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6C6F" w:rsidRDefault="00536C6F" w:rsidP="0016310D"/>
    <w:p w:rsidR="00DC62F5" w:rsidRDefault="00DC62F5" w:rsidP="0016310D"/>
    <w:p w:rsidR="00DC62F5" w:rsidRDefault="00DC62F5" w:rsidP="0016310D"/>
    <w:p w:rsidR="00DC62F5" w:rsidRDefault="00DC62F5" w:rsidP="0016310D"/>
    <w:p w:rsidR="00DC62F5" w:rsidRDefault="00DC62F5" w:rsidP="0016310D"/>
    <w:p w:rsidR="00DC62F5" w:rsidRDefault="00DC62F5" w:rsidP="0016310D"/>
    <w:p w:rsidR="00DC62F5" w:rsidRDefault="00DC62F5" w:rsidP="0016310D"/>
    <w:p w:rsidR="00A667FF" w:rsidRDefault="00A667FF" w:rsidP="0016310D"/>
    <w:p w:rsidR="00DC62F5" w:rsidRPr="00536C6F" w:rsidRDefault="00DC62F5" w:rsidP="0016310D"/>
    <w:p w:rsidR="00536C6F" w:rsidRPr="00536C6F" w:rsidRDefault="00A54CC1" w:rsidP="00DC62F5">
      <w:pPr>
        <w:pStyle w:val="afff0"/>
      </w:pPr>
      <w:r w:rsidRPr="00536C6F">
        <w:t>Выпускная квалификационная работа</w:t>
      </w:r>
    </w:p>
    <w:p w:rsidR="00DC62F5" w:rsidRDefault="00AB4834" w:rsidP="00DC62F5">
      <w:pPr>
        <w:pStyle w:val="afff0"/>
        <w:rPr>
          <w:b/>
          <w:bCs/>
        </w:rPr>
      </w:pPr>
      <w:r w:rsidRPr="00536C6F">
        <w:rPr>
          <w:b/>
          <w:bCs/>
        </w:rPr>
        <w:t>Англоязычные заимствования в современном русском языке</w:t>
      </w:r>
      <w:r w:rsidR="00536C6F">
        <w:rPr>
          <w:b/>
          <w:bCs/>
        </w:rPr>
        <w:t xml:space="preserve"> </w:t>
      </w:r>
    </w:p>
    <w:p w:rsidR="00536C6F" w:rsidRDefault="00536C6F" w:rsidP="00DC62F5">
      <w:pPr>
        <w:pStyle w:val="afff0"/>
        <w:rPr>
          <w:b/>
          <w:bCs/>
        </w:rPr>
      </w:pPr>
      <w:r>
        <w:rPr>
          <w:b/>
          <w:bCs/>
        </w:rPr>
        <w:t>(</w:t>
      </w:r>
      <w:r w:rsidR="00AB4834" w:rsidRPr="00536C6F">
        <w:rPr>
          <w:b/>
          <w:bCs/>
        </w:rPr>
        <w:t>на примере СМИ</w:t>
      </w:r>
      <w:r w:rsidRPr="00536C6F">
        <w:rPr>
          <w:b/>
          <w:bCs/>
        </w:rPr>
        <w:t>)</w:t>
      </w:r>
    </w:p>
    <w:p w:rsidR="00536C6F" w:rsidRDefault="00DC62F5" w:rsidP="001D6C3B">
      <w:pPr>
        <w:pStyle w:val="affa"/>
      </w:pPr>
      <w:r>
        <w:br w:type="page"/>
      </w:r>
      <w:r w:rsidR="00536C6F">
        <w:t>Оглавление</w:t>
      </w:r>
    </w:p>
    <w:p w:rsidR="001D6C3B" w:rsidRDefault="001D6C3B" w:rsidP="001D6C3B">
      <w:pPr>
        <w:pStyle w:val="affa"/>
      </w:pP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Введение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Глава 1. Иноязычные заимствования в современном русском языке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1.1 Причины возникновения иноязычных заимствований в русском языке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1.2 Освоение иноязычных слов русским языком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1.3 Изменения различного характера заимствованных слов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Выводы по главе 1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Глава 2. Англоязычные заимствования в российских сми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2.1 Стилистические особенности средств массовой информации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2.2 Анализ употребления англоязычных заимствований в современных СМИ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Выводы по главе 2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Приложения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Заключение</w:t>
      </w:r>
    </w:p>
    <w:p w:rsidR="001D6C3B" w:rsidRDefault="001D6C3B">
      <w:pPr>
        <w:pStyle w:val="25"/>
        <w:rPr>
          <w:smallCaps w:val="0"/>
          <w:noProof/>
          <w:sz w:val="24"/>
          <w:szCs w:val="24"/>
        </w:rPr>
      </w:pPr>
      <w:r w:rsidRPr="00233453">
        <w:rPr>
          <w:rStyle w:val="a6"/>
          <w:noProof/>
        </w:rPr>
        <w:t>Библиография</w:t>
      </w:r>
    </w:p>
    <w:p w:rsidR="001D6C3B" w:rsidRPr="00536C6F" w:rsidRDefault="001D6C3B" w:rsidP="0016310D"/>
    <w:p w:rsidR="00AB4834" w:rsidRPr="00536C6F" w:rsidRDefault="00DC62F5" w:rsidP="001D6C3B">
      <w:pPr>
        <w:pStyle w:val="affa"/>
      </w:pPr>
      <w:r>
        <w:br w:type="page"/>
      </w:r>
      <w:bookmarkStart w:id="0" w:name="_Toc236248822"/>
      <w:r w:rsidR="00536C6F">
        <w:t>Введение</w:t>
      </w:r>
      <w:bookmarkEnd w:id="0"/>
    </w:p>
    <w:p w:rsidR="00DC62F5" w:rsidRDefault="00DC62F5" w:rsidP="0016310D"/>
    <w:p w:rsidR="00536C6F" w:rsidRDefault="00AB4834" w:rsidP="0016310D">
      <w:r w:rsidRPr="00536C6F">
        <w:t>Тема данной выпускной квалификационной работы относится к области лексикологии</w:t>
      </w:r>
      <w:r w:rsidR="00536C6F" w:rsidRPr="00536C6F">
        <w:t xml:space="preserve">. </w:t>
      </w:r>
      <w:r w:rsidRPr="00536C6F">
        <w:t>Как известно, лексика является наиболее динамичной стороной языка в любой период времени</w:t>
      </w:r>
      <w:r w:rsidR="00536C6F" w:rsidRPr="00536C6F">
        <w:t xml:space="preserve">. </w:t>
      </w:r>
      <w:r w:rsidRPr="00536C6F">
        <w:t>Она представляет собой наименьшую степень абстракций в языке, поскольку слово всегда предметно ориентировано</w:t>
      </w:r>
      <w:r w:rsidR="00536C6F" w:rsidRPr="00536C6F">
        <w:t xml:space="preserve">; </w:t>
      </w:r>
      <w:r w:rsidRPr="00536C6F">
        <w:t>оно может заимствоваться, образовываться заново или из имеющихся в языке элементов</w:t>
      </w:r>
      <w:r w:rsidR="00536C6F" w:rsidRPr="00536C6F">
        <w:t xml:space="preserve">. </w:t>
      </w:r>
      <w:r w:rsidRPr="00536C6F">
        <w:t>Мы рассматриваем в данной работе заимствование как один из главных способов пополнения языкового лексикона</w:t>
      </w:r>
      <w:r w:rsidR="00536C6F" w:rsidRPr="00536C6F">
        <w:t>.</w:t>
      </w:r>
    </w:p>
    <w:p w:rsidR="00536C6F" w:rsidRDefault="00AB4834" w:rsidP="0016310D">
      <w:r w:rsidRPr="00536C6F">
        <w:t>Актуальность нашей работы связана с интенсивным проникновением англицизмов в русский язык, что вызвало обострение языковой ситуации, озабоченность и полемику среди лингвистов</w:t>
      </w:r>
      <w:r w:rsidR="00536C6F" w:rsidRPr="00536C6F">
        <w:t xml:space="preserve">. </w:t>
      </w:r>
      <w:r w:rsidRPr="00536C6F">
        <w:t>А также представителей широкой российской общественности, заявивших о необходимости очищения языка от</w:t>
      </w:r>
      <w:r w:rsidR="00536C6F">
        <w:t xml:space="preserve"> "</w:t>
      </w:r>
      <w:r w:rsidRPr="00536C6F">
        <w:t>чужих</w:t>
      </w:r>
      <w:r w:rsidR="00536C6F">
        <w:t xml:space="preserve">" </w:t>
      </w:r>
      <w:r w:rsidRPr="00536C6F">
        <w:t>слов и защите русского языка от агрессивного вторжения иноязычных заимствований, особенно англицизмов</w:t>
      </w:r>
      <w:r w:rsidR="00536C6F" w:rsidRPr="00536C6F">
        <w:t xml:space="preserve">. </w:t>
      </w:r>
      <w:r w:rsidRPr="00536C6F">
        <w:t>Данные заимствования пришли в русский язык из других языков и</w:t>
      </w:r>
      <w:r w:rsidR="00536C6F" w:rsidRPr="00536C6F">
        <w:t xml:space="preserve"> </w:t>
      </w:r>
      <w:r w:rsidRPr="00536C6F">
        <w:t>были заимствованы в процессе социально-экономических и культурных отношений между народами и странами</w:t>
      </w:r>
      <w:r w:rsidR="00536C6F" w:rsidRPr="00536C6F">
        <w:t xml:space="preserve">. </w:t>
      </w:r>
      <w:r w:rsidRPr="00536C6F">
        <w:t>Такие слова называются иноязычными заимствованиями</w:t>
      </w:r>
      <w:r w:rsidR="00536C6F" w:rsidRPr="00536C6F">
        <w:t xml:space="preserve">. </w:t>
      </w:r>
      <w:r w:rsidRPr="00536C6F">
        <w:t>Многие из них получают широкое применение в разных сферах устной и письменной речи, другие ограничены в своем употреблении</w:t>
      </w:r>
      <w:r w:rsidR="00536C6F" w:rsidRPr="00536C6F">
        <w:t>.</w:t>
      </w:r>
    </w:p>
    <w:p w:rsidR="00536C6F" w:rsidRDefault="00AB4834" w:rsidP="0016310D">
      <w:r w:rsidRPr="00536C6F">
        <w:t>Некоторые слова были заимствованы еще в эпоху общеславянского языка и усвоены древнерусским языком как элементы общеславянского языкового наследия</w:t>
      </w:r>
      <w:r w:rsidR="00536C6F" w:rsidRPr="00536C6F">
        <w:t xml:space="preserve">. </w:t>
      </w:r>
      <w:r w:rsidRPr="00536C6F">
        <w:t>В наше время заимствованная лексика очень популярна и употребима</w:t>
      </w:r>
      <w:r w:rsidR="00536C6F" w:rsidRPr="00536C6F">
        <w:t>.</w:t>
      </w:r>
    </w:p>
    <w:p w:rsidR="00536C6F" w:rsidRDefault="00AB4834" w:rsidP="0016310D">
      <w:r w:rsidRPr="00536C6F">
        <w:t>Цель нашей работы</w:t>
      </w:r>
      <w:r w:rsidR="00536C6F" w:rsidRPr="00536C6F">
        <w:t xml:space="preserve">: </w:t>
      </w:r>
      <w:r w:rsidRPr="00536C6F">
        <w:t>выявить некоторые принципы использования англоязычных заимствований в российской прессе</w:t>
      </w:r>
      <w:r w:rsidR="00536C6F" w:rsidRPr="00536C6F">
        <w:t>.</w:t>
      </w:r>
    </w:p>
    <w:p w:rsidR="00536C6F" w:rsidRDefault="00AB4834" w:rsidP="0016310D">
      <w:r w:rsidRPr="00536C6F">
        <w:t>Задачи данной выпускной квалификационной работы</w:t>
      </w:r>
      <w:r w:rsidR="00536C6F" w:rsidRPr="00536C6F">
        <w:t>:</w:t>
      </w:r>
    </w:p>
    <w:p w:rsidR="00536C6F" w:rsidRDefault="00AB4834" w:rsidP="0016310D">
      <w:r w:rsidRPr="00536C6F">
        <w:t>дать определение иноязычных заимствований</w:t>
      </w:r>
      <w:r w:rsidR="00536C6F" w:rsidRPr="00536C6F">
        <w:t>;</w:t>
      </w:r>
    </w:p>
    <w:p w:rsidR="00536C6F" w:rsidRDefault="00AB4834" w:rsidP="0016310D">
      <w:r w:rsidRPr="00536C6F">
        <w:t>проследить пути проникновения и основные этапы освоения заимствований в русском языке</w:t>
      </w:r>
      <w:r w:rsidR="00536C6F" w:rsidRPr="00536C6F">
        <w:t>;</w:t>
      </w:r>
    </w:p>
    <w:p w:rsidR="00536C6F" w:rsidRDefault="00AB4834" w:rsidP="0016310D">
      <w:r w:rsidRPr="00536C6F">
        <w:t>на конкретных примерах выявить целесообразность употребления заимствований в российских СМИ последнего пятилетия</w:t>
      </w:r>
      <w:r w:rsidR="00536C6F" w:rsidRPr="00536C6F">
        <w:t>.</w:t>
      </w:r>
    </w:p>
    <w:p w:rsidR="00536C6F" w:rsidRDefault="00AB4834" w:rsidP="0016310D">
      <w:r w:rsidRPr="00536C6F">
        <w:t>Объектом исследования является российская пресса</w:t>
      </w:r>
      <w:r w:rsidR="00536C6F" w:rsidRPr="00536C6F">
        <w:t xml:space="preserve">. </w:t>
      </w:r>
      <w:r w:rsidRPr="00536C6F">
        <w:t>Предметом исследования</w:t>
      </w:r>
      <w:r w:rsidR="00536C6F" w:rsidRPr="00536C6F">
        <w:t xml:space="preserve"> - </w:t>
      </w:r>
      <w:r w:rsidRPr="00536C6F">
        <w:t>англицизмы, являющиеся заимствованиями из английского языка и функционирующие в современном русском языке и в российских СМИ</w:t>
      </w:r>
      <w:r w:rsidR="00536C6F" w:rsidRPr="00536C6F">
        <w:t>.</w:t>
      </w:r>
    </w:p>
    <w:p w:rsidR="00536C6F" w:rsidRDefault="00AB4834" w:rsidP="0016310D">
      <w:r w:rsidRPr="00536C6F">
        <w:t>Для решения исследовательских задач нами был определен метод исследования, а именно</w:t>
      </w:r>
      <w:r w:rsidR="00536C6F" w:rsidRPr="00536C6F">
        <w:t xml:space="preserve"> - </w:t>
      </w:r>
      <w:r w:rsidRPr="00536C6F">
        <w:t>количественный и смысловой анализ российской прессы</w:t>
      </w:r>
      <w:r w:rsidR="00536C6F" w:rsidRPr="00536C6F">
        <w:t>.</w:t>
      </w:r>
    </w:p>
    <w:p w:rsidR="00536C6F" w:rsidRDefault="00AB4834" w:rsidP="0016310D">
      <w:r w:rsidRPr="00536C6F">
        <w:t>Теоретическая значимость работы состоит в комплексном подходе к освещению проблемы иноязычных заимствований, который предъявляет к исследователю необходимость соблюдать</w:t>
      </w:r>
      <w:r w:rsidR="00536C6F" w:rsidRPr="00536C6F">
        <w:t xml:space="preserve">: </w:t>
      </w:r>
      <w:r w:rsidRPr="00536C6F">
        <w:t>во-первых, взаимосвязь социальных и лингвистических факторов, влияющих на процессы заимствования</w:t>
      </w:r>
      <w:r w:rsidR="00536C6F" w:rsidRPr="00536C6F">
        <w:t xml:space="preserve">; </w:t>
      </w:r>
      <w:r w:rsidRPr="00536C6F">
        <w:t>во-вторых, единство диахронического и синхронического аспектов в исследовании иноязычных слов</w:t>
      </w:r>
      <w:r w:rsidR="00536C6F" w:rsidRPr="00536C6F">
        <w:t>.</w:t>
      </w:r>
    </w:p>
    <w:p w:rsidR="00536C6F" w:rsidRDefault="00AB4834" w:rsidP="0016310D">
      <w:r w:rsidRPr="00536C6F">
        <w:t>Практическая ценность нашей работы состоит в том, что научные исследования</w:t>
      </w:r>
      <w:r w:rsidR="00536C6F" w:rsidRPr="00536C6F">
        <w:t xml:space="preserve"> </w:t>
      </w:r>
      <w:r w:rsidRPr="00536C6F">
        <w:t>иноязычных заимствований и их необходимая популяризация через различные средства массовой информации способствуют</w:t>
      </w:r>
      <w:r w:rsidR="00536C6F" w:rsidRPr="00536C6F">
        <w:t>:</w:t>
      </w:r>
    </w:p>
    <w:p w:rsidR="00536C6F" w:rsidRDefault="00AB4834" w:rsidP="0016310D">
      <w:r w:rsidRPr="00536C6F">
        <w:t>развитию языкового сознания и культуры как отдельных носителей языка, так и всего языкового коллектива в целом</w:t>
      </w:r>
      <w:r w:rsidR="00536C6F" w:rsidRPr="00536C6F">
        <w:t>;</w:t>
      </w:r>
    </w:p>
    <w:p w:rsidR="00536C6F" w:rsidRDefault="00AB4834" w:rsidP="0016310D">
      <w:r w:rsidRPr="00536C6F">
        <w:t>корректному</w:t>
      </w:r>
      <w:r w:rsidR="00536C6F">
        <w:t xml:space="preserve"> (</w:t>
      </w:r>
      <w:r w:rsidRPr="00536C6F">
        <w:t>в количественном и качественном отношении</w:t>
      </w:r>
      <w:r w:rsidR="00536C6F" w:rsidRPr="00536C6F">
        <w:t xml:space="preserve">) </w:t>
      </w:r>
      <w:r w:rsidRPr="00536C6F">
        <w:t>употреблению</w:t>
      </w:r>
      <w:r w:rsidR="00536C6F">
        <w:t xml:space="preserve"> "</w:t>
      </w:r>
      <w:r w:rsidRPr="00536C6F">
        <w:t>чужих</w:t>
      </w:r>
      <w:r w:rsidR="00536C6F">
        <w:t xml:space="preserve">" </w:t>
      </w:r>
      <w:r w:rsidRPr="00536C6F">
        <w:t>слов в языке</w:t>
      </w:r>
      <w:r w:rsidR="00536C6F" w:rsidRPr="00536C6F">
        <w:t>;</w:t>
      </w:r>
    </w:p>
    <w:p w:rsidR="00536C6F" w:rsidRDefault="00AB4834" w:rsidP="0016310D">
      <w:r w:rsidRPr="00536C6F">
        <w:t>выработке лингвистических основ языковой политики, адекватной как современным условиям стремительной глобализации всех сфер общественной жизни, так и условиям сохранения самобытности родного языка как важной составляющей национальной культуры</w:t>
      </w:r>
      <w:r w:rsidR="00536C6F" w:rsidRPr="00536C6F">
        <w:t>.</w:t>
      </w:r>
    </w:p>
    <w:p w:rsidR="00536C6F" w:rsidRDefault="00AB4834" w:rsidP="0016310D">
      <w:r w:rsidRPr="00536C6F">
        <w:t>Материалами для исследования послужили англоязычные заимствования, собранные в ходе изучения научной и учебной литературы, а также в результате анализа текстов различных публицистических жанров современных российских средств массовой информации</w:t>
      </w:r>
      <w:r w:rsidR="00536C6F" w:rsidRPr="00536C6F">
        <w:t>.</w:t>
      </w:r>
    </w:p>
    <w:p w:rsidR="00536C6F" w:rsidRDefault="00AB4834" w:rsidP="0016310D">
      <w:r w:rsidRPr="00536C6F">
        <w:t>Композиционно работа состоит из введения, двух глав, выводов по каждой главе, приложения, заключения и библиографии</w:t>
      </w:r>
      <w:r w:rsidR="00536C6F" w:rsidRPr="00536C6F">
        <w:t>.</w:t>
      </w:r>
    </w:p>
    <w:p w:rsidR="00536C6F" w:rsidRDefault="00AB4834" w:rsidP="0016310D">
      <w:r w:rsidRPr="00536C6F">
        <w:t>Во введении рассматриваются цель, задачи, объект, предмет и метод исследования, теоретическая значимость данной работы и ее практическая ценность</w:t>
      </w:r>
      <w:r w:rsidR="00536C6F" w:rsidRPr="00536C6F">
        <w:t>.</w:t>
      </w:r>
    </w:p>
    <w:p w:rsidR="00536C6F" w:rsidRDefault="00AB4834" w:rsidP="0016310D">
      <w:r w:rsidRPr="00536C6F">
        <w:t>В первой главе рассматриваются причины возникновения иноязычных заимствований в русском языке, пути их освоения русским языком и изменения морфологического, семантического и фонетического характера заимствованных слов</w:t>
      </w:r>
      <w:r w:rsidR="00536C6F" w:rsidRPr="00536C6F">
        <w:t>.</w:t>
      </w:r>
    </w:p>
    <w:p w:rsidR="00536C6F" w:rsidRDefault="00AB4834" w:rsidP="0016310D">
      <w:r w:rsidRPr="00536C6F">
        <w:t>В первом разделе второй главы рассматриваются функции газетно-публицистического стиля, стилистические особенности средств массовой информации и отмечается огромное влияние средств массовой информации на развитие русского языка</w:t>
      </w:r>
      <w:r w:rsidR="00536C6F" w:rsidRPr="00536C6F">
        <w:t>.</w:t>
      </w:r>
    </w:p>
    <w:p w:rsidR="00536C6F" w:rsidRDefault="00AB4834" w:rsidP="0016310D">
      <w:r w:rsidRPr="00536C6F">
        <w:t>Во втором разделе второй главы приводится ряд статей из различных газет с использованием англоязычных слов, дается анализ употребления англоязычных заимствований в современных средствах массовой информации</w:t>
      </w:r>
      <w:r w:rsidR="00536C6F" w:rsidRPr="00536C6F">
        <w:t>.</w:t>
      </w:r>
    </w:p>
    <w:p w:rsidR="00536C6F" w:rsidRDefault="00AB4834" w:rsidP="0016310D">
      <w:r w:rsidRPr="00536C6F">
        <w:t>Приложение содержит статьи из газет, имеющих англоязычные слова</w:t>
      </w:r>
      <w:r w:rsidR="00536C6F" w:rsidRPr="00536C6F">
        <w:t>.</w:t>
      </w:r>
    </w:p>
    <w:p w:rsidR="00536C6F" w:rsidRDefault="00AB4834" w:rsidP="0016310D">
      <w:r w:rsidRPr="00536C6F">
        <w:t>В заключении делаются выводы по данному исследованию</w:t>
      </w:r>
      <w:r w:rsidR="00536C6F" w:rsidRPr="00536C6F">
        <w:t>.</w:t>
      </w:r>
    </w:p>
    <w:p w:rsidR="00DC62F5" w:rsidRDefault="00DC62F5" w:rsidP="0016310D"/>
    <w:p w:rsidR="00AB4834" w:rsidRPr="00536C6F" w:rsidRDefault="00DC62F5" w:rsidP="0016310D">
      <w:pPr>
        <w:pStyle w:val="2"/>
      </w:pPr>
      <w:r>
        <w:br w:type="page"/>
      </w:r>
      <w:bookmarkStart w:id="1" w:name="_Toc236248823"/>
      <w:r w:rsidRPr="00536C6F">
        <w:t xml:space="preserve">Глава </w:t>
      </w:r>
      <w:r w:rsidR="00AB4834" w:rsidRPr="00536C6F">
        <w:t>1</w:t>
      </w:r>
      <w:r w:rsidR="00536C6F" w:rsidRPr="00536C6F">
        <w:t xml:space="preserve">. </w:t>
      </w:r>
      <w:r w:rsidRPr="00536C6F">
        <w:t>Иноязычные заимствования в современном русском языке</w:t>
      </w:r>
      <w:bookmarkEnd w:id="1"/>
    </w:p>
    <w:p w:rsidR="00DC62F5" w:rsidRDefault="00DC62F5" w:rsidP="0016310D"/>
    <w:p w:rsidR="00AB4834" w:rsidRPr="00536C6F" w:rsidRDefault="00536C6F" w:rsidP="0016310D">
      <w:pPr>
        <w:pStyle w:val="2"/>
      </w:pPr>
      <w:bookmarkStart w:id="2" w:name="_Toc236248824"/>
      <w:r>
        <w:t xml:space="preserve">1.1 </w:t>
      </w:r>
      <w:r w:rsidR="00AB4834" w:rsidRPr="00536C6F">
        <w:t>Причины возникновения иноязычных заимствований в русском языке</w:t>
      </w:r>
      <w:bookmarkEnd w:id="2"/>
    </w:p>
    <w:p w:rsidR="00DC62F5" w:rsidRDefault="00DC62F5" w:rsidP="0016310D"/>
    <w:p w:rsidR="00536C6F" w:rsidRDefault="00AB4834" w:rsidP="0016310D">
      <w:r w:rsidRPr="00536C6F">
        <w:t>Брейтер М</w:t>
      </w:r>
      <w:r w:rsidR="00536C6F">
        <w:t xml:space="preserve">.А. </w:t>
      </w:r>
      <w:r w:rsidRPr="00536C6F">
        <w:t>выделяет следующие причины иноязычных заимствований</w:t>
      </w:r>
      <w:r w:rsidR="00536C6F" w:rsidRPr="00536C6F">
        <w:t>:</w:t>
      </w:r>
    </w:p>
    <w:p w:rsidR="00536C6F" w:rsidRDefault="00AB4834" w:rsidP="0016310D">
      <w:r w:rsidRPr="00536C6F">
        <w:t>в общественной жизни появляются новые реалии, новые предметы, новые понятия</w:t>
      </w:r>
      <w:r w:rsidR="00536C6F">
        <w:t xml:space="preserve"> (</w:t>
      </w:r>
      <w:r w:rsidRPr="00536C6F">
        <w:rPr>
          <w:i/>
          <w:iCs/>
        </w:rPr>
        <w:t>маркетинг, паблисити, брэнд</w:t>
      </w:r>
      <w:r w:rsidR="00536C6F" w:rsidRPr="00536C6F">
        <w:t>);</w:t>
      </w:r>
    </w:p>
    <w:p w:rsidR="00536C6F" w:rsidRDefault="00AB4834" w:rsidP="0016310D">
      <w:r w:rsidRPr="00536C6F">
        <w:t>появление новых слов, обозначающих явления, которые и ранее присутствовали в жизни общества, но не имели соответствующего обозначения</w:t>
      </w:r>
      <w:r w:rsidR="00536C6F" w:rsidRPr="00536C6F">
        <w:t xml:space="preserve">. </w:t>
      </w:r>
      <w:r w:rsidRPr="00536C6F">
        <w:t>Обычно их существование замалчивалось</w:t>
      </w:r>
      <w:r w:rsidR="00536C6F" w:rsidRPr="00536C6F">
        <w:t xml:space="preserve">. </w:t>
      </w:r>
      <w:r w:rsidRPr="00536C6F">
        <w:t xml:space="preserve">Это слова типа </w:t>
      </w:r>
      <w:r w:rsidRPr="00536C6F">
        <w:rPr>
          <w:i/>
          <w:iCs/>
        </w:rPr>
        <w:t>мафия, рэкет</w:t>
      </w:r>
      <w:r w:rsidR="00536C6F" w:rsidRPr="00536C6F">
        <w:t>;</w:t>
      </w:r>
    </w:p>
    <w:p w:rsidR="00536C6F" w:rsidRDefault="00AB4834" w:rsidP="0016310D">
      <w:r w:rsidRPr="00536C6F">
        <w:t>появление нового слова обозначающего то, что прежде называлось при помощи словосочетания</w:t>
      </w:r>
      <w:r w:rsidR="00536C6F">
        <w:t xml:space="preserve"> (</w:t>
      </w:r>
      <w:r w:rsidRPr="00536C6F">
        <w:rPr>
          <w:i/>
          <w:iCs/>
        </w:rPr>
        <w:t>рейтинг</w:t>
      </w:r>
      <w:r w:rsidR="00536C6F" w:rsidRPr="00536C6F">
        <w:t xml:space="preserve"> - </w:t>
      </w:r>
      <w:r w:rsidRPr="00536C6F">
        <w:t>положение фирмы, политического деятеля, передачи в списке себе подобных</w:t>
      </w:r>
      <w:r w:rsidR="00536C6F" w:rsidRPr="00536C6F">
        <w:t xml:space="preserve">; </w:t>
      </w:r>
      <w:r w:rsidRPr="00536C6F">
        <w:rPr>
          <w:i/>
          <w:iCs/>
        </w:rPr>
        <w:t>имидж</w:t>
      </w:r>
      <w:r w:rsidR="00536C6F" w:rsidRPr="00536C6F">
        <w:t xml:space="preserve"> - </w:t>
      </w:r>
      <w:r w:rsidRPr="00536C6F">
        <w:t>образ</w:t>
      </w:r>
      <w:r w:rsidR="00536C6F">
        <w:t xml:space="preserve"> "</w:t>
      </w:r>
      <w:r w:rsidRPr="00536C6F">
        <w:t>себя</w:t>
      </w:r>
      <w:r w:rsidR="00536C6F">
        <w:t xml:space="preserve">", </w:t>
      </w:r>
      <w:r w:rsidRPr="00536C6F">
        <w:t xml:space="preserve">который создает тележурналист, политический деятель, фотомодель и </w:t>
      </w:r>
      <w:r w:rsidR="00536C6F">
        <w:t>др.)</w:t>
      </w:r>
      <w:r w:rsidR="00536C6F" w:rsidRPr="00536C6F">
        <w:t>;</w:t>
      </w:r>
    </w:p>
    <w:p w:rsidR="00536C6F" w:rsidRDefault="00AB4834" w:rsidP="0016310D">
      <w:r w:rsidRPr="00536C6F">
        <w:t>изменение социальной роли предмета</w:t>
      </w:r>
      <w:r w:rsidR="00536C6F">
        <w:t xml:space="preserve"> (</w:t>
      </w:r>
      <w:r w:rsidRPr="00536C6F">
        <w:rPr>
          <w:i/>
          <w:iCs/>
        </w:rPr>
        <w:t>офис</w:t>
      </w:r>
      <w:r w:rsidR="00536C6F" w:rsidRPr="00536C6F">
        <w:t xml:space="preserve"> - </w:t>
      </w:r>
      <w:r w:rsidRPr="00536C6F">
        <w:t xml:space="preserve">контора, служебное помещение, </w:t>
      </w:r>
      <w:r w:rsidRPr="00536C6F">
        <w:rPr>
          <w:i/>
          <w:iCs/>
        </w:rPr>
        <w:t>сбербанк</w:t>
      </w:r>
      <w:r w:rsidR="00536C6F" w:rsidRPr="00536C6F">
        <w:t xml:space="preserve"> - </w:t>
      </w:r>
      <w:r w:rsidRPr="00536C6F">
        <w:t>прежде сберкасса</w:t>
      </w:r>
      <w:r w:rsidR="00536C6F" w:rsidRPr="00536C6F">
        <w:t>);</w:t>
      </w:r>
    </w:p>
    <w:p w:rsidR="00536C6F" w:rsidRDefault="00AB4834" w:rsidP="0016310D">
      <w:r w:rsidRPr="00536C6F">
        <w:t>влияние иностранной культуры, диктование модой на иностранные слова</w:t>
      </w:r>
      <w:r w:rsidR="00536C6F" w:rsidRPr="00536C6F">
        <w:t>.</w:t>
      </w:r>
    </w:p>
    <w:p w:rsidR="00536C6F" w:rsidRDefault="00AB4834" w:rsidP="0016310D">
      <w:r w:rsidRPr="00536C6F">
        <w:t>Новая лексика появляется в языке, чтобы обозначить какое-то новое понятие</w:t>
      </w:r>
      <w:r w:rsidR="00536C6F" w:rsidRPr="00536C6F">
        <w:t xml:space="preserve">. </w:t>
      </w:r>
      <w:r w:rsidRPr="00536C6F">
        <w:t xml:space="preserve">Примерами заимствований ХХ века могут служить слова </w:t>
      </w:r>
      <w:r w:rsidRPr="00536C6F">
        <w:rPr>
          <w:i/>
          <w:iCs/>
        </w:rPr>
        <w:t>юниор, перфоманс, пиар, маркетинг, менеджмент</w:t>
      </w:r>
      <w:r w:rsidRPr="00536C6F">
        <w:t xml:space="preserve"> и </w:t>
      </w:r>
      <w:r w:rsidR="00536C6F">
        <w:t>т.п.</w:t>
      </w:r>
      <w:r w:rsidR="00536C6F" w:rsidRPr="00536C6F">
        <w:t xml:space="preserve"> [</w:t>
      </w:r>
      <w:r w:rsidRPr="00536C6F">
        <w:t>12</w:t>
      </w:r>
      <w:r w:rsidR="00536C6F" w:rsidRPr="00536C6F">
        <w:t xml:space="preserve">; </w:t>
      </w:r>
      <w:r w:rsidRPr="00536C6F">
        <w:t>10</w:t>
      </w:r>
      <w:r w:rsidR="00536C6F" w:rsidRPr="00536C6F">
        <w:t>].</w:t>
      </w:r>
    </w:p>
    <w:p w:rsidR="00536C6F" w:rsidRDefault="00AB4834" w:rsidP="0016310D">
      <w:r w:rsidRPr="00536C6F">
        <w:t>Большинство новых слов появилось с развитием науки, техники, культуры, экономики, производственных отношений</w:t>
      </w:r>
      <w:r w:rsidR="00536C6F" w:rsidRPr="00536C6F">
        <w:t xml:space="preserve">. </w:t>
      </w:r>
      <w:r w:rsidRPr="00536C6F">
        <w:t>Многие из этих слов прочно входят в жизнь, утрачивают свою новизну и переходят в активный словарный запас</w:t>
      </w:r>
      <w:r w:rsidR="00536C6F" w:rsidRPr="00536C6F">
        <w:t xml:space="preserve">. </w:t>
      </w:r>
      <w:r w:rsidRPr="00536C6F">
        <w:t>Например, в 50-70-е годы появляется много терминов, связанных с развитием космонавтики</w:t>
      </w:r>
      <w:r w:rsidR="00536C6F" w:rsidRPr="00536C6F">
        <w:t xml:space="preserve">: </w:t>
      </w:r>
      <w:r w:rsidRPr="00536C6F">
        <w:rPr>
          <w:i/>
          <w:iCs/>
        </w:rPr>
        <w:t>космонавт, космодром, космовидение</w:t>
      </w:r>
      <w:r w:rsidRPr="00536C6F">
        <w:t xml:space="preserve">, </w:t>
      </w:r>
      <w:r w:rsidRPr="00536C6F">
        <w:rPr>
          <w:i/>
          <w:iCs/>
        </w:rPr>
        <w:t>телеметрия, космический корабль</w:t>
      </w:r>
      <w:r w:rsidRPr="00536C6F">
        <w:t xml:space="preserve"> и др</w:t>
      </w:r>
      <w:r w:rsidR="00536C6F" w:rsidRPr="00536C6F">
        <w:t xml:space="preserve">. </w:t>
      </w:r>
      <w:r w:rsidRPr="00536C6F">
        <w:t>Народная речь быстро освоила их, поскольку слова эти используются постоянно</w:t>
      </w:r>
      <w:r w:rsidR="00536C6F" w:rsidRPr="00536C6F">
        <w:t>.</w:t>
      </w:r>
    </w:p>
    <w:p w:rsidR="00536C6F" w:rsidRDefault="00AB4834" w:rsidP="0016310D">
      <w:r w:rsidRPr="00536C6F">
        <w:t>Новые слова появляются по-разному</w:t>
      </w:r>
      <w:r w:rsidR="00536C6F" w:rsidRPr="00536C6F">
        <w:t xml:space="preserve">: </w:t>
      </w:r>
      <w:r w:rsidRPr="00536C6F">
        <w:t>одни создаются по образцу слов, уже имеющихся в языке</w:t>
      </w:r>
      <w:r w:rsidR="00536C6F">
        <w:t xml:space="preserve"> (</w:t>
      </w:r>
      <w:r w:rsidRPr="00536C6F">
        <w:rPr>
          <w:i/>
          <w:iCs/>
        </w:rPr>
        <w:t>автолавка, кинопанорама</w:t>
      </w:r>
      <w:r w:rsidRPr="00536C6F">
        <w:t xml:space="preserve"> и </w:t>
      </w:r>
      <w:r w:rsidR="00536C6F">
        <w:t>др.)</w:t>
      </w:r>
      <w:r w:rsidR="00536C6F" w:rsidRPr="00536C6F">
        <w:t>,</w:t>
      </w:r>
      <w:r w:rsidRPr="00536C6F">
        <w:t xml:space="preserve"> другие заимствуются полностью</w:t>
      </w:r>
      <w:r w:rsidR="00536C6F" w:rsidRPr="00536C6F">
        <w:t xml:space="preserve">. </w:t>
      </w:r>
      <w:r w:rsidRPr="00536C6F">
        <w:t>В-третьих, происходят семантические преобразования, так что новое слово является результатом переносного употребления старого, что увеличивает его многозначность, обогащая язык</w:t>
      </w:r>
      <w:r w:rsidR="00536C6F" w:rsidRPr="00536C6F">
        <w:t xml:space="preserve">. </w:t>
      </w:r>
      <w:r w:rsidRPr="00536C6F">
        <w:t>Заимствованные слова могут выполнять не только номинативную, но и экспрессивную функцию</w:t>
      </w:r>
      <w:r w:rsidR="00536C6F" w:rsidRPr="00536C6F">
        <w:t xml:space="preserve">. </w:t>
      </w:r>
      <w:r w:rsidRPr="00536C6F">
        <w:t>Некоторые слова от обозначения предметов, понятий, явлений перешли к их оценке</w:t>
      </w:r>
      <w:r w:rsidR="00536C6F" w:rsidRPr="00536C6F">
        <w:t xml:space="preserve">. </w:t>
      </w:r>
      <w:r w:rsidRPr="00536C6F">
        <w:t xml:space="preserve">Например, переосмысление слов </w:t>
      </w:r>
      <w:r w:rsidRPr="00536C6F">
        <w:rPr>
          <w:i/>
          <w:iCs/>
        </w:rPr>
        <w:t>аутсайдер, бум, нокаут</w:t>
      </w:r>
      <w:r w:rsidRPr="00536C6F">
        <w:t xml:space="preserve"> в публицистическом стиле</w:t>
      </w:r>
      <w:r w:rsidR="00536C6F" w:rsidRPr="00536C6F">
        <w:t>.</w:t>
      </w:r>
    </w:p>
    <w:p w:rsidR="00536C6F" w:rsidRDefault="00AB4834" w:rsidP="0016310D">
      <w:r w:rsidRPr="00536C6F">
        <w:t>Виноградов В</w:t>
      </w:r>
      <w:r w:rsidR="00536C6F">
        <w:t xml:space="preserve">.В. </w:t>
      </w:r>
      <w:r w:rsidRPr="00536C6F">
        <w:t>разделяет слова по истории заимствования на два типа</w:t>
      </w:r>
      <w:r w:rsidR="00536C6F" w:rsidRPr="00536C6F">
        <w:t xml:space="preserve">. </w:t>
      </w:r>
      <w:r w:rsidRPr="00536C6F">
        <w:t>Первый тип</w:t>
      </w:r>
      <w:r w:rsidR="00536C6F" w:rsidRPr="00536C6F">
        <w:t xml:space="preserve"> - </w:t>
      </w:r>
      <w:r w:rsidRPr="00536C6F">
        <w:t>заимствования относительно старые, связанные с изменением политической и экономической системы России</w:t>
      </w:r>
      <w:r w:rsidR="00536C6F" w:rsidRPr="00536C6F">
        <w:t xml:space="preserve">. </w:t>
      </w:r>
      <w:r w:rsidRPr="00536C6F">
        <w:t>Второй тип</w:t>
      </w:r>
      <w:r w:rsidR="00536C6F" w:rsidRPr="00536C6F">
        <w:t xml:space="preserve"> - </w:t>
      </w:r>
      <w:r w:rsidRPr="00536C6F">
        <w:t>заимствования новые, пришедшие непосредственно в последние годы</w:t>
      </w:r>
      <w:r w:rsidR="00536C6F" w:rsidRPr="00536C6F">
        <w:t xml:space="preserve"> [</w:t>
      </w:r>
      <w:r w:rsidRPr="00536C6F">
        <w:t>16</w:t>
      </w:r>
      <w:r w:rsidR="00536C6F" w:rsidRPr="00536C6F">
        <w:t xml:space="preserve">; </w:t>
      </w:r>
      <w:r w:rsidRPr="00536C6F">
        <w:t>22</w:t>
      </w:r>
      <w:r w:rsidR="00536C6F" w:rsidRPr="00536C6F">
        <w:t>].</w:t>
      </w:r>
    </w:p>
    <w:p w:rsidR="00536C6F" w:rsidRDefault="00AB4834" w:rsidP="0016310D">
      <w:r w:rsidRPr="00536C6F">
        <w:t>В последние годы стали актуальными слова, заимствованные еще задолго до Октябрьской революции и потерявшие своё значение с установлением советской власти</w:t>
      </w:r>
      <w:r w:rsidR="00536C6F" w:rsidRPr="00536C6F">
        <w:t xml:space="preserve">. </w:t>
      </w:r>
      <w:r w:rsidRPr="00536C6F">
        <w:t xml:space="preserve">Таково, например, слово </w:t>
      </w:r>
      <w:r w:rsidRPr="00536C6F">
        <w:rPr>
          <w:i/>
          <w:iCs/>
        </w:rPr>
        <w:t>губернатор</w:t>
      </w:r>
      <w:r w:rsidR="00536C6F">
        <w:t xml:space="preserve"> (</w:t>
      </w:r>
      <w:r w:rsidRPr="00536C6F">
        <w:t>лат</w:t>
      </w:r>
      <w:r w:rsidR="00536C6F" w:rsidRPr="00536C6F">
        <w:t xml:space="preserve">. </w:t>
      </w:r>
      <w:r w:rsidRPr="00536C6F">
        <w:t>gubernator</w:t>
      </w:r>
      <w:r w:rsidR="00536C6F" w:rsidRPr="00536C6F">
        <w:t xml:space="preserve"> - </w:t>
      </w:r>
      <w:r w:rsidRPr="00536C6F">
        <w:t>рулевой, правитель</w:t>
      </w:r>
      <w:r w:rsidR="00536C6F" w:rsidRPr="00536C6F">
        <w:t xml:space="preserve">). </w:t>
      </w:r>
      <w:r w:rsidRPr="00536C6F">
        <w:t>Оно получило новую жизнь, пополнило список официальных клише</w:t>
      </w:r>
      <w:r w:rsidR="00536C6F" w:rsidRPr="00536C6F">
        <w:t xml:space="preserve">: </w:t>
      </w:r>
      <w:r w:rsidRPr="00536C6F">
        <w:t>губернатор Ставропольского Края</w:t>
      </w:r>
      <w:r w:rsidR="00536C6F" w:rsidRPr="00536C6F">
        <w:t>.</w:t>
      </w:r>
    </w:p>
    <w:p w:rsidR="00DC62F5" w:rsidRDefault="00DC62F5" w:rsidP="0016310D"/>
    <w:p w:rsidR="00AB4834" w:rsidRPr="00536C6F" w:rsidRDefault="00536C6F" w:rsidP="0016310D">
      <w:pPr>
        <w:pStyle w:val="2"/>
      </w:pPr>
      <w:bookmarkStart w:id="3" w:name="_Toc236248825"/>
      <w:r>
        <w:t xml:space="preserve">1.2 </w:t>
      </w:r>
      <w:r w:rsidR="00AB4834" w:rsidRPr="00536C6F">
        <w:t>Освоение иноязычных слов русским языком</w:t>
      </w:r>
      <w:bookmarkEnd w:id="3"/>
    </w:p>
    <w:p w:rsidR="00DC62F5" w:rsidRDefault="00DC62F5" w:rsidP="0016310D"/>
    <w:p w:rsidR="00536C6F" w:rsidRDefault="00AB4834" w:rsidP="0016310D">
      <w:r w:rsidRPr="00536C6F">
        <w:t>Освоение в разные эпохи русским языком иноязычных слов отражает историю нашего народа</w:t>
      </w:r>
      <w:r w:rsidR="00536C6F" w:rsidRPr="00536C6F">
        <w:t xml:space="preserve">. </w:t>
      </w:r>
      <w:r w:rsidRPr="00536C6F">
        <w:t>Экономические, политические, культурные контакты с другими странами, военные столкновения наложили свой отпечаток на развитие языка</w:t>
      </w:r>
      <w:r w:rsidR="00536C6F" w:rsidRPr="00536C6F">
        <w:t>.</w:t>
      </w:r>
    </w:p>
    <w:p w:rsidR="00536C6F" w:rsidRDefault="00AB4834" w:rsidP="0016310D">
      <w:r w:rsidRPr="00536C6F">
        <w:t>Самые первые заимствования из неславянских языков произошли еще в VIII</w:t>
      </w:r>
      <w:r w:rsidR="00536C6F" w:rsidRPr="00536C6F">
        <w:t>-</w:t>
      </w:r>
      <w:r w:rsidRPr="00536C6F">
        <w:t>XII вв</w:t>
      </w:r>
      <w:r w:rsidR="00536C6F" w:rsidRPr="00536C6F">
        <w:t xml:space="preserve">. </w:t>
      </w:r>
      <w:r w:rsidRPr="00536C6F">
        <w:t>Из скандинавских языков</w:t>
      </w:r>
      <w:r w:rsidR="00536C6F">
        <w:t xml:space="preserve"> (</w:t>
      </w:r>
      <w:r w:rsidRPr="00536C6F">
        <w:t>шведского, норвежского</w:t>
      </w:r>
      <w:r w:rsidR="00536C6F" w:rsidRPr="00536C6F">
        <w:t xml:space="preserve">) </w:t>
      </w:r>
      <w:r w:rsidRPr="00536C6F">
        <w:t>пришли слова, связанные с морским промыслом, имена собственные</w:t>
      </w:r>
      <w:r w:rsidR="00536C6F" w:rsidRPr="00536C6F">
        <w:t xml:space="preserve">. </w:t>
      </w:r>
      <w:r w:rsidRPr="00536C6F">
        <w:t>В официально-деловой речи Древней Руси употреблялись слова</w:t>
      </w:r>
      <w:r w:rsidR="00536C6F">
        <w:t xml:space="preserve"> (</w:t>
      </w:r>
      <w:r w:rsidRPr="00536C6F">
        <w:t>ныне устаревшие</w:t>
      </w:r>
      <w:r w:rsidR="00536C6F" w:rsidRPr="00536C6F">
        <w:t xml:space="preserve">) </w:t>
      </w:r>
      <w:r w:rsidRPr="00536C6F">
        <w:t>вира, тиун, ябеда, клеймо</w:t>
      </w:r>
      <w:r w:rsidR="00536C6F" w:rsidRPr="00536C6F">
        <w:t xml:space="preserve">. </w:t>
      </w:r>
      <w:r w:rsidRPr="00536C6F">
        <w:t>Из финно-угорских языков были заимствованы названия рыб, а также некоторые слова, связанные с жизнью северных народов</w:t>
      </w:r>
      <w:r w:rsidR="00536C6F" w:rsidRPr="00536C6F">
        <w:t xml:space="preserve"> [</w:t>
      </w:r>
      <w:r w:rsidRPr="00536C6F">
        <w:t>16</w:t>
      </w:r>
      <w:r w:rsidR="00536C6F" w:rsidRPr="00536C6F">
        <w:t xml:space="preserve">; </w:t>
      </w:r>
      <w:r w:rsidRPr="00536C6F">
        <w:t>45</w:t>
      </w:r>
      <w:r w:rsidR="00536C6F" w:rsidRPr="00536C6F">
        <w:t>].</w:t>
      </w:r>
    </w:p>
    <w:p w:rsidR="00536C6F" w:rsidRDefault="00AB4834" w:rsidP="0016310D">
      <w:r w:rsidRPr="00536C6F">
        <w:t>Под влиянием Золотой Орды в русский язык пришло множество тюркских слов</w:t>
      </w:r>
      <w:r w:rsidR="00536C6F" w:rsidRPr="00536C6F">
        <w:t xml:space="preserve">. </w:t>
      </w:r>
      <w:r w:rsidRPr="00536C6F">
        <w:t>Большинство из них давно уже стали органичной частью русского языка, и не воспринимаются нами как заимствованные</w:t>
      </w:r>
      <w:r w:rsidR="00536C6F" w:rsidRPr="00536C6F">
        <w:t xml:space="preserve">. </w:t>
      </w:r>
      <w:r w:rsidRPr="00536C6F">
        <w:t xml:space="preserve">Таковы, например, </w:t>
      </w:r>
      <w:r w:rsidRPr="00536C6F">
        <w:rPr>
          <w:i/>
          <w:iCs/>
        </w:rPr>
        <w:t>башка, кутерьма, караул, казна</w:t>
      </w:r>
      <w:r w:rsidRPr="00536C6F">
        <w:t xml:space="preserve"> и др</w:t>
      </w:r>
      <w:r w:rsidR="00536C6F" w:rsidRPr="00536C6F">
        <w:t>.</w:t>
      </w:r>
    </w:p>
    <w:p w:rsidR="00536C6F" w:rsidRDefault="00AB4834" w:rsidP="0016310D">
      <w:r w:rsidRPr="00536C6F">
        <w:t>Значительное влияние на язык Древней Руси оказал греческий язык</w:t>
      </w:r>
      <w:r w:rsidR="00536C6F" w:rsidRPr="00536C6F">
        <w:t xml:space="preserve">. </w:t>
      </w:r>
      <w:r w:rsidRPr="00536C6F">
        <w:t>Киевская Русь вела оживленную торговлю с Византией</w:t>
      </w:r>
      <w:r w:rsidR="00536C6F" w:rsidRPr="00536C6F">
        <w:t xml:space="preserve">. </w:t>
      </w:r>
      <w:r w:rsidRPr="00536C6F">
        <w:t>Проникновение греческих элементов в русскую лексику началось еще до принятия христианства на Руси</w:t>
      </w:r>
      <w:r w:rsidR="00536C6F">
        <w:t xml:space="preserve"> (</w:t>
      </w:r>
      <w:r w:rsidRPr="00536C6F">
        <w:t>VI в</w:t>
      </w:r>
      <w:r w:rsidR="00536C6F" w:rsidRPr="00536C6F">
        <w:t xml:space="preserve">) </w:t>
      </w:r>
      <w:r w:rsidRPr="00536C6F">
        <w:t>и усилилось под воздействием христианской культуры</w:t>
      </w:r>
      <w:r w:rsidR="00536C6F" w:rsidRPr="00536C6F">
        <w:t>.</w:t>
      </w:r>
    </w:p>
    <w:p w:rsidR="00536C6F" w:rsidRDefault="00AB4834" w:rsidP="0016310D">
      <w:r w:rsidRPr="00536C6F">
        <w:t>Из греческого языка пришли многие названия бытовых предметов</w:t>
      </w:r>
      <w:r w:rsidR="00536C6F" w:rsidRPr="00536C6F">
        <w:t xml:space="preserve">; </w:t>
      </w:r>
      <w:r w:rsidRPr="00536C6F">
        <w:t>слова, связанные с наукой</w:t>
      </w:r>
      <w:r w:rsidR="00536C6F" w:rsidRPr="00DC62F5">
        <w:t xml:space="preserve">: </w:t>
      </w:r>
      <w:r w:rsidRPr="00DC62F5">
        <w:t>грамматика, история, философия, алфавит, диалект</w:t>
      </w:r>
      <w:r w:rsidR="00536C6F" w:rsidRPr="00DC62F5">
        <w:t xml:space="preserve">; </w:t>
      </w:r>
      <w:r w:rsidRPr="00DC62F5">
        <w:t>заимствования из области религии</w:t>
      </w:r>
      <w:r w:rsidR="00536C6F" w:rsidRPr="00DC62F5">
        <w:t xml:space="preserve">: </w:t>
      </w:r>
      <w:r w:rsidRPr="00DC62F5">
        <w:t>ангел, алтарь, амвон, анафема, архимандрит, антихрист, архиепископ, демон, елей, евангелие, икона, схима, лампада, монах, монастырь, пономарь, протоиерей, панихида</w:t>
      </w:r>
      <w:r w:rsidRPr="00536C6F">
        <w:t xml:space="preserve"> и </w:t>
      </w:r>
      <w:r w:rsidR="00536C6F">
        <w:t>т.д.</w:t>
      </w:r>
    </w:p>
    <w:p w:rsidR="00536C6F" w:rsidRDefault="00AB4834" w:rsidP="0016310D">
      <w:r w:rsidRPr="00536C6F">
        <w:t>Более поздние заимствования из греческого языка относятся исключительно к сфере наук и искусств</w:t>
      </w:r>
      <w:r w:rsidR="00536C6F" w:rsidRPr="00536C6F">
        <w:t xml:space="preserve">. </w:t>
      </w:r>
      <w:r w:rsidRPr="00536C6F">
        <w:t>Многие грецизмы пришли к нам через другие европейские языки и широко используются в научной терминологии</w:t>
      </w:r>
      <w:r w:rsidR="00536C6F" w:rsidRPr="00536C6F">
        <w:t xml:space="preserve">: </w:t>
      </w:r>
      <w:r w:rsidRPr="00536C6F">
        <w:rPr>
          <w:i/>
          <w:iCs/>
        </w:rPr>
        <w:t>логика, психология, идиллия, идея, критика, лексикон</w:t>
      </w:r>
      <w:r w:rsidRPr="00536C6F">
        <w:t xml:space="preserve"> и </w:t>
      </w:r>
      <w:r w:rsidR="00536C6F">
        <w:t>т.п.</w:t>
      </w:r>
    </w:p>
    <w:p w:rsidR="00536C6F" w:rsidRDefault="00AB4834" w:rsidP="0016310D">
      <w:r w:rsidRPr="00536C6F">
        <w:t>По мнению Винокура Г</w:t>
      </w:r>
      <w:r w:rsidR="00536C6F">
        <w:t xml:space="preserve">.О., </w:t>
      </w:r>
      <w:r w:rsidRPr="00536C6F">
        <w:t>латинский язык также сыграл немалую роль в обогащении русской лексики</w:t>
      </w:r>
      <w:r w:rsidR="00536C6F">
        <w:t xml:space="preserve"> (</w:t>
      </w:r>
      <w:r w:rsidRPr="00536C6F">
        <w:t>в том числе и терминологии</w:t>
      </w:r>
      <w:r w:rsidR="00536C6F" w:rsidRPr="00536C6F">
        <w:t xml:space="preserve">). </w:t>
      </w:r>
      <w:r w:rsidRPr="00536C6F">
        <w:t>Из латыни пришли многие слова</w:t>
      </w:r>
      <w:r w:rsidR="00536C6F" w:rsidRPr="00536C6F">
        <w:t xml:space="preserve">, </w:t>
      </w:r>
      <w:r w:rsidRPr="00536C6F">
        <w:t>связанные с научно-технической и общественно-политической стороной жизни</w:t>
      </w:r>
      <w:r w:rsidR="00536C6F" w:rsidRPr="00536C6F">
        <w:t xml:space="preserve">. </w:t>
      </w:r>
      <w:r w:rsidRPr="00536C6F">
        <w:t>Например</w:t>
      </w:r>
      <w:r w:rsidR="00536C6F" w:rsidRPr="00536C6F">
        <w:t xml:space="preserve">: </w:t>
      </w:r>
      <w:r w:rsidRPr="00DC62F5">
        <w:t xml:space="preserve">администратор, министр, юстиция, операция, цензура, диктатура, республика, политика, экономика, депутат, делегат, революция, конституция, геометрия, физика, зоология, стратосфера, телефон, телевизор, термометр </w:t>
      </w:r>
      <w:r w:rsidRPr="00536C6F">
        <w:t xml:space="preserve">и </w:t>
      </w:r>
      <w:r w:rsidR="00536C6F">
        <w:t>т.д.</w:t>
      </w:r>
      <w:r w:rsidR="00536C6F" w:rsidRPr="00536C6F">
        <w:t xml:space="preserve"> </w:t>
      </w:r>
      <w:r w:rsidRPr="00536C6F">
        <w:t>Латынь во многих европейских государствах была языком литературы, науки, официальных бумаг и религии</w:t>
      </w:r>
      <w:r w:rsidR="00536C6F">
        <w:t xml:space="preserve"> (</w:t>
      </w:r>
      <w:r w:rsidRPr="00536C6F">
        <w:t>католицизма</w:t>
      </w:r>
      <w:r w:rsidR="00536C6F" w:rsidRPr="00536C6F">
        <w:t xml:space="preserve">). </w:t>
      </w:r>
      <w:r w:rsidRPr="00536C6F">
        <w:t>На ней писались научные сочинения вплоть до XVIII в</w:t>
      </w:r>
      <w:r w:rsidR="00536C6F">
        <w:t>.;</w:t>
      </w:r>
      <w:r w:rsidR="00536C6F" w:rsidRPr="00536C6F">
        <w:t xml:space="preserve"> </w:t>
      </w:r>
      <w:r w:rsidRPr="00536C6F">
        <w:t>медицина до сих пор использует латынь</w:t>
      </w:r>
      <w:r w:rsidR="00536C6F" w:rsidRPr="00536C6F">
        <w:t xml:space="preserve">. </w:t>
      </w:r>
      <w:r w:rsidRPr="00536C6F">
        <w:t>Все это способствовало созданию международного фонда научной терминологии, которая была освоена многими европейскими языками, в том числе и русским</w:t>
      </w:r>
      <w:r w:rsidR="00536C6F" w:rsidRPr="00536C6F">
        <w:t xml:space="preserve"> [</w:t>
      </w:r>
      <w:r w:rsidRPr="00536C6F">
        <w:t>20</w:t>
      </w:r>
      <w:r w:rsidR="00536C6F" w:rsidRPr="00536C6F">
        <w:t xml:space="preserve">; </w:t>
      </w:r>
      <w:r w:rsidRPr="00536C6F">
        <w:t>100</w:t>
      </w:r>
      <w:r w:rsidR="00536C6F" w:rsidRPr="00536C6F">
        <w:t>].</w:t>
      </w:r>
    </w:p>
    <w:p w:rsidR="00536C6F" w:rsidRDefault="00AB4834" w:rsidP="0016310D">
      <w:r w:rsidRPr="00536C6F">
        <w:t>И в наше время научные термины нередко создаются из греческих и латинских корней, обозначая понятия, неизвестные в эпоху античности</w:t>
      </w:r>
      <w:r w:rsidR="00536C6F" w:rsidRPr="00536C6F">
        <w:t xml:space="preserve">: </w:t>
      </w:r>
      <w:r w:rsidRPr="00536C6F">
        <w:rPr>
          <w:i/>
          <w:iCs/>
        </w:rPr>
        <w:t>космонавт</w:t>
      </w:r>
      <w:r w:rsidR="00536C6F" w:rsidRPr="00536C6F">
        <w:t xml:space="preserve"> [</w:t>
      </w:r>
      <w:r w:rsidRPr="00536C6F">
        <w:t>гр</w:t>
      </w:r>
      <w:r w:rsidR="00536C6F" w:rsidRPr="00536C6F">
        <w:t xml:space="preserve">. </w:t>
      </w:r>
      <w:r w:rsidRPr="00536C6F">
        <w:t>kosmos</w:t>
      </w:r>
      <w:r w:rsidR="00536C6F" w:rsidRPr="00536C6F">
        <w:t xml:space="preserve"> - </w:t>
      </w:r>
      <w:r w:rsidRPr="00536C6F">
        <w:t>Вселенная + гр</w:t>
      </w:r>
      <w:r w:rsidR="00536C6F" w:rsidRPr="00536C6F">
        <w:t xml:space="preserve">. </w:t>
      </w:r>
      <w:r w:rsidRPr="00536C6F">
        <w:t>nautes</w:t>
      </w:r>
      <w:r w:rsidR="00536C6F" w:rsidRPr="00536C6F">
        <w:t xml:space="preserve"> -</w:t>
      </w:r>
      <w:r w:rsidR="00536C6F">
        <w:t xml:space="preserve"> (</w:t>
      </w:r>
      <w:r w:rsidRPr="00536C6F">
        <w:t>море</w:t>
      </w:r>
      <w:r w:rsidR="00536C6F" w:rsidRPr="00536C6F">
        <w:t xml:space="preserve">) - </w:t>
      </w:r>
      <w:r w:rsidRPr="00536C6F">
        <w:t>плаватель</w:t>
      </w:r>
      <w:r w:rsidR="00536C6F" w:rsidRPr="00536C6F">
        <w:t>].</w:t>
      </w:r>
    </w:p>
    <w:p w:rsidR="00536C6F" w:rsidRDefault="00AB4834" w:rsidP="0016310D">
      <w:r w:rsidRPr="00536C6F">
        <w:t>Особое место в русской лексике занимают заимствования из старославянского</w:t>
      </w:r>
      <w:r w:rsidR="00536C6F">
        <w:t xml:space="preserve"> (</w:t>
      </w:r>
      <w:r w:rsidRPr="00536C6F">
        <w:t>церковнославянского</w:t>
      </w:r>
      <w:r w:rsidR="00536C6F" w:rsidRPr="00536C6F">
        <w:t xml:space="preserve">) </w:t>
      </w:r>
      <w:r w:rsidRPr="00536C6F">
        <w:t>языка</w:t>
      </w:r>
      <w:r w:rsidR="00536C6F" w:rsidRPr="00536C6F">
        <w:t xml:space="preserve">. </w:t>
      </w:r>
      <w:r w:rsidRPr="00536C6F">
        <w:t>Будучи языком богослужебных книг, старославянский вначале был далек от разговорной речи</w:t>
      </w:r>
      <w:r w:rsidR="00536C6F" w:rsidRPr="00536C6F">
        <w:t xml:space="preserve">. </w:t>
      </w:r>
      <w:r w:rsidRPr="00536C6F">
        <w:t>Однако со временем он испытал заметное влияние восточнославянского языка и сам, а свою очередь, наложил отпечаток на народную речь</w:t>
      </w:r>
      <w:r w:rsidR="00536C6F" w:rsidRPr="00536C6F">
        <w:t xml:space="preserve">. </w:t>
      </w:r>
      <w:r w:rsidRPr="00536C6F">
        <w:t>Русские летописи отражают многочисленные случаи смешения этих родственных языков</w:t>
      </w:r>
      <w:r w:rsidR="00536C6F" w:rsidRPr="00536C6F">
        <w:t xml:space="preserve">. </w:t>
      </w:r>
      <w:r w:rsidRPr="00536C6F">
        <w:t>Церковнославянский язык обогатил нашу речь словами, обозначающими отвлеченные понятия, для которых не было своих названий</w:t>
      </w:r>
      <w:r w:rsidR="00536C6F" w:rsidRPr="00536C6F">
        <w:t xml:space="preserve">. </w:t>
      </w:r>
      <w:r w:rsidRPr="00536C6F">
        <w:t>В составе старославянизмов, пополнивших русскую лексику, можно выделить несколько групп</w:t>
      </w:r>
      <w:r w:rsidR="00536C6F" w:rsidRPr="00536C6F">
        <w:t>:</w:t>
      </w:r>
    </w:p>
    <w:p w:rsidR="00536C6F" w:rsidRDefault="00AB4834" w:rsidP="0016310D">
      <w:r w:rsidRPr="00536C6F">
        <w:t>1</w:t>
      </w:r>
      <w:r w:rsidR="00536C6F" w:rsidRPr="00536C6F">
        <w:t xml:space="preserve">) </w:t>
      </w:r>
      <w:r w:rsidRPr="00536C6F">
        <w:t>слова, восходящие к общеславянскому языку, имеющие восточнославянские варианты иного звучания или аффиксального оформления</w:t>
      </w:r>
      <w:r w:rsidR="00536C6F" w:rsidRPr="00536C6F">
        <w:t xml:space="preserve">: </w:t>
      </w:r>
      <w:r w:rsidRPr="00536C6F">
        <w:rPr>
          <w:i/>
          <w:iCs/>
        </w:rPr>
        <w:t>злато, глава</w:t>
      </w:r>
      <w:r w:rsidR="00536C6F" w:rsidRPr="00536C6F">
        <w:t>;</w:t>
      </w:r>
    </w:p>
    <w:p w:rsidR="00536C6F" w:rsidRDefault="00AB4834" w:rsidP="0016310D">
      <w:r w:rsidRPr="00536C6F">
        <w:t>2</w:t>
      </w:r>
      <w:r w:rsidR="00536C6F" w:rsidRPr="00536C6F">
        <w:t xml:space="preserve">) </w:t>
      </w:r>
      <w:r w:rsidRPr="00536C6F">
        <w:t>старославянизмы, у которых нет созвучных русских слов</w:t>
      </w:r>
      <w:r w:rsidR="00536C6F" w:rsidRPr="00536C6F">
        <w:t xml:space="preserve">: </w:t>
      </w:r>
      <w:r w:rsidRPr="00536C6F">
        <w:rPr>
          <w:i/>
          <w:iCs/>
        </w:rPr>
        <w:t>перст, уста</w:t>
      </w:r>
      <w:r w:rsidR="00536C6F">
        <w:t xml:space="preserve"> (</w:t>
      </w:r>
      <w:r w:rsidRPr="00536C6F">
        <w:t>сравним с русскими палец, губы</w:t>
      </w:r>
      <w:r w:rsidR="00536C6F" w:rsidRPr="00536C6F">
        <w:t>);</w:t>
      </w:r>
    </w:p>
    <w:p w:rsidR="00536C6F" w:rsidRDefault="00AB4834" w:rsidP="0016310D">
      <w:pPr>
        <w:rPr>
          <w:i/>
          <w:iCs/>
        </w:rPr>
      </w:pPr>
      <w:r w:rsidRPr="00536C6F">
        <w:t>3</w:t>
      </w:r>
      <w:r w:rsidR="00536C6F" w:rsidRPr="00536C6F">
        <w:t xml:space="preserve">) </w:t>
      </w:r>
      <w:r w:rsidRPr="00536C6F">
        <w:t xml:space="preserve">семантические старославянизмы, </w:t>
      </w:r>
      <w:r w:rsidR="00536C6F">
        <w:t>т.е.</w:t>
      </w:r>
      <w:r w:rsidR="00536C6F" w:rsidRPr="00536C6F">
        <w:t xml:space="preserve"> </w:t>
      </w:r>
      <w:r w:rsidRPr="00536C6F">
        <w:t>слова, получившие в старославянском языке новое значение, связанное с христианством</w:t>
      </w:r>
      <w:r w:rsidR="00536C6F" w:rsidRPr="00536C6F">
        <w:t xml:space="preserve">: </w:t>
      </w:r>
      <w:r w:rsidRPr="00536C6F">
        <w:rPr>
          <w:i/>
          <w:iCs/>
        </w:rPr>
        <w:t>бог, грех, жертва, блуд</w:t>
      </w:r>
      <w:r w:rsidR="00536C6F" w:rsidRPr="00536C6F">
        <w:rPr>
          <w:i/>
          <w:iCs/>
        </w:rPr>
        <w:t>.</w:t>
      </w:r>
    </w:p>
    <w:p w:rsidR="00536C6F" w:rsidRDefault="00AB4834" w:rsidP="0016310D">
      <w:r w:rsidRPr="00536C6F">
        <w:t>Из близкородственных славянских языков в нашу речь пришли слова, чуждость которых мы не замечаем</w:t>
      </w:r>
      <w:r w:rsidR="00536C6F" w:rsidRPr="00536C6F">
        <w:t xml:space="preserve">. </w:t>
      </w:r>
      <w:r w:rsidRPr="00536C6F">
        <w:t>Немало слов пришло из польского</w:t>
      </w:r>
      <w:r w:rsidR="00536C6F">
        <w:t xml:space="preserve"> (</w:t>
      </w:r>
      <w:r w:rsidRPr="00536C6F">
        <w:t xml:space="preserve">вензель </w:t>
      </w:r>
      <w:r w:rsidR="00536C6F">
        <w:t>др.)</w:t>
      </w:r>
      <w:r w:rsidR="00536C6F" w:rsidRPr="00536C6F">
        <w:t xml:space="preserve">. </w:t>
      </w:r>
      <w:r w:rsidRPr="00536C6F">
        <w:t>Через польский приходили в русский язык многие чешские и другие западнославянские слова</w:t>
      </w:r>
      <w:r w:rsidR="00536C6F">
        <w:t xml:space="preserve"> (</w:t>
      </w:r>
      <w:r w:rsidRPr="00536C6F">
        <w:t xml:space="preserve">прапор и </w:t>
      </w:r>
      <w:r w:rsidR="00536C6F">
        <w:t>т.д.)</w:t>
      </w:r>
      <w:r w:rsidR="00536C6F" w:rsidRPr="00536C6F">
        <w:t xml:space="preserve"> [</w:t>
      </w:r>
      <w:r w:rsidRPr="00536C6F">
        <w:t>37</w:t>
      </w:r>
      <w:r w:rsidR="00536C6F" w:rsidRPr="00536C6F">
        <w:t xml:space="preserve">; </w:t>
      </w:r>
      <w:r w:rsidRPr="00536C6F">
        <w:t>235</w:t>
      </w:r>
      <w:r w:rsidR="00536C6F" w:rsidRPr="00536C6F">
        <w:t>].</w:t>
      </w:r>
    </w:p>
    <w:p w:rsidR="00536C6F" w:rsidRDefault="00AB4834" w:rsidP="0016310D">
      <w:r w:rsidRPr="00536C6F">
        <w:t>Лексическое влияние европейских языков на русский язык стало заметно ощущаться в XVI</w:t>
      </w:r>
      <w:r w:rsidR="00536C6F" w:rsidRPr="00536C6F">
        <w:t xml:space="preserve"> - </w:t>
      </w:r>
      <w:r w:rsidRPr="00536C6F">
        <w:t>XVII вв</w:t>
      </w:r>
      <w:r w:rsidR="00536C6F" w:rsidRPr="00536C6F">
        <w:t xml:space="preserve">. </w:t>
      </w:r>
      <w:r w:rsidRPr="00536C6F">
        <w:t>и особенно в Петровскую эпоху</w:t>
      </w:r>
      <w:r w:rsidR="00536C6F" w:rsidRPr="00536C6F">
        <w:t xml:space="preserve">. </w:t>
      </w:r>
      <w:r w:rsidRPr="00536C6F">
        <w:t>Преобразование всех сторон русской жизни при Петре I, его административные, военные реформы, успехи просвещения, развитие науки</w:t>
      </w:r>
      <w:r w:rsidR="00536C6F" w:rsidRPr="00536C6F">
        <w:t xml:space="preserve"> - </w:t>
      </w:r>
      <w:r w:rsidRPr="00536C6F">
        <w:t>все это способствовало обогащению русской лексики иноязычными словами</w:t>
      </w:r>
      <w:r w:rsidR="00536C6F" w:rsidRPr="00536C6F">
        <w:t xml:space="preserve">. </w:t>
      </w:r>
      <w:r w:rsidRPr="00536C6F">
        <w:t>В язык пришли названия новых предметов быта, военные и морские термины, слова из области науки и искусства</w:t>
      </w:r>
      <w:r w:rsidR="00536C6F" w:rsidRPr="00536C6F">
        <w:t xml:space="preserve">. </w:t>
      </w:r>
      <w:r w:rsidRPr="00536C6F">
        <w:t>Большей частью немецкие</w:t>
      </w:r>
      <w:r w:rsidR="00536C6F">
        <w:t xml:space="preserve"> (</w:t>
      </w:r>
      <w:r w:rsidRPr="00536C6F">
        <w:rPr>
          <w:i/>
          <w:iCs/>
        </w:rPr>
        <w:t>контора, пакет, прейскурант, вексель, акция, агент, лагерь, штаб, командир, офицер, юнкер, ефрейтор, штопор, бутерброд, бухгалтер, штраф, шахта, парик, локон</w:t>
      </w:r>
      <w:r w:rsidR="00536C6F" w:rsidRPr="00536C6F">
        <w:t xml:space="preserve"> </w:t>
      </w:r>
      <w:r w:rsidRPr="00536C6F">
        <w:t xml:space="preserve">и </w:t>
      </w:r>
      <w:r w:rsidR="00536C6F">
        <w:t>др.)</w:t>
      </w:r>
      <w:r w:rsidR="00536C6F" w:rsidRPr="00536C6F">
        <w:t>,</w:t>
      </w:r>
      <w:r w:rsidRPr="00536C6F">
        <w:t xml:space="preserve"> голландские</w:t>
      </w:r>
      <w:r w:rsidR="00536C6F">
        <w:t xml:space="preserve"> (</w:t>
      </w:r>
      <w:r w:rsidRPr="00536C6F">
        <w:rPr>
          <w:i/>
          <w:iCs/>
        </w:rPr>
        <w:t>матрос, рейд, флот, флаг</w:t>
      </w:r>
      <w:r w:rsidRPr="00536C6F">
        <w:t xml:space="preserve"> и </w:t>
      </w:r>
      <w:r w:rsidR="00536C6F">
        <w:t>др.)</w:t>
      </w:r>
      <w:r w:rsidR="00536C6F" w:rsidRPr="00536C6F">
        <w:t xml:space="preserve"> </w:t>
      </w:r>
      <w:r w:rsidRPr="00536C6F">
        <w:t>и английские</w:t>
      </w:r>
      <w:r w:rsidR="00536C6F">
        <w:t xml:space="preserve"> (</w:t>
      </w:r>
      <w:r w:rsidRPr="00536C6F">
        <w:rPr>
          <w:i/>
          <w:iCs/>
        </w:rPr>
        <w:t>мичман</w:t>
      </w:r>
      <w:r w:rsidRPr="00536C6F">
        <w:t xml:space="preserve"> и </w:t>
      </w:r>
      <w:r w:rsidR="00536C6F">
        <w:t>др.)</w:t>
      </w:r>
      <w:r w:rsidR="00536C6F" w:rsidRPr="00536C6F">
        <w:t xml:space="preserve"> </w:t>
      </w:r>
      <w:r w:rsidRPr="00536C6F">
        <w:t>слова</w:t>
      </w:r>
      <w:r w:rsidR="00536C6F" w:rsidRPr="00536C6F">
        <w:t xml:space="preserve"> [</w:t>
      </w:r>
      <w:r w:rsidRPr="00536C6F">
        <w:t>20</w:t>
      </w:r>
      <w:r w:rsidR="00536C6F" w:rsidRPr="00536C6F">
        <w:t xml:space="preserve">; </w:t>
      </w:r>
      <w:r w:rsidRPr="00536C6F">
        <w:t>107</w:t>
      </w:r>
      <w:r w:rsidR="00536C6F" w:rsidRPr="00536C6F">
        <w:t>].</w:t>
      </w:r>
    </w:p>
    <w:p w:rsidR="00536C6F" w:rsidRDefault="00AB4834" w:rsidP="0016310D">
      <w:r w:rsidRPr="00536C6F">
        <w:t>Сильное влияние на нашу речь оказал французский язык</w:t>
      </w:r>
      <w:r w:rsidR="00536C6F" w:rsidRPr="00536C6F">
        <w:t xml:space="preserve">. </w:t>
      </w:r>
      <w:r w:rsidRPr="00536C6F">
        <w:t>В конце XVIII-начале XIX вв</w:t>
      </w:r>
      <w:r w:rsidR="00536C6F" w:rsidRPr="00536C6F">
        <w:t xml:space="preserve">. </w:t>
      </w:r>
      <w:r w:rsidRPr="00536C6F">
        <w:t>в светском обществе считалось неприличным говорить по-русски</w:t>
      </w:r>
      <w:r w:rsidR="00536C6F" w:rsidRPr="00536C6F">
        <w:t xml:space="preserve">. </w:t>
      </w:r>
      <w:r w:rsidRPr="00536C6F">
        <w:t>Галломания так захватила русское образованное общество, что иные дворяне знали французский язык лучше родного</w:t>
      </w:r>
      <w:r w:rsidR="00536C6F" w:rsidRPr="00536C6F">
        <w:t xml:space="preserve">. </w:t>
      </w:r>
      <w:r w:rsidRPr="00536C6F">
        <w:t xml:space="preserve">Наследием этой эпохи являются слова </w:t>
      </w:r>
      <w:r w:rsidRPr="00536C6F">
        <w:rPr>
          <w:i/>
          <w:iCs/>
        </w:rPr>
        <w:t>салон, лакей, авангард, капитан, генерал, лейтенант, рекрут, корнет, корпус, депрессия, сеанс, одеколон, авантюра, вуаль, котлета, декада, парламент</w:t>
      </w:r>
      <w:r w:rsidRPr="00536C6F">
        <w:t xml:space="preserve"> и многие другие</w:t>
      </w:r>
      <w:r w:rsidR="00536C6F" w:rsidRPr="00536C6F">
        <w:t xml:space="preserve">. </w:t>
      </w:r>
      <w:r w:rsidRPr="00536C6F">
        <w:t>Привычное словосочетание</w:t>
      </w:r>
      <w:r w:rsidR="00536C6F">
        <w:t xml:space="preserve"> "</w:t>
      </w:r>
      <w:r w:rsidRPr="00536C6F">
        <w:t>детский сад</w:t>
      </w:r>
      <w:r w:rsidR="00536C6F">
        <w:t xml:space="preserve">" </w:t>
      </w:r>
      <w:r w:rsidRPr="00536C6F">
        <w:t>также является калькой с французского</w:t>
      </w:r>
      <w:r w:rsidR="00536C6F" w:rsidRPr="00536C6F">
        <w:t>.</w:t>
      </w:r>
    </w:p>
    <w:p w:rsidR="00536C6F" w:rsidRDefault="00AB4834" w:rsidP="0016310D">
      <w:r w:rsidRPr="00536C6F">
        <w:t>Через французский язык к нам попали некоторые итальянские слова</w:t>
      </w:r>
      <w:r w:rsidR="00536C6F" w:rsidRPr="00536C6F">
        <w:t xml:space="preserve">: </w:t>
      </w:r>
      <w:r w:rsidRPr="00536C6F">
        <w:rPr>
          <w:i/>
          <w:iCs/>
        </w:rPr>
        <w:t>барокко, карбонарий, кавалер, баррикада, кредит, карнавал, бандит, шарлатан</w:t>
      </w:r>
      <w:r w:rsidRPr="00536C6F">
        <w:t xml:space="preserve"> и др</w:t>
      </w:r>
      <w:r w:rsidR="00536C6F" w:rsidRPr="00536C6F">
        <w:t>. [</w:t>
      </w:r>
      <w:r w:rsidRPr="00536C6F">
        <w:t>15</w:t>
      </w:r>
      <w:r w:rsidR="00536C6F" w:rsidRPr="00536C6F">
        <w:t xml:space="preserve">; </w:t>
      </w:r>
      <w:r w:rsidRPr="00536C6F">
        <w:t>62</w:t>
      </w:r>
      <w:r w:rsidR="00536C6F" w:rsidRPr="00536C6F">
        <w:t>].</w:t>
      </w:r>
    </w:p>
    <w:p w:rsidR="00536C6F" w:rsidRDefault="00AB4834" w:rsidP="0016310D">
      <w:r w:rsidRPr="00536C6F">
        <w:t>Из итальянского языка во все европейские языки</w:t>
      </w:r>
      <w:r w:rsidR="00536C6F">
        <w:t xml:space="preserve"> (</w:t>
      </w:r>
      <w:r w:rsidRPr="00536C6F">
        <w:t>в том числе и в русский</w:t>
      </w:r>
      <w:r w:rsidR="00536C6F" w:rsidRPr="00536C6F">
        <w:t xml:space="preserve">) </w:t>
      </w:r>
      <w:r w:rsidRPr="00536C6F">
        <w:t>пришли музыкальные термины</w:t>
      </w:r>
      <w:r w:rsidR="00536C6F" w:rsidRPr="00536C6F">
        <w:t xml:space="preserve">. </w:t>
      </w:r>
      <w:r w:rsidRPr="00536C6F">
        <w:t>К итальянскому источнику восходят многие слова театральной терминологии</w:t>
      </w:r>
      <w:r w:rsidR="00536C6F" w:rsidRPr="00536C6F">
        <w:t xml:space="preserve">: </w:t>
      </w:r>
      <w:r w:rsidRPr="00536C6F">
        <w:rPr>
          <w:i/>
          <w:iCs/>
        </w:rPr>
        <w:t>опера, импресарио</w:t>
      </w:r>
      <w:r w:rsidR="00536C6F" w:rsidRPr="00536C6F">
        <w:t>.</w:t>
      </w:r>
    </w:p>
    <w:p w:rsidR="00536C6F" w:rsidRDefault="00AB4834" w:rsidP="0016310D">
      <w:r w:rsidRPr="00536C6F">
        <w:t>Больше всего иноязычных слов заимствуется во время бурных социальных, культурных и научно-технических преобразований</w:t>
      </w:r>
      <w:r w:rsidR="00536C6F" w:rsidRPr="00536C6F">
        <w:t xml:space="preserve">. </w:t>
      </w:r>
      <w:r w:rsidRPr="00536C6F">
        <w:t>Татаро-монгольское иго, период христианизации Руси, время петровских преобразований, богатое революциями начало ХХ века</w:t>
      </w:r>
      <w:r w:rsidR="00536C6F" w:rsidRPr="00536C6F">
        <w:t xml:space="preserve"> - </w:t>
      </w:r>
      <w:r w:rsidRPr="00536C6F">
        <w:t>все эти события способствовали заимствованию иноязычных слов русским языком</w:t>
      </w:r>
      <w:r w:rsidR="00536C6F" w:rsidRPr="00536C6F">
        <w:t xml:space="preserve">. </w:t>
      </w:r>
      <w:r w:rsidRPr="00536C6F">
        <w:t>Процесс преобразования языка начался в России в 1987 году и длится по сей день</w:t>
      </w:r>
      <w:r w:rsidR="00536C6F" w:rsidRPr="00536C6F">
        <w:t xml:space="preserve">. </w:t>
      </w:r>
      <w:r w:rsidRPr="00536C6F">
        <w:t>Русский литературный язык ощущает небывалый наплыв новых слов</w:t>
      </w:r>
      <w:r w:rsidR="00536C6F" w:rsidRPr="00536C6F">
        <w:t xml:space="preserve">. </w:t>
      </w:r>
      <w:r w:rsidRPr="00536C6F">
        <w:t>Особенно сильно это заметно в последние десятилетия, начиная, примерно, с 1991-го года</w:t>
      </w:r>
      <w:r w:rsidR="00536C6F" w:rsidRPr="00536C6F">
        <w:t xml:space="preserve"> - </w:t>
      </w:r>
      <w:r w:rsidRPr="00536C6F">
        <w:t>года официального распада Советского Союза</w:t>
      </w:r>
      <w:r w:rsidR="00536C6F" w:rsidRPr="00536C6F">
        <w:t>.</w:t>
      </w:r>
    </w:p>
    <w:p w:rsidR="00536C6F" w:rsidRDefault="00AB4834" w:rsidP="0016310D">
      <w:pPr>
        <w:rPr>
          <w:i/>
          <w:iCs/>
        </w:rPr>
      </w:pPr>
      <w:r w:rsidRPr="00536C6F">
        <w:t>Теперь обратимся к исследованиям</w:t>
      </w:r>
      <w:r w:rsidR="00536C6F" w:rsidRPr="00536C6F">
        <w:t xml:space="preserve"> </w:t>
      </w:r>
      <w:r w:rsidRPr="00536C6F">
        <w:t>К</w:t>
      </w:r>
      <w:r w:rsidR="00536C6F">
        <w:t xml:space="preserve">.И. </w:t>
      </w:r>
      <w:r w:rsidRPr="00536C6F">
        <w:t>Чуковского</w:t>
      </w:r>
      <w:r w:rsidR="00536C6F" w:rsidRPr="00536C6F">
        <w:t xml:space="preserve">. </w:t>
      </w:r>
      <w:r w:rsidRPr="00536C6F">
        <w:t>По его словам, русский язык осваивает не только полные части речи, но суффиксы, и окончания</w:t>
      </w:r>
      <w:r w:rsidR="00536C6F" w:rsidRPr="00536C6F">
        <w:t xml:space="preserve">. </w:t>
      </w:r>
      <w:r w:rsidRPr="00536C6F">
        <w:t xml:space="preserve">В настоящее время окончания </w:t>
      </w:r>
      <w:r w:rsidRPr="00536C6F">
        <w:rPr>
          <w:i/>
          <w:iCs/>
        </w:rPr>
        <w:t>ация, изм</w:t>
      </w:r>
      <w:r w:rsidRPr="00536C6F">
        <w:t xml:space="preserve"> и </w:t>
      </w:r>
      <w:r w:rsidRPr="00536C6F">
        <w:rPr>
          <w:i/>
          <w:iCs/>
        </w:rPr>
        <w:t>ист</w:t>
      </w:r>
      <w:r w:rsidRPr="00536C6F">
        <w:t xml:space="preserve"> ощущаются нами как русские</w:t>
      </w:r>
      <w:r w:rsidR="00536C6F" w:rsidRPr="00536C6F">
        <w:t xml:space="preserve">: </w:t>
      </w:r>
      <w:r w:rsidRPr="00536C6F">
        <w:t>очень уж легко и свободно стали они сочетаться с чисто русскими коренными словами</w:t>
      </w:r>
      <w:r w:rsidR="00536C6F" w:rsidRPr="00536C6F">
        <w:t xml:space="preserve"> - </w:t>
      </w:r>
      <w:r w:rsidRPr="00536C6F">
        <w:t xml:space="preserve">с такими, как, например, </w:t>
      </w:r>
      <w:r w:rsidRPr="00536C6F">
        <w:rPr>
          <w:i/>
          <w:iCs/>
        </w:rPr>
        <w:t>служба, связь, значок</w:t>
      </w:r>
      <w:r w:rsidRPr="00536C6F">
        <w:t xml:space="preserve"> и д</w:t>
      </w:r>
      <w:r w:rsidR="00536C6F" w:rsidRPr="00536C6F">
        <w:t xml:space="preserve">. </w:t>
      </w:r>
      <w:r w:rsidRPr="00536C6F">
        <w:t>р</w:t>
      </w:r>
      <w:r w:rsidR="00536C6F">
        <w:t>.,</w:t>
      </w:r>
      <w:r w:rsidRPr="00536C6F">
        <w:t xml:space="preserve"> отчего появились прежде немыслимые формы слов</w:t>
      </w:r>
      <w:r w:rsidR="00536C6F" w:rsidRPr="00536C6F">
        <w:t xml:space="preserve">: </w:t>
      </w:r>
      <w:r w:rsidRPr="00536C6F">
        <w:rPr>
          <w:i/>
          <w:iCs/>
        </w:rPr>
        <w:t>связист, службист, значкист</w:t>
      </w:r>
      <w:r w:rsidR="00536C6F" w:rsidRPr="00536C6F">
        <w:rPr>
          <w:i/>
          <w:iCs/>
        </w:rPr>
        <w:t>.</w:t>
      </w:r>
    </w:p>
    <w:p w:rsidR="00536C6F" w:rsidRDefault="00AB4834" w:rsidP="0016310D">
      <w:r w:rsidRPr="00536C6F">
        <w:t>Русские люди мало-помалу привыкли считать суффикс</w:t>
      </w:r>
      <w:r w:rsidR="00536C6F" w:rsidRPr="00536C6F">
        <w:t xml:space="preserve"> - </w:t>
      </w:r>
      <w:r w:rsidRPr="00536C6F">
        <w:rPr>
          <w:i/>
          <w:iCs/>
        </w:rPr>
        <w:t>ист</w:t>
      </w:r>
      <w:r w:rsidRPr="00536C6F">
        <w:t xml:space="preserve"> не чужим, а своим, таким же, как</w:t>
      </w:r>
      <w:r w:rsidR="00536C6F" w:rsidRPr="00536C6F">
        <w:t xml:space="preserve"> - </w:t>
      </w:r>
      <w:r w:rsidRPr="00536C6F">
        <w:rPr>
          <w:i/>
          <w:iCs/>
        </w:rPr>
        <w:t>тель</w:t>
      </w:r>
      <w:r w:rsidRPr="00536C6F">
        <w:t xml:space="preserve"> или</w:t>
      </w:r>
      <w:r w:rsidR="00536C6F" w:rsidRPr="00536C6F">
        <w:t xml:space="preserve"> - </w:t>
      </w:r>
      <w:r w:rsidRPr="00536C6F">
        <w:rPr>
          <w:i/>
          <w:iCs/>
        </w:rPr>
        <w:t>чик</w:t>
      </w:r>
      <w:r w:rsidRPr="00536C6F">
        <w:t xml:space="preserve"> в словах извозчик, служитель и пр</w:t>
      </w:r>
      <w:r w:rsidR="00536C6F" w:rsidRPr="00536C6F">
        <w:t xml:space="preserve">. </w:t>
      </w:r>
      <w:r w:rsidRPr="00536C6F">
        <w:t xml:space="preserve">Даже древнее русское слово </w:t>
      </w:r>
      <w:r w:rsidRPr="00536C6F">
        <w:rPr>
          <w:i/>
          <w:iCs/>
        </w:rPr>
        <w:t>баян</w:t>
      </w:r>
      <w:r w:rsidRPr="00536C6F">
        <w:t xml:space="preserve"> и то получило в народе суффикс</w:t>
      </w:r>
      <w:r w:rsidR="00536C6F" w:rsidRPr="00536C6F">
        <w:t xml:space="preserve"> - </w:t>
      </w:r>
      <w:r w:rsidRPr="00536C6F">
        <w:rPr>
          <w:i/>
          <w:iCs/>
        </w:rPr>
        <w:t>ист</w:t>
      </w:r>
      <w:r w:rsidR="00536C6F" w:rsidRPr="00536C6F">
        <w:t xml:space="preserve">: </w:t>
      </w:r>
      <w:r w:rsidRPr="00536C6F">
        <w:t>баянист</w:t>
      </w:r>
      <w:r w:rsidR="00536C6F" w:rsidRPr="00536C6F">
        <w:t xml:space="preserve"> [</w:t>
      </w:r>
      <w:r w:rsidRPr="00536C6F">
        <w:t>62</w:t>
      </w:r>
      <w:r w:rsidR="00536C6F" w:rsidRPr="00536C6F">
        <w:t xml:space="preserve">; </w:t>
      </w:r>
      <w:r w:rsidRPr="00536C6F">
        <w:t>75</w:t>
      </w:r>
      <w:r w:rsidR="00536C6F" w:rsidRPr="00536C6F">
        <w:t>].</w:t>
      </w:r>
    </w:p>
    <w:p w:rsidR="00536C6F" w:rsidRDefault="00AB4834" w:rsidP="0016310D">
      <w:r w:rsidRPr="00536C6F">
        <w:t>Обрусел суффикс</w:t>
      </w:r>
      <w:r w:rsidR="00536C6F" w:rsidRPr="00536C6F">
        <w:t xml:space="preserve"> - </w:t>
      </w:r>
      <w:r w:rsidRPr="00536C6F">
        <w:rPr>
          <w:i/>
          <w:iCs/>
        </w:rPr>
        <w:t>изм</w:t>
      </w:r>
      <w:r w:rsidR="00536C6F" w:rsidRPr="00536C6F">
        <w:t xml:space="preserve">. </w:t>
      </w:r>
      <w:r w:rsidRPr="00536C6F">
        <w:t>Вспомним</w:t>
      </w:r>
      <w:r w:rsidR="00536C6F" w:rsidRPr="00536C6F">
        <w:t xml:space="preserve">: </w:t>
      </w:r>
      <w:r w:rsidRPr="00536C6F">
        <w:rPr>
          <w:i/>
          <w:iCs/>
        </w:rPr>
        <w:t>мещанизм, царизм</w:t>
      </w:r>
      <w:r w:rsidR="00536C6F" w:rsidRPr="00536C6F">
        <w:t xml:space="preserve">. </w:t>
      </w:r>
      <w:r w:rsidRPr="00536C6F">
        <w:t>Академик В</w:t>
      </w:r>
      <w:r w:rsidR="00536C6F">
        <w:t xml:space="preserve">.В. </w:t>
      </w:r>
      <w:r w:rsidRPr="00536C6F">
        <w:t>Виноградов указывает, что в современном языке этот суффикс “широко употребляется в сочетании с русскими основами, иногда даже яркой разговорной окраски</w:t>
      </w:r>
      <w:r w:rsidR="00536C6F" w:rsidRPr="00536C6F">
        <w:t xml:space="preserve">: </w:t>
      </w:r>
      <w:r w:rsidRPr="00536C6F">
        <w:t>хвостизм, наплевизм</w:t>
      </w:r>
      <w:r w:rsidR="00536C6F">
        <w:t>".</w:t>
      </w:r>
    </w:p>
    <w:p w:rsidR="00536C6F" w:rsidRDefault="00AB4834" w:rsidP="0016310D">
      <w:r w:rsidRPr="00536C6F">
        <w:t>Иностранный суффикс</w:t>
      </w:r>
      <w:r w:rsidR="00536C6F" w:rsidRPr="00536C6F">
        <w:t xml:space="preserve"> - </w:t>
      </w:r>
      <w:r w:rsidRPr="00536C6F">
        <w:rPr>
          <w:i/>
          <w:iCs/>
        </w:rPr>
        <w:t>тори</w:t>
      </w:r>
      <w:r w:rsidR="00536C6F">
        <w:rPr>
          <w:i/>
          <w:iCs/>
        </w:rPr>
        <w:t xml:space="preserve"> (</w:t>
      </w:r>
      <w:r w:rsidRPr="00536C6F">
        <w:rPr>
          <w:i/>
          <w:iCs/>
        </w:rPr>
        <w:t>я</w:t>
      </w:r>
      <w:r w:rsidR="00536C6F" w:rsidRPr="00536C6F">
        <w:rPr>
          <w:i/>
          <w:iCs/>
        </w:rPr>
        <w:t xml:space="preserve">) </w:t>
      </w:r>
      <w:r w:rsidRPr="00536C6F">
        <w:t xml:space="preserve">в таких словах, как </w:t>
      </w:r>
      <w:r w:rsidRPr="00536C6F">
        <w:rPr>
          <w:i/>
          <w:iCs/>
        </w:rPr>
        <w:t>оратория, лаборатория, консерватория, обсерватория</w:t>
      </w:r>
      <w:r w:rsidRPr="00536C6F">
        <w:t xml:space="preserve"> и </w:t>
      </w:r>
      <w:r w:rsidR="00536C6F">
        <w:t>т.д.</w:t>
      </w:r>
      <w:r w:rsidR="00536C6F" w:rsidRPr="00536C6F">
        <w:t xml:space="preserve"> </w:t>
      </w:r>
      <w:r w:rsidRPr="00536C6F">
        <w:t>крепко припаянный к иностранным корням, настолько обрусел в последнее время, что стал легко сочетаться с исконно русскими, славянскими корнями</w:t>
      </w:r>
      <w:r w:rsidR="00536C6F" w:rsidRPr="00536C6F">
        <w:t xml:space="preserve"> [</w:t>
      </w:r>
      <w:r w:rsidRPr="00536C6F">
        <w:t>15</w:t>
      </w:r>
      <w:r w:rsidR="00536C6F" w:rsidRPr="00536C6F">
        <w:t xml:space="preserve">; </w:t>
      </w:r>
      <w:r w:rsidRPr="00536C6F">
        <w:t>80</w:t>
      </w:r>
      <w:r w:rsidR="00536C6F" w:rsidRPr="00536C6F">
        <w:t>].</w:t>
      </w:r>
    </w:p>
    <w:p w:rsidR="00536C6F" w:rsidRDefault="00AB4834" w:rsidP="0016310D">
      <w:r w:rsidRPr="00536C6F">
        <w:t xml:space="preserve">В пятидесятые годы прошлого века в язык пришло слово </w:t>
      </w:r>
      <w:r w:rsidRPr="00536C6F">
        <w:rPr>
          <w:i/>
          <w:iCs/>
        </w:rPr>
        <w:t>стиляга</w:t>
      </w:r>
      <w:r w:rsidR="00536C6F" w:rsidRPr="00536C6F">
        <w:t xml:space="preserve">. </w:t>
      </w:r>
      <w:r w:rsidRPr="00536C6F">
        <w:t>Способ его образования следующий</w:t>
      </w:r>
      <w:r w:rsidR="00536C6F" w:rsidRPr="00536C6F">
        <w:t xml:space="preserve">: </w:t>
      </w:r>
      <w:r w:rsidRPr="00536C6F">
        <w:t>взяли древнегреческое, давно обруселое стиль и добавили к нему один из самых выразительных русских суффиксов</w:t>
      </w:r>
      <w:r w:rsidR="00536C6F" w:rsidRPr="00536C6F">
        <w:t xml:space="preserve">: - </w:t>
      </w:r>
      <w:r w:rsidRPr="00536C6F">
        <w:rPr>
          <w:i/>
          <w:iCs/>
        </w:rPr>
        <w:t>яг</w:t>
      </w:r>
      <w:r w:rsidR="00536C6F">
        <w:rPr>
          <w:i/>
          <w:iCs/>
        </w:rPr>
        <w:t xml:space="preserve"> (</w:t>
      </w:r>
      <w:r w:rsidRPr="00536C6F">
        <w:rPr>
          <w:i/>
          <w:iCs/>
        </w:rPr>
        <w:t>а</w:t>
      </w:r>
      <w:r w:rsidR="00536C6F" w:rsidRPr="00536C6F">
        <w:rPr>
          <w:i/>
          <w:iCs/>
        </w:rPr>
        <w:t xml:space="preserve">). </w:t>
      </w:r>
      <w:r w:rsidRPr="00536C6F">
        <w:t>Этот суффикс далеко не всегда передает в русской речи экспрессию морального осуждения, презрения</w:t>
      </w:r>
      <w:r w:rsidR="00536C6F" w:rsidRPr="00536C6F">
        <w:t xml:space="preserve">. </w:t>
      </w:r>
      <w:r w:rsidRPr="00536C6F">
        <w:t xml:space="preserve">Кроме </w:t>
      </w:r>
      <w:r w:rsidRPr="00536C6F">
        <w:rPr>
          <w:i/>
          <w:iCs/>
        </w:rPr>
        <w:t>сутяги, бродяги,</w:t>
      </w:r>
      <w:r w:rsidRPr="00536C6F">
        <w:t xml:space="preserve"> есть </w:t>
      </w:r>
      <w:r w:rsidRPr="00536C6F">
        <w:rPr>
          <w:i/>
          <w:iCs/>
        </w:rPr>
        <w:t>миляга, работяга и бедняга</w:t>
      </w:r>
      <w:r w:rsidR="00536C6F" w:rsidRPr="00536C6F">
        <w:t xml:space="preserve">. </w:t>
      </w:r>
      <w:r w:rsidRPr="00536C6F">
        <w:t>Но здесь этот суффикс становится в ряд с неодобрительными</w:t>
      </w:r>
      <w:r w:rsidR="00536C6F" w:rsidRPr="00536C6F">
        <w:t xml:space="preserve"> - </w:t>
      </w:r>
      <w:r w:rsidRPr="00536C6F">
        <w:rPr>
          <w:i/>
          <w:iCs/>
        </w:rPr>
        <w:t>ыга,</w:t>
      </w:r>
      <w:r w:rsidR="00536C6F" w:rsidRPr="00536C6F">
        <w:rPr>
          <w:i/>
          <w:iCs/>
        </w:rPr>
        <w:t xml:space="preserve"> - </w:t>
      </w:r>
      <w:r w:rsidRPr="00536C6F">
        <w:rPr>
          <w:i/>
          <w:iCs/>
        </w:rPr>
        <w:t>юга,</w:t>
      </w:r>
      <w:r w:rsidR="00536C6F" w:rsidRPr="00536C6F">
        <w:rPr>
          <w:i/>
          <w:iCs/>
        </w:rPr>
        <w:t xml:space="preserve"> - </w:t>
      </w:r>
      <w:r w:rsidRPr="00536C6F">
        <w:rPr>
          <w:i/>
          <w:iCs/>
        </w:rPr>
        <w:t>уга</w:t>
      </w:r>
      <w:r w:rsidRPr="00536C6F">
        <w:t xml:space="preserve"> и пр</w:t>
      </w:r>
      <w:r w:rsidR="00536C6F">
        <w:t>.,</w:t>
      </w:r>
      <w:r w:rsidRPr="00536C6F">
        <w:t xml:space="preserve"> что сближает </w:t>
      </w:r>
      <w:r w:rsidRPr="00536C6F">
        <w:rPr>
          <w:i/>
          <w:iCs/>
        </w:rPr>
        <w:t>стилягу</w:t>
      </w:r>
      <w:r w:rsidRPr="00536C6F">
        <w:t xml:space="preserve"> с такими словами, как </w:t>
      </w:r>
      <w:r w:rsidRPr="00536C6F">
        <w:rPr>
          <w:i/>
          <w:iCs/>
        </w:rPr>
        <w:t>прощелыга, подлюга, ворюга, хапуга, выжига</w:t>
      </w:r>
      <w:r w:rsidR="00536C6F" w:rsidRPr="00536C6F">
        <w:t>.</w:t>
      </w:r>
    </w:p>
    <w:p w:rsidR="00536C6F" w:rsidRDefault="00AB4834" w:rsidP="0016310D">
      <w:r w:rsidRPr="00536C6F">
        <w:t>Или слово</w:t>
      </w:r>
      <w:r w:rsidRPr="00536C6F">
        <w:rPr>
          <w:i/>
          <w:iCs/>
        </w:rPr>
        <w:t xml:space="preserve"> интеллигенция</w:t>
      </w:r>
      <w:r w:rsidR="00536C6F" w:rsidRPr="00536C6F">
        <w:t xml:space="preserve">. </w:t>
      </w:r>
      <w:r w:rsidRPr="00536C6F">
        <w:t>Неграмотному</w:t>
      </w:r>
      <w:r w:rsidR="00536C6F" w:rsidRPr="00536C6F">
        <w:t xml:space="preserve"> </w:t>
      </w:r>
      <w:r w:rsidRPr="00536C6F">
        <w:t>человеку может показаться, что это иностранное слово, между тем оно изобретено русскими</w:t>
      </w:r>
      <w:r w:rsidR="00536C6F">
        <w:t xml:space="preserve"> (</w:t>
      </w:r>
      <w:r w:rsidRPr="00536C6F">
        <w:t>в 70-х годах</w:t>
      </w:r>
      <w:r w:rsidR="00536C6F" w:rsidRPr="00536C6F">
        <w:t xml:space="preserve">) </w:t>
      </w:r>
      <w:r w:rsidRPr="00536C6F">
        <w:t>для обозначения чисто русской социальной прослойки, совершенно неведомой Западу, ибо интеллигентом в те давние годы назывался не всякий работник умственного труда, а только такой, быт и убеждения которого были окрашены идеей служения народу</w:t>
      </w:r>
      <w:r w:rsidR="00536C6F" w:rsidRPr="00536C6F">
        <w:t>.</w:t>
      </w:r>
    </w:p>
    <w:p w:rsidR="00536C6F" w:rsidRDefault="00AB4834" w:rsidP="0016310D">
      <w:r w:rsidRPr="00536C6F">
        <w:t>Иностранные авторы, когда пишут о нем, вынуждены переводить его с русского</w:t>
      </w:r>
      <w:r w:rsidR="00536C6F" w:rsidRPr="00536C6F">
        <w:t xml:space="preserve">: </w:t>
      </w:r>
      <w:r w:rsidRPr="00536C6F">
        <w:t>“intelligentsia”</w:t>
      </w:r>
      <w:r w:rsidR="00536C6F" w:rsidRPr="00536C6F">
        <w:t xml:space="preserve">. </w:t>
      </w:r>
      <w:r w:rsidRPr="00536C6F">
        <w:t>“Интеллиджентсия</w:t>
      </w:r>
      <w:r w:rsidR="00536C6F">
        <w:t xml:space="preserve">", </w:t>
      </w:r>
      <w:r w:rsidR="00536C6F" w:rsidRPr="00536C6F">
        <w:t xml:space="preserve">- </w:t>
      </w:r>
      <w:r w:rsidRPr="00536C6F">
        <w:t>говорят англичане, взявшие это слово у нас</w:t>
      </w:r>
      <w:r w:rsidR="00536C6F" w:rsidRPr="00536C6F">
        <w:t xml:space="preserve">. </w:t>
      </w:r>
      <w:r w:rsidRPr="00536C6F">
        <w:t>Русский народ, подлинный создатель этого слова, распоряжается им как своим, при помощи русских окончаний и суффиксов</w:t>
      </w:r>
      <w:r w:rsidR="00536C6F" w:rsidRPr="00536C6F">
        <w:t xml:space="preserve">: </w:t>
      </w:r>
      <w:r w:rsidRPr="00536C6F">
        <w:t>интеллигентский, интеллигентность, интеллигентщина, интеллигентничать, полуинтеллигент</w:t>
      </w:r>
      <w:r w:rsidR="00536C6F" w:rsidRPr="00536C6F">
        <w:t>.</w:t>
      </w:r>
    </w:p>
    <w:p w:rsidR="00536C6F" w:rsidRDefault="00AB4834" w:rsidP="0016310D">
      <w:pPr>
        <w:rPr>
          <w:i/>
          <w:iCs/>
        </w:rPr>
      </w:pPr>
      <w:r w:rsidRPr="00536C6F">
        <w:t xml:space="preserve">Или слово </w:t>
      </w:r>
      <w:r w:rsidRPr="00536C6F">
        <w:rPr>
          <w:i/>
          <w:iCs/>
        </w:rPr>
        <w:t>шеф</w:t>
      </w:r>
      <w:r w:rsidRPr="00536C6F">
        <w:t xml:space="preserve"> </w:t>
      </w:r>
      <w:r w:rsidR="00536C6F">
        <w:t>-</w:t>
      </w:r>
      <w:r w:rsidRPr="00536C6F">
        <w:t xml:space="preserve"> иностранное до последней фонемы</w:t>
      </w:r>
      <w:r w:rsidR="00536C6F" w:rsidRPr="00536C6F">
        <w:t xml:space="preserve">. </w:t>
      </w:r>
      <w:r w:rsidRPr="00536C6F">
        <w:t>Оно даже не слишком-то ладит с нашей русской фонетикой</w:t>
      </w:r>
      <w:r w:rsidR="00536C6F" w:rsidRPr="00536C6F">
        <w:t xml:space="preserve">. </w:t>
      </w:r>
      <w:r w:rsidRPr="00536C6F">
        <w:t xml:space="preserve">Но русскими людьми были созданы такие чисто русские формы, как </w:t>
      </w:r>
      <w:r w:rsidRPr="00536C6F">
        <w:rPr>
          <w:i/>
          <w:iCs/>
        </w:rPr>
        <w:t>шефство, шефствовать, шефский, подшефный</w:t>
      </w:r>
      <w:r w:rsidR="00536C6F" w:rsidRPr="00536C6F">
        <w:rPr>
          <w:i/>
          <w:iCs/>
        </w:rPr>
        <w:t>.</w:t>
      </w:r>
    </w:p>
    <w:p w:rsidR="00536C6F" w:rsidRDefault="00AB4834" w:rsidP="0016310D">
      <w:r w:rsidRPr="00536C6F">
        <w:t>Обобщая все вышесказанное, мы пришли к выводу, что нельзя сказать определенно, мы “за</w:t>
      </w:r>
      <w:r w:rsidR="00536C6F">
        <w:t xml:space="preserve">" </w:t>
      </w:r>
      <w:r w:rsidRPr="00536C6F">
        <w:t>иноязычные слова или против</w:t>
      </w:r>
      <w:r w:rsidR="00536C6F" w:rsidRPr="00536C6F">
        <w:t xml:space="preserve">. </w:t>
      </w:r>
      <w:r w:rsidRPr="00536C6F">
        <w:t>В иных случаях “за”, в иных случаях против</w:t>
      </w:r>
      <w:r w:rsidR="00536C6F" w:rsidRPr="00536C6F">
        <w:t xml:space="preserve">. </w:t>
      </w:r>
      <w:r w:rsidRPr="00536C6F">
        <w:t>Нельзя не учитывать контекста</w:t>
      </w:r>
      <w:r w:rsidR="00536C6F" w:rsidRPr="00536C6F">
        <w:t xml:space="preserve">. </w:t>
      </w:r>
      <w:r w:rsidRPr="00536C6F">
        <w:t>Все зависит от того, где, когда, при каких обстоятельствах и с каким собеседником ведется наш литературный разговор</w:t>
      </w:r>
      <w:r w:rsidR="00536C6F" w:rsidRPr="00536C6F">
        <w:t>.</w:t>
      </w:r>
    </w:p>
    <w:p w:rsidR="00536C6F" w:rsidRDefault="00AB4834" w:rsidP="0016310D">
      <w:r w:rsidRPr="00536C6F">
        <w:t>Конечно, существуют невежды, употребляющие иностранные слова невпопад, без всякой нужды</w:t>
      </w:r>
      <w:r w:rsidR="00536C6F" w:rsidRPr="00536C6F">
        <w:t xml:space="preserve">. </w:t>
      </w:r>
      <w:r w:rsidRPr="00536C6F">
        <w:t>Их язык порождает перлы вроде</w:t>
      </w:r>
      <w:r w:rsidR="00536C6F" w:rsidRPr="00536C6F">
        <w:t>:</w:t>
      </w:r>
    </w:p>
    <w:p w:rsidR="00536C6F" w:rsidRDefault="00AB4834" w:rsidP="0016310D">
      <w:r w:rsidRPr="00536C6F">
        <w:t>с апогеем рассказывал</w:t>
      </w:r>
      <w:r w:rsidR="00536C6F" w:rsidRPr="00536C6F">
        <w:t>;</w:t>
      </w:r>
    </w:p>
    <w:p w:rsidR="00536C6F" w:rsidRDefault="00AB4834" w:rsidP="0016310D">
      <w:r w:rsidRPr="00536C6F">
        <w:t>он говорил с экспромта</w:t>
      </w:r>
      <w:r w:rsidR="00536C6F" w:rsidRPr="00536C6F">
        <w:t>;</w:t>
      </w:r>
    </w:p>
    <w:p w:rsidR="00536C6F" w:rsidRDefault="00AB4834" w:rsidP="0016310D">
      <w:r w:rsidRPr="00536C6F">
        <w:t>он тут разводил метафизику, что план нереален</w:t>
      </w:r>
      <w:r w:rsidR="00536C6F" w:rsidRPr="00536C6F">
        <w:t>;</w:t>
      </w:r>
    </w:p>
    <w:p w:rsidR="00536C6F" w:rsidRDefault="00AB4834" w:rsidP="0016310D">
      <w:r w:rsidRPr="00536C6F">
        <w:t>роспись на пролонгированных подписантах</w:t>
      </w:r>
      <w:r w:rsidR="00536C6F" w:rsidRPr="00536C6F">
        <w:t xml:space="preserve"> [</w:t>
      </w:r>
      <w:r w:rsidRPr="00536C6F">
        <w:t>66</w:t>
      </w:r>
      <w:r w:rsidR="00536C6F" w:rsidRPr="00536C6F">
        <w:t>].</w:t>
      </w:r>
    </w:p>
    <w:p w:rsidR="00536C6F" w:rsidRDefault="00AB4834" w:rsidP="0016310D">
      <w:r w:rsidRPr="00536C6F">
        <w:t>Поэтому вопрос о лексических нормах употребления иноязычных слов связывается с вопросом о стилистических нормах их использования, то есть с вопросом о том, в каком именно стиле литературного языка целесообразно и нужно применить тот или иной “варваризм”</w:t>
      </w:r>
      <w:r w:rsidR="00536C6F">
        <w:t xml:space="preserve"> (</w:t>
      </w:r>
      <w:r w:rsidRPr="00536C6F">
        <w:t>от греч</w:t>
      </w:r>
      <w:r w:rsidR="00536C6F" w:rsidRPr="00536C6F">
        <w:t xml:space="preserve">. </w:t>
      </w:r>
      <w:r w:rsidRPr="00536C6F">
        <w:t>barbarismos</w:t>
      </w:r>
      <w:r w:rsidR="00536C6F" w:rsidRPr="00536C6F">
        <w:t xml:space="preserve"> - </w:t>
      </w:r>
      <w:r w:rsidRPr="00536C6F">
        <w:t>иноземный, варварский</w:t>
      </w:r>
      <w:r w:rsidR="00536C6F" w:rsidRPr="00536C6F">
        <w:t>).</w:t>
      </w:r>
    </w:p>
    <w:p w:rsidR="00DC62F5" w:rsidRDefault="00DC62F5" w:rsidP="0016310D"/>
    <w:p w:rsidR="00AB4834" w:rsidRPr="00536C6F" w:rsidRDefault="00536C6F" w:rsidP="0016310D">
      <w:pPr>
        <w:pStyle w:val="2"/>
      </w:pPr>
      <w:bookmarkStart w:id="4" w:name="_Toc236248826"/>
      <w:r>
        <w:t xml:space="preserve">1.3 </w:t>
      </w:r>
      <w:r w:rsidR="00AB4834" w:rsidRPr="00536C6F">
        <w:t>Изменения различного характера заимствованных слов</w:t>
      </w:r>
      <w:bookmarkEnd w:id="4"/>
    </w:p>
    <w:p w:rsidR="00DC62F5" w:rsidRDefault="00DC62F5" w:rsidP="0016310D"/>
    <w:p w:rsidR="00536C6F" w:rsidRDefault="00AB4834" w:rsidP="0016310D">
      <w:r w:rsidRPr="00536C6F">
        <w:t>Проникая в русский язык</w:t>
      </w:r>
      <w:r w:rsidR="00536C6F">
        <w:t xml:space="preserve"> (</w:t>
      </w:r>
      <w:r w:rsidRPr="00536C6F">
        <w:t>как правило, вместе с заимствованным предметом, явлением или понятием</w:t>
      </w:r>
      <w:r w:rsidR="00536C6F" w:rsidRPr="00536C6F">
        <w:t>),</w:t>
      </w:r>
      <w:r w:rsidRPr="00536C6F">
        <w:t xml:space="preserve"> многие иноязычные слова подвергались изменениям фонетического, морфологического и семантического характера</w:t>
      </w:r>
      <w:r w:rsidR="00536C6F" w:rsidRPr="00536C6F">
        <w:t xml:space="preserve">. </w:t>
      </w:r>
      <w:r w:rsidRPr="00536C6F">
        <w:t>Например, двойные гласные</w:t>
      </w:r>
      <w:r w:rsidR="00536C6F" w:rsidRPr="00536C6F">
        <w:t xml:space="preserve"> - </w:t>
      </w:r>
      <w:r w:rsidRPr="00536C6F">
        <w:t>ей,</w:t>
      </w:r>
      <w:r w:rsidR="00536C6F" w:rsidRPr="00536C6F">
        <w:t xml:space="preserve"> - </w:t>
      </w:r>
      <w:r w:rsidRPr="00536C6F">
        <w:t>аи в русском языке чаще всего передаются как</w:t>
      </w:r>
      <w:r w:rsidR="00536C6F" w:rsidRPr="00536C6F">
        <w:t xml:space="preserve"> - </w:t>
      </w:r>
      <w:r w:rsidRPr="00536C6F">
        <w:t>ав и</w:t>
      </w:r>
      <w:r w:rsidR="00536C6F" w:rsidRPr="00536C6F">
        <w:t xml:space="preserve"> - </w:t>
      </w:r>
      <w:r w:rsidRPr="00536C6F">
        <w:t>эв</w:t>
      </w:r>
      <w:r w:rsidR="00536C6F" w:rsidRPr="00536C6F">
        <w:t xml:space="preserve">: </w:t>
      </w:r>
      <w:r w:rsidRPr="00536C6F">
        <w:rPr>
          <w:i/>
          <w:iCs/>
        </w:rPr>
        <w:t>эвкалипт</w:t>
      </w:r>
      <w:r w:rsidR="00536C6F">
        <w:t xml:space="preserve"> (</w:t>
      </w:r>
      <w:r w:rsidRPr="00536C6F">
        <w:t>гр</w:t>
      </w:r>
      <w:r w:rsidR="00536C6F" w:rsidRPr="00536C6F">
        <w:t xml:space="preserve">. </w:t>
      </w:r>
      <w:r w:rsidRPr="00536C6F">
        <w:t>eukalyptos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автомобиль</w:t>
      </w:r>
      <w:r w:rsidR="00536C6F">
        <w:t xml:space="preserve"> (</w:t>
      </w:r>
      <w:r w:rsidRPr="00536C6F">
        <w:t>нем</w:t>
      </w:r>
      <w:r w:rsidR="00536C6F" w:rsidRPr="00536C6F">
        <w:t xml:space="preserve">. </w:t>
      </w:r>
      <w:r w:rsidRPr="00536C6F">
        <w:t>Automobil</w:t>
      </w:r>
      <w:r w:rsidR="00536C6F" w:rsidRPr="00536C6F">
        <w:t xml:space="preserve">) </w:t>
      </w:r>
      <w:r w:rsidRPr="00536C6F">
        <w:t xml:space="preserve">и </w:t>
      </w:r>
      <w:r w:rsidR="00536C6F">
        <w:t>т.д.</w:t>
      </w:r>
      <w:r w:rsidR="00536C6F" w:rsidRPr="00536C6F">
        <w:t xml:space="preserve"> [</w:t>
      </w:r>
      <w:r w:rsidRPr="00536C6F">
        <w:t>24</w:t>
      </w:r>
      <w:r w:rsidR="00536C6F" w:rsidRPr="00536C6F">
        <w:t xml:space="preserve">; </w:t>
      </w:r>
      <w:r w:rsidRPr="00536C6F">
        <w:t>448</w:t>
      </w:r>
      <w:r w:rsidR="00536C6F" w:rsidRPr="00536C6F">
        <w:t>].</w:t>
      </w:r>
    </w:p>
    <w:p w:rsidR="00536C6F" w:rsidRDefault="00AB4834" w:rsidP="0016310D">
      <w:r w:rsidRPr="00536C6F">
        <w:t>К изменениям морфологического характера, прежде всего, относятся изменения в окончаниях, в некоторых суффиксах, а также изменения грамматического рода</w:t>
      </w:r>
      <w:r w:rsidR="00536C6F" w:rsidRPr="00536C6F">
        <w:t xml:space="preserve">. </w:t>
      </w:r>
      <w:r w:rsidRPr="00536C6F">
        <w:t>Так, иноязычные окончания, как правило, заменяются русскими</w:t>
      </w:r>
      <w:r w:rsidR="00536C6F" w:rsidRPr="00536C6F">
        <w:t xml:space="preserve">: </w:t>
      </w:r>
      <w:r w:rsidRPr="00536C6F">
        <w:rPr>
          <w:i/>
          <w:iCs/>
        </w:rPr>
        <w:t>декорация</w:t>
      </w:r>
      <w:r w:rsidR="00536C6F">
        <w:t xml:space="preserve"> (</w:t>
      </w:r>
      <w:r w:rsidRPr="00536C6F">
        <w:t>из фр</w:t>
      </w:r>
      <w:r w:rsidR="00536C6F" w:rsidRPr="00536C6F">
        <w:t xml:space="preserve">. </w:t>
      </w:r>
      <w:r w:rsidRPr="00536C6F">
        <w:t>decoration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феерия</w:t>
      </w:r>
      <w:r w:rsidR="00536C6F">
        <w:t xml:space="preserve"> (</w:t>
      </w:r>
      <w:r w:rsidRPr="00536C6F">
        <w:t>из фр</w:t>
      </w:r>
      <w:r w:rsidR="00536C6F" w:rsidRPr="00536C6F">
        <w:t xml:space="preserve">. </w:t>
      </w:r>
      <w:r w:rsidRPr="00536C6F">
        <w:t>feerie</w:t>
      </w:r>
      <w:r w:rsidR="00536C6F" w:rsidRPr="00536C6F">
        <w:t xml:space="preserve">). </w:t>
      </w:r>
      <w:r w:rsidRPr="00536C6F">
        <w:t>Неупотребительные в русском языке иноязычные суффиксы заменяются более распространенными</w:t>
      </w:r>
      <w:r w:rsidR="00536C6F">
        <w:t xml:space="preserve"> (</w:t>
      </w:r>
      <w:r w:rsidRPr="00536C6F">
        <w:t>иногда тоже иноязычными</w:t>
      </w:r>
      <w:r w:rsidR="00536C6F" w:rsidRPr="00536C6F">
        <w:t xml:space="preserve">): </w:t>
      </w:r>
      <w:r w:rsidRPr="00536C6F">
        <w:rPr>
          <w:i/>
          <w:iCs/>
        </w:rPr>
        <w:t>гармонический</w:t>
      </w:r>
      <w:r w:rsidR="00536C6F">
        <w:t xml:space="preserve"> (</w:t>
      </w:r>
      <w:r w:rsidRPr="00536C6F">
        <w:t>от гр</w:t>
      </w:r>
      <w:r w:rsidR="00536C6F" w:rsidRPr="00536C6F">
        <w:t xml:space="preserve">. </w:t>
      </w:r>
      <w:r w:rsidRPr="00536C6F">
        <w:t>hannonikos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генерация</w:t>
      </w:r>
      <w:r w:rsidR="00536C6F">
        <w:t xml:space="preserve"> (</w:t>
      </w:r>
      <w:r w:rsidRPr="00536C6F">
        <w:t>от лат</w:t>
      </w:r>
      <w:r w:rsidR="00536C6F" w:rsidRPr="00536C6F">
        <w:t xml:space="preserve">. </w:t>
      </w:r>
      <w:r w:rsidRPr="00536C6F">
        <w:t>generatio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маршировать</w:t>
      </w:r>
      <w:r w:rsidR="00536C6F">
        <w:t xml:space="preserve"> (</w:t>
      </w:r>
      <w:r w:rsidRPr="00536C6F">
        <w:t>из нем</w:t>
      </w:r>
      <w:r w:rsidR="00536C6F" w:rsidRPr="00536C6F">
        <w:t xml:space="preserve">. </w:t>
      </w:r>
      <w:r w:rsidRPr="00536C6F">
        <w:t>marschieren</w:t>
      </w:r>
      <w:r w:rsidR="00536C6F" w:rsidRPr="00536C6F">
        <w:t xml:space="preserve">) </w:t>
      </w:r>
      <w:r w:rsidRPr="00536C6F">
        <w:t xml:space="preserve">и </w:t>
      </w:r>
      <w:r w:rsidR="00536C6F">
        <w:t>т.д.</w:t>
      </w:r>
    </w:p>
    <w:p w:rsidR="00536C6F" w:rsidRDefault="00AB4834" w:rsidP="0016310D">
      <w:r w:rsidRPr="00536C6F">
        <w:t>Иногда изменяется род заимствованных имен существительных</w:t>
      </w:r>
      <w:r w:rsidR="00536C6F" w:rsidRPr="00536C6F">
        <w:t xml:space="preserve">: </w:t>
      </w:r>
      <w:r w:rsidRPr="00536C6F">
        <w:rPr>
          <w:i/>
          <w:iCs/>
        </w:rPr>
        <w:t>галстук</w:t>
      </w:r>
      <w:r w:rsidR="00536C6F">
        <w:t xml:space="preserve"> (</w:t>
      </w:r>
      <w:r w:rsidRPr="00536C6F">
        <w:t>нем</w:t>
      </w:r>
      <w:r w:rsidR="00536C6F" w:rsidRPr="00536C6F">
        <w:t xml:space="preserve">. </w:t>
      </w:r>
      <w:r w:rsidRPr="00536C6F">
        <w:t>das Halstuch</w:t>
      </w:r>
      <w:r w:rsidR="00536C6F" w:rsidRPr="00536C6F">
        <w:t xml:space="preserve"> - </w:t>
      </w:r>
      <w:r w:rsidRPr="00536C6F">
        <w:t>средний род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парламент</w:t>
      </w:r>
      <w:r w:rsidR="00536C6F">
        <w:t xml:space="preserve"> (</w:t>
      </w:r>
      <w:r w:rsidRPr="00536C6F">
        <w:t>нем</w:t>
      </w:r>
      <w:r w:rsidR="00536C6F" w:rsidRPr="00536C6F">
        <w:t xml:space="preserve">. </w:t>
      </w:r>
      <w:r w:rsidRPr="00536C6F">
        <w:t>das Parlament</w:t>
      </w:r>
      <w:r w:rsidR="00536C6F" w:rsidRPr="00536C6F">
        <w:t xml:space="preserve"> - </w:t>
      </w:r>
      <w:r w:rsidRPr="00536C6F">
        <w:t>средний род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кегля</w:t>
      </w:r>
      <w:r w:rsidR="00536C6F">
        <w:t xml:space="preserve"> (</w:t>
      </w:r>
      <w:r w:rsidRPr="00536C6F">
        <w:t>нем</w:t>
      </w:r>
      <w:r w:rsidR="00536C6F" w:rsidRPr="00536C6F">
        <w:t xml:space="preserve">. </w:t>
      </w:r>
      <w:r w:rsidRPr="00536C6F">
        <w:t>der Kegel</w:t>
      </w:r>
      <w:r w:rsidR="00536C6F" w:rsidRPr="00536C6F">
        <w:t xml:space="preserve"> - </w:t>
      </w:r>
      <w:r w:rsidRPr="00536C6F">
        <w:t>мужской род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кегельбан</w:t>
      </w:r>
      <w:r w:rsidR="00536C6F">
        <w:t xml:space="preserve"> (</w:t>
      </w:r>
      <w:r w:rsidRPr="00536C6F">
        <w:t>нем</w:t>
      </w:r>
      <w:r w:rsidR="00536C6F" w:rsidRPr="00536C6F">
        <w:t xml:space="preserve">. </w:t>
      </w:r>
      <w:r w:rsidRPr="00536C6F">
        <w:t>die Kegelbahn</w:t>
      </w:r>
      <w:r w:rsidR="00536C6F" w:rsidRPr="00536C6F">
        <w:t xml:space="preserve"> - </w:t>
      </w:r>
      <w:r w:rsidRPr="00536C6F">
        <w:t>женский род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шрифт</w:t>
      </w:r>
      <w:r w:rsidR="00536C6F">
        <w:t xml:space="preserve"> (</w:t>
      </w:r>
      <w:r w:rsidRPr="00536C6F">
        <w:t>нем</w:t>
      </w:r>
      <w:r w:rsidR="00536C6F" w:rsidRPr="00536C6F">
        <w:t xml:space="preserve">. </w:t>
      </w:r>
      <w:r w:rsidRPr="00536C6F">
        <w:t>die Schrift</w:t>
      </w:r>
      <w:r w:rsidR="00536C6F" w:rsidRPr="00536C6F">
        <w:t xml:space="preserve"> - </w:t>
      </w:r>
      <w:r w:rsidRPr="00536C6F">
        <w:t>женский род</w:t>
      </w:r>
      <w:r w:rsidR="00536C6F" w:rsidRPr="00536C6F">
        <w:t>) [</w:t>
      </w:r>
      <w:r w:rsidRPr="00536C6F">
        <w:t>24</w:t>
      </w:r>
      <w:r w:rsidR="00536C6F" w:rsidRPr="00536C6F">
        <w:t xml:space="preserve">; </w:t>
      </w:r>
      <w:r w:rsidRPr="00536C6F">
        <w:t>450</w:t>
      </w:r>
      <w:r w:rsidR="00536C6F" w:rsidRPr="00536C6F">
        <w:t>].</w:t>
      </w:r>
    </w:p>
    <w:p w:rsidR="00536C6F" w:rsidRDefault="00AB4834" w:rsidP="0016310D">
      <w:r w:rsidRPr="00536C6F">
        <w:t>Нередко в русском языке подвергается изменению и первоначальное значение слов</w:t>
      </w:r>
      <w:r w:rsidR="00536C6F" w:rsidRPr="00536C6F">
        <w:t xml:space="preserve">: </w:t>
      </w:r>
      <w:r w:rsidRPr="00536C6F">
        <w:t>нем</w:t>
      </w:r>
      <w:r w:rsidR="00536C6F" w:rsidRPr="00536C6F">
        <w:t xml:space="preserve">. </w:t>
      </w:r>
      <w:r w:rsidRPr="00536C6F">
        <w:t>der Maler</w:t>
      </w:r>
      <w:r w:rsidR="00536C6F" w:rsidRPr="00536C6F">
        <w:t xml:space="preserve"> - </w:t>
      </w:r>
      <w:r w:rsidRPr="00536C6F">
        <w:t>живописец получило новое значение</w:t>
      </w:r>
      <w:r w:rsidR="00536C6F" w:rsidRPr="00536C6F">
        <w:t xml:space="preserve"> -</w:t>
      </w:r>
      <w:r w:rsidR="00536C6F">
        <w:t xml:space="preserve"> "</w:t>
      </w:r>
      <w:r w:rsidRPr="00536C6F">
        <w:t>маляр</w:t>
      </w:r>
      <w:r w:rsidR="00536C6F">
        <w:t>", т.е.</w:t>
      </w:r>
      <w:r w:rsidR="00536C6F" w:rsidRPr="00536C6F">
        <w:t xml:space="preserve"> </w:t>
      </w:r>
      <w:r w:rsidRPr="00536C6F">
        <w:t xml:space="preserve">рабочий по окраске зданий, внутренних помещений и </w:t>
      </w:r>
      <w:r w:rsidR="00536C6F">
        <w:t>т.д.;</w:t>
      </w:r>
      <w:r w:rsidR="00536C6F" w:rsidRPr="00536C6F">
        <w:t xml:space="preserve"> </w:t>
      </w:r>
      <w:r w:rsidRPr="00536C6F">
        <w:t>фр</w:t>
      </w:r>
      <w:r w:rsidR="00536C6F" w:rsidRPr="00536C6F">
        <w:t xml:space="preserve">. </w:t>
      </w:r>
      <w:r w:rsidRPr="00536C6F">
        <w:t>hasard</w:t>
      </w:r>
      <w:r w:rsidR="00536C6F">
        <w:t xml:space="preserve"> (</w:t>
      </w:r>
      <w:r w:rsidRPr="00536C6F">
        <w:t>азарт</w:t>
      </w:r>
      <w:r w:rsidR="00536C6F" w:rsidRPr="00536C6F">
        <w:t xml:space="preserve">) - </w:t>
      </w:r>
      <w:r w:rsidRPr="00536C6F">
        <w:t>случай получило значение</w:t>
      </w:r>
      <w:r w:rsidR="00536C6F">
        <w:t xml:space="preserve"> "</w:t>
      </w:r>
      <w:r w:rsidRPr="00536C6F">
        <w:t>увлечение, запальчивость, горячность</w:t>
      </w:r>
      <w:r w:rsidR="00536C6F">
        <w:t xml:space="preserve">"; </w:t>
      </w:r>
      <w:r w:rsidRPr="00536C6F">
        <w:t>франц</w:t>
      </w:r>
      <w:r w:rsidR="00536C6F" w:rsidRPr="00536C6F">
        <w:t xml:space="preserve">. </w:t>
      </w:r>
      <w:r w:rsidRPr="00536C6F">
        <w:t>aventure</w:t>
      </w:r>
      <w:r w:rsidR="00536C6F">
        <w:t xml:space="preserve"> (</w:t>
      </w:r>
      <w:r w:rsidRPr="00536C6F">
        <w:t>авантюра, похождение, приключение</w:t>
      </w:r>
      <w:r w:rsidR="00536C6F" w:rsidRPr="00536C6F">
        <w:t>),</w:t>
      </w:r>
      <w:r w:rsidRPr="00536C6F">
        <w:t xml:space="preserve"> восходящее к лат</w:t>
      </w:r>
      <w:r w:rsidR="00536C6F" w:rsidRPr="00536C6F">
        <w:t xml:space="preserve">. </w:t>
      </w:r>
      <w:r w:rsidRPr="00536C6F">
        <w:t>adventura</w:t>
      </w:r>
      <w:r w:rsidR="00536C6F" w:rsidRPr="00536C6F">
        <w:t xml:space="preserve"> - </w:t>
      </w:r>
      <w:r w:rsidRPr="00536C6F">
        <w:t>случайность, употребляется в значении</w:t>
      </w:r>
      <w:r w:rsidR="00536C6F">
        <w:t xml:space="preserve"> "</w:t>
      </w:r>
      <w:r w:rsidRPr="00536C6F">
        <w:t>сомнительное мероприятие, дело</w:t>
      </w:r>
      <w:r w:rsidR="00536C6F">
        <w:t xml:space="preserve">" </w:t>
      </w:r>
      <w:r w:rsidRPr="00536C6F">
        <w:t xml:space="preserve">и </w:t>
      </w:r>
      <w:r w:rsidR="00536C6F">
        <w:t>т.д.</w:t>
      </w:r>
    </w:p>
    <w:p w:rsidR="00536C6F" w:rsidRDefault="00AB4834" w:rsidP="0016310D">
      <w:r w:rsidRPr="00536C6F">
        <w:t>Однако не все заимствованные слова подвергаются переоформлению</w:t>
      </w:r>
      <w:r w:rsidR="00536C6F" w:rsidRPr="00536C6F">
        <w:t xml:space="preserve">. </w:t>
      </w:r>
      <w:r w:rsidRPr="00536C6F">
        <w:t>Нередки случаи проникновения иноязычных слов в своем первоначальном виде, например</w:t>
      </w:r>
      <w:r w:rsidR="00536C6F" w:rsidRPr="00536C6F">
        <w:t xml:space="preserve">: </w:t>
      </w:r>
      <w:r w:rsidRPr="00536C6F">
        <w:rPr>
          <w:i/>
          <w:iCs/>
        </w:rPr>
        <w:t>генезис</w:t>
      </w:r>
      <w:r w:rsidR="00536C6F">
        <w:t xml:space="preserve"> (</w:t>
      </w:r>
      <w:r w:rsidRPr="00536C6F">
        <w:t>гр</w:t>
      </w:r>
      <w:r w:rsidR="00536C6F" w:rsidRPr="00536C6F">
        <w:t xml:space="preserve">. </w:t>
      </w:r>
      <w:r w:rsidRPr="00536C6F">
        <w:t>genesis</w:t>
      </w:r>
      <w:r w:rsidR="00536C6F" w:rsidRPr="00536C6F">
        <w:t xml:space="preserve"> - </w:t>
      </w:r>
      <w:r w:rsidRPr="00536C6F">
        <w:t>род, происхождение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дуэль</w:t>
      </w:r>
      <w:r w:rsidR="00536C6F">
        <w:t xml:space="preserve"> (</w:t>
      </w:r>
      <w:r w:rsidRPr="00536C6F">
        <w:t>фр</w:t>
      </w:r>
      <w:r w:rsidR="00536C6F" w:rsidRPr="00536C6F">
        <w:t xml:space="preserve">. </w:t>
      </w:r>
      <w:r w:rsidRPr="00536C6F">
        <w:t>duel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дюны</w:t>
      </w:r>
      <w:r w:rsidR="00536C6F">
        <w:t xml:space="preserve"> (</w:t>
      </w:r>
      <w:r w:rsidRPr="00536C6F">
        <w:t>нем</w:t>
      </w:r>
      <w:r w:rsidR="00536C6F" w:rsidRPr="00536C6F">
        <w:t xml:space="preserve">. </w:t>
      </w:r>
      <w:r w:rsidRPr="00536C6F">
        <w:t>Düne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пальма</w:t>
      </w:r>
      <w:r w:rsidR="00536C6F">
        <w:t xml:space="preserve"> (</w:t>
      </w:r>
      <w:r w:rsidRPr="00536C6F">
        <w:t>лат</w:t>
      </w:r>
      <w:r w:rsidR="00536C6F" w:rsidRPr="00536C6F">
        <w:t xml:space="preserve">. </w:t>
      </w:r>
      <w:r w:rsidRPr="00536C6F">
        <w:t>palma</w:t>
      </w:r>
      <w:r w:rsidR="00536C6F" w:rsidRPr="00536C6F">
        <w:t xml:space="preserve">) </w:t>
      </w:r>
      <w:r w:rsidRPr="00536C6F">
        <w:t>и др</w:t>
      </w:r>
      <w:r w:rsidR="00536C6F" w:rsidRPr="00536C6F">
        <w:t>.</w:t>
      </w:r>
    </w:p>
    <w:p w:rsidR="00536C6F" w:rsidRDefault="00AB4834" w:rsidP="0016310D">
      <w:r w:rsidRPr="00536C6F">
        <w:t>Кроме собственно заимствований, возможно так называемое калькирование</w:t>
      </w:r>
      <w:r w:rsidR="00536C6F">
        <w:t xml:space="preserve"> (</w:t>
      </w:r>
      <w:r w:rsidRPr="00536C6F">
        <w:t>фр</w:t>
      </w:r>
      <w:r w:rsidR="00536C6F" w:rsidRPr="00536C6F">
        <w:t xml:space="preserve">. </w:t>
      </w:r>
      <w:r w:rsidRPr="00536C6F">
        <w:t>caique</w:t>
      </w:r>
      <w:r w:rsidR="00536C6F" w:rsidRPr="00536C6F">
        <w:t xml:space="preserve"> - </w:t>
      </w:r>
      <w:r w:rsidRPr="00536C6F">
        <w:t>слово или выражение, построенное по образцу соответствующих единиц чужого языка</w:t>
      </w:r>
      <w:r w:rsidR="00536C6F" w:rsidRPr="00536C6F">
        <w:t xml:space="preserve">). </w:t>
      </w:r>
      <w:r w:rsidRPr="00536C6F">
        <w:t>Голуб И</w:t>
      </w:r>
      <w:r w:rsidR="00536C6F">
        <w:t xml:space="preserve">.Б. </w:t>
      </w:r>
      <w:r w:rsidRPr="00536C6F">
        <w:t>выделяет следующие типы калек</w:t>
      </w:r>
      <w:r w:rsidR="00536C6F" w:rsidRPr="00536C6F">
        <w:t xml:space="preserve">: </w:t>
      </w:r>
      <w:r w:rsidRPr="00536C6F">
        <w:t>а</w:t>
      </w:r>
      <w:r w:rsidR="00536C6F" w:rsidRPr="00536C6F">
        <w:t xml:space="preserve">) </w:t>
      </w:r>
      <w:r w:rsidRPr="00536C6F">
        <w:t>словообразовательные, создаваемые посредством копирования иноязычного способа</w:t>
      </w:r>
      <w:r w:rsidR="00536C6F" w:rsidRPr="00536C6F">
        <w:t xml:space="preserve">. </w:t>
      </w:r>
      <w:r w:rsidRPr="00536C6F">
        <w:t>Они возникают путем буквального перевода на русский язык отдельных значащих частей слова</w:t>
      </w:r>
      <w:r w:rsidR="00536C6F">
        <w:t xml:space="preserve"> (</w:t>
      </w:r>
      <w:r w:rsidRPr="00536C6F">
        <w:t xml:space="preserve">приставок, корней и </w:t>
      </w:r>
      <w:r w:rsidR="00536C6F">
        <w:t>т.д.)</w:t>
      </w:r>
      <w:r w:rsidR="00536C6F" w:rsidRPr="00536C6F">
        <w:t xml:space="preserve">. </w:t>
      </w:r>
      <w:r w:rsidRPr="00536C6F">
        <w:t>Например, кальками с латинского и греческого языка являются</w:t>
      </w:r>
      <w:r w:rsidR="00536C6F" w:rsidRPr="00536C6F">
        <w:t xml:space="preserve">: </w:t>
      </w:r>
      <w:r w:rsidRPr="00536C6F">
        <w:t>междометие</w:t>
      </w:r>
      <w:r w:rsidR="00536C6F">
        <w:t xml:space="preserve"> (</w:t>
      </w:r>
      <w:r w:rsidRPr="00536C6F">
        <w:t>лат</w:t>
      </w:r>
      <w:r w:rsidR="00536C6F" w:rsidRPr="00536C6F">
        <w:t xml:space="preserve">. </w:t>
      </w:r>
      <w:r w:rsidRPr="00536C6F">
        <w:t>Inter + jectio</w:t>
      </w:r>
      <w:r w:rsidR="00536C6F" w:rsidRPr="00536C6F">
        <w:t>),</w:t>
      </w:r>
      <w:r w:rsidRPr="00536C6F">
        <w:t xml:space="preserve"> наречие</w:t>
      </w:r>
      <w:r w:rsidR="00536C6F">
        <w:t xml:space="preserve"> (</w:t>
      </w:r>
      <w:r w:rsidRPr="00536C6F">
        <w:t>лат</w:t>
      </w:r>
      <w:r w:rsidR="00536C6F" w:rsidRPr="00536C6F">
        <w:t xml:space="preserve">. </w:t>
      </w:r>
      <w:r w:rsidRPr="00536C6F">
        <w:t>ad + verbium</w:t>
      </w:r>
      <w:r w:rsidR="00536C6F" w:rsidRPr="00536C6F">
        <w:t>),</w:t>
      </w:r>
      <w:r w:rsidRPr="00536C6F">
        <w:t xml:space="preserve"> правописание</w:t>
      </w:r>
      <w:r w:rsidR="00536C6F">
        <w:t xml:space="preserve"> (</w:t>
      </w:r>
      <w:r w:rsidRPr="00536C6F">
        <w:t>гр</w:t>
      </w:r>
      <w:r w:rsidR="00536C6F" w:rsidRPr="00536C6F">
        <w:t xml:space="preserve">. </w:t>
      </w:r>
      <w:r w:rsidRPr="00536C6F">
        <w:t>Orthos + graph</w:t>
      </w:r>
      <w:r w:rsidR="00536C6F" w:rsidRPr="00536C6F">
        <w:t xml:space="preserve">) </w:t>
      </w:r>
      <w:r w:rsidRPr="00536C6F">
        <w:t>и др</w:t>
      </w:r>
      <w:r w:rsidR="00536C6F">
        <w:t>.;</w:t>
      </w:r>
      <w:r w:rsidR="00536C6F" w:rsidRPr="00536C6F">
        <w:t xml:space="preserve"> </w:t>
      </w:r>
      <w:r w:rsidRPr="00536C6F">
        <w:t>б</w:t>
      </w:r>
      <w:r w:rsidR="00536C6F" w:rsidRPr="00536C6F">
        <w:t xml:space="preserve">) </w:t>
      </w:r>
      <w:r w:rsidRPr="00536C6F">
        <w:t>семантические, в которых заимствованным является значение</w:t>
      </w:r>
      <w:r w:rsidR="00536C6F" w:rsidRPr="00536C6F">
        <w:t xml:space="preserve">. </w:t>
      </w:r>
      <w:r w:rsidRPr="00536C6F">
        <w:t xml:space="preserve">Например, </w:t>
      </w:r>
      <w:r w:rsidRPr="00536C6F">
        <w:rPr>
          <w:i/>
          <w:iCs/>
        </w:rPr>
        <w:t>трогать</w:t>
      </w:r>
      <w:r w:rsidR="00536C6F">
        <w:t xml:space="preserve"> (</w:t>
      </w:r>
      <w:r w:rsidRPr="00536C6F">
        <w:t>фр</w:t>
      </w:r>
      <w:r w:rsidR="00536C6F" w:rsidRPr="00536C6F">
        <w:t xml:space="preserve">. </w:t>
      </w:r>
      <w:r w:rsidRPr="00536C6F">
        <w:t>toucher</w:t>
      </w:r>
      <w:r w:rsidR="00536C6F" w:rsidRPr="00536C6F">
        <w:t xml:space="preserve">) </w:t>
      </w:r>
      <w:r w:rsidRPr="00536C6F">
        <w:t>в значении</w:t>
      </w:r>
      <w:r w:rsidR="00536C6F">
        <w:t xml:space="preserve"> "</w:t>
      </w:r>
      <w:r w:rsidRPr="00536C6F">
        <w:t>вызывать сочувствие</w:t>
      </w:r>
      <w:r w:rsidR="00536C6F">
        <w:t xml:space="preserve">", </w:t>
      </w:r>
      <w:r w:rsidRPr="00536C6F">
        <w:t>гвоздь</w:t>
      </w:r>
      <w:r w:rsidR="00536C6F">
        <w:t xml:space="preserve"> (</w:t>
      </w:r>
      <w:r w:rsidRPr="00536C6F">
        <w:t>фр</w:t>
      </w:r>
      <w:r w:rsidR="00536C6F" w:rsidRPr="00536C6F">
        <w:t xml:space="preserve">. </w:t>
      </w:r>
      <w:r w:rsidRPr="00536C6F">
        <w:t>le clou</w:t>
      </w:r>
      <w:r w:rsidR="00536C6F" w:rsidRPr="00536C6F">
        <w:t xml:space="preserve">) </w:t>
      </w:r>
      <w:r w:rsidRPr="00536C6F">
        <w:t xml:space="preserve">в сочетании гвоздь программы и </w:t>
      </w:r>
      <w:r w:rsidR="00536C6F">
        <w:t>т.д.</w:t>
      </w:r>
    </w:p>
    <w:p w:rsidR="00536C6F" w:rsidRDefault="00AB4834" w:rsidP="0016310D">
      <w:r w:rsidRPr="00536C6F">
        <w:t>Словообразовательные кальки известны от слов греческих, латинских, немецких, французских, семантические кальки</w:t>
      </w:r>
      <w:r w:rsidR="00536C6F" w:rsidRPr="00536C6F">
        <w:t xml:space="preserve"> - </w:t>
      </w:r>
      <w:r w:rsidRPr="00536C6F">
        <w:t>от слов французских</w:t>
      </w:r>
      <w:r w:rsidR="00536C6F" w:rsidRPr="00536C6F">
        <w:t xml:space="preserve"> [</w:t>
      </w:r>
      <w:r w:rsidRPr="00536C6F">
        <w:t>24</w:t>
      </w:r>
      <w:r w:rsidR="00536C6F" w:rsidRPr="00536C6F">
        <w:t xml:space="preserve">; </w:t>
      </w:r>
      <w:r w:rsidRPr="00536C6F">
        <w:t>152</w:t>
      </w:r>
      <w:r w:rsidR="00536C6F" w:rsidRPr="00536C6F">
        <w:t>].</w:t>
      </w:r>
    </w:p>
    <w:p w:rsidR="00536C6F" w:rsidRDefault="00AB4834" w:rsidP="00A667FF">
      <w:r w:rsidRPr="00536C6F">
        <w:t>Кроме полных лексических</w:t>
      </w:r>
      <w:r w:rsidR="00536C6F">
        <w:t xml:space="preserve"> (</w:t>
      </w:r>
      <w:r w:rsidRPr="00536C6F">
        <w:t>словообразовательных и семантических</w:t>
      </w:r>
      <w:r w:rsidR="00536C6F" w:rsidRPr="00536C6F">
        <w:t xml:space="preserve">) </w:t>
      </w:r>
      <w:r w:rsidRPr="00536C6F">
        <w:t xml:space="preserve">калек, в русском языке выделяются еще и полукальки, </w:t>
      </w:r>
      <w:r w:rsidR="00536C6F">
        <w:t>т.е.</w:t>
      </w:r>
      <w:r w:rsidR="00536C6F" w:rsidRPr="00536C6F">
        <w:t xml:space="preserve"> </w:t>
      </w:r>
      <w:r w:rsidRPr="00536C6F">
        <w:t>слова, в которых наряду с заимствованными частями имеются и исконно русские</w:t>
      </w:r>
      <w:r w:rsidR="00536C6F" w:rsidRPr="00536C6F">
        <w:t xml:space="preserve">. </w:t>
      </w:r>
      <w:r w:rsidRPr="00536C6F">
        <w:t>По словообразовательному составу эти слова являются копией иноязычных слов</w:t>
      </w:r>
      <w:r w:rsidR="00536C6F" w:rsidRPr="00536C6F">
        <w:t xml:space="preserve">. </w:t>
      </w:r>
      <w:r w:rsidRPr="00536C6F">
        <w:t>К полукалькам относится, например, слово гуманность</w:t>
      </w:r>
      <w:r w:rsidR="00536C6F">
        <w:t xml:space="preserve"> (</w:t>
      </w:r>
      <w:r w:rsidRPr="00536C6F">
        <w:t>русский суффикс</w:t>
      </w:r>
      <w:r w:rsidR="00536C6F" w:rsidRPr="00536C6F">
        <w:t xml:space="preserve"> - </w:t>
      </w:r>
      <w:r w:rsidRPr="00536C6F">
        <w:t>ость</w:t>
      </w:r>
      <w:r w:rsidR="00536C6F" w:rsidRPr="00536C6F">
        <w:t>).</w:t>
      </w:r>
    </w:p>
    <w:p w:rsidR="00536C6F" w:rsidRDefault="00DC62F5" w:rsidP="0016310D">
      <w:pPr>
        <w:pStyle w:val="2"/>
      </w:pPr>
      <w:r>
        <w:br w:type="page"/>
      </w:r>
      <w:bookmarkStart w:id="5" w:name="_Toc236248827"/>
      <w:r w:rsidRPr="00536C6F">
        <w:t>Выводы по главе</w:t>
      </w:r>
      <w:r w:rsidR="00AB4834" w:rsidRPr="00536C6F">
        <w:t xml:space="preserve"> 1</w:t>
      </w:r>
      <w:bookmarkEnd w:id="5"/>
    </w:p>
    <w:p w:rsidR="00DC62F5" w:rsidRDefault="00DC62F5" w:rsidP="0016310D"/>
    <w:p w:rsidR="00536C6F" w:rsidRDefault="00AB4834" w:rsidP="0016310D">
      <w:r w:rsidRPr="00536C6F">
        <w:t>Функционально</w:t>
      </w:r>
      <w:r w:rsidR="00536C6F" w:rsidRPr="00536C6F">
        <w:t xml:space="preserve"> - </w:t>
      </w:r>
      <w:r w:rsidRPr="00536C6F">
        <w:t>стилистическая роль иноязычных заимствованных слов весьма разнообразна</w:t>
      </w:r>
      <w:r w:rsidR="00536C6F" w:rsidRPr="00536C6F">
        <w:t xml:space="preserve">. </w:t>
      </w:r>
      <w:r w:rsidRPr="00536C6F">
        <w:t>Во-первых, все слова этой группы выполняли с самого начала основную номинативную функцию, поскольку они заимствовались вместе с определенным</w:t>
      </w:r>
      <w:r w:rsidR="00536C6F">
        <w:t xml:space="preserve"> (</w:t>
      </w:r>
      <w:r w:rsidRPr="00536C6F">
        <w:t>чаще всего новым</w:t>
      </w:r>
      <w:r w:rsidR="00536C6F" w:rsidRPr="00536C6F">
        <w:t xml:space="preserve">) </w:t>
      </w:r>
      <w:r w:rsidRPr="00536C6F">
        <w:t>понятием</w:t>
      </w:r>
      <w:r w:rsidR="00536C6F" w:rsidRPr="00536C6F">
        <w:t xml:space="preserve">. </w:t>
      </w:r>
      <w:r w:rsidRPr="00536C6F">
        <w:t>Они пополняли терминологические системы, использовались как экзотизмы при описании национальных особенностей</w:t>
      </w:r>
      <w:r w:rsidR="00536C6F" w:rsidRPr="00536C6F">
        <w:t>;</w:t>
      </w:r>
    </w:p>
    <w:p w:rsidR="00536C6F" w:rsidRDefault="00AB4834" w:rsidP="0016310D">
      <w:r w:rsidRPr="00536C6F">
        <w:t>Огромное количество заимствованных слов появилось в связи с развитием научно-технического прогресса, с завоеваниями, в связи с торговлей с другими странами и с реформами Петра I</w:t>
      </w:r>
      <w:r w:rsidR="00536C6F" w:rsidRPr="00536C6F">
        <w:t xml:space="preserve">. </w:t>
      </w:r>
      <w:r w:rsidRPr="00536C6F">
        <w:t>Некоторые заимствованные слова были созданы из двух корней</w:t>
      </w:r>
      <w:r w:rsidR="00536C6F" w:rsidRPr="00536C6F">
        <w:t xml:space="preserve">: </w:t>
      </w:r>
      <w:r w:rsidRPr="00536C6F">
        <w:t>латинского и греческого</w:t>
      </w:r>
      <w:r w:rsidR="00536C6F" w:rsidRPr="00536C6F">
        <w:t xml:space="preserve">. </w:t>
      </w:r>
      <w:r w:rsidRPr="00536C6F">
        <w:t>Русским языком были заимствованы также иноязычные части слов, которые настолько</w:t>
      </w:r>
      <w:r w:rsidR="00536C6F" w:rsidRPr="00536C6F">
        <w:t xml:space="preserve"> </w:t>
      </w:r>
      <w:r w:rsidRPr="00536C6F">
        <w:t>обрусели, что считаются исконно русскими</w:t>
      </w:r>
      <w:r w:rsidR="00536C6F" w:rsidRPr="00536C6F">
        <w:t>;</w:t>
      </w:r>
    </w:p>
    <w:p w:rsidR="00536C6F" w:rsidRDefault="00AB4834" w:rsidP="0016310D">
      <w:r w:rsidRPr="00536C6F">
        <w:t>Многие иноязычные заимствования претерпели ряд изменений</w:t>
      </w:r>
      <w:r w:rsidR="00536C6F" w:rsidRPr="00536C6F">
        <w:t xml:space="preserve">: </w:t>
      </w:r>
      <w:r w:rsidRPr="00536C6F">
        <w:t>изменения в окончаниях, в суффиксах</w:t>
      </w:r>
      <w:r w:rsidR="00536C6F" w:rsidRPr="00536C6F">
        <w:t xml:space="preserve">; </w:t>
      </w:r>
      <w:r w:rsidRPr="00536C6F">
        <w:t>изменения грамматического рода и изменение рода заимствованных имен существительных</w:t>
      </w:r>
      <w:r w:rsidR="00536C6F" w:rsidRPr="00536C6F">
        <w:t xml:space="preserve">. </w:t>
      </w:r>
      <w:r w:rsidRPr="00536C6F">
        <w:t>Очень часто первоначальное значение иноязычных слов приобретало другое значение в русском языке</w:t>
      </w:r>
      <w:r w:rsidR="00536C6F" w:rsidRPr="00536C6F">
        <w:t xml:space="preserve">. </w:t>
      </w:r>
      <w:r w:rsidRPr="00536C6F">
        <w:t>Однако некоторые заимствованные слова все же сохранили свое первоначальное написание и значение</w:t>
      </w:r>
      <w:r w:rsidR="00536C6F" w:rsidRPr="00536C6F">
        <w:t xml:space="preserve">. </w:t>
      </w:r>
      <w:r w:rsidRPr="00536C6F">
        <w:t>Другой способ проникновения иноязычных слов в исконную лексику русского языка</w:t>
      </w:r>
      <w:r w:rsidR="00536C6F" w:rsidRPr="00536C6F">
        <w:t xml:space="preserve"> - </w:t>
      </w:r>
      <w:r w:rsidRPr="00536C6F">
        <w:t>калькирование</w:t>
      </w:r>
      <w:r w:rsidR="00536C6F" w:rsidRPr="00536C6F">
        <w:t xml:space="preserve">. </w:t>
      </w:r>
      <w:r w:rsidRPr="00536C6F">
        <w:t>Нами было выделено два типа калек</w:t>
      </w:r>
      <w:r w:rsidR="00536C6F" w:rsidRPr="00536C6F">
        <w:t xml:space="preserve">: </w:t>
      </w:r>
      <w:r w:rsidRPr="00536C6F">
        <w:t>словообразовательные, создаваемые посредством копирования иноязычного способа и семантические, в которых заимствованным является значение</w:t>
      </w:r>
      <w:r w:rsidR="00536C6F" w:rsidRPr="00536C6F">
        <w:t>;</w:t>
      </w:r>
    </w:p>
    <w:p w:rsidR="00A667FF" w:rsidRDefault="00AB4834" w:rsidP="0016310D">
      <w:r w:rsidRPr="00536C6F">
        <w:t>Из всего многообразия заимствованных слов, по-настоящему вошедшими в язык можно назвать только те, которые освоены народной лексикой</w:t>
      </w:r>
      <w:r w:rsidR="00536C6F" w:rsidRPr="00536C6F">
        <w:t xml:space="preserve">. </w:t>
      </w:r>
      <w:r w:rsidRPr="00536C6F">
        <w:t>По</w:t>
      </w:r>
      <w:r w:rsidR="00536C6F" w:rsidRPr="00536C6F">
        <w:t xml:space="preserve"> - </w:t>
      </w:r>
      <w:r w:rsidRPr="00536C6F">
        <w:t>настоящему сильный язык преображает заимствованные слова, благодаря чему слова приобретают новую экспрессивную форму, какой не имели в родном языке</w:t>
      </w:r>
      <w:r w:rsidR="00536C6F" w:rsidRPr="00536C6F">
        <w:t>.</w:t>
      </w:r>
    </w:p>
    <w:p w:rsidR="00AB4834" w:rsidRPr="00536C6F" w:rsidRDefault="00A667FF" w:rsidP="00A667FF">
      <w:pPr>
        <w:pStyle w:val="2"/>
      </w:pPr>
      <w:r>
        <w:br w:type="page"/>
      </w:r>
      <w:bookmarkStart w:id="6" w:name="_Toc236248828"/>
      <w:r w:rsidR="00DC62F5" w:rsidRPr="00536C6F">
        <w:t xml:space="preserve">Глава </w:t>
      </w:r>
      <w:r w:rsidR="00AB4834" w:rsidRPr="00536C6F">
        <w:t>2</w:t>
      </w:r>
      <w:r w:rsidR="00536C6F" w:rsidRPr="00536C6F">
        <w:t xml:space="preserve">. </w:t>
      </w:r>
      <w:r w:rsidR="00DC62F5" w:rsidRPr="00536C6F">
        <w:t>Англоязычные заимствования в российских сми</w:t>
      </w:r>
      <w:bookmarkEnd w:id="6"/>
    </w:p>
    <w:p w:rsidR="00DC62F5" w:rsidRDefault="00DC62F5" w:rsidP="0016310D">
      <w:pPr>
        <w:pStyle w:val="2"/>
      </w:pPr>
    </w:p>
    <w:p w:rsidR="00536C6F" w:rsidRPr="00536C6F" w:rsidRDefault="00536C6F" w:rsidP="0016310D">
      <w:pPr>
        <w:pStyle w:val="2"/>
      </w:pPr>
      <w:bookmarkStart w:id="7" w:name="_Toc236248829"/>
      <w:r>
        <w:t xml:space="preserve">2.1 </w:t>
      </w:r>
      <w:r w:rsidR="00AB4834" w:rsidRPr="00536C6F">
        <w:t>Стилистические особенности средств массовой информации</w:t>
      </w:r>
      <w:bookmarkEnd w:id="7"/>
    </w:p>
    <w:p w:rsidR="00DC62F5" w:rsidRDefault="00DC62F5" w:rsidP="0016310D"/>
    <w:p w:rsidR="00536C6F" w:rsidRDefault="00AB4834" w:rsidP="0016310D">
      <w:r w:rsidRPr="00536C6F">
        <w:t>Становление современной цивилизации тесно связано с появлением технологической возможности массового создания сообщений</w:t>
      </w:r>
      <w:r w:rsidR="00536C6F">
        <w:t xml:space="preserve"> (</w:t>
      </w:r>
      <w:r w:rsidRPr="00536C6F">
        <w:t>изобретение книгопечатания</w:t>
      </w:r>
      <w:r w:rsidR="00536C6F" w:rsidRPr="00536C6F">
        <w:t xml:space="preserve"> - </w:t>
      </w:r>
      <w:r w:rsidRPr="00536C6F">
        <w:t>прессы</w:t>
      </w:r>
      <w:r w:rsidR="00536C6F" w:rsidRPr="00536C6F">
        <w:t xml:space="preserve">). </w:t>
      </w:r>
      <w:r w:rsidRPr="00536C6F">
        <w:t>Наука дала миру убедительный метод создания сообщений для прессы</w:t>
      </w:r>
      <w:r w:rsidR="00536C6F" w:rsidRPr="00536C6F">
        <w:t xml:space="preserve">. </w:t>
      </w:r>
      <w:r w:rsidRPr="00536C6F">
        <w:t>Так возникли средства массовой информации, с присущим только им языком, лексическим строем, со своим стилем</w:t>
      </w:r>
      <w:r w:rsidR="00536C6F" w:rsidRPr="00536C6F">
        <w:t>.</w:t>
      </w:r>
    </w:p>
    <w:p w:rsidR="00536C6F" w:rsidRDefault="00AB4834" w:rsidP="0016310D">
      <w:r w:rsidRPr="00536C6F">
        <w:t>Газетно-публицистический стиль тематически весьма разнообразен, это определяет необычайную широту и разнообразие его лексики</w:t>
      </w:r>
      <w:r w:rsidR="00536C6F" w:rsidRPr="00536C6F">
        <w:t xml:space="preserve">. </w:t>
      </w:r>
      <w:r w:rsidRPr="00536C6F">
        <w:t>С этой точки зрения публицистика</w:t>
      </w:r>
      <w:r w:rsidR="00536C6F" w:rsidRPr="00536C6F">
        <w:t xml:space="preserve"> - </w:t>
      </w:r>
      <w:r w:rsidRPr="00536C6F">
        <w:t>наиболее богатая разновидность литературы</w:t>
      </w:r>
      <w:r w:rsidR="00536C6F" w:rsidRPr="00536C6F">
        <w:t>.</w:t>
      </w:r>
    </w:p>
    <w:p w:rsidR="00536C6F" w:rsidRDefault="00AB4834" w:rsidP="0016310D">
      <w:r w:rsidRPr="00536C6F">
        <w:t>Известно, что каждый стиль по-своему распоряжается словом</w:t>
      </w:r>
      <w:r w:rsidR="00536C6F" w:rsidRPr="00536C6F">
        <w:t xml:space="preserve">. </w:t>
      </w:r>
      <w:r w:rsidRPr="00536C6F">
        <w:t>Так, научная речь ограничивает значение слова понятием</w:t>
      </w:r>
      <w:r w:rsidR="00536C6F" w:rsidRPr="00536C6F">
        <w:t xml:space="preserve"> - </w:t>
      </w:r>
      <w:r w:rsidRPr="00536C6F">
        <w:t>четким, очерченным, стабильным</w:t>
      </w:r>
      <w:r w:rsidR="00536C6F" w:rsidRPr="00536C6F">
        <w:t xml:space="preserve">. </w:t>
      </w:r>
      <w:r w:rsidRPr="00536C6F">
        <w:t>В разговорной речи слово отличается наибольшей подвижностью, обладает широким, расплывчатым значением</w:t>
      </w:r>
      <w:r w:rsidR="00536C6F" w:rsidRPr="00536C6F">
        <w:t xml:space="preserve">. </w:t>
      </w:r>
      <w:r w:rsidRPr="00536C6F">
        <w:t>Для слова в художественной литературе характерно обнажение его внутренней формы, заложенной в нем образности</w:t>
      </w:r>
      <w:r w:rsidR="00536C6F" w:rsidRPr="00536C6F">
        <w:t xml:space="preserve">. </w:t>
      </w:r>
      <w:r w:rsidRPr="00536C6F">
        <w:t>Оно не менее подвижно и гибко, чем в разговорной речи, но подвижность слова предстает как результат деятельности художника, сознательно использующего возможности</w:t>
      </w:r>
      <w:r w:rsidR="00536C6F" w:rsidRPr="00536C6F">
        <w:t xml:space="preserve"> </w:t>
      </w:r>
      <w:r w:rsidRPr="00536C6F">
        <w:t>лексики</w:t>
      </w:r>
      <w:r w:rsidR="00536C6F">
        <w:t>.</w:t>
      </w:r>
    </w:p>
    <w:p w:rsidR="00536C6F" w:rsidRDefault="00AB4834" w:rsidP="0016310D">
      <w:r w:rsidRPr="00536C6F">
        <w:t>Газетно-публицистический стиль выполняет функции воздействия и сообщения</w:t>
      </w:r>
      <w:r w:rsidR="00536C6F" w:rsidRPr="00536C6F">
        <w:t xml:space="preserve">. </w:t>
      </w:r>
      <w:r w:rsidRPr="00536C6F">
        <w:t>Журналист сообщает о фактах и дает им оценку</w:t>
      </w:r>
      <w:r w:rsidR="00536C6F" w:rsidRPr="00536C6F">
        <w:t xml:space="preserve">. </w:t>
      </w:r>
      <w:r w:rsidRPr="00536C6F">
        <w:t>Взаимодействие этих двух функций и определяет употребление слова в публицистике</w:t>
      </w:r>
      <w:r w:rsidR="00536C6F" w:rsidRPr="00536C6F">
        <w:t xml:space="preserve">. </w:t>
      </w:r>
      <w:r w:rsidRPr="00536C6F">
        <w:t>По сравнению с другими функциональными стилями</w:t>
      </w:r>
      <w:r w:rsidR="00536C6F">
        <w:t xml:space="preserve"> (</w:t>
      </w:r>
      <w:r w:rsidRPr="00536C6F">
        <w:t>конечно, кроме художественного и разговорно-бытового</w:t>
      </w:r>
      <w:r w:rsidR="00536C6F" w:rsidRPr="00536C6F">
        <w:t>),</w:t>
      </w:r>
      <w:r w:rsidRPr="00536C6F">
        <w:t xml:space="preserve"> доля средств и способов достижения экспрессивности оказывается в публицистической речи в целом весьма высокой</w:t>
      </w:r>
      <w:r w:rsidR="00536C6F" w:rsidRPr="00536C6F">
        <w:t xml:space="preserve">. </w:t>
      </w:r>
      <w:r w:rsidRPr="00536C6F">
        <w:t>Не случайно характеристику публицистического стиля обычно ограничивают описанием специфически экспрессивных средств</w:t>
      </w:r>
      <w:r w:rsidR="00536C6F" w:rsidRPr="00536C6F">
        <w:t xml:space="preserve">. </w:t>
      </w:r>
      <w:r w:rsidRPr="00536C6F">
        <w:t xml:space="preserve">Одно из таких средств </w:t>
      </w:r>
      <w:r w:rsidR="00536C6F">
        <w:t>-</w:t>
      </w:r>
      <w:r w:rsidRPr="00536C6F">
        <w:t xml:space="preserve"> использование заимствованных англоязычных слов</w:t>
      </w:r>
      <w:r w:rsidR="00536C6F" w:rsidRPr="00536C6F">
        <w:t>.</w:t>
      </w:r>
    </w:p>
    <w:p w:rsidR="00536C6F" w:rsidRDefault="00AB4834" w:rsidP="0016310D">
      <w:r w:rsidRPr="00536C6F">
        <w:t>Современные средства массовой информации отражают также основные социально</w:t>
      </w:r>
      <w:r w:rsidR="00536C6F" w:rsidRPr="00536C6F">
        <w:t xml:space="preserve"> - </w:t>
      </w:r>
      <w:r w:rsidRPr="00536C6F">
        <w:t>экономические процессы в обществе и процессы преобразований в языке</w:t>
      </w:r>
      <w:r w:rsidR="00536C6F" w:rsidRPr="00536C6F">
        <w:t xml:space="preserve">. </w:t>
      </w:r>
      <w:r w:rsidRPr="00536C6F">
        <w:t>Любое явление или событие в том или ином виде находит отражение на страницах газет и журналов, на экранах телевизоров, в новостных лентах Интернет</w:t>
      </w:r>
      <w:r w:rsidR="00536C6F" w:rsidRPr="00536C6F">
        <w:t xml:space="preserve"> - </w:t>
      </w:r>
      <w:r w:rsidRPr="00536C6F">
        <w:t>порталов</w:t>
      </w:r>
      <w:r w:rsidR="00536C6F" w:rsidRPr="00536C6F">
        <w:t xml:space="preserve">. </w:t>
      </w:r>
      <w:r w:rsidRPr="00536C6F">
        <w:t>Не секрет, что влияние СМИ на развитие языка порой весьма и весьма значительно</w:t>
      </w:r>
      <w:r w:rsidR="00536C6F" w:rsidRPr="00536C6F">
        <w:t xml:space="preserve">. </w:t>
      </w:r>
      <w:r w:rsidRPr="00536C6F">
        <w:t>Те или иные словообразования, привнесённые в язык средствами массовой информации, прочно входят в нашу речь, укореняются в ней</w:t>
      </w:r>
      <w:r w:rsidR="00536C6F" w:rsidRPr="00536C6F">
        <w:t>.</w:t>
      </w:r>
    </w:p>
    <w:p w:rsidR="00536C6F" w:rsidRDefault="00AB4834" w:rsidP="0016310D">
      <w:r w:rsidRPr="00536C6F">
        <w:t>Современный русский язык прошел длительный путь становления</w:t>
      </w:r>
      <w:r w:rsidR="00536C6F" w:rsidRPr="00536C6F">
        <w:t xml:space="preserve">; </w:t>
      </w:r>
      <w:r w:rsidRPr="00536C6F">
        <w:t>процесс этот не закончен</w:t>
      </w:r>
      <w:r w:rsidR="00536C6F" w:rsidRPr="00536C6F">
        <w:t xml:space="preserve">. </w:t>
      </w:r>
      <w:r w:rsidRPr="00536C6F">
        <w:t>Одни заимствования были сделаны еще в древности, другие</w:t>
      </w:r>
      <w:r w:rsidR="00536C6F" w:rsidRPr="00536C6F">
        <w:t xml:space="preserve"> - </w:t>
      </w:r>
      <w:r w:rsidRPr="00536C6F">
        <w:t>сравнительно недавно</w:t>
      </w:r>
      <w:r w:rsidR="00536C6F" w:rsidRPr="00536C6F">
        <w:t>.</w:t>
      </w:r>
    </w:p>
    <w:p w:rsidR="00536C6F" w:rsidRDefault="00AB4834" w:rsidP="0016310D">
      <w:r w:rsidRPr="00536C6F">
        <w:t>Чаще всего слова приходят в язык вместе с реалиями, ими обозначаемыми</w:t>
      </w:r>
      <w:r w:rsidR="00536C6F" w:rsidRPr="00536C6F">
        <w:t xml:space="preserve">. </w:t>
      </w:r>
      <w:r w:rsidRPr="00536C6F">
        <w:t>Иногда это результат моды</w:t>
      </w:r>
      <w:r w:rsidR="00536C6F" w:rsidRPr="00536C6F">
        <w:t xml:space="preserve">. </w:t>
      </w:r>
      <w:r w:rsidRPr="00536C6F">
        <w:t>Так или иначе, заимствования</w:t>
      </w:r>
      <w:r w:rsidR="00536C6F" w:rsidRPr="00536C6F">
        <w:t xml:space="preserve"> - </w:t>
      </w:r>
      <w:r w:rsidRPr="00536C6F">
        <w:t>результат взаимодействия языков и культур</w:t>
      </w:r>
      <w:r w:rsidR="00536C6F" w:rsidRPr="00536C6F">
        <w:t xml:space="preserve">. </w:t>
      </w:r>
      <w:r w:rsidRPr="00536C6F">
        <w:t>Очень мало сегодня существует живых языков, сохранившихся в первозданном виде</w:t>
      </w:r>
      <w:r w:rsidR="00536C6F" w:rsidRPr="00536C6F">
        <w:t>.</w:t>
      </w:r>
    </w:p>
    <w:p w:rsidR="00DC62F5" w:rsidRDefault="00DC62F5" w:rsidP="0016310D"/>
    <w:p w:rsidR="00AB4834" w:rsidRPr="00536C6F" w:rsidRDefault="00536C6F" w:rsidP="0016310D">
      <w:pPr>
        <w:pStyle w:val="2"/>
      </w:pPr>
      <w:bookmarkStart w:id="8" w:name="_Toc236248830"/>
      <w:r>
        <w:t xml:space="preserve">2.2 </w:t>
      </w:r>
      <w:r w:rsidR="00AB4834" w:rsidRPr="00536C6F">
        <w:t>Анализ употребления англоязычных заимствований в современных СМИ</w:t>
      </w:r>
      <w:bookmarkEnd w:id="8"/>
    </w:p>
    <w:p w:rsidR="00DC62F5" w:rsidRDefault="00DC62F5" w:rsidP="0016310D"/>
    <w:p w:rsidR="00536C6F" w:rsidRDefault="00AB4834" w:rsidP="0016310D">
      <w:r w:rsidRPr="00536C6F">
        <w:t>Как уже говорилось выше, существенный пласт лексики в российской прессе составляют иноязычные заимствования</w:t>
      </w:r>
      <w:r w:rsidR="00536C6F" w:rsidRPr="00536C6F">
        <w:t xml:space="preserve">. </w:t>
      </w:r>
      <w:r w:rsidRPr="00536C6F">
        <w:t>Процессы перемен, начавшиеся в 90-х годах, отразились в русском языке, и в очередной раз встал вопрос о целесообразности иноязычных, а именно англоязычных, заимствований</w:t>
      </w:r>
      <w:r w:rsidR="00536C6F" w:rsidRPr="00536C6F">
        <w:t>.</w:t>
      </w:r>
    </w:p>
    <w:p w:rsidR="00536C6F" w:rsidRDefault="00AB4834" w:rsidP="0016310D">
      <w:r w:rsidRPr="00536C6F">
        <w:t>Анализируя современную прессу, нетрудно заметить, что проблема англоязычных заимствований в СМИ актуальна, как никогда</w:t>
      </w:r>
      <w:r w:rsidR="00536C6F" w:rsidRPr="00536C6F">
        <w:t xml:space="preserve">. </w:t>
      </w:r>
      <w:r w:rsidRPr="00536C6F">
        <w:t>Газетные статьи зачастую пишутся</w:t>
      </w:r>
      <w:r w:rsidR="00536C6F">
        <w:t xml:space="preserve"> "</w:t>
      </w:r>
      <w:r w:rsidRPr="00536C6F">
        <w:t>птичьим</w:t>
      </w:r>
      <w:r w:rsidR="00536C6F">
        <w:t xml:space="preserve">" </w:t>
      </w:r>
      <w:r w:rsidRPr="00536C6F">
        <w:t xml:space="preserve">языком </w:t>
      </w:r>
      <w:r w:rsidR="00536C6F">
        <w:t>-</w:t>
      </w:r>
      <w:r w:rsidRPr="00536C6F">
        <w:t xml:space="preserve"> красивым, но абсолютно непонятным</w:t>
      </w:r>
      <w:r w:rsidR="00536C6F" w:rsidRPr="00536C6F">
        <w:t xml:space="preserve">. </w:t>
      </w:r>
      <w:r w:rsidRPr="00536C6F">
        <w:t>Наша цель</w:t>
      </w:r>
      <w:r w:rsidR="00536C6F" w:rsidRPr="00536C6F">
        <w:t xml:space="preserve"> - </w:t>
      </w:r>
      <w:r w:rsidRPr="00536C6F">
        <w:t>выяснить, насколько допустимо использовать заимствованные англоязычные слова в текстах СМИ</w:t>
      </w:r>
      <w:r w:rsidR="00536C6F" w:rsidRPr="00536C6F">
        <w:t>.</w:t>
      </w:r>
    </w:p>
    <w:p w:rsidR="00536C6F" w:rsidRDefault="00AB4834" w:rsidP="0016310D">
      <w:r w:rsidRPr="00536C6F">
        <w:t>Среди заимствованных слов есть слова, являющиеся достаточно старыми заимствованиями, но актуализированные в последнее десятилетие ХХ века и приобретшие новые значения или оттенки значений</w:t>
      </w:r>
      <w:r w:rsidR="00536C6F" w:rsidRPr="00536C6F">
        <w:t>.</w:t>
      </w:r>
    </w:p>
    <w:p w:rsidR="00536C6F" w:rsidRDefault="00AB4834" w:rsidP="0016310D">
      <w:r w:rsidRPr="00536C6F">
        <w:t xml:space="preserve">В СМИ часто употребляется заимствованное слово </w:t>
      </w:r>
      <w:r w:rsidRPr="00536C6F">
        <w:rPr>
          <w:i/>
          <w:iCs/>
        </w:rPr>
        <w:t>олигарх</w:t>
      </w:r>
      <w:r w:rsidR="00536C6F">
        <w:t xml:space="preserve"> (</w:t>
      </w:r>
      <w:r w:rsidRPr="00536C6F">
        <w:t>от гр</w:t>
      </w:r>
      <w:r w:rsidR="00536C6F" w:rsidRPr="00536C6F">
        <w:t xml:space="preserve">. </w:t>
      </w:r>
      <w:r w:rsidRPr="00536C6F">
        <w:t>oligarchia</w:t>
      </w:r>
      <w:r w:rsidR="00536C6F" w:rsidRPr="00536C6F">
        <w:t xml:space="preserve"> - </w:t>
      </w:r>
      <w:r w:rsidRPr="00536C6F">
        <w:t>власть немногих</w:t>
      </w:r>
      <w:r w:rsidR="00536C6F" w:rsidRPr="00536C6F">
        <w:t>),</w:t>
      </w:r>
      <w:r w:rsidRPr="00536C6F">
        <w:t xml:space="preserve"> знакомое нам по учебникам истории древнего мира</w:t>
      </w:r>
      <w:r w:rsidR="00536C6F">
        <w:t xml:space="preserve"> (</w:t>
      </w:r>
      <w:r w:rsidRPr="00536C6F">
        <w:t>ср</w:t>
      </w:r>
      <w:r w:rsidR="00536C6F" w:rsidRPr="00536C6F">
        <w:t xml:space="preserve">. </w:t>
      </w:r>
      <w:r w:rsidRPr="00536C6F">
        <w:t>Спартанский олигархический союз</w:t>
      </w:r>
      <w:r w:rsidR="00536C6F" w:rsidRPr="00536C6F">
        <w:t xml:space="preserve">) </w:t>
      </w:r>
      <w:r w:rsidRPr="00536C6F">
        <w:t>и произведениям классиков марксизма-ленинизма</w:t>
      </w:r>
      <w:r w:rsidR="00536C6F">
        <w:t xml:space="preserve"> (</w:t>
      </w:r>
      <w:r w:rsidRPr="00536C6F">
        <w:t>ср</w:t>
      </w:r>
      <w:r w:rsidR="00536C6F" w:rsidRPr="00536C6F">
        <w:t xml:space="preserve">. </w:t>
      </w:r>
      <w:r w:rsidRPr="00536C6F">
        <w:t>финансовая олигархия</w:t>
      </w:r>
      <w:r w:rsidR="00536C6F" w:rsidRPr="00536C6F">
        <w:t xml:space="preserve">). </w:t>
      </w:r>
      <w:r w:rsidRPr="00536C6F">
        <w:t>Сегодня так называют крупных отечественных капиталистов, имеющих большое личное влияние на политический процесс</w:t>
      </w:r>
      <w:r w:rsidR="00536C6F" w:rsidRPr="00536C6F">
        <w:t>.</w:t>
      </w:r>
    </w:p>
    <w:p w:rsidR="00536C6F" w:rsidRDefault="00AB4834" w:rsidP="0016310D">
      <w:r w:rsidRPr="00536C6F">
        <w:rPr>
          <w:i/>
          <w:iCs/>
        </w:rPr>
        <w:t>Олигарх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 xml:space="preserve">oligarch </w:t>
      </w:r>
      <w:r w:rsidR="00536C6F">
        <w:t>-</w:t>
      </w:r>
      <w:r w:rsidRPr="00536C6F">
        <w:t xml:space="preserve"> олигарх</w:t>
      </w:r>
      <w:r w:rsidR="00536C6F" w:rsidRPr="00536C6F">
        <w:t xml:space="preserve">) - </w:t>
      </w:r>
      <w:r w:rsidRPr="00536C6F">
        <w:t>представитель крупного капитала, имеющий серьезное влияние на власть, политику и экономику страны</w:t>
      </w:r>
      <w:r w:rsidR="00536C6F" w:rsidRPr="00536C6F">
        <w:t xml:space="preserve">. </w:t>
      </w:r>
      <w:r w:rsidRPr="00536C6F">
        <w:t>Ранее это слово не употреблялось за пределами работ по истории древнего мира, где обозначало каждого из соправителей древней Спарты в отдельности</w:t>
      </w:r>
      <w:r w:rsidR="00536C6F" w:rsidRPr="00536C6F">
        <w:t xml:space="preserve">. </w:t>
      </w:r>
      <w:r w:rsidRPr="00536C6F">
        <w:t>Предположим, что употребляемое в последние годы в прессе слово олигарх</w:t>
      </w:r>
      <w:r w:rsidR="00536C6F" w:rsidRPr="00536C6F">
        <w:t xml:space="preserve">, </w:t>
      </w:r>
      <w:r w:rsidRPr="00536C6F">
        <w:t>строго говоря, не является результатом развития дополнительного значения у слова олигарх, означающего спартанского правителя, а образовано от слова олигархия в словосочетании финансовая олигархия</w:t>
      </w:r>
      <w:r w:rsidR="00536C6F" w:rsidRPr="00536C6F">
        <w:t xml:space="preserve"> - </w:t>
      </w:r>
      <w:r w:rsidRPr="00536C6F">
        <w:t>политическое и экономическое господство кучки эксплуататоров-финансистов</w:t>
      </w:r>
      <w:r w:rsidR="00536C6F" w:rsidRPr="00536C6F">
        <w:t xml:space="preserve">. </w:t>
      </w:r>
      <w:r w:rsidRPr="00536C6F">
        <w:t>Словосочетание это присутствовало почти в любом советском учебнике по новой истории, основам государства и права, политической экономии, однако в выделении специального слова для обозначения отдельного представителя финансовой олигархии не было нужды</w:t>
      </w:r>
      <w:r w:rsidR="00536C6F" w:rsidRPr="00536C6F">
        <w:t xml:space="preserve">. </w:t>
      </w:r>
      <w:r w:rsidRPr="00536C6F">
        <w:t>Мы допускаем, что это слово могло встречаться в каких-нибудь специальных работах, но оно не было фактом общественного сознания</w:t>
      </w:r>
      <w:r w:rsidR="00536C6F" w:rsidRPr="00536C6F">
        <w:t>.</w:t>
      </w:r>
    </w:p>
    <w:p w:rsidR="00AB4834" w:rsidRPr="00536C6F" w:rsidRDefault="00AB4834" w:rsidP="0016310D">
      <w:r w:rsidRPr="00536C6F">
        <w:t>Комсомольская правда, № 53</w:t>
      </w:r>
    </w:p>
    <w:p w:rsidR="00AB4834" w:rsidRPr="00536C6F" w:rsidRDefault="00AB4834" w:rsidP="0016310D">
      <w:r w:rsidRPr="00536C6F">
        <w:t>17 января, 2009 год</w:t>
      </w:r>
    </w:p>
    <w:p w:rsidR="00AB4834" w:rsidRPr="0016310D" w:rsidRDefault="00AB4834" w:rsidP="0016310D">
      <w:r w:rsidRPr="0016310D">
        <w:t>РОССИЙСКИЙ ОЛИГАРХ ЗА 60 РУБЛЕЙ КУПИЛ ЛОНДОНСКИЙ ТАБЛОИД</w:t>
      </w:r>
    </w:p>
    <w:p w:rsidR="00536C6F" w:rsidRDefault="00AB4834" w:rsidP="0016310D">
      <w:r w:rsidRPr="00536C6F">
        <w:t>Лебедев станет первым россиянином</w:t>
      </w:r>
      <w:r w:rsidR="00536C6F" w:rsidRPr="00536C6F">
        <w:t xml:space="preserve"> - </w:t>
      </w:r>
      <w:r w:rsidRPr="00536C6F">
        <w:t>владельцем крупной британской газеты</w:t>
      </w:r>
      <w:r w:rsidR="00536C6F" w:rsidRPr="00536C6F">
        <w:t xml:space="preserve">. </w:t>
      </w:r>
      <w:r w:rsidRPr="00536C6F">
        <w:t>Более того, его представитель заявил, что магнат желает приобрести влиятельные Independent и Times</w:t>
      </w:r>
      <w:r w:rsidR="00536C6F" w:rsidRPr="00536C6F">
        <w:t xml:space="preserve">. </w:t>
      </w:r>
      <w:r w:rsidRPr="00536C6F">
        <w:t>Согласно прогнозам аналитиков, убыток Evening Standard в 2008 году составит 10-20 млн</w:t>
      </w:r>
      <w:r w:rsidR="00536C6F" w:rsidRPr="00536C6F">
        <w:t xml:space="preserve">. </w:t>
      </w:r>
      <w:r w:rsidRPr="00536C6F">
        <w:t>фунтов, и DMGT значительно выиграет, продав эту газету</w:t>
      </w:r>
      <w:r w:rsidR="00536C6F" w:rsidRPr="00536C6F">
        <w:t>.</w:t>
      </w:r>
    </w:p>
    <w:p w:rsidR="00536C6F" w:rsidRDefault="00AB4834" w:rsidP="0016310D">
      <w:r w:rsidRPr="00536C6F">
        <w:t xml:space="preserve">Западные СМИ, упоминая в своих публикациях Лебедева, неизменно обращают внимание на то, что </w:t>
      </w:r>
      <w:r w:rsidRPr="00536C6F">
        <w:rPr>
          <w:b/>
          <w:bCs/>
          <w:i/>
          <w:iCs/>
        </w:rPr>
        <w:t>олигарх</w:t>
      </w:r>
      <w:r w:rsidRPr="00536C6F">
        <w:t xml:space="preserve"> является выходцем из советских спецслужб</w:t>
      </w:r>
      <w:r w:rsidR="00536C6F" w:rsidRPr="00536C6F">
        <w:t>.</w:t>
      </w:r>
    </w:p>
    <w:p w:rsidR="00536C6F" w:rsidRDefault="00AB4834" w:rsidP="0016310D">
      <w:r w:rsidRPr="00536C6F">
        <w:t>Evening Standard была основана в 1827 году</w:t>
      </w:r>
      <w:r w:rsidR="00536C6F" w:rsidRPr="00536C6F">
        <w:t xml:space="preserve">. </w:t>
      </w:r>
      <w:r w:rsidRPr="00536C6F">
        <w:t>Сейчас это популярный таблоид, издающийся и продающийся в Лондоне и окрестностях</w:t>
      </w:r>
      <w:r w:rsidR="00536C6F" w:rsidRPr="00536C6F">
        <w:t>.</w:t>
      </w:r>
    </w:p>
    <w:p w:rsidR="00AB4834" w:rsidRPr="00536C6F" w:rsidRDefault="00AB4834" w:rsidP="0016310D">
      <w:r w:rsidRPr="00536C6F">
        <w:t xml:space="preserve">Напомним, что другой </w:t>
      </w:r>
      <w:r w:rsidRPr="00536C6F">
        <w:rPr>
          <w:b/>
          <w:bCs/>
          <w:i/>
          <w:iCs/>
        </w:rPr>
        <w:t>олигарх</w:t>
      </w:r>
      <w:r w:rsidRPr="00536C6F">
        <w:t xml:space="preserve"> </w:t>
      </w:r>
      <w:r w:rsidR="00536C6F">
        <w:t>-</w:t>
      </w:r>
      <w:r w:rsidRPr="00536C6F">
        <w:t xml:space="preserve"> Александр Пугачев, сын банкира и сенатора Тувы,</w:t>
      </w:r>
      <w:r w:rsidR="00536C6F">
        <w:t xml:space="preserve"> -</w:t>
      </w:r>
      <w:r w:rsidRPr="00536C6F">
        <w:t xml:space="preserve"> недавно заявил о том, что купит контрольный пакет французской вечерней газеты France Soir…</w:t>
      </w:r>
    </w:p>
    <w:p w:rsidR="00536C6F" w:rsidRDefault="00AB4834" w:rsidP="0016310D">
      <w:r w:rsidRPr="00536C6F">
        <w:t>В последнее десятилетие ХХ века существование таких отдельных представителей отечественной финансовой олигархии стало значимым и заметным фактом для России и получило немедленное отражение в языке, прежде всего</w:t>
      </w:r>
      <w:r w:rsidR="00536C6F" w:rsidRPr="00536C6F">
        <w:t xml:space="preserve"> - </w:t>
      </w:r>
      <w:r w:rsidRPr="00536C6F">
        <w:t>в языке прессы</w:t>
      </w:r>
      <w:r w:rsidR="00536C6F" w:rsidRPr="00536C6F">
        <w:t xml:space="preserve">. </w:t>
      </w:r>
      <w:r w:rsidRPr="00536C6F">
        <w:t>Слово это на данный момент хорошо освоено русским языком</w:t>
      </w:r>
      <w:r w:rsidR="00536C6F" w:rsidRPr="00536C6F">
        <w:t xml:space="preserve">. </w:t>
      </w:r>
      <w:r w:rsidRPr="00536C6F">
        <w:t>На данный момент нами были зафиксированы следующие новообразования</w:t>
      </w:r>
      <w:r w:rsidR="00536C6F" w:rsidRPr="00536C6F">
        <w:t>:</w:t>
      </w:r>
    </w:p>
    <w:p w:rsidR="00536C6F" w:rsidRDefault="00AB4834" w:rsidP="0016310D">
      <w:r w:rsidRPr="00536C6F">
        <w:t>олигархизация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1</w:t>
      </w:r>
      <w:r w:rsidR="00536C6F" w:rsidRPr="00536C6F">
        <w:t>);</w:t>
      </w:r>
    </w:p>
    <w:p w:rsidR="00536C6F" w:rsidRDefault="00AB4834" w:rsidP="0016310D">
      <w:r w:rsidRPr="00536C6F">
        <w:t>олигархово</w:t>
      </w:r>
      <w:r w:rsidR="00536C6F">
        <w:t xml:space="preserve"> (</w:t>
      </w:r>
      <w:r w:rsidRPr="00536C6F">
        <w:t>…Губернатора Чукотки и</w:t>
      </w:r>
      <w:r w:rsidR="00536C6F">
        <w:t xml:space="preserve"> </w:t>
      </w:r>
      <w:r w:rsidRPr="00536C6F">
        <w:t>владельца клуба</w:t>
      </w:r>
      <w:r w:rsidR="00536C6F">
        <w:t xml:space="preserve"> "</w:t>
      </w:r>
      <w:r w:rsidRPr="00536C6F">
        <w:t>Челси</w:t>
      </w:r>
      <w:r w:rsidR="00536C6F">
        <w:t xml:space="preserve">" </w:t>
      </w:r>
      <w:r w:rsidRPr="00536C6F">
        <w:t>Романа Абрамовича без бороды сегодня тоже представить невозможно, за</w:t>
      </w:r>
      <w:r w:rsidR="00536C6F">
        <w:t xml:space="preserve"> </w:t>
      </w:r>
      <w:r w:rsidRPr="00536C6F">
        <w:t>ним даже прозвище закрепилось</w:t>
      </w:r>
      <w:r w:rsidR="00536C6F" w:rsidRPr="00536C6F">
        <w:t xml:space="preserve"> -</w:t>
      </w:r>
      <w:r w:rsidR="00536C6F">
        <w:t xml:space="preserve"> "</w:t>
      </w:r>
      <w:r w:rsidRPr="00536C6F">
        <w:t>олигарх с</w:t>
      </w:r>
      <w:r w:rsidR="00536C6F">
        <w:t xml:space="preserve"> </w:t>
      </w:r>
      <w:r w:rsidRPr="00536C6F">
        <w:t>бородой</w:t>
      </w:r>
      <w:r w:rsidR="00536C6F">
        <w:t>"</w:t>
      </w:r>
      <w:r w:rsidRPr="00536C6F">
        <w:t>… …Не</w:t>
      </w:r>
      <w:r w:rsidR="00536C6F">
        <w:t xml:space="preserve"> </w:t>
      </w:r>
      <w:r w:rsidRPr="00536C6F">
        <w:t>олигархово это дело</w:t>
      </w:r>
      <w:r w:rsidR="00536C6F" w:rsidRPr="00536C6F">
        <w:t xml:space="preserve"> - </w:t>
      </w:r>
      <w:r w:rsidRPr="00536C6F">
        <w:t>стричься самостоятельно</w:t>
      </w:r>
      <w:r w:rsidR="00536C6F" w:rsidRPr="00536C6F">
        <w:t xml:space="preserve">. </w:t>
      </w:r>
      <w:r w:rsidRPr="00536C6F">
        <w:t>АиФ Супер звезды 1 декабря, 2009</w:t>
      </w:r>
      <w:r w:rsidR="00536C6F" w:rsidRPr="00536C6F">
        <w:t>);</w:t>
      </w:r>
    </w:p>
    <w:p w:rsidR="00536C6F" w:rsidRDefault="00AB4834" w:rsidP="0016310D">
      <w:r w:rsidRPr="00536C6F">
        <w:t>киноолигарх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ниже</w:t>
      </w:r>
      <w:r w:rsidR="00536C6F" w:rsidRPr="00536C6F">
        <w:t>);</w:t>
      </w:r>
    </w:p>
    <w:p w:rsidR="00536C6F" w:rsidRDefault="00AB4834" w:rsidP="0016310D">
      <w:r w:rsidRPr="00536C6F">
        <w:t>олигархический</w:t>
      </w:r>
      <w:r w:rsidR="00536C6F">
        <w:t xml:space="preserve"> ("</w:t>
      </w:r>
      <w:r w:rsidRPr="00536C6F">
        <w:t>Олигархический</w:t>
      </w:r>
      <w:r w:rsidR="00536C6F" w:rsidRPr="00536C6F">
        <w:t xml:space="preserve"> </w:t>
      </w:r>
      <w:r w:rsidRPr="00536C6F">
        <w:t>характер приватизации</w:t>
      </w:r>
      <w:r w:rsidR="00536C6F" w:rsidRPr="00536C6F">
        <w:t xml:space="preserve"> - </w:t>
      </w:r>
      <w:r w:rsidRPr="00536C6F">
        <w:t>особенность приватизации государственной собственности</w:t>
      </w:r>
      <w:r w:rsidR="00536C6F">
        <w:t>", "</w:t>
      </w:r>
      <w:r w:rsidRPr="00536C6F">
        <w:t>Комсомольская правда</w:t>
      </w:r>
      <w:r w:rsidR="00536C6F">
        <w:t xml:space="preserve">", </w:t>
      </w:r>
      <w:r w:rsidRPr="00536C6F">
        <w:t>2</w:t>
      </w:r>
      <w:r w:rsidR="00536C6F">
        <w:t xml:space="preserve">1.10 </w:t>
      </w:r>
      <w:r w:rsidRPr="00536C6F">
        <w:t>2008</w:t>
      </w:r>
      <w:r w:rsidR="00536C6F" w:rsidRPr="00536C6F">
        <w:t>);</w:t>
      </w:r>
    </w:p>
    <w:p w:rsidR="00536C6F" w:rsidRDefault="00AB4834" w:rsidP="0016310D">
      <w:r w:rsidRPr="00536C6F">
        <w:t>олигархическо-кремлевский</w:t>
      </w:r>
      <w:r w:rsidR="00536C6F">
        <w:t xml:space="preserve"> ("</w:t>
      </w:r>
      <w:r w:rsidRPr="00536C6F">
        <w:t>Если “великая отечественная</w:t>
      </w:r>
      <w:r w:rsidR="00536C6F">
        <w:t xml:space="preserve">" </w:t>
      </w:r>
      <w:r w:rsidRPr="00536C6F">
        <w:t>олигархически-кремлёвская война начнет разгораться, втягивая в конфликт все новые и новые силы</w:t>
      </w:r>
      <w:r w:rsidR="00536C6F">
        <w:t>"; "</w:t>
      </w:r>
      <w:r w:rsidRPr="00536C6F">
        <w:t>Комсомольская правда</w:t>
      </w:r>
      <w:r w:rsidR="00536C6F">
        <w:t>"</w:t>
      </w:r>
      <w:r w:rsidRPr="00536C6F">
        <w:t>,8</w:t>
      </w:r>
      <w:r w:rsidR="00536C6F">
        <w:t>.02.20</w:t>
      </w:r>
      <w:r w:rsidRPr="00536C6F">
        <w:t>09</w:t>
      </w:r>
      <w:r w:rsidR="00536C6F" w:rsidRPr="00536C6F">
        <w:t>).</w:t>
      </w:r>
    </w:p>
    <w:p w:rsidR="00536C6F" w:rsidRDefault="00AB4834" w:rsidP="0016310D">
      <w:r w:rsidRPr="00536C6F">
        <w:t>Для примера</w:t>
      </w:r>
      <w:r w:rsidR="00536C6F" w:rsidRPr="00536C6F">
        <w:t xml:space="preserve">: </w:t>
      </w:r>
      <w:r w:rsidRPr="00536C6F">
        <w:t>с конца 2000 года в</w:t>
      </w:r>
      <w:r w:rsidR="00536C6F">
        <w:t xml:space="preserve"> "</w:t>
      </w:r>
      <w:r w:rsidRPr="00536C6F">
        <w:t>Комсомольской правде</w:t>
      </w:r>
      <w:r w:rsidR="00536C6F">
        <w:t xml:space="preserve">" </w:t>
      </w:r>
      <w:r w:rsidRPr="00536C6F">
        <w:t>было опубликовано чуть менее 700 статей</w:t>
      </w:r>
      <w:r w:rsidR="00536C6F">
        <w:t xml:space="preserve"> (</w:t>
      </w:r>
      <w:r w:rsidRPr="00536C6F">
        <w:t>точнее, 695</w:t>
      </w:r>
      <w:r w:rsidR="00536C6F" w:rsidRPr="00536C6F">
        <w:t>),</w:t>
      </w:r>
      <w:r w:rsidRPr="00536C6F">
        <w:t xml:space="preserve"> в которых в том или ином виде фигурировало бы это слово</w:t>
      </w:r>
      <w:r w:rsidR="00536C6F" w:rsidRPr="00536C6F">
        <w:t xml:space="preserve"> [</w:t>
      </w:r>
      <w:r w:rsidRPr="00536C6F">
        <w:t>66</w:t>
      </w:r>
      <w:r w:rsidR="00536C6F" w:rsidRPr="00536C6F">
        <w:t>].</w:t>
      </w:r>
    </w:p>
    <w:p w:rsidR="00536C6F" w:rsidRDefault="00AB4834" w:rsidP="0016310D">
      <w:r w:rsidRPr="00536C6F">
        <w:t>Приведем пример из газеты</w:t>
      </w:r>
      <w:r w:rsidR="00536C6F">
        <w:t xml:space="preserve"> "</w:t>
      </w:r>
      <w:r w:rsidRPr="00536C6F">
        <w:t>Известия</w:t>
      </w:r>
      <w:r w:rsidR="00536C6F">
        <w:t xml:space="preserve">" </w:t>
      </w:r>
      <w:r w:rsidRPr="00536C6F">
        <w:t>25</w:t>
      </w:r>
      <w:r w:rsidR="00536C6F">
        <w:t>.02.20</w:t>
      </w:r>
      <w:r w:rsidRPr="00536C6F">
        <w:t xml:space="preserve">09 № 22, где употреблено слово </w:t>
      </w:r>
      <w:r w:rsidRPr="00536C6F">
        <w:rPr>
          <w:i/>
          <w:iCs/>
        </w:rPr>
        <w:t>киноолигарх</w:t>
      </w:r>
      <w:r w:rsidR="00536C6F" w:rsidRPr="00536C6F">
        <w:t>.</w:t>
      </w:r>
    </w:p>
    <w:p w:rsidR="00AB4834" w:rsidRPr="00536C6F" w:rsidRDefault="00AB4834" w:rsidP="0016310D">
      <w:r w:rsidRPr="00536C6F">
        <w:t>Известия, № 22</w:t>
      </w:r>
    </w:p>
    <w:p w:rsidR="00AB4834" w:rsidRPr="00536C6F" w:rsidRDefault="00AB4834" w:rsidP="0016310D">
      <w:r w:rsidRPr="00536C6F">
        <w:t>5 октября, 2008 год</w:t>
      </w:r>
    </w:p>
    <w:p w:rsidR="00AB4834" w:rsidRPr="00536C6F" w:rsidRDefault="00AB4834" w:rsidP="0016310D">
      <w:r w:rsidRPr="00536C6F">
        <w:t>КРЕСТНЫЙ ОТЕЦ ГОЛЛИВУДА</w:t>
      </w:r>
    </w:p>
    <w:p w:rsidR="00536C6F" w:rsidRDefault="00AB4834" w:rsidP="0016310D">
      <w:r w:rsidRPr="00536C6F">
        <w:t>Как обогащаться не в ущерб искусству</w:t>
      </w:r>
      <w:r w:rsidR="00536C6F" w:rsidRPr="00536C6F">
        <w:t xml:space="preserve">? </w:t>
      </w:r>
      <w:r w:rsidRPr="00536C6F">
        <w:t xml:space="preserve">Ответ на этот вопрос знал </w:t>
      </w:r>
      <w:r w:rsidRPr="00536C6F">
        <w:rPr>
          <w:b/>
          <w:bCs/>
          <w:i/>
          <w:iCs/>
        </w:rPr>
        <w:t>киноолигарх</w:t>
      </w:r>
      <w:r w:rsidRPr="00536C6F">
        <w:t xml:space="preserve"> Лью Вассерман, построивший свой бизнес на деньги мафии</w:t>
      </w:r>
      <w:r w:rsidR="00536C6F" w:rsidRPr="00536C6F">
        <w:t xml:space="preserve">. </w:t>
      </w:r>
      <w:r w:rsidRPr="00536C6F">
        <w:t>Многотысячная массовка</w:t>
      </w:r>
      <w:r w:rsidR="00536C6F">
        <w:t xml:space="preserve"> "</w:t>
      </w:r>
      <w:r w:rsidRPr="00536C6F">
        <w:t>Спартака</w:t>
      </w:r>
      <w:r w:rsidR="00536C6F">
        <w:t xml:space="preserve">", </w:t>
      </w:r>
      <w:r w:rsidRPr="00536C6F">
        <w:t>кровавый кошмар</w:t>
      </w:r>
      <w:r w:rsidR="00536C6F">
        <w:t xml:space="preserve"> "</w:t>
      </w:r>
      <w:r w:rsidRPr="00536C6F">
        <w:t>Челюстей</w:t>
      </w:r>
      <w:r w:rsidR="00536C6F">
        <w:t xml:space="preserve">", </w:t>
      </w:r>
      <w:r w:rsidRPr="00536C6F">
        <w:t>социальный пафос</w:t>
      </w:r>
      <w:r w:rsidR="00536C6F">
        <w:t xml:space="preserve"> "</w:t>
      </w:r>
      <w:r w:rsidRPr="00536C6F">
        <w:t>Охотника на оленей</w:t>
      </w:r>
      <w:r w:rsidR="00536C6F">
        <w:t xml:space="preserve">" </w:t>
      </w:r>
      <w:r w:rsidR="00536C6F" w:rsidRPr="00536C6F">
        <w:t xml:space="preserve">- </w:t>
      </w:r>
      <w:r w:rsidRPr="00536C6F">
        <w:t>все это Лью Вассерман</w:t>
      </w:r>
      <w:r w:rsidR="00536C6F">
        <w:t>.</w:t>
      </w:r>
    </w:p>
    <w:p w:rsidR="00536C6F" w:rsidRDefault="00AB4834" w:rsidP="0016310D">
      <w:r w:rsidRPr="00536C6F">
        <w:t>Президентские гонки стоимостью в сотни миллионов долларов</w:t>
      </w:r>
      <w:r w:rsidR="00536C6F" w:rsidRPr="00536C6F">
        <w:t xml:space="preserve"> - </w:t>
      </w:r>
      <w:r w:rsidRPr="00536C6F">
        <w:t>это тоже Лью Вассерман</w:t>
      </w:r>
      <w:r w:rsidR="00536C6F" w:rsidRPr="00536C6F">
        <w:t xml:space="preserve">. </w:t>
      </w:r>
      <w:r w:rsidRPr="00536C6F">
        <w:t>Скончавшийся в июне этого года самый знаменитый киномагнат Голливуда, президент студии</w:t>
      </w:r>
      <w:r w:rsidR="00536C6F">
        <w:t xml:space="preserve"> "</w:t>
      </w:r>
      <w:r w:rsidRPr="00536C6F">
        <w:t>Юниверсал</w:t>
      </w:r>
      <w:r w:rsidR="00536C6F">
        <w:t xml:space="preserve">", </w:t>
      </w:r>
      <w:r w:rsidRPr="00536C6F">
        <w:t>руководитель всесильного актерского агентства сумел подмять под себя чуть ли не весь шоу-бизнес</w:t>
      </w:r>
      <w:r w:rsidR="00536C6F" w:rsidRPr="00536C6F">
        <w:t xml:space="preserve">. </w:t>
      </w:r>
      <w:r w:rsidRPr="00536C6F">
        <w:t>Этот человек никогда не повышал голоса и очень не любил, когда его расспрашивали о прошлом…</w:t>
      </w:r>
    </w:p>
    <w:p w:rsidR="00536C6F" w:rsidRDefault="00AB4834" w:rsidP="0016310D">
      <w:r w:rsidRPr="00536C6F">
        <w:t xml:space="preserve">В связи с заменой фиктивных советских выборов на реальную выборную систему, со становлением демократии в России актуализировались и приобрели новые значения, оттенки значений и новую сочетаемость и слова </w:t>
      </w:r>
      <w:r w:rsidRPr="00536C6F">
        <w:rPr>
          <w:i/>
          <w:iCs/>
        </w:rPr>
        <w:t>баллотироваться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ballot</w:t>
      </w:r>
      <w:r w:rsidR="00536C6F" w:rsidRPr="00536C6F">
        <w:t xml:space="preserve"> - </w:t>
      </w:r>
      <w:r w:rsidRPr="00536C6F">
        <w:t>голосовать</w:t>
      </w:r>
      <w:r w:rsidR="00536C6F" w:rsidRPr="00536C6F">
        <w:t>),</w:t>
      </w:r>
      <w:r w:rsidRPr="00536C6F">
        <w:t xml:space="preserve"> </w:t>
      </w:r>
      <w:r w:rsidRPr="00536C6F">
        <w:rPr>
          <w:i/>
          <w:iCs/>
        </w:rPr>
        <w:t>рейтинг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rating</w:t>
      </w:r>
      <w:r w:rsidR="00536C6F" w:rsidRPr="00536C6F">
        <w:t xml:space="preserve"> - </w:t>
      </w:r>
      <w:r w:rsidRPr="00536C6F">
        <w:t>оценка</w:t>
      </w:r>
      <w:r w:rsidR="00536C6F" w:rsidRPr="00536C6F">
        <w:t xml:space="preserve">) </w:t>
      </w:r>
      <w:r w:rsidRPr="00536C6F">
        <w:t>и</w:t>
      </w:r>
      <w:r w:rsidR="00536C6F" w:rsidRPr="00536C6F">
        <w:t xml:space="preserve"> </w:t>
      </w:r>
      <w:r w:rsidRPr="00536C6F">
        <w:rPr>
          <w:i/>
          <w:iCs/>
        </w:rPr>
        <w:t>популизм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populist</w:t>
      </w:r>
      <w:r w:rsidR="00536C6F" w:rsidRPr="00536C6F">
        <w:t xml:space="preserve"> - </w:t>
      </w:r>
      <w:r w:rsidRPr="00536C6F">
        <w:t>народник</w:t>
      </w:r>
      <w:r w:rsidR="00536C6F" w:rsidRPr="00536C6F">
        <w:t>).</w:t>
      </w:r>
    </w:p>
    <w:p w:rsidR="00536C6F" w:rsidRDefault="00AB4834" w:rsidP="0016310D">
      <w:r w:rsidRPr="00536C6F">
        <w:rPr>
          <w:i/>
          <w:iCs/>
        </w:rPr>
        <w:t>Рейтинг</w:t>
      </w:r>
      <w:r w:rsidR="00536C6F" w:rsidRPr="00536C6F">
        <w:t xml:space="preserve"> - </w:t>
      </w:r>
      <w:r w:rsidRPr="00536C6F">
        <w:t>индивидуальный, числовой показатель оценки популярности, авторитета какого либо лица, организации, группы, их деятельности и степень популярности известного деятеля, его оценка, разряд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2</w:t>
      </w:r>
      <w:r w:rsidR="00536C6F" w:rsidRPr="00536C6F">
        <w:t>).</w:t>
      </w:r>
    </w:p>
    <w:p w:rsidR="00536C6F" w:rsidRDefault="00AB4834" w:rsidP="0016310D">
      <w:r w:rsidRPr="00536C6F">
        <w:t xml:space="preserve">В советское время было немыслимо говорить о рейтинге того или иного политика, </w:t>
      </w:r>
      <w:r w:rsidR="00536C6F">
        <w:t>т.к</w:t>
      </w:r>
      <w:r w:rsidR="00A667FF">
        <w:t>.</w:t>
      </w:r>
      <w:r w:rsidR="00536C6F" w:rsidRPr="00536C6F">
        <w:t xml:space="preserve"> </w:t>
      </w:r>
      <w:r w:rsidRPr="00536C6F">
        <w:t>советские политические деятели и политические деятели</w:t>
      </w:r>
      <w:r w:rsidR="00536C6F">
        <w:t xml:space="preserve"> "</w:t>
      </w:r>
      <w:r w:rsidRPr="00536C6F">
        <w:t>братских</w:t>
      </w:r>
      <w:r w:rsidR="00536C6F">
        <w:t xml:space="preserve">" </w:t>
      </w:r>
      <w:r w:rsidRPr="00536C6F">
        <w:t>стран почитались почти как святые, а у святого не может быть рейтинга, политики же буржуазные воспринимались как враги, что тоже не предполагало наличия у них рейтинга</w:t>
      </w:r>
      <w:r w:rsidR="00536C6F" w:rsidRPr="00536C6F">
        <w:t xml:space="preserve">. </w:t>
      </w:r>
      <w:r w:rsidRPr="00536C6F">
        <w:t>Нынешняя публичная состязательность российских политиков и их зависимость от избирателей</w:t>
      </w:r>
      <w:r w:rsidR="00536C6F">
        <w:t xml:space="preserve"> (</w:t>
      </w:r>
      <w:r w:rsidRPr="00536C6F">
        <w:rPr>
          <w:i/>
          <w:iCs/>
        </w:rPr>
        <w:t>электората</w:t>
      </w:r>
      <w:r w:rsidR="00536C6F" w:rsidRPr="00536C6F">
        <w:t xml:space="preserve">) </w:t>
      </w:r>
      <w:r w:rsidRPr="00536C6F">
        <w:t xml:space="preserve">сделали возможным сочетание слова </w:t>
      </w:r>
      <w:r w:rsidRPr="00536C6F">
        <w:rPr>
          <w:i/>
          <w:iCs/>
        </w:rPr>
        <w:t>рейтинг</w:t>
      </w:r>
      <w:r w:rsidRPr="00536C6F">
        <w:t xml:space="preserve"> с именами конкретных российских политиков, актуализировали слово </w:t>
      </w:r>
      <w:r w:rsidRPr="00536C6F">
        <w:rPr>
          <w:i/>
          <w:iCs/>
        </w:rPr>
        <w:t>популизм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3</w:t>
      </w:r>
      <w:r w:rsidR="00536C6F" w:rsidRPr="00536C6F">
        <w:t xml:space="preserve">) </w:t>
      </w:r>
      <w:r w:rsidRPr="00536C6F">
        <w:t xml:space="preserve">и наполнили слово </w:t>
      </w:r>
      <w:r w:rsidRPr="00536C6F">
        <w:rPr>
          <w:i/>
          <w:iCs/>
        </w:rPr>
        <w:t>баллотироваться</w:t>
      </w:r>
      <w:r w:rsidR="00536C6F">
        <w:t xml:space="preserve"> (</w:t>
      </w:r>
      <w:r w:rsidRPr="00536C6F">
        <w:t>выдвигать свою кандидатуру на выборах</w:t>
      </w:r>
      <w:r w:rsidR="00536C6F" w:rsidRPr="00536C6F">
        <w:t xml:space="preserve">) </w:t>
      </w:r>
      <w:r w:rsidRPr="00536C6F">
        <w:t>реальным смыслом</w:t>
      </w:r>
      <w:r w:rsidR="00536C6F" w:rsidRPr="00536C6F">
        <w:t>.</w:t>
      </w:r>
    </w:p>
    <w:p w:rsidR="00AB4834" w:rsidRPr="00536C6F" w:rsidRDefault="00AB4834" w:rsidP="0016310D">
      <w:r w:rsidRPr="00536C6F">
        <w:t>Комсомольская правда, № 67</w:t>
      </w:r>
    </w:p>
    <w:p w:rsidR="00AB4834" w:rsidRPr="00536C6F" w:rsidRDefault="00AB4834" w:rsidP="0016310D">
      <w:r w:rsidRPr="00536C6F">
        <w:t>23 марта, 2009 год</w:t>
      </w:r>
    </w:p>
    <w:p w:rsidR="00AB4834" w:rsidRPr="00536C6F" w:rsidRDefault="00AB4834" w:rsidP="0016310D">
      <w:r w:rsidRPr="00536C6F">
        <w:t xml:space="preserve">ПРЕЗИДЕНТ МОК ЖАК РОГГЕ БУДЕТ </w:t>
      </w:r>
      <w:r w:rsidRPr="0016310D">
        <w:t>БАЛЛОТИРОВАТЬСЯ</w:t>
      </w:r>
      <w:r w:rsidR="00536C6F" w:rsidRPr="00536C6F">
        <w:t xml:space="preserve"> </w:t>
      </w:r>
      <w:r w:rsidRPr="00536C6F">
        <w:t>НА ВТОРОЙ СРОК</w:t>
      </w:r>
    </w:p>
    <w:p w:rsidR="00536C6F" w:rsidRDefault="00AB4834" w:rsidP="0016310D">
      <w:r w:rsidRPr="00536C6F">
        <w:t>Президент Международного олимпийского комитета</w:t>
      </w:r>
      <w:r w:rsidR="00536C6F">
        <w:t xml:space="preserve"> (</w:t>
      </w:r>
      <w:r w:rsidRPr="00536C6F">
        <w:t>МОК</w:t>
      </w:r>
      <w:r w:rsidR="00536C6F" w:rsidRPr="00536C6F">
        <w:t xml:space="preserve">) </w:t>
      </w:r>
      <w:r w:rsidRPr="00536C6F">
        <w:t xml:space="preserve">Жак Рогге вчера обратился с письмом к членам МОК, в котором заявил о своем решении </w:t>
      </w:r>
      <w:r w:rsidRPr="00536C6F">
        <w:rPr>
          <w:b/>
          <w:bCs/>
          <w:i/>
          <w:iCs/>
        </w:rPr>
        <w:t>баллотироваться</w:t>
      </w:r>
      <w:r w:rsidRPr="00536C6F">
        <w:t xml:space="preserve"> на выборы, которые пройдут в октябре 2009 года</w:t>
      </w:r>
      <w:r w:rsidR="00536C6F" w:rsidRPr="00536C6F">
        <w:t>.</w:t>
      </w:r>
    </w:p>
    <w:p w:rsidR="00536C6F" w:rsidRDefault="00AB4834" w:rsidP="0016310D">
      <w:r w:rsidRPr="00536C6F">
        <w:t>66-летний бельгиец, бывший хирург-ортопед, Рогге стал восьмым президентом МОК в июле 2001 года, сменив на этом посту Хуана Антонио Самаранча</w:t>
      </w:r>
      <w:r w:rsidR="00536C6F" w:rsidRPr="00536C6F">
        <w:t xml:space="preserve">. </w:t>
      </w:r>
      <w:r w:rsidRPr="00536C6F">
        <w:t xml:space="preserve">Восьмилетний срок полномочий Жака истекает в 2009 году, и он имеет право на переизбрание на второй срок, теперь </w:t>
      </w:r>
      <w:r w:rsidR="00536C6F">
        <w:t>-</w:t>
      </w:r>
      <w:r w:rsidRPr="00536C6F">
        <w:t xml:space="preserve"> четырехлетний</w:t>
      </w:r>
      <w:r w:rsidR="00536C6F" w:rsidRPr="00536C6F">
        <w:t xml:space="preserve">. </w:t>
      </w:r>
      <w:r w:rsidRPr="00536C6F">
        <w:t>Других кандидатов не ожидается, поэтому наиболее вероятно, что Рогге будет руководить МОК еще четыре года</w:t>
      </w:r>
      <w:r w:rsidR="00536C6F" w:rsidRPr="00536C6F">
        <w:t>.</w:t>
      </w:r>
    </w:p>
    <w:p w:rsidR="00536C6F" w:rsidRDefault="00AB4834" w:rsidP="0016310D">
      <w:r w:rsidRPr="00536C6F">
        <w:t>Как президент, Рогге осуществлял контроль за четырьмя Олимпиадами</w:t>
      </w:r>
      <w:r w:rsidR="00536C6F" w:rsidRPr="00536C6F">
        <w:t xml:space="preserve">: </w:t>
      </w:r>
      <w:r w:rsidRPr="00536C6F">
        <w:t>зимними в Солт-Лейк-Сити</w:t>
      </w:r>
      <w:r w:rsidR="00536C6F">
        <w:t xml:space="preserve"> (</w:t>
      </w:r>
      <w:r w:rsidRPr="00536C6F">
        <w:t>2002</w:t>
      </w:r>
      <w:r w:rsidR="00536C6F" w:rsidRPr="00536C6F">
        <w:t xml:space="preserve">) </w:t>
      </w:r>
      <w:r w:rsidRPr="00536C6F">
        <w:t>и Турине</w:t>
      </w:r>
      <w:r w:rsidR="00536C6F">
        <w:t xml:space="preserve"> (</w:t>
      </w:r>
      <w:r w:rsidRPr="00536C6F">
        <w:t>2006</w:t>
      </w:r>
      <w:r w:rsidR="00536C6F" w:rsidRPr="00536C6F">
        <w:t>),</w:t>
      </w:r>
      <w:r w:rsidRPr="00536C6F">
        <w:t xml:space="preserve"> а также летними в Афинах</w:t>
      </w:r>
      <w:r w:rsidR="00536C6F">
        <w:t xml:space="preserve"> (</w:t>
      </w:r>
      <w:r w:rsidRPr="00536C6F">
        <w:t>2004</w:t>
      </w:r>
      <w:r w:rsidR="00536C6F" w:rsidRPr="00536C6F">
        <w:t xml:space="preserve">) </w:t>
      </w:r>
      <w:r w:rsidRPr="00536C6F">
        <w:t>и Пекине</w:t>
      </w:r>
      <w:r w:rsidR="00536C6F">
        <w:t xml:space="preserve"> (</w:t>
      </w:r>
      <w:r w:rsidRPr="00536C6F">
        <w:t>2008</w:t>
      </w:r>
      <w:r w:rsidR="00536C6F" w:rsidRPr="00536C6F">
        <w:t xml:space="preserve">). </w:t>
      </w:r>
      <w:r w:rsidRPr="00536C6F">
        <w:t>Во время своего первого срока, Рогге много внимания уделял борьбе с допингом, организовал первые молодежные Олимпийские игры, а также пролоббировал снятие софтбола и бейсбола из олимпийской программы</w:t>
      </w:r>
      <w:r w:rsidR="00536C6F">
        <w:t>...</w:t>
      </w:r>
    </w:p>
    <w:p w:rsidR="00536C6F" w:rsidRDefault="00AB4834" w:rsidP="0016310D">
      <w:r w:rsidRPr="00536C6F">
        <w:t xml:space="preserve">Слова </w:t>
      </w:r>
      <w:r w:rsidRPr="00536C6F">
        <w:rPr>
          <w:i/>
          <w:iCs/>
        </w:rPr>
        <w:t>легитимный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legitimate</w:t>
      </w:r>
      <w:r w:rsidR="00536C6F" w:rsidRPr="00536C6F">
        <w:t xml:space="preserve"> - </w:t>
      </w:r>
      <w:r w:rsidRPr="00536C6F">
        <w:t>легальный</w:t>
      </w:r>
      <w:r w:rsidR="00536C6F" w:rsidRPr="00536C6F">
        <w:t xml:space="preserve">) </w:t>
      </w:r>
      <w:r w:rsidRPr="00536C6F">
        <w:t xml:space="preserve">и </w:t>
      </w:r>
      <w:r w:rsidRPr="00536C6F">
        <w:rPr>
          <w:i/>
          <w:iCs/>
        </w:rPr>
        <w:t>нелегитимный</w:t>
      </w:r>
      <w:r w:rsidRPr="00536C6F">
        <w:t xml:space="preserve"> встречались еще в произведениях русских публицистов начала ХХ века, но после установления советской власти стали достоянием лишь узкого круга специалистов</w:t>
      </w:r>
      <w:r w:rsidR="00536C6F" w:rsidRPr="00536C6F">
        <w:t xml:space="preserve">. </w:t>
      </w:r>
      <w:r w:rsidRPr="00536C6F">
        <w:t>В конце ХХ века, в связи с оживлением политических процессов в России, эти слова появились на страницах российских периодических изданий</w:t>
      </w:r>
      <w:r w:rsidR="00536C6F" w:rsidRPr="00536C6F">
        <w:t xml:space="preserve">. </w:t>
      </w:r>
      <w:r w:rsidRPr="00536C6F">
        <w:t xml:space="preserve">Буквальное значение слова </w:t>
      </w:r>
      <w:r w:rsidRPr="00536C6F">
        <w:rPr>
          <w:i/>
          <w:iCs/>
        </w:rPr>
        <w:t>легитимный</w:t>
      </w:r>
      <w:r w:rsidR="00536C6F" w:rsidRPr="00536C6F">
        <w:t xml:space="preserve"> - </w:t>
      </w:r>
      <w:r w:rsidRPr="00536C6F">
        <w:t>законный, но в последние годы в прессе оно чаще используется в значении</w:t>
      </w:r>
      <w:r w:rsidR="00536C6F">
        <w:t xml:space="preserve"> "</w:t>
      </w:r>
      <w:r w:rsidRPr="00536C6F">
        <w:t>поддерживаемый большинством политически активного населения</w:t>
      </w:r>
      <w:r w:rsidR="00536C6F">
        <w:t xml:space="preserve">". </w:t>
      </w:r>
      <w:r w:rsidRPr="00536C6F">
        <w:t>Если же придерживаться первоначального значения слова легитимный, то получится, что данное высказывание содержит оксюморон</w:t>
      </w:r>
      <w:r w:rsidR="00536C6F" w:rsidRPr="00536C6F">
        <w:t>.</w:t>
      </w:r>
    </w:p>
    <w:p w:rsidR="00536C6F" w:rsidRDefault="00AB4834" w:rsidP="0016310D">
      <w:r w:rsidRPr="00536C6F">
        <w:t>Московский Комсомолец, № 18</w:t>
      </w:r>
    </w:p>
    <w:p w:rsidR="00536C6F" w:rsidRDefault="00AB4834" w:rsidP="0016310D">
      <w:r w:rsidRPr="00536C6F">
        <w:t>4 мая, 2009 год</w:t>
      </w:r>
    </w:p>
    <w:p w:rsidR="00536C6F" w:rsidRDefault="00536C6F" w:rsidP="0016310D">
      <w:r>
        <w:t>"</w:t>
      </w:r>
      <w:r w:rsidR="00AB4834" w:rsidRPr="00536C6F">
        <w:t xml:space="preserve">МОСКВИЧИ </w:t>
      </w:r>
      <w:r>
        <w:t>-</w:t>
      </w:r>
      <w:r w:rsidR="00AB4834" w:rsidRPr="00536C6F">
        <w:t xml:space="preserve"> САМЫЕ БЕСПРАВНЫЕ СТОЛИЧНЫЕ ЖИТЕЛИ В МИРЕ</w:t>
      </w:r>
      <w:r>
        <w:t>"</w:t>
      </w:r>
    </w:p>
    <w:p w:rsidR="00536C6F" w:rsidRDefault="00AB4834" w:rsidP="0016310D">
      <w:r w:rsidRPr="00536C6F">
        <w:t xml:space="preserve">Москвичи </w:t>
      </w:r>
      <w:r w:rsidR="00536C6F">
        <w:t>-</w:t>
      </w:r>
      <w:r w:rsidRPr="00536C6F">
        <w:t xml:space="preserve"> самые бесправные столичные жители в мире, </w:t>
      </w:r>
      <w:r w:rsidR="00536C6F">
        <w:t>-</w:t>
      </w:r>
      <w:r w:rsidRPr="00536C6F">
        <w:t xml:space="preserve"> считает сопредседатель движения</w:t>
      </w:r>
      <w:r w:rsidR="00536C6F">
        <w:t xml:space="preserve"> "</w:t>
      </w:r>
      <w:r w:rsidRPr="00536C6F">
        <w:t>Жилищная солидарность</w:t>
      </w:r>
      <w:r w:rsidR="00536C6F">
        <w:t xml:space="preserve">" </w:t>
      </w:r>
      <w:r w:rsidRPr="00536C6F">
        <w:t>Дмитрий Катаев</w:t>
      </w:r>
      <w:r w:rsidR="00536C6F" w:rsidRPr="00536C6F">
        <w:t xml:space="preserve">. </w:t>
      </w:r>
      <w:r w:rsidR="00536C6F">
        <w:t>-</w:t>
      </w:r>
      <w:r w:rsidRPr="00536C6F">
        <w:t xml:space="preserve"> Мэра мы не выбираем, депутаты местного самоуправления лишены реальных полномочий</w:t>
      </w:r>
      <w:r w:rsidR="00536C6F" w:rsidRPr="00536C6F">
        <w:t xml:space="preserve">. </w:t>
      </w:r>
      <w:r w:rsidRPr="00536C6F">
        <w:t xml:space="preserve">А единственный достаточно полномочный и </w:t>
      </w:r>
      <w:r w:rsidRPr="00536C6F">
        <w:rPr>
          <w:b/>
          <w:bCs/>
          <w:i/>
          <w:iCs/>
        </w:rPr>
        <w:t>легитимный</w:t>
      </w:r>
      <w:r w:rsidRPr="00536C6F">
        <w:t xml:space="preserve"> орган власти </w:t>
      </w:r>
      <w:r w:rsidR="00536C6F">
        <w:t>-</w:t>
      </w:r>
      <w:r w:rsidRPr="00536C6F">
        <w:t xml:space="preserve"> Мосгордума </w:t>
      </w:r>
      <w:r w:rsidR="00536C6F">
        <w:t>-</w:t>
      </w:r>
      <w:r w:rsidRPr="00536C6F">
        <w:t xml:space="preserve"> страшно далек от горожан</w:t>
      </w:r>
      <w:r w:rsidR="00536C6F" w:rsidRPr="00536C6F">
        <w:t>.</w:t>
      </w:r>
    </w:p>
    <w:p w:rsidR="00536C6F" w:rsidRDefault="00AB4834" w:rsidP="0016310D">
      <w:r w:rsidRPr="00536C6F">
        <w:t xml:space="preserve">Поэтому москвичам остается только воспользоваться своим конституционным правом на прямую демократию </w:t>
      </w:r>
      <w:r w:rsidR="00536C6F">
        <w:t>-</w:t>
      </w:r>
      <w:r w:rsidRPr="00536C6F">
        <w:t xml:space="preserve"> на референдум</w:t>
      </w:r>
      <w:r w:rsidR="00536C6F">
        <w:t>".</w:t>
      </w:r>
    </w:p>
    <w:p w:rsidR="00536C6F" w:rsidRDefault="00AB4834" w:rsidP="0016310D">
      <w:r w:rsidRPr="00536C6F">
        <w:t>По мнению Катаева, от отмены выборов губернаторов Москва пострадала больше других городов, потому что, будучи одновременно субъектом РФ и городом, она лишилась и выборов мэра</w:t>
      </w:r>
      <w:r w:rsidR="00536C6F" w:rsidRPr="00536C6F">
        <w:t xml:space="preserve">. </w:t>
      </w:r>
      <w:r w:rsidRPr="00536C6F">
        <w:t>Результаты различных опросов горожан говорят о том, что если дело дойдет до голосования о восстановлении выборов мэра, то положительный результат гарантирован, считает он</w:t>
      </w:r>
      <w:r w:rsidR="00536C6F" w:rsidRPr="00536C6F">
        <w:t xml:space="preserve">. </w:t>
      </w:r>
      <w:r w:rsidRPr="00536C6F">
        <w:t xml:space="preserve">Но выборы мэра Москвы </w:t>
      </w:r>
      <w:r w:rsidR="00536C6F">
        <w:t>-</w:t>
      </w:r>
      <w:r w:rsidRPr="00536C6F">
        <w:t xml:space="preserve"> вопрос федерального законодательства, поэтому инициативная группа предлагает референдумом потребовать от Мосгордумы обратиться в Госдуму с соответствующей законодательной инициативой</w:t>
      </w:r>
      <w:r w:rsidR="00536C6F">
        <w:t>...</w:t>
      </w:r>
    </w:p>
    <w:p w:rsidR="00536C6F" w:rsidRDefault="00AB4834" w:rsidP="0016310D">
      <w:r w:rsidRPr="00536C6F">
        <w:t xml:space="preserve">Слово </w:t>
      </w:r>
      <w:r w:rsidRPr="00536C6F">
        <w:rPr>
          <w:i/>
          <w:iCs/>
        </w:rPr>
        <w:t>сепаратисты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separate</w:t>
      </w:r>
      <w:r w:rsidR="00536C6F" w:rsidRPr="00536C6F">
        <w:t xml:space="preserve"> - </w:t>
      </w:r>
      <w:r w:rsidRPr="00536C6F">
        <w:t>отделять</w:t>
      </w:r>
      <w:r w:rsidR="00536C6F" w:rsidRPr="00536C6F">
        <w:t xml:space="preserve">) - </w:t>
      </w:r>
      <w:r w:rsidRPr="00536C6F">
        <w:t>сторонники отделения какой-либо территории от государства, в которое эта территория официально входит, ранее могло использоваться, только если речь шла о Пенджабе, Кашмире, Ольстере или, например,</w:t>
      </w:r>
      <w:r w:rsidR="00536C6F">
        <w:t xml:space="preserve"> "</w:t>
      </w:r>
      <w:r w:rsidRPr="00536C6F">
        <w:t>Государстве Шан</w:t>
      </w:r>
      <w:r w:rsidR="00536C6F">
        <w:t xml:space="preserve">" </w:t>
      </w:r>
      <w:r w:rsidRPr="00536C6F">
        <w:t>в Мьянме</w:t>
      </w:r>
      <w:r w:rsidR="00536C6F" w:rsidRPr="00536C6F">
        <w:t xml:space="preserve">. </w:t>
      </w:r>
      <w:r w:rsidRPr="00536C6F">
        <w:t>События в Чечне сделали это слово одним из самых употребляемых заимствованных слов в российской прессе девяностых</w:t>
      </w:r>
      <w:r w:rsidR="00536C6F" w:rsidRPr="00536C6F">
        <w:t>.</w:t>
      </w:r>
    </w:p>
    <w:p w:rsidR="00AB4834" w:rsidRPr="00536C6F" w:rsidRDefault="00AB4834" w:rsidP="0016310D">
      <w:r w:rsidRPr="00536C6F">
        <w:t>Российская газета, № 87</w:t>
      </w:r>
    </w:p>
    <w:p w:rsidR="00536C6F" w:rsidRDefault="00AB4834" w:rsidP="0016310D">
      <w:r w:rsidRPr="00536C6F">
        <w:t>12 мая, 2009 год</w:t>
      </w:r>
    </w:p>
    <w:p w:rsidR="0016310D" w:rsidRDefault="00536C6F" w:rsidP="00A667FF">
      <w:r>
        <w:t>"</w:t>
      </w:r>
      <w:r w:rsidR="00AB4834" w:rsidRPr="00536C6F">
        <w:t>ТИГРЫ</w:t>
      </w:r>
      <w:r>
        <w:t xml:space="preserve">" </w:t>
      </w:r>
      <w:r w:rsidR="00AB4834" w:rsidRPr="00536C6F">
        <w:t>В КЛЕТКЕ</w:t>
      </w:r>
      <w:r w:rsidRPr="00536C6F">
        <w:t xml:space="preserve">. </w:t>
      </w:r>
      <w:r w:rsidR="00AB4834" w:rsidRPr="00536C6F">
        <w:t>В ШРИ</w:t>
      </w:r>
      <w:r w:rsidR="00A667FF">
        <w:t>-</w:t>
      </w:r>
      <w:r w:rsidR="00AB4834" w:rsidRPr="00536C6F">
        <w:t>ЛАНКЕ ПОГИБЛИ СОТНИ МИРНЫХ ЖИТЕЛЕЙ</w:t>
      </w:r>
      <w:r w:rsidR="0016310D">
        <w:t>.</w:t>
      </w:r>
    </w:p>
    <w:p w:rsidR="00AB4834" w:rsidRPr="00536C6F" w:rsidRDefault="00AB4834" w:rsidP="0016310D">
      <w:r w:rsidRPr="00536C6F">
        <w:t>В результате артобстрела в зоне противостояния правительственной армии и боевиков вооруженной группировки</w:t>
      </w:r>
      <w:r w:rsidR="00536C6F">
        <w:t xml:space="preserve"> "</w:t>
      </w:r>
      <w:r w:rsidRPr="00536C6F">
        <w:t>Тигры освобождения Тамил Илама</w:t>
      </w:r>
      <w:r w:rsidR="00536C6F">
        <w:t>" (</w:t>
      </w:r>
      <w:r w:rsidRPr="00536C6F">
        <w:t>ТОТИ</w:t>
      </w:r>
      <w:r w:rsidR="00536C6F" w:rsidRPr="00536C6F">
        <w:t xml:space="preserve">) </w:t>
      </w:r>
      <w:r w:rsidRPr="00536C6F">
        <w:t>погибли около 400 мирных жителей</w:t>
      </w:r>
      <w:r w:rsidR="00536C6F" w:rsidRPr="00536C6F">
        <w:t xml:space="preserve">. </w:t>
      </w:r>
      <w:r w:rsidRPr="00536C6F">
        <w:t>По данным ООН, среди них более ста детей</w:t>
      </w:r>
      <w:r w:rsidR="00536C6F" w:rsidRPr="00536C6F">
        <w:t xml:space="preserve">. </w:t>
      </w:r>
      <w:r w:rsidRPr="00536C6F">
        <w:t>Это только подтвержденные жертвы</w:t>
      </w:r>
      <w:r w:rsidR="00536C6F" w:rsidRPr="00536C6F">
        <w:t xml:space="preserve">. </w:t>
      </w:r>
      <w:r w:rsidRPr="00536C6F">
        <w:t>По другим данным, жертв гораздо больше</w:t>
      </w:r>
      <w:r w:rsidR="00536C6F" w:rsidRPr="00536C6F">
        <w:t xml:space="preserve"> - </w:t>
      </w:r>
      <w:r w:rsidRPr="00536C6F">
        <w:t>несколько тысяч</w:t>
      </w:r>
      <w:r w:rsidR="00536C6F" w:rsidRPr="00536C6F">
        <w:t xml:space="preserve">. </w:t>
      </w:r>
      <w:r w:rsidRPr="00536C6F">
        <w:t>Вооруженный конфликт в Шри-Ланке длится с 1983 года и уже унес более 70 тысяч жизней</w:t>
      </w:r>
      <w:r w:rsidR="00536C6F" w:rsidRPr="00536C6F">
        <w:t xml:space="preserve">. </w:t>
      </w:r>
      <w:r w:rsidRPr="00536C6F">
        <w:t>Сейчас армия предпринимает усилия, чтобы окончательно разобраться с</w:t>
      </w:r>
      <w:r w:rsidR="00536C6F">
        <w:t xml:space="preserve"> "</w:t>
      </w:r>
      <w:r w:rsidRPr="00536C6F">
        <w:t>тиграми</w:t>
      </w:r>
      <w:r w:rsidR="00536C6F">
        <w:t xml:space="preserve">". </w:t>
      </w:r>
      <w:r w:rsidRPr="00536C6F">
        <w:t xml:space="preserve">Еще несколько лет назад </w:t>
      </w:r>
      <w:r w:rsidRPr="00536C6F">
        <w:rPr>
          <w:b/>
          <w:bCs/>
          <w:i/>
          <w:iCs/>
        </w:rPr>
        <w:t>сепаратисты</w:t>
      </w:r>
      <w:r w:rsidRPr="00536C6F">
        <w:t xml:space="preserve"> держали под контролем чуть ли не четверть территории страны, теперь же</w:t>
      </w:r>
      <w:r w:rsidR="00536C6F" w:rsidRPr="00536C6F">
        <w:t xml:space="preserve"> - </w:t>
      </w:r>
      <w:r w:rsidRPr="00536C6F">
        <w:t>только сравнительно небольшую прибрежную зону в несколько десятков квадратных километров на северо-востоке островного государства…</w:t>
      </w:r>
    </w:p>
    <w:p w:rsidR="00AB4834" w:rsidRPr="00536C6F" w:rsidRDefault="00AB4834" w:rsidP="0016310D">
      <w:r w:rsidRPr="00536C6F">
        <w:t>Армия не намерена останавливать операцию против</w:t>
      </w:r>
      <w:r w:rsidR="00536C6F">
        <w:t xml:space="preserve"> "</w:t>
      </w:r>
      <w:r w:rsidRPr="00536C6F">
        <w:t>тигров</w:t>
      </w:r>
      <w:r w:rsidR="00536C6F">
        <w:t xml:space="preserve">". </w:t>
      </w:r>
      <w:r w:rsidRPr="00536C6F">
        <w:t xml:space="preserve">Ее официальный представитель заявил, что только военные могут спасти мирных жителей, так как </w:t>
      </w:r>
      <w:r w:rsidRPr="00536C6F">
        <w:rPr>
          <w:b/>
          <w:bCs/>
          <w:i/>
          <w:iCs/>
        </w:rPr>
        <w:t>сепаратисты</w:t>
      </w:r>
      <w:r w:rsidRPr="00536C6F">
        <w:t xml:space="preserve"> используют их в качестве живого щита…</w:t>
      </w:r>
    </w:p>
    <w:p w:rsidR="00536C6F" w:rsidRDefault="00AB4834" w:rsidP="0016310D">
      <w:r w:rsidRPr="00536C6F">
        <w:t>Газеты, радио, телевидение сыплют</w:t>
      </w:r>
      <w:r w:rsidR="00536C6F">
        <w:t xml:space="preserve"> "</w:t>
      </w:r>
      <w:r w:rsidRPr="00536C6F">
        <w:rPr>
          <w:i/>
          <w:iCs/>
        </w:rPr>
        <w:t>пиарами</w:t>
      </w:r>
      <w:r w:rsidR="00536C6F">
        <w:t>", "</w:t>
      </w:r>
      <w:r w:rsidRPr="00536C6F">
        <w:rPr>
          <w:i/>
          <w:iCs/>
        </w:rPr>
        <w:t>траншами</w:t>
      </w:r>
      <w:r w:rsidR="00536C6F">
        <w:t xml:space="preserve">", </w:t>
      </w:r>
      <w:r w:rsidRPr="00536C6F">
        <w:t>реклама глушит</w:t>
      </w:r>
      <w:r w:rsidR="00536C6F">
        <w:t xml:space="preserve"> "</w:t>
      </w:r>
      <w:r w:rsidRPr="00536C6F">
        <w:rPr>
          <w:i/>
          <w:iCs/>
        </w:rPr>
        <w:t>чумовыми джок-дайлами</w:t>
      </w:r>
      <w:r w:rsidR="00536C6F">
        <w:t>", "</w:t>
      </w:r>
      <w:r w:rsidRPr="00536C6F">
        <w:rPr>
          <w:i/>
          <w:iCs/>
        </w:rPr>
        <w:t>оффшорами</w:t>
      </w:r>
      <w:r w:rsidR="00536C6F">
        <w:t xml:space="preserve">" </w:t>
      </w:r>
      <w:r w:rsidRPr="00536C6F">
        <w:t>и</w:t>
      </w:r>
      <w:r w:rsidR="00536C6F">
        <w:t xml:space="preserve"> "</w:t>
      </w:r>
      <w:r w:rsidRPr="00536C6F">
        <w:t>т</w:t>
      </w:r>
      <w:r w:rsidRPr="00536C6F">
        <w:rPr>
          <w:i/>
          <w:iCs/>
        </w:rPr>
        <w:t>аймшерами</w:t>
      </w:r>
      <w:r w:rsidR="00536C6F">
        <w:t xml:space="preserve">". </w:t>
      </w:r>
      <w:r w:rsidRPr="00536C6F">
        <w:t>Такие слова внятно не может объяснить ни один российский обыватель</w:t>
      </w:r>
      <w:r w:rsidR="00536C6F" w:rsidRPr="00536C6F">
        <w:t>.</w:t>
      </w:r>
    </w:p>
    <w:p w:rsidR="00536C6F" w:rsidRDefault="00AB4834" w:rsidP="0016310D">
      <w:r w:rsidRPr="00536C6F">
        <w:rPr>
          <w:i/>
          <w:iCs/>
        </w:rPr>
        <w:t>Пиар</w:t>
      </w:r>
      <w:r w:rsidR="00536C6F" w:rsidRPr="00536C6F">
        <w:t xml:space="preserve"> - </w:t>
      </w:r>
      <w:r w:rsidRPr="00536C6F">
        <w:t>способы раскрутки чего-либо или кого-либо в печати</w:t>
      </w:r>
      <w:r w:rsidR="00536C6F" w:rsidRPr="00536C6F">
        <w:t xml:space="preserve">. </w:t>
      </w:r>
      <w:r w:rsidRPr="00536C6F">
        <w:t>Но не напрямую, а как бы косвенно</w:t>
      </w:r>
      <w:r w:rsidR="00536C6F" w:rsidRPr="00536C6F">
        <w:t xml:space="preserve">. </w:t>
      </w:r>
      <w:r w:rsidRPr="00536C6F">
        <w:t>Например, правильная пиаровская заметка в газете не может называться</w:t>
      </w:r>
      <w:r w:rsidR="00536C6F">
        <w:t xml:space="preserve"> "</w:t>
      </w:r>
      <w:r w:rsidRPr="00536C6F">
        <w:t>Вася Пупкин</w:t>
      </w:r>
      <w:r w:rsidR="00536C6F" w:rsidRPr="00536C6F">
        <w:t xml:space="preserve"> - </w:t>
      </w:r>
      <w:r w:rsidRPr="00536C6F">
        <w:t>это наше все</w:t>
      </w:r>
      <w:r w:rsidR="00536C6F">
        <w:t xml:space="preserve">". </w:t>
      </w:r>
      <w:r w:rsidRPr="00536C6F">
        <w:t>Нужна особая тонкость письма</w:t>
      </w:r>
      <w:r w:rsidR="00536C6F" w:rsidRPr="00536C6F">
        <w:t>:</w:t>
      </w:r>
      <w:r w:rsidR="00536C6F">
        <w:t xml:space="preserve"> "</w:t>
      </w:r>
      <w:r w:rsidRPr="00536C6F">
        <w:t>Вчера Вася подарил Урюпинскому детскому дому четыре пары калош</w:t>
      </w:r>
      <w:r w:rsidR="00536C6F" w:rsidRPr="00536C6F">
        <w:t xml:space="preserve">. </w:t>
      </w:r>
      <w:r w:rsidRPr="00536C6F">
        <w:t>Дети были в восторге</w:t>
      </w:r>
      <w:r w:rsidR="00536C6F">
        <w:t xml:space="preserve">". </w:t>
      </w:r>
      <w:r w:rsidRPr="00536C6F">
        <w:t>И тогда все поймут, что Вася</w:t>
      </w:r>
      <w:r w:rsidR="00536C6F" w:rsidRPr="00536C6F">
        <w:t xml:space="preserve"> - </w:t>
      </w:r>
      <w:r w:rsidRPr="00536C6F">
        <w:t>не интриган от политики или бизнеса, а доброй души человек</w:t>
      </w:r>
      <w:r w:rsidR="00536C6F" w:rsidRPr="00536C6F">
        <w:t xml:space="preserve">. </w:t>
      </w:r>
      <w:r w:rsidRPr="00536C6F">
        <w:t>И проголосуют за него</w:t>
      </w:r>
      <w:r w:rsidR="00536C6F" w:rsidRPr="00536C6F">
        <w:t xml:space="preserve">. </w:t>
      </w:r>
      <w:r w:rsidRPr="00536C6F">
        <w:t>Если, конечно, не выяснится, что пиарщик был нечистоплотен и использовал</w:t>
      </w:r>
      <w:r w:rsidR="00536C6F">
        <w:t xml:space="preserve"> "</w:t>
      </w:r>
      <w:r w:rsidRPr="00536C6F">
        <w:t>черный пиар</w:t>
      </w:r>
      <w:r w:rsidR="00536C6F">
        <w:t>" (</w:t>
      </w:r>
      <w:r w:rsidRPr="00536C6F">
        <w:t>см</w:t>
      </w:r>
      <w:r w:rsidR="00536C6F" w:rsidRPr="00536C6F">
        <w:t xml:space="preserve">. </w:t>
      </w:r>
      <w:r w:rsidRPr="00536C6F">
        <w:t>приложение № 4</w:t>
      </w:r>
      <w:r w:rsidR="00536C6F" w:rsidRPr="00536C6F">
        <w:t>).</w:t>
      </w:r>
    </w:p>
    <w:p w:rsidR="00536C6F" w:rsidRDefault="00AB4834" w:rsidP="0016310D">
      <w:r w:rsidRPr="00536C6F">
        <w:t>Сообщая об отключении света, энергетики говорят о</w:t>
      </w:r>
      <w:r w:rsidR="00536C6F">
        <w:t xml:space="preserve"> "</w:t>
      </w:r>
      <w:r w:rsidRPr="00536C6F">
        <w:t>лимитировании подачи электроэнергии</w:t>
      </w:r>
      <w:r w:rsidR="00536C6F">
        <w:t xml:space="preserve">", </w:t>
      </w:r>
      <w:r w:rsidRPr="00536C6F">
        <w:t>рассуждая о банковских операциях, газеты оперируют словами</w:t>
      </w:r>
      <w:r w:rsidR="00536C6F">
        <w:t xml:space="preserve"> "</w:t>
      </w:r>
      <w:r w:rsidRPr="00536C6F">
        <w:rPr>
          <w:i/>
          <w:iCs/>
        </w:rPr>
        <w:t>менеджмент</w:t>
      </w:r>
      <w:r w:rsidR="00536C6F">
        <w:t xml:space="preserve">" </w:t>
      </w:r>
      <w:r w:rsidRPr="00536C6F">
        <w:t>и</w:t>
      </w:r>
      <w:r w:rsidR="00536C6F">
        <w:t xml:space="preserve"> "</w:t>
      </w:r>
      <w:r w:rsidRPr="00536C6F">
        <w:rPr>
          <w:i/>
          <w:iCs/>
        </w:rPr>
        <w:t>консалтинг</w:t>
      </w:r>
      <w:r w:rsidR="00536C6F">
        <w:t xml:space="preserve">" </w:t>
      </w:r>
      <w:r w:rsidRPr="00536C6F">
        <w:t>вместо</w:t>
      </w:r>
      <w:r w:rsidR="00536C6F">
        <w:t xml:space="preserve"> "</w:t>
      </w:r>
      <w:r w:rsidRPr="00536C6F">
        <w:t>управления</w:t>
      </w:r>
      <w:r w:rsidR="00536C6F">
        <w:t xml:space="preserve">" </w:t>
      </w:r>
      <w:r w:rsidRPr="00536C6F">
        <w:t>и</w:t>
      </w:r>
      <w:r w:rsidR="00536C6F">
        <w:t xml:space="preserve"> "</w:t>
      </w:r>
      <w:r w:rsidRPr="00536C6F">
        <w:t>консультирования</w:t>
      </w:r>
      <w:r w:rsidR="00536C6F">
        <w:t>".</w:t>
      </w:r>
    </w:p>
    <w:p w:rsidR="00536C6F" w:rsidRDefault="00AB4834" w:rsidP="0016310D">
      <w:r w:rsidRPr="00536C6F">
        <w:t>Самая массовая газета России</w:t>
      </w:r>
      <w:r w:rsidR="00536C6F">
        <w:t xml:space="preserve"> "</w:t>
      </w:r>
      <w:r w:rsidRPr="00536C6F">
        <w:t>Комсомольская правда</w:t>
      </w:r>
      <w:r w:rsidR="00536C6F">
        <w:t xml:space="preserve">" </w:t>
      </w:r>
      <w:r w:rsidRPr="00536C6F">
        <w:t>поместила на своих страницах статью, посвященную слету байкеров</w:t>
      </w:r>
      <w:r w:rsidR="00536C6F" w:rsidRPr="00536C6F">
        <w:t>:</w:t>
      </w:r>
      <w:r w:rsidR="00536C6F">
        <w:t xml:space="preserve"> "</w:t>
      </w:r>
      <w:r w:rsidRPr="00536C6F">
        <w:t xml:space="preserve">Во всем этом действе чувствовался… тот щемящий американский </w:t>
      </w:r>
      <w:r w:rsidRPr="00536C6F">
        <w:rPr>
          <w:i/>
          <w:iCs/>
        </w:rPr>
        <w:t>freedom</w:t>
      </w:r>
      <w:r w:rsidRPr="00536C6F">
        <w:t>…</w:t>
      </w:r>
      <w:r w:rsidR="00536C6F">
        <w:t xml:space="preserve">" </w:t>
      </w:r>
      <w:r w:rsidR="00536C6F" w:rsidRPr="00536C6F">
        <w:t>[</w:t>
      </w:r>
      <w:r w:rsidRPr="00536C6F">
        <w:t>66</w:t>
      </w:r>
      <w:r w:rsidR="00536C6F" w:rsidRPr="00536C6F">
        <w:t xml:space="preserve">]. </w:t>
      </w:r>
      <w:r w:rsidRPr="00536C6F">
        <w:t>Имеющийся полный русский аналог</w:t>
      </w:r>
      <w:r w:rsidR="00536C6F">
        <w:t xml:space="preserve"> "</w:t>
      </w:r>
      <w:r w:rsidRPr="00536C6F">
        <w:t>свобода</w:t>
      </w:r>
      <w:r w:rsidR="00536C6F">
        <w:t xml:space="preserve">" </w:t>
      </w:r>
      <w:r w:rsidRPr="00536C6F">
        <w:t>журналист не использовал</w:t>
      </w:r>
      <w:r w:rsidR="00536C6F" w:rsidRPr="00536C6F">
        <w:t xml:space="preserve">. </w:t>
      </w:r>
      <w:r w:rsidRPr="00536C6F">
        <w:t>Видимо, автору было желательно подчеркнуть именно американский характер мотоциклетной вольницы, подчеркнуть разницу национальных феноменов</w:t>
      </w:r>
      <w:r w:rsidR="00536C6F">
        <w:t xml:space="preserve"> "</w:t>
      </w:r>
      <w:r w:rsidRPr="00536C6F">
        <w:t>свобода</w:t>
      </w:r>
      <w:r w:rsidR="00536C6F">
        <w:t xml:space="preserve">" </w:t>
      </w:r>
      <w:r w:rsidRPr="00536C6F">
        <w:t>и</w:t>
      </w:r>
      <w:r w:rsidR="00536C6F">
        <w:t xml:space="preserve"> "</w:t>
      </w:r>
      <w:r w:rsidRPr="00536C6F">
        <w:t>freedom</w:t>
      </w:r>
      <w:r w:rsidR="00536C6F">
        <w:t xml:space="preserve">". </w:t>
      </w:r>
      <w:r w:rsidRPr="00536C6F">
        <w:t>Слабая мотивированность употребления</w:t>
      </w:r>
      <w:r w:rsidR="00536C6F">
        <w:t xml:space="preserve"> "</w:t>
      </w:r>
      <w:r w:rsidRPr="00536C6F">
        <w:t>импортного</w:t>
      </w:r>
      <w:r w:rsidR="00536C6F">
        <w:t xml:space="preserve">" </w:t>
      </w:r>
      <w:r w:rsidRPr="00536C6F">
        <w:t>слова в тексте толкнула газетчика на эксперимент в грамматическом согласовании употребленной им единицы</w:t>
      </w:r>
      <w:r w:rsidR="00536C6F" w:rsidRPr="00536C6F">
        <w:t xml:space="preserve">: </w:t>
      </w:r>
      <w:r w:rsidRPr="00536C6F">
        <w:t>щемящий</w:t>
      </w:r>
      <w:r w:rsidR="00536C6F" w:rsidRPr="00536C6F">
        <w:t xml:space="preserve"> </w:t>
      </w:r>
      <w:r w:rsidRPr="00536C6F">
        <w:t xml:space="preserve">американский </w:t>
      </w:r>
      <w:r w:rsidRPr="00536C6F">
        <w:rPr>
          <w:i/>
          <w:iCs/>
        </w:rPr>
        <w:t>freedom</w:t>
      </w:r>
      <w:r w:rsidR="00536C6F" w:rsidRPr="00536C6F">
        <w:t>.</w:t>
      </w:r>
    </w:p>
    <w:p w:rsidR="00536C6F" w:rsidRDefault="00AB4834" w:rsidP="0016310D">
      <w:r w:rsidRPr="00536C6F">
        <w:t>Русские аналоги</w:t>
      </w:r>
      <w:r w:rsidR="00536C6F">
        <w:t xml:space="preserve"> "</w:t>
      </w:r>
      <w:r w:rsidRPr="00536C6F">
        <w:t>свобода</w:t>
      </w:r>
      <w:r w:rsidR="00536C6F">
        <w:t>", "</w:t>
      </w:r>
      <w:r w:rsidRPr="00536C6F">
        <w:t>воля</w:t>
      </w:r>
      <w:r w:rsidR="00536C6F">
        <w:t xml:space="preserve">" </w:t>
      </w:r>
      <w:r w:rsidRPr="00536C6F">
        <w:t>относятся к женскому роду</w:t>
      </w:r>
      <w:r w:rsidR="00536C6F" w:rsidRPr="00536C6F">
        <w:t xml:space="preserve">. </w:t>
      </w:r>
      <w:r w:rsidRPr="00536C6F">
        <w:t>В английском языке род как таковой практически отсутствует, но для согласования с русскими прилагательными слово</w:t>
      </w:r>
      <w:r w:rsidR="00536C6F">
        <w:t xml:space="preserve"> "</w:t>
      </w:r>
      <w:r w:rsidRPr="00536C6F">
        <w:t>freedom</w:t>
      </w:r>
      <w:r w:rsidR="00536C6F">
        <w:t xml:space="preserve">" </w:t>
      </w:r>
      <w:r w:rsidRPr="00536C6F">
        <w:t>приобрело род, причем род мужской</w:t>
      </w:r>
      <w:r w:rsidR="00536C6F" w:rsidRPr="00536C6F">
        <w:t xml:space="preserve">. </w:t>
      </w:r>
      <w:r w:rsidRPr="00536C6F">
        <w:t>Это, видимо, связано с тем, что она оканчивается на согласный</w:t>
      </w:r>
      <w:r w:rsidR="00536C6F" w:rsidRPr="00536C6F">
        <w:t xml:space="preserve">. </w:t>
      </w:r>
      <w:r w:rsidRPr="00536C6F">
        <w:t>Иноязычное слово видоизменилось в русском языке по законам русского языка</w:t>
      </w:r>
      <w:r w:rsidR="00536C6F" w:rsidRPr="00536C6F">
        <w:t xml:space="preserve">. </w:t>
      </w:r>
      <w:r w:rsidRPr="00536C6F">
        <w:t>Случай, возможно, единичный, но он может послужить</w:t>
      </w:r>
      <w:r w:rsidR="00536C6F" w:rsidRPr="00536C6F">
        <w:t xml:space="preserve"> </w:t>
      </w:r>
      <w:r w:rsidRPr="00536C6F">
        <w:t>толчком к заимствованию слова</w:t>
      </w:r>
      <w:r w:rsidR="00536C6F">
        <w:t xml:space="preserve"> "</w:t>
      </w:r>
      <w:r w:rsidRPr="00536C6F">
        <w:t>freedom</w:t>
      </w:r>
      <w:r w:rsidR="00536C6F">
        <w:t xml:space="preserve">" </w:t>
      </w:r>
      <w:r w:rsidRPr="00536C6F">
        <w:t>в качестве полноценной лексической единицы</w:t>
      </w:r>
      <w:r w:rsidR="00536C6F" w:rsidRPr="00536C6F">
        <w:t>.</w:t>
      </w:r>
    </w:p>
    <w:p w:rsidR="00AB4834" w:rsidRPr="00536C6F" w:rsidRDefault="00AB4834" w:rsidP="0016310D">
      <w:r w:rsidRPr="00536C6F">
        <w:t>Вечерняя Москва, № 22</w:t>
      </w:r>
    </w:p>
    <w:p w:rsidR="00AB4834" w:rsidRPr="00536C6F" w:rsidRDefault="00AB4834" w:rsidP="0016310D">
      <w:r w:rsidRPr="00536C6F">
        <w:t>14 мая, 2009 год</w:t>
      </w:r>
    </w:p>
    <w:p w:rsidR="00AB4834" w:rsidRPr="00536C6F" w:rsidRDefault="00AB4834" w:rsidP="0016310D">
      <w:r w:rsidRPr="00536C6F">
        <w:t>ПРЕССА У НАС СВОБОДНАЯ, НО НЕ ОЧЕНЬ</w:t>
      </w:r>
    </w:p>
    <w:p w:rsidR="00536C6F" w:rsidRDefault="00AB4834" w:rsidP="0016310D">
      <w:r w:rsidRPr="00536C6F">
        <w:t>Международная правозащитная организация</w:t>
      </w:r>
      <w:r w:rsidR="00536C6F">
        <w:t xml:space="preserve"> "</w:t>
      </w:r>
      <w:r w:rsidRPr="00536C6F">
        <w:rPr>
          <w:b/>
          <w:bCs/>
          <w:i/>
          <w:iCs/>
        </w:rPr>
        <w:t>Freedom</w:t>
      </w:r>
      <w:r w:rsidRPr="00536C6F">
        <w:t xml:space="preserve"> House</w:t>
      </w:r>
      <w:r w:rsidR="00536C6F">
        <w:t xml:space="preserve">" </w:t>
      </w:r>
      <w:r w:rsidRPr="00536C6F">
        <w:t>подготовила очередной доклад о состоянии свободы прессы в 195 странах мира</w:t>
      </w:r>
      <w:r w:rsidR="00536C6F" w:rsidRPr="00536C6F">
        <w:t>.</w:t>
      </w:r>
    </w:p>
    <w:p w:rsidR="00536C6F" w:rsidRDefault="00AB4834" w:rsidP="0016310D">
      <w:r w:rsidRPr="00536C6F">
        <w:t>Наиболее высокую оценку получило состояние свободы СМИ в Исландии, Финляндии и Норвегии</w:t>
      </w:r>
      <w:r w:rsidR="00536C6F" w:rsidRPr="00536C6F">
        <w:t xml:space="preserve">. </w:t>
      </w:r>
      <w:r w:rsidRPr="00536C6F">
        <w:t>В конце списка находятся Мьянма, Туркмения и Северная Корея</w:t>
      </w:r>
      <w:r w:rsidR="00536C6F" w:rsidRPr="00536C6F">
        <w:t>.</w:t>
      </w:r>
    </w:p>
    <w:p w:rsidR="00536C6F" w:rsidRDefault="00AB4834" w:rsidP="0016310D">
      <w:r w:rsidRPr="00536C6F">
        <w:t>Что касается России, то по итогам 2008 года она опустилась в рейтинге на 174 место со 170-го, которое занимала в 2007 году, и остается одной из наиболее опасных для СМИ стран</w:t>
      </w:r>
      <w:r w:rsidR="00536C6F" w:rsidRPr="00536C6F">
        <w:t xml:space="preserve">. </w:t>
      </w:r>
      <w:r w:rsidRPr="00536C6F">
        <w:t>Это происходит в основном из-за произвола властей, правоохранительных органов и криминалитета, отмечают в</w:t>
      </w:r>
      <w:r w:rsidR="00536C6F">
        <w:t xml:space="preserve"> "</w:t>
      </w:r>
      <w:r w:rsidRPr="00536C6F">
        <w:rPr>
          <w:b/>
          <w:bCs/>
          <w:i/>
          <w:iCs/>
        </w:rPr>
        <w:t>Freedom</w:t>
      </w:r>
      <w:r w:rsidRPr="00536C6F">
        <w:t xml:space="preserve"> House</w:t>
      </w:r>
      <w:r w:rsidR="00536C6F">
        <w:t>".</w:t>
      </w:r>
    </w:p>
    <w:p w:rsidR="00AB4834" w:rsidRPr="00536C6F" w:rsidRDefault="00AB4834" w:rsidP="0016310D">
      <w:r w:rsidRPr="00536C6F">
        <w:t>Организация предоставила РИА Новости касающуюся российских СМИ часть исследования, которое будет полностью опубликовано лишь в июле 2009 года</w:t>
      </w:r>
      <w:r w:rsidR="00536C6F" w:rsidRPr="00536C6F">
        <w:t xml:space="preserve">. </w:t>
      </w:r>
      <w:r w:rsidRPr="00536C6F">
        <w:t>В докладе</w:t>
      </w:r>
      <w:r w:rsidR="00536C6F">
        <w:t xml:space="preserve"> "</w:t>
      </w:r>
      <w:r w:rsidRPr="00536C6F">
        <w:rPr>
          <w:b/>
          <w:bCs/>
          <w:i/>
          <w:iCs/>
        </w:rPr>
        <w:t>Freedom</w:t>
      </w:r>
      <w:r w:rsidRPr="00536C6F">
        <w:t xml:space="preserve"> House</w:t>
      </w:r>
      <w:r w:rsidR="00536C6F">
        <w:t xml:space="preserve">" </w:t>
      </w:r>
      <w:r w:rsidRPr="00536C6F">
        <w:t>говорится, что журналисты в России по-прежнему не могут свободно освещать многие, особенно спорные, темы и подвергаются преследованиям, что приводит к распространению самоцензуры…</w:t>
      </w:r>
    </w:p>
    <w:p w:rsidR="00536C6F" w:rsidRDefault="00AB4834" w:rsidP="0016310D">
      <w:r w:rsidRPr="00536C6F">
        <w:t>Довольно интересна ситуация с чрезвычайно популярной в последнее время приставкой</w:t>
      </w:r>
      <w:r w:rsidR="00536C6F">
        <w:t xml:space="preserve"> "</w:t>
      </w:r>
      <w:r w:rsidRPr="00536C6F">
        <w:rPr>
          <w:i/>
          <w:iCs/>
        </w:rPr>
        <w:t>супер</w:t>
      </w:r>
      <w:r w:rsidR="00536C6F">
        <w:t>" (</w:t>
      </w:r>
      <w:r w:rsidRPr="00536C6F">
        <w:t>англ</w:t>
      </w:r>
      <w:r w:rsidR="00536C6F" w:rsidRPr="00536C6F">
        <w:t xml:space="preserve">. </w:t>
      </w:r>
      <w:r w:rsidRPr="00536C6F">
        <w:t>super</w:t>
      </w:r>
      <w:r w:rsidR="00536C6F" w:rsidRPr="00536C6F">
        <w:t xml:space="preserve"> - </w:t>
      </w:r>
      <w:r w:rsidRPr="00536C6F">
        <w:t>сверх</w:t>
      </w:r>
      <w:r w:rsidR="00536C6F" w:rsidRPr="00536C6F">
        <w:t xml:space="preserve">). </w:t>
      </w:r>
      <w:r w:rsidRPr="00536C6F">
        <w:t>Вытеснив русскую приставку с аналогичным значением</w:t>
      </w:r>
      <w:r w:rsidR="00536C6F">
        <w:t xml:space="preserve"> "</w:t>
      </w:r>
      <w:r w:rsidRPr="00536C6F">
        <w:t>сверх</w:t>
      </w:r>
      <w:r w:rsidR="00536C6F">
        <w:t xml:space="preserve">", </w:t>
      </w:r>
      <w:r w:rsidRPr="00536C6F">
        <w:t>она подчас приобретает значение</w:t>
      </w:r>
      <w:r w:rsidR="00536C6F">
        <w:t xml:space="preserve"> "</w:t>
      </w:r>
      <w:r w:rsidRPr="00536C6F">
        <w:t>больше чем сверх</w:t>
      </w:r>
      <w:r w:rsidR="00536C6F">
        <w:t xml:space="preserve">". </w:t>
      </w:r>
      <w:r w:rsidRPr="00536C6F">
        <w:t>Вот пример их совместного употребления</w:t>
      </w:r>
      <w:r w:rsidR="00536C6F" w:rsidRPr="00536C6F">
        <w:t>:</w:t>
      </w:r>
      <w:r w:rsidR="00536C6F">
        <w:t xml:space="preserve"> "</w:t>
      </w:r>
      <w:r w:rsidRPr="00536C6F">
        <w:t>Существует возможность получать сверхприбыль, суперприбыль…</w:t>
      </w:r>
      <w:r w:rsidR="00536C6F">
        <w:t xml:space="preserve">" </w:t>
      </w:r>
      <w:r w:rsidRPr="00536C6F">
        <w:t>Второе слово интуитивно воспринимается как аналог</w:t>
      </w:r>
      <w:r w:rsidR="00536C6F">
        <w:t xml:space="preserve"> "</w:t>
      </w:r>
      <w:r w:rsidRPr="00536C6F">
        <w:t>сверхприбыли</w:t>
      </w:r>
      <w:r w:rsidR="00536C6F">
        <w:t xml:space="preserve">". </w:t>
      </w:r>
      <w:r w:rsidRPr="00536C6F">
        <w:t xml:space="preserve">Или прочно вошедшее в активный российский лексикон слово </w:t>
      </w:r>
      <w:r w:rsidRPr="00536C6F">
        <w:rPr>
          <w:i/>
          <w:iCs/>
        </w:rPr>
        <w:t>суперхит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5</w:t>
      </w:r>
      <w:r w:rsidR="00536C6F" w:rsidRPr="00536C6F">
        <w:t xml:space="preserve">). </w:t>
      </w:r>
      <w:r w:rsidRPr="00536C6F">
        <w:t>В словарном значении английское hit</w:t>
      </w:r>
      <w:r w:rsidR="00536C6F" w:rsidRPr="00536C6F">
        <w:t xml:space="preserve"> - </w:t>
      </w:r>
      <w:r w:rsidRPr="00536C6F">
        <w:t>успех, удача,</w:t>
      </w:r>
      <w:r w:rsidR="00536C6F">
        <w:t xml:space="preserve"> "</w:t>
      </w:r>
      <w:r w:rsidRPr="00536C6F">
        <w:t>гвоздь</w:t>
      </w:r>
      <w:r w:rsidR="00536C6F">
        <w:t xml:space="preserve">", </w:t>
      </w:r>
      <w:r w:rsidRPr="00536C6F">
        <w:t>обозначало нечто экстраординарное, выдающееся</w:t>
      </w:r>
      <w:r w:rsidR="00536C6F">
        <w:t>...</w:t>
      </w:r>
      <w:r w:rsidR="00536C6F" w:rsidRPr="00536C6F">
        <w:t xml:space="preserve"> </w:t>
      </w:r>
      <w:r w:rsidRPr="00536C6F">
        <w:t>Неумеренное употребление слова</w:t>
      </w:r>
      <w:r w:rsidR="00536C6F">
        <w:t xml:space="preserve"> "</w:t>
      </w:r>
      <w:r w:rsidRPr="00536C6F">
        <w:t>хит</w:t>
      </w:r>
      <w:r w:rsidR="00536C6F">
        <w:t xml:space="preserve">" </w:t>
      </w:r>
      <w:r w:rsidRPr="00536C6F">
        <w:t>по отношению к отнюдь не экстраординарным явлениям сыграло свою роль</w:t>
      </w:r>
      <w:r w:rsidR="00536C6F" w:rsidRPr="00536C6F">
        <w:t xml:space="preserve">. </w:t>
      </w:r>
      <w:r w:rsidRPr="00536C6F">
        <w:t>Звучный англоамериканизм потерял свою новизну и экспрессивность</w:t>
      </w:r>
      <w:r w:rsidR="00536C6F" w:rsidRPr="00536C6F">
        <w:t xml:space="preserve">; </w:t>
      </w:r>
      <w:r w:rsidRPr="00536C6F">
        <w:t>это потребовало прибавления приставки</w:t>
      </w:r>
      <w:r w:rsidR="00536C6F">
        <w:t xml:space="preserve"> "</w:t>
      </w:r>
      <w:r w:rsidRPr="00536C6F">
        <w:t>супер</w:t>
      </w:r>
      <w:r w:rsidR="00536C6F">
        <w:t xml:space="preserve">". </w:t>
      </w:r>
      <w:r w:rsidRPr="00536C6F">
        <w:t>Возможно, произошло это недоразумение вследствие того, что элемент</w:t>
      </w:r>
      <w:r w:rsidR="00536C6F">
        <w:t xml:space="preserve"> "</w:t>
      </w:r>
      <w:r w:rsidRPr="00536C6F">
        <w:t>супер</w:t>
      </w:r>
      <w:r w:rsidR="00536C6F">
        <w:t xml:space="preserve">", </w:t>
      </w:r>
      <w:r w:rsidRPr="00536C6F">
        <w:t>становясь в последнее время все увереннее, наконец, приобретает статус самостоятельной лексической единицы</w:t>
      </w:r>
      <w:r w:rsidR="00536C6F" w:rsidRPr="00536C6F">
        <w:t xml:space="preserve">. </w:t>
      </w:r>
      <w:r w:rsidRPr="00536C6F">
        <w:t>Подтверждение его активизации</w:t>
      </w:r>
      <w:r w:rsidR="00536C6F" w:rsidRPr="00536C6F">
        <w:t xml:space="preserve"> - </w:t>
      </w:r>
      <w:r w:rsidRPr="00536C6F">
        <w:t>в появлении слов</w:t>
      </w:r>
      <w:r w:rsidR="00536C6F">
        <w:t xml:space="preserve"> "</w:t>
      </w:r>
      <w:r w:rsidRPr="00536C6F">
        <w:t>суперски</w:t>
      </w:r>
      <w:r w:rsidR="00536C6F">
        <w:t>", "</w:t>
      </w:r>
      <w:r w:rsidRPr="00536C6F">
        <w:t>суперский</w:t>
      </w:r>
      <w:r w:rsidR="00536C6F">
        <w:t>".</w:t>
      </w:r>
    </w:p>
    <w:p w:rsidR="00536C6F" w:rsidRDefault="00AB4834" w:rsidP="0016310D">
      <w:r w:rsidRPr="00536C6F">
        <w:t>Похожая ситуация произошла и со словом</w:t>
      </w:r>
      <w:r w:rsidR="00536C6F">
        <w:t xml:space="preserve"> "</w:t>
      </w:r>
      <w:r w:rsidRPr="00536C6F">
        <w:t>хай-класс</w:t>
      </w:r>
      <w:r w:rsidR="00536C6F">
        <w:t>" (</w:t>
      </w:r>
      <w:r w:rsidRPr="00536C6F">
        <w:t>англ</w:t>
      </w:r>
      <w:r w:rsidR="00536C6F" w:rsidRPr="00536C6F">
        <w:t xml:space="preserve">. </w:t>
      </w:r>
      <w:r w:rsidRPr="00536C6F">
        <w:t>high class</w:t>
      </w:r>
      <w:r w:rsidR="00536C6F" w:rsidRPr="00536C6F">
        <w:t xml:space="preserve"> - </w:t>
      </w:r>
      <w:r w:rsidRPr="00536C6F">
        <w:t>высокий класс</w:t>
      </w:r>
      <w:r w:rsidR="00536C6F" w:rsidRPr="00536C6F">
        <w:t>),</w:t>
      </w:r>
      <w:r w:rsidRPr="00536C6F">
        <w:t xml:space="preserve"> широко употребляемом в российской прессе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6</w:t>
      </w:r>
      <w:r w:rsidR="00536C6F" w:rsidRPr="00536C6F">
        <w:t>).</w:t>
      </w:r>
    </w:p>
    <w:p w:rsidR="00536C6F" w:rsidRDefault="00AB4834" w:rsidP="0016310D">
      <w:r w:rsidRPr="00536C6F">
        <w:t>Нельзя не обратить внимания на слова из технического жаргона, мгновенно завоевавшие популярность в широких массах</w:t>
      </w:r>
      <w:r w:rsidR="00536C6F" w:rsidRPr="00536C6F">
        <w:t xml:space="preserve">. </w:t>
      </w:r>
      <w:r w:rsidRPr="00536C6F">
        <w:t>Эти слова связаны с появлением нашей жизни новой реалии</w:t>
      </w:r>
      <w:r w:rsidR="00536C6F" w:rsidRPr="00536C6F">
        <w:t xml:space="preserve">: </w:t>
      </w:r>
      <w:r w:rsidRPr="00536C6F">
        <w:t>глобальных компьютерных сетей</w:t>
      </w:r>
      <w:r w:rsidR="00536C6F" w:rsidRPr="00536C6F">
        <w:t>.</w:t>
      </w:r>
    </w:p>
    <w:p w:rsidR="00536C6F" w:rsidRDefault="00AB4834" w:rsidP="0016310D">
      <w:r w:rsidRPr="00536C6F">
        <w:t xml:space="preserve">Слово </w:t>
      </w:r>
      <w:r w:rsidRPr="00536C6F">
        <w:rPr>
          <w:i/>
          <w:iCs/>
        </w:rPr>
        <w:t>Интернет</w:t>
      </w:r>
      <w:r w:rsidRPr="00536C6F">
        <w:t xml:space="preserve"> пришло в русский язык одновременно со словом </w:t>
      </w:r>
      <w:r w:rsidRPr="00536C6F">
        <w:rPr>
          <w:i/>
          <w:iCs/>
        </w:rPr>
        <w:t>Сеть</w:t>
      </w:r>
      <w:r w:rsidR="00536C6F" w:rsidRPr="00536C6F">
        <w:t xml:space="preserve">; </w:t>
      </w:r>
      <w:r w:rsidRPr="00536C6F">
        <w:t>в переводе с английского оно означает</w:t>
      </w:r>
      <w:r w:rsidR="00536C6F">
        <w:t xml:space="preserve"> "</w:t>
      </w:r>
      <w:r w:rsidRPr="00536C6F">
        <w:t>интерсеть</w:t>
      </w:r>
      <w:r w:rsidR="00536C6F">
        <w:t xml:space="preserve">", </w:t>
      </w:r>
      <w:r w:rsidRPr="00536C6F">
        <w:t>или</w:t>
      </w:r>
      <w:r w:rsidR="00536C6F">
        <w:t xml:space="preserve"> "</w:t>
      </w:r>
      <w:r w:rsidRPr="00536C6F">
        <w:t>объединенная сеть</w:t>
      </w:r>
      <w:r w:rsidR="00536C6F">
        <w:t xml:space="preserve">". </w:t>
      </w:r>
      <w:r w:rsidRPr="00536C6F">
        <w:t xml:space="preserve">Первая часть этого слова </w:t>
      </w:r>
      <w:r w:rsidR="00536C6F">
        <w:t>-</w:t>
      </w:r>
      <w:r w:rsidRPr="00536C6F">
        <w:t xml:space="preserve"> интер</w:t>
      </w:r>
      <w:r w:rsidR="00536C6F" w:rsidRPr="00536C6F">
        <w:t xml:space="preserve"> -</w:t>
      </w:r>
      <w:r w:rsidR="00536C6F">
        <w:t xml:space="preserve"> (</w:t>
      </w:r>
      <w:r w:rsidRPr="00536C6F">
        <w:t>inter-</w:t>
      </w:r>
      <w:r w:rsidR="00536C6F" w:rsidRPr="00536C6F">
        <w:t xml:space="preserve">) </w:t>
      </w:r>
      <w:r w:rsidR="00536C6F">
        <w:t>-</w:t>
      </w:r>
      <w:r w:rsidRPr="00536C6F">
        <w:t xml:space="preserve"> давно уже</w:t>
      </w:r>
      <w:r w:rsidR="00536C6F">
        <w:t xml:space="preserve"> "</w:t>
      </w:r>
      <w:r w:rsidRPr="00536C6F">
        <w:t>обрусела</w:t>
      </w:r>
      <w:r w:rsidR="00536C6F">
        <w:t xml:space="preserve">" </w:t>
      </w:r>
      <w:r w:rsidRPr="00536C6F">
        <w:t>и не требует толкования</w:t>
      </w:r>
      <w:r w:rsidR="00536C6F">
        <w:t xml:space="preserve"> (</w:t>
      </w:r>
      <w:r w:rsidRPr="00536C6F">
        <w:t>ср</w:t>
      </w:r>
      <w:r w:rsidR="00536C6F">
        <w:t>.:</w:t>
      </w:r>
      <w:r w:rsidR="00536C6F" w:rsidRPr="00536C6F">
        <w:t xml:space="preserve"> </w:t>
      </w:r>
      <w:r w:rsidRPr="00536C6F">
        <w:t>интернациональный</w:t>
      </w:r>
      <w:r w:rsidR="00536C6F" w:rsidRPr="00536C6F">
        <w:t xml:space="preserve">). </w:t>
      </w:r>
      <w:r w:rsidRPr="00536C6F">
        <w:t>Вторая часть</w:t>
      </w:r>
      <w:r w:rsidR="00536C6F" w:rsidRPr="00536C6F">
        <w:t xml:space="preserve"> - </w:t>
      </w:r>
      <w:r w:rsidRPr="00536C6F">
        <w:t>нет</w:t>
      </w:r>
      <w:r w:rsidR="00536C6F">
        <w:t xml:space="preserve"> (</w:t>
      </w:r>
      <w:r w:rsidRPr="00536C6F">
        <w:t>-net</w:t>
      </w:r>
      <w:r w:rsidR="00536C6F" w:rsidRPr="00536C6F">
        <w:t xml:space="preserve">) </w:t>
      </w:r>
      <w:r w:rsidR="00536C6F">
        <w:t>-</w:t>
      </w:r>
      <w:r w:rsidRPr="00536C6F">
        <w:t xml:space="preserve"> в английском языке имеет несколько значений</w:t>
      </w:r>
      <w:r w:rsidR="00536C6F">
        <w:t>:</w:t>
      </w:r>
    </w:p>
    <w:p w:rsidR="00536C6F" w:rsidRDefault="00536C6F" w:rsidP="0016310D">
      <w:r>
        <w:t>1)</w:t>
      </w:r>
      <w:r w:rsidRPr="00536C6F">
        <w:t xml:space="preserve"> </w:t>
      </w:r>
      <w:r w:rsidR="00AB4834" w:rsidRPr="00536C6F">
        <w:t>сеть</w:t>
      </w:r>
      <w:r>
        <w:t>;</w:t>
      </w:r>
    </w:p>
    <w:p w:rsidR="00536C6F" w:rsidRDefault="00536C6F" w:rsidP="0016310D">
      <w:r>
        <w:t>2)</w:t>
      </w:r>
      <w:r w:rsidRPr="00536C6F">
        <w:t xml:space="preserve"> </w:t>
      </w:r>
      <w:r w:rsidR="00AB4834" w:rsidRPr="00536C6F">
        <w:t>сетка</w:t>
      </w:r>
      <w:r>
        <w:t>;</w:t>
      </w:r>
    </w:p>
    <w:p w:rsidR="00536C6F" w:rsidRDefault="00536C6F" w:rsidP="0016310D">
      <w:r>
        <w:t>3)</w:t>
      </w:r>
      <w:r w:rsidRPr="00536C6F">
        <w:t xml:space="preserve"> </w:t>
      </w:r>
      <w:r w:rsidR="00AB4834" w:rsidRPr="00536C6F">
        <w:t>узел</w:t>
      </w:r>
      <w:r>
        <w:t>;</w:t>
      </w:r>
    </w:p>
    <w:p w:rsidR="00536C6F" w:rsidRDefault="00536C6F" w:rsidP="0016310D">
      <w:r>
        <w:t>4)</w:t>
      </w:r>
      <w:r w:rsidRPr="00536C6F">
        <w:t xml:space="preserve"> </w:t>
      </w:r>
      <w:r w:rsidR="00AB4834" w:rsidRPr="00536C6F">
        <w:t>паутина</w:t>
      </w:r>
      <w:r>
        <w:t>;</w:t>
      </w:r>
    </w:p>
    <w:p w:rsidR="00536C6F" w:rsidRDefault="00536C6F" w:rsidP="0016310D">
      <w:r>
        <w:t>5)</w:t>
      </w:r>
      <w:r w:rsidRPr="00536C6F">
        <w:t xml:space="preserve"> </w:t>
      </w:r>
      <w:r w:rsidR="00AB4834" w:rsidRPr="00536C6F">
        <w:t>западня</w:t>
      </w:r>
      <w:r w:rsidRPr="00536C6F">
        <w:t>.</w:t>
      </w:r>
    </w:p>
    <w:p w:rsidR="00AB4834" w:rsidRPr="00536C6F" w:rsidRDefault="00AB4834" w:rsidP="0016310D">
      <w:r w:rsidRPr="00536C6F">
        <w:t>Комсомольская правда, № 45</w:t>
      </w:r>
    </w:p>
    <w:p w:rsidR="00AB4834" w:rsidRPr="00536C6F" w:rsidRDefault="00AB4834" w:rsidP="0016310D">
      <w:r w:rsidRPr="00536C6F">
        <w:t>25 июня, 2008 год</w:t>
      </w:r>
    </w:p>
    <w:p w:rsidR="00AB4834" w:rsidRPr="00536C6F" w:rsidRDefault="00AB4834" w:rsidP="0016310D">
      <w:r w:rsidRPr="00536C6F">
        <w:t>ООН ХОЧЕТ ПОСТАВИТЬ ИНТЕРНЕТ ПОД КОНТРОЛЬ</w:t>
      </w:r>
    </w:p>
    <w:p w:rsidR="00536C6F" w:rsidRDefault="00AB4834" w:rsidP="0016310D">
      <w:r w:rsidRPr="00536C6F">
        <w:t xml:space="preserve">Правительства во главе с Китаем, Бразилией, Россией и Саудовской Аравией пытаются поставить </w:t>
      </w:r>
      <w:r w:rsidRPr="00536C6F">
        <w:rPr>
          <w:b/>
          <w:bCs/>
          <w:i/>
          <w:iCs/>
        </w:rPr>
        <w:t>Интернет</w:t>
      </w:r>
      <w:r w:rsidRPr="00536C6F">
        <w:t xml:space="preserve"> под контроль ООН или членов ООН</w:t>
      </w:r>
      <w:r w:rsidR="00536C6F" w:rsidRPr="00536C6F">
        <w:t xml:space="preserve">. </w:t>
      </w:r>
      <w:r w:rsidRPr="00536C6F">
        <w:t>США и другие развитые страны полны решимости сопротивляться этой мере</w:t>
      </w:r>
      <w:r w:rsidR="00536C6F" w:rsidRPr="00536C6F">
        <w:t xml:space="preserve">. </w:t>
      </w:r>
      <w:r w:rsidRPr="00536C6F">
        <w:t>Вопрос неожиданно возник в ходе подготовительных переговоров перед всемирным саммитом по информационному обществу, который пройдет в Женеве 10-12 декабря</w:t>
      </w:r>
      <w:r w:rsidR="00536C6F" w:rsidRPr="00536C6F">
        <w:t xml:space="preserve">. </w:t>
      </w:r>
      <w:r w:rsidRPr="00536C6F">
        <w:t>Его объявленная цель</w:t>
      </w:r>
      <w:r w:rsidR="00536C6F" w:rsidRPr="00536C6F">
        <w:t xml:space="preserve"> - </w:t>
      </w:r>
      <w:r w:rsidRPr="00536C6F">
        <w:t xml:space="preserve">содействие распространению </w:t>
      </w:r>
      <w:r w:rsidRPr="00536C6F">
        <w:rPr>
          <w:b/>
          <w:bCs/>
          <w:i/>
          <w:iCs/>
        </w:rPr>
        <w:t>Интернета</w:t>
      </w:r>
      <w:r w:rsidRPr="00536C6F">
        <w:t xml:space="preserve"> особенно в бедных странах…</w:t>
      </w:r>
      <w:r w:rsidR="00536C6F">
        <w:t>"</w:t>
      </w:r>
      <w:r w:rsidRPr="00536C6F">
        <w:t xml:space="preserve">Мы продолжим борьбу за то, чтобы управление </w:t>
      </w:r>
      <w:r w:rsidRPr="00536C6F">
        <w:rPr>
          <w:b/>
          <w:bCs/>
          <w:i/>
          <w:iCs/>
        </w:rPr>
        <w:t>Интернетом</w:t>
      </w:r>
      <w:r w:rsidRPr="00536C6F">
        <w:t xml:space="preserve"> оставалось сбалансированным между всеми участниками, оставалось в руках частного сектора</w:t>
      </w:r>
      <w:r w:rsidR="00536C6F">
        <w:t xml:space="preserve">", </w:t>
      </w:r>
      <w:r w:rsidR="00536C6F" w:rsidRPr="00536C6F">
        <w:t xml:space="preserve">- </w:t>
      </w:r>
      <w:r w:rsidRPr="00536C6F">
        <w:t>заявил глава американской делегации посол Дэвид А</w:t>
      </w:r>
      <w:r w:rsidR="00536C6F" w:rsidRPr="00536C6F">
        <w:t xml:space="preserve">. </w:t>
      </w:r>
      <w:r w:rsidRPr="00536C6F">
        <w:t>Гросс</w:t>
      </w:r>
      <w:r w:rsidR="00536C6F" w:rsidRPr="00536C6F">
        <w:t>.</w:t>
      </w:r>
    </w:p>
    <w:p w:rsidR="00536C6F" w:rsidRDefault="00AB4834" w:rsidP="0016310D">
      <w:r w:rsidRPr="00536C6F">
        <w:t xml:space="preserve">Исполнительный директор всемирного саммита Пьер Ганье ранее назвал контроль над </w:t>
      </w:r>
      <w:r w:rsidRPr="00536C6F">
        <w:rPr>
          <w:b/>
          <w:bCs/>
          <w:i/>
          <w:iCs/>
        </w:rPr>
        <w:t>Интернетом</w:t>
      </w:r>
      <w:r w:rsidRPr="00536C6F">
        <w:t xml:space="preserve"> одной из основных тем переговоров, добавив, что вопросы контроля и финансирования,</w:t>
      </w:r>
      <w:r w:rsidR="00536C6F">
        <w:t xml:space="preserve"> "</w:t>
      </w:r>
      <w:r w:rsidRPr="00536C6F">
        <w:t>по-видимому, будут последними вопросами, которые предстоит решить</w:t>
      </w:r>
      <w:r w:rsidR="00536C6F">
        <w:t xml:space="preserve">" </w:t>
      </w:r>
      <w:r w:rsidRPr="00536C6F">
        <w:t>на саммите</w:t>
      </w:r>
      <w:r w:rsidR="00536C6F" w:rsidRPr="00536C6F">
        <w:t>.</w:t>
      </w:r>
    </w:p>
    <w:p w:rsidR="00AB4834" w:rsidRPr="00536C6F" w:rsidRDefault="00AB4834" w:rsidP="0016310D">
      <w:r w:rsidRPr="00536C6F">
        <w:t xml:space="preserve">В настоящее время </w:t>
      </w:r>
      <w:r w:rsidRPr="00536C6F">
        <w:rPr>
          <w:b/>
          <w:bCs/>
          <w:i/>
          <w:iCs/>
        </w:rPr>
        <w:t>Интернетом</w:t>
      </w:r>
      <w:r w:rsidRPr="00536C6F">
        <w:t xml:space="preserve"> управляет находящаяся в Калифорнии частная компания Internet Corporation for Assigned Names and Numbers, которая занимается координацией серверов и доменных имен…</w:t>
      </w:r>
    </w:p>
    <w:p w:rsidR="00536C6F" w:rsidRDefault="00AB4834" w:rsidP="0016310D">
      <w:r w:rsidRPr="00536C6F">
        <w:t>Однако в</w:t>
      </w:r>
      <w:r w:rsidR="00536C6F">
        <w:t xml:space="preserve"> "</w:t>
      </w:r>
      <w:r w:rsidRPr="00536C6F">
        <w:t>Современном англо-русском словаре по вычислительной технике</w:t>
      </w:r>
      <w:r w:rsidR="00536C6F">
        <w:t xml:space="preserve">" </w:t>
      </w:r>
      <w:r w:rsidRPr="00536C6F">
        <w:t xml:space="preserve">слово net ограничивается первыми тремя значениями, а 4-е и 5-е значения относятся к слову </w:t>
      </w:r>
      <w:r w:rsidRPr="00536C6F">
        <w:rPr>
          <w:i/>
          <w:iCs/>
        </w:rPr>
        <w:t>web</w:t>
      </w:r>
      <w:r w:rsidR="00536C6F">
        <w:t xml:space="preserve"> (</w:t>
      </w:r>
      <w:r w:rsidRPr="00536C6F">
        <w:rPr>
          <w:i/>
          <w:iCs/>
        </w:rPr>
        <w:t>веб</w:t>
      </w:r>
      <w:r w:rsidR="00536C6F" w:rsidRPr="00536C6F">
        <w:t>),</w:t>
      </w:r>
      <w:r w:rsidRPr="00536C6F">
        <w:t xml:space="preserve"> которое тоже начинает функционировать в русском языке</w:t>
      </w:r>
      <w:r w:rsidR="00536C6F" w:rsidRPr="00536C6F">
        <w:t xml:space="preserve">: </w:t>
      </w:r>
      <w:r w:rsidRPr="00536C6F">
        <w:rPr>
          <w:i/>
          <w:iCs/>
        </w:rPr>
        <w:t>веб-дизайн, веб-страница</w:t>
      </w:r>
      <w:r w:rsidRPr="00536C6F">
        <w:t>…</w:t>
      </w:r>
      <w:r w:rsidR="00536C6F" w:rsidRPr="00536C6F">
        <w:t xml:space="preserve"> [</w:t>
      </w:r>
      <w:r w:rsidRPr="00536C6F">
        <w:t>50</w:t>
      </w:r>
      <w:r w:rsidR="00536C6F" w:rsidRPr="00536C6F">
        <w:t xml:space="preserve">; </w:t>
      </w:r>
      <w:r w:rsidRPr="00536C6F">
        <w:t>93</w:t>
      </w:r>
      <w:r w:rsidR="00536C6F" w:rsidRPr="00536C6F">
        <w:t xml:space="preserve">]. </w:t>
      </w:r>
      <w:r w:rsidRPr="00536C6F">
        <w:t xml:space="preserve">В том же словаре выясняем, что отдельно слово web в компьютерном языке не употребляется, а существует только в таких сложных словах, как </w:t>
      </w:r>
      <w:r w:rsidRPr="00536C6F">
        <w:rPr>
          <w:i/>
          <w:iCs/>
        </w:rPr>
        <w:t>Web-page</w:t>
      </w:r>
      <w:r w:rsidR="00536C6F" w:rsidRPr="00536C6F">
        <w:t xml:space="preserve">. </w:t>
      </w:r>
      <w:r w:rsidRPr="00536C6F">
        <w:t xml:space="preserve">Интересно, что данный словарь частицу </w:t>
      </w:r>
      <w:r w:rsidRPr="00536C6F">
        <w:rPr>
          <w:i/>
          <w:iCs/>
        </w:rPr>
        <w:t>web</w:t>
      </w:r>
      <w:r w:rsidRPr="00536C6F">
        <w:t xml:space="preserve"> даже не переводит с английского языка и оставляет в написании прописную букву</w:t>
      </w:r>
      <w:r w:rsidR="00536C6F" w:rsidRPr="00536C6F">
        <w:t xml:space="preserve">: </w:t>
      </w:r>
      <w:r w:rsidRPr="00536C6F">
        <w:rPr>
          <w:i/>
          <w:iCs/>
        </w:rPr>
        <w:t>Web-страница</w:t>
      </w:r>
      <w:r w:rsidR="00536C6F" w:rsidRPr="00536C6F">
        <w:t xml:space="preserve">. </w:t>
      </w:r>
      <w:r w:rsidRPr="00536C6F">
        <w:t>Так, например, Web-publishing словарь трактует как Web-публикации, или публикации в World Wide Web</w:t>
      </w:r>
      <w:r w:rsidR="00536C6F">
        <w:t xml:space="preserve"> (</w:t>
      </w:r>
      <w:r w:rsidRPr="00536C6F">
        <w:t>полное официальное название Интернета, которое в словаре переводится как</w:t>
      </w:r>
      <w:r w:rsidR="00536C6F">
        <w:t xml:space="preserve"> "</w:t>
      </w:r>
      <w:r w:rsidRPr="00536C6F">
        <w:t>всемирная</w:t>
      </w:r>
      <w:r w:rsidR="00536C6F">
        <w:t xml:space="preserve"> "</w:t>
      </w:r>
      <w:r w:rsidRPr="00536C6F">
        <w:t>паутина</w:t>
      </w:r>
      <w:r w:rsidR="00536C6F">
        <w:t xml:space="preserve">", </w:t>
      </w:r>
      <w:r w:rsidRPr="00536C6F">
        <w:t>глобальная гипертекстовая система Internet, система WWW</w:t>
      </w:r>
      <w:r w:rsidR="00536C6F">
        <w:t>"</w:t>
      </w:r>
      <w:r w:rsidR="00536C6F" w:rsidRPr="00536C6F">
        <w:t>) [</w:t>
      </w:r>
      <w:r w:rsidRPr="00536C6F">
        <w:t>50</w:t>
      </w:r>
      <w:r w:rsidR="00536C6F" w:rsidRPr="00536C6F">
        <w:t xml:space="preserve">; </w:t>
      </w:r>
      <w:r w:rsidRPr="00536C6F">
        <w:t>94</w:t>
      </w:r>
      <w:r w:rsidR="00536C6F" w:rsidRPr="00536C6F">
        <w:t>].</w:t>
      </w:r>
    </w:p>
    <w:p w:rsidR="00536C6F" w:rsidRDefault="00AB4834" w:rsidP="0016310D">
      <w:r w:rsidRPr="00536C6F">
        <w:t>Сегодня мы уже практически не встречаем англоязычного написания этой частицы</w:t>
      </w:r>
      <w:r w:rsidR="00536C6F" w:rsidRPr="00536C6F">
        <w:t xml:space="preserve">. </w:t>
      </w:r>
      <w:r w:rsidRPr="00536C6F">
        <w:t xml:space="preserve">Слово </w:t>
      </w:r>
      <w:r w:rsidRPr="00536C6F">
        <w:rPr>
          <w:i/>
          <w:iCs/>
        </w:rPr>
        <w:t>веб</w:t>
      </w:r>
      <w:r w:rsidRPr="00536C6F">
        <w:t xml:space="preserve"> перестало для нас быть иностранным </w:t>
      </w:r>
      <w:r w:rsidR="00536C6F">
        <w:t>-</w:t>
      </w:r>
      <w:r w:rsidRPr="00536C6F">
        <w:t xml:space="preserve"> оно вошло в язык наравне со словом </w:t>
      </w:r>
      <w:r w:rsidRPr="00536C6F">
        <w:rPr>
          <w:i/>
          <w:iCs/>
        </w:rPr>
        <w:t>нет</w:t>
      </w:r>
      <w:r w:rsidR="00536C6F">
        <w:t xml:space="preserve"> (</w:t>
      </w:r>
      <w:r w:rsidRPr="00536C6F">
        <w:t>не путать с отрицательной частицей</w:t>
      </w:r>
      <w:r w:rsidR="00536C6F" w:rsidRPr="00536C6F">
        <w:t xml:space="preserve">) </w:t>
      </w:r>
      <w:r w:rsidRPr="00536C6F">
        <w:t>и даже опередило его по частотности употребления</w:t>
      </w:r>
      <w:r w:rsidR="00536C6F" w:rsidRPr="00536C6F">
        <w:t xml:space="preserve">; </w:t>
      </w:r>
      <w:r w:rsidRPr="00536C6F">
        <w:t xml:space="preserve">очень часто слова </w:t>
      </w:r>
      <w:r w:rsidRPr="00536C6F">
        <w:rPr>
          <w:i/>
          <w:iCs/>
        </w:rPr>
        <w:t>веб</w:t>
      </w:r>
      <w:r w:rsidRPr="00536C6F">
        <w:t xml:space="preserve"> и </w:t>
      </w:r>
      <w:r w:rsidRPr="00536C6F">
        <w:rPr>
          <w:i/>
          <w:iCs/>
        </w:rPr>
        <w:t xml:space="preserve">сетевой </w:t>
      </w:r>
      <w:r w:rsidRPr="00536C6F">
        <w:t>употребляются как синонимы</w:t>
      </w:r>
      <w:r w:rsidR="00536C6F" w:rsidRPr="00536C6F">
        <w:t xml:space="preserve">. </w:t>
      </w:r>
      <w:r w:rsidRPr="00536C6F">
        <w:t>Однако и в русском языке между этими двумя словами следует учитывать различия в нюансах их значений</w:t>
      </w:r>
      <w:r w:rsidR="00536C6F" w:rsidRPr="00536C6F">
        <w:t xml:space="preserve">. </w:t>
      </w:r>
      <w:r w:rsidRPr="00536C6F">
        <w:t xml:space="preserve">Так, </w:t>
      </w:r>
      <w:r w:rsidRPr="00536C6F">
        <w:rPr>
          <w:i/>
          <w:iCs/>
        </w:rPr>
        <w:t>сетевой</w:t>
      </w:r>
      <w:r w:rsidRPr="00536C6F">
        <w:t xml:space="preserve"> можно употреблять в том случае, когда речь идет о чем-либо, что существует в Интернете, а </w:t>
      </w:r>
      <w:r w:rsidRPr="00536C6F">
        <w:rPr>
          <w:i/>
          <w:iCs/>
        </w:rPr>
        <w:t>веб</w:t>
      </w:r>
      <w:r w:rsidRPr="00536C6F">
        <w:t xml:space="preserve"> </w:t>
      </w:r>
      <w:r w:rsidR="00536C6F">
        <w:t>-</w:t>
      </w:r>
      <w:r w:rsidRPr="00536C6F">
        <w:t xml:space="preserve"> когда мы имеем в виду технологию изготовления</w:t>
      </w:r>
      <w:r w:rsidR="00536C6F" w:rsidRPr="00536C6F">
        <w:t xml:space="preserve">. </w:t>
      </w:r>
      <w:r w:rsidRPr="00536C6F">
        <w:t xml:space="preserve">Тогда </w:t>
      </w:r>
      <w:r w:rsidRPr="00536C6F">
        <w:rPr>
          <w:i/>
          <w:iCs/>
        </w:rPr>
        <w:t>веб-дизайн</w:t>
      </w:r>
      <w:r w:rsidRPr="00536C6F">
        <w:t xml:space="preserve"> означает дизайн, выполненный по технологии Интернета, а </w:t>
      </w:r>
      <w:r w:rsidRPr="00536C6F">
        <w:rPr>
          <w:i/>
          <w:iCs/>
        </w:rPr>
        <w:t>сетевой дизайн</w:t>
      </w:r>
      <w:r w:rsidRPr="00536C6F">
        <w:t xml:space="preserve"> </w:t>
      </w:r>
      <w:r w:rsidR="00536C6F">
        <w:t>-</w:t>
      </w:r>
      <w:r w:rsidRPr="00536C6F">
        <w:t xml:space="preserve"> дизайн в сети как разновидность дизайна в целом</w:t>
      </w:r>
      <w:r w:rsidR="00536C6F" w:rsidRPr="00536C6F">
        <w:t xml:space="preserve">. </w:t>
      </w:r>
      <w:r w:rsidRPr="00536C6F">
        <w:t xml:space="preserve">Еще яснее видна разница между выражениями </w:t>
      </w:r>
      <w:r w:rsidRPr="00536C6F">
        <w:rPr>
          <w:i/>
          <w:iCs/>
        </w:rPr>
        <w:t>сетевая лексика</w:t>
      </w:r>
      <w:r w:rsidRPr="00536C6F">
        <w:t xml:space="preserve"> и </w:t>
      </w:r>
      <w:r w:rsidRPr="00536C6F">
        <w:rPr>
          <w:i/>
          <w:iCs/>
        </w:rPr>
        <w:t>веб-мастер</w:t>
      </w:r>
      <w:r w:rsidR="00536C6F" w:rsidRPr="00536C6F">
        <w:t>.</w:t>
      </w:r>
    </w:p>
    <w:p w:rsidR="00AB4834" w:rsidRPr="00536C6F" w:rsidRDefault="00AB4834" w:rsidP="0016310D">
      <w:r w:rsidRPr="00536C6F">
        <w:t>Известия, № 32</w:t>
      </w:r>
    </w:p>
    <w:p w:rsidR="00AB4834" w:rsidRPr="00536C6F" w:rsidRDefault="00AB4834" w:rsidP="0016310D">
      <w:r w:rsidRPr="00536C6F">
        <w:t>15 января, 2009 год</w:t>
      </w:r>
    </w:p>
    <w:p w:rsidR="00536C6F" w:rsidRDefault="00AB4834" w:rsidP="0016310D">
      <w:r w:rsidRPr="00536C6F">
        <w:t>В РОССИИ ОТСУТСТВУЕТ ЭКОНОМИЧЕСКАЯ СВОБОДА</w:t>
      </w:r>
      <w:r w:rsidR="00536C6F" w:rsidRPr="00536C6F">
        <w:t xml:space="preserve">. </w:t>
      </w:r>
      <w:r w:rsidRPr="00536C6F">
        <w:t>ИЗ-ЗА КРИЗИСА ЕЕ СТАНЕТ ЕЩЕ МЕНЬШЕ</w:t>
      </w:r>
      <w:r w:rsidR="00536C6F" w:rsidRPr="00536C6F">
        <w:t>!</w:t>
      </w:r>
    </w:p>
    <w:p w:rsidR="00536C6F" w:rsidRDefault="00AB4834" w:rsidP="0016310D">
      <w:r w:rsidRPr="00536C6F">
        <w:t xml:space="preserve">Россия заняла 146-е место среди 179 стран мира в </w:t>
      </w:r>
      <w:r w:rsidRPr="00536C6F">
        <w:rPr>
          <w:b/>
          <w:bCs/>
          <w:i/>
          <w:iCs/>
        </w:rPr>
        <w:t>рейтинге</w:t>
      </w:r>
      <w:r w:rsidRPr="00536C6F">
        <w:t xml:space="preserve"> экономической свободы, составленной американским исследовательским центром Heritage Foundation</w:t>
      </w:r>
      <w:r w:rsidR="00536C6F" w:rsidRPr="00536C6F">
        <w:t xml:space="preserve">. </w:t>
      </w:r>
      <w:r w:rsidRPr="00536C6F">
        <w:t>За год российская экономика стала либеральнее</w:t>
      </w:r>
      <w:r w:rsidR="00536C6F" w:rsidRPr="00536C6F">
        <w:t xml:space="preserve">. </w:t>
      </w:r>
      <w:r w:rsidRPr="00536C6F">
        <w:t>Однако эксперты предупреждают</w:t>
      </w:r>
      <w:r w:rsidR="00536C6F" w:rsidRPr="00536C6F">
        <w:t xml:space="preserve">: </w:t>
      </w:r>
      <w:r w:rsidRPr="00536C6F">
        <w:t>мировой финансовый кризис может подорвать устои экономической свободы и во всем мире, и в России</w:t>
      </w:r>
      <w:r w:rsidR="00536C6F">
        <w:t>...</w:t>
      </w:r>
    </w:p>
    <w:p w:rsidR="00536C6F" w:rsidRDefault="00536C6F" w:rsidP="0016310D">
      <w:r>
        <w:t>...</w:t>
      </w:r>
      <w:r w:rsidRPr="00536C6F">
        <w:t xml:space="preserve"> </w:t>
      </w:r>
      <w:r w:rsidR="00AB4834" w:rsidRPr="00536C6F">
        <w:t xml:space="preserve">Между тем серьезный </w:t>
      </w:r>
      <w:r w:rsidR="00AB4834" w:rsidRPr="00536C6F">
        <w:rPr>
          <w:b/>
          <w:bCs/>
          <w:i/>
          <w:iCs/>
        </w:rPr>
        <w:t>рейтинг</w:t>
      </w:r>
      <w:r w:rsidR="00AB4834" w:rsidRPr="00536C6F">
        <w:t xml:space="preserve"> не обошелся без курьеза</w:t>
      </w:r>
      <w:r w:rsidRPr="00536C6F">
        <w:t xml:space="preserve">. </w:t>
      </w:r>
      <w:r w:rsidR="00AB4834" w:rsidRPr="00536C6F">
        <w:t>Из-за технической ошибки не в первый раз были перепутаны Грузия и штат США Джорджия</w:t>
      </w:r>
      <w:r w:rsidRPr="00536C6F">
        <w:t xml:space="preserve">. </w:t>
      </w:r>
      <w:r w:rsidR="00AB4834" w:rsidRPr="00536C6F">
        <w:rPr>
          <w:b/>
          <w:bCs/>
          <w:i/>
          <w:iCs/>
        </w:rPr>
        <w:t>Веб-страница</w:t>
      </w:r>
      <w:r w:rsidR="00AB4834" w:rsidRPr="00536C6F">
        <w:rPr>
          <w:i/>
          <w:iCs/>
        </w:rPr>
        <w:t xml:space="preserve"> </w:t>
      </w:r>
      <w:r w:rsidR="00AB4834" w:rsidRPr="00536C6F">
        <w:rPr>
          <w:b/>
          <w:bCs/>
          <w:i/>
          <w:iCs/>
        </w:rPr>
        <w:t>рейтинга</w:t>
      </w:r>
      <w:r w:rsidR="00AB4834" w:rsidRPr="00536C6F">
        <w:t>, посвященная описанию Грузии, была проиллюстрирована картой Google Maps с изображением границ штата Джорджия…</w:t>
      </w:r>
    </w:p>
    <w:p w:rsidR="00536C6F" w:rsidRDefault="00AB4834" w:rsidP="0016310D">
      <w:r w:rsidRPr="00536C6F">
        <w:t xml:space="preserve">Слово </w:t>
      </w:r>
      <w:r w:rsidRPr="00536C6F">
        <w:rPr>
          <w:i/>
          <w:iCs/>
        </w:rPr>
        <w:t>нет</w:t>
      </w:r>
      <w:r w:rsidRPr="00536C6F">
        <w:t xml:space="preserve"> в значении</w:t>
      </w:r>
      <w:r w:rsidR="00536C6F">
        <w:t xml:space="preserve"> "</w:t>
      </w:r>
      <w:r w:rsidRPr="00536C6F">
        <w:t>Интернет</w:t>
      </w:r>
      <w:r w:rsidR="00536C6F">
        <w:t xml:space="preserve">" </w:t>
      </w:r>
      <w:r w:rsidRPr="00536C6F">
        <w:t>действительно почти не употребляется в русском языке</w:t>
      </w:r>
      <w:r w:rsidR="00536C6F" w:rsidRPr="00536C6F">
        <w:t xml:space="preserve">. </w:t>
      </w:r>
      <w:r w:rsidRPr="00536C6F">
        <w:t xml:space="preserve">Вероятно, это связано с тем, что звучание этого слова совпадает со звучанием русской отрицательной частицы </w:t>
      </w:r>
      <w:r w:rsidRPr="00536C6F">
        <w:rPr>
          <w:i/>
          <w:iCs/>
        </w:rPr>
        <w:t>нет</w:t>
      </w:r>
      <w:r w:rsidR="00536C6F" w:rsidRPr="00536C6F">
        <w:t xml:space="preserve">. </w:t>
      </w:r>
      <w:r w:rsidRPr="00536C6F">
        <w:t>Однако в Интернете существует сайт Неткультура, что вовсе не означает отрицательную культуру, хотя вполне может так восприниматься</w:t>
      </w:r>
      <w:r w:rsidR="00536C6F" w:rsidRPr="00536C6F">
        <w:t xml:space="preserve"> [</w:t>
      </w:r>
      <w:r w:rsidRPr="00536C6F">
        <w:t>66</w:t>
      </w:r>
      <w:r w:rsidR="00536C6F" w:rsidRPr="00536C6F">
        <w:t>].</w:t>
      </w:r>
    </w:p>
    <w:p w:rsidR="00536C6F" w:rsidRDefault="00AB4834" w:rsidP="0016310D">
      <w:r w:rsidRPr="00536C6F">
        <w:t>В условиях языковой неупорядоченности встречаются и казусы, чаще всего тавтологического характера</w:t>
      </w:r>
      <w:r w:rsidR="00536C6F" w:rsidRPr="00536C6F">
        <w:t xml:space="preserve">. </w:t>
      </w:r>
      <w:r w:rsidRPr="00536C6F">
        <w:t xml:space="preserve">К их числу можно отнести словосочетания </w:t>
      </w:r>
      <w:r w:rsidRPr="00536C6F">
        <w:rPr>
          <w:i/>
          <w:iCs/>
        </w:rPr>
        <w:t>сеть</w:t>
      </w:r>
      <w:r w:rsidR="00536C6F" w:rsidRPr="00536C6F">
        <w:rPr>
          <w:i/>
          <w:iCs/>
        </w:rPr>
        <w:t xml:space="preserve"> - </w:t>
      </w:r>
      <w:r w:rsidRPr="00536C6F">
        <w:rPr>
          <w:i/>
          <w:iCs/>
        </w:rPr>
        <w:t>Интернет</w:t>
      </w:r>
      <w:r w:rsidRPr="00536C6F">
        <w:t xml:space="preserve"> и </w:t>
      </w:r>
      <w:r w:rsidRPr="00536C6F">
        <w:rPr>
          <w:i/>
          <w:iCs/>
        </w:rPr>
        <w:t>сетевой онлайн</w:t>
      </w:r>
      <w:r w:rsidRPr="00536C6F">
        <w:t xml:space="preserve"> </w:t>
      </w:r>
      <w:r w:rsidR="00536C6F">
        <w:t>-</w:t>
      </w:r>
      <w:r w:rsidRPr="00536C6F">
        <w:t xml:space="preserve"> в каждой паре этих примеров одно слово явно лишнее</w:t>
      </w:r>
      <w:r w:rsidR="00536C6F" w:rsidRPr="00536C6F">
        <w:t>.</w:t>
      </w:r>
    </w:p>
    <w:p w:rsidR="00536C6F" w:rsidRDefault="00AB4834" w:rsidP="0016310D">
      <w:r w:rsidRPr="00536C6F">
        <w:t xml:space="preserve">Слово </w:t>
      </w:r>
      <w:r w:rsidRPr="00536C6F">
        <w:rPr>
          <w:i/>
          <w:iCs/>
        </w:rPr>
        <w:t>on-line</w:t>
      </w:r>
      <w:r w:rsidRPr="00536C6F">
        <w:t xml:space="preserve"> </w:t>
      </w:r>
      <w:r w:rsidR="00536C6F">
        <w:t>-</w:t>
      </w:r>
      <w:r w:rsidRPr="00536C6F">
        <w:t xml:space="preserve"> одно из</w:t>
      </w:r>
      <w:r w:rsidR="00536C6F">
        <w:t xml:space="preserve"> "</w:t>
      </w:r>
      <w:r w:rsidRPr="00536C6F">
        <w:t>темных мест</w:t>
      </w:r>
      <w:r w:rsidR="00536C6F">
        <w:t xml:space="preserve">" </w:t>
      </w:r>
      <w:r w:rsidRPr="00536C6F">
        <w:t>Интернета</w:t>
      </w:r>
      <w:r w:rsidR="00536C6F" w:rsidRPr="00536C6F">
        <w:t xml:space="preserve">. </w:t>
      </w:r>
      <w:r w:rsidRPr="00536C6F">
        <w:t>Его написание и трактовка в русском языке очень неоднозначны</w:t>
      </w:r>
      <w:r w:rsidR="00536C6F" w:rsidRPr="00536C6F">
        <w:t xml:space="preserve">. </w:t>
      </w:r>
      <w:r w:rsidRPr="00536C6F">
        <w:t>В переводе с английского языка оно означает на связи</w:t>
      </w:r>
      <w:r w:rsidR="00536C6F" w:rsidRPr="00536C6F">
        <w:t xml:space="preserve">. </w:t>
      </w:r>
      <w:r w:rsidRPr="00536C6F">
        <w:t>Компьютерный словарь дает нам несколько сетевых</w:t>
      </w:r>
      <w:r w:rsidR="00536C6F" w:rsidRPr="00536C6F">
        <w:t xml:space="preserve"> </w:t>
      </w:r>
      <w:r w:rsidRPr="00536C6F">
        <w:t>значений этого слова</w:t>
      </w:r>
      <w:r w:rsidR="00536C6F" w:rsidRPr="00536C6F">
        <w:t xml:space="preserve">: </w:t>
      </w:r>
      <w:r w:rsidRPr="00536C6F">
        <w:t>работающий в системе, неавтономный</w:t>
      </w:r>
      <w:r w:rsidR="00536C6F" w:rsidRPr="00536C6F">
        <w:t xml:space="preserve">; </w:t>
      </w:r>
      <w:r w:rsidRPr="00536C6F">
        <w:t>в темпе поступления информации</w:t>
      </w:r>
      <w:r w:rsidR="00536C6F" w:rsidRPr="00536C6F">
        <w:t xml:space="preserve">; </w:t>
      </w:r>
      <w:r w:rsidRPr="00536C6F">
        <w:t>интерактивный, диалоговый, оперативный</w:t>
      </w:r>
      <w:r w:rsidR="00536C6F" w:rsidRPr="00536C6F">
        <w:t xml:space="preserve">; </w:t>
      </w:r>
      <w:r w:rsidRPr="00536C6F">
        <w:t>под управлением основного оборудования</w:t>
      </w:r>
      <w:r w:rsidR="00536C6F" w:rsidRPr="00536C6F">
        <w:t xml:space="preserve">; </w:t>
      </w:r>
      <w:r w:rsidRPr="00536C6F">
        <w:t>непосредственно под управлением центрального процессора</w:t>
      </w:r>
      <w:r w:rsidR="00536C6F" w:rsidRPr="00536C6F">
        <w:t xml:space="preserve"> [</w:t>
      </w:r>
      <w:r w:rsidRPr="00536C6F">
        <w:t>50</w:t>
      </w:r>
      <w:r w:rsidR="00536C6F" w:rsidRPr="00536C6F">
        <w:t xml:space="preserve">; </w:t>
      </w:r>
      <w:r w:rsidRPr="00536C6F">
        <w:t>97</w:t>
      </w:r>
      <w:r w:rsidR="00536C6F" w:rsidRPr="00536C6F">
        <w:t xml:space="preserve">]. </w:t>
      </w:r>
      <w:r w:rsidRPr="00536C6F">
        <w:t xml:space="preserve">Как правило, говоря </w:t>
      </w:r>
      <w:r w:rsidRPr="00536C6F">
        <w:rPr>
          <w:i/>
          <w:iCs/>
        </w:rPr>
        <w:t>онлайн</w:t>
      </w:r>
      <w:r w:rsidRPr="00536C6F">
        <w:t>, мы вкладываем в это слово, в зависимости от ситуации, одно из перечисленных значений</w:t>
      </w:r>
      <w:r w:rsidR="00536C6F" w:rsidRPr="00536C6F">
        <w:t xml:space="preserve">. </w:t>
      </w:r>
      <w:r w:rsidRPr="00536C6F">
        <w:t>Но иногда его употребление кажется неоправданным</w:t>
      </w:r>
      <w:r w:rsidR="00536C6F" w:rsidRPr="00536C6F">
        <w:t xml:space="preserve">. </w:t>
      </w:r>
      <w:r w:rsidRPr="00536C6F">
        <w:t>Так,</w:t>
      </w:r>
      <w:r w:rsidR="00536C6F">
        <w:t xml:space="preserve"> "</w:t>
      </w:r>
      <w:r w:rsidRPr="00536C6F">
        <w:t>Россией онлайн</w:t>
      </w:r>
      <w:r w:rsidR="00536C6F">
        <w:t xml:space="preserve">" </w:t>
      </w:r>
      <w:r w:rsidRPr="00536C6F">
        <w:t>назван один из справочно-информационных сайтов</w:t>
      </w:r>
      <w:r w:rsidR="00536C6F" w:rsidRPr="00536C6F">
        <w:t xml:space="preserve"> [</w:t>
      </w:r>
      <w:r w:rsidRPr="00536C6F">
        <w:t>66</w:t>
      </w:r>
      <w:r w:rsidR="00536C6F">
        <w:t>],</w:t>
      </w:r>
      <w:r w:rsidRPr="00536C6F">
        <w:t xml:space="preserve"> онлайновым системам посвящаются статьи и в онлайновые СМИ предлагают нам заглянуть рекламы</w:t>
      </w:r>
      <w:r w:rsidR="00536C6F" w:rsidRPr="00536C6F">
        <w:t xml:space="preserve">. </w:t>
      </w:r>
      <w:r w:rsidRPr="00536C6F">
        <w:t>На самом деле во всех этих случаях авторы говорят о сетевых изданиях</w:t>
      </w:r>
      <w:r w:rsidR="00536C6F" w:rsidRPr="00536C6F">
        <w:t xml:space="preserve">. </w:t>
      </w:r>
      <w:r w:rsidRPr="00536C6F">
        <w:t>Другое их название</w:t>
      </w:r>
      <w:r w:rsidR="00536C6F" w:rsidRPr="00536C6F">
        <w:t xml:space="preserve"> - </w:t>
      </w:r>
      <w:r w:rsidRPr="00536C6F">
        <w:t xml:space="preserve">электронные, но на наш взгляд, более емко и точно передает специфику этого понятия именно сочетание </w:t>
      </w:r>
      <w:r w:rsidRPr="00536C6F">
        <w:rPr>
          <w:i/>
          <w:iCs/>
        </w:rPr>
        <w:t>сетевые издания</w:t>
      </w:r>
      <w:r w:rsidR="00536C6F" w:rsidRPr="00536C6F">
        <w:t>.</w:t>
      </w:r>
    </w:p>
    <w:p w:rsidR="00AB4834" w:rsidRPr="00536C6F" w:rsidRDefault="00AB4834" w:rsidP="0016310D">
      <w:r w:rsidRPr="00536C6F">
        <w:t>Комсомольская правда, № 77</w:t>
      </w:r>
    </w:p>
    <w:p w:rsidR="00AB4834" w:rsidRPr="00536C6F" w:rsidRDefault="00AB4834" w:rsidP="0016310D">
      <w:r w:rsidRPr="00536C6F">
        <w:t>15 ноября, 2009 год</w:t>
      </w:r>
    </w:p>
    <w:p w:rsidR="00AB4834" w:rsidRPr="00536C6F" w:rsidRDefault="00AB4834" w:rsidP="0016310D">
      <w:r w:rsidRPr="00536C6F">
        <w:t>ЧЕЛОВЕК, КОТОРЫЙ НАШЕЛ ВСЕ</w:t>
      </w:r>
    </w:p>
    <w:p w:rsidR="00536C6F" w:rsidRDefault="00AB4834" w:rsidP="0016310D">
      <w:r w:rsidRPr="00536C6F">
        <w:t xml:space="preserve">Таким званием награжден москвич Александр Соболев, победивший в финале Кубка России по поиску в </w:t>
      </w:r>
      <w:r w:rsidRPr="00536C6F">
        <w:rPr>
          <w:b/>
          <w:bCs/>
          <w:i/>
          <w:iCs/>
        </w:rPr>
        <w:t>cети</w:t>
      </w:r>
      <w:r w:rsidR="00536C6F" w:rsidRPr="00536C6F">
        <w:rPr>
          <w:b/>
          <w:bCs/>
          <w:i/>
          <w:iCs/>
        </w:rPr>
        <w:t xml:space="preserve"> - </w:t>
      </w:r>
      <w:r w:rsidRPr="00536C6F">
        <w:rPr>
          <w:b/>
          <w:bCs/>
          <w:i/>
          <w:iCs/>
        </w:rPr>
        <w:t>Интернет</w:t>
      </w:r>
      <w:r w:rsidR="00536C6F" w:rsidRPr="00536C6F">
        <w:t>.</w:t>
      </w:r>
    </w:p>
    <w:p w:rsidR="00536C6F" w:rsidRDefault="00AB4834" w:rsidP="0016310D">
      <w:r w:rsidRPr="00536C6F">
        <w:t>Какой код стоит на автомобильных номерах в Урюпинске</w:t>
      </w:r>
      <w:r w:rsidR="00536C6F" w:rsidRPr="00536C6F">
        <w:t xml:space="preserve">? </w:t>
      </w:r>
      <w:r w:rsidRPr="00536C6F">
        <w:t>В какой день недели произошло Ледовое побоище</w:t>
      </w:r>
      <w:r w:rsidR="00536C6F" w:rsidRPr="00536C6F">
        <w:t xml:space="preserve">? </w:t>
      </w:r>
      <w:r w:rsidRPr="00536C6F">
        <w:t>Это конкурсные задачи нового вида киберспорта</w:t>
      </w:r>
      <w:r w:rsidR="00536C6F" w:rsidRPr="00536C6F">
        <w:t xml:space="preserve"> - </w:t>
      </w:r>
      <w:r w:rsidRPr="00536C6F">
        <w:t>соревнования</w:t>
      </w:r>
      <w:r w:rsidR="00536C6F">
        <w:t xml:space="preserve"> "</w:t>
      </w:r>
      <w:r w:rsidRPr="00536C6F">
        <w:t>Кто быстрее найдет в Интернете</w:t>
      </w:r>
      <w:r w:rsidR="00536C6F">
        <w:t xml:space="preserve">... ", </w:t>
      </w:r>
      <w:r w:rsidRPr="00536C6F">
        <w:t>завершившегося на этой неделе</w:t>
      </w:r>
      <w:r w:rsidR="00536C6F" w:rsidRPr="00536C6F">
        <w:t>.</w:t>
      </w:r>
    </w:p>
    <w:p w:rsidR="00AB4834" w:rsidRPr="00536C6F" w:rsidRDefault="00AB4834" w:rsidP="0016310D">
      <w:r w:rsidRPr="00536C6F">
        <w:t>Проверить свои силы в</w:t>
      </w:r>
      <w:r w:rsidR="00536C6F">
        <w:t xml:space="preserve"> "</w:t>
      </w:r>
      <w:r w:rsidRPr="00536C6F">
        <w:t>Кубке Яндекса</w:t>
      </w:r>
      <w:r w:rsidR="00536C6F">
        <w:t xml:space="preserve">" </w:t>
      </w:r>
      <w:r w:rsidRPr="00536C6F">
        <w:t xml:space="preserve">мог любой, у кого есть компьютер с выходом в </w:t>
      </w:r>
      <w:r w:rsidRPr="00536C6F">
        <w:rPr>
          <w:b/>
          <w:bCs/>
          <w:i/>
          <w:iCs/>
        </w:rPr>
        <w:t>Сеть</w:t>
      </w:r>
      <w:r w:rsidR="00536C6F" w:rsidRPr="00536C6F">
        <w:t xml:space="preserve">. </w:t>
      </w:r>
      <w:r w:rsidRPr="00536C6F">
        <w:t>В первом туре</w:t>
      </w:r>
      <w:r w:rsidR="00536C6F" w:rsidRPr="00536C6F">
        <w:t xml:space="preserve"> - </w:t>
      </w:r>
      <w:r w:rsidRPr="00536C6F">
        <w:t xml:space="preserve">20 вопросов, отвечать на которые нужно было в режиме </w:t>
      </w:r>
      <w:r w:rsidRPr="00536C6F">
        <w:rPr>
          <w:b/>
          <w:bCs/>
          <w:i/>
          <w:iCs/>
        </w:rPr>
        <w:t>сетевого оn-line</w:t>
      </w:r>
      <w:r w:rsidR="00536C6F" w:rsidRPr="00536C6F">
        <w:t xml:space="preserve">. </w:t>
      </w:r>
      <w:r w:rsidRPr="00536C6F">
        <w:t>На каждый вопрос</w:t>
      </w:r>
      <w:r w:rsidR="00536C6F" w:rsidRPr="00536C6F">
        <w:t xml:space="preserve"> - </w:t>
      </w:r>
      <w:r w:rsidRPr="00536C6F">
        <w:t>три минуты</w:t>
      </w:r>
      <w:r w:rsidR="00536C6F" w:rsidRPr="00536C6F">
        <w:t xml:space="preserve">. </w:t>
      </w:r>
      <w:r w:rsidRPr="00536C6F">
        <w:t>Во втором туре было два задания</w:t>
      </w:r>
      <w:r w:rsidR="00536C6F" w:rsidRPr="00536C6F">
        <w:t xml:space="preserve">. </w:t>
      </w:r>
      <w:r w:rsidRPr="00536C6F">
        <w:t>На каждое</w:t>
      </w:r>
      <w:r w:rsidR="00536C6F" w:rsidRPr="00536C6F">
        <w:t xml:space="preserve"> - </w:t>
      </w:r>
      <w:r w:rsidRPr="00536C6F">
        <w:t>по 30 минут</w:t>
      </w:r>
      <w:r w:rsidR="00536C6F" w:rsidRPr="00536C6F">
        <w:t xml:space="preserve">. </w:t>
      </w:r>
      <w:r w:rsidRPr="00536C6F">
        <w:t>Пример</w:t>
      </w:r>
      <w:r w:rsidR="00536C6F" w:rsidRPr="00536C6F">
        <w:t xml:space="preserve"> - </w:t>
      </w:r>
      <w:r w:rsidRPr="00536C6F">
        <w:t>найти минимальную цену французского мыла, туалетной бумаги или зимних шин…</w:t>
      </w:r>
    </w:p>
    <w:p w:rsidR="00536C6F" w:rsidRDefault="00AB4834" w:rsidP="0016310D">
      <w:r w:rsidRPr="00536C6F">
        <w:t xml:space="preserve">Все перечисленные определения </w:t>
      </w:r>
      <w:r w:rsidR="00536C6F">
        <w:t>-</w:t>
      </w:r>
      <w:r w:rsidRPr="00536C6F">
        <w:t xml:space="preserve"> </w:t>
      </w:r>
      <w:r w:rsidRPr="00536C6F">
        <w:rPr>
          <w:i/>
          <w:iCs/>
        </w:rPr>
        <w:t>сетевой, электронный, онлайновый</w:t>
      </w:r>
      <w:r w:rsidRPr="00536C6F">
        <w:t xml:space="preserve">, </w:t>
      </w:r>
      <w:r w:rsidR="00536C6F">
        <w:t>-</w:t>
      </w:r>
      <w:r w:rsidRPr="00536C6F">
        <w:t xml:space="preserve"> по сути, друг от друга не отличаются</w:t>
      </w:r>
      <w:r w:rsidR="00536C6F" w:rsidRPr="00536C6F">
        <w:t xml:space="preserve">. </w:t>
      </w:r>
      <w:r w:rsidRPr="00536C6F">
        <w:t>Кроме того, при описании сетевых изданий употребляется и слово виртуальный</w:t>
      </w:r>
      <w:r w:rsidR="00536C6F" w:rsidRPr="00536C6F">
        <w:t>.</w:t>
      </w:r>
    </w:p>
    <w:p w:rsidR="00536C6F" w:rsidRDefault="00AB4834" w:rsidP="0016310D">
      <w:r w:rsidRPr="00536C6F">
        <w:rPr>
          <w:i/>
          <w:iCs/>
        </w:rPr>
        <w:t>Спам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spam</w:t>
      </w:r>
      <w:r w:rsidR="00536C6F" w:rsidRPr="00536C6F">
        <w:t xml:space="preserve">) - </w:t>
      </w:r>
      <w:r w:rsidRPr="00536C6F">
        <w:t>это массовая, неперсонифицированная рассылка, с использованием специальных программ, коммерческой, политической и иной рекламы или иного вида</w:t>
      </w:r>
      <w:r w:rsidR="00536C6F" w:rsidRPr="00536C6F">
        <w:t xml:space="preserve"> [</w:t>
      </w:r>
      <w:r w:rsidRPr="00536C6F">
        <w:t>66</w:t>
      </w:r>
      <w:r w:rsidR="00536C6F" w:rsidRPr="00536C6F">
        <w:t xml:space="preserve">]. </w:t>
      </w:r>
      <w:r w:rsidRPr="00536C6F">
        <w:t>Данное слово очень часто используется в современных российских СМИ, так как синонимов данному слову в русском языке нет и поэтому журналисты вынуждены употреблять это слово в его первоначальном виде, не переводя на русский язык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7</w:t>
      </w:r>
      <w:r w:rsidR="00536C6F" w:rsidRPr="00536C6F">
        <w:t>).</w:t>
      </w:r>
    </w:p>
    <w:p w:rsidR="00536C6F" w:rsidRDefault="00AB4834" w:rsidP="0016310D">
      <w:r w:rsidRPr="00536C6F">
        <w:t>Когда средства массовой информации говорят о выборах, то журналисты употребляют слово, звучащее чаще других</w:t>
      </w:r>
      <w:r w:rsidR="00536C6F" w:rsidRPr="00536C6F">
        <w:t xml:space="preserve"> - </w:t>
      </w:r>
      <w:r w:rsidRPr="00536C6F">
        <w:rPr>
          <w:i/>
          <w:iCs/>
        </w:rPr>
        <w:t>электорат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elector</w:t>
      </w:r>
      <w:r w:rsidR="00536C6F" w:rsidRPr="00536C6F">
        <w:t xml:space="preserve"> - </w:t>
      </w:r>
      <w:r w:rsidRPr="00536C6F">
        <w:t>избиратель</w:t>
      </w:r>
      <w:r w:rsidR="00536C6F" w:rsidRPr="00536C6F">
        <w:t xml:space="preserve">). </w:t>
      </w:r>
      <w:r w:rsidRPr="00536C6F">
        <w:t>Электорат</w:t>
      </w:r>
      <w:r w:rsidR="00536C6F" w:rsidRPr="00536C6F">
        <w:t xml:space="preserve"> - </w:t>
      </w:r>
      <w:r w:rsidRPr="00536C6F">
        <w:t>круг избирателей, голосующих за какую либо партию на парламентских, президентских или муниципальных выборах</w:t>
      </w:r>
      <w:r w:rsidR="00536C6F" w:rsidRPr="00536C6F">
        <w:t xml:space="preserve">; </w:t>
      </w:r>
      <w:r w:rsidRPr="00536C6F">
        <w:t>совокупность избирателей данного избирательного округа</w:t>
      </w:r>
      <w:r w:rsidR="00536C6F" w:rsidRPr="00536C6F">
        <w:t>.</w:t>
      </w:r>
    </w:p>
    <w:p w:rsidR="00536C6F" w:rsidRDefault="00AB4834" w:rsidP="0016310D">
      <w:r w:rsidRPr="00536C6F">
        <w:t xml:space="preserve">В советских словарях иностранных слов это слово не зафиксировано, хотя слова </w:t>
      </w:r>
      <w:r w:rsidRPr="00536C6F">
        <w:rPr>
          <w:i/>
          <w:iCs/>
        </w:rPr>
        <w:t>электор</w:t>
      </w:r>
      <w:r w:rsidR="00536C6F">
        <w:t xml:space="preserve"> (</w:t>
      </w:r>
      <w:r w:rsidRPr="00536C6F">
        <w:t>выборщик</w:t>
      </w:r>
      <w:r w:rsidR="00536C6F" w:rsidRPr="00536C6F">
        <w:t xml:space="preserve">) </w:t>
      </w:r>
      <w:r w:rsidRPr="00536C6F">
        <w:t xml:space="preserve">и </w:t>
      </w:r>
      <w:r w:rsidRPr="00536C6F">
        <w:rPr>
          <w:i/>
          <w:iCs/>
        </w:rPr>
        <w:t>электоральный</w:t>
      </w:r>
      <w:r w:rsidR="00536C6F">
        <w:t xml:space="preserve"> (</w:t>
      </w:r>
      <w:r w:rsidRPr="00536C6F">
        <w:t>выборный, избирательный</w:t>
      </w:r>
      <w:r w:rsidR="00536C6F" w:rsidRPr="00536C6F">
        <w:t xml:space="preserve">) </w:t>
      </w:r>
      <w:r w:rsidRPr="00536C6F">
        <w:t>присутствуют уже в словаре Лехина и Петрова 1949 года</w:t>
      </w:r>
      <w:r w:rsidR="00536C6F" w:rsidRPr="00536C6F">
        <w:t xml:space="preserve"> [</w:t>
      </w:r>
      <w:r w:rsidRPr="00536C6F">
        <w:t>53</w:t>
      </w:r>
      <w:r w:rsidR="00536C6F" w:rsidRPr="00536C6F">
        <w:t xml:space="preserve">; </w:t>
      </w:r>
      <w:r w:rsidRPr="00536C6F">
        <w:t>185</w:t>
      </w:r>
      <w:r w:rsidR="00536C6F" w:rsidRPr="00536C6F">
        <w:t xml:space="preserve">]. </w:t>
      </w:r>
      <w:r w:rsidRPr="00536C6F">
        <w:t>Легко предположить, что в каких-нибудь специальных работах однокоренное слово электорат со словами</w:t>
      </w:r>
      <w:r w:rsidR="00536C6F">
        <w:t xml:space="preserve"> "</w:t>
      </w:r>
      <w:r w:rsidRPr="00536C6F">
        <w:t>электор</w:t>
      </w:r>
      <w:r w:rsidR="00536C6F">
        <w:t xml:space="preserve">" </w:t>
      </w:r>
      <w:r w:rsidRPr="00536C6F">
        <w:t>и</w:t>
      </w:r>
      <w:r w:rsidR="00536C6F">
        <w:t xml:space="preserve"> "</w:t>
      </w:r>
      <w:r w:rsidRPr="00536C6F">
        <w:t>электоральный</w:t>
      </w:r>
      <w:r w:rsidR="00536C6F">
        <w:t xml:space="preserve">" </w:t>
      </w:r>
      <w:r w:rsidRPr="00536C6F">
        <w:t>встречалось уже тогда, но безусловным фактом остается то, что в активный словарный запас грамотных русскоговорящих людей оно вошло именно в девяностые годы двадцатого столетия, когда в России стали проводиться реальные выборы, и электоральная функция населения стала по-настоящему актуальной</w:t>
      </w:r>
      <w:r w:rsidR="00536C6F" w:rsidRPr="00536C6F">
        <w:t>.</w:t>
      </w:r>
    </w:p>
    <w:p w:rsidR="00536C6F" w:rsidRDefault="00AB4834" w:rsidP="0016310D">
      <w:r w:rsidRPr="00536C6F">
        <w:t xml:space="preserve">Слово </w:t>
      </w:r>
      <w:r w:rsidRPr="00536C6F">
        <w:rPr>
          <w:i/>
          <w:iCs/>
        </w:rPr>
        <w:t>электорат</w:t>
      </w:r>
      <w:r w:rsidRPr="00536C6F">
        <w:t xml:space="preserve"> надолго вошло в русский язык, так как это очень емкое понятие, оно соответствует ситуации в стране, ведь выборы</w:t>
      </w:r>
      <w:r w:rsidR="00536C6F" w:rsidRPr="00536C6F">
        <w:t xml:space="preserve"> - </w:t>
      </w:r>
      <w:r w:rsidRPr="00536C6F">
        <w:t>неотъемлемая часть нашей жизни</w:t>
      </w:r>
      <w:r w:rsidR="00536C6F" w:rsidRPr="00536C6F">
        <w:t xml:space="preserve">. </w:t>
      </w:r>
      <w:r w:rsidRPr="00536C6F">
        <w:t>Будут выборы, будут кандидаты, будет электорат</w:t>
      </w:r>
      <w:r w:rsidR="00536C6F" w:rsidRPr="00536C6F">
        <w:t>.</w:t>
      </w:r>
    </w:p>
    <w:p w:rsidR="00AB4834" w:rsidRPr="00536C6F" w:rsidRDefault="00AB4834" w:rsidP="0016310D">
      <w:r w:rsidRPr="00536C6F">
        <w:t>Независимая газета, № 35</w:t>
      </w:r>
    </w:p>
    <w:p w:rsidR="00AB4834" w:rsidRPr="00536C6F" w:rsidRDefault="00AB4834" w:rsidP="0016310D">
      <w:r w:rsidRPr="00536C6F">
        <w:t>17 февраля, 2009 год</w:t>
      </w:r>
    </w:p>
    <w:p w:rsidR="00536C6F" w:rsidRDefault="00AB4834" w:rsidP="0016310D">
      <w:r w:rsidRPr="00536C6F">
        <w:t xml:space="preserve">ЛУКАШЕНКО ПОТЕРЯЛ </w:t>
      </w:r>
      <w:r w:rsidRPr="00536C6F">
        <w:rPr>
          <w:i/>
          <w:iCs/>
        </w:rPr>
        <w:t>ЭЛЕКТОРАТ</w:t>
      </w:r>
      <w:r w:rsidR="00536C6F" w:rsidRPr="00536C6F">
        <w:rPr>
          <w:i/>
          <w:iCs/>
        </w:rPr>
        <w:t>!</w:t>
      </w:r>
    </w:p>
    <w:p w:rsidR="00536C6F" w:rsidRDefault="00AB4834" w:rsidP="0016310D">
      <w:r w:rsidRPr="00536C6F">
        <w:t xml:space="preserve">Население Беларуси лихорадочно опустошает полки магазинов и выстаивает многочасовые очереди в обменных пунктах в надежде избавиться от белорусских рублей </w:t>
      </w:r>
      <w:r w:rsidR="00536C6F">
        <w:t>-</w:t>
      </w:r>
      <w:r w:rsidRPr="00536C6F">
        <w:t xml:space="preserve"> национальная валюта стремительно обесценивается</w:t>
      </w:r>
      <w:r w:rsidR="00536C6F" w:rsidRPr="00536C6F">
        <w:t>.</w:t>
      </w:r>
    </w:p>
    <w:p w:rsidR="00536C6F" w:rsidRDefault="00AB4834" w:rsidP="0016310D">
      <w:r w:rsidRPr="00536C6F">
        <w:t>Все говорят о скором введении в оборот российской денежной единицы</w:t>
      </w:r>
      <w:r w:rsidR="00536C6F" w:rsidRPr="00536C6F">
        <w:t xml:space="preserve">. </w:t>
      </w:r>
      <w:r w:rsidRPr="00536C6F">
        <w:t>Заверениям властей о том, что в стране все стабильно, белорусы больше не верят</w:t>
      </w:r>
      <w:r w:rsidR="00536C6F" w:rsidRPr="00536C6F">
        <w:t xml:space="preserve">. </w:t>
      </w:r>
      <w:r w:rsidRPr="00536C6F">
        <w:t>Тревоги добавляют и слухи о грядущих газовых проблемах</w:t>
      </w:r>
      <w:r w:rsidR="00536C6F" w:rsidRPr="00536C6F">
        <w:t>.</w:t>
      </w:r>
    </w:p>
    <w:p w:rsidR="00536C6F" w:rsidRDefault="00AB4834" w:rsidP="0016310D">
      <w:r w:rsidRPr="00536C6F">
        <w:t>Сложившаяся ситуация дала основания местным наблюдателям и экспертам говорить о колоссальном падении рейтинга действующей власти в лице Александра Лукашенко</w:t>
      </w:r>
      <w:r w:rsidR="00536C6F" w:rsidRPr="00536C6F">
        <w:t xml:space="preserve">. </w:t>
      </w:r>
      <w:r w:rsidRPr="00536C6F">
        <w:t>К сожалению, в Беларуси нет независимых социологических институтов, которые могли бы измерить степень этого падения</w:t>
      </w:r>
      <w:r w:rsidR="00536C6F">
        <w:t>...</w:t>
      </w:r>
    </w:p>
    <w:p w:rsidR="00536C6F" w:rsidRDefault="00AB4834" w:rsidP="0016310D">
      <w:r w:rsidRPr="00536C6F">
        <w:t>Хотелось бы, конечно, чтобы народ выбирал достойных людей, которые бы в нашей непростой ситуации нашли способ сделать страну процветающей, обеспечили соотечественникам достойную жизнь</w:t>
      </w:r>
      <w:r w:rsidR="00536C6F" w:rsidRPr="00536C6F">
        <w:t xml:space="preserve">. </w:t>
      </w:r>
      <w:r w:rsidRPr="00536C6F">
        <w:t>В этой связи уместно другое найденное нами заимствованное слово</w:t>
      </w:r>
      <w:r w:rsidR="00536C6F" w:rsidRPr="00536C6F">
        <w:t xml:space="preserve"> - </w:t>
      </w:r>
      <w:r w:rsidRPr="00536C6F">
        <w:rPr>
          <w:i/>
          <w:iCs/>
        </w:rPr>
        <w:t>харизма</w:t>
      </w:r>
      <w:r w:rsidR="00536C6F">
        <w:rPr>
          <w:i/>
          <w:iCs/>
        </w:rPr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 xml:space="preserve">charisma </w:t>
      </w:r>
      <w:r w:rsidR="00536C6F">
        <w:t>-</w:t>
      </w:r>
      <w:r w:rsidRPr="00536C6F">
        <w:t xml:space="preserve"> обаяние, божий дар</w:t>
      </w:r>
      <w:r w:rsidR="00536C6F" w:rsidRPr="00536C6F">
        <w:t xml:space="preserve">) - </w:t>
      </w:r>
      <w:r w:rsidRPr="00536C6F">
        <w:t>исключительная одаренность</w:t>
      </w:r>
      <w:r w:rsidR="00536C6F" w:rsidRPr="00536C6F">
        <w:t xml:space="preserve">. </w:t>
      </w:r>
      <w:r w:rsidRPr="00536C6F">
        <w:t>Харизматический лидер</w:t>
      </w:r>
      <w:r w:rsidR="00536C6F" w:rsidRPr="00536C6F">
        <w:t xml:space="preserve"> - </w:t>
      </w:r>
      <w:r w:rsidRPr="00536C6F">
        <w:t>человек, наделенный в глазах его последователей авторитетом за исключительные качества его личности</w:t>
      </w:r>
      <w:r w:rsidR="00536C6F" w:rsidRPr="00536C6F">
        <w:t xml:space="preserve"> - </w:t>
      </w:r>
      <w:r w:rsidRPr="00536C6F">
        <w:t>мудрость, героизм, святость</w:t>
      </w:r>
      <w:r w:rsidR="00536C6F" w:rsidRPr="00536C6F">
        <w:t xml:space="preserve">. </w:t>
      </w:r>
      <w:r w:rsidRPr="00536C6F">
        <w:t>В этом слове есть некоторое несоответствие звукового облика высокому содержанию, а поэтому вряд ли оно будет широко использоваться в речи, разве только ограниченным кругом лиц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8</w:t>
      </w:r>
      <w:r w:rsidR="00536C6F" w:rsidRPr="00536C6F">
        <w:t>).</w:t>
      </w:r>
    </w:p>
    <w:p w:rsidR="00536C6F" w:rsidRDefault="00AB4834" w:rsidP="0016310D">
      <w:r w:rsidRPr="00536C6F">
        <w:t xml:space="preserve">Во время избирательной кампании не обойтись без </w:t>
      </w:r>
      <w:r w:rsidRPr="00536C6F">
        <w:rPr>
          <w:i/>
          <w:iCs/>
        </w:rPr>
        <w:t>провайдеров</w:t>
      </w:r>
      <w:r w:rsidR="00536C6F" w:rsidRPr="00536C6F">
        <w:t xml:space="preserve">. </w:t>
      </w:r>
      <w:r w:rsidRPr="00536C6F">
        <w:t>Провайдер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provide</w:t>
      </w:r>
      <w:r w:rsidR="00536C6F" w:rsidRPr="00536C6F">
        <w:t xml:space="preserve"> - </w:t>
      </w:r>
      <w:r w:rsidRPr="00536C6F">
        <w:t>обеспечивать</w:t>
      </w:r>
      <w:r w:rsidR="00536C6F" w:rsidRPr="00536C6F">
        <w:t xml:space="preserve">) - </w:t>
      </w:r>
      <w:r w:rsidRPr="00536C6F">
        <w:t>организация, предоставляющая услуги по пользованию глобальными сетями и системами</w:t>
      </w:r>
      <w:r w:rsidR="00536C6F" w:rsidRPr="00536C6F">
        <w:t xml:space="preserve">. </w:t>
      </w:r>
      <w:r w:rsidRPr="00536C6F">
        <w:t xml:space="preserve">А провайдерам, конечно же, потребуется </w:t>
      </w:r>
      <w:r w:rsidRPr="00536C6F">
        <w:rPr>
          <w:i/>
          <w:iCs/>
        </w:rPr>
        <w:t>ноу-хау</w:t>
      </w:r>
      <w:r w:rsidR="00536C6F" w:rsidRPr="00536C6F">
        <w:t xml:space="preserve"> -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know</w:t>
      </w:r>
      <w:r w:rsidR="00536C6F" w:rsidRPr="00536C6F">
        <w:t xml:space="preserve"> - </w:t>
      </w:r>
      <w:r w:rsidRPr="00536C6F">
        <w:t>how</w:t>
      </w:r>
      <w:r w:rsidR="00536C6F">
        <w:t>, б</w:t>
      </w:r>
      <w:r w:rsidRPr="00536C6F">
        <w:t>уквально, знаю как</w:t>
      </w:r>
      <w:r w:rsidR="00536C6F" w:rsidRPr="00536C6F">
        <w:t xml:space="preserve">) - </w:t>
      </w:r>
      <w:r w:rsidRPr="00536C6F">
        <w:t>технические знания, опыт, документация, передача которых оговаривается при заключении лицензионных договоров и других соглашений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9 и № 10</w:t>
      </w:r>
      <w:r w:rsidR="00536C6F" w:rsidRPr="00536C6F">
        <w:t>).</w:t>
      </w:r>
    </w:p>
    <w:p w:rsidR="00536C6F" w:rsidRDefault="00AB4834" w:rsidP="0016310D">
      <w:r w:rsidRPr="00536C6F">
        <w:t xml:space="preserve">Стремительно вошло в русский язык, вытеснив русский эквивалент, английское слово </w:t>
      </w:r>
      <w:r w:rsidRPr="00536C6F">
        <w:rPr>
          <w:i/>
          <w:iCs/>
        </w:rPr>
        <w:t>имидж</w:t>
      </w:r>
      <w:r w:rsidR="00536C6F" w:rsidRPr="00536C6F">
        <w:t xml:space="preserve">. </w:t>
      </w:r>
      <w:r w:rsidRPr="00536C6F">
        <w:t>Имидж</w:t>
      </w:r>
      <w:r w:rsidR="00536C6F">
        <w:t xml:space="preserve"> (</w:t>
      </w:r>
      <w:r w:rsidRPr="00536C6F">
        <w:t>англ</w:t>
      </w:r>
      <w:r w:rsidR="00536C6F" w:rsidRPr="00536C6F">
        <w:t xml:space="preserve">. </w:t>
      </w:r>
      <w:r w:rsidRPr="00536C6F">
        <w:t>image</w:t>
      </w:r>
      <w:r w:rsidR="00536C6F" w:rsidRPr="00536C6F">
        <w:t xml:space="preserve"> - </w:t>
      </w:r>
      <w:r w:rsidRPr="00536C6F">
        <w:t>образ</w:t>
      </w:r>
      <w:r w:rsidR="00536C6F" w:rsidRPr="00536C6F">
        <w:t xml:space="preserve">) - </w:t>
      </w:r>
      <w:r w:rsidRPr="00536C6F">
        <w:t>1</w:t>
      </w:r>
      <w:r w:rsidR="00536C6F" w:rsidRPr="00536C6F">
        <w:t xml:space="preserve">. </w:t>
      </w:r>
      <w:r w:rsidRPr="00536C6F">
        <w:t>образ делового человека, представление о нем, складывающиеся у окружающих, репутация</w:t>
      </w:r>
      <w:r w:rsidR="00536C6F">
        <w:t>;</w:t>
      </w:r>
    </w:p>
    <w:p w:rsidR="00536C6F" w:rsidRDefault="00536C6F" w:rsidP="0016310D">
      <w:r>
        <w:t xml:space="preserve">2. </w:t>
      </w:r>
      <w:r w:rsidR="00AB4834" w:rsidRPr="00536C6F">
        <w:t>образ фирмы, товара, услуг, обеспечивающих положение фирмы на рынке, верность покупателя фирменной марке</w:t>
      </w:r>
      <w:r w:rsidRPr="00536C6F">
        <w:t xml:space="preserve">. </w:t>
      </w:r>
      <w:r w:rsidR="00AB4834" w:rsidRPr="00536C6F">
        <w:t>Нередко это слово можно увидеть и в газетах</w:t>
      </w:r>
      <w:r>
        <w:t xml:space="preserve"> (</w:t>
      </w:r>
      <w:r w:rsidR="00AB4834" w:rsidRPr="00536C6F">
        <w:t>см</w:t>
      </w:r>
      <w:r w:rsidRPr="00536C6F">
        <w:t xml:space="preserve">. </w:t>
      </w:r>
      <w:r w:rsidR="00AB4834" w:rsidRPr="00536C6F">
        <w:t>приложение № 11</w:t>
      </w:r>
      <w:r w:rsidRPr="00536C6F">
        <w:t>).</w:t>
      </w:r>
    </w:p>
    <w:p w:rsidR="00536C6F" w:rsidRDefault="00AB4834" w:rsidP="0016310D">
      <w:r w:rsidRPr="00536C6F">
        <w:t xml:space="preserve">Слово </w:t>
      </w:r>
      <w:r w:rsidRPr="00536C6F">
        <w:rPr>
          <w:i/>
          <w:iCs/>
        </w:rPr>
        <w:t>импичмент</w:t>
      </w:r>
      <w:r w:rsidRPr="00536C6F">
        <w:t xml:space="preserve"> в настоящее время употребляется больше в ретроспективном плане</w:t>
      </w:r>
      <w:r w:rsidR="00536C6F" w:rsidRPr="00536C6F">
        <w:t xml:space="preserve">. </w:t>
      </w:r>
      <w:r w:rsidRPr="00536C6F">
        <w:t>А вот всю вторую половину 1999 года не было дня, чтобы россияне не слышали призывов объявить импичмент бывшему президенту страны</w:t>
      </w:r>
      <w:r w:rsidR="00536C6F" w:rsidRPr="00536C6F">
        <w:t xml:space="preserve">. </w:t>
      </w:r>
      <w:r w:rsidRPr="00536C6F">
        <w:t>Импичмент</w:t>
      </w:r>
      <w:r w:rsidR="00536C6F" w:rsidRPr="00536C6F">
        <w:t xml:space="preserve"> - </w:t>
      </w:r>
      <w:r w:rsidRPr="00536C6F">
        <w:t>особый порядок привлечения к ответственности и судебного рассмотрения дел о преступлениях высших должностных лиц</w:t>
      </w:r>
      <w:r w:rsidR="00536C6F">
        <w:t xml:space="preserve"> (</w:t>
      </w:r>
      <w:r w:rsidRPr="00536C6F">
        <w:t>см</w:t>
      </w:r>
      <w:r w:rsidR="00536C6F" w:rsidRPr="00536C6F">
        <w:t xml:space="preserve">. </w:t>
      </w:r>
      <w:r w:rsidRPr="00536C6F">
        <w:t>приложение № 12</w:t>
      </w:r>
      <w:r w:rsidR="00536C6F" w:rsidRPr="00536C6F">
        <w:t>).</w:t>
      </w:r>
    </w:p>
    <w:p w:rsidR="00536C6F" w:rsidRDefault="00536C6F" w:rsidP="0016310D"/>
    <w:p w:rsidR="00536C6F" w:rsidRDefault="0016310D" w:rsidP="0016310D">
      <w:pPr>
        <w:pStyle w:val="2"/>
      </w:pPr>
      <w:bookmarkStart w:id="9" w:name="_Toc236248831"/>
      <w:r w:rsidRPr="00536C6F">
        <w:t>Выводы по главе 2</w:t>
      </w:r>
      <w:bookmarkEnd w:id="9"/>
    </w:p>
    <w:p w:rsidR="0016310D" w:rsidRDefault="0016310D" w:rsidP="0016310D"/>
    <w:p w:rsidR="00536C6F" w:rsidRDefault="00AB4834" w:rsidP="0016310D">
      <w:r w:rsidRPr="00536C6F">
        <w:t>Каждый стиль имеет свои особенности</w:t>
      </w:r>
      <w:r w:rsidR="00536C6F" w:rsidRPr="00536C6F">
        <w:t xml:space="preserve">. </w:t>
      </w:r>
      <w:r w:rsidRPr="00536C6F">
        <w:t>Публицистический стиль характеризуется наличием ярко-выраженных средств</w:t>
      </w:r>
      <w:r w:rsidR="00536C6F" w:rsidRPr="00536C6F">
        <w:t xml:space="preserve"> - </w:t>
      </w:r>
      <w:r w:rsidRPr="00536C6F">
        <w:t>заимствованиями из английского языка</w:t>
      </w:r>
      <w:r w:rsidR="00536C6F" w:rsidRPr="00536C6F">
        <w:t xml:space="preserve">. </w:t>
      </w:r>
      <w:r w:rsidRPr="00536C6F">
        <w:t>Задачей газетно-публицистического стиля является</w:t>
      </w:r>
      <w:r w:rsidR="00536C6F" w:rsidRPr="00536C6F">
        <w:t xml:space="preserve"> </w:t>
      </w:r>
      <w:r w:rsidRPr="00536C6F">
        <w:t>информирование читателя и воздействие на него, причем последнее журналисты достигают путем использования заимствованных англоязычных слов в своих статьях</w:t>
      </w:r>
      <w:r w:rsidR="00536C6F" w:rsidRPr="00536C6F">
        <w:t>;</w:t>
      </w:r>
    </w:p>
    <w:p w:rsidR="00536C6F" w:rsidRDefault="00AB4834" w:rsidP="0016310D">
      <w:r w:rsidRPr="00536C6F">
        <w:t>После того, как заимствованное слово вошло в язык, оно начинает</w:t>
      </w:r>
      <w:r w:rsidR="00536C6F">
        <w:t xml:space="preserve"> "</w:t>
      </w:r>
      <w:r w:rsidRPr="00536C6F">
        <w:t>жить своей жизнью</w:t>
      </w:r>
      <w:r w:rsidR="00536C6F">
        <w:t xml:space="preserve">", </w:t>
      </w:r>
      <w:r w:rsidRPr="00536C6F">
        <w:t>независимой, как правило, от жизни прототипа этого слова в языке-источнике</w:t>
      </w:r>
      <w:r w:rsidR="00536C6F" w:rsidRPr="00536C6F">
        <w:t xml:space="preserve">. </w:t>
      </w:r>
      <w:r w:rsidRPr="00536C6F">
        <w:t xml:space="preserve">От заимствованного слова, по мере его полного освоения, могут быть образованы производные слова, претерпевающие те или иные семантические изменения на равных основаниях с исконными, </w:t>
      </w:r>
      <w:r w:rsidR="00536C6F">
        <w:t>т.е.</w:t>
      </w:r>
      <w:r w:rsidR="00536C6F" w:rsidRPr="00536C6F">
        <w:t xml:space="preserve"> </w:t>
      </w:r>
      <w:r w:rsidRPr="00536C6F">
        <w:t>незаимствованными, словами</w:t>
      </w:r>
      <w:r w:rsidR="00536C6F" w:rsidRPr="00536C6F">
        <w:t xml:space="preserve">. </w:t>
      </w:r>
      <w:r w:rsidRPr="00536C6F">
        <w:t>В результате семантических процессов заимствованное слово может получить в языке</w:t>
      </w:r>
      <w:r w:rsidR="00536C6F" w:rsidRPr="00536C6F">
        <w:t xml:space="preserve"> - </w:t>
      </w:r>
      <w:r w:rsidRPr="00536C6F">
        <w:t>реципиенте совсем не то значение, которое оно имело в языке-источнике</w:t>
      </w:r>
      <w:r w:rsidR="00536C6F" w:rsidRPr="00536C6F">
        <w:t>;</w:t>
      </w:r>
    </w:p>
    <w:p w:rsidR="00536C6F" w:rsidRDefault="00AB4834" w:rsidP="0016310D">
      <w:r w:rsidRPr="00536C6F">
        <w:t>Заимствования из английского языка способствуют расширению и обогащению словарного запаса в русском языке</w:t>
      </w:r>
      <w:r w:rsidR="00536C6F" w:rsidRPr="00536C6F">
        <w:t xml:space="preserve">. </w:t>
      </w:r>
      <w:r w:rsidRPr="00536C6F">
        <w:t>Однако следует заметить, что чрезмерное употребление англицизмов в рекламе и в средствах массовой информации вызывает негативную реакцию у большей части русскоязычного населения, поэтому создание позитивной коннотации при помощи англицизмов</w:t>
      </w:r>
      <w:r w:rsidR="00536C6F" w:rsidRPr="00536C6F">
        <w:t xml:space="preserve"> - </w:t>
      </w:r>
      <w:r w:rsidRPr="00536C6F">
        <w:t>спорный вопрос в настоящее время</w:t>
      </w:r>
      <w:r w:rsidR="00536C6F" w:rsidRPr="00536C6F">
        <w:t>;</w:t>
      </w:r>
    </w:p>
    <w:p w:rsidR="0016310D" w:rsidRDefault="00AB4834" w:rsidP="00514535">
      <w:r w:rsidRPr="00536C6F">
        <w:t>Уместность вкрапления англоязычных заимствований в русские тексты разных стилей, в т</w:t>
      </w:r>
      <w:r w:rsidR="00536C6F" w:rsidRPr="00536C6F">
        <w:t xml:space="preserve">. </w:t>
      </w:r>
      <w:r w:rsidRPr="00536C6F">
        <w:t>ч</w:t>
      </w:r>
      <w:r w:rsidR="00536C6F" w:rsidRPr="00536C6F">
        <w:t xml:space="preserve">. </w:t>
      </w:r>
      <w:r w:rsidRPr="00536C6F">
        <w:t>в газетно-публицистический стиль, должна быть каждый раз тщательно продумана, так как злоупотребление иноязычной лексикой приводит к тому, что даже тексты, рассчитанные на широкий круг читателей или слушателей, могут стать частично непонятными и не достигнут поставленной цели</w:t>
      </w:r>
      <w:r w:rsidR="00536C6F" w:rsidRPr="00536C6F">
        <w:t>.</w:t>
      </w:r>
    </w:p>
    <w:p w:rsidR="00AB4834" w:rsidRDefault="0016310D" w:rsidP="0016310D">
      <w:pPr>
        <w:pStyle w:val="2"/>
      </w:pPr>
      <w:r>
        <w:br w:type="page"/>
      </w:r>
      <w:bookmarkStart w:id="10" w:name="_Toc236248832"/>
      <w:r>
        <w:t>Приложения</w:t>
      </w:r>
      <w:bookmarkEnd w:id="10"/>
    </w:p>
    <w:p w:rsidR="0016310D" w:rsidRDefault="0016310D" w:rsidP="0016310D"/>
    <w:p w:rsidR="00536C6F" w:rsidRPr="0016310D" w:rsidRDefault="00AB4834" w:rsidP="0016310D">
      <w:r w:rsidRPr="0016310D">
        <w:t>1</w:t>
      </w:r>
      <w:r w:rsidR="00536C6F" w:rsidRPr="0016310D">
        <w:t xml:space="preserve">. </w:t>
      </w:r>
      <w:r w:rsidRPr="0016310D">
        <w:t>Комсомольская правда, № 23</w:t>
      </w:r>
    </w:p>
    <w:p w:rsidR="00AB4834" w:rsidRPr="0016310D" w:rsidRDefault="00AB4834" w:rsidP="0016310D">
      <w:r w:rsidRPr="0016310D">
        <w:t>8 ноября, 2008 год</w:t>
      </w:r>
    </w:p>
    <w:p w:rsidR="00536C6F" w:rsidRPr="0016310D" w:rsidRDefault="00AB4834" w:rsidP="0016310D">
      <w:r w:rsidRPr="0016310D">
        <w:t>КАКИМ ВИДИТСЯ МИР ПОСЛЕ ИЗБРАНИЯ ОБАМЫ</w:t>
      </w:r>
      <w:r w:rsidR="00536C6F" w:rsidRPr="0016310D">
        <w:t>?</w:t>
      </w:r>
    </w:p>
    <w:p w:rsidR="00536C6F" w:rsidRPr="0016310D" w:rsidRDefault="00AB4834" w:rsidP="0016310D">
      <w:r w:rsidRPr="0016310D">
        <w:t>Трудно судить об изменениях в американской внутриэкономической политике, которые произойдут с приходом Обамы, но полагаю, что произойдет неизбежный отказ от налоговой политики, характерной для эпохи Буша</w:t>
      </w:r>
      <w:r w:rsidR="00536C6F" w:rsidRPr="0016310D">
        <w:t xml:space="preserve">. </w:t>
      </w:r>
      <w:r w:rsidRPr="0016310D">
        <w:t xml:space="preserve">С большой вероятностью будут проведены меры по увеличению налогообложения </w:t>
      </w:r>
      <w:r w:rsidR="00536C6F" w:rsidRPr="0016310D">
        <w:t>-</w:t>
      </w:r>
      <w:r w:rsidRPr="0016310D">
        <w:t xml:space="preserve"> чтобы изменить ситуацию с бюджетным дефицитом</w:t>
      </w:r>
      <w:r w:rsidR="00536C6F" w:rsidRPr="0016310D">
        <w:t xml:space="preserve">. </w:t>
      </w:r>
      <w:r w:rsidRPr="0016310D">
        <w:t>Теневой стороной этих изменений может стать все большее сближение государства и бизнеса</w:t>
      </w:r>
      <w:r w:rsidR="00536C6F" w:rsidRPr="0016310D">
        <w:t xml:space="preserve">. </w:t>
      </w:r>
      <w:r w:rsidRPr="0016310D">
        <w:t>На фоне социальных и либеральных лозунгов может произойти олигархизация американской политической системы</w:t>
      </w:r>
      <w:r w:rsidR="00536C6F" w:rsidRPr="0016310D">
        <w:t>.</w:t>
      </w:r>
    </w:p>
    <w:p w:rsidR="00536C6F" w:rsidRPr="0016310D" w:rsidRDefault="00AB4834" w:rsidP="0016310D">
      <w:r w:rsidRPr="0016310D">
        <w:t>В целом во внешней политике следует ожидать изменений на ближневосточном и иранском направлении</w:t>
      </w:r>
      <w:r w:rsidR="00536C6F" w:rsidRPr="0016310D">
        <w:t xml:space="preserve">. </w:t>
      </w:r>
      <w:r w:rsidRPr="0016310D">
        <w:t>Практически очевидно, что может наступить</w:t>
      </w:r>
      <w:r w:rsidR="00536C6F" w:rsidRPr="0016310D">
        <w:t xml:space="preserve"> "</w:t>
      </w:r>
      <w:r w:rsidRPr="0016310D">
        <w:t>разрядка</w:t>
      </w:r>
      <w:r w:rsidR="00536C6F" w:rsidRPr="0016310D">
        <w:t xml:space="preserve">" </w:t>
      </w:r>
      <w:r w:rsidRPr="0016310D">
        <w:t>с Ираном, что вкупе с изменениями в ближневосточной политике осложнит отношения США с Израилем</w:t>
      </w:r>
      <w:r w:rsidR="00536C6F" w:rsidRPr="0016310D">
        <w:t xml:space="preserve">. </w:t>
      </w:r>
      <w:r w:rsidRPr="0016310D">
        <w:t>Эти осложнения теоретически могут быть компенсированы, например, атакой на Сирию…</w:t>
      </w:r>
    </w:p>
    <w:p w:rsidR="00536C6F" w:rsidRPr="0016310D" w:rsidRDefault="00AB4834" w:rsidP="0016310D">
      <w:r w:rsidRPr="0016310D">
        <w:t>2</w:t>
      </w:r>
      <w:r w:rsidR="00536C6F" w:rsidRPr="0016310D">
        <w:t xml:space="preserve">. </w:t>
      </w:r>
      <w:r w:rsidRPr="0016310D">
        <w:t>Комсомольская правда, № 10</w:t>
      </w:r>
    </w:p>
    <w:p w:rsidR="00AB4834" w:rsidRPr="0016310D" w:rsidRDefault="00AB4834" w:rsidP="0016310D">
      <w:r w:rsidRPr="0016310D">
        <w:t>7 марта, 2009 год</w:t>
      </w:r>
    </w:p>
    <w:p w:rsidR="00AB4834" w:rsidRPr="0016310D" w:rsidRDefault="00AB4834" w:rsidP="0016310D">
      <w:r w:rsidRPr="0016310D">
        <w:t>ГДЕ СТРАШНЕЕ ВСЕГО</w:t>
      </w:r>
      <w:r w:rsidR="00536C6F" w:rsidRPr="0016310D">
        <w:t xml:space="preserve">? </w:t>
      </w:r>
      <w:r w:rsidRPr="0016310D">
        <w:t>СОСТАВЛЕН НОВЫЙ РЕЙТИНГ САМЫХ ОПАСНЫХ ДОРОГ РОССИИ</w:t>
      </w:r>
    </w:p>
    <w:p w:rsidR="00536C6F" w:rsidRPr="0016310D" w:rsidRDefault="00AB4834" w:rsidP="0016310D">
      <w:r w:rsidRPr="0016310D">
        <w:t>Эксперты Межрегионального общественного центра</w:t>
      </w:r>
      <w:r w:rsidR="00536C6F" w:rsidRPr="0016310D">
        <w:t xml:space="preserve"> "</w:t>
      </w:r>
      <w:r w:rsidRPr="0016310D">
        <w:t>За безопасность российских дорог</w:t>
      </w:r>
      <w:r w:rsidR="00536C6F" w:rsidRPr="0016310D">
        <w:t xml:space="preserve">" </w:t>
      </w:r>
      <w:r w:rsidRPr="0016310D">
        <w:t>составили рейтинг безопасности дорог городов России за февраль 2009 года</w:t>
      </w:r>
      <w:r w:rsidR="00536C6F" w:rsidRPr="0016310D">
        <w:t xml:space="preserve">. </w:t>
      </w:r>
      <w:r w:rsidRPr="0016310D">
        <w:t xml:space="preserve">Лидерами рейтинга по-прежнему являются Тюмень и Москва, а аутсайдерами </w:t>
      </w:r>
      <w:r w:rsidR="00536C6F" w:rsidRPr="0016310D">
        <w:t>-</w:t>
      </w:r>
      <w:r w:rsidRPr="0016310D">
        <w:t xml:space="preserve"> Екатеринбург, Пермь и Казань</w:t>
      </w:r>
      <w:r w:rsidR="00536C6F" w:rsidRPr="0016310D">
        <w:t>.</w:t>
      </w:r>
    </w:p>
    <w:p w:rsidR="00536C6F" w:rsidRPr="0016310D" w:rsidRDefault="00AB4834" w:rsidP="0016310D">
      <w:r w:rsidRPr="0016310D">
        <w:t>Индекс ДТП в Тюмени и Москве улучшился по сравнению с прошлым месяцем</w:t>
      </w:r>
      <w:r w:rsidR="00536C6F" w:rsidRPr="0016310D">
        <w:t xml:space="preserve">. </w:t>
      </w:r>
      <w:r w:rsidRPr="0016310D">
        <w:t>В Тюмени за этот месяц произошло 13 ДТП, в которых три человека погибли и десять получили ранения</w:t>
      </w:r>
      <w:r w:rsidR="00536C6F" w:rsidRPr="0016310D">
        <w:t xml:space="preserve">. </w:t>
      </w:r>
      <w:r w:rsidRPr="0016310D">
        <w:t>В Москве за февраль этого года из-за неудовлетворительного состояния дорог произошло 89 ДТП, в которых погибло шесть человек и 108 получили ранения</w:t>
      </w:r>
      <w:r w:rsidR="00536C6F" w:rsidRPr="0016310D">
        <w:t xml:space="preserve">. </w:t>
      </w:r>
      <w:r w:rsidRPr="0016310D">
        <w:t>В группу городов-лидеров также вошли Архангельск, Нижний Новгород, Пенза, Липецк, Ижевск и Уфа</w:t>
      </w:r>
      <w:r w:rsidR="00536C6F" w:rsidRPr="0016310D">
        <w:t xml:space="preserve">. </w:t>
      </w:r>
      <w:r w:rsidRPr="0016310D">
        <w:t>В группу городов с удовлетворительным показателем рейтинга безопасности дорог вошли Саратов, Самара, Омск, Воронеж, Барнаул и Рязань</w:t>
      </w:r>
      <w:r w:rsidR="00536C6F" w:rsidRPr="0016310D">
        <w:t xml:space="preserve">. </w:t>
      </w:r>
      <w:r w:rsidRPr="0016310D">
        <w:t>В группу городов с высоким показателем индекса аварийности вошли Ярославль, Новосибирск, Тула, Оренбург, Волгоград, Челябинск, Санкт-Петербург</w:t>
      </w:r>
      <w:r w:rsidR="00536C6F" w:rsidRPr="0016310D">
        <w:t>...</w:t>
      </w:r>
    </w:p>
    <w:p w:rsidR="00AB4834" w:rsidRPr="0016310D" w:rsidRDefault="00AB4834" w:rsidP="0016310D">
      <w:r w:rsidRPr="0016310D">
        <w:t>3</w:t>
      </w:r>
      <w:r w:rsidR="00536C6F" w:rsidRPr="0016310D">
        <w:t xml:space="preserve">. </w:t>
      </w:r>
      <w:r w:rsidRPr="0016310D">
        <w:t>Новые известия, № 34</w:t>
      </w:r>
    </w:p>
    <w:p w:rsidR="00536C6F" w:rsidRPr="0016310D" w:rsidRDefault="00AB4834" w:rsidP="0016310D">
      <w:r w:rsidRPr="0016310D">
        <w:t>29 апреля, 2009 год</w:t>
      </w:r>
    </w:p>
    <w:p w:rsidR="00AB4834" w:rsidRPr="0016310D" w:rsidRDefault="00AB4834" w:rsidP="0016310D">
      <w:r w:rsidRPr="0016310D">
        <w:t>ЛАПТИ ДЛЯ</w:t>
      </w:r>
      <w:r w:rsidR="00536C6F" w:rsidRPr="0016310D">
        <w:t xml:space="preserve"> "</w:t>
      </w:r>
      <w:r w:rsidRPr="0016310D">
        <w:t>ТЕРМИНАТОРА</w:t>
      </w:r>
      <w:r w:rsidR="00536C6F" w:rsidRPr="0016310D">
        <w:t xml:space="preserve">": </w:t>
      </w:r>
      <w:r w:rsidRPr="0016310D">
        <w:t>НАД ЛУЦЕНКО СГУЩАЮТСЯ ТУЧИ</w:t>
      </w:r>
    </w:p>
    <w:p w:rsidR="00536C6F" w:rsidRPr="0016310D" w:rsidRDefault="00AB4834" w:rsidP="0016310D">
      <w:r w:rsidRPr="0016310D">
        <w:t>Министр внутренних дел Юрий Луценко может лишиться своей должности раньше, чем в парламенте будут проголосован долгожданный</w:t>
      </w:r>
      <w:r w:rsidR="00536C6F" w:rsidRPr="0016310D">
        <w:t xml:space="preserve"> "</w:t>
      </w:r>
      <w:r w:rsidRPr="0016310D">
        <w:t>кадровый пакет</w:t>
      </w:r>
      <w:r w:rsidR="00536C6F" w:rsidRPr="0016310D">
        <w:t xml:space="preserve">". </w:t>
      </w:r>
      <w:r w:rsidRPr="0016310D">
        <w:t>Против лидера</w:t>
      </w:r>
      <w:r w:rsidR="00536C6F" w:rsidRPr="0016310D">
        <w:t xml:space="preserve"> "</w:t>
      </w:r>
      <w:r w:rsidRPr="0016310D">
        <w:t>Народной Самообороны</w:t>
      </w:r>
      <w:r w:rsidR="00536C6F" w:rsidRPr="0016310D">
        <w:t xml:space="preserve">" </w:t>
      </w:r>
      <w:r w:rsidRPr="0016310D">
        <w:t>взбунтовались не только традиционные оппоненты из Партии регионов и окружения президента, но и недавние союзники</w:t>
      </w:r>
      <w:r w:rsidR="00536C6F" w:rsidRPr="0016310D">
        <w:t xml:space="preserve">. </w:t>
      </w:r>
      <w:r w:rsidRPr="0016310D">
        <w:t>В случае создании новой коалиции между БЮТ и Партией регионов, кресло Луценко отойдет регионалам, утверждают парламентские источники</w:t>
      </w:r>
      <w:r w:rsidR="00536C6F" w:rsidRPr="0016310D">
        <w:t>...</w:t>
      </w:r>
    </w:p>
    <w:p w:rsidR="00536C6F" w:rsidRPr="0016310D" w:rsidRDefault="00AB4834" w:rsidP="0016310D">
      <w:r w:rsidRPr="0016310D">
        <w:t>Министр, естественно, был против</w:t>
      </w:r>
      <w:r w:rsidR="00536C6F" w:rsidRPr="0016310D">
        <w:t>. "</w:t>
      </w:r>
      <w:r w:rsidRPr="0016310D">
        <w:t>С моей точки зрения такие популистские решения являются очень плохим признаком начала предвыборной активности</w:t>
      </w:r>
      <w:r w:rsidR="00536C6F" w:rsidRPr="0016310D">
        <w:t xml:space="preserve">", - </w:t>
      </w:r>
      <w:r w:rsidRPr="0016310D">
        <w:t>тонко упрекнул соратника Луценко</w:t>
      </w:r>
      <w:r w:rsidR="00536C6F" w:rsidRPr="0016310D">
        <w:t>.</w:t>
      </w:r>
    </w:p>
    <w:p w:rsidR="00536C6F" w:rsidRPr="0016310D" w:rsidRDefault="00AB4834" w:rsidP="0016310D">
      <w:r w:rsidRPr="0016310D">
        <w:t>В ответ Гриценко заявил, что ничего другого не ожидал и упрекнул министра в популизме за идею отложить сроки техосмотра на полгода</w:t>
      </w:r>
      <w:r w:rsidR="00536C6F" w:rsidRPr="0016310D">
        <w:t xml:space="preserve">. </w:t>
      </w:r>
      <w:r w:rsidRPr="0016310D">
        <w:t>Напомним, Кабмин 15 апреля принял решение о продлении сроков прохождения техосмотра транспортных средств на полгода</w:t>
      </w:r>
      <w:r w:rsidR="00536C6F" w:rsidRPr="0016310D">
        <w:t xml:space="preserve"> - </w:t>
      </w:r>
      <w:r w:rsidRPr="0016310D">
        <w:t>до 1 июня 2010 года, поскольку на сегодня количество сертифицированных станций техосмотра недостаточно…</w:t>
      </w:r>
    </w:p>
    <w:p w:rsidR="00AB4834" w:rsidRPr="0016310D" w:rsidRDefault="00AB4834" w:rsidP="0016310D">
      <w:r w:rsidRPr="0016310D">
        <w:t>4</w:t>
      </w:r>
      <w:r w:rsidR="00536C6F" w:rsidRPr="0016310D">
        <w:t xml:space="preserve">. </w:t>
      </w:r>
      <w:r w:rsidRPr="0016310D">
        <w:t>Сейчас, № 19</w:t>
      </w:r>
    </w:p>
    <w:p w:rsidR="00AB4834" w:rsidRPr="0016310D" w:rsidRDefault="00AB4834" w:rsidP="0016310D">
      <w:r w:rsidRPr="0016310D">
        <w:t>16 апреля, 2009 год</w:t>
      </w:r>
    </w:p>
    <w:p w:rsidR="00AB4834" w:rsidRPr="0016310D" w:rsidRDefault="00AB4834" w:rsidP="0016310D">
      <w:r w:rsidRPr="0016310D">
        <w:t>РОССИЙСКИЙ ПИАР НА СЛУЖБЕ У ЯНУКОВИЧА</w:t>
      </w:r>
    </w:p>
    <w:p w:rsidR="00536C6F" w:rsidRPr="0016310D" w:rsidRDefault="00AB4834" w:rsidP="0016310D">
      <w:r w:rsidRPr="0016310D">
        <w:t>После его короткого выступления присутствующим стало очевидно, что данная конференция</w:t>
      </w:r>
      <w:r w:rsidR="00536C6F" w:rsidRPr="0016310D">
        <w:t xml:space="preserve"> - </w:t>
      </w:r>
      <w:r w:rsidRPr="0016310D">
        <w:t>это предвыборный пиар регионалов</w:t>
      </w:r>
      <w:r w:rsidR="00536C6F" w:rsidRPr="0016310D">
        <w:t xml:space="preserve">. </w:t>
      </w:r>
      <w:r w:rsidRPr="0016310D">
        <w:t>Выработка совместных шагов по преодолению кризиса, а, тем более, их законодательное обеспечение не предвидятся</w:t>
      </w:r>
      <w:r w:rsidR="00536C6F" w:rsidRPr="0016310D">
        <w:t xml:space="preserve">. </w:t>
      </w:r>
      <w:r w:rsidRPr="0016310D">
        <w:t>Зато Партии регионов на президентских выборах важно покорить сердца пророссийских избирателей</w:t>
      </w:r>
      <w:r w:rsidR="00536C6F" w:rsidRPr="0016310D">
        <w:t>.</w:t>
      </w:r>
    </w:p>
    <w:p w:rsidR="00536C6F" w:rsidRPr="0016310D" w:rsidRDefault="00AB4834" w:rsidP="0016310D">
      <w:r w:rsidRPr="0016310D">
        <w:t>Смелые предположения журналистов насчет предвыборного пиара подтвердил Янукович</w:t>
      </w:r>
      <w:r w:rsidR="00536C6F" w:rsidRPr="0016310D">
        <w:t xml:space="preserve">. </w:t>
      </w:r>
      <w:r w:rsidRPr="0016310D">
        <w:t>Тяжелые последствия кризиса</w:t>
      </w:r>
      <w:r w:rsidR="00536C6F" w:rsidRPr="0016310D">
        <w:t xml:space="preserve"> - </w:t>
      </w:r>
      <w:r w:rsidRPr="0016310D">
        <w:t>результат незаконной смены власти в 2004 году</w:t>
      </w:r>
      <w:r w:rsidR="00536C6F" w:rsidRPr="0016310D">
        <w:t xml:space="preserve">. </w:t>
      </w:r>
      <w:r w:rsidRPr="0016310D">
        <w:t>Так называемые</w:t>
      </w:r>
      <w:r w:rsidR="00536C6F" w:rsidRPr="0016310D">
        <w:t xml:space="preserve"> "</w:t>
      </w:r>
      <w:r w:rsidRPr="0016310D">
        <w:t>оранжевые</w:t>
      </w:r>
      <w:r w:rsidR="00536C6F" w:rsidRPr="0016310D">
        <w:t xml:space="preserve">" </w:t>
      </w:r>
      <w:r w:rsidRPr="0016310D">
        <w:t>политики слепо выполняли рекомендации международных структур, что поставило Украину на грань банкротства, самоуверенно заявил лидер оппозиции…</w:t>
      </w:r>
    </w:p>
    <w:p w:rsidR="00536C6F" w:rsidRPr="0016310D" w:rsidRDefault="00AB4834" w:rsidP="0016310D">
      <w:r w:rsidRPr="0016310D">
        <w:t>5</w:t>
      </w:r>
      <w:r w:rsidR="00536C6F" w:rsidRPr="0016310D">
        <w:t xml:space="preserve">. </w:t>
      </w:r>
      <w:r w:rsidRPr="0016310D">
        <w:t>Молодежная газета, № 64</w:t>
      </w:r>
    </w:p>
    <w:p w:rsidR="00AB4834" w:rsidRPr="0016310D" w:rsidRDefault="00AB4834" w:rsidP="0016310D">
      <w:r w:rsidRPr="0016310D">
        <w:t>26 июня, 2008 год</w:t>
      </w:r>
    </w:p>
    <w:p w:rsidR="00536C6F" w:rsidRPr="0016310D" w:rsidRDefault="00AB4834" w:rsidP="0016310D">
      <w:r w:rsidRPr="0016310D">
        <w:t xml:space="preserve">ДИМА БИЛАН </w:t>
      </w:r>
      <w:r w:rsidR="00536C6F" w:rsidRPr="0016310D">
        <w:t>-</w:t>
      </w:r>
      <w:r w:rsidRPr="0016310D">
        <w:t xml:space="preserve"> ЛУЧШИЙ ПЕВЕЦ 2008 ГОДА</w:t>
      </w:r>
      <w:r w:rsidR="00536C6F" w:rsidRPr="0016310D">
        <w:t>!</w:t>
      </w:r>
    </w:p>
    <w:p w:rsidR="00536C6F" w:rsidRPr="0016310D" w:rsidRDefault="00AB4834" w:rsidP="0016310D">
      <w:r w:rsidRPr="0016310D">
        <w:t>В номинации</w:t>
      </w:r>
      <w:r w:rsidR="00536C6F" w:rsidRPr="0016310D">
        <w:t xml:space="preserve"> "</w:t>
      </w:r>
      <w:r w:rsidRPr="0016310D">
        <w:t>Лучший исполнитель</w:t>
      </w:r>
      <w:r w:rsidR="00536C6F" w:rsidRPr="0016310D">
        <w:t xml:space="preserve">" </w:t>
      </w:r>
      <w:r w:rsidRPr="0016310D">
        <w:t>интриги не было</w:t>
      </w:r>
      <w:r w:rsidR="00536C6F" w:rsidRPr="0016310D">
        <w:t xml:space="preserve">: </w:t>
      </w:r>
      <w:r w:rsidRPr="0016310D">
        <w:t>несмотря на возникшую было конкуренцию среди поп-артистов мужского пола, Билан остается пока недостижимым</w:t>
      </w:r>
      <w:r w:rsidR="00536C6F" w:rsidRPr="0016310D">
        <w:t xml:space="preserve">. </w:t>
      </w:r>
      <w:r w:rsidRPr="0016310D">
        <w:t>А вот насчет доставшейся ему же премии в номинации</w:t>
      </w:r>
      <w:r w:rsidR="00536C6F" w:rsidRPr="0016310D">
        <w:t xml:space="preserve"> "</w:t>
      </w:r>
      <w:r w:rsidRPr="0016310D">
        <w:t>Артист года</w:t>
      </w:r>
      <w:r w:rsidR="00536C6F" w:rsidRPr="0016310D">
        <w:t xml:space="preserve">" </w:t>
      </w:r>
      <w:r w:rsidRPr="0016310D">
        <w:t>можно было бы и поспорить</w:t>
      </w:r>
      <w:r w:rsidR="00536C6F" w:rsidRPr="0016310D">
        <w:t xml:space="preserve">. </w:t>
      </w:r>
      <w:r w:rsidRPr="0016310D">
        <w:t>Здесь результат Билана выглядит скорее результатом навязчивой фастфуд</w:t>
      </w:r>
      <w:r w:rsidR="00536C6F" w:rsidRPr="0016310D">
        <w:t xml:space="preserve"> - </w:t>
      </w:r>
      <w:r w:rsidRPr="0016310D">
        <w:t>рекламы ее типа продюсерши Яны Рудковской, нежели отражением реального положения вещей</w:t>
      </w:r>
      <w:r w:rsidR="00536C6F" w:rsidRPr="0016310D">
        <w:t xml:space="preserve">. </w:t>
      </w:r>
      <w:r w:rsidRPr="0016310D">
        <w:t>Поскольку артистом минувшего сезона, безусловно, является все та же МакSum, достаточно окинуть взглядом чарты</w:t>
      </w:r>
      <w:r w:rsidR="00536C6F" w:rsidRPr="0016310D">
        <w:t xml:space="preserve">. </w:t>
      </w:r>
      <w:r w:rsidRPr="0016310D">
        <w:t>Марина Максимова весь отчетный период практически безвылазно просидела на вершинах таблиц с четырьмя суперхитами</w:t>
      </w:r>
      <w:r w:rsidR="00536C6F" w:rsidRPr="0016310D">
        <w:t>: "</w:t>
      </w:r>
      <w:r w:rsidRPr="0016310D">
        <w:t>Нежность</w:t>
      </w:r>
      <w:r w:rsidR="00536C6F" w:rsidRPr="0016310D">
        <w:t>", "</w:t>
      </w:r>
      <w:r w:rsidRPr="0016310D">
        <w:t>Отпускаю</w:t>
      </w:r>
      <w:r w:rsidR="00536C6F" w:rsidRPr="0016310D">
        <w:t>", "</w:t>
      </w:r>
      <w:r w:rsidRPr="0016310D">
        <w:t>Знаешь ли ты</w:t>
      </w:r>
      <w:r w:rsidR="00536C6F" w:rsidRPr="0016310D">
        <w:t xml:space="preserve">" </w:t>
      </w:r>
      <w:r w:rsidRPr="0016310D">
        <w:t>и</w:t>
      </w:r>
      <w:r w:rsidR="00536C6F" w:rsidRPr="0016310D">
        <w:t xml:space="preserve"> "</w:t>
      </w:r>
      <w:r w:rsidRPr="0016310D">
        <w:t>Ветром стать</w:t>
      </w:r>
      <w:r w:rsidR="00536C6F" w:rsidRPr="0016310D">
        <w:t xml:space="preserve">". </w:t>
      </w:r>
      <w:r w:rsidRPr="0016310D">
        <w:t>У Билана таких хитов в это же время было лишь два</w:t>
      </w:r>
      <w:r w:rsidR="00536C6F" w:rsidRPr="0016310D">
        <w:t>: "</w:t>
      </w:r>
      <w:r w:rsidRPr="0016310D">
        <w:t>Невозможное возможно</w:t>
      </w:r>
      <w:r w:rsidR="00536C6F" w:rsidRPr="0016310D">
        <w:t xml:space="preserve">" </w:t>
      </w:r>
      <w:r w:rsidRPr="0016310D">
        <w:t>и</w:t>
      </w:r>
      <w:r w:rsidR="00536C6F" w:rsidRPr="0016310D">
        <w:t xml:space="preserve"> "</w:t>
      </w:r>
      <w:r w:rsidRPr="0016310D">
        <w:t>Номер один</w:t>
      </w:r>
      <w:r w:rsidR="00536C6F" w:rsidRPr="0016310D">
        <w:t>"...</w:t>
      </w:r>
    </w:p>
    <w:p w:rsidR="00536C6F" w:rsidRPr="0016310D" w:rsidRDefault="00AB4834" w:rsidP="0016310D">
      <w:r w:rsidRPr="0016310D">
        <w:t>6</w:t>
      </w:r>
      <w:r w:rsidR="00536C6F" w:rsidRPr="0016310D">
        <w:t xml:space="preserve">. </w:t>
      </w:r>
      <w:r w:rsidRPr="0016310D">
        <w:t>Российская газета, № 82</w:t>
      </w:r>
    </w:p>
    <w:p w:rsidR="00536C6F" w:rsidRPr="0016310D" w:rsidRDefault="00AB4834" w:rsidP="0016310D">
      <w:r w:rsidRPr="0016310D">
        <w:t>16 марта, 2009 год</w:t>
      </w:r>
    </w:p>
    <w:p w:rsidR="00AB4834" w:rsidRPr="0016310D" w:rsidRDefault="00AB4834" w:rsidP="0016310D">
      <w:r w:rsidRPr="0016310D">
        <w:t>ЖЕЛАЮЩИХ СТРОИТЬ ГОСТИНИЦЫ В МОСКВЕ ГОРАЗДО МЕНЬШЕ, ЧЕМ ИХ СНОСИТЬ</w:t>
      </w:r>
    </w:p>
    <w:p w:rsidR="00536C6F" w:rsidRPr="0016310D" w:rsidRDefault="00AB4834" w:rsidP="0016310D">
      <w:r w:rsidRPr="0016310D">
        <w:t>…Может, все дело в звездности</w:t>
      </w:r>
      <w:r w:rsidR="00536C6F" w:rsidRPr="0016310D">
        <w:t xml:space="preserve">: </w:t>
      </w:r>
      <w:r w:rsidRPr="0016310D">
        <w:t>чем больше звезд</w:t>
      </w:r>
      <w:r w:rsidR="00536C6F" w:rsidRPr="0016310D">
        <w:t xml:space="preserve"> - </w:t>
      </w:r>
      <w:r w:rsidRPr="0016310D">
        <w:t>тем выше качество обслуживания, соответственно, больше туристов и желания вложиться в постройку такой гостиницы</w:t>
      </w:r>
      <w:r w:rsidR="00536C6F" w:rsidRPr="0016310D">
        <w:t>?</w:t>
      </w:r>
    </w:p>
    <w:p w:rsidR="00536C6F" w:rsidRPr="0016310D" w:rsidRDefault="00AB4834" w:rsidP="0016310D">
      <w:r w:rsidRPr="0016310D">
        <w:t>Получение звезд сегодня в России</w:t>
      </w:r>
      <w:r w:rsidR="00536C6F" w:rsidRPr="0016310D">
        <w:t xml:space="preserve"> - </w:t>
      </w:r>
      <w:r w:rsidRPr="0016310D">
        <w:t>дело добровольное</w:t>
      </w:r>
      <w:r w:rsidR="00536C6F" w:rsidRPr="0016310D">
        <w:t xml:space="preserve">: </w:t>
      </w:r>
      <w:r w:rsidRPr="0016310D">
        <w:t>лицензирование отменено, так что у каждой гостиницы свои представления об уровне комфорта,</w:t>
      </w:r>
      <w:r w:rsidR="00536C6F" w:rsidRPr="0016310D">
        <w:t xml:space="preserve"> - </w:t>
      </w:r>
      <w:r w:rsidRPr="0016310D">
        <w:t>поясняет зам</w:t>
      </w:r>
      <w:r w:rsidR="00536C6F" w:rsidRPr="0016310D">
        <w:t xml:space="preserve">. </w:t>
      </w:r>
      <w:r w:rsidRPr="0016310D">
        <w:t>начальника отдела гостиничного хозяйства Комитета по внешнеэкономической деятельности Юрий Бай,</w:t>
      </w:r>
      <w:r w:rsidR="00536C6F" w:rsidRPr="0016310D">
        <w:t xml:space="preserve"> - </w:t>
      </w:r>
      <w:r w:rsidRPr="0016310D">
        <w:t>если судить по западным меркам, то стандарты определенной звездности действуют в пределах определенной сети, то есть в другой сети отелей эти звезды могут и померкнуть</w:t>
      </w:r>
      <w:r w:rsidR="00536C6F" w:rsidRPr="0016310D">
        <w:t>.</w:t>
      </w:r>
    </w:p>
    <w:p w:rsidR="00536C6F" w:rsidRPr="0016310D" w:rsidRDefault="00AB4834" w:rsidP="0016310D">
      <w:r w:rsidRPr="0016310D">
        <w:t>Тем временем в Москве сегодня все отели негласно подразделяются на три категории, как в самолете</w:t>
      </w:r>
      <w:r w:rsidR="00536C6F" w:rsidRPr="0016310D">
        <w:t xml:space="preserve">: </w:t>
      </w:r>
      <w:r w:rsidRPr="0016310D">
        <w:t>эконом-класс, бизнес-класс и хай-класс</w:t>
      </w:r>
      <w:r w:rsidR="00536C6F" w:rsidRPr="0016310D">
        <w:t xml:space="preserve">. </w:t>
      </w:r>
      <w:r w:rsidRPr="0016310D">
        <w:t>Так, во всяком случае, они презентуют себя туристам на интернет-страницах</w:t>
      </w:r>
      <w:r w:rsidR="00536C6F" w:rsidRPr="0016310D">
        <w:t xml:space="preserve">. </w:t>
      </w:r>
      <w:r w:rsidRPr="0016310D">
        <w:t>Впрочем, эти ориентиры действительны скорее относительно цены, чем уровня сервиса</w:t>
      </w:r>
      <w:r w:rsidR="00536C6F" w:rsidRPr="0016310D">
        <w:t xml:space="preserve">. </w:t>
      </w:r>
      <w:r w:rsidRPr="0016310D">
        <w:t>Эконом</w:t>
      </w:r>
      <w:r w:rsidR="00536C6F" w:rsidRPr="0016310D">
        <w:t xml:space="preserve"> - </w:t>
      </w:r>
      <w:r w:rsidRPr="0016310D">
        <w:t>значит от 1000 до 2000 рублей, бизнес</w:t>
      </w:r>
      <w:r w:rsidR="00536C6F" w:rsidRPr="0016310D">
        <w:t xml:space="preserve"> - </w:t>
      </w:r>
      <w:r w:rsidRPr="0016310D">
        <w:t>3000-5000, хай-класс</w:t>
      </w:r>
      <w:r w:rsidR="00536C6F" w:rsidRPr="0016310D">
        <w:t xml:space="preserve"> - </w:t>
      </w:r>
      <w:r w:rsidRPr="0016310D">
        <w:t>от 200 долларов…</w:t>
      </w:r>
    </w:p>
    <w:p w:rsidR="00536C6F" w:rsidRPr="0016310D" w:rsidRDefault="00AB4834" w:rsidP="0016310D">
      <w:r w:rsidRPr="0016310D">
        <w:t>7</w:t>
      </w:r>
      <w:r w:rsidR="00536C6F" w:rsidRPr="0016310D">
        <w:t xml:space="preserve">. </w:t>
      </w:r>
      <w:r w:rsidRPr="0016310D">
        <w:t>Комсомольская правда, № 59</w:t>
      </w:r>
    </w:p>
    <w:p w:rsidR="00AB4834" w:rsidRPr="0016310D" w:rsidRDefault="00AB4834" w:rsidP="0016310D">
      <w:r w:rsidRPr="0016310D">
        <w:t>9 апреля, 2009 год</w:t>
      </w:r>
    </w:p>
    <w:p w:rsidR="00AB4834" w:rsidRPr="0016310D" w:rsidRDefault="00AB4834" w:rsidP="0016310D">
      <w:r w:rsidRPr="0016310D">
        <w:t>ХРОНИКА СОБЫТИЙ</w:t>
      </w:r>
    </w:p>
    <w:p w:rsidR="00536C6F" w:rsidRPr="0016310D" w:rsidRDefault="00AB4834" w:rsidP="0016310D">
      <w:r w:rsidRPr="0016310D">
        <w:t>2009-й год уже сейчас можно смело назвать годом борьбы со спамом, так как никогда раньше не образовалось столько коалиций, ассоциаций и прочего, никогда еще не было столько громких заявлений на эту тему</w:t>
      </w:r>
      <w:r w:rsidR="00536C6F" w:rsidRPr="0016310D">
        <w:t xml:space="preserve">. </w:t>
      </w:r>
      <w:r w:rsidRPr="0016310D">
        <w:t>Попробуем перечислить все основные события</w:t>
      </w:r>
      <w:r w:rsidR="00536C6F" w:rsidRPr="0016310D">
        <w:t>.</w:t>
      </w:r>
    </w:p>
    <w:p w:rsidR="00536C6F" w:rsidRPr="0016310D" w:rsidRDefault="00AB4834" w:rsidP="0016310D">
      <w:r w:rsidRPr="0016310D">
        <w:t>22 ноября 2008 года начал работать сайт SpamArchive</w:t>
      </w:r>
      <w:r w:rsidR="00536C6F" w:rsidRPr="0016310D">
        <w:t>.org</w:t>
      </w:r>
      <w:r w:rsidRPr="0016310D">
        <w:t>, созданный специально для разработчиков антиспаммерских программ</w:t>
      </w:r>
      <w:r w:rsidR="00536C6F" w:rsidRPr="0016310D">
        <w:t>.2</w:t>
      </w:r>
      <w:r w:rsidRPr="0016310D">
        <w:t>5 февраля 2009 года компании AOL и Microsoft заявили, что бороться со спамом при помощи блокировки таких сообщений и антиспамового программного обеспечения уже бесполезно и призвали правительство США разработать и принять необходимую нормативную базу</w:t>
      </w:r>
      <w:r w:rsidR="00536C6F" w:rsidRPr="0016310D">
        <w:t xml:space="preserve">. </w:t>
      </w:r>
      <w:r w:rsidRPr="0016310D">
        <w:t>Однако подобный законопроект был принят Палатой представителей Конгресса США еще в 2000 году</w:t>
      </w:r>
      <w:r w:rsidR="00536C6F" w:rsidRPr="0016310D">
        <w:t xml:space="preserve">. </w:t>
      </w:r>
      <w:r w:rsidRPr="0016310D">
        <w:t>Согласно ему за каждое письмо, попадающее под категорию несанкционированной почты, судом может быть наложен штраф от 500 до 50 тысяч долларов</w:t>
      </w:r>
      <w:r w:rsidR="00536C6F" w:rsidRPr="0016310D">
        <w:t>.</w:t>
      </w:r>
    </w:p>
    <w:p w:rsidR="00536C6F" w:rsidRPr="0016310D" w:rsidRDefault="00AB4834" w:rsidP="0016310D">
      <w:r w:rsidRPr="0016310D">
        <w:t>10 апреля 2009 года</w:t>
      </w:r>
      <w:r w:rsidR="00536C6F" w:rsidRPr="0016310D">
        <w:t xml:space="preserve"> "</w:t>
      </w:r>
      <w:r w:rsidRPr="0016310D">
        <w:t>Неткультура</w:t>
      </w:r>
      <w:r w:rsidR="00536C6F" w:rsidRPr="0016310D">
        <w:t>" "</w:t>
      </w:r>
      <w:r w:rsidRPr="0016310D">
        <w:t>Русского журнала</w:t>
      </w:r>
      <w:r w:rsidR="00536C6F" w:rsidRPr="0016310D">
        <w:t>" (</w:t>
      </w:r>
      <w:r w:rsidRPr="0016310D">
        <w:t>РЖ</w:t>
      </w:r>
      <w:r w:rsidR="00536C6F" w:rsidRPr="0016310D">
        <w:t xml:space="preserve">) </w:t>
      </w:r>
      <w:r w:rsidRPr="0016310D">
        <w:t>объявила акцию по борьбе со спамом</w:t>
      </w:r>
      <w:r w:rsidR="00536C6F" w:rsidRPr="0016310D">
        <w:t xml:space="preserve">. </w:t>
      </w:r>
      <w:r w:rsidRPr="0016310D">
        <w:t>Первой и единственной жертвой рунетовского народного движения против спама стал</w:t>
      </w:r>
      <w:r w:rsidR="00536C6F" w:rsidRPr="0016310D">
        <w:t xml:space="preserve"> "</w:t>
      </w:r>
      <w:r w:rsidRPr="0016310D">
        <w:t>Центр Американского Английского</w:t>
      </w:r>
      <w:r w:rsidR="00536C6F" w:rsidRPr="0016310D">
        <w:t>"</w:t>
      </w:r>
      <w:r w:rsidRPr="0016310D">
        <w:t>…</w:t>
      </w:r>
    </w:p>
    <w:p w:rsidR="00536C6F" w:rsidRPr="0016310D" w:rsidRDefault="00AB4834" w:rsidP="0016310D">
      <w:r w:rsidRPr="0016310D">
        <w:t>8</w:t>
      </w:r>
      <w:r w:rsidR="00536C6F" w:rsidRPr="0016310D">
        <w:t xml:space="preserve">. </w:t>
      </w:r>
      <w:r w:rsidRPr="0016310D">
        <w:t>Семь Дней, № 20</w:t>
      </w:r>
    </w:p>
    <w:p w:rsidR="00AB4834" w:rsidRPr="0016310D" w:rsidRDefault="00AB4834" w:rsidP="0016310D">
      <w:r w:rsidRPr="0016310D">
        <w:t>30 марта, 2009 год</w:t>
      </w:r>
    </w:p>
    <w:p w:rsidR="00536C6F" w:rsidRPr="0016310D" w:rsidRDefault="00AB4834" w:rsidP="0016310D">
      <w:r w:rsidRPr="0016310D">
        <w:t>ТРЕХЛИКИЙ ТОНИ БЛЭР</w:t>
      </w:r>
      <w:r w:rsidR="00536C6F" w:rsidRPr="0016310D">
        <w:t xml:space="preserve">: </w:t>
      </w:r>
      <w:r w:rsidRPr="0016310D">
        <w:t>РЕФОРМАТОР, АГРЕССОР, МИРОТВОРЕЦ</w:t>
      </w:r>
    </w:p>
    <w:p w:rsidR="00536C6F" w:rsidRPr="0016310D" w:rsidRDefault="00AB4834" w:rsidP="0016310D">
      <w:r w:rsidRPr="0016310D">
        <w:t>Мало кто из европейских политиков запомнился такой ослепительной английской улыбкой, как бывший премьер-министр Великобритании Тони Блэр</w:t>
      </w:r>
      <w:r w:rsidR="00536C6F" w:rsidRPr="0016310D">
        <w:t xml:space="preserve">. </w:t>
      </w:r>
      <w:r w:rsidRPr="0016310D">
        <w:t>Но ведь не только за это многомиллионная британская нация</w:t>
      </w:r>
      <w:r w:rsidR="00536C6F" w:rsidRPr="0016310D">
        <w:t xml:space="preserve"> "</w:t>
      </w:r>
      <w:r w:rsidRPr="0016310D">
        <w:t>терпела</w:t>
      </w:r>
      <w:r w:rsidR="00536C6F" w:rsidRPr="0016310D">
        <w:t xml:space="preserve">" </w:t>
      </w:r>
      <w:r w:rsidRPr="0016310D">
        <w:t>его 10 лет</w:t>
      </w:r>
      <w:r w:rsidR="00536C6F" w:rsidRPr="0016310D">
        <w:t>!. .</w:t>
      </w:r>
    </w:p>
    <w:p w:rsidR="00536C6F" w:rsidRPr="0016310D" w:rsidRDefault="00AB4834" w:rsidP="0016310D">
      <w:r w:rsidRPr="0016310D">
        <w:t>Несомненная харизма и недюжинный политический талант Блэра помогли ему установить рекорд</w:t>
      </w:r>
      <w:r w:rsidR="00536C6F" w:rsidRPr="0016310D">
        <w:t xml:space="preserve"> - </w:t>
      </w:r>
      <w:r w:rsidRPr="0016310D">
        <w:t>он стал самым</w:t>
      </w:r>
      <w:r w:rsidR="00536C6F" w:rsidRPr="0016310D">
        <w:t xml:space="preserve"> "</w:t>
      </w:r>
      <w:r w:rsidRPr="0016310D">
        <w:t>долгоиграющим</w:t>
      </w:r>
      <w:r w:rsidR="00536C6F" w:rsidRPr="0016310D">
        <w:t xml:space="preserve">" </w:t>
      </w:r>
      <w:r w:rsidRPr="0016310D">
        <w:t>из всех премьеров-лейбористов в истории Великобритании</w:t>
      </w:r>
      <w:r w:rsidR="00536C6F" w:rsidRPr="0016310D">
        <w:t xml:space="preserve">. </w:t>
      </w:r>
      <w:r w:rsidRPr="0016310D">
        <w:t>Допустив ряд серьезных ошибок и будучи одним из самых противоречивых политиков своего поколения, Блэр, безусловно, был и одним из самых успешных</w:t>
      </w:r>
      <w:r w:rsidR="00536C6F" w:rsidRPr="0016310D">
        <w:t>.</w:t>
      </w:r>
    </w:p>
    <w:p w:rsidR="00536C6F" w:rsidRPr="0016310D" w:rsidRDefault="00AB4834" w:rsidP="0016310D">
      <w:r w:rsidRPr="0016310D">
        <w:t>Прежде всего, Блэр сумел преподнести имидж лейбористов в совершенно новом качестве</w:t>
      </w:r>
      <w:r w:rsidR="00536C6F" w:rsidRPr="0016310D">
        <w:t xml:space="preserve">. </w:t>
      </w:r>
      <w:r w:rsidRPr="0016310D">
        <w:t>Он преобразил Лейбористскую партию после многих лет ее политической маргинальности, реализуя британскую версию</w:t>
      </w:r>
      <w:r w:rsidR="00536C6F" w:rsidRPr="0016310D">
        <w:t xml:space="preserve"> "</w:t>
      </w:r>
      <w:r w:rsidRPr="0016310D">
        <w:t>третьего пути</w:t>
      </w:r>
      <w:r w:rsidR="00536C6F" w:rsidRPr="0016310D">
        <w:t xml:space="preserve">" </w:t>
      </w:r>
      <w:r w:rsidRPr="0016310D">
        <w:t>Билла Клинтона, совмещая политику свободного рынка в духе Маргарет Тэтчер с направлением доходов от растущей экономики на нужды больниц, школ и общественной безопасности</w:t>
      </w:r>
      <w:r w:rsidR="00536C6F" w:rsidRPr="0016310D">
        <w:t>...</w:t>
      </w:r>
    </w:p>
    <w:p w:rsidR="00536C6F" w:rsidRPr="0016310D" w:rsidRDefault="00AB4834" w:rsidP="0016310D">
      <w:r w:rsidRPr="0016310D">
        <w:t>9</w:t>
      </w:r>
      <w:r w:rsidR="00536C6F" w:rsidRPr="0016310D">
        <w:t xml:space="preserve">. </w:t>
      </w:r>
      <w:r w:rsidRPr="0016310D">
        <w:t>Аргументы и Факты, № 34</w:t>
      </w:r>
    </w:p>
    <w:p w:rsidR="00AB4834" w:rsidRPr="0016310D" w:rsidRDefault="00AB4834" w:rsidP="0016310D">
      <w:r w:rsidRPr="0016310D">
        <w:t>10 февраля, 2009 год</w:t>
      </w:r>
    </w:p>
    <w:p w:rsidR="00536C6F" w:rsidRPr="0016310D" w:rsidRDefault="00AB4834" w:rsidP="0016310D">
      <w:r w:rsidRPr="0016310D">
        <w:t>ПРОВАЙДЕРОВ</w:t>
      </w:r>
      <w:r w:rsidR="00536C6F" w:rsidRPr="0016310D">
        <w:t xml:space="preserve"> </w:t>
      </w:r>
      <w:r w:rsidRPr="0016310D">
        <w:t>ХОТЯТ СУДИТЬ</w:t>
      </w:r>
      <w:r w:rsidR="00536C6F" w:rsidRPr="0016310D">
        <w:t>!</w:t>
      </w:r>
    </w:p>
    <w:p w:rsidR="00536C6F" w:rsidRPr="0016310D" w:rsidRDefault="00AB4834" w:rsidP="0016310D">
      <w:r w:rsidRPr="0016310D">
        <w:t>… Еще в ноябре 2008 года Московский арбитражный суд отклонил иск ООО</w:t>
      </w:r>
      <w:r w:rsidR="00536C6F" w:rsidRPr="0016310D">
        <w:t xml:space="preserve"> "</w:t>
      </w:r>
      <w:r w:rsidRPr="0016310D">
        <w:t>Контент и право</w:t>
      </w:r>
      <w:r w:rsidR="00536C6F" w:rsidRPr="0016310D">
        <w:t xml:space="preserve">" </w:t>
      </w:r>
      <w:r w:rsidRPr="0016310D">
        <w:t>к хостинг</w:t>
      </w:r>
      <w:r w:rsidR="00452AF7">
        <w:t>-</w:t>
      </w:r>
      <w:r w:rsidRPr="0016310D">
        <w:t>провайдеру</w:t>
      </w:r>
      <w:r w:rsidR="00536C6F" w:rsidRPr="0016310D">
        <w:t xml:space="preserve"> "</w:t>
      </w:r>
      <w:r w:rsidRPr="0016310D">
        <w:t>Мастерхост</w:t>
      </w:r>
      <w:r w:rsidR="00536C6F" w:rsidRPr="0016310D">
        <w:t xml:space="preserve">" </w:t>
      </w:r>
      <w:r w:rsidRPr="0016310D">
        <w:t>по поводу размещения популярных песен</w:t>
      </w:r>
      <w:r w:rsidR="00536C6F" w:rsidRPr="0016310D">
        <w:t xml:space="preserve"> "</w:t>
      </w:r>
      <w:r w:rsidRPr="0016310D">
        <w:t>Крылатые качели</w:t>
      </w:r>
      <w:r w:rsidR="00536C6F" w:rsidRPr="0016310D">
        <w:t xml:space="preserve">" </w:t>
      </w:r>
      <w:r w:rsidRPr="0016310D">
        <w:t>и</w:t>
      </w:r>
      <w:r w:rsidR="00536C6F" w:rsidRPr="0016310D">
        <w:t xml:space="preserve"> "</w:t>
      </w:r>
      <w:r w:rsidRPr="0016310D">
        <w:t>Прекрасное далеко</w:t>
      </w:r>
      <w:r w:rsidR="00536C6F" w:rsidRPr="0016310D">
        <w:t xml:space="preserve">" </w:t>
      </w:r>
      <w:r w:rsidRPr="0016310D">
        <w:t>на музыку Евгения Крылатова, а также не менее известной песни</w:t>
      </w:r>
      <w:r w:rsidR="00536C6F" w:rsidRPr="0016310D">
        <w:t xml:space="preserve"> "</w:t>
      </w:r>
      <w:r w:rsidRPr="0016310D">
        <w:t>Александра</w:t>
      </w:r>
      <w:r w:rsidR="00536C6F" w:rsidRPr="0016310D">
        <w:t xml:space="preserve">" </w:t>
      </w:r>
      <w:r w:rsidRPr="0016310D">
        <w:t>на музыку Сергея Никитина</w:t>
      </w:r>
      <w:r w:rsidR="00536C6F" w:rsidRPr="0016310D">
        <w:t>.</w:t>
      </w:r>
    </w:p>
    <w:p w:rsidR="00536C6F" w:rsidRPr="0016310D" w:rsidRDefault="00AB4834" w:rsidP="0016310D">
      <w:r w:rsidRPr="0016310D">
        <w:t>Песни, на которые у ООО</w:t>
      </w:r>
      <w:r w:rsidR="00536C6F" w:rsidRPr="0016310D">
        <w:t xml:space="preserve"> "</w:t>
      </w:r>
      <w:r w:rsidRPr="0016310D">
        <w:t>Контент и право</w:t>
      </w:r>
      <w:r w:rsidR="00536C6F" w:rsidRPr="0016310D">
        <w:t xml:space="preserve">" </w:t>
      </w:r>
      <w:r w:rsidRPr="0016310D">
        <w:t>действительно имеются исключительные права, переданные ему композиторами, были размещены на сайте zaycev</w:t>
      </w:r>
      <w:r w:rsidR="00536C6F" w:rsidRPr="0016310D">
        <w:t>.net</w:t>
      </w:r>
      <w:r w:rsidRPr="0016310D">
        <w:t>, находящемся на сервере</w:t>
      </w:r>
      <w:r w:rsidR="00536C6F" w:rsidRPr="0016310D">
        <w:t xml:space="preserve"> "</w:t>
      </w:r>
      <w:r w:rsidRPr="0016310D">
        <w:t>Мастерхоста</w:t>
      </w:r>
      <w:r w:rsidR="00536C6F" w:rsidRPr="0016310D">
        <w:t xml:space="preserve">". </w:t>
      </w:r>
      <w:r w:rsidRPr="0016310D">
        <w:t>Такой иск к провайдеру за</w:t>
      </w:r>
      <w:r w:rsidR="00536C6F" w:rsidRPr="0016310D">
        <w:t xml:space="preserve"> "</w:t>
      </w:r>
      <w:r w:rsidRPr="0016310D">
        <w:t>грехи</w:t>
      </w:r>
      <w:r w:rsidR="00536C6F" w:rsidRPr="0016310D">
        <w:t xml:space="preserve">" </w:t>
      </w:r>
      <w:r w:rsidRPr="0016310D">
        <w:t>его клиентов</w:t>
      </w:r>
      <w:r w:rsidR="00536C6F" w:rsidRPr="0016310D">
        <w:t xml:space="preserve"> - </w:t>
      </w:r>
      <w:r w:rsidRPr="0016310D">
        <w:t>голубая мечта не только всех радетелей копирайта в мире, но и спецслужб в совокупности с правоохранительными органами</w:t>
      </w:r>
      <w:r w:rsidR="00536C6F" w:rsidRPr="0016310D">
        <w:t xml:space="preserve">: </w:t>
      </w:r>
      <w:r w:rsidRPr="0016310D">
        <w:t>ведь провайдер от своих серверов никуда не сбежит, а наличие гослицензии для него</w:t>
      </w:r>
      <w:r w:rsidR="00536C6F" w:rsidRPr="0016310D">
        <w:t xml:space="preserve"> - </w:t>
      </w:r>
      <w:r w:rsidRPr="0016310D">
        <w:t>не последнее дело…</w:t>
      </w:r>
    </w:p>
    <w:p w:rsidR="00536C6F" w:rsidRPr="0016310D" w:rsidRDefault="00AB4834" w:rsidP="0016310D">
      <w:r w:rsidRPr="0016310D">
        <w:t>10</w:t>
      </w:r>
      <w:r w:rsidR="00536C6F" w:rsidRPr="0016310D">
        <w:t xml:space="preserve">. </w:t>
      </w:r>
      <w:r w:rsidRPr="0016310D">
        <w:t>Московский Комсомолец, № 80</w:t>
      </w:r>
    </w:p>
    <w:p w:rsidR="00AB4834" w:rsidRPr="0016310D" w:rsidRDefault="00AB4834" w:rsidP="0016310D">
      <w:r w:rsidRPr="0016310D">
        <w:t>29 января, 2009 год</w:t>
      </w:r>
    </w:p>
    <w:p w:rsidR="00AB4834" w:rsidRPr="0016310D" w:rsidRDefault="00AB4834" w:rsidP="0016310D">
      <w:r w:rsidRPr="0016310D">
        <w:t>КИТАЙ ПОЛУЧИТ ОКОЛО 160 РОССИЙСКИХ НОУ-ХАУ</w:t>
      </w:r>
    </w:p>
    <w:p w:rsidR="00536C6F" w:rsidRPr="0016310D" w:rsidRDefault="00AB4834" w:rsidP="0016310D">
      <w:r w:rsidRPr="0016310D">
        <w:t>Китай получит от России 156 технологий в области производства современных материалов и оборудования</w:t>
      </w:r>
      <w:r w:rsidR="00536C6F" w:rsidRPr="0016310D">
        <w:t xml:space="preserve">. </w:t>
      </w:r>
      <w:r w:rsidRPr="0016310D">
        <w:t>Согласно двустороннему соглашению, подписанному в субботу, 26 января, будут переданы, в частности, 63 энергосберегающие ноу-хау, в т</w:t>
      </w:r>
      <w:r w:rsidR="00536C6F" w:rsidRPr="0016310D">
        <w:t xml:space="preserve">. </w:t>
      </w:r>
      <w:r w:rsidRPr="0016310D">
        <w:t>ч</w:t>
      </w:r>
      <w:r w:rsidR="00536C6F" w:rsidRPr="0016310D">
        <w:t xml:space="preserve">. </w:t>
      </w:r>
      <w:r w:rsidRPr="0016310D">
        <w:t>в области сверхпроводящих материалов, и 53 технологии в области медицинского и биологического оборудования, а также 17 методик создания современных материалов, например усиленного пластика, и 23 эко</w:t>
      </w:r>
      <w:r w:rsidR="00536C6F" w:rsidRPr="0016310D">
        <w:t xml:space="preserve"> - </w:t>
      </w:r>
      <w:r w:rsidRPr="0016310D">
        <w:t>и сельхозтехнологии</w:t>
      </w:r>
      <w:r w:rsidR="00536C6F" w:rsidRPr="0016310D">
        <w:t xml:space="preserve">. </w:t>
      </w:r>
      <w:r w:rsidRPr="0016310D">
        <w:t>По словам президента Китайской народной ассоциации дружбы с зарубежными странами Чена Хаосу, эти контракты, заключенные на российско-китайском форуме, улучшат торговый баланс между двумя странами…</w:t>
      </w:r>
    </w:p>
    <w:p w:rsidR="00536C6F" w:rsidRPr="0016310D" w:rsidRDefault="00AB4834" w:rsidP="0016310D">
      <w:r w:rsidRPr="0016310D">
        <w:t>11</w:t>
      </w:r>
      <w:r w:rsidR="00536C6F" w:rsidRPr="0016310D">
        <w:t xml:space="preserve">. </w:t>
      </w:r>
      <w:r w:rsidRPr="0016310D">
        <w:t>Российская газета, № 64</w:t>
      </w:r>
    </w:p>
    <w:p w:rsidR="00AB4834" w:rsidRPr="0016310D" w:rsidRDefault="00AB4834" w:rsidP="0016310D">
      <w:r w:rsidRPr="0016310D">
        <w:t>3 мая, 2009 год</w:t>
      </w:r>
    </w:p>
    <w:p w:rsidR="00AB4834" w:rsidRPr="0016310D" w:rsidRDefault="00AB4834" w:rsidP="0016310D">
      <w:r w:rsidRPr="0016310D">
        <w:t>САЙТ ИЗ ЛИЧНОЙ ЖИЗНИ</w:t>
      </w:r>
    </w:p>
    <w:p w:rsidR="00AB4834" w:rsidRPr="0016310D" w:rsidRDefault="00AB4834" w:rsidP="0016310D">
      <w:r w:rsidRPr="0016310D">
        <w:t>Официальный представитель подразделения</w:t>
      </w:r>
      <w:r w:rsidR="00536C6F" w:rsidRPr="0016310D">
        <w:t xml:space="preserve"> "</w:t>
      </w:r>
      <w:r w:rsidRPr="0016310D">
        <w:t>К</w:t>
      </w:r>
      <w:r w:rsidR="00536C6F" w:rsidRPr="0016310D">
        <w:t xml:space="preserve">" </w:t>
      </w:r>
      <w:r w:rsidRPr="0016310D">
        <w:t>ГУВД Москвы Александр Журавлев рассказал корреспонденту</w:t>
      </w:r>
      <w:r w:rsidR="00536C6F" w:rsidRPr="0016310D">
        <w:t xml:space="preserve"> "</w:t>
      </w:r>
      <w:r w:rsidRPr="0016310D">
        <w:t>РГ</w:t>
      </w:r>
      <w:r w:rsidR="00536C6F" w:rsidRPr="0016310D">
        <w:t xml:space="preserve">", </w:t>
      </w:r>
      <w:r w:rsidRPr="0016310D">
        <w:t>что специалисты</w:t>
      </w:r>
      <w:r w:rsidR="00536C6F" w:rsidRPr="0016310D">
        <w:t xml:space="preserve"> "</w:t>
      </w:r>
      <w:r w:rsidRPr="0016310D">
        <w:t>электронной милиции</w:t>
      </w:r>
      <w:r w:rsidR="00536C6F" w:rsidRPr="0016310D">
        <w:t xml:space="preserve">" </w:t>
      </w:r>
      <w:r w:rsidRPr="0016310D">
        <w:t>сумели прекратить практику торговли конфиденциальной информацией сотрудниками ГИБДД…</w:t>
      </w:r>
    </w:p>
    <w:p w:rsidR="00536C6F" w:rsidRPr="0016310D" w:rsidRDefault="00AB4834" w:rsidP="0016310D">
      <w:r w:rsidRPr="0016310D">
        <w:t>…Добывать и продавать личную и конфиденциальную информацию могут и сотрудники других,</w:t>
      </w:r>
      <w:r w:rsidR="00536C6F" w:rsidRPr="0016310D">
        <w:t xml:space="preserve"> "</w:t>
      </w:r>
      <w:r w:rsidRPr="0016310D">
        <w:t>отягощенных знаниями</w:t>
      </w:r>
      <w:r w:rsidR="00536C6F" w:rsidRPr="0016310D">
        <w:t xml:space="preserve">" </w:t>
      </w:r>
      <w:r w:rsidRPr="0016310D">
        <w:t>структур</w:t>
      </w:r>
      <w:r w:rsidR="00536C6F" w:rsidRPr="0016310D">
        <w:t xml:space="preserve">. </w:t>
      </w:r>
      <w:r w:rsidRPr="0016310D">
        <w:t>Журавлев считает, что для предотвращения такого незаконного вторжения в личную жизнь сотен тысяч людей охранные структуры этих предприятий должны сотрудничать с милицией</w:t>
      </w:r>
      <w:r w:rsidR="00536C6F" w:rsidRPr="0016310D">
        <w:t xml:space="preserve">. </w:t>
      </w:r>
      <w:r w:rsidRPr="0016310D">
        <w:t>Однако нередко, боясь подпортить свой имидж, некоторые структуры тщательно скрывают свои проколы…</w:t>
      </w:r>
    </w:p>
    <w:p w:rsidR="00536C6F" w:rsidRPr="0016310D" w:rsidRDefault="00AB4834" w:rsidP="0016310D">
      <w:r w:rsidRPr="0016310D">
        <w:t>12</w:t>
      </w:r>
      <w:r w:rsidR="00536C6F" w:rsidRPr="0016310D">
        <w:t xml:space="preserve">. </w:t>
      </w:r>
      <w:r w:rsidRPr="0016310D">
        <w:t>Новые известия, № 48</w:t>
      </w:r>
    </w:p>
    <w:p w:rsidR="00536C6F" w:rsidRPr="0016310D" w:rsidRDefault="00AB4834" w:rsidP="0016310D">
      <w:r w:rsidRPr="0016310D">
        <w:t>16 апреля, 2009 г</w:t>
      </w:r>
      <w:r w:rsidR="00536C6F" w:rsidRPr="0016310D">
        <w:t>.</w:t>
      </w:r>
    </w:p>
    <w:p w:rsidR="00536C6F" w:rsidRPr="0016310D" w:rsidRDefault="00AB4834" w:rsidP="0016310D">
      <w:r w:rsidRPr="0016310D">
        <w:t>ГУБЕРНАТОРУ ИЛЛИНОЙСА ГРОЗЯТ ИМПИЧМЕНТ И СУД</w:t>
      </w:r>
      <w:r w:rsidR="00536C6F" w:rsidRPr="0016310D">
        <w:t>!</w:t>
      </w:r>
    </w:p>
    <w:p w:rsidR="00536C6F" w:rsidRPr="0016310D" w:rsidRDefault="00AB4834" w:rsidP="0016310D">
      <w:r w:rsidRPr="0016310D">
        <w:t>Сегодня в генеральной ассамблее, высшем законодательном органе американского штата Иллинойс, стартует процесс импичмента губернатора Рода Благоевича</w:t>
      </w:r>
      <w:r w:rsidR="00536C6F" w:rsidRPr="0016310D">
        <w:t xml:space="preserve">. </w:t>
      </w:r>
      <w:r w:rsidRPr="0016310D">
        <w:t>Сначала его отрешат от должности</w:t>
      </w:r>
      <w:r w:rsidR="00536C6F" w:rsidRPr="0016310D">
        <w:t xml:space="preserve"> (</w:t>
      </w:r>
      <w:r w:rsidRPr="0016310D">
        <w:t>в чем уже практически никто не сомневается</w:t>
      </w:r>
      <w:r w:rsidR="00536C6F" w:rsidRPr="0016310D">
        <w:t>),</w:t>
      </w:r>
      <w:r w:rsidRPr="0016310D">
        <w:t xml:space="preserve"> а потом он предстанет перед федеральным судом по обвинениям в коррупции</w:t>
      </w:r>
      <w:r w:rsidR="00536C6F" w:rsidRPr="0016310D">
        <w:t>...</w:t>
      </w:r>
    </w:p>
    <w:p w:rsidR="00536C6F" w:rsidRPr="0016310D" w:rsidRDefault="00AB4834" w:rsidP="0016310D">
      <w:r w:rsidRPr="0016310D">
        <w:t>После отказа губернатора сложить полномочия местные законодатели</w:t>
      </w:r>
      <w:r w:rsidR="00536C6F" w:rsidRPr="0016310D">
        <w:t xml:space="preserve"> (</w:t>
      </w:r>
      <w:r w:rsidRPr="0016310D">
        <w:t>при 114 голосах</w:t>
      </w:r>
      <w:r w:rsidR="00536C6F" w:rsidRPr="0016310D">
        <w:t xml:space="preserve"> "</w:t>
      </w:r>
      <w:r w:rsidRPr="0016310D">
        <w:t>за</w:t>
      </w:r>
      <w:r w:rsidR="00536C6F" w:rsidRPr="0016310D">
        <w:t xml:space="preserve">" </w:t>
      </w:r>
      <w:r w:rsidRPr="0016310D">
        <w:t xml:space="preserve">и одном </w:t>
      </w:r>
      <w:r w:rsidR="00536C6F" w:rsidRPr="0016310D">
        <w:t>- "</w:t>
      </w:r>
      <w:r w:rsidRPr="0016310D">
        <w:t>против</w:t>
      </w:r>
      <w:r w:rsidR="00536C6F" w:rsidRPr="0016310D">
        <w:t xml:space="preserve">", </w:t>
      </w:r>
      <w:r w:rsidRPr="0016310D">
        <w:t>поданном, кстати, невесткой Благоевича конгрессменом Деборой Мэл</w:t>
      </w:r>
      <w:r w:rsidR="00536C6F" w:rsidRPr="0016310D">
        <w:t xml:space="preserve">) </w:t>
      </w:r>
      <w:r w:rsidRPr="0016310D">
        <w:t>решили запустить процедуру импичмента</w:t>
      </w:r>
      <w:r w:rsidR="00536C6F" w:rsidRPr="0016310D">
        <w:t xml:space="preserve">. </w:t>
      </w:r>
      <w:r w:rsidRPr="0016310D">
        <w:t xml:space="preserve">Одна из инициаторов парламентского расследования </w:t>
      </w:r>
      <w:r w:rsidR="00536C6F" w:rsidRPr="0016310D">
        <w:t>-</w:t>
      </w:r>
      <w:r w:rsidRPr="0016310D">
        <w:t xml:space="preserve"> член генассамблеи Иллинойса Моника Дэвис </w:t>
      </w:r>
      <w:r w:rsidR="00536C6F" w:rsidRPr="0016310D">
        <w:t>-</w:t>
      </w:r>
      <w:r w:rsidRPr="0016310D">
        <w:t xml:space="preserve"> в разговоре с корреспондентом</w:t>
      </w:r>
      <w:r w:rsidR="00536C6F" w:rsidRPr="0016310D">
        <w:t xml:space="preserve"> "</w:t>
      </w:r>
      <w:r w:rsidRPr="0016310D">
        <w:t>НИ</w:t>
      </w:r>
      <w:r w:rsidR="00536C6F" w:rsidRPr="0016310D">
        <w:t xml:space="preserve">" </w:t>
      </w:r>
      <w:r w:rsidRPr="0016310D">
        <w:t>не скрывала эмоций</w:t>
      </w:r>
      <w:r w:rsidR="00536C6F" w:rsidRPr="0016310D">
        <w:t>: "</w:t>
      </w:r>
      <w:r w:rsidRPr="0016310D">
        <w:t>Мы дважды избрали Благоевича нашим губернатором</w:t>
      </w:r>
      <w:r w:rsidR="00536C6F" w:rsidRPr="0016310D">
        <w:t xml:space="preserve">. </w:t>
      </w:r>
      <w:r w:rsidRPr="0016310D">
        <w:t>Мы поддерживали его</w:t>
      </w:r>
      <w:r w:rsidR="00536C6F" w:rsidRPr="0016310D">
        <w:t xml:space="preserve">. </w:t>
      </w:r>
      <w:r w:rsidRPr="0016310D">
        <w:t>Но он так опозорил нас</w:t>
      </w:r>
      <w:r w:rsidR="00536C6F" w:rsidRPr="0016310D">
        <w:t>!"</w:t>
      </w:r>
    </w:p>
    <w:p w:rsidR="00536C6F" w:rsidRDefault="00AB4834" w:rsidP="0016310D">
      <w:r w:rsidRPr="0016310D">
        <w:t>Адвокаты губернатора попытались сорвать процедуру импичмента, пригрозив подать в федеральный суд петицию с жалобой на ее необоснованность и нарушение гражданских прав их клиента</w:t>
      </w:r>
      <w:r w:rsidR="00536C6F" w:rsidRPr="0016310D">
        <w:t>. "</w:t>
      </w:r>
      <w:r w:rsidRPr="0016310D">
        <w:t>Я не нахожу оснований для легальных путей блокирования импичмента или вообще его отмены</w:t>
      </w:r>
      <w:r w:rsidR="00536C6F" w:rsidRPr="0016310D">
        <w:t>", -</w:t>
      </w:r>
      <w:r w:rsidRPr="0016310D">
        <w:t xml:space="preserve"> прокомментировал эту попытку</w:t>
      </w:r>
      <w:r w:rsidR="00536C6F" w:rsidRPr="0016310D">
        <w:t xml:space="preserve"> "</w:t>
      </w:r>
      <w:r w:rsidRPr="0016310D">
        <w:t>НИ</w:t>
      </w:r>
      <w:r w:rsidR="00536C6F" w:rsidRPr="0016310D">
        <w:t>"...</w:t>
      </w:r>
    </w:p>
    <w:p w:rsidR="0016310D" w:rsidRDefault="0016310D" w:rsidP="0016310D">
      <w:r w:rsidRPr="00536C6F">
        <w:t xml:space="preserve">В общественно-политической жизни страны также очень часто можно встретить англоязычные заимствования. Однако четко разделить общественно-политическую заимствованную лексику на общественную и политическую нельзя, </w:t>
      </w:r>
      <w:r>
        <w:t>т.к</w:t>
      </w:r>
      <w:r w:rsidR="00452AF7">
        <w:t>.</w:t>
      </w:r>
      <w:r w:rsidRPr="00536C6F">
        <w:t xml:space="preserve"> политика проникает во все области социальной действительности. Тем не менее, можно предложить условную классификацию. Так, общественной лексикой можно считать слова, описывающие социальные явления, не входящие непосредственно в политический дискурс: полиция, феминизм, а политической лексикой </w:t>
      </w:r>
      <w:r>
        <w:t>-</w:t>
      </w:r>
      <w:r w:rsidRPr="00536C6F">
        <w:t xml:space="preserve"> наименования политических идеологий, движений, партий</w:t>
      </w:r>
      <w:r>
        <w:t xml:space="preserve"> (</w:t>
      </w:r>
      <w:r w:rsidRPr="00536C6F">
        <w:t>либерализм, фашизм, коммунизм, евразийство, национал-патриоты, демократы), наименования должностей чиновников</w:t>
      </w:r>
      <w:r>
        <w:t xml:space="preserve"> (</w:t>
      </w:r>
      <w:r w:rsidRPr="00536C6F">
        <w:t>президент, губернатор, министр, депутат), слова, обозначающие реалии технологий политических выборов</w:t>
      </w:r>
      <w:r>
        <w:t xml:space="preserve"> (</w:t>
      </w:r>
      <w:r w:rsidRPr="00536C6F">
        <w:t xml:space="preserve">электорат, баллотировать) и </w:t>
      </w:r>
      <w:r>
        <w:t>т.п.</w:t>
      </w:r>
    </w:p>
    <w:p w:rsidR="0016310D" w:rsidRDefault="0016310D" w:rsidP="0016310D">
      <w:r w:rsidRPr="00536C6F">
        <w:t>Обратимся к исследованиям С. Кара-Мурзы. По его словам, из науки в обыденный язык перешли в огромном количестве слова-штампы, прозрачные, не связанные с реальной жизнью. Они настолько отвлечены от реальности, что их можно вставить практически в любой контекст. Важный их признак - кажущаяся</w:t>
      </w:r>
      <w:r>
        <w:t xml:space="preserve"> "</w:t>
      </w:r>
      <w:r w:rsidRPr="00536C6F">
        <w:t>научность</w:t>
      </w:r>
      <w:r>
        <w:t xml:space="preserve">". </w:t>
      </w:r>
      <w:r w:rsidRPr="00536C6F">
        <w:t>Слова</w:t>
      </w:r>
      <w:r>
        <w:t xml:space="preserve"> "</w:t>
      </w:r>
      <w:r w:rsidRPr="00536C6F">
        <w:t>коммуникация</w:t>
      </w:r>
      <w:r>
        <w:t xml:space="preserve">" </w:t>
      </w:r>
      <w:r w:rsidRPr="00536C6F">
        <w:t>вместо старого</w:t>
      </w:r>
      <w:r>
        <w:t xml:space="preserve"> "</w:t>
      </w:r>
      <w:r w:rsidRPr="00536C6F">
        <w:t>общение</w:t>
      </w:r>
      <w:r>
        <w:t xml:space="preserve">" </w:t>
      </w:r>
      <w:r w:rsidRPr="00536C6F">
        <w:t>или</w:t>
      </w:r>
      <w:r>
        <w:t xml:space="preserve"> "</w:t>
      </w:r>
      <w:r w:rsidRPr="00536C6F">
        <w:t>эмбарго</w:t>
      </w:r>
      <w:r>
        <w:t xml:space="preserve">" </w:t>
      </w:r>
      <w:r w:rsidRPr="00536C6F">
        <w:t>вместо</w:t>
      </w:r>
      <w:r>
        <w:t xml:space="preserve"> "</w:t>
      </w:r>
      <w:r w:rsidRPr="00536C6F">
        <w:t>блокада</w:t>
      </w:r>
      <w:r>
        <w:t xml:space="preserve">" </w:t>
      </w:r>
      <w:r w:rsidRPr="00536C6F">
        <w:t>- вроде бы подкрепляют мысль</w:t>
      </w:r>
      <w:r>
        <w:t xml:space="preserve"> (</w:t>
      </w:r>
      <w:r w:rsidRPr="00536C6F">
        <w:t>даже самую банальную) авторитетом науки. Подчас кажется, что именно эти слова выражают глубинную суть нашего мышления. В</w:t>
      </w:r>
      <w:r>
        <w:t xml:space="preserve"> "</w:t>
      </w:r>
      <w:r w:rsidRPr="00536C6F">
        <w:t>приличном обществе</w:t>
      </w:r>
      <w:r>
        <w:t xml:space="preserve">" </w:t>
      </w:r>
      <w:r w:rsidRPr="00536C6F">
        <w:t xml:space="preserve">человек обязан их использовать. Попробовал бы современный журналист выразить мысль обычным живым языком, без многочисленных штампов, без красивых иноязычных терминов </w:t>
      </w:r>
      <w:r>
        <w:t>-</w:t>
      </w:r>
      <w:r w:rsidRPr="00536C6F">
        <w:t xml:space="preserve"> далеко бы ушла его статья?</w:t>
      </w:r>
    </w:p>
    <w:p w:rsidR="0016310D" w:rsidRDefault="0016310D" w:rsidP="0016310D">
      <w:r w:rsidRPr="00536C6F">
        <w:t>Когда русский человек слышит слова</w:t>
      </w:r>
      <w:r>
        <w:t xml:space="preserve"> "</w:t>
      </w:r>
      <w:r w:rsidRPr="00536C6F">
        <w:t>биржевой делец</w:t>
      </w:r>
      <w:r>
        <w:t xml:space="preserve">" </w:t>
      </w:r>
      <w:r w:rsidRPr="00536C6F">
        <w:t>или</w:t>
      </w:r>
      <w:r>
        <w:t xml:space="preserve"> "</w:t>
      </w:r>
      <w:r w:rsidRPr="00536C6F">
        <w:t>наемный убийца</w:t>
      </w:r>
      <w:r>
        <w:t xml:space="preserve">", </w:t>
      </w:r>
      <w:r w:rsidRPr="00536C6F">
        <w:t>они вызывают в его сознании определённую картинку. Но если ему сказать</w:t>
      </w:r>
      <w:r>
        <w:t xml:space="preserve"> "</w:t>
      </w:r>
      <w:r w:rsidRPr="00536C6F">
        <w:t>брокер</w:t>
      </w:r>
      <w:r>
        <w:t xml:space="preserve">" </w:t>
      </w:r>
      <w:r w:rsidRPr="00536C6F">
        <w:t>или</w:t>
      </w:r>
      <w:r>
        <w:t xml:space="preserve"> "</w:t>
      </w:r>
      <w:r w:rsidRPr="00536C6F">
        <w:t>киллер</w:t>
      </w:r>
      <w:r>
        <w:t xml:space="preserve">", </w:t>
      </w:r>
      <w:r w:rsidRPr="00536C6F">
        <w:t xml:space="preserve">он воспримет лишь скудный, лишенный чувства и не пробуждающий ассоциаций смысл. Да и этот смысл он воспримет отвлечённо. В данном случае, слово </w:t>
      </w:r>
      <w:r>
        <w:t>-</w:t>
      </w:r>
      <w:r w:rsidRPr="00536C6F">
        <w:t xml:space="preserve"> набор букв, а не образ.</w:t>
      </w:r>
    </w:p>
    <w:p w:rsidR="0016310D" w:rsidRDefault="0016310D" w:rsidP="0016310D">
      <w:r w:rsidRPr="00536C6F">
        <w:t>В сентябре 1992 г. в России появилось слово</w:t>
      </w:r>
      <w:r>
        <w:t xml:space="preserve"> "</w:t>
      </w:r>
      <w:r w:rsidRPr="00536C6F">
        <w:t>ваучер</w:t>
      </w:r>
      <w:r>
        <w:t xml:space="preserve">". </w:t>
      </w:r>
      <w:r w:rsidRPr="00536C6F">
        <w:t xml:space="preserve">История этого слова поучительна, </w:t>
      </w:r>
      <w:r>
        <w:t>-</w:t>
      </w:r>
      <w:r w:rsidRPr="00536C6F">
        <w:t xml:space="preserve"> как пример использования иноязычных заимствований с тем, чтобы отвлечь внимание от сути происходящего. Введя</w:t>
      </w:r>
      <w:r>
        <w:t xml:space="preserve"> "</w:t>
      </w:r>
      <w:r w:rsidRPr="00536C6F">
        <w:t>ваучер</w:t>
      </w:r>
      <w:r>
        <w:t xml:space="preserve">" </w:t>
      </w:r>
      <w:r w:rsidRPr="00536C6F">
        <w:t xml:space="preserve">в язык реформы, Гайдар не объяснил ни смысл, ни происхождение слова. А ведь речь шла о документе, с помощью которого распылялось национальное состояние. В нашей речи оно отсутствовало, фактически было взято с потолка. Нашлось оно в словаре американского биржевого жаргона </w:t>
      </w:r>
      <w:r>
        <w:t>-</w:t>
      </w:r>
      <w:r w:rsidRPr="00536C6F">
        <w:t xml:space="preserve"> жаргонное словечко, для которого нет места в нормальной литературе. А в России оно использовалось, как ключевое понятие для языка правительства, парламента и прессы. Естественно, так как у этого слова не было корней в языке, смысл его оставался весьма приблизительным, что позволило великолепно манипулировать сознанием толпы.</w:t>
      </w:r>
    </w:p>
    <w:p w:rsidR="0016310D" w:rsidRDefault="0016310D" w:rsidP="0016310D">
      <w:r w:rsidRPr="00536C6F">
        <w:t>Также мы должны учитывать, к какому читателю обращена та или иная литературная речь, каков его умственный уровень, какова степень его развития, образования, начитанности. От этого зависит вопрос о допустимости чужеязычных терминов в том или ином тексте.</w:t>
      </w:r>
    </w:p>
    <w:p w:rsidR="0016310D" w:rsidRDefault="0016310D" w:rsidP="0016310D">
      <w:r w:rsidRPr="00536C6F">
        <w:t>Вспомним начало прошлого века. В памфлете “Шаг вперед, два шага назад</w:t>
      </w:r>
      <w:r>
        <w:t xml:space="preserve">" </w:t>
      </w:r>
      <w:r w:rsidRPr="00536C6F">
        <w:t>Ленин уже на первых страницах пользуется такими словами, как дискредитировать, суверенный, анонс, превалировать, квалифицировать, эвфемистический, и</w:t>
      </w:r>
      <w:r>
        <w:t xml:space="preserve"> т.д.</w:t>
      </w:r>
    </w:p>
    <w:p w:rsidR="0016310D" w:rsidRDefault="0016310D" w:rsidP="0016310D">
      <w:r w:rsidRPr="00536C6F">
        <w:t>Так как статья была предназначена главным образом для читателя с высоким образовательным цензом, Ленин обильно вводил в ее текст без всякого перевода на русский язык даже такие слова, как quasi, apriori, credo, versumpft, pruderie, Zwischenruf, ipso facto</w:t>
      </w:r>
    </w:p>
    <w:p w:rsidR="0016310D" w:rsidRDefault="0016310D" w:rsidP="0016310D">
      <w:r w:rsidRPr="00536C6F">
        <w:t xml:space="preserve">Если же аудиторией Ленина была миллионная деревенская Русь, словарный состав ленинского языка становился совершенно иным, хотя самый язык оставался тем же </w:t>
      </w:r>
      <w:r>
        <w:t>-</w:t>
      </w:r>
      <w:r w:rsidRPr="00536C6F">
        <w:t xml:space="preserve"> по сути своей. Из него изгонялись все малопонятные слова, он становился прост и понятен всем. Отсюда шли требования Владимира Ильича к “пропагандистам и агитаторам”:</w:t>
      </w:r>
    </w:p>
    <w:p w:rsidR="0016310D" w:rsidRDefault="0016310D" w:rsidP="0016310D">
      <w:r w:rsidRPr="00536C6F">
        <w:t>говорить “без книжных слов, просто, по-человечески”;</w:t>
      </w:r>
    </w:p>
    <w:p w:rsidR="0016310D" w:rsidRDefault="0016310D" w:rsidP="0016310D">
      <w:r w:rsidRPr="00536C6F">
        <w:t>говорить с крестьянами “не по-книжному, а на понятном мужику языке”;</w:t>
      </w:r>
    </w:p>
    <w:p w:rsidR="0016310D" w:rsidRDefault="0016310D" w:rsidP="0016310D">
      <w:r w:rsidRPr="00536C6F">
        <w:t>“Для масс надо писать без таких новых терминов, кои требуют особого объяснения”</w:t>
      </w:r>
    </w:p>
    <w:p w:rsidR="0016310D" w:rsidRDefault="0016310D" w:rsidP="0016310D">
      <w:r w:rsidRPr="00536C6F">
        <w:t>Деловая Россия, № 27</w:t>
      </w:r>
      <w:r>
        <w:t xml:space="preserve"> (</w:t>
      </w:r>
      <w:r w:rsidRPr="00536C6F">
        <w:t>208)</w:t>
      </w:r>
    </w:p>
    <w:p w:rsidR="0016310D" w:rsidRPr="00536C6F" w:rsidRDefault="0016310D" w:rsidP="0016310D">
      <w:r w:rsidRPr="00536C6F">
        <w:t>19 октября, 2008 год</w:t>
      </w:r>
    </w:p>
    <w:p w:rsidR="0016310D" w:rsidRDefault="0016310D" w:rsidP="0016310D">
      <w:r w:rsidRPr="00536C6F">
        <w:t>ВЫБОРЫ - ЗА ИЛИ ПРОТИВ?</w:t>
      </w:r>
    </w:p>
    <w:p w:rsidR="0016310D" w:rsidRPr="00536C6F" w:rsidRDefault="0016310D" w:rsidP="0016310D">
      <w:r w:rsidRPr="00536C6F">
        <w:t>… На простой вопрос всегда есть простой ответ. Во-первых, надо обладать ресурсами, во-вторых - иметь харизму; в-третьих - профессионально провести избирательную кампанию…</w:t>
      </w:r>
    </w:p>
    <w:p w:rsidR="0016310D" w:rsidRPr="00536C6F" w:rsidRDefault="0016310D" w:rsidP="0016310D">
      <w:r w:rsidRPr="00536C6F">
        <w:t xml:space="preserve">Последний опрос, который провел ВЦИОМ, позволяет оценить электоральный ресурс основных участников предстоящих парламентских выборов с точки зрения выявления основных направлений пропагандистской кампании, нацеленной на формирование электоральных мотивов, и понять логику рефлексии избирателей. Социологи спрашивали у респондентов, интересы каких слоев выражает та или иная партия. Причем сами респонденты впоследствии разделялись на три группы </w:t>
      </w:r>
      <w:r>
        <w:t>-</w:t>
      </w:r>
      <w:r w:rsidRPr="00536C6F">
        <w:t xml:space="preserve"> население в целом, электорат той или иной партии, люди, ассоциирующие себя с большинством, т. н. “простые люди”…</w:t>
      </w:r>
    </w:p>
    <w:p w:rsidR="0016310D" w:rsidRPr="00536C6F" w:rsidRDefault="0016310D" w:rsidP="0016310D">
      <w:r w:rsidRPr="00536C6F">
        <w:t>6. Московский Комсомолец, № 57</w:t>
      </w:r>
    </w:p>
    <w:p w:rsidR="0016310D" w:rsidRPr="00536C6F" w:rsidRDefault="0016310D" w:rsidP="0016310D">
      <w:r w:rsidRPr="00536C6F">
        <w:t>2 марта, 2009 год</w:t>
      </w:r>
    </w:p>
    <w:p w:rsidR="0016310D" w:rsidRPr="00536C6F" w:rsidRDefault="0016310D" w:rsidP="0016310D">
      <w:r w:rsidRPr="00536C6F">
        <w:t>КИТАЙ ПОЛУЧИТ ОКОЛО 160 РОССИЙСКИХ НОУ-ХАУ</w:t>
      </w:r>
    </w:p>
    <w:p w:rsidR="0016310D" w:rsidRDefault="0016310D" w:rsidP="0016310D">
      <w:r w:rsidRPr="00536C6F">
        <w:t>Китай получит от России 156 технологий в области производства современных материалов и оборудования. Согласно двустороннему соглашению, подписанному в субботу, 26 января, будут переданы, в частности, 63 энергосберегающие ноу-хау, в т. ч. в области сверхпроводящих материалов, и 53 технологии в области медицинского и биологического оборудования, а также 17 методик создания современных материалов, например усиленного пластика, и 23 эко - и сельхозтехнологии. По словам президента Китайской народной ассоциации дружбы с зарубежными странами Чена Хаосу, эти контракты, заключенные на российско-китайском форуме, улучшат торговый баланс между двумя странами около…</w:t>
      </w:r>
    </w:p>
    <w:p w:rsidR="0016310D" w:rsidRDefault="0016310D" w:rsidP="0016310D"/>
    <w:p w:rsidR="00AB4834" w:rsidRPr="00536C6F" w:rsidRDefault="0016310D" w:rsidP="0016310D">
      <w:pPr>
        <w:pStyle w:val="2"/>
      </w:pPr>
      <w:r>
        <w:br w:type="page"/>
      </w:r>
      <w:bookmarkStart w:id="11" w:name="_Toc236248833"/>
      <w:r w:rsidR="00536C6F">
        <w:t>Заключение</w:t>
      </w:r>
      <w:bookmarkEnd w:id="11"/>
    </w:p>
    <w:p w:rsidR="0016310D" w:rsidRDefault="0016310D" w:rsidP="0016310D"/>
    <w:p w:rsidR="00536C6F" w:rsidRDefault="00AB4834" w:rsidP="0016310D">
      <w:r w:rsidRPr="00536C6F">
        <w:t>Целью исследования нашей работы являлось выявление принципов использования англоязычных заимствований в российской прессе</w:t>
      </w:r>
      <w:r w:rsidR="00536C6F" w:rsidRPr="00536C6F">
        <w:t xml:space="preserve">. </w:t>
      </w:r>
      <w:r w:rsidRPr="00536C6F">
        <w:t>На основе проведенного исследования, посвященного проблеме использования англоязычных заимствований в российских СМИ, мы пришли к следующим выводам</w:t>
      </w:r>
      <w:r w:rsidR="00536C6F" w:rsidRPr="00536C6F">
        <w:t xml:space="preserve">: </w:t>
      </w:r>
      <w:r w:rsidRPr="00536C6F">
        <w:t>современное языкознание является продуктом познавательной деятельности, которая осуществлялась усилиями представителей многих этнических культур</w:t>
      </w:r>
      <w:r w:rsidR="00536C6F" w:rsidRPr="00536C6F">
        <w:t xml:space="preserve">; </w:t>
      </w:r>
      <w:r w:rsidRPr="00536C6F">
        <w:t>в связи с прогрессивным развитием языкознания как науки, в начале 20в</w:t>
      </w:r>
      <w:r w:rsidR="00536C6F" w:rsidRPr="00536C6F">
        <w:t xml:space="preserve">. </w:t>
      </w:r>
      <w:r w:rsidRPr="00536C6F">
        <w:t>стали функционировать слова и словосочетания иноязычного, а именно английского, происхождения</w:t>
      </w:r>
      <w:r w:rsidR="00536C6F" w:rsidRPr="00536C6F">
        <w:t xml:space="preserve">; </w:t>
      </w:r>
      <w:r w:rsidRPr="00536C6F">
        <w:t>круг новых понятий и явлений, имеющих русское происхождение, ограничен</w:t>
      </w:r>
      <w:r w:rsidR="00536C6F" w:rsidRPr="00536C6F">
        <w:t xml:space="preserve">. </w:t>
      </w:r>
      <w:r w:rsidRPr="00536C6F">
        <w:t>Поэтому более простым и эффективным считается заимствование уже существующей номинации вместе с заимствуемым понятием и предметом</w:t>
      </w:r>
      <w:r w:rsidR="00536C6F" w:rsidRPr="00536C6F">
        <w:t xml:space="preserve">; </w:t>
      </w:r>
      <w:r w:rsidRPr="00536C6F">
        <w:t>так как передовые технологии сконцентрированы на Западе, а английский язык является международным, следовательно, русский словарный запас пополняется за счет англо</w:t>
      </w:r>
      <w:r w:rsidR="00536C6F" w:rsidRPr="00536C6F">
        <w:t xml:space="preserve"> - </w:t>
      </w:r>
      <w:r w:rsidRPr="00536C6F">
        <w:t>американизмов</w:t>
      </w:r>
      <w:r w:rsidR="00536C6F" w:rsidRPr="00536C6F">
        <w:t>.</w:t>
      </w:r>
    </w:p>
    <w:p w:rsidR="00536C6F" w:rsidRDefault="00AB4834" w:rsidP="0016310D">
      <w:r w:rsidRPr="00536C6F">
        <w:t>В настоящее время употребление иноязычных слов стало обыденностью у русского населения, но далеко не всех это привлекает</w:t>
      </w:r>
      <w:r w:rsidR="00536C6F" w:rsidRPr="00536C6F">
        <w:t>.</w:t>
      </w:r>
    </w:p>
    <w:p w:rsidR="00536C6F" w:rsidRDefault="00AB4834" w:rsidP="0016310D">
      <w:r w:rsidRPr="00536C6F">
        <w:t xml:space="preserve">Крайний пуризм, </w:t>
      </w:r>
      <w:r w:rsidR="00536C6F">
        <w:t>т.е.</w:t>
      </w:r>
      <w:r w:rsidR="00536C6F" w:rsidRPr="00536C6F">
        <w:t xml:space="preserve"> </w:t>
      </w:r>
      <w:r w:rsidRPr="00536C6F">
        <w:t>борьба против любого иностранного слова только потому, что оно иностранное, должен быть расценен как реакционное и вредное течение в языковой политике</w:t>
      </w:r>
      <w:r w:rsidR="00536C6F" w:rsidRPr="00536C6F">
        <w:t xml:space="preserve">. </w:t>
      </w:r>
      <w:r w:rsidRPr="00536C6F">
        <w:t>К тому же такой пуризм и бесперспективен</w:t>
      </w:r>
      <w:r w:rsidR="00536C6F" w:rsidRPr="00536C6F">
        <w:t xml:space="preserve">: </w:t>
      </w:r>
      <w:r w:rsidRPr="00536C6F">
        <w:t>в конечном итоге усилия крайних пуристов оказываются напрасными</w:t>
      </w:r>
      <w:r w:rsidR="00536C6F" w:rsidRPr="00536C6F">
        <w:t xml:space="preserve">. </w:t>
      </w:r>
      <w:r w:rsidRPr="00536C6F">
        <w:t>Контакты между народами неизбежно ведут к взаимодействию между их языками, а в нашу эпоху эти контакты во всем мире становятся все шире и интенсивнее</w:t>
      </w:r>
      <w:r w:rsidR="00536C6F" w:rsidRPr="00536C6F">
        <w:t xml:space="preserve">. </w:t>
      </w:r>
      <w:r w:rsidRPr="00536C6F">
        <w:t>Во всех языках неуклонно растет фонд интернационализмов, интернациональных терминов науки и культуры</w:t>
      </w:r>
      <w:r w:rsidR="00536C6F" w:rsidRPr="00536C6F">
        <w:t xml:space="preserve">. </w:t>
      </w:r>
      <w:r w:rsidRPr="00536C6F">
        <w:t>В этом интернациональном фонде отражается единство человеческой цивилизации, творимой трудом многих народов и воплощающий коллективный исторический опыт человечества</w:t>
      </w:r>
      <w:r w:rsidR="00536C6F" w:rsidRPr="00536C6F">
        <w:t xml:space="preserve">. </w:t>
      </w:r>
      <w:r w:rsidRPr="00536C6F">
        <w:t>В современном мире ни одна страна не обходится без заимствованной лексики</w:t>
      </w:r>
      <w:r w:rsidR="00536C6F" w:rsidRPr="00536C6F">
        <w:t>.</w:t>
      </w:r>
    </w:p>
    <w:p w:rsidR="00536C6F" w:rsidRDefault="00AB4834" w:rsidP="0016310D">
      <w:r w:rsidRPr="00536C6F">
        <w:t>Ознакомившись с многочисленными трудами учёных в области лексикологии, мы присоединяемся к мнению тех, кто считал, что, несмотря на высокий процент заимствований, русский язык нельзя классифицировать как язык международного происхождения</w:t>
      </w:r>
      <w:r w:rsidR="00536C6F" w:rsidRPr="00536C6F">
        <w:t xml:space="preserve">. </w:t>
      </w:r>
      <w:r w:rsidRPr="00536C6F">
        <w:t>Местный элемент содержит огромное количество слов, а грамматическая структура осталась нетронутой</w:t>
      </w:r>
      <w:r w:rsidR="00536C6F" w:rsidRPr="00536C6F">
        <w:t>.</w:t>
      </w:r>
    </w:p>
    <w:p w:rsidR="00536C6F" w:rsidRDefault="00AB4834" w:rsidP="0016310D">
      <w:r w:rsidRPr="00536C6F">
        <w:t>Как известно, лексические заимствования являются одним из источников образования новых слов</w:t>
      </w:r>
      <w:r w:rsidR="00536C6F" w:rsidRPr="00536C6F">
        <w:t xml:space="preserve">. </w:t>
      </w:r>
      <w:r w:rsidRPr="00536C6F">
        <w:t>Их изучение позволяет проследить сложность языковых процессов, переплетение внутренних и внешних явлений в языке, воздействие последних на различные звенья языковой структуры</w:t>
      </w:r>
      <w:r w:rsidR="00536C6F" w:rsidRPr="00536C6F">
        <w:t>.</w:t>
      </w:r>
    </w:p>
    <w:p w:rsidR="00536C6F" w:rsidRDefault="00AB4834" w:rsidP="0016310D">
      <w:r w:rsidRPr="00536C6F">
        <w:t>Мы считаем также, что одной из важнейших социальных причин, влияющих на процесс заимствования слов, можно назвать увеличение количества говорящих и знающих английский язык в России</w:t>
      </w:r>
      <w:r w:rsidR="00536C6F" w:rsidRPr="00536C6F">
        <w:t xml:space="preserve">. </w:t>
      </w:r>
      <w:r w:rsidRPr="00536C6F">
        <w:t>Нередко в речевой ситуации английское слово становится более престижным, чем русское, экспрессия его новизны притягательна, оно может подчеркивать высокий уровень информативности говорящего</w:t>
      </w:r>
      <w:r w:rsidR="00536C6F" w:rsidRPr="00536C6F">
        <w:t>.</w:t>
      </w:r>
    </w:p>
    <w:p w:rsidR="00536C6F" w:rsidRDefault="00AB4834" w:rsidP="0016310D">
      <w:r w:rsidRPr="00536C6F">
        <w:t>Нами были выделены основные причины англоязычных заимствований в современном русском языке</w:t>
      </w:r>
      <w:r w:rsidR="00536C6F" w:rsidRPr="00536C6F">
        <w:t>:</w:t>
      </w:r>
    </w:p>
    <w:p w:rsidR="00536C6F" w:rsidRDefault="00AB4834" w:rsidP="0016310D">
      <w:r w:rsidRPr="00536C6F">
        <w:t>появление новых понятий и реалий в общественно-политической жизни страны</w:t>
      </w:r>
      <w:r w:rsidR="00536C6F" w:rsidRPr="00536C6F">
        <w:t>;</w:t>
      </w:r>
    </w:p>
    <w:p w:rsidR="00536C6F" w:rsidRDefault="00AB4834" w:rsidP="0016310D">
      <w:r w:rsidRPr="00536C6F">
        <w:t>появление новых слов, которые и раньше существовали в жизни общества, но не имели нужного обозначения</w:t>
      </w:r>
      <w:r w:rsidR="00536C6F" w:rsidRPr="00536C6F">
        <w:t>;</w:t>
      </w:r>
    </w:p>
    <w:p w:rsidR="00536C6F" w:rsidRDefault="00AB4834" w:rsidP="0016310D">
      <w:r w:rsidRPr="00536C6F">
        <w:t>появление новых слов, обозначаемых раньше при помощи словосочетания</w:t>
      </w:r>
      <w:r w:rsidR="00536C6F" w:rsidRPr="00536C6F">
        <w:t>;</w:t>
      </w:r>
    </w:p>
    <w:p w:rsidR="00536C6F" w:rsidRDefault="00AB4834" w:rsidP="0016310D">
      <w:r w:rsidRPr="00536C6F">
        <w:t>влияние моды на иностранные слова</w:t>
      </w:r>
      <w:r w:rsidR="00536C6F" w:rsidRPr="00536C6F">
        <w:t>;</w:t>
      </w:r>
    </w:p>
    <w:p w:rsidR="00536C6F" w:rsidRDefault="00AB4834" w:rsidP="0016310D">
      <w:r w:rsidRPr="00536C6F">
        <w:t>изменение социальной роли предмета</w:t>
      </w:r>
      <w:r w:rsidR="00536C6F" w:rsidRPr="00536C6F">
        <w:t>.</w:t>
      </w:r>
    </w:p>
    <w:p w:rsidR="00536C6F" w:rsidRDefault="00AB4834" w:rsidP="0016310D">
      <w:r w:rsidRPr="00536C6F">
        <w:t>Были выявлены также основные способы проникновения иноязычных заимствований в русский язык</w:t>
      </w:r>
      <w:r w:rsidR="00536C6F" w:rsidRPr="00536C6F">
        <w:t>.</w:t>
      </w:r>
    </w:p>
    <w:p w:rsidR="00536C6F" w:rsidRDefault="00AB4834" w:rsidP="0016310D">
      <w:r w:rsidRPr="00536C6F">
        <w:t>Употребление англицизма в речи авторитетного лица или в средствах массовой информации может стать толчком к его ассимиляции в русской речи</w:t>
      </w:r>
      <w:r w:rsidR="00536C6F" w:rsidRPr="00536C6F">
        <w:t xml:space="preserve">. </w:t>
      </w:r>
      <w:r w:rsidRPr="00536C6F">
        <w:t>При проведении данного исследования нам удалось реализовать следующие задачи</w:t>
      </w:r>
      <w:r w:rsidR="00536C6F" w:rsidRPr="00536C6F">
        <w:t>:</w:t>
      </w:r>
    </w:p>
    <w:p w:rsidR="00536C6F" w:rsidRDefault="00AB4834" w:rsidP="0016310D">
      <w:r w:rsidRPr="00536C6F">
        <w:t>определить роль социальных и языковых факторов в развитии словарного состава языка</w:t>
      </w:r>
      <w:r w:rsidR="00536C6F" w:rsidRPr="00536C6F">
        <w:t>;</w:t>
      </w:r>
    </w:p>
    <w:p w:rsidR="00536C6F" w:rsidRDefault="00AB4834" w:rsidP="0016310D">
      <w:r w:rsidRPr="00536C6F">
        <w:t>обобщить лингвистические основы, связанные с изучением иноязычных заимствований</w:t>
      </w:r>
      <w:r w:rsidR="00536C6F">
        <w:t xml:space="preserve"> (</w:t>
      </w:r>
      <w:r w:rsidRPr="00536C6F">
        <w:t>определение заимствований, в том числе англицизмы, классификация заимствований, способы освоения</w:t>
      </w:r>
      <w:r w:rsidR="00536C6F">
        <w:t xml:space="preserve"> "</w:t>
      </w:r>
      <w:r w:rsidRPr="00536C6F">
        <w:t>чужих</w:t>
      </w:r>
      <w:r w:rsidR="00536C6F">
        <w:t xml:space="preserve">" </w:t>
      </w:r>
      <w:r w:rsidRPr="00536C6F">
        <w:t>слов языком-реципиентом</w:t>
      </w:r>
      <w:r w:rsidR="00536C6F" w:rsidRPr="00536C6F">
        <w:t>);</w:t>
      </w:r>
    </w:p>
    <w:p w:rsidR="00536C6F" w:rsidRDefault="00AB4834" w:rsidP="0016310D">
      <w:r w:rsidRPr="00536C6F">
        <w:t xml:space="preserve">осветить иноязычные заимствования в диахроническом аспекте, </w:t>
      </w:r>
      <w:r w:rsidR="00536C6F">
        <w:t>т.е.</w:t>
      </w:r>
      <w:r w:rsidR="00536C6F" w:rsidRPr="00536C6F">
        <w:t xml:space="preserve"> </w:t>
      </w:r>
      <w:r w:rsidRPr="00536C6F">
        <w:t>в различные исторические периоды развития русского языка</w:t>
      </w:r>
      <w:r w:rsidR="00536C6F" w:rsidRPr="00536C6F">
        <w:t>;</w:t>
      </w:r>
    </w:p>
    <w:p w:rsidR="00536C6F" w:rsidRDefault="00AB4834" w:rsidP="0016310D">
      <w:r w:rsidRPr="00536C6F">
        <w:t>систематизировать синхронический аспект изучения англицизмов в современном русском языке, в том числе</w:t>
      </w:r>
      <w:r w:rsidR="00536C6F" w:rsidRPr="00536C6F">
        <w:t xml:space="preserve">: </w:t>
      </w:r>
      <w:r w:rsidRPr="00536C6F">
        <w:t>причины и следствия интенсивных английских заимствований в последние десятилетия, характер английских заимствований с точки зрения языковой картины мира, лексико-семантические особенности англоязычных заимствований на основе современных лингвистических представлений о лексическом значении слова</w:t>
      </w:r>
      <w:r w:rsidR="00536C6F" w:rsidRPr="00536C6F">
        <w:t>.</w:t>
      </w:r>
    </w:p>
    <w:p w:rsidR="00536C6F" w:rsidRDefault="00AB4834" w:rsidP="0016310D">
      <w:r w:rsidRPr="00536C6F">
        <w:t>Проведенный нами анализ показал</w:t>
      </w:r>
      <w:r w:rsidR="00536C6F" w:rsidRPr="00536C6F">
        <w:t xml:space="preserve">: </w:t>
      </w:r>
      <w:r w:rsidRPr="00536C6F">
        <w:t>в СМИ встречаются обоснованные и необоснованными англоязычные заимствования, причём последние обусловлены недостатком языковой культуры журналистов</w:t>
      </w:r>
      <w:r w:rsidR="00536C6F" w:rsidRPr="00536C6F">
        <w:t>.</w:t>
      </w:r>
    </w:p>
    <w:p w:rsidR="00536C6F" w:rsidRDefault="0016310D" w:rsidP="0016310D">
      <w:pPr>
        <w:pStyle w:val="2"/>
      </w:pPr>
      <w:r>
        <w:br w:type="page"/>
      </w:r>
      <w:bookmarkStart w:id="12" w:name="_Toc236248834"/>
      <w:r w:rsidRPr="00536C6F">
        <w:t>Библиография</w:t>
      </w:r>
      <w:bookmarkEnd w:id="12"/>
    </w:p>
    <w:p w:rsidR="0016310D" w:rsidRPr="0016310D" w:rsidRDefault="0016310D" w:rsidP="0016310D"/>
    <w:p w:rsidR="00536C6F" w:rsidRDefault="00AB4834" w:rsidP="0016310D">
      <w:pPr>
        <w:ind w:firstLine="0"/>
      </w:pPr>
      <w:r w:rsidRPr="00536C6F">
        <w:t>1</w:t>
      </w:r>
      <w:r w:rsidR="00536C6F" w:rsidRPr="00536C6F">
        <w:t xml:space="preserve">. </w:t>
      </w:r>
      <w:r w:rsidRPr="00536C6F">
        <w:t>Авилова Н</w:t>
      </w:r>
      <w:r w:rsidR="00536C6F">
        <w:t xml:space="preserve">.С. </w:t>
      </w:r>
      <w:r w:rsidRPr="00536C6F">
        <w:t>Слова интернационального происхождения в русском литературном языке нового времени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Наука, 1967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2</w:t>
      </w:r>
      <w:r w:rsidR="00536C6F" w:rsidRPr="00536C6F">
        <w:t xml:space="preserve">. </w:t>
      </w:r>
      <w:r w:rsidRPr="00536C6F">
        <w:t>Акуленко В</w:t>
      </w:r>
      <w:r w:rsidR="00536C6F">
        <w:t xml:space="preserve">.В. </w:t>
      </w:r>
      <w:r w:rsidRPr="00536C6F">
        <w:t>О ложных друзьях переводчика</w:t>
      </w:r>
      <w:r w:rsidR="00536C6F" w:rsidRPr="00536C6F">
        <w:t xml:space="preserve">. </w:t>
      </w:r>
      <w:r w:rsidRPr="00536C6F">
        <w:t>Англо</w:t>
      </w:r>
      <w:r w:rsidR="00536C6F" w:rsidRPr="00536C6F">
        <w:t xml:space="preserve"> - </w:t>
      </w:r>
      <w:r w:rsidRPr="00536C6F">
        <w:t>русский и русско-английский словарь</w:t>
      </w:r>
      <w:r w:rsidR="00536C6F">
        <w:t xml:space="preserve"> "</w:t>
      </w:r>
      <w:r w:rsidRPr="00536C6F">
        <w:t>Ложных друзей переводчика</w:t>
      </w:r>
      <w:r w:rsidR="00536C6F">
        <w:t xml:space="preserve">". </w:t>
      </w:r>
      <w:r w:rsidR="00536C6F" w:rsidRPr="00536C6F">
        <w:t>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Наука, 1969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3</w:t>
      </w:r>
      <w:r w:rsidR="00536C6F" w:rsidRPr="00536C6F">
        <w:t xml:space="preserve">. </w:t>
      </w:r>
      <w:r w:rsidRPr="00536C6F">
        <w:t>Акуленко В</w:t>
      </w:r>
      <w:r w:rsidR="00536C6F">
        <w:t xml:space="preserve">.В. </w:t>
      </w:r>
      <w:r w:rsidRPr="00536C6F">
        <w:t>Вопросы интернационализации словарного состава языка</w:t>
      </w:r>
      <w:r w:rsidR="00536C6F" w:rsidRPr="00536C6F">
        <w:t>. -</w:t>
      </w:r>
      <w:r w:rsidR="00536C6F">
        <w:t xml:space="preserve"> </w:t>
      </w:r>
      <w:r w:rsidRPr="00536C6F">
        <w:t>Харьков, 1972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4</w:t>
      </w:r>
      <w:r w:rsidR="00536C6F" w:rsidRPr="00536C6F">
        <w:t xml:space="preserve">. </w:t>
      </w:r>
      <w:r w:rsidRPr="00536C6F">
        <w:t>Антрушина Г</w:t>
      </w:r>
      <w:r w:rsidR="00536C6F">
        <w:t xml:space="preserve">.Б., </w:t>
      </w:r>
      <w:r w:rsidRPr="00536C6F">
        <w:t>Афанасьева О</w:t>
      </w:r>
      <w:r w:rsidR="00536C6F">
        <w:t xml:space="preserve">.В., </w:t>
      </w:r>
      <w:r w:rsidRPr="00536C6F">
        <w:t>Морозова Н</w:t>
      </w:r>
      <w:r w:rsidR="00536C6F">
        <w:t>.Н. "</w:t>
      </w:r>
      <w:r w:rsidRPr="00536C6F">
        <w:t>Лексикология английского языка</w:t>
      </w:r>
      <w:r w:rsidR="00536C6F">
        <w:t xml:space="preserve">" </w:t>
      </w:r>
      <w:r w:rsidRPr="00536C6F">
        <w:t>Высшее образование, Дрофа, 1999</w:t>
      </w:r>
    </w:p>
    <w:p w:rsidR="00536C6F" w:rsidRDefault="00AB4834" w:rsidP="0016310D">
      <w:pPr>
        <w:ind w:firstLine="0"/>
      </w:pPr>
      <w:r w:rsidRPr="00536C6F">
        <w:t>5</w:t>
      </w:r>
      <w:r w:rsidR="00536C6F" w:rsidRPr="00536C6F">
        <w:t xml:space="preserve">. </w:t>
      </w:r>
      <w:r w:rsidRPr="00536C6F">
        <w:t>Арнольд И</w:t>
      </w:r>
      <w:r w:rsidR="00536C6F">
        <w:t xml:space="preserve">.В., </w:t>
      </w:r>
      <w:r w:rsidRPr="00536C6F">
        <w:t>Лексикология современного английского языка, М</w:t>
      </w:r>
      <w:r w:rsidR="00536C6F" w:rsidRPr="00536C6F">
        <w:t>., 19</w:t>
      </w:r>
      <w:r w:rsidRPr="00536C6F">
        <w:t>59</w:t>
      </w:r>
    </w:p>
    <w:p w:rsidR="00536C6F" w:rsidRDefault="00AB4834" w:rsidP="0016310D">
      <w:pPr>
        <w:ind w:firstLine="0"/>
      </w:pPr>
      <w:r w:rsidRPr="00536C6F">
        <w:t>6</w:t>
      </w:r>
      <w:r w:rsidR="00536C6F" w:rsidRPr="00536C6F">
        <w:t xml:space="preserve">. </w:t>
      </w:r>
      <w:r w:rsidRPr="00536C6F">
        <w:t>Аронина Н</w:t>
      </w:r>
      <w:r w:rsidR="00536C6F">
        <w:t xml:space="preserve">.А. </w:t>
      </w:r>
      <w:r w:rsidRPr="00536C6F">
        <w:t>Англо-русский / Русско-английский словарь</w:t>
      </w:r>
      <w:r w:rsidR="00536C6F" w:rsidRPr="00536C6F">
        <w:t>. -</w:t>
      </w:r>
      <w:r w:rsidR="00536C6F">
        <w:t xml:space="preserve"> </w:t>
      </w:r>
      <w:r w:rsidRPr="00536C6F">
        <w:t>К</w:t>
      </w:r>
      <w:r w:rsidR="00536C6F">
        <w:t>.: "</w:t>
      </w:r>
      <w:r w:rsidRPr="00536C6F">
        <w:t>Гана</w:t>
      </w:r>
      <w:r w:rsidR="00536C6F">
        <w:t xml:space="preserve">", </w:t>
      </w:r>
      <w:r w:rsidRPr="00536C6F">
        <w:t>1995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7</w:t>
      </w:r>
      <w:r w:rsidR="00536C6F" w:rsidRPr="00536C6F">
        <w:t xml:space="preserve">. </w:t>
      </w:r>
      <w:r w:rsidRPr="00536C6F">
        <w:t>Арсентьева М</w:t>
      </w:r>
      <w:r w:rsidR="00536C6F">
        <w:t xml:space="preserve">.Г., </w:t>
      </w:r>
      <w:r w:rsidRPr="00536C6F">
        <w:t>Балашова С</w:t>
      </w:r>
      <w:r w:rsidR="00536C6F">
        <w:t xml:space="preserve">.П. </w:t>
      </w:r>
      <w:r w:rsidRPr="00536C6F">
        <w:t>Введение в германскую филологию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филол</w:t>
      </w:r>
      <w:r w:rsidR="00536C6F" w:rsidRPr="00536C6F">
        <w:t xml:space="preserve">. </w:t>
      </w:r>
      <w:r w:rsidRPr="00536C6F">
        <w:t>Специальностей пед</w:t>
      </w:r>
      <w:r w:rsidR="00536C6F" w:rsidRPr="00536C6F">
        <w:t xml:space="preserve">.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Школа, 1980</w:t>
      </w:r>
      <w:r w:rsidR="00536C6F" w:rsidRPr="00536C6F">
        <w:t>. -</w:t>
      </w:r>
      <w:r w:rsidR="00536C6F">
        <w:t xml:space="preserve"> </w:t>
      </w:r>
      <w:r w:rsidRPr="00536C6F">
        <w:t>28</w:t>
      </w:r>
      <w:r w:rsidR="00536C6F" w:rsidRPr="00536C6F">
        <w:t xml:space="preserve"> - </w:t>
      </w:r>
      <w:r w:rsidRPr="00536C6F">
        <w:t>38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8</w:t>
      </w:r>
      <w:r w:rsidR="00536C6F" w:rsidRPr="00536C6F">
        <w:t xml:space="preserve">. </w:t>
      </w:r>
      <w:r w:rsidRPr="00536C6F">
        <w:t>Березин Ф</w:t>
      </w:r>
      <w:r w:rsidR="00536C6F">
        <w:t xml:space="preserve">.М. </w:t>
      </w:r>
      <w:r w:rsidRPr="00536C6F">
        <w:t>Общее языкознание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пед</w:t>
      </w:r>
      <w:r w:rsidR="00536C6F" w:rsidRPr="00536C6F">
        <w:t xml:space="preserve">. </w:t>
      </w:r>
      <w:r w:rsidRPr="00536C6F">
        <w:t>ин-тов по спец</w:t>
      </w:r>
      <w:r w:rsidR="00536C6F" w:rsidRPr="00536C6F">
        <w:t xml:space="preserve">. </w:t>
      </w:r>
      <w:r w:rsidRPr="00536C6F">
        <w:t>№2101</w:t>
      </w:r>
      <w:r w:rsidR="00536C6F">
        <w:t>"</w:t>
      </w:r>
      <w:r w:rsidRPr="00536C6F">
        <w:t>яз</w:t>
      </w:r>
      <w:r w:rsidR="00536C6F" w:rsidRPr="00536C6F">
        <w:t xml:space="preserve">. </w:t>
      </w:r>
      <w:r w:rsidRPr="00536C6F">
        <w:t>и лит</w:t>
      </w:r>
      <w:r w:rsidR="00536C6F">
        <w:t xml:space="preserve">". </w:t>
      </w:r>
      <w:r w:rsidR="00536C6F" w:rsidRPr="00536C6F">
        <w:t>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1979</w:t>
      </w:r>
      <w:r w:rsidR="00536C6F" w:rsidRPr="00536C6F">
        <w:t>. -</w:t>
      </w:r>
      <w:r w:rsidR="00536C6F">
        <w:t xml:space="preserve"> </w:t>
      </w:r>
      <w:r w:rsidRPr="00536C6F">
        <w:t xml:space="preserve">240 </w:t>
      </w:r>
      <w:r w:rsidR="00536C6F">
        <w:t>-</w:t>
      </w:r>
      <w:r w:rsidRPr="00536C6F">
        <w:t xml:space="preserve"> 264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9</w:t>
      </w:r>
      <w:r w:rsidR="00536C6F" w:rsidRPr="00536C6F">
        <w:t xml:space="preserve">. </w:t>
      </w:r>
      <w:r w:rsidRPr="00536C6F">
        <w:t>Берков В</w:t>
      </w:r>
      <w:r w:rsidR="00536C6F">
        <w:t xml:space="preserve">.П. </w:t>
      </w:r>
      <w:r w:rsidRPr="00536C6F">
        <w:t>Введение в германскую филологию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филол</w:t>
      </w:r>
      <w:r w:rsidR="00536C6F" w:rsidRPr="00536C6F">
        <w:t xml:space="preserve">. </w:t>
      </w:r>
      <w:r w:rsidRPr="00536C6F">
        <w:t>Специальностей пед</w:t>
      </w:r>
      <w:r w:rsidR="00536C6F" w:rsidRPr="00536C6F">
        <w:t xml:space="preserve">. </w:t>
      </w:r>
      <w:r w:rsidRPr="00536C6F">
        <w:t>ин-тов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Школа, 1980</w:t>
      </w:r>
      <w:r w:rsidR="00536C6F" w:rsidRPr="00536C6F">
        <w:t>. -</w:t>
      </w:r>
      <w:r w:rsidR="00536C6F">
        <w:t xml:space="preserve"> </w:t>
      </w:r>
      <w:r w:rsidRPr="00536C6F">
        <w:t>28</w:t>
      </w:r>
      <w:r w:rsidR="00536C6F" w:rsidRPr="00536C6F">
        <w:t xml:space="preserve"> - </w:t>
      </w:r>
      <w:r w:rsidRPr="00536C6F">
        <w:t>38 с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10</w:t>
      </w:r>
      <w:r w:rsidR="00536C6F" w:rsidRPr="00536C6F">
        <w:t xml:space="preserve">. </w:t>
      </w:r>
      <w:r w:rsidRPr="00536C6F">
        <w:t>Большакова Е</w:t>
      </w:r>
      <w:r w:rsidR="00536C6F">
        <w:t xml:space="preserve">.С., </w:t>
      </w:r>
      <w:r w:rsidRPr="00536C6F">
        <w:t>Английская диалогическая речь научного содержания, Кишинёв, 1979</w:t>
      </w:r>
    </w:p>
    <w:p w:rsidR="00536C6F" w:rsidRDefault="00AB4834" w:rsidP="0016310D">
      <w:pPr>
        <w:ind w:firstLine="0"/>
      </w:pPr>
      <w:r w:rsidRPr="00536C6F">
        <w:t>11</w:t>
      </w:r>
      <w:r w:rsidR="00536C6F" w:rsidRPr="00536C6F">
        <w:t xml:space="preserve">. </w:t>
      </w:r>
      <w:r w:rsidRPr="00536C6F">
        <w:t>Большой словарь иностранных слов</w:t>
      </w:r>
      <w:r w:rsidR="00536C6F" w:rsidRPr="00536C6F">
        <w:t xml:space="preserve">. </w:t>
      </w:r>
      <w:r w:rsidRPr="00536C6F">
        <w:t>Издательство</w:t>
      </w:r>
      <w:r w:rsidR="00536C6F" w:rsidRPr="00536C6F">
        <w:t xml:space="preserve">: </w:t>
      </w:r>
      <w:r w:rsidRPr="00536C6F">
        <w:t>ЮНВЕС</w:t>
      </w:r>
      <w:r w:rsidR="00536C6F" w:rsidRPr="00536C6F">
        <w:t xml:space="preserve">; </w:t>
      </w:r>
      <w:r w:rsidRPr="00536C6F">
        <w:t>М</w:t>
      </w:r>
      <w:r w:rsidR="00536C6F">
        <w:t>.;</w:t>
      </w:r>
      <w:r w:rsidR="00536C6F" w:rsidRPr="00536C6F">
        <w:t xml:space="preserve"> </w:t>
      </w:r>
      <w:r w:rsidRPr="00536C6F">
        <w:t>1994</w:t>
      </w:r>
      <w:r w:rsidR="00536C6F" w:rsidRPr="00536C6F">
        <w:t xml:space="preserve"> </w:t>
      </w:r>
      <w:r w:rsidRPr="00536C6F">
        <w:t>г</w:t>
      </w:r>
      <w:r w:rsidR="00536C6F">
        <w:t>.</w:t>
      </w:r>
    </w:p>
    <w:p w:rsidR="00536C6F" w:rsidRDefault="00AB4834" w:rsidP="0016310D">
      <w:pPr>
        <w:ind w:firstLine="0"/>
      </w:pPr>
      <w:r w:rsidRPr="00536C6F">
        <w:t>12</w:t>
      </w:r>
      <w:r w:rsidR="00536C6F" w:rsidRPr="00536C6F">
        <w:t xml:space="preserve">. </w:t>
      </w:r>
      <w:r w:rsidRPr="00536C6F">
        <w:t>Брейтер М</w:t>
      </w:r>
      <w:r w:rsidR="00536C6F">
        <w:t xml:space="preserve">.А. </w:t>
      </w:r>
      <w:r w:rsidRPr="00536C6F">
        <w:t>Англицизмы в русском языке</w:t>
      </w:r>
      <w:r w:rsidR="00536C6F" w:rsidRPr="00536C6F">
        <w:t xml:space="preserve">: </w:t>
      </w:r>
      <w:r w:rsidRPr="00536C6F">
        <w:t>история и перспективы</w:t>
      </w:r>
      <w:r w:rsidR="00536C6F" w:rsidRPr="00536C6F">
        <w:t xml:space="preserve">: </w:t>
      </w:r>
      <w:r w:rsidRPr="00536C6F">
        <w:t>пособие для иностранных студентов</w:t>
      </w:r>
      <w:r w:rsidR="00536C6F" w:rsidRPr="00536C6F">
        <w:t xml:space="preserve"> - </w:t>
      </w:r>
      <w:r w:rsidRPr="00536C6F">
        <w:t>русистов</w:t>
      </w:r>
      <w:r w:rsidR="00536C6F" w:rsidRPr="00536C6F">
        <w:t>. -</w:t>
      </w:r>
      <w:r w:rsidR="00536C6F">
        <w:t xml:space="preserve"> </w:t>
      </w:r>
      <w:r w:rsidRPr="00536C6F">
        <w:t>Владивосток</w:t>
      </w:r>
      <w:r w:rsidR="00536C6F" w:rsidRPr="00536C6F">
        <w:t xml:space="preserve">: </w:t>
      </w:r>
      <w:r w:rsidRPr="00536C6F">
        <w:t>изд</w:t>
      </w:r>
      <w:r w:rsidR="00536C6F" w:rsidRPr="00536C6F">
        <w:t>.</w:t>
      </w:r>
      <w:r w:rsidR="00536C6F">
        <w:t xml:space="preserve"> "</w:t>
      </w:r>
      <w:r w:rsidRPr="00536C6F">
        <w:t>Диалог</w:t>
      </w:r>
      <w:r w:rsidR="00536C6F">
        <w:t>".</w:t>
      </w:r>
    </w:p>
    <w:p w:rsidR="00536C6F" w:rsidRDefault="00AB4834" w:rsidP="0016310D">
      <w:pPr>
        <w:ind w:firstLine="0"/>
      </w:pPr>
      <w:r w:rsidRPr="00536C6F">
        <w:t>13</w:t>
      </w:r>
      <w:r w:rsidR="00536C6F" w:rsidRPr="00536C6F">
        <w:t xml:space="preserve">. </w:t>
      </w:r>
      <w:r w:rsidRPr="00536C6F">
        <w:t>Бронин А</w:t>
      </w:r>
      <w:r w:rsidR="00536C6F">
        <w:t xml:space="preserve">.В. </w:t>
      </w:r>
      <w:r w:rsidRPr="00536C6F">
        <w:t>Английская современная лексика</w:t>
      </w:r>
      <w:r w:rsidR="00536C6F" w:rsidRPr="00536C6F">
        <w:t xml:space="preserve">.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пед</w:t>
      </w:r>
      <w:r w:rsidR="00536C6F" w:rsidRPr="00536C6F">
        <w:t xml:space="preserve">. </w:t>
      </w:r>
      <w:r w:rsidRPr="00536C6F">
        <w:t>ин-тов по спец</w:t>
      </w:r>
      <w:r w:rsidR="00536C6F" w:rsidRPr="00536C6F">
        <w:t xml:space="preserve">. </w:t>
      </w:r>
      <w:r w:rsidRPr="00536C6F">
        <w:t>№2101</w:t>
      </w:r>
      <w:r w:rsidR="00536C6F">
        <w:t>"</w:t>
      </w:r>
      <w:r w:rsidRPr="00536C6F">
        <w:t>яз</w:t>
      </w:r>
      <w:r w:rsidR="00536C6F" w:rsidRPr="00536C6F">
        <w:t xml:space="preserve">. </w:t>
      </w:r>
      <w:r w:rsidRPr="00536C6F">
        <w:t>и лит</w:t>
      </w:r>
      <w:r w:rsidR="00536C6F">
        <w:t xml:space="preserve">". </w:t>
      </w:r>
      <w:r w:rsidR="00536C6F" w:rsidRPr="00536C6F">
        <w:t>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1979</w:t>
      </w:r>
      <w:r w:rsidR="00536C6F" w:rsidRPr="00536C6F">
        <w:t>. -</w:t>
      </w:r>
      <w:r w:rsidR="00536C6F">
        <w:t xml:space="preserve"> </w:t>
      </w:r>
      <w:r w:rsidRPr="00536C6F">
        <w:t>с</w:t>
      </w:r>
      <w:r w:rsidR="00536C6F">
        <w:t>.2</w:t>
      </w:r>
      <w:r w:rsidRPr="00536C6F">
        <w:t>40</w:t>
      </w:r>
    </w:p>
    <w:p w:rsidR="00AB4834" w:rsidRPr="00536C6F" w:rsidRDefault="00AB4834" w:rsidP="0016310D">
      <w:pPr>
        <w:ind w:firstLine="0"/>
      </w:pPr>
      <w:r w:rsidRPr="00536C6F">
        <w:t>14</w:t>
      </w:r>
      <w:r w:rsidR="00536C6F" w:rsidRPr="00536C6F">
        <w:t xml:space="preserve">. </w:t>
      </w:r>
      <w:r w:rsidRPr="00536C6F">
        <w:t>Введение в языкознание</w:t>
      </w:r>
      <w:r w:rsidR="00536C6F" w:rsidRPr="00536C6F">
        <w:t xml:space="preserve">: </w:t>
      </w:r>
      <w:r w:rsidRPr="00536C6F">
        <w:t>Учебник/Г</w:t>
      </w:r>
      <w:r w:rsidR="00536C6F">
        <w:t xml:space="preserve">.В. </w:t>
      </w:r>
      <w:r w:rsidRPr="00536C6F">
        <w:t>Глинских, О</w:t>
      </w:r>
      <w:r w:rsidR="00536C6F">
        <w:t xml:space="preserve">.В. </w:t>
      </w:r>
      <w:r w:rsidRPr="00536C6F">
        <w:t xml:space="preserve">Петрова </w:t>
      </w:r>
      <w:r w:rsidR="00536C6F">
        <w:t>-</w:t>
      </w:r>
      <w:r w:rsidRPr="00536C6F">
        <w:t xml:space="preserve"> Нижний Новгород</w:t>
      </w:r>
      <w:r w:rsidR="00536C6F" w:rsidRPr="00536C6F">
        <w:t xml:space="preserve">: </w:t>
      </w:r>
      <w:r w:rsidRPr="00536C6F">
        <w:t>НГЛУ им</w:t>
      </w:r>
      <w:r w:rsidR="00536C6F" w:rsidRPr="00536C6F">
        <w:t xml:space="preserve">. </w:t>
      </w:r>
      <w:r w:rsidRPr="00536C6F">
        <w:t>Н</w:t>
      </w:r>
      <w:r w:rsidR="00536C6F">
        <w:t xml:space="preserve">.А. </w:t>
      </w:r>
      <w:r w:rsidRPr="00536C6F">
        <w:t>Добролюбова, 1999</w:t>
      </w:r>
    </w:p>
    <w:p w:rsidR="00536C6F" w:rsidRDefault="00AB4834" w:rsidP="0016310D">
      <w:pPr>
        <w:ind w:firstLine="0"/>
      </w:pPr>
      <w:r w:rsidRPr="00536C6F">
        <w:t>15</w:t>
      </w:r>
      <w:r w:rsidR="00536C6F" w:rsidRPr="00536C6F">
        <w:t xml:space="preserve">. </w:t>
      </w:r>
      <w:r w:rsidRPr="00536C6F">
        <w:t>Виноградов В</w:t>
      </w:r>
      <w:r w:rsidR="00536C6F">
        <w:t xml:space="preserve">.В. </w:t>
      </w:r>
      <w:r w:rsidRPr="00536C6F">
        <w:t>вопрос об историческом словаре русского литературного языка 18в</w:t>
      </w:r>
      <w:r w:rsidR="00536C6F" w:rsidRPr="00536C6F">
        <w:t>. -</w:t>
      </w:r>
      <w:r w:rsidR="00536C6F">
        <w:t xml:space="preserve"> </w:t>
      </w:r>
      <w:r w:rsidRPr="00536C6F">
        <w:t>20в</w:t>
      </w:r>
      <w:r w:rsidR="00536C6F" w:rsidRPr="00536C6F">
        <w:t>.</w:t>
      </w:r>
      <w:r w:rsidR="00536C6F">
        <w:t xml:space="preserve"> // </w:t>
      </w:r>
      <w:r w:rsidRPr="00536C6F">
        <w:t>В</w:t>
      </w:r>
      <w:r w:rsidR="00536C6F">
        <w:t xml:space="preserve">.В. </w:t>
      </w:r>
      <w:r w:rsidRPr="00536C6F">
        <w:t>Виноградов</w:t>
      </w:r>
      <w:r w:rsidR="00536C6F" w:rsidRPr="00536C6F">
        <w:t xml:space="preserve">. </w:t>
      </w:r>
      <w:r w:rsidRPr="00536C6F">
        <w:t>Лексикология и лексикография</w:t>
      </w:r>
      <w:r w:rsidR="00536C6F" w:rsidRPr="00536C6F">
        <w:t xml:space="preserve">: </w:t>
      </w:r>
      <w:r w:rsidRPr="00536C6F">
        <w:t>избранные труды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Наука, 1977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16</w:t>
      </w:r>
      <w:r w:rsidR="00536C6F" w:rsidRPr="00536C6F">
        <w:t xml:space="preserve">. </w:t>
      </w:r>
      <w:r w:rsidRPr="00536C6F">
        <w:t>Виноградов В</w:t>
      </w:r>
      <w:r w:rsidR="00536C6F">
        <w:t xml:space="preserve">.В. </w:t>
      </w:r>
      <w:r w:rsidRPr="00536C6F">
        <w:t>К истории лексики русского лит</w:t>
      </w:r>
      <w:r w:rsidR="00536C6F" w:rsidRPr="00536C6F">
        <w:t xml:space="preserve">. </w:t>
      </w:r>
      <w:r w:rsidRPr="00536C6F">
        <w:t>языка</w:t>
      </w:r>
      <w:r w:rsidR="00536C6F">
        <w:t xml:space="preserve"> (</w:t>
      </w:r>
      <w:r w:rsidRPr="00536C6F">
        <w:t>1987</w:t>
      </w:r>
      <w:r w:rsidR="00536C6F" w:rsidRPr="00536C6F">
        <w:t>)</w:t>
      </w:r>
      <w:r w:rsidR="00536C6F">
        <w:t xml:space="preserve"> // </w:t>
      </w:r>
      <w:r w:rsidRPr="00536C6F">
        <w:t>Виноградов</w:t>
      </w:r>
      <w:r w:rsidR="00536C6F" w:rsidRPr="00536C6F">
        <w:t xml:space="preserve">. </w:t>
      </w:r>
      <w:r w:rsidRPr="00536C6F">
        <w:t>Лексикология и лексикография</w:t>
      </w:r>
      <w:r w:rsidR="00536C6F" w:rsidRPr="00536C6F">
        <w:t xml:space="preserve">: </w:t>
      </w:r>
      <w:r w:rsidRPr="00536C6F">
        <w:t>избранные труды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</w:t>
      </w:r>
      <w:r w:rsidR="00536C6F" w:rsidRPr="00536C6F">
        <w:t>. -</w:t>
      </w:r>
      <w:r w:rsidR="00536C6F">
        <w:t xml:space="preserve"> </w:t>
      </w:r>
      <w:r w:rsidRPr="00536C6F">
        <w:t xml:space="preserve">12 </w:t>
      </w:r>
      <w:r w:rsidR="00536C6F">
        <w:t>-</w:t>
      </w:r>
      <w:r w:rsidRPr="00536C6F">
        <w:t xml:space="preserve"> 34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17</w:t>
      </w:r>
      <w:r w:rsidR="00536C6F" w:rsidRPr="00536C6F">
        <w:t xml:space="preserve">. </w:t>
      </w:r>
      <w:r w:rsidRPr="00536C6F">
        <w:t>Виноградов В</w:t>
      </w:r>
      <w:r w:rsidR="00536C6F">
        <w:t xml:space="preserve">.В. </w:t>
      </w:r>
      <w:r w:rsidRPr="00536C6F">
        <w:t>Материалы им исследования в области исторической лексикологии русского литературного языка</w:t>
      </w:r>
      <w:r w:rsidR="00536C6F">
        <w:t xml:space="preserve"> (</w:t>
      </w:r>
      <w:r w:rsidRPr="00536C6F">
        <w:t>1946</w:t>
      </w:r>
      <w:r w:rsidR="00536C6F" w:rsidRPr="00536C6F">
        <w:t>)</w:t>
      </w:r>
      <w:r w:rsidR="00536C6F">
        <w:t xml:space="preserve"> // </w:t>
      </w:r>
      <w:r w:rsidRPr="00536C6F">
        <w:t>Лексикология и лексикография</w:t>
      </w:r>
      <w:r w:rsidR="00536C6F" w:rsidRPr="00536C6F">
        <w:t xml:space="preserve">: </w:t>
      </w:r>
      <w:r w:rsidRPr="00536C6F">
        <w:t>избранные труды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</w:t>
      </w:r>
      <w:r w:rsidR="00536C6F" w:rsidRPr="00536C6F">
        <w:t>. -</w:t>
      </w:r>
      <w:r w:rsidR="00536C6F">
        <w:t xml:space="preserve"> </w:t>
      </w:r>
      <w:r w:rsidRPr="00536C6F">
        <w:t xml:space="preserve">40 </w:t>
      </w:r>
      <w:r w:rsidR="00536C6F">
        <w:t>-</w:t>
      </w:r>
      <w:r w:rsidRPr="00536C6F">
        <w:t xml:space="preserve"> 42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18</w:t>
      </w:r>
      <w:r w:rsidR="00536C6F" w:rsidRPr="00536C6F">
        <w:t xml:space="preserve">. </w:t>
      </w:r>
      <w:r w:rsidRPr="00536C6F">
        <w:t>Виноградов В</w:t>
      </w:r>
      <w:r w:rsidR="00536C6F">
        <w:t xml:space="preserve">.В. </w:t>
      </w:r>
      <w:r w:rsidRPr="00536C6F">
        <w:t>О некоторых вопросах русской исторической лексикологии</w:t>
      </w:r>
      <w:r w:rsidR="00536C6F">
        <w:t xml:space="preserve"> (</w:t>
      </w:r>
      <w:r w:rsidRPr="00536C6F">
        <w:t>1953</w:t>
      </w:r>
      <w:r w:rsidR="00536C6F" w:rsidRPr="00536C6F">
        <w:t>)</w:t>
      </w:r>
      <w:r w:rsidR="00536C6F">
        <w:t xml:space="preserve"> // </w:t>
      </w:r>
      <w:r w:rsidRPr="00536C6F">
        <w:t>Лексикология и лексикография</w:t>
      </w:r>
      <w:r w:rsidR="00536C6F" w:rsidRPr="00536C6F">
        <w:t xml:space="preserve">: </w:t>
      </w:r>
      <w:r w:rsidRPr="00536C6F">
        <w:t>избранные труды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</w:t>
      </w:r>
      <w:r w:rsidR="00536C6F" w:rsidRPr="00536C6F">
        <w:t>. -</w:t>
      </w:r>
      <w:r w:rsidR="00536C6F">
        <w:t xml:space="preserve"> </w:t>
      </w:r>
      <w:r w:rsidRPr="00536C6F">
        <w:t xml:space="preserve">69 </w:t>
      </w:r>
      <w:r w:rsidR="00536C6F">
        <w:t>-</w:t>
      </w:r>
      <w:r w:rsidRPr="00536C6F">
        <w:t xml:space="preserve"> 94 с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19</w:t>
      </w:r>
      <w:r w:rsidR="00536C6F" w:rsidRPr="00536C6F">
        <w:t xml:space="preserve">. </w:t>
      </w:r>
      <w:r w:rsidRPr="00536C6F">
        <w:t>Виноградов В</w:t>
      </w:r>
      <w:r w:rsidR="00536C6F">
        <w:t xml:space="preserve">.В. </w:t>
      </w:r>
      <w:r w:rsidRPr="00536C6F">
        <w:t xml:space="preserve">Очерки по истории русского языка XVII </w:t>
      </w:r>
      <w:r w:rsidR="00536C6F">
        <w:t>-</w:t>
      </w:r>
      <w:r w:rsidRPr="00536C6F">
        <w:t xml:space="preserve"> XIX вв</w:t>
      </w:r>
      <w:r w:rsidR="00536C6F">
        <w:t xml:space="preserve">.М., </w:t>
      </w:r>
      <w:r w:rsidR="00536C6F" w:rsidRPr="00536C6F">
        <w:t>19</w:t>
      </w:r>
      <w:r w:rsidRPr="00536C6F">
        <w:t>34</w:t>
      </w:r>
    </w:p>
    <w:p w:rsidR="00536C6F" w:rsidRDefault="00AB4834" w:rsidP="0016310D">
      <w:pPr>
        <w:ind w:firstLine="0"/>
      </w:pPr>
      <w:r w:rsidRPr="00536C6F">
        <w:t>20</w:t>
      </w:r>
      <w:r w:rsidR="00536C6F" w:rsidRPr="00536C6F">
        <w:t xml:space="preserve">. </w:t>
      </w:r>
      <w:r w:rsidRPr="00536C6F">
        <w:t>Винокур Г О</w:t>
      </w:r>
      <w:r w:rsidR="00536C6F" w:rsidRPr="00536C6F">
        <w:t xml:space="preserve">. </w:t>
      </w:r>
      <w:r w:rsidRPr="00536C6F">
        <w:t>Заметки по русскому словообразованию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1996</w:t>
      </w:r>
      <w:r w:rsidR="00536C6F" w:rsidRPr="00536C6F">
        <w:t>. -</w:t>
      </w:r>
      <w:r w:rsidR="00536C6F">
        <w:t xml:space="preserve"> </w:t>
      </w:r>
      <w:r w:rsidRPr="00536C6F">
        <w:t xml:space="preserve">98 </w:t>
      </w:r>
      <w:r w:rsidR="00536C6F">
        <w:t>-</w:t>
      </w:r>
      <w:r w:rsidRPr="00536C6F">
        <w:t xml:space="preserve"> 112 с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21</w:t>
      </w:r>
      <w:r w:rsidR="00536C6F" w:rsidRPr="00536C6F">
        <w:t xml:space="preserve">. </w:t>
      </w:r>
      <w:r w:rsidRPr="00536C6F">
        <w:t xml:space="preserve">Вопросы Языкознания №5 </w:t>
      </w:r>
      <w:r w:rsidR="00536C6F">
        <w:t>-</w:t>
      </w:r>
      <w:r w:rsidRPr="00536C6F">
        <w:t xml:space="preserve"> М</w:t>
      </w:r>
      <w:r w:rsidR="00536C6F">
        <w:t>.: "</w:t>
      </w:r>
      <w:r w:rsidRPr="00536C6F">
        <w:t>Наука</w:t>
      </w:r>
      <w:r w:rsidR="00536C6F">
        <w:t xml:space="preserve">", </w:t>
      </w:r>
      <w:r w:rsidRPr="00536C6F">
        <w:t>1994</w:t>
      </w:r>
    </w:p>
    <w:p w:rsidR="00536C6F" w:rsidRDefault="00AB4834" w:rsidP="0016310D">
      <w:pPr>
        <w:ind w:firstLine="0"/>
      </w:pPr>
      <w:r w:rsidRPr="00536C6F">
        <w:t>22</w:t>
      </w:r>
      <w:r w:rsidR="00536C6F" w:rsidRPr="00536C6F">
        <w:t xml:space="preserve">. </w:t>
      </w:r>
      <w:r w:rsidRPr="00536C6F">
        <w:t>Головин Б</w:t>
      </w:r>
      <w:r w:rsidR="00536C6F">
        <w:t xml:space="preserve">.Н. </w:t>
      </w:r>
      <w:r w:rsidRPr="00536C6F">
        <w:t>Введение в языкознание</w:t>
      </w:r>
      <w:r w:rsidR="00536C6F" w:rsidRPr="00536C6F">
        <w:t xml:space="preserve">. </w:t>
      </w:r>
      <w:r w:rsidRPr="00536C6F">
        <w:t>Изд-е 2-е, исправл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</w:t>
      </w:r>
      <w:r w:rsidR="00536C6F">
        <w:t>. 19</w:t>
      </w:r>
      <w:r w:rsidRPr="00536C6F">
        <w:t>78</w:t>
      </w:r>
      <w:r w:rsidR="00536C6F" w:rsidRPr="00536C6F">
        <w:t>. -</w:t>
      </w:r>
      <w:r w:rsidR="00536C6F">
        <w:t xml:space="preserve"> </w:t>
      </w:r>
      <w:r w:rsidRPr="00536C6F">
        <w:t xml:space="preserve">104 </w:t>
      </w:r>
      <w:r w:rsidR="00536C6F">
        <w:t>-</w:t>
      </w:r>
      <w:r w:rsidRPr="00536C6F">
        <w:t xml:space="preserve"> 108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23</w:t>
      </w:r>
      <w:r w:rsidR="00536C6F" w:rsidRPr="00536C6F">
        <w:t xml:space="preserve">. </w:t>
      </w:r>
      <w:r w:rsidRPr="00536C6F">
        <w:t>Головин Б</w:t>
      </w:r>
      <w:r w:rsidR="00536C6F">
        <w:t xml:space="preserve">.Н. </w:t>
      </w:r>
      <w:r w:rsidRPr="00536C6F">
        <w:t>Общее языкознание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пед</w:t>
      </w:r>
      <w:r w:rsidR="00536C6F" w:rsidRPr="00536C6F">
        <w:t xml:space="preserve">. </w:t>
      </w:r>
      <w:r w:rsidRPr="00536C6F">
        <w:t>ин-тов по спец</w:t>
      </w:r>
      <w:r w:rsidR="00536C6F" w:rsidRPr="00536C6F">
        <w:t xml:space="preserve">. </w:t>
      </w:r>
      <w:r w:rsidRPr="00536C6F">
        <w:t>№2101</w:t>
      </w:r>
      <w:r w:rsidR="00536C6F">
        <w:t>"</w:t>
      </w:r>
      <w:r w:rsidRPr="00536C6F">
        <w:t>яз</w:t>
      </w:r>
      <w:r w:rsidR="00536C6F" w:rsidRPr="00536C6F">
        <w:t xml:space="preserve">. </w:t>
      </w:r>
      <w:r w:rsidRPr="00536C6F">
        <w:t>и лит</w:t>
      </w:r>
      <w:r w:rsidR="00536C6F">
        <w:t xml:space="preserve">". </w:t>
      </w:r>
      <w:r w:rsidR="00536C6F" w:rsidRPr="00536C6F">
        <w:t>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1979</w:t>
      </w:r>
      <w:r w:rsidR="00536C6F" w:rsidRPr="00536C6F">
        <w:t>. -</w:t>
      </w:r>
      <w:r w:rsidR="00536C6F">
        <w:t xml:space="preserve"> </w:t>
      </w:r>
      <w:r w:rsidRPr="00536C6F">
        <w:t xml:space="preserve">240 </w:t>
      </w:r>
      <w:r w:rsidR="00536C6F">
        <w:t>-</w:t>
      </w:r>
      <w:r w:rsidRPr="00536C6F">
        <w:t xml:space="preserve"> 264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24</w:t>
      </w:r>
      <w:r w:rsidR="00536C6F" w:rsidRPr="00536C6F">
        <w:t xml:space="preserve">. </w:t>
      </w:r>
      <w:r w:rsidRPr="00536C6F">
        <w:t>Голуб И</w:t>
      </w:r>
      <w:r w:rsidR="00536C6F">
        <w:t xml:space="preserve">.Б. </w:t>
      </w:r>
      <w:r w:rsidRPr="00536C6F">
        <w:t>Стилистика русского языка</w:t>
      </w:r>
      <w:r w:rsidR="00536C6F" w:rsidRPr="00536C6F">
        <w:t xml:space="preserve">;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Айрс-пресс, 2002 г</w:t>
      </w:r>
      <w:r w:rsidR="00536C6F" w:rsidRPr="00536C6F">
        <w:t xml:space="preserve">. </w:t>
      </w:r>
      <w:r w:rsidR="00536C6F">
        <w:t>-</w:t>
      </w:r>
      <w:r w:rsidR="00536C6F" w:rsidRPr="00536C6F">
        <w:t xml:space="preserve"> </w:t>
      </w:r>
      <w:r w:rsidRPr="00536C6F">
        <w:t>448-450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25</w:t>
      </w:r>
      <w:r w:rsidR="00536C6F" w:rsidRPr="00536C6F">
        <w:t xml:space="preserve">. </w:t>
      </w:r>
      <w:r w:rsidRPr="00536C6F">
        <w:t>Грамматические и лексико-семантические исследования в синхронии и диахронии</w:t>
      </w:r>
      <w:r w:rsidR="00536C6F">
        <w:t xml:space="preserve"> (</w:t>
      </w:r>
      <w:r w:rsidRPr="00536C6F">
        <w:t>на материале английского языка</w:t>
      </w:r>
      <w:r w:rsidR="00536C6F" w:rsidRPr="00536C6F">
        <w:t>),</w:t>
      </w:r>
      <w:r w:rsidRPr="00536C6F">
        <w:t xml:space="preserve"> Калинин, 1977</w:t>
      </w:r>
    </w:p>
    <w:p w:rsidR="00536C6F" w:rsidRDefault="00AB4834" w:rsidP="0016310D">
      <w:pPr>
        <w:ind w:firstLine="0"/>
      </w:pPr>
      <w:r w:rsidRPr="00536C6F">
        <w:t>26</w:t>
      </w:r>
      <w:r w:rsidR="00536C6F" w:rsidRPr="00536C6F">
        <w:t xml:space="preserve">. </w:t>
      </w:r>
      <w:r w:rsidRPr="00536C6F">
        <w:t>Григорьева О</w:t>
      </w:r>
      <w:r w:rsidR="00536C6F">
        <w:t xml:space="preserve">.А. </w:t>
      </w:r>
      <w:r w:rsidRPr="00536C6F">
        <w:t>Лексика английского языка в таблицах</w:t>
      </w:r>
      <w:r w:rsidR="00536C6F" w:rsidRPr="00536C6F">
        <w:t xml:space="preserve">. </w:t>
      </w:r>
      <w:r w:rsidRPr="00536C6F">
        <w:t>Издание</w:t>
      </w:r>
      <w:r w:rsidR="00536C6F" w:rsidRPr="00536C6F">
        <w:t xml:space="preserve"> - </w:t>
      </w:r>
      <w:r w:rsidRPr="00536C6F">
        <w:t>2е</w:t>
      </w:r>
      <w:r w:rsidR="00536C6F" w:rsidRPr="00536C6F">
        <w:t>.</w:t>
      </w:r>
      <w:r w:rsidR="00536C6F">
        <w:t xml:space="preserve"> "</w:t>
      </w:r>
      <w:r w:rsidRPr="00536C6F">
        <w:t>Виктория плюс</w:t>
      </w:r>
      <w:r w:rsidR="00536C6F">
        <w:t xml:space="preserve">", </w:t>
      </w:r>
      <w:r w:rsidRPr="00536C6F">
        <w:t>2004</w:t>
      </w:r>
      <w:r w:rsidR="00536C6F" w:rsidRPr="00536C6F">
        <w:t xml:space="preserve">. </w:t>
      </w:r>
      <w:r w:rsidR="00536C6F">
        <w:t>-</w:t>
      </w:r>
      <w:r w:rsidRPr="00536C6F">
        <w:t xml:space="preserve"> 112 с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27</w:t>
      </w:r>
      <w:r w:rsidR="00536C6F" w:rsidRPr="00536C6F">
        <w:t xml:space="preserve">. </w:t>
      </w:r>
      <w:r w:rsidRPr="00536C6F">
        <w:t>Гюббенет И</w:t>
      </w:r>
      <w:r w:rsidR="00536C6F">
        <w:t xml:space="preserve">.В., </w:t>
      </w:r>
      <w:r w:rsidRPr="00536C6F">
        <w:t>Основы филологической интерпретации литературно-художественного текста, М</w:t>
      </w:r>
      <w:r w:rsidR="00536C6F" w:rsidRPr="00536C6F">
        <w:t>., 19</w:t>
      </w:r>
      <w:r w:rsidRPr="00536C6F">
        <w:t>91</w:t>
      </w:r>
    </w:p>
    <w:p w:rsidR="00AB4834" w:rsidRPr="00536C6F" w:rsidRDefault="00AB4834" w:rsidP="0016310D">
      <w:pPr>
        <w:ind w:firstLine="0"/>
      </w:pPr>
      <w:r w:rsidRPr="00536C6F">
        <w:t>28</w:t>
      </w:r>
      <w:r w:rsidR="00536C6F" w:rsidRPr="00536C6F">
        <w:t xml:space="preserve">. </w:t>
      </w:r>
      <w:r w:rsidRPr="00536C6F">
        <w:t>Заботкина В</w:t>
      </w:r>
      <w:r w:rsidR="00536C6F">
        <w:t>.И. "</w:t>
      </w:r>
      <w:r w:rsidRPr="00536C6F">
        <w:t>Новая лексика современного английского языка</w:t>
      </w:r>
      <w:r w:rsidR="00536C6F">
        <w:t xml:space="preserve">", </w:t>
      </w:r>
      <w:r w:rsidRPr="00536C6F">
        <w:t>М</w:t>
      </w:r>
      <w:r w:rsidR="00536C6F">
        <w:t>.,</w:t>
      </w:r>
      <w:r w:rsidRPr="00536C6F">
        <w:t xml:space="preserve"> Высшая школа</w:t>
      </w:r>
      <w:r w:rsidR="00536C6F">
        <w:t>, 19</w:t>
      </w:r>
      <w:r w:rsidRPr="00536C6F">
        <w:t>89</w:t>
      </w:r>
    </w:p>
    <w:p w:rsidR="00536C6F" w:rsidRDefault="00AB4834" w:rsidP="0016310D">
      <w:pPr>
        <w:ind w:firstLine="0"/>
      </w:pPr>
      <w:r w:rsidRPr="00536C6F">
        <w:t>29</w:t>
      </w:r>
      <w:r w:rsidR="00536C6F" w:rsidRPr="00536C6F">
        <w:t xml:space="preserve">. </w:t>
      </w:r>
      <w:r w:rsidRPr="00536C6F">
        <w:t>Зализняк А</w:t>
      </w:r>
      <w:r w:rsidR="00536C6F">
        <w:t xml:space="preserve">.А. </w:t>
      </w:r>
      <w:r w:rsidRPr="00536C6F">
        <w:t>Общее языкознание</w:t>
      </w:r>
      <w:r w:rsidR="00536C6F" w:rsidRPr="00536C6F">
        <w:t xml:space="preserve">: </w:t>
      </w:r>
      <w:r w:rsidRPr="00536C6F">
        <w:t>Учебник для студентов филол</w:t>
      </w:r>
      <w:r w:rsidR="00536C6F" w:rsidRPr="00536C6F">
        <w:t xml:space="preserve">. </w:t>
      </w:r>
      <w:r w:rsidRPr="00536C6F">
        <w:t>Специальностей ун-тов и пед</w:t>
      </w:r>
      <w:r w:rsidR="00536C6F" w:rsidRPr="00536C6F">
        <w:t xml:space="preserve">. </w:t>
      </w:r>
      <w:r w:rsidRPr="00536C6F">
        <w:t>ин-тов</w:t>
      </w:r>
      <w:r w:rsidR="00536C6F" w:rsidRPr="00536C6F">
        <w:t xml:space="preserve">.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</w:t>
      </w:r>
      <w:r w:rsidR="00536C6F">
        <w:t>. 19</w:t>
      </w:r>
      <w:r w:rsidRPr="00536C6F">
        <w:t>74</w:t>
      </w:r>
      <w:r w:rsidR="00536C6F" w:rsidRPr="00536C6F">
        <w:t>. -</w:t>
      </w:r>
      <w:r w:rsidR="00536C6F">
        <w:t xml:space="preserve"> </w:t>
      </w:r>
      <w:r w:rsidRPr="00536C6F">
        <w:t xml:space="preserve">188 </w:t>
      </w:r>
      <w:r w:rsidR="00536C6F">
        <w:t>-</w:t>
      </w:r>
      <w:r w:rsidRPr="00536C6F">
        <w:t xml:space="preserve"> 201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30</w:t>
      </w:r>
      <w:r w:rsidR="00536C6F" w:rsidRPr="00536C6F">
        <w:t xml:space="preserve">. </w:t>
      </w:r>
      <w:r w:rsidRPr="00536C6F">
        <w:t>Зализняк А</w:t>
      </w:r>
      <w:r w:rsidR="00536C6F">
        <w:t xml:space="preserve">.А. </w:t>
      </w:r>
      <w:r w:rsidRPr="00536C6F">
        <w:t>Грамматический словарь русского языка</w:t>
      </w:r>
      <w:r w:rsidR="00536C6F" w:rsidRPr="00536C6F">
        <w:t xml:space="preserve">: </w:t>
      </w:r>
      <w:r w:rsidRPr="00536C6F">
        <w:t>Пособие для учащихся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1977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31</w:t>
      </w:r>
      <w:r w:rsidR="00536C6F" w:rsidRPr="00536C6F">
        <w:t xml:space="preserve">. </w:t>
      </w:r>
      <w:r w:rsidRPr="00536C6F">
        <w:t>Ильиш Б</w:t>
      </w:r>
      <w:r w:rsidR="00536C6F">
        <w:t xml:space="preserve">.А., " </w:t>
      </w:r>
      <w:r w:rsidRPr="00536C6F">
        <w:t>История английского языка</w:t>
      </w:r>
      <w:r w:rsidR="00536C6F">
        <w:t xml:space="preserve">", </w:t>
      </w:r>
      <w:r w:rsidRPr="00536C6F">
        <w:t>Изд</w:t>
      </w:r>
      <w:r w:rsidR="00536C6F">
        <w:t>.4</w:t>
      </w:r>
      <w:r w:rsidRPr="00536C6F">
        <w:t>-е, Изд-во лит-ры на ин</w:t>
      </w:r>
      <w:r w:rsidR="00536C6F" w:rsidRPr="00536C6F">
        <w:t xml:space="preserve">. </w:t>
      </w:r>
      <w:r w:rsidRPr="00536C6F">
        <w:t>языках, М</w:t>
      </w:r>
      <w:r w:rsidR="00536C6F" w:rsidRPr="00536C6F">
        <w:t>., 19</w:t>
      </w:r>
      <w:r w:rsidRPr="00536C6F">
        <w:t>58</w:t>
      </w:r>
    </w:p>
    <w:p w:rsidR="00536C6F" w:rsidRDefault="00AB4834" w:rsidP="0016310D">
      <w:pPr>
        <w:ind w:firstLine="0"/>
      </w:pPr>
      <w:r w:rsidRPr="00536C6F">
        <w:t>32</w:t>
      </w:r>
      <w:r w:rsidR="00536C6F" w:rsidRPr="00536C6F">
        <w:t xml:space="preserve">. </w:t>
      </w:r>
      <w:r w:rsidRPr="00536C6F">
        <w:t>Кара-Мурза С</w:t>
      </w:r>
      <w:r w:rsidR="00536C6F">
        <w:t xml:space="preserve">.Г. </w:t>
      </w:r>
      <w:r w:rsidRPr="00536C6F">
        <w:t>Манипуляция сознанием</w:t>
      </w:r>
      <w:r w:rsidR="00536C6F" w:rsidRPr="00536C6F">
        <w:t xml:space="preserve">; </w:t>
      </w:r>
      <w:r w:rsidRPr="00536C6F">
        <w:t>Издательство</w:t>
      </w:r>
      <w:r w:rsidR="00536C6F" w:rsidRPr="00536C6F">
        <w:t xml:space="preserve">: </w:t>
      </w:r>
      <w:r w:rsidRPr="00536C6F">
        <w:t>ЭКСМО</w:t>
      </w:r>
      <w:r w:rsidR="00536C6F" w:rsidRPr="00536C6F">
        <w:t xml:space="preserve">; </w:t>
      </w:r>
      <w:r w:rsidRPr="00536C6F">
        <w:t>2003</w:t>
      </w:r>
      <w:r w:rsidR="00536C6F">
        <w:t xml:space="preserve"> </w:t>
      </w:r>
      <w:r w:rsidRPr="00536C6F">
        <w:t>33</w:t>
      </w:r>
      <w:r w:rsidR="00536C6F" w:rsidRPr="00536C6F">
        <w:t xml:space="preserve">. </w:t>
      </w:r>
      <w:r w:rsidRPr="00536C6F">
        <w:t>Кодухов В</w:t>
      </w:r>
      <w:r w:rsidR="00536C6F">
        <w:t xml:space="preserve">.И. </w:t>
      </w:r>
      <w:r w:rsidRPr="00536C6F">
        <w:t>Введение в языкознание</w:t>
      </w:r>
      <w:r w:rsidR="00536C6F" w:rsidRPr="00536C6F">
        <w:t xml:space="preserve">: </w:t>
      </w:r>
      <w:r w:rsidRPr="00536C6F">
        <w:t>Учебник для студентов пед</w:t>
      </w:r>
      <w:r w:rsidR="00536C6F" w:rsidRPr="00536C6F">
        <w:t xml:space="preserve">. </w:t>
      </w:r>
      <w:r w:rsidRPr="00536C6F">
        <w:t>ин-тов по спец</w:t>
      </w:r>
      <w:r w:rsidR="00536C6F" w:rsidRPr="00536C6F">
        <w:t xml:space="preserve">. </w:t>
      </w:r>
      <w:r w:rsidRPr="00536C6F">
        <w:t>№2101</w:t>
      </w:r>
      <w:r w:rsidR="00536C6F">
        <w:t xml:space="preserve"> "</w:t>
      </w:r>
      <w:r w:rsidRPr="00536C6F">
        <w:t>Рус</w:t>
      </w:r>
      <w:r w:rsidR="00536C6F" w:rsidRPr="00536C6F">
        <w:t xml:space="preserve">. </w:t>
      </w:r>
      <w:r w:rsidRPr="00536C6F">
        <w:t>яз</w:t>
      </w:r>
      <w:r w:rsidR="00536C6F" w:rsidRPr="00536C6F">
        <w:t xml:space="preserve">. </w:t>
      </w:r>
      <w:r w:rsidRPr="00536C6F">
        <w:t>и лит</w:t>
      </w:r>
      <w:r w:rsidR="00536C6F">
        <w:t xml:space="preserve">". </w:t>
      </w:r>
      <w:r w:rsidR="00536C6F" w:rsidRPr="00536C6F">
        <w:t>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1979</w:t>
      </w:r>
      <w:r w:rsidR="00536C6F" w:rsidRPr="00536C6F">
        <w:t>. -</w:t>
      </w:r>
      <w:r w:rsidR="00536C6F">
        <w:t xml:space="preserve"> </w:t>
      </w:r>
      <w:r w:rsidRPr="00536C6F">
        <w:t xml:space="preserve">222 </w:t>
      </w:r>
      <w:r w:rsidR="00536C6F">
        <w:t>-</w:t>
      </w:r>
      <w:r w:rsidRPr="00536C6F">
        <w:t xml:space="preserve"> 224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34</w:t>
      </w:r>
      <w:r w:rsidR="00536C6F" w:rsidRPr="00536C6F">
        <w:t xml:space="preserve">. </w:t>
      </w:r>
      <w:r w:rsidRPr="00536C6F">
        <w:t>Кодухов В</w:t>
      </w:r>
      <w:r w:rsidR="00536C6F">
        <w:t xml:space="preserve">.И. </w:t>
      </w:r>
      <w:r w:rsidRPr="00536C6F">
        <w:t>Общее языкознание</w:t>
      </w:r>
      <w:r w:rsidR="00536C6F" w:rsidRPr="00536C6F">
        <w:t xml:space="preserve">: </w:t>
      </w:r>
      <w:r w:rsidRPr="00536C6F">
        <w:t>Учебник для студентов филол</w:t>
      </w:r>
      <w:r w:rsidR="00536C6F" w:rsidRPr="00536C6F">
        <w:t xml:space="preserve">. </w:t>
      </w:r>
      <w:r w:rsidRPr="00536C6F">
        <w:t>Специальностей ун-тов и пед</w:t>
      </w:r>
      <w:r w:rsidR="00536C6F" w:rsidRPr="00536C6F">
        <w:t xml:space="preserve">. </w:t>
      </w:r>
      <w:r w:rsidRPr="00536C6F">
        <w:t>ин-тов</w:t>
      </w:r>
      <w:r w:rsidR="00536C6F" w:rsidRPr="00536C6F">
        <w:t xml:space="preserve">.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</w:t>
      </w:r>
      <w:r w:rsidR="00536C6F">
        <w:t>. 19</w:t>
      </w:r>
      <w:r w:rsidRPr="00536C6F">
        <w:t>74</w:t>
      </w:r>
      <w:r w:rsidR="00536C6F" w:rsidRPr="00536C6F">
        <w:t>. -</w:t>
      </w:r>
      <w:r w:rsidR="00536C6F">
        <w:t xml:space="preserve"> </w:t>
      </w:r>
      <w:r w:rsidRPr="00536C6F">
        <w:t xml:space="preserve">188 </w:t>
      </w:r>
      <w:r w:rsidR="00536C6F">
        <w:t>-</w:t>
      </w:r>
      <w:r w:rsidRPr="00536C6F">
        <w:t xml:space="preserve"> 201с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35</w:t>
      </w:r>
      <w:r w:rsidR="00536C6F" w:rsidRPr="00536C6F">
        <w:t xml:space="preserve">. </w:t>
      </w:r>
      <w:r w:rsidRPr="00536C6F">
        <w:t>Комисарчик С</w:t>
      </w:r>
      <w:r w:rsidR="00536C6F">
        <w:t xml:space="preserve">.Ю. </w:t>
      </w:r>
      <w:r w:rsidRPr="00536C6F">
        <w:t>О ложных друзьях переводчика</w:t>
      </w:r>
      <w:r w:rsidR="00536C6F" w:rsidRPr="00536C6F">
        <w:t>.</w:t>
      </w:r>
      <w:r w:rsidR="00536C6F">
        <w:t xml:space="preserve"> // </w:t>
      </w:r>
      <w:r w:rsidRPr="00536C6F">
        <w:t>Англо</w:t>
      </w:r>
      <w:r w:rsidR="00536C6F" w:rsidRPr="00536C6F">
        <w:t xml:space="preserve"> - </w:t>
      </w:r>
      <w:r w:rsidRPr="00536C6F">
        <w:t>русский и русско-английский словарь</w:t>
      </w:r>
      <w:r w:rsidR="00536C6F">
        <w:t xml:space="preserve"> "</w:t>
      </w:r>
      <w:r w:rsidRPr="00536C6F">
        <w:t>Ложных друзей переводчика</w:t>
      </w:r>
      <w:r w:rsidR="00536C6F">
        <w:t xml:space="preserve">". </w:t>
      </w:r>
      <w:r w:rsidR="00536C6F" w:rsidRPr="00536C6F">
        <w:t>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Наука, 1969</w:t>
      </w:r>
    </w:p>
    <w:p w:rsidR="00AB4834" w:rsidRPr="00536C6F" w:rsidRDefault="00AB4834" w:rsidP="0016310D">
      <w:pPr>
        <w:ind w:firstLine="0"/>
      </w:pPr>
      <w:r w:rsidRPr="00536C6F">
        <w:t>36</w:t>
      </w:r>
      <w:r w:rsidR="00536C6F" w:rsidRPr="00536C6F">
        <w:t xml:space="preserve">. </w:t>
      </w:r>
      <w:r w:rsidRPr="00536C6F">
        <w:t>Краткий этимологический словарь русского языка</w:t>
      </w:r>
      <w:r w:rsidR="00536C6F">
        <w:t>.</w:t>
      </w:r>
      <w:r w:rsidR="00452AF7">
        <w:t xml:space="preserve"> </w:t>
      </w:r>
      <w:r w:rsidR="00536C6F">
        <w:t xml:space="preserve">М., </w:t>
      </w:r>
      <w:r w:rsidR="00536C6F" w:rsidRPr="00536C6F">
        <w:t>19</w:t>
      </w:r>
      <w:r w:rsidRPr="00536C6F">
        <w:t>71</w:t>
      </w:r>
    </w:p>
    <w:p w:rsidR="00536C6F" w:rsidRDefault="00AB4834" w:rsidP="0016310D">
      <w:pPr>
        <w:ind w:firstLine="0"/>
      </w:pPr>
      <w:r w:rsidRPr="00536C6F">
        <w:t>37</w:t>
      </w:r>
      <w:r w:rsidR="00536C6F" w:rsidRPr="00536C6F">
        <w:t xml:space="preserve">. </w:t>
      </w:r>
      <w:r w:rsidRPr="00536C6F">
        <w:t>Крысин Л</w:t>
      </w:r>
      <w:r w:rsidR="00536C6F">
        <w:t xml:space="preserve">.П. </w:t>
      </w:r>
      <w:r w:rsidRPr="00536C6F">
        <w:t>Иноязычные слова в современной жизни</w:t>
      </w:r>
      <w:r w:rsidR="00536C6F">
        <w:t xml:space="preserve"> // </w:t>
      </w:r>
      <w:r w:rsidRPr="00536C6F">
        <w:t>Русский язык конца 20в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1996</w:t>
      </w:r>
      <w:r w:rsidR="00536C6F" w:rsidRPr="00536C6F">
        <w:t>. -</w:t>
      </w:r>
      <w:r w:rsidR="00536C6F">
        <w:t xml:space="preserve"> </w:t>
      </w:r>
      <w:r w:rsidRPr="00536C6F">
        <w:t xml:space="preserve">233 </w:t>
      </w:r>
      <w:r w:rsidR="00536C6F">
        <w:t>-</w:t>
      </w:r>
      <w:r w:rsidRPr="00536C6F">
        <w:t xml:space="preserve"> 240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38</w:t>
      </w:r>
      <w:r w:rsidR="00536C6F" w:rsidRPr="00536C6F">
        <w:t xml:space="preserve">. </w:t>
      </w:r>
      <w:r w:rsidRPr="00536C6F">
        <w:t>Крысин Л</w:t>
      </w:r>
      <w:r w:rsidR="00536C6F">
        <w:t xml:space="preserve">.П. </w:t>
      </w:r>
      <w:r w:rsidRPr="00536C6F">
        <w:t>Иноязычные слова в современном русском языке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1968</w:t>
      </w:r>
      <w:r w:rsidR="00536C6F" w:rsidRPr="00536C6F">
        <w:t>. -</w:t>
      </w:r>
      <w:r w:rsidR="00536C6F">
        <w:t xml:space="preserve"> </w:t>
      </w:r>
      <w:r w:rsidRPr="00536C6F">
        <w:t xml:space="preserve">65 </w:t>
      </w:r>
      <w:r w:rsidR="00536C6F">
        <w:t>-</w:t>
      </w:r>
      <w:r w:rsidRPr="00536C6F">
        <w:t xml:space="preserve"> 73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39</w:t>
      </w:r>
      <w:r w:rsidR="00536C6F" w:rsidRPr="00536C6F">
        <w:t xml:space="preserve">. </w:t>
      </w:r>
      <w:r w:rsidRPr="00536C6F">
        <w:t>Лапатухин М</w:t>
      </w:r>
      <w:r w:rsidR="00536C6F">
        <w:t xml:space="preserve">.С. </w:t>
      </w:r>
      <w:r w:rsidRPr="00536C6F">
        <w:t>Толковый словарь русского языка</w:t>
      </w:r>
      <w:r w:rsidR="00536C6F" w:rsidRPr="00536C6F">
        <w:t xml:space="preserve">: </w:t>
      </w:r>
      <w:r w:rsidRPr="00536C6F">
        <w:t>Пособие для учащихся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1981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40</w:t>
      </w:r>
      <w:r w:rsidR="00536C6F" w:rsidRPr="00536C6F">
        <w:t xml:space="preserve">. </w:t>
      </w:r>
      <w:r w:rsidRPr="00536C6F">
        <w:t>Лебедев В</w:t>
      </w:r>
      <w:r w:rsidR="00536C6F">
        <w:t xml:space="preserve">.Б. </w:t>
      </w:r>
      <w:r w:rsidRPr="00536C6F">
        <w:t>Англицизмы в русском языке</w:t>
      </w:r>
      <w:r w:rsidR="00536C6F" w:rsidRPr="00536C6F">
        <w:t xml:space="preserve">.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филол</w:t>
      </w:r>
      <w:r w:rsidR="00536C6F" w:rsidRPr="00536C6F">
        <w:t xml:space="preserve">. </w:t>
      </w:r>
      <w:r w:rsidRPr="00536C6F">
        <w:t>Специальностей пед</w:t>
      </w:r>
      <w:r w:rsidR="00536C6F" w:rsidRPr="00536C6F">
        <w:t xml:space="preserve">.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Школа, 1980, 28</w:t>
      </w:r>
      <w:r w:rsidR="00536C6F" w:rsidRPr="00536C6F">
        <w:t xml:space="preserve"> - </w:t>
      </w:r>
      <w:r w:rsidRPr="00536C6F">
        <w:t>38 с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41</w:t>
      </w:r>
      <w:r w:rsidR="00536C6F" w:rsidRPr="00536C6F">
        <w:t xml:space="preserve">. </w:t>
      </w:r>
      <w:r w:rsidRPr="00536C6F">
        <w:t>Маковский М</w:t>
      </w:r>
      <w:r w:rsidR="00536C6F">
        <w:t>.М. "</w:t>
      </w:r>
      <w:r w:rsidRPr="00536C6F">
        <w:t>Английская этимология</w:t>
      </w:r>
      <w:r w:rsidR="00536C6F">
        <w:t xml:space="preserve">", </w:t>
      </w:r>
      <w:r w:rsidRPr="00536C6F">
        <w:t>М</w:t>
      </w:r>
      <w:r w:rsidR="00536C6F">
        <w:t>.,</w:t>
      </w:r>
      <w:r w:rsidRPr="00536C6F">
        <w:t xml:space="preserve"> Высшая школа, 1986</w:t>
      </w:r>
    </w:p>
    <w:p w:rsidR="00536C6F" w:rsidRDefault="00AB4834" w:rsidP="0016310D">
      <w:pPr>
        <w:ind w:firstLine="0"/>
      </w:pPr>
      <w:r w:rsidRPr="00536C6F">
        <w:t>42</w:t>
      </w:r>
      <w:r w:rsidR="00536C6F" w:rsidRPr="00536C6F">
        <w:t xml:space="preserve">. </w:t>
      </w:r>
      <w:r w:rsidRPr="00536C6F">
        <w:t>Маслов Ю</w:t>
      </w:r>
      <w:r w:rsidR="00536C6F">
        <w:t xml:space="preserve">.С. </w:t>
      </w:r>
      <w:r w:rsidRPr="00536C6F">
        <w:t>Введение в языкознание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филол</w:t>
      </w:r>
      <w:r w:rsidR="00536C6F" w:rsidRPr="00536C6F">
        <w:t xml:space="preserve">. </w:t>
      </w:r>
      <w:r w:rsidRPr="00536C6F">
        <w:t>Специальностей ун-тов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школа, 1975</w:t>
      </w:r>
      <w:r w:rsidR="00536C6F" w:rsidRPr="00536C6F">
        <w:t>. -</w:t>
      </w:r>
      <w:r w:rsidR="00536C6F">
        <w:t xml:space="preserve"> </w:t>
      </w:r>
      <w:r w:rsidRPr="00536C6F">
        <w:t>256-267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43</w:t>
      </w:r>
      <w:r w:rsidR="00536C6F" w:rsidRPr="00536C6F">
        <w:t xml:space="preserve">. </w:t>
      </w:r>
      <w:r w:rsidRPr="00536C6F">
        <w:t>Мюллер В</w:t>
      </w:r>
      <w:r w:rsidR="00536C6F">
        <w:t xml:space="preserve">.К. </w:t>
      </w:r>
      <w:r w:rsidRPr="00536C6F">
        <w:t>Новый Англо-русский словарь</w:t>
      </w:r>
      <w:r w:rsidR="00536C6F" w:rsidRPr="00536C6F">
        <w:t xml:space="preserve">. </w:t>
      </w:r>
      <w:r w:rsidRPr="00536C6F">
        <w:t>Пособие для учащихся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2001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44</w:t>
      </w:r>
      <w:r w:rsidR="00536C6F" w:rsidRPr="00536C6F">
        <w:t xml:space="preserve">. </w:t>
      </w:r>
      <w:r w:rsidRPr="00536C6F">
        <w:t>Ожегов С</w:t>
      </w:r>
      <w:r w:rsidR="00536C6F">
        <w:t xml:space="preserve">.И. </w:t>
      </w:r>
      <w:r w:rsidRPr="00536C6F">
        <w:t>Словарь русского языка</w:t>
      </w:r>
      <w:r w:rsidR="00536C6F" w:rsidRPr="00536C6F">
        <w:t xml:space="preserve">. </w:t>
      </w:r>
      <w:r w:rsidRPr="00536C6F">
        <w:t>Пособие для учащихся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1973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45</w:t>
      </w:r>
      <w:r w:rsidR="00536C6F" w:rsidRPr="00536C6F">
        <w:t xml:space="preserve">. </w:t>
      </w:r>
      <w:r w:rsidRPr="00536C6F">
        <w:t>Реформатский А</w:t>
      </w:r>
      <w:r w:rsidR="00536C6F">
        <w:t xml:space="preserve">.А. </w:t>
      </w:r>
      <w:r w:rsidRPr="00536C6F">
        <w:t>Введение в языкознание</w:t>
      </w:r>
      <w:r w:rsidR="00536C6F" w:rsidRPr="00536C6F">
        <w:t xml:space="preserve">: </w:t>
      </w:r>
      <w:r w:rsidRPr="00536C6F">
        <w:t>Учебник для вузов/Под ред</w:t>
      </w:r>
      <w:r w:rsidR="00536C6F">
        <w:t xml:space="preserve">.В.А. </w:t>
      </w:r>
      <w:r w:rsidRPr="00536C6F">
        <w:t>Виноградова</w:t>
      </w:r>
      <w:r w:rsidR="00536C6F" w:rsidRPr="00536C6F">
        <w:t xml:space="preserve">. </w:t>
      </w:r>
      <w:r w:rsidR="00536C6F">
        <w:t>-</w:t>
      </w:r>
      <w:r w:rsidRPr="00536C6F">
        <w:t xml:space="preserve"> М</w:t>
      </w:r>
      <w:r w:rsidR="00536C6F">
        <w:t>.: "</w:t>
      </w:r>
      <w:r w:rsidRPr="00536C6F">
        <w:t>Аспект Пресс</w:t>
      </w:r>
      <w:r w:rsidR="00536C6F">
        <w:t xml:space="preserve">", </w:t>
      </w:r>
      <w:r w:rsidRPr="00536C6F">
        <w:t>2001</w:t>
      </w:r>
    </w:p>
    <w:p w:rsidR="00536C6F" w:rsidRDefault="00AB4834" w:rsidP="0016310D">
      <w:pPr>
        <w:ind w:firstLine="0"/>
      </w:pPr>
      <w:r w:rsidRPr="00536C6F">
        <w:t>46</w:t>
      </w:r>
      <w:r w:rsidR="00536C6F" w:rsidRPr="00536C6F">
        <w:t xml:space="preserve">. </w:t>
      </w:r>
      <w:r w:rsidRPr="00536C6F">
        <w:t>Розен Е</w:t>
      </w:r>
      <w:r w:rsidR="00536C6F">
        <w:t xml:space="preserve">.В. </w:t>
      </w:r>
      <w:r w:rsidRPr="00536C6F">
        <w:t>Новые слова и словосочетания в русском языке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1991</w:t>
      </w:r>
      <w:r w:rsidR="00536C6F" w:rsidRPr="00536C6F">
        <w:t>. -</w:t>
      </w:r>
      <w:r w:rsidR="00536C6F">
        <w:t xml:space="preserve"> </w:t>
      </w:r>
      <w:r w:rsidRPr="00536C6F">
        <w:t xml:space="preserve">197 </w:t>
      </w:r>
      <w:r w:rsidR="00536C6F">
        <w:t>-</w:t>
      </w:r>
      <w:r w:rsidRPr="00536C6F">
        <w:t xml:space="preserve"> 204 с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47</w:t>
      </w:r>
      <w:r w:rsidR="00536C6F" w:rsidRPr="00536C6F">
        <w:t xml:space="preserve">. </w:t>
      </w:r>
      <w:r w:rsidRPr="00536C6F">
        <w:t>Розен Е</w:t>
      </w:r>
      <w:r w:rsidR="00536C6F">
        <w:t xml:space="preserve">.В. </w:t>
      </w:r>
      <w:r w:rsidRPr="00536C6F">
        <w:t>Как появляются слова</w:t>
      </w:r>
      <w:r w:rsidR="00536C6F" w:rsidRPr="00536C6F">
        <w:t xml:space="preserve">?: </w:t>
      </w:r>
      <w:r w:rsidRPr="00536C6F">
        <w:t>история и современность</w:t>
      </w:r>
      <w:r w:rsidR="00536C6F" w:rsidRPr="00536C6F">
        <w:t xml:space="preserve">. </w:t>
      </w:r>
      <w:r w:rsidR="00536C6F">
        <w:t>-</w:t>
      </w:r>
      <w:r w:rsidRPr="00536C6F">
        <w:t xml:space="preserve"> М</w:t>
      </w:r>
      <w:r w:rsidR="00536C6F">
        <w:t>.: "</w:t>
      </w:r>
      <w:r w:rsidRPr="00536C6F">
        <w:t>МАРТ</w:t>
      </w:r>
      <w:r w:rsidR="00536C6F">
        <w:t xml:space="preserve">", </w:t>
      </w:r>
      <w:r w:rsidRPr="00536C6F">
        <w:t>2000</w:t>
      </w:r>
    </w:p>
    <w:p w:rsidR="00536C6F" w:rsidRDefault="00AB4834" w:rsidP="0016310D">
      <w:pPr>
        <w:ind w:firstLine="0"/>
      </w:pPr>
      <w:r w:rsidRPr="00536C6F">
        <w:t>48</w:t>
      </w:r>
      <w:r w:rsidR="00536C6F" w:rsidRPr="00536C6F">
        <w:t xml:space="preserve">. </w:t>
      </w:r>
      <w:r w:rsidRPr="00536C6F">
        <w:t>Розенталь Д</w:t>
      </w:r>
      <w:r w:rsidR="00536C6F">
        <w:t xml:space="preserve">.Э. </w:t>
      </w:r>
      <w:r w:rsidRPr="00536C6F">
        <w:t>Справочник по русскому языку</w:t>
      </w:r>
      <w:r w:rsidR="00536C6F" w:rsidRPr="00536C6F">
        <w:t xml:space="preserve">. </w:t>
      </w:r>
      <w:r w:rsidRPr="00536C6F">
        <w:t>Практическая стилистика</w:t>
      </w:r>
      <w:r w:rsidR="00536C6F" w:rsidRPr="00536C6F">
        <w:t>;</w:t>
      </w:r>
    </w:p>
    <w:p w:rsidR="00536C6F" w:rsidRDefault="00AB4834" w:rsidP="0016310D">
      <w:pPr>
        <w:ind w:firstLine="0"/>
      </w:pPr>
      <w:r w:rsidRPr="00536C6F">
        <w:t>Издательство</w:t>
      </w:r>
      <w:r w:rsidR="00536C6F" w:rsidRPr="00536C6F">
        <w:t xml:space="preserve">: </w:t>
      </w:r>
      <w:r w:rsidRPr="00536C6F">
        <w:t>Оникс 21 век</w:t>
      </w:r>
      <w:r w:rsidR="00536C6F" w:rsidRPr="00536C6F">
        <w:t xml:space="preserve">; </w:t>
      </w:r>
      <w:r w:rsidRPr="00536C6F">
        <w:t>2001 г</w:t>
      </w:r>
      <w:r w:rsidR="00536C6F">
        <w:t>.3</w:t>
      </w:r>
      <w:r w:rsidRPr="00536C6F">
        <w:t>84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49</w:t>
      </w:r>
      <w:r w:rsidR="00536C6F" w:rsidRPr="00536C6F">
        <w:t xml:space="preserve">. </w:t>
      </w:r>
      <w:r w:rsidRPr="00536C6F">
        <w:t xml:space="preserve">Русский язык </w:t>
      </w:r>
      <w:r w:rsidR="00536C6F">
        <w:t>-</w:t>
      </w:r>
      <w:r w:rsidRPr="00536C6F">
        <w:t xml:space="preserve"> теория и практика</w:t>
      </w:r>
      <w:r w:rsidR="00536C6F" w:rsidRPr="00536C6F">
        <w:t xml:space="preserve">. </w:t>
      </w:r>
      <w:r w:rsidRPr="00536C6F">
        <w:t>Учебное пособие</w:t>
      </w:r>
      <w:r w:rsidR="00536C6F" w:rsidRPr="00536C6F">
        <w:t xml:space="preserve">. </w:t>
      </w:r>
      <w:r w:rsidRPr="00536C6F">
        <w:t>Под ред</w:t>
      </w:r>
      <w:r w:rsidR="00536C6F">
        <w:t xml:space="preserve">.А. </w:t>
      </w:r>
      <w:r w:rsidRPr="00536C6F">
        <w:t xml:space="preserve">Боль </w:t>
      </w:r>
      <w:r w:rsidR="00536C6F">
        <w:t>-</w:t>
      </w:r>
      <w:r w:rsidRPr="00536C6F">
        <w:t xml:space="preserve"> Минск</w:t>
      </w:r>
      <w:r w:rsidR="00536C6F">
        <w:t xml:space="preserve"> "</w:t>
      </w:r>
      <w:r w:rsidRPr="00536C6F">
        <w:t>ПОПУРРИ</w:t>
      </w:r>
      <w:r w:rsidR="00536C6F">
        <w:t xml:space="preserve">", </w:t>
      </w:r>
      <w:r w:rsidRPr="00536C6F">
        <w:t>2000 г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50</w:t>
      </w:r>
      <w:r w:rsidR="00536C6F" w:rsidRPr="00536C6F">
        <w:t xml:space="preserve">. </w:t>
      </w:r>
      <w:r w:rsidRPr="00536C6F">
        <w:t>Современный англо-русский словарь по вычислительной технике</w:t>
      </w:r>
      <w:r w:rsidR="00536C6F" w:rsidRPr="00536C6F">
        <w:t xml:space="preserve">. </w:t>
      </w:r>
      <w:r w:rsidRPr="00536C6F">
        <w:t>Под ред</w:t>
      </w:r>
      <w:r w:rsidR="00536C6F">
        <w:t xml:space="preserve">.А.Н. </w:t>
      </w:r>
      <w:r w:rsidRPr="00536C6F">
        <w:t>Гаврилова и Е</w:t>
      </w:r>
      <w:r w:rsidR="00536C6F">
        <w:t xml:space="preserve">.В. </w:t>
      </w:r>
      <w:r w:rsidRPr="00536C6F">
        <w:t>Борисовой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 "</w:t>
      </w:r>
      <w:r w:rsidRPr="00536C6F">
        <w:t>Рассвет</w:t>
      </w:r>
      <w:r w:rsidR="00536C6F">
        <w:t xml:space="preserve">", </w:t>
      </w:r>
      <w:r w:rsidRPr="00536C6F">
        <w:t>2007 г</w:t>
      </w:r>
      <w:r w:rsidR="00536C6F" w:rsidRPr="00536C6F">
        <w:t>.</w:t>
      </w:r>
    </w:p>
    <w:p w:rsidR="00536C6F" w:rsidRPr="00536C6F" w:rsidRDefault="00AB4834" w:rsidP="0016310D">
      <w:pPr>
        <w:ind w:firstLine="0"/>
      </w:pPr>
      <w:r w:rsidRPr="00536C6F">
        <w:t>51</w:t>
      </w:r>
      <w:r w:rsidR="00536C6F" w:rsidRPr="00536C6F">
        <w:t xml:space="preserve">. </w:t>
      </w:r>
      <w:r w:rsidRPr="00536C6F">
        <w:t>Современный русский язык</w:t>
      </w:r>
      <w:r w:rsidR="00536C6F" w:rsidRPr="00536C6F">
        <w:t>. [</w:t>
      </w:r>
      <w:r w:rsidRPr="00536C6F">
        <w:t>В 2-х ч</w:t>
      </w:r>
      <w:r w:rsidR="00536C6F" w:rsidRPr="00536C6F">
        <w:t>.</w:t>
      </w:r>
      <w:r w:rsidR="00536C6F">
        <w:t>]</w:t>
      </w:r>
      <w:r w:rsidR="00536C6F" w:rsidRPr="00536C6F">
        <w:t xml:space="preserve"> </w:t>
      </w:r>
      <w:r w:rsidRPr="00536C6F">
        <w:t>Ч</w:t>
      </w:r>
      <w:r w:rsidR="00536C6F">
        <w:t>.1</w:t>
      </w:r>
      <w:r w:rsidRPr="00536C6F">
        <w:t xml:space="preserve"> Под ред</w:t>
      </w:r>
      <w:r w:rsidR="00536C6F">
        <w:t xml:space="preserve">.Д.Э. </w:t>
      </w:r>
      <w:r w:rsidRPr="00536C6F">
        <w:t>Розендаля</w:t>
      </w:r>
      <w:r w:rsidR="00536C6F" w:rsidRPr="00536C6F">
        <w:t xml:space="preserve">. </w:t>
      </w:r>
      <w:r w:rsidRPr="00536C6F">
        <w:t>Изд</w:t>
      </w:r>
      <w:r w:rsidR="00536C6F">
        <w:t>.2</w:t>
      </w:r>
      <w:r w:rsidRPr="00536C6F">
        <w:t>-е, испр</w:t>
      </w:r>
      <w:r w:rsidR="00536C6F" w:rsidRPr="00536C6F">
        <w:t xml:space="preserve">. </w:t>
      </w:r>
      <w:r w:rsidRPr="00536C6F">
        <w:t>Учебник для университетов</w:t>
      </w:r>
      <w:r w:rsidR="00536C6F">
        <w:t>.</w:t>
      </w:r>
      <w:r w:rsidR="00452AF7">
        <w:t xml:space="preserve"> </w:t>
      </w:r>
      <w:r w:rsidR="00536C6F">
        <w:t>М., "</w:t>
      </w:r>
      <w:r w:rsidRPr="00536C6F">
        <w:t>Высшая школа</w:t>
      </w:r>
      <w:r w:rsidR="00536C6F">
        <w:t xml:space="preserve">", </w:t>
      </w:r>
      <w:r w:rsidRPr="00536C6F">
        <w:t>1976</w:t>
      </w:r>
    </w:p>
    <w:p w:rsidR="00AB4834" w:rsidRPr="00536C6F" w:rsidRDefault="00AB4834" w:rsidP="0016310D">
      <w:pPr>
        <w:ind w:firstLine="0"/>
      </w:pPr>
      <w:r w:rsidRPr="00536C6F">
        <w:t>52</w:t>
      </w:r>
      <w:r w:rsidR="00536C6F" w:rsidRPr="00536C6F">
        <w:t xml:space="preserve">. </w:t>
      </w:r>
      <w:r w:rsidRPr="00536C6F">
        <w:t xml:space="preserve">Словарь иностранных слов </w:t>
      </w:r>
      <w:r w:rsidR="00536C6F">
        <w:t>-</w:t>
      </w:r>
      <w:r w:rsidRPr="00536C6F">
        <w:t xml:space="preserve"> 16-е изд</w:t>
      </w:r>
      <w:r w:rsidR="00536C6F">
        <w:t>.,</w:t>
      </w:r>
      <w:r w:rsidRPr="00536C6F">
        <w:t xml:space="preserve"> испр</w:t>
      </w:r>
      <w:r w:rsidR="00536C6F" w:rsidRPr="00536C6F">
        <w:t xml:space="preserve">. </w:t>
      </w:r>
      <w:r w:rsidR="00536C6F">
        <w:t>-</w:t>
      </w:r>
      <w:r w:rsidRPr="00536C6F">
        <w:t xml:space="preserve"> М</w:t>
      </w:r>
      <w:r w:rsidR="00536C6F">
        <w:t>.: "</w:t>
      </w:r>
      <w:r w:rsidRPr="00536C6F">
        <w:t>Русский язык</w:t>
      </w:r>
      <w:r w:rsidR="00536C6F">
        <w:t>". 19</w:t>
      </w:r>
      <w:r w:rsidRPr="00536C6F">
        <w:t>88</w:t>
      </w:r>
    </w:p>
    <w:p w:rsidR="00536C6F" w:rsidRDefault="00AB4834" w:rsidP="0016310D">
      <w:pPr>
        <w:ind w:firstLine="0"/>
      </w:pPr>
      <w:r w:rsidRPr="00536C6F">
        <w:t>53</w:t>
      </w:r>
      <w:r w:rsidR="00536C6F" w:rsidRPr="00536C6F">
        <w:t xml:space="preserve">. </w:t>
      </w:r>
      <w:r w:rsidRPr="00536C6F">
        <w:t>Словарь иностранных слов</w:t>
      </w:r>
      <w:r w:rsidR="00536C6F" w:rsidRPr="00536C6F">
        <w:t xml:space="preserve">. </w:t>
      </w:r>
      <w:r w:rsidRPr="00536C6F">
        <w:t>Под редакцией И</w:t>
      </w:r>
      <w:r w:rsidR="00536C6F">
        <w:t xml:space="preserve">.В. </w:t>
      </w:r>
      <w:r w:rsidRPr="00536C6F">
        <w:t>Лёхина и Ф</w:t>
      </w:r>
      <w:r w:rsidR="00536C6F">
        <w:t xml:space="preserve">.Н. </w:t>
      </w:r>
      <w:r w:rsidRPr="00536C6F">
        <w:t>Петрова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Государственное издательство иностранных и национальных словарей</w:t>
      </w:r>
      <w:r w:rsidR="00536C6F">
        <w:t>. 19</w:t>
      </w:r>
      <w:r w:rsidRPr="00536C6F">
        <w:t>49</w:t>
      </w:r>
      <w:r w:rsidR="00536C6F">
        <w:t>.</w:t>
      </w:r>
    </w:p>
    <w:p w:rsidR="00536C6F" w:rsidRDefault="00AB4834" w:rsidP="0016310D">
      <w:pPr>
        <w:ind w:firstLine="0"/>
      </w:pPr>
      <w:r w:rsidRPr="00536C6F">
        <w:t>54</w:t>
      </w:r>
      <w:r w:rsidR="00536C6F" w:rsidRPr="00536C6F">
        <w:t xml:space="preserve">. </w:t>
      </w:r>
      <w:r w:rsidRPr="00536C6F">
        <w:t>Словарь современных понятий и терминов</w:t>
      </w:r>
      <w:r w:rsidR="00536C6F" w:rsidRPr="00536C6F">
        <w:t xml:space="preserve">;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Издательство</w:t>
      </w:r>
      <w:r w:rsidR="00536C6F" w:rsidRPr="00536C6F">
        <w:t xml:space="preserve">: </w:t>
      </w:r>
      <w:r w:rsidRPr="00536C6F">
        <w:t>Республика</w:t>
      </w:r>
      <w:r w:rsidR="00536C6F" w:rsidRPr="00536C6F">
        <w:t xml:space="preserve">; </w:t>
      </w:r>
      <w:r w:rsidRPr="00536C6F">
        <w:t>М</w:t>
      </w:r>
      <w:r w:rsidR="00536C6F">
        <w:t>.;</w:t>
      </w:r>
      <w:r w:rsidR="00536C6F" w:rsidRPr="00536C6F">
        <w:t xml:space="preserve"> </w:t>
      </w:r>
      <w:r w:rsidRPr="00536C6F">
        <w:t>2001</w:t>
      </w:r>
    </w:p>
    <w:p w:rsidR="00536C6F" w:rsidRDefault="00AB4834" w:rsidP="0016310D">
      <w:pPr>
        <w:ind w:firstLine="0"/>
      </w:pPr>
      <w:r w:rsidRPr="00536C6F">
        <w:t>55</w:t>
      </w:r>
      <w:r w:rsidR="00536C6F" w:rsidRPr="00536C6F">
        <w:t xml:space="preserve">. </w:t>
      </w:r>
      <w:r w:rsidRPr="00536C6F">
        <w:t>Слово и значение как предмет историко-лексикологического изучения</w:t>
      </w:r>
      <w:r w:rsidR="00536C6F">
        <w:t xml:space="preserve"> (</w:t>
      </w:r>
      <w:r w:rsidRPr="00536C6F">
        <w:t>1945</w:t>
      </w:r>
      <w:r w:rsidR="00536C6F" w:rsidRPr="00536C6F">
        <w:t>)</w:t>
      </w:r>
      <w:r w:rsidR="00536C6F">
        <w:t xml:space="preserve"> // </w:t>
      </w:r>
      <w:r w:rsidRPr="00536C6F">
        <w:t>Лексикология и лексикография</w:t>
      </w:r>
      <w:r w:rsidR="00536C6F" w:rsidRPr="00536C6F">
        <w:t xml:space="preserve">: </w:t>
      </w:r>
      <w:r w:rsidRPr="00536C6F">
        <w:t>избранные труды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</w:t>
      </w:r>
      <w:r w:rsidR="00536C6F">
        <w:t>.3</w:t>
      </w:r>
      <w:r w:rsidRPr="00536C6F">
        <w:t>9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56</w:t>
      </w:r>
      <w:r w:rsidR="00536C6F" w:rsidRPr="00536C6F">
        <w:t xml:space="preserve">. </w:t>
      </w:r>
      <w:r w:rsidRPr="00536C6F">
        <w:t>Снетова Г</w:t>
      </w:r>
      <w:r w:rsidR="00536C6F">
        <w:t xml:space="preserve">.П. </w:t>
      </w:r>
      <w:r w:rsidRPr="00536C6F">
        <w:t>Новый толковый словарь русского языка</w:t>
      </w:r>
      <w:r w:rsidR="00536C6F" w:rsidRPr="00536C6F">
        <w:t xml:space="preserve">: </w:t>
      </w:r>
      <w:r w:rsidRPr="00536C6F">
        <w:t>Пособие для учащихся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1984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57</w:t>
      </w:r>
      <w:r w:rsidR="00536C6F" w:rsidRPr="00536C6F">
        <w:t xml:space="preserve">. </w:t>
      </w:r>
      <w:r w:rsidRPr="00536C6F">
        <w:t>Соловьева Л</w:t>
      </w:r>
      <w:r w:rsidR="00536C6F">
        <w:t xml:space="preserve">.Н. </w:t>
      </w:r>
      <w:r w:rsidRPr="00536C6F">
        <w:t>Введение в германскую филологию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филол</w:t>
      </w:r>
      <w:r w:rsidR="00536C6F" w:rsidRPr="00536C6F">
        <w:t xml:space="preserve">. </w:t>
      </w:r>
      <w:r w:rsidRPr="00536C6F">
        <w:t>Специальностей пед</w:t>
      </w:r>
      <w:r w:rsidR="00536C6F" w:rsidRPr="00536C6F">
        <w:t xml:space="preserve">. </w:t>
      </w:r>
      <w:r w:rsidRPr="00536C6F">
        <w:t>ин-тов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Высш</w:t>
      </w:r>
      <w:r w:rsidR="00536C6F" w:rsidRPr="00536C6F">
        <w:t xml:space="preserve">. </w:t>
      </w:r>
      <w:r w:rsidRPr="00536C6F">
        <w:t>Школа, 1980</w:t>
      </w:r>
      <w:r w:rsidR="00536C6F">
        <w:t>.2</w:t>
      </w:r>
      <w:r w:rsidRPr="00536C6F">
        <w:t>8</w:t>
      </w:r>
      <w:r w:rsidR="00536C6F" w:rsidRPr="00536C6F">
        <w:t xml:space="preserve"> - </w:t>
      </w:r>
      <w:r w:rsidRPr="00536C6F">
        <w:t>38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58</w:t>
      </w:r>
      <w:r w:rsidR="00536C6F" w:rsidRPr="00536C6F">
        <w:t xml:space="preserve">. </w:t>
      </w:r>
      <w:r w:rsidRPr="00536C6F">
        <w:t>Степанов Ю</w:t>
      </w:r>
      <w:r w:rsidR="00536C6F">
        <w:t xml:space="preserve">.С. </w:t>
      </w:r>
      <w:r w:rsidRPr="00536C6F">
        <w:t>Основы общего языкознания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филол</w:t>
      </w:r>
      <w:r w:rsidR="00536C6F" w:rsidRPr="00536C6F">
        <w:t xml:space="preserve">. </w:t>
      </w:r>
      <w:r w:rsidRPr="00536C6F">
        <w:t>Специальностей пед</w:t>
      </w:r>
      <w:r w:rsidR="00536C6F" w:rsidRPr="00536C6F">
        <w:t xml:space="preserve">. </w:t>
      </w:r>
      <w:r w:rsidRPr="00536C6F">
        <w:t>ин-тов</w:t>
      </w:r>
      <w:r w:rsidR="00536C6F" w:rsidRPr="00536C6F">
        <w:t xml:space="preserve">. </w:t>
      </w:r>
      <w:r w:rsidRPr="00536C6F">
        <w:t>Изд</w:t>
      </w:r>
      <w:r w:rsidR="00536C6F">
        <w:t>.</w:t>
      </w:r>
      <w:r w:rsidR="00452AF7">
        <w:t xml:space="preserve"> </w:t>
      </w:r>
      <w:r w:rsidR="00536C6F">
        <w:t>2</w:t>
      </w:r>
      <w:r w:rsidRPr="00536C6F">
        <w:t>-е, перераб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</w:t>
      </w:r>
      <w:r w:rsidR="00536C6F">
        <w:t>. 19</w:t>
      </w:r>
      <w:r w:rsidRPr="00536C6F">
        <w:t>75</w:t>
      </w:r>
      <w:r w:rsidR="00536C6F">
        <w:t>.1</w:t>
      </w:r>
      <w:r w:rsidRPr="00536C6F">
        <w:t xml:space="preserve">61 </w:t>
      </w:r>
      <w:r w:rsidR="00536C6F">
        <w:t>-</w:t>
      </w:r>
      <w:r w:rsidRPr="00536C6F">
        <w:t xml:space="preserve"> 211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59</w:t>
      </w:r>
      <w:r w:rsidR="00536C6F" w:rsidRPr="00536C6F">
        <w:t xml:space="preserve">. </w:t>
      </w:r>
      <w:r w:rsidRPr="00536C6F">
        <w:t>Трунов А</w:t>
      </w:r>
      <w:r w:rsidR="00536C6F">
        <w:t xml:space="preserve">.Н. </w:t>
      </w:r>
      <w:r w:rsidRPr="00536C6F">
        <w:t>Современный русский язык в его функциональных разновидностях,</w:t>
      </w:r>
      <w:r w:rsidR="00536C6F" w:rsidRPr="00536C6F">
        <w:t xml:space="preserve"> -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1977</w:t>
      </w:r>
      <w:r w:rsidR="00536C6F">
        <w:t>.3</w:t>
      </w:r>
      <w:r w:rsidRPr="00536C6F">
        <w:t xml:space="preserve">21 </w:t>
      </w:r>
      <w:r w:rsidR="00536C6F">
        <w:t>-</w:t>
      </w:r>
      <w:r w:rsidRPr="00536C6F">
        <w:t xml:space="preserve"> 365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60</w:t>
      </w:r>
      <w:r w:rsidR="00536C6F" w:rsidRPr="00536C6F">
        <w:t xml:space="preserve">. </w:t>
      </w:r>
      <w:r w:rsidRPr="00536C6F">
        <w:t>Фасмер М</w:t>
      </w:r>
      <w:r w:rsidR="00536C6F">
        <w:t xml:space="preserve">.А. </w:t>
      </w:r>
      <w:r w:rsidRPr="00536C6F">
        <w:t>Этимологический словарь русского языка</w:t>
      </w:r>
      <w:r w:rsidR="00536C6F" w:rsidRPr="00536C6F">
        <w:t xml:space="preserve">. </w:t>
      </w:r>
      <w:r w:rsidRPr="00536C6F">
        <w:t>Перевод с немецкого и дополнения О</w:t>
      </w:r>
      <w:r w:rsidR="00536C6F">
        <w:t xml:space="preserve">.Н. </w:t>
      </w:r>
      <w:r w:rsidRPr="00536C6F">
        <w:t>Трубачева, т</w:t>
      </w:r>
      <w:r w:rsidR="00536C6F">
        <w:t>.1</w:t>
      </w:r>
      <w:r w:rsidR="00536C6F" w:rsidRPr="00536C6F">
        <w:t xml:space="preserve"> - </w:t>
      </w:r>
      <w:r w:rsidRPr="00536C6F">
        <w:t>3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Наука, 1967</w:t>
      </w:r>
      <w:r w:rsidR="00536C6F" w:rsidRPr="00536C6F">
        <w:t>.</w:t>
      </w:r>
    </w:p>
    <w:p w:rsidR="00AB4834" w:rsidRPr="00536C6F" w:rsidRDefault="00AB4834" w:rsidP="0016310D">
      <w:pPr>
        <w:ind w:firstLine="0"/>
      </w:pPr>
      <w:r w:rsidRPr="00536C6F">
        <w:t>61</w:t>
      </w:r>
      <w:r w:rsidR="00536C6F" w:rsidRPr="00536C6F">
        <w:t xml:space="preserve">. </w:t>
      </w:r>
      <w:r w:rsidRPr="00536C6F">
        <w:t>Хлебникова И</w:t>
      </w:r>
      <w:r w:rsidR="00536C6F">
        <w:t>.Б. "</w:t>
      </w:r>
      <w:r w:rsidRPr="00536C6F">
        <w:t>Введение в германскую филологию и историю английского языка</w:t>
      </w:r>
      <w:r w:rsidR="00536C6F">
        <w:t xml:space="preserve">", </w:t>
      </w:r>
      <w:r w:rsidR="00536C6F" w:rsidRPr="00536C6F">
        <w:t xml:space="preserve">- </w:t>
      </w:r>
      <w:r w:rsidRPr="00536C6F">
        <w:t>Калининский Гос</w:t>
      </w:r>
      <w:r w:rsidR="00536C6F" w:rsidRPr="00536C6F">
        <w:t xml:space="preserve">. </w:t>
      </w:r>
      <w:r w:rsidRPr="00536C6F">
        <w:t>Университет, Калинин, 1972</w:t>
      </w:r>
    </w:p>
    <w:p w:rsidR="00536C6F" w:rsidRDefault="00AB4834" w:rsidP="0016310D">
      <w:pPr>
        <w:ind w:firstLine="0"/>
      </w:pPr>
      <w:r w:rsidRPr="00536C6F">
        <w:t>62</w:t>
      </w:r>
      <w:r w:rsidR="00536C6F" w:rsidRPr="00536C6F">
        <w:t xml:space="preserve">. </w:t>
      </w:r>
      <w:r w:rsidRPr="00536C6F">
        <w:t>Чуковский К</w:t>
      </w:r>
      <w:r w:rsidR="00536C6F" w:rsidRPr="00536C6F">
        <w:t xml:space="preserve">. </w:t>
      </w:r>
      <w:r w:rsidRPr="00536C6F">
        <w:t>Собрание сочинений в 15 томах</w:t>
      </w:r>
      <w:r w:rsidR="00536C6F" w:rsidRPr="00536C6F">
        <w:t xml:space="preserve">. </w:t>
      </w:r>
      <w:r w:rsidRPr="00536C6F">
        <w:t>Том 4</w:t>
      </w:r>
      <w:r w:rsidR="00536C6F" w:rsidRPr="00536C6F">
        <w:t xml:space="preserve">. </w:t>
      </w:r>
      <w:r w:rsidRPr="00536C6F">
        <w:t>Живой как жизнь</w:t>
      </w:r>
      <w:r w:rsidR="00536C6F" w:rsidRPr="00536C6F">
        <w:t>;</w:t>
      </w:r>
    </w:p>
    <w:p w:rsidR="00536C6F" w:rsidRDefault="00AB4834" w:rsidP="0016310D">
      <w:pPr>
        <w:ind w:firstLine="0"/>
      </w:pP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Издательство</w:t>
      </w:r>
      <w:r w:rsidR="00536C6F" w:rsidRPr="00536C6F">
        <w:t xml:space="preserve">: </w:t>
      </w:r>
      <w:r w:rsidRPr="00536C6F">
        <w:t>Правда</w:t>
      </w:r>
      <w:r w:rsidR="00536C6F" w:rsidRPr="00536C6F">
        <w:t xml:space="preserve">; </w:t>
      </w:r>
      <w:r w:rsidRPr="00536C6F">
        <w:t>1989 г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63</w:t>
      </w:r>
      <w:r w:rsidR="00536C6F" w:rsidRPr="00536C6F">
        <w:t xml:space="preserve">. </w:t>
      </w:r>
      <w:r w:rsidRPr="00536C6F">
        <w:t>Шмелёв Д</w:t>
      </w:r>
      <w:r w:rsidR="00536C6F">
        <w:t xml:space="preserve">.Н. </w:t>
      </w:r>
      <w:r w:rsidRPr="00536C6F">
        <w:t>Современный русский язык</w:t>
      </w:r>
      <w:r w:rsidR="00536C6F" w:rsidRPr="00536C6F">
        <w:t xml:space="preserve">: </w:t>
      </w:r>
      <w:r w:rsidRPr="00536C6F">
        <w:t>лексика</w:t>
      </w:r>
      <w:r w:rsidR="00536C6F" w:rsidRPr="00536C6F">
        <w:t xml:space="preserve">: </w:t>
      </w:r>
      <w:r w:rsidRPr="00536C6F">
        <w:t>Учеб</w:t>
      </w:r>
      <w:r w:rsidR="00536C6F" w:rsidRPr="00536C6F">
        <w:t xml:space="preserve">. </w:t>
      </w:r>
      <w:r w:rsidRPr="00536C6F">
        <w:t>Пособие для студентов пед</w:t>
      </w:r>
      <w:r w:rsidR="00536C6F" w:rsidRPr="00536C6F">
        <w:t xml:space="preserve">. </w:t>
      </w:r>
      <w:r w:rsidRPr="00536C6F">
        <w:t>ин-тов по спец</w:t>
      </w:r>
      <w:r w:rsidR="00536C6F" w:rsidRPr="00536C6F">
        <w:t>.</w:t>
      </w:r>
      <w:r w:rsidR="00536C6F">
        <w:t xml:space="preserve"> "</w:t>
      </w:r>
      <w:r w:rsidRPr="00536C6F">
        <w:t>Рус</w:t>
      </w:r>
      <w:r w:rsidR="00536C6F" w:rsidRPr="00536C6F">
        <w:t xml:space="preserve">. </w:t>
      </w:r>
      <w:r w:rsidRPr="00536C6F">
        <w:t>Яз</w:t>
      </w:r>
      <w:r w:rsidR="00536C6F" w:rsidRPr="00536C6F">
        <w:t xml:space="preserve">. </w:t>
      </w:r>
      <w:r w:rsidRPr="00536C6F">
        <w:t>и лит</w:t>
      </w:r>
      <w:r w:rsidR="00536C6F">
        <w:t xml:space="preserve">". </w:t>
      </w:r>
      <w:r w:rsidR="00536C6F" w:rsidRPr="00536C6F">
        <w:t>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Просвещение, 1977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64</w:t>
      </w:r>
      <w:r w:rsidR="00536C6F" w:rsidRPr="00536C6F">
        <w:t xml:space="preserve">. </w:t>
      </w:r>
      <w:r w:rsidRPr="00536C6F">
        <w:t>Шмелёв Д</w:t>
      </w:r>
      <w:r w:rsidR="00536C6F">
        <w:t xml:space="preserve">.Н. </w:t>
      </w:r>
      <w:r w:rsidRPr="00536C6F">
        <w:t>Современный русский язык в его функциональных разновидностях,</w:t>
      </w:r>
      <w:r w:rsidR="00536C6F" w:rsidRPr="00536C6F">
        <w:t xml:space="preserve"> -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1977</w:t>
      </w:r>
      <w:r w:rsidR="00536C6F">
        <w:t>.2</w:t>
      </w:r>
      <w:r w:rsidRPr="00536C6F">
        <w:t xml:space="preserve">53 </w:t>
      </w:r>
      <w:r w:rsidR="00536C6F">
        <w:t>-</w:t>
      </w:r>
      <w:r w:rsidRPr="00536C6F">
        <w:t xml:space="preserve"> 271 с</w:t>
      </w:r>
      <w:r w:rsidR="00536C6F" w:rsidRPr="00536C6F">
        <w:t>.</w:t>
      </w:r>
    </w:p>
    <w:p w:rsidR="00536C6F" w:rsidRDefault="00AB4834" w:rsidP="0016310D">
      <w:pPr>
        <w:ind w:firstLine="0"/>
      </w:pPr>
      <w:r w:rsidRPr="00536C6F">
        <w:t>65</w:t>
      </w:r>
      <w:r w:rsidR="00536C6F" w:rsidRPr="00536C6F">
        <w:t xml:space="preserve">. </w:t>
      </w:r>
      <w:r w:rsidRPr="00536C6F">
        <w:t>Шанский Н</w:t>
      </w:r>
      <w:r w:rsidR="00536C6F">
        <w:t xml:space="preserve">.М., </w:t>
      </w:r>
      <w:r w:rsidRPr="00536C6F">
        <w:t>Иванов В</w:t>
      </w:r>
      <w:r w:rsidR="00536C6F">
        <w:t xml:space="preserve">.В., </w:t>
      </w:r>
      <w:r w:rsidRPr="00536C6F">
        <w:t>Шанская Т</w:t>
      </w:r>
      <w:r w:rsidR="00536C6F">
        <w:t xml:space="preserve">.В. </w:t>
      </w:r>
      <w:r w:rsidRPr="00536C6F">
        <w:t>Краткий этимологический словарь русского языка</w:t>
      </w:r>
      <w:r w:rsidR="00536C6F" w:rsidRPr="00536C6F">
        <w:t>. -</w:t>
      </w:r>
      <w:r w:rsidR="00536C6F">
        <w:t xml:space="preserve"> </w:t>
      </w:r>
      <w:r w:rsidRPr="00536C6F">
        <w:t>М</w:t>
      </w:r>
      <w:r w:rsidR="00536C6F">
        <w:t>.:</w:t>
      </w:r>
      <w:r w:rsidR="00536C6F" w:rsidRPr="00536C6F">
        <w:t xml:space="preserve"> </w:t>
      </w:r>
      <w:r w:rsidRPr="00536C6F">
        <w:t>Наука, 1961</w:t>
      </w:r>
      <w:r w:rsidR="00536C6F" w:rsidRPr="00536C6F">
        <w:t>.</w:t>
      </w:r>
    </w:p>
    <w:p w:rsidR="00AB4834" w:rsidRPr="00536C6F" w:rsidRDefault="00AB4834" w:rsidP="00452AF7">
      <w:pPr>
        <w:ind w:firstLine="0"/>
      </w:pPr>
      <w:r w:rsidRPr="00536C6F">
        <w:t>66</w:t>
      </w:r>
      <w:r w:rsidR="00536C6F" w:rsidRPr="00536C6F">
        <w:t xml:space="preserve">. </w:t>
      </w:r>
      <w:r w:rsidRPr="00536C6F">
        <w:t>Интернет-сайт</w:t>
      </w:r>
      <w:r w:rsidR="00536C6F" w:rsidRPr="00536C6F">
        <w:t xml:space="preserve">: </w:t>
      </w:r>
      <w:r w:rsidR="00536C6F">
        <w:t>www.</w:t>
      </w:r>
      <w:r w:rsidRPr="00536C6F">
        <w:t>zaimstvovaniya</w:t>
      </w:r>
      <w:r w:rsidR="00536C6F">
        <w:t>.ru</w:t>
      </w:r>
      <w:bookmarkStart w:id="13" w:name="_GoBack"/>
      <w:bookmarkEnd w:id="13"/>
    </w:p>
    <w:sectPr w:rsidR="00AB4834" w:rsidRPr="00536C6F" w:rsidSect="00536C6F">
      <w:headerReference w:type="default" r:id="rId7"/>
      <w:footnotePr>
        <w:pos w:val="beneathText"/>
      </w:footnotePr>
      <w:pgSz w:w="11905" w:h="16837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B8" w:rsidRDefault="00FC2CB8" w:rsidP="0016310D">
      <w:r>
        <w:separator/>
      </w:r>
    </w:p>
    <w:p w:rsidR="00FC2CB8" w:rsidRDefault="00FC2CB8" w:rsidP="0016310D"/>
  </w:endnote>
  <w:endnote w:type="continuationSeparator" w:id="0">
    <w:p w:rsidR="00FC2CB8" w:rsidRDefault="00FC2CB8" w:rsidP="0016310D">
      <w:r>
        <w:continuationSeparator/>
      </w:r>
    </w:p>
    <w:p w:rsidR="00FC2CB8" w:rsidRDefault="00FC2CB8" w:rsidP="00163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B8" w:rsidRDefault="00FC2CB8" w:rsidP="0016310D">
      <w:r>
        <w:separator/>
      </w:r>
    </w:p>
    <w:p w:rsidR="00FC2CB8" w:rsidRDefault="00FC2CB8" w:rsidP="0016310D"/>
  </w:footnote>
  <w:footnote w:type="continuationSeparator" w:id="0">
    <w:p w:rsidR="00FC2CB8" w:rsidRDefault="00FC2CB8" w:rsidP="0016310D">
      <w:r>
        <w:continuationSeparator/>
      </w:r>
    </w:p>
    <w:p w:rsidR="00FC2CB8" w:rsidRDefault="00FC2CB8" w:rsidP="001631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0D" w:rsidRDefault="00233453" w:rsidP="0016310D">
    <w:pPr>
      <w:pStyle w:val="af9"/>
    </w:pPr>
    <w:r>
      <w:rPr>
        <w:rStyle w:val="a9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FiendishCaption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20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834"/>
    <w:rsid w:val="0016310D"/>
    <w:rsid w:val="001D6C3B"/>
    <w:rsid w:val="00233453"/>
    <w:rsid w:val="00452AF7"/>
    <w:rsid w:val="00514535"/>
    <w:rsid w:val="00536C6F"/>
    <w:rsid w:val="00646202"/>
    <w:rsid w:val="0064669E"/>
    <w:rsid w:val="009F6E45"/>
    <w:rsid w:val="00A22828"/>
    <w:rsid w:val="00A54CC1"/>
    <w:rsid w:val="00A667FF"/>
    <w:rsid w:val="00AB4834"/>
    <w:rsid w:val="00D54275"/>
    <w:rsid w:val="00DC62F5"/>
    <w:rsid w:val="00EC2A8D"/>
    <w:rsid w:val="00EE3881"/>
    <w:rsid w:val="00F71041"/>
    <w:rsid w:val="00FC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E6A8F0-C4C8-487C-AA18-EA91D6A8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6C6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6C6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6C6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36C6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6C6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6C6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6C6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6C6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6C6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5z0">
    <w:name w:val="WW8Num5z0"/>
    <w:uiPriority w:val="99"/>
    <w:rPr>
      <w:rFonts w:ascii="Symbol" w:hAnsi="Symbol" w:cs="Symbol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2">
    <w:name w:val="WW8Num5z2"/>
    <w:uiPriority w:val="99"/>
    <w:rPr>
      <w:rFonts w:ascii="Wingdings" w:hAnsi="Wingdings" w:cs="Wingdings"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rFonts w:ascii="Symbol" w:hAnsi="Symbol" w:cs="Symbol"/>
    </w:rPr>
  </w:style>
  <w:style w:type="character" w:customStyle="1" w:styleId="WW8Num8z1">
    <w:name w:val="WW8Num8z1"/>
    <w:uiPriority w:val="99"/>
    <w:rPr>
      <w:rFonts w:ascii="Courier New" w:hAnsi="Courier New" w:cs="Courier New"/>
    </w:rPr>
  </w:style>
  <w:style w:type="character" w:customStyle="1" w:styleId="WW8Num8z2">
    <w:name w:val="WW8Num8z2"/>
    <w:uiPriority w:val="99"/>
    <w:rPr>
      <w:rFonts w:ascii="Wingdings" w:hAnsi="Wingdings" w:cs="Wingdings"/>
    </w:rPr>
  </w:style>
  <w:style w:type="character" w:customStyle="1" w:styleId="WW8Num9z0">
    <w:name w:val="WW8Num9z0"/>
    <w:uiPriority w:val="99"/>
    <w:rPr>
      <w:rFonts w:ascii="Symbol" w:hAnsi="Symbol" w:cs="Symbol"/>
    </w:rPr>
  </w:style>
  <w:style w:type="character" w:customStyle="1" w:styleId="WW8Num9z1">
    <w:name w:val="WW8Num9z1"/>
    <w:uiPriority w:val="99"/>
    <w:rPr>
      <w:rFonts w:ascii="Courier New" w:hAnsi="Courier New" w:cs="Courier New"/>
    </w:rPr>
  </w:style>
  <w:style w:type="character" w:customStyle="1" w:styleId="WW8Num9z2">
    <w:name w:val="WW8Num9z2"/>
    <w:uiPriority w:val="99"/>
    <w:rPr>
      <w:rFonts w:ascii="Wingdings" w:hAnsi="Wingdings" w:cs="Wingdings"/>
    </w:rPr>
  </w:style>
  <w:style w:type="character" w:customStyle="1" w:styleId="21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2z0">
    <w:name w:val="WW8Num2z0"/>
    <w:uiPriority w:val="99"/>
    <w:rPr>
      <w:rFonts w:ascii="Symbol" w:hAnsi="Symbol" w:cs="Symbol"/>
    </w:rPr>
  </w:style>
  <w:style w:type="character" w:customStyle="1" w:styleId="WW8Num4z0">
    <w:name w:val="WW8Num4z0"/>
    <w:uiPriority w:val="99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</w:style>
  <w:style w:type="character" w:customStyle="1" w:styleId="WW8Num3z0">
    <w:name w:val="WW8Num3z0"/>
    <w:uiPriority w:val="99"/>
    <w:rPr>
      <w:rFonts w:ascii="Symbol" w:hAnsi="Symbol" w:cs="Symbol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10z0">
    <w:name w:val="WW8Num10z0"/>
    <w:uiPriority w:val="99"/>
    <w:rPr>
      <w:rFonts w:ascii="Symbol" w:hAnsi="Symbol" w:cs="Symbol"/>
    </w:rPr>
  </w:style>
  <w:style w:type="character" w:customStyle="1" w:styleId="WW8Num10z1">
    <w:name w:val="WW8Num10z1"/>
    <w:uiPriority w:val="99"/>
    <w:rPr>
      <w:rFonts w:ascii="Courier New" w:hAnsi="Courier New" w:cs="Courier New"/>
    </w:rPr>
  </w:style>
  <w:style w:type="character" w:customStyle="1" w:styleId="WW8Num10z2">
    <w:name w:val="WW8Num10z2"/>
    <w:uiPriority w:val="99"/>
    <w:rPr>
      <w:rFonts w:ascii="Wingdings" w:hAnsi="Wingdings" w:cs="Wingdings"/>
    </w:rPr>
  </w:style>
  <w:style w:type="character" w:customStyle="1" w:styleId="WW8Num13z0">
    <w:name w:val="WW8Num13z0"/>
    <w:uiPriority w:val="99"/>
    <w:rPr>
      <w:rFonts w:ascii="Symbol" w:hAnsi="Symbol" w:cs="Symbol"/>
    </w:rPr>
  </w:style>
  <w:style w:type="character" w:customStyle="1" w:styleId="WW8Num13z1">
    <w:name w:val="WW8Num13z1"/>
    <w:uiPriority w:val="99"/>
    <w:rPr>
      <w:rFonts w:ascii="Courier New" w:hAnsi="Courier New" w:cs="Courier New"/>
    </w:rPr>
  </w:style>
  <w:style w:type="character" w:customStyle="1" w:styleId="WW8Num13z2">
    <w:name w:val="WW8Num13z2"/>
    <w:uiPriority w:val="99"/>
    <w:rPr>
      <w:rFonts w:ascii="Wingdings" w:hAnsi="Wingdings" w:cs="Wingdings"/>
    </w:rPr>
  </w:style>
  <w:style w:type="character" w:customStyle="1" w:styleId="WW8Num14z0">
    <w:name w:val="WW8Num14z0"/>
    <w:uiPriority w:val="99"/>
    <w:rPr>
      <w:rFonts w:ascii="Symbol" w:hAnsi="Symbol" w:cs="Symbol"/>
    </w:rPr>
  </w:style>
  <w:style w:type="character" w:customStyle="1" w:styleId="WW8Num14z1">
    <w:name w:val="WW8Num14z1"/>
    <w:uiPriority w:val="99"/>
    <w:rPr>
      <w:rFonts w:ascii="Courier New" w:hAnsi="Courier New" w:cs="Courier New"/>
    </w:rPr>
  </w:style>
  <w:style w:type="character" w:customStyle="1" w:styleId="WW8Num14z2">
    <w:name w:val="WW8Num14z2"/>
    <w:uiPriority w:val="99"/>
    <w:rPr>
      <w:rFonts w:ascii="Wingdings" w:hAnsi="Wingdings" w:cs="Wingdings"/>
    </w:rPr>
  </w:style>
  <w:style w:type="character" w:customStyle="1" w:styleId="11">
    <w:name w:val="Основной шрифт абзаца1"/>
    <w:uiPriority w:val="99"/>
  </w:style>
  <w:style w:type="character" w:styleId="a6">
    <w:name w:val="Hyperlink"/>
    <w:uiPriority w:val="99"/>
    <w:rsid w:val="00536C6F"/>
    <w:rPr>
      <w:color w:val="0000FF"/>
      <w:u w:val="single"/>
    </w:rPr>
  </w:style>
  <w:style w:type="character" w:customStyle="1" w:styleId="a7">
    <w:name w:val="Символ сноски"/>
    <w:uiPriority w:val="99"/>
    <w:rPr>
      <w:vertAlign w:val="superscript"/>
    </w:rPr>
  </w:style>
  <w:style w:type="character" w:styleId="a8">
    <w:name w:val="FollowedHyperlink"/>
    <w:uiPriority w:val="99"/>
    <w:rPr>
      <w:color w:val="800080"/>
      <w:u w:val="single"/>
    </w:rPr>
  </w:style>
  <w:style w:type="character" w:styleId="a9">
    <w:name w:val="page number"/>
    <w:uiPriority w:val="99"/>
    <w:rsid w:val="00536C6F"/>
  </w:style>
  <w:style w:type="character" w:customStyle="1" w:styleId="22">
    <w:name w:val="Заголовок 2 Знак Знак Знак Знак"/>
    <w:uiPriority w:val="9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FiendishText">
    <w:name w:val="Fiendish Text Знак Знак Знак"/>
    <w:uiPriority w:val="99"/>
    <w:rPr>
      <w:color w:val="000000"/>
      <w:lang w:val="ru-RU" w:eastAsia="ar-SA" w:bidi="ar-SA"/>
    </w:rPr>
  </w:style>
  <w:style w:type="character" w:customStyle="1" w:styleId="aa">
    <w:name w:val="Название объекта Знак Знак Знак Знак"/>
    <w:uiPriority w:val="99"/>
    <w:rPr>
      <w:b/>
      <w:bCs/>
      <w:lang w:val="en-AU" w:eastAsia="ar-SA" w:bidi="ar-SA"/>
    </w:rPr>
  </w:style>
  <w:style w:type="character" w:customStyle="1" w:styleId="FiendishCaption">
    <w:name w:val="Fiendish Caption Знак Знак Знак Знак"/>
    <w:uiPriority w:val="99"/>
    <w:rPr>
      <w:b/>
      <w:bCs/>
      <w:sz w:val="28"/>
      <w:szCs w:val="28"/>
      <w:lang w:val="ru-RU" w:eastAsia="ar-SA" w:bidi="ar-SA"/>
    </w:rPr>
  </w:style>
  <w:style w:type="character" w:customStyle="1" w:styleId="-">
    <w:name w:val="опред-е"/>
    <w:uiPriority w:val="99"/>
  </w:style>
  <w:style w:type="character" w:customStyle="1" w:styleId="ab">
    <w:name w:val="пример"/>
    <w:uiPriority w:val="99"/>
  </w:style>
  <w:style w:type="character" w:styleId="ac">
    <w:name w:val="Strong"/>
    <w:uiPriority w:val="99"/>
    <w:qFormat/>
    <w:rPr>
      <w:b/>
      <w:bCs/>
    </w:rPr>
  </w:style>
  <w:style w:type="character" w:styleId="ad">
    <w:name w:val="Emphasis"/>
    <w:uiPriority w:val="99"/>
    <w:qFormat/>
    <w:rPr>
      <w:i/>
      <w:iCs/>
    </w:rPr>
  </w:style>
  <w:style w:type="character" w:customStyle="1" w:styleId="ae">
    <w:name w:val="Символ нумерации"/>
    <w:uiPriority w:val="99"/>
  </w:style>
  <w:style w:type="paragraph" w:customStyle="1" w:styleId="af">
    <w:name w:val="Заголовок"/>
    <w:basedOn w:val="a2"/>
    <w:next w:val="af0"/>
    <w:uiPriority w:val="99"/>
    <w:pPr>
      <w:keepNext/>
      <w:spacing w:before="240" w:after="120"/>
    </w:pPr>
    <w:rPr>
      <w:rFonts w:ascii="Arial" w:hAnsi="Arial" w:cs="Arial"/>
    </w:rPr>
  </w:style>
  <w:style w:type="paragraph" w:styleId="af0">
    <w:name w:val="Body Text"/>
    <w:basedOn w:val="a2"/>
    <w:link w:val="af1"/>
    <w:uiPriority w:val="99"/>
    <w:rsid w:val="00536C6F"/>
    <w:pPr>
      <w:ind w:firstLine="0"/>
    </w:pPr>
  </w:style>
  <w:style w:type="character" w:customStyle="1" w:styleId="af1">
    <w:name w:val="Основной текст Знак"/>
    <w:link w:val="af0"/>
    <w:uiPriority w:val="99"/>
    <w:semiHidden/>
    <w:rPr>
      <w:sz w:val="28"/>
      <w:szCs w:val="28"/>
    </w:rPr>
  </w:style>
  <w:style w:type="paragraph" w:styleId="af2">
    <w:name w:val="List"/>
    <w:basedOn w:val="af0"/>
    <w:uiPriority w:val="99"/>
    <w:rPr>
      <w:rFonts w:ascii="Arial" w:hAnsi="Arial" w:cs="Arial"/>
    </w:rPr>
  </w:style>
  <w:style w:type="paragraph" w:customStyle="1" w:styleId="23">
    <w:name w:val="Название2"/>
    <w:basedOn w:val="a2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Указатель2"/>
    <w:basedOn w:val="a2"/>
    <w:uiPriority w:val="99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2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2"/>
    <w:uiPriority w:val="99"/>
    <w:pPr>
      <w:suppressLineNumbers/>
    </w:pPr>
    <w:rPr>
      <w:rFonts w:ascii="Arial" w:hAnsi="Arial" w:cs="Arial"/>
    </w:rPr>
  </w:style>
  <w:style w:type="paragraph" w:customStyle="1" w:styleId="FiendishBaikaHeader">
    <w:name w:val="Fiendish Baika Header"/>
    <w:basedOn w:val="a2"/>
    <w:uiPriority w:val="99"/>
    <w:pPr>
      <w:keepLines/>
      <w:spacing w:after="120"/>
      <w:ind w:left="1418"/>
      <w:jc w:val="center"/>
    </w:pPr>
    <w:rPr>
      <w:b/>
      <w:bCs/>
      <w:smallCaps/>
      <w:color w:val="000000"/>
      <w:sz w:val="32"/>
      <w:szCs w:val="32"/>
    </w:rPr>
  </w:style>
  <w:style w:type="paragraph" w:customStyle="1" w:styleId="14">
    <w:name w:val="Название объекта1"/>
    <w:basedOn w:val="a2"/>
    <w:next w:val="a2"/>
    <w:uiPriority w:val="99"/>
    <w:pPr>
      <w:spacing w:before="120" w:after="120"/>
    </w:pPr>
    <w:rPr>
      <w:b/>
      <w:bCs/>
    </w:rPr>
  </w:style>
  <w:style w:type="paragraph" w:customStyle="1" w:styleId="FiendishCaption0">
    <w:name w:val="Fiendish Caption Знак Знак Знак"/>
    <w:basedOn w:val="14"/>
    <w:uiPriority w:val="99"/>
  </w:style>
  <w:style w:type="paragraph" w:customStyle="1" w:styleId="FiendishDate">
    <w:name w:val="Fiendish Date"/>
    <w:basedOn w:val="FiendishCaption0"/>
    <w:uiPriority w:val="99"/>
    <w:rPr>
      <w:b w:val="0"/>
      <w:bCs w:val="0"/>
    </w:rPr>
  </w:style>
  <w:style w:type="paragraph" w:customStyle="1" w:styleId="Fiendishdelimiter">
    <w:name w:val="Fiendish delimiter"/>
    <w:basedOn w:val="FiendishCaption0"/>
    <w:uiPriority w:val="99"/>
    <w:pPr>
      <w:ind w:left="567" w:firstLine="0"/>
      <w:jc w:val="center"/>
    </w:pPr>
    <w:rPr>
      <w:color w:val="000000"/>
      <w:sz w:val="48"/>
      <w:szCs w:val="48"/>
    </w:rPr>
  </w:style>
  <w:style w:type="paragraph" w:customStyle="1" w:styleId="FiendishText0">
    <w:name w:val="Fiendish Text Знак Знак"/>
    <w:basedOn w:val="a2"/>
    <w:uiPriority w:val="99"/>
    <w:pPr>
      <w:spacing w:after="120"/>
      <w:ind w:firstLine="567"/>
    </w:pPr>
    <w:rPr>
      <w:color w:val="000000"/>
    </w:rPr>
  </w:style>
  <w:style w:type="paragraph" w:customStyle="1" w:styleId="FiendishDestroed">
    <w:name w:val="Fiendish Destroed"/>
    <w:basedOn w:val="FiendishText0"/>
    <w:uiPriority w:val="99"/>
    <w:pPr>
      <w:suppressLineNumbers/>
      <w:suppressAutoHyphens/>
    </w:pPr>
    <w:rPr>
      <w:rFonts w:ascii="+Times" w:hAnsi="+Times" w:cs="+Times"/>
      <w:strike/>
      <w:vanish/>
      <w:vertAlign w:val="superscript"/>
    </w:rPr>
  </w:style>
  <w:style w:type="paragraph" w:customStyle="1" w:styleId="FiendishPoetic">
    <w:name w:val="Fiendish Poetic"/>
    <w:basedOn w:val="a2"/>
    <w:uiPriority w:val="99"/>
    <w:pPr>
      <w:keepLines/>
      <w:spacing w:after="120"/>
      <w:ind w:left="1418" w:firstLine="0"/>
    </w:pPr>
    <w:rPr>
      <w:b/>
      <w:bCs/>
      <w:color w:val="000000"/>
    </w:rPr>
  </w:style>
  <w:style w:type="paragraph" w:customStyle="1" w:styleId="15">
    <w:name w:val="Схема документа1"/>
    <w:basedOn w:val="a2"/>
    <w:uiPriority w:val="99"/>
    <w:pPr>
      <w:shd w:val="clear" w:color="auto" w:fill="000080"/>
    </w:pPr>
    <w:rPr>
      <w:rFonts w:ascii="Tahoma" w:hAnsi="Tahoma" w:cs="Tahoma"/>
    </w:rPr>
  </w:style>
  <w:style w:type="paragraph" w:customStyle="1" w:styleId="16">
    <w:name w:val="Текст1"/>
    <w:basedOn w:val="a2"/>
    <w:uiPriority w:val="99"/>
    <w:rPr>
      <w:rFonts w:ascii="Courier New" w:hAnsi="Courier New" w:cs="Courier New"/>
    </w:rPr>
  </w:style>
  <w:style w:type="paragraph" w:styleId="af3">
    <w:name w:val="footnote text"/>
    <w:basedOn w:val="a2"/>
    <w:link w:val="af4"/>
    <w:autoRedefine/>
    <w:uiPriority w:val="99"/>
    <w:semiHidden/>
    <w:rsid w:val="00536C6F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Pr>
      <w:sz w:val="20"/>
      <w:szCs w:val="20"/>
    </w:rPr>
  </w:style>
  <w:style w:type="paragraph" w:customStyle="1" w:styleId="FiendishCaption2">
    <w:name w:val="Fiendish Caption 2"/>
    <w:basedOn w:val="FiendishCaption0"/>
    <w:uiPriority w:val="99"/>
    <w:pPr>
      <w:numPr>
        <w:numId w:val="2"/>
      </w:numPr>
    </w:pPr>
    <w:rPr>
      <w:i/>
      <w:iCs/>
      <w:sz w:val="24"/>
      <w:szCs w:val="24"/>
    </w:rPr>
  </w:style>
  <w:style w:type="paragraph" w:customStyle="1" w:styleId="TableStyle">
    <w:name w:val="Table Style"/>
    <w:basedOn w:val="a2"/>
    <w:uiPriority w:val="99"/>
    <w:rPr>
      <w:rFonts w:ascii="Arial" w:hAnsi="Arial" w:cs="Arial"/>
      <w:sz w:val="16"/>
      <w:szCs w:val="16"/>
    </w:rPr>
  </w:style>
  <w:style w:type="paragraph" w:customStyle="1" w:styleId="17">
    <w:name w:val="Обычный1"/>
    <w:uiPriority w:val="99"/>
    <w:pPr>
      <w:suppressAutoHyphens/>
      <w:spacing w:before="100" w:after="100" w:line="360" w:lineRule="auto"/>
      <w:ind w:firstLine="720"/>
    </w:pPr>
    <w:rPr>
      <w:sz w:val="24"/>
      <w:szCs w:val="24"/>
      <w:lang w:eastAsia="ar-SA"/>
    </w:rPr>
  </w:style>
  <w:style w:type="paragraph" w:customStyle="1" w:styleId="Web">
    <w:name w:val="Обычный (Web)"/>
    <w:basedOn w:val="a2"/>
    <w:uiPriority w:val="99"/>
    <w:pPr>
      <w:spacing w:before="100" w:after="100"/>
    </w:pPr>
    <w:rPr>
      <w:color w:val="000000"/>
    </w:rPr>
  </w:style>
  <w:style w:type="paragraph" w:styleId="af5">
    <w:name w:val="Normal (Web)"/>
    <w:basedOn w:val="a2"/>
    <w:uiPriority w:val="99"/>
    <w:rsid w:val="00536C6F"/>
    <w:pPr>
      <w:spacing w:before="100" w:beforeAutospacing="1" w:after="100" w:afterAutospacing="1"/>
    </w:pPr>
    <w:rPr>
      <w:lang w:val="uk-UA" w:eastAsia="uk-UA"/>
    </w:rPr>
  </w:style>
  <w:style w:type="paragraph" w:customStyle="1" w:styleId="ind">
    <w:name w:val="ind"/>
    <w:basedOn w:val="a2"/>
    <w:uiPriority w:val="99"/>
    <w:pPr>
      <w:spacing w:before="100" w:after="100"/>
      <w:ind w:firstLine="979"/>
    </w:pPr>
    <w:rPr>
      <w:sz w:val="24"/>
      <w:szCs w:val="24"/>
    </w:rPr>
  </w:style>
  <w:style w:type="paragraph" w:styleId="af6">
    <w:name w:val="footer"/>
    <w:basedOn w:val="a2"/>
    <w:link w:val="af7"/>
    <w:uiPriority w:val="99"/>
    <w:semiHidden/>
    <w:rsid w:val="00536C6F"/>
    <w:pPr>
      <w:tabs>
        <w:tab w:val="center" w:pos="4819"/>
        <w:tab w:val="right" w:pos="9639"/>
      </w:tabs>
    </w:pPr>
  </w:style>
  <w:style w:type="character" w:customStyle="1" w:styleId="af8">
    <w:name w:val="Верхний колонтитул Знак"/>
    <w:link w:val="af9"/>
    <w:uiPriority w:val="99"/>
    <w:semiHidden/>
    <w:locked/>
    <w:rsid w:val="00536C6F"/>
    <w:rPr>
      <w:noProof/>
      <w:kern w:val="16"/>
      <w:sz w:val="28"/>
      <w:szCs w:val="28"/>
      <w:lang w:val="ru-RU" w:eastAsia="ru-RU"/>
    </w:rPr>
  </w:style>
  <w:style w:type="paragraph" w:styleId="afa">
    <w:name w:val="Title"/>
    <w:basedOn w:val="a2"/>
    <w:next w:val="afb"/>
    <w:link w:val="afc"/>
    <w:uiPriority w:val="99"/>
    <w:qFormat/>
    <w:pPr>
      <w:tabs>
        <w:tab w:val="left" w:pos="8306"/>
      </w:tabs>
      <w:jc w:val="center"/>
    </w:pPr>
    <w:rPr>
      <w:b/>
      <w:bCs/>
      <w:caps/>
      <w:sz w:val="32"/>
      <w:szCs w:val="32"/>
    </w:rPr>
  </w:style>
  <w:style w:type="character" w:customStyle="1" w:styleId="afc">
    <w:name w:val="Название Знак"/>
    <w:link w:val="af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b">
    <w:name w:val="Subtitle"/>
    <w:basedOn w:val="a2"/>
    <w:link w:val="afd"/>
    <w:uiPriority w:val="99"/>
    <w:qFormat/>
    <w:pPr>
      <w:spacing w:line="312" w:lineRule="auto"/>
    </w:pPr>
    <w:rPr>
      <w:rFonts w:ascii="Arial" w:hAnsi="Arial" w:cs="Arial"/>
      <w:b/>
      <w:bCs/>
      <w:color w:val="000000"/>
    </w:rPr>
  </w:style>
  <w:style w:type="character" w:customStyle="1" w:styleId="afd">
    <w:name w:val="Подзаголовок Знак"/>
    <w:link w:val="afb"/>
    <w:uiPriority w:val="11"/>
    <w:rPr>
      <w:rFonts w:ascii="Cambria" w:eastAsia="Times New Roman" w:hAnsi="Cambria" w:cs="Times New Roman"/>
      <w:sz w:val="24"/>
      <w:szCs w:val="24"/>
    </w:rPr>
  </w:style>
  <w:style w:type="paragraph" w:styleId="afe">
    <w:name w:val="Body Text Indent"/>
    <w:basedOn w:val="a2"/>
    <w:link w:val="aff"/>
    <w:uiPriority w:val="99"/>
    <w:rsid w:val="00536C6F"/>
    <w:pPr>
      <w:shd w:val="clear" w:color="auto" w:fill="FFFFFF"/>
      <w:spacing w:before="192"/>
      <w:ind w:right="-5" w:firstLine="360"/>
    </w:pPr>
  </w:style>
  <w:style w:type="character" w:customStyle="1" w:styleId="aff">
    <w:name w:val="Основной текст с отступом Знак"/>
    <w:link w:val="afe"/>
    <w:uiPriority w:val="99"/>
    <w:semiHidden/>
    <w:rPr>
      <w:sz w:val="28"/>
      <w:szCs w:val="28"/>
    </w:rPr>
  </w:style>
  <w:style w:type="paragraph" w:styleId="18">
    <w:name w:val="toc 1"/>
    <w:basedOn w:val="a2"/>
    <w:next w:val="a2"/>
    <w:autoRedefine/>
    <w:uiPriority w:val="99"/>
    <w:semiHidden/>
    <w:rsid w:val="00536C6F"/>
    <w:pPr>
      <w:tabs>
        <w:tab w:val="right" w:leader="dot" w:pos="1400"/>
      </w:tabs>
      <w:ind w:firstLine="0"/>
    </w:pPr>
  </w:style>
  <w:style w:type="paragraph" w:styleId="25">
    <w:name w:val="toc 2"/>
    <w:basedOn w:val="a2"/>
    <w:next w:val="a2"/>
    <w:autoRedefine/>
    <w:uiPriority w:val="99"/>
    <w:semiHidden/>
    <w:rsid w:val="00536C6F"/>
    <w:pPr>
      <w:tabs>
        <w:tab w:val="left" w:leader="dot" w:pos="3500"/>
      </w:tabs>
      <w:ind w:firstLine="0"/>
      <w:jc w:val="left"/>
    </w:pPr>
    <w:rPr>
      <w:smallCaps/>
    </w:rPr>
  </w:style>
  <w:style w:type="paragraph" w:styleId="af9">
    <w:name w:val="header"/>
    <w:basedOn w:val="a2"/>
    <w:next w:val="af0"/>
    <w:link w:val="af8"/>
    <w:uiPriority w:val="99"/>
    <w:rsid w:val="00536C6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f0">
    <w:name w:val="endnote reference"/>
    <w:uiPriority w:val="99"/>
    <w:semiHidden/>
    <w:rsid w:val="00536C6F"/>
    <w:rPr>
      <w:vertAlign w:val="superscript"/>
    </w:rPr>
  </w:style>
  <w:style w:type="paragraph" w:styleId="31">
    <w:name w:val="toc 3"/>
    <w:basedOn w:val="a2"/>
    <w:next w:val="a2"/>
    <w:autoRedefine/>
    <w:uiPriority w:val="99"/>
    <w:semiHidden/>
    <w:rsid w:val="00536C6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6C6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6C6F"/>
    <w:pPr>
      <w:ind w:left="958"/>
    </w:pPr>
  </w:style>
  <w:style w:type="paragraph" w:styleId="61">
    <w:name w:val="toc 6"/>
    <w:basedOn w:val="13"/>
    <w:autoRedefine/>
    <w:uiPriority w:val="99"/>
    <w:semiHidden/>
    <w:pPr>
      <w:tabs>
        <w:tab w:val="right" w:leader="dot" w:pos="13882"/>
      </w:tabs>
      <w:ind w:left="1415" w:firstLine="0"/>
    </w:pPr>
  </w:style>
  <w:style w:type="paragraph" w:styleId="71">
    <w:name w:val="toc 7"/>
    <w:basedOn w:val="13"/>
    <w:autoRedefine/>
    <w:uiPriority w:val="99"/>
    <w:semiHidden/>
    <w:pPr>
      <w:tabs>
        <w:tab w:val="right" w:leader="dot" w:pos="14731"/>
      </w:tabs>
      <w:ind w:left="1698" w:firstLine="0"/>
    </w:pPr>
  </w:style>
  <w:style w:type="paragraph" w:styleId="81">
    <w:name w:val="toc 8"/>
    <w:basedOn w:val="13"/>
    <w:autoRedefine/>
    <w:uiPriority w:val="99"/>
    <w:semiHidden/>
    <w:pPr>
      <w:tabs>
        <w:tab w:val="right" w:leader="dot" w:pos="15580"/>
      </w:tabs>
      <w:ind w:left="1981" w:firstLine="0"/>
    </w:pPr>
  </w:style>
  <w:style w:type="paragraph" w:styleId="9">
    <w:name w:val="toc 9"/>
    <w:basedOn w:val="13"/>
    <w:autoRedefine/>
    <w:uiPriority w:val="99"/>
    <w:semiHidden/>
    <w:pPr>
      <w:tabs>
        <w:tab w:val="right" w:leader="dot" w:pos="16429"/>
      </w:tabs>
      <w:ind w:left="2264" w:firstLine="0"/>
    </w:pPr>
  </w:style>
  <w:style w:type="paragraph" w:customStyle="1" w:styleId="100">
    <w:name w:val="Оглавление 10"/>
    <w:basedOn w:val="13"/>
    <w:uiPriority w:val="99"/>
    <w:pPr>
      <w:tabs>
        <w:tab w:val="right" w:leader="dot" w:pos="17278"/>
      </w:tabs>
      <w:ind w:left="2547" w:firstLine="0"/>
    </w:pPr>
  </w:style>
  <w:style w:type="paragraph" w:customStyle="1" w:styleId="aff1">
    <w:name w:val="Содержимое врезки"/>
    <w:basedOn w:val="af0"/>
    <w:uiPriority w:val="99"/>
  </w:style>
  <w:style w:type="paragraph" w:customStyle="1" w:styleId="aff2">
    <w:name w:val="Содержимое таблицы"/>
    <w:basedOn w:val="a2"/>
    <w:uiPriority w:val="99"/>
    <w:pPr>
      <w:suppressLineNumbers/>
    </w:pPr>
  </w:style>
  <w:style w:type="paragraph" w:customStyle="1" w:styleId="aff3">
    <w:name w:val="Заголовок таблицы"/>
    <w:basedOn w:val="aff2"/>
    <w:uiPriority w:val="99"/>
    <w:pPr>
      <w:jc w:val="center"/>
    </w:pPr>
    <w:rPr>
      <w:b/>
      <w:bCs/>
    </w:rPr>
  </w:style>
  <w:style w:type="paragraph" w:customStyle="1" w:styleId="26">
    <w:name w:val="Схема документа2"/>
    <w:basedOn w:val="a2"/>
    <w:uiPriority w:val="99"/>
    <w:pPr>
      <w:shd w:val="clear" w:color="auto" w:fill="000080"/>
    </w:pPr>
    <w:rPr>
      <w:rFonts w:ascii="Tahoma" w:hAnsi="Tahoma" w:cs="Tahoma"/>
    </w:rPr>
  </w:style>
  <w:style w:type="table" w:styleId="-1">
    <w:name w:val="Table Web 1"/>
    <w:basedOn w:val="a4"/>
    <w:uiPriority w:val="99"/>
    <w:rsid w:val="00536C6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4">
    <w:name w:val="выделение"/>
    <w:uiPriority w:val="99"/>
    <w:rsid w:val="00536C6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7">
    <w:name w:val="Заголовок 2 дипл"/>
    <w:basedOn w:val="a2"/>
    <w:next w:val="afe"/>
    <w:uiPriority w:val="99"/>
    <w:rsid w:val="00536C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9">
    <w:name w:val="Текст Знак1"/>
    <w:link w:val="aff5"/>
    <w:uiPriority w:val="99"/>
    <w:locked/>
    <w:rsid w:val="00536C6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5">
    <w:name w:val="Plain Text"/>
    <w:basedOn w:val="a2"/>
    <w:link w:val="19"/>
    <w:uiPriority w:val="99"/>
    <w:rsid w:val="00536C6F"/>
    <w:rPr>
      <w:rFonts w:ascii="Consolas" w:hAnsi="Consolas" w:cs="Consolas"/>
      <w:sz w:val="21"/>
      <w:szCs w:val="21"/>
      <w:lang w:val="uk-UA" w:eastAsia="en-US"/>
    </w:rPr>
  </w:style>
  <w:style w:type="character" w:customStyle="1" w:styleId="af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7">
    <w:name w:val="Нижний колонтитул Знак"/>
    <w:link w:val="af6"/>
    <w:uiPriority w:val="99"/>
    <w:semiHidden/>
    <w:locked/>
    <w:rsid w:val="00536C6F"/>
    <w:rPr>
      <w:sz w:val="28"/>
      <w:szCs w:val="28"/>
      <w:lang w:val="ru-RU" w:eastAsia="ru-RU"/>
    </w:rPr>
  </w:style>
  <w:style w:type="character" w:styleId="aff7">
    <w:name w:val="footnote reference"/>
    <w:uiPriority w:val="99"/>
    <w:semiHidden/>
    <w:rsid w:val="00536C6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6C6F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f8">
    <w:name w:val="номер страницы"/>
    <w:uiPriority w:val="99"/>
    <w:rsid w:val="00536C6F"/>
    <w:rPr>
      <w:sz w:val="28"/>
      <w:szCs w:val="28"/>
    </w:rPr>
  </w:style>
  <w:style w:type="paragraph" w:styleId="28">
    <w:name w:val="Body Text Indent 2"/>
    <w:basedOn w:val="a2"/>
    <w:link w:val="29"/>
    <w:uiPriority w:val="99"/>
    <w:rsid w:val="00536C6F"/>
    <w:pPr>
      <w:shd w:val="clear" w:color="auto" w:fill="FFFFFF"/>
      <w:tabs>
        <w:tab w:val="left" w:pos="163"/>
      </w:tabs>
      <w:ind w:firstLine="360"/>
    </w:pPr>
  </w:style>
  <w:style w:type="character" w:customStyle="1" w:styleId="29">
    <w:name w:val="Основной текст с отступом 2 Знак"/>
    <w:link w:val="28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6C6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9">
    <w:name w:val="Table Grid"/>
    <w:basedOn w:val="a4"/>
    <w:uiPriority w:val="99"/>
    <w:rsid w:val="00536C6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a">
    <w:name w:val="содержание"/>
    <w:uiPriority w:val="99"/>
    <w:rsid w:val="00536C6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6C6F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6C6F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8"/>
    <w:autoRedefine/>
    <w:uiPriority w:val="99"/>
    <w:rsid w:val="00536C6F"/>
    <w:rPr>
      <w:b/>
      <w:bCs/>
    </w:rPr>
  </w:style>
  <w:style w:type="paragraph" w:customStyle="1" w:styleId="1010">
    <w:name w:val="Стиль Оглавление 1 + Первая строка:  0 см1"/>
    <w:basedOn w:val="18"/>
    <w:autoRedefine/>
    <w:uiPriority w:val="99"/>
    <w:rsid w:val="00536C6F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536C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6C6F"/>
    <w:rPr>
      <w:i/>
      <w:iCs/>
    </w:rPr>
  </w:style>
  <w:style w:type="paragraph" w:customStyle="1" w:styleId="affb">
    <w:name w:val="ТАБЛИЦА"/>
    <w:next w:val="a2"/>
    <w:autoRedefine/>
    <w:uiPriority w:val="99"/>
    <w:rsid w:val="00536C6F"/>
    <w:pPr>
      <w:spacing w:line="360" w:lineRule="auto"/>
    </w:pPr>
    <w:rPr>
      <w:color w:val="000000"/>
    </w:rPr>
  </w:style>
  <w:style w:type="paragraph" w:customStyle="1" w:styleId="affc">
    <w:name w:val="Стиль ТАБЛИЦА + Междустр.интервал:  полуторный"/>
    <w:basedOn w:val="affb"/>
    <w:uiPriority w:val="99"/>
    <w:rsid w:val="00536C6F"/>
  </w:style>
  <w:style w:type="paragraph" w:customStyle="1" w:styleId="1a">
    <w:name w:val="Стиль ТАБЛИЦА + Междустр.интервал:  полуторный1"/>
    <w:basedOn w:val="affb"/>
    <w:autoRedefine/>
    <w:uiPriority w:val="99"/>
    <w:rsid w:val="00536C6F"/>
  </w:style>
  <w:style w:type="table" w:customStyle="1" w:styleId="1b">
    <w:name w:val="Стиль таблицы1"/>
    <w:uiPriority w:val="99"/>
    <w:rsid w:val="00536C6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d">
    <w:name w:val="схема"/>
    <w:basedOn w:val="a2"/>
    <w:autoRedefine/>
    <w:uiPriority w:val="99"/>
    <w:rsid w:val="00536C6F"/>
    <w:pPr>
      <w:spacing w:line="240" w:lineRule="auto"/>
      <w:ind w:firstLine="0"/>
      <w:jc w:val="center"/>
    </w:pPr>
    <w:rPr>
      <w:sz w:val="20"/>
      <w:szCs w:val="20"/>
    </w:rPr>
  </w:style>
  <w:style w:type="paragraph" w:styleId="affe">
    <w:name w:val="endnote text"/>
    <w:basedOn w:val="a2"/>
    <w:link w:val="afff"/>
    <w:uiPriority w:val="99"/>
    <w:semiHidden/>
    <w:rsid w:val="00536C6F"/>
    <w:rPr>
      <w:sz w:val="20"/>
      <w:szCs w:val="20"/>
    </w:rPr>
  </w:style>
  <w:style w:type="character" w:customStyle="1" w:styleId="afff">
    <w:name w:val="Текст концевой сноски Знак"/>
    <w:link w:val="affe"/>
    <w:uiPriority w:val="99"/>
    <w:semiHidden/>
    <w:rPr>
      <w:sz w:val="20"/>
      <w:szCs w:val="20"/>
    </w:rPr>
  </w:style>
  <w:style w:type="paragraph" w:customStyle="1" w:styleId="afff0">
    <w:name w:val="титут"/>
    <w:autoRedefine/>
    <w:uiPriority w:val="99"/>
    <w:rsid w:val="00536C6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12143</Words>
  <Characters>69218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Тематическая неограниченность газетно-публицистического стиля определяет необычайную широту и разнообразие его лексики</vt:lpstr>
    </vt:vector>
  </TitlesOfParts>
  <Company>Diapsalmata</Company>
  <LinksUpToDate>false</LinksUpToDate>
  <CharactersWithSpaces>81199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Тематическая неограниченность газетно-публицистического стиля определяет необычайную широту и разнообразие его лексики</dc:title>
  <dc:subject/>
  <dc:creator>A</dc:creator>
  <cp:keywords/>
  <dc:description/>
  <cp:lastModifiedBy>admin</cp:lastModifiedBy>
  <cp:revision>2</cp:revision>
  <cp:lastPrinted>2009-05-14T12:06:00Z</cp:lastPrinted>
  <dcterms:created xsi:type="dcterms:W3CDTF">2014-03-14T02:29:00Z</dcterms:created>
  <dcterms:modified xsi:type="dcterms:W3CDTF">2014-03-14T02:29:00Z</dcterms:modified>
</cp:coreProperties>
</file>