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2AC1" w:rsidRPr="00037B84" w:rsidRDefault="009953CE" w:rsidP="00037B84">
      <w:pPr>
        <w:spacing w:line="360" w:lineRule="auto"/>
        <w:ind w:firstLine="709"/>
        <w:jc w:val="both"/>
        <w:rPr>
          <w:bCs/>
          <w:caps/>
          <w:sz w:val="28"/>
          <w:szCs w:val="28"/>
        </w:rPr>
      </w:pPr>
      <w:r w:rsidRPr="00037B84">
        <w:rPr>
          <w:bCs/>
          <w:sz w:val="28"/>
          <w:szCs w:val="28"/>
        </w:rPr>
        <w:t>Ведомость дипломного проекта</w:t>
      </w:r>
    </w:p>
    <w:p w:rsidR="00432AC1" w:rsidRPr="00037B84" w:rsidRDefault="00432AC1" w:rsidP="00037B84">
      <w:pPr>
        <w:spacing w:line="360" w:lineRule="auto"/>
        <w:ind w:firstLine="709"/>
        <w:jc w:val="both"/>
        <w:rPr>
          <w:bCs/>
          <w:caps/>
          <w:sz w:val="28"/>
          <w:szCs w:val="28"/>
        </w:rPr>
      </w:pPr>
    </w:p>
    <w:tbl>
      <w:tblPr>
        <w:tblStyle w:val="af0"/>
        <w:tblW w:w="8330" w:type="dxa"/>
        <w:jc w:val="center"/>
        <w:tblLayout w:type="fixed"/>
        <w:tblLook w:val="0400" w:firstRow="0" w:lastRow="0" w:firstColumn="0" w:lastColumn="0" w:noHBand="0" w:noVBand="1"/>
      </w:tblPr>
      <w:tblGrid>
        <w:gridCol w:w="713"/>
        <w:gridCol w:w="4002"/>
        <w:gridCol w:w="1631"/>
        <w:gridCol w:w="1984"/>
      </w:tblGrid>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w:t>
            </w:r>
          </w:p>
        </w:tc>
        <w:tc>
          <w:tcPr>
            <w:tcW w:w="4002" w:type="dxa"/>
          </w:tcPr>
          <w:p w:rsidR="00432AC1" w:rsidRPr="00037B84" w:rsidRDefault="00432AC1" w:rsidP="00037B84">
            <w:pPr>
              <w:snapToGrid w:val="0"/>
              <w:spacing w:line="360" w:lineRule="auto"/>
              <w:rPr>
                <w:sz w:val="20"/>
              </w:rPr>
            </w:pPr>
            <w:r w:rsidRPr="00037B84">
              <w:rPr>
                <w:sz w:val="20"/>
              </w:rPr>
              <w:t>Наименование</w:t>
            </w:r>
          </w:p>
        </w:tc>
        <w:tc>
          <w:tcPr>
            <w:tcW w:w="1631" w:type="dxa"/>
          </w:tcPr>
          <w:p w:rsidR="00432AC1" w:rsidRPr="00037B84" w:rsidRDefault="00432AC1" w:rsidP="00037B84">
            <w:pPr>
              <w:snapToGrid w:val="0"/>
              <w:spacing w:line="360" w:lineRule="auto"/>
              <w:rPr>
                <w:sz w:val="20"/>
              </w:rPr>
            </w:pPr>
            <w:r w:rsidRPr="00037B84">
              <w:rPr>
                <w:sz w:val="20"/>
              </w:rPr>
              <w:t>Формат листов</w:t>
            </w:r>
          </w:p>
        </w:tc>
        <w:tc>
          <w:tcPr>
            <w:tcW w:w="1984" w:type="dxa"/>
          </w:tcPr>
          <w:p w:rsidR="00432AC1" w:rsidRPr="00037B84" w:rsidRDefault="00432AC1" w:rsidP="00037B84">
            <w:pPr>
              <w:snapToGrid w:val="0"/>
              <w:spacing w:line="360" w:lineRule="auto"/>
              <w:rPr>
                <w:sz w:val="20"/>
              </w:rPr>
            </w:pPr>
            <w:r w:rsidRPr="00037B84">
              <w:rPr>
                <w:sz w:val="20"/>
              </w:rPr>
              <w:t>Количество листов</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1</w:t>
            </w:r>
          </w:p>
        </w:tc>
        <w:tc>
          <w:tcPr>
            <w:tcW w:w="4002" w:type="dxa"/>
          </w:tcPr>
          <w:p w:rsidR="00432AC1" w:rsidRPr="00037B84" w:rsidRDefault="00432AC1" w:rsidP="00037B84">
            <w:pPr>
              <w:snapToGrid w:val="0"/>
              <w:spacing w:line="360" w:lineRule="auto"/>
              <w:rPr>
                <w:sz w:val="20"/>
              </w:rPr>
            </w:pPr>
            <w:r w:rsidRPr="00037B84">
              <w:rPr>
                <w:sz w:val="20"/>
              </w:rPr>
              <w:t>Пояснительная записка</w:t>
            </w:r>
          </w:p>
        </w:tc>
        <w:tc>
          <w:tcPr>
            <w:tcW w:w="1631" w:type="dxa"/>
          </w:tcPr>
          <w:p w:rsidR="00432AC1" w:rsidRPr="00037B84" w:rsidRDefault="00432AC1" w:rsidP="00037B84">
            <w:pPr>
              <w:snapToGrid w:val="0"/>
              <w:spacing w:line="360" w:lineRule="auto"/>
              <w:rPr>
                <w:sz w:val="20"/>
              </w:rPr>
            </w:pPr>
            <w:r w:rsidRPr="00037B84">
              <w:rPr>
                <w:sz w:val="20"/>
              </w:rPr>
              <w:t>А 4</w:t>
            </w:r>
          </w:p>
        </w:tc>
        <w:tc>
          <w:tcPr>
            <w:tcW w:w="1984" w:type="dxa"/>
          </w:tcPr>
          <w:p w:rsidR="00432AC1" w:rsidRPr="00037B84" w:rsidRDefault="00432AC1" w:rsidP="00037B84">
            <w:pPr>
              <w:snapToGrid w:val="0"/>
              <w:spacing w:line="360" w:lineRule="auto"/>
              <w:rPr>
                <w:sz w:val="20"/>
                <w:lang w:val="en-US"/>
              </w:rPr>
            </w:pP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2</w:t>
            </w:r>
          </w:p>
        </w:tc>
        <w:tc>
          <w:tcPr>
            <w:tcW w:w="4002" w:type="dxa"/>
          </w:tcPr>
          <w:p w:rsidR="00432AC1" w:rsidRPr="00037B84" w:rsidRDefault="00432AC1" w:rsidP="00037B84">
            <w:pPr>
              <w:snapToGrid w:val="0"/>
              <w:spacing w:line="360" w:lineRule="auto"/>
              <w:rPr>
                <w:sz w:val="20"/>
              </w:rPr>
            </w:pPr>
            <w:r w:rsidRPr="00037B84">
              <w:rPr>
                <w:sz w:val="20"/>
              </w:rPr>
              <w:t>Генеральный план, разрез здания, фасад здания и строительные детали</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3</w:t>
            </w:r>
          </w:p>
        </w:tc>
        <w:tc>
          <w:tcPr>
            <w:tcW w:w="4002" w:type="dxa"/>
          </w:tcPr>
          <w:p w:rsidR="00432AC1" w:rsidRPr="00037B84" w:rsidRDefault="00432AC1" w:rsidP="00037B84">
            <w:pPr>
              <w:snapToGrid w:val="0"/>
              <w:spacing w:line="360" w:lineRule="auto"/>
              <w:rPr>
                <w:sz w:val="20"/>
              </w:rPr>
            </w:pPr>
            <w:r w:rsidRPr="00037B84">
              <w:rPr>
                <w:sz w:val="20"/>
              </w:rPr>
              <w:t>План первого этажа</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4</w:t>
            </w:r>
          </w:p>
        </w:tc>
        <w:tc>
          <w:tcPr>
            <w:tcW w:w="4002" w:type="dxa"/>
          </w:tcPr>
          <w:p w:rsidR="00432AC1" w:rsidRPr="00037B84" w:rsidRDefault="00432AC1" w:rsidP="00037B84">
            <w:pPr>
              <w:snapToGrid w:val="0"/>
              <w:spacing w:line="360" w:lineRule="auto"/>
              <w:rPr>
                <w:sz w:val="20"/>
              </w:rPr>
            </w:pPr>
            <w:r w:rsidRPr="00037B84">
              <w:rPr>
                <w:sz w:val="20"/>
              </w:rPr>
              <w:t>План горячего цеха с монтажной привязкой оборудования</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5</w:t>
            </w:r>
          </w:p>
        </w:tc>
        <w:tc>
          <w:tcPr>
            <w:tcW w:w="4002" w:type="dxa"/>
          </w:tcPr>
          <w:p w:rsidR="00432AC1" w:rsidRPr="00037B84" w:rsidRDefault="00432AC1" w:rsidP="00037B84">
            <w:pPr>
              <w:snapToGrid w:val="0"/>
              <w:spacing w:line="360" w:lineRule="auto"/>
              <w:rPr>
                <w:sz w:val="20"/>
              </w:rPr>
            </w:pPr>
            <w:r w:rsidRPr="00037B84">
              <w:rPr>
                <w:sz w:val="20"/>
              </w:rPr>
              <w:t>План и разрез холодильных камер</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6</w:t>
            </w:r>
          </w:p>
        </w:tc>
        <w:tc>
          <w:tcPr>
            <w:tcW w:w="4002" w:type="dxa"/>
          </w:tcPr>
          <w:p w:rsidR="00432AC1" w:rsidRPr="00037B84" w:rsidRDefault="00432AC1" w:rsidP="00037B84">
            <w:pPr>
              <w:snapToGrid w:val="0"/>
              <w:spacing w:line="360" w:lineRule="auto"/>
              <w:rPr>
                <w:sz w:val="20"/>
              </w:rPr>
            </w:pPr>
            <w:r w:rsidRPr="00037B84">
              <w:rPr>
                <w:sz w:val="20"/>
              </w:rPr>
              <w:t>План и схема электроснабжения</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7</w:t>
            </w:r>
          </w:p>
        </w:tc>
        <w:tc>
          <w:tcPr>
            <w:tcW w:w="4002" w:type="dxa"/>
          </w:tcPr>
          <w:p w:rsidR="00432AC1" w:rsidRPr="00037B84" w:rsidRDefault="00432AC1" w:rsidP="00037B84">
            <w:pPr>
              <w:snapToGrid w:val="0"/>
              <w:spacing w:line="360" w:lineRule="auto"/>
              <w:rPr>
                <w:sz w:val="20"/>
              </w:rPr>
            </w:pPr>
            <w:r w:rsidRPr="00037B84">
              <w:rPr>
                <w:sz w:val="20"/>
              </w:rPr>
              <w:t>Технологическая схема блюда</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r w:rsidR="00432AC1" w:rsidRPr="00037B84" w:rsidTr="003E194D">
        <w:trPr>
          <w:jc w:val="center"/>
        </w:trPr>
        <w:tc>
          <w:tcPr>
            <w:tcW w:w="713" w:type="dxa"/>
          </w:tcPr>
          <w:p w:rsidR="00432AC1" w:rsidRPr="00037B84" w:rsidRDefault="00432AC1" w:rsidP="00037B84">
            <w:pPr>
              <w:snapToGrid w:val="0"/>
              <w:spacing w:line="360" w:lineRule="auto"/>
              <w:rPr>
                <w:sz w:val="20"/>
              </w:rPr>
            </w:pPr>
            <w:r w:rsidRPr="00037B84">
              <w:rPr>
                <w:sz w:val="20"/>
              </w:rPr>
              <w:t>8</w:t>
            </w:r>
          </w:p>
        </w:tc>
        <w:tc>
          <w:tcPr>
            <w:tcW w:w="4002" w:type="dxa"/>
          </w:tcPr>
          <w:p w:rsidR="00432AC1" w:rsidRPr="00037B84" w:rsidRDefault="00432AC1" w:rsidP="00037B84">
            <w:pPr>
              <w:snapToGrid w:val="0"/>
              <w:spacing w:line="360" w:lineRule="auto"/>
              <w:rPr>
                <w:sz w:val="20"/>
              </w:rPr>
            </w:pPr>
            <w:r w:rsidRPr="00037B84">
              <w:rPr>
                <w:sz w:val="20"/>
              </w:rPr>
              <w:t>Экономические показатели</w:t>
            </w:r>
          </w:p>
        </w:tc>
        <w:tc>
          <w:tcPr>
            <w:tcW w:w="1631" w:type="dxa"/>
          </w:tcPr>
          <w:p w:rsidR="00432AC1" w:rsidRPr="00037B84" w:rsidRDefault="00432AC1" w:rsidP="00037B84">
            <w:pPr>
              <w:snapToGrid w:val="0"/>
              <w:spacing w:line="360" w:lineRule="auto"/>
              <w:rPr>
                <w:sz w:val="20"/>
              </w:rPr>
            </w:pPr>
            <w:r w:rsidRPr="00037B84">
              <w:rPr>
                <w:sz w:val="20"/>
              </w:rPr>
              <w:t>А 1</w:t>
            </w:r>
          </w:p>
        </w:tc>
        <w:tc>
          <w:tcPr>
            <w:tcW w:w="1984" w:type="dxa"/>
          </w:tcPr>
          <w:p w:rsidR="00432AC1" w:rsidRPr="00037B84" w:rsidRDefault="00432AC1" w:rsidP="00037B84">
            <w:pPr>
              <w:snapToGrid w:val="0"/>
              <w:spacing w:line="360" w:lineRule="auto"/>
              <w:rPr>
                <w:sz w:val="20"/>
              </w:rPr>
            </w:pPr>
            <w:r w:rsidRPr="00037B84">
              <w:rPr>
                <w:sz w:val="20"/>
              </w:rPr>
              <w:t>1</w:t>
            </w:r>
          </w:p>
        </w:tc>
      </w:tr>
    </w:tbl>
    <w:p w:rsidR="00432AC1" w:rsidRPr="00037B84" w:rsidRDefault="00432AC1" w:rsidP="00037B84">
      <w:pPr>
        <w:spacing w:line="360" w:lineRule="auto"/>
        <w:ind w:firstLine="709"/>
        <w:jc w:val="both"/>
        <w:rPr>
          <w:sz w:val="28"/>
        </w:rPr>
      </w:pPr>
    </w:p>
    <w:p w:rsidR="00432AC1" w:rsidRPr="00037B84" w:rsidRDefault="00432AC1" w:rsidP="00037B84">
      <w:pPr>
        <w:pStyle w:val="a7"/>
        <w:spacing w:line="360" w:lineRule="auto"/>
        <w:ind w:firstLine="709"/>
        <w:rPr>
          <w:rFonts w:ascii="Times New Roman" w:hAnsi="Times New Roman"/>
          <w:i w:val="0"/>
          <w:szCs w:val="28"/>
        </w:rPr>
      </w:pPr>
      <w:r w:rsidRPr="00037B84">
        <w:rPr>
          <w:rFonts w:ascii="Times New Roman" w:hAnsi="Times New Roman"/>
          <w:i w:val="0"/>
          <w:szCs w:val="28"/>
        </w:rPr>
        <w:t xml:space="preserve">Тема данной дипломной работы – </w:t>
      </w:r>
      <w:r w:rsidR="00037B84">
        <w:rPr>
          <w:rFonts w:ascii="Times New Roman" w:hAnsi="Times New Roman"/>
          <w:i w:val="0"/>
          <w:szCs w:val="28"/>
        </w:rPr>
        <w:t>"</w:t>
      </w:r>
      <w:r w:rsidRPr="00037B84">
        <w:rPr>
          <w:rFonts w:ascii="Times New Roman" w:hAnsi="Times New Roman"/>
          <w:i w:val="0"/>
          <w:szCs w:val="28"/>
          <w:lang w:val="ru-RU"/>
        </w:rPr>
        <w:t xml:space="preserve">Кафе с </w:t>
      </w:r>
      <w:r w:rsidR="002D5A8F">
        <w:rPr>
          <w:rFonts w:ascii="Times New Roman" w:hAnsi="Times New Roman"/>
          <w:i w:val="0"/>
          <w:szCs w:val="28"/>
          <w:lang w:val="ru-RU"/>
        </w:rPr>
        <w:t xml:space="preserve">русской кухней на 100 мест в </w:t>
      </w:r>
      <w:r w:rsidRPr="00037B84">
        <w:rPr>
          <w:rFonts w:ascii="Times New Roman" w:hAnsi="Times New Roman"/>
          <w:i w:val="0"/>
          <w:szCs w:val="28"/>
          <w:lang w:val="ru-RU"/>
        </w:rPr>
        <w:t>Одинцово</w:t>
      </w:r>
      <w:r w:rsidR="00037B84">
        <w:rPr>
          <w:rFonts w:ascii="Times New Roman" w:hAnsi="Times New Roman"/>
          <w:i w:val="0"/>
          <w:szCs w:val="28"/>
          <w:lang w:val="ru-RU"/>
        </w:rPr>
        <w:t xml:space="preserve"> </w:t>
      </w:r>
      <w:r w:rsidRPr="00037B84">
        <w:rPr>
          <w:rFonts w:ascii="Times New Roman" w:hAnsi="Times New Roman"/>
          <w:i w:val="0"/>
          <w:szCs w:val="28"/>
          <w:lang w:val="ru-RU"/>
        </w:rPr>
        <w:t>Московской области</w:t>
      </w:r>
      <w:r w:rsidR="00037B84">
        <w:rPr>
          <w:rFonts w:ascii="Times New Roman" w:hAnsi="Times New Roman"/>
          <w:i w:val="0"/>
          <w:szCs w:val="28"/>
        </w:rPr>
        <w:t>"</w:t>
      </w:r>
      <w:r w:rsidRPr="00037B84">
        <w:rPr>
          <w:rFonts w:ascii="Times New Roman" w:hAnsi="Times New Roman"/>
          <w:i w:val="0"/>
          <w:szCs w:val="28"/>
        </w:rPr>
        <w:t>. Р</w:t>
      </w:r>
      <w:r w:rsidRPr="00037B84">
        <w:rPr>
          <w:rFonts w:ascii="Times New Roman" w:hAnsi="Times New Roman"/>
          <w:i w:val="0"/>
          <w:color w:val="000000"/>
          <w:szCs w:val="28"/>
        </w:rPr>
        <w:t>абота содержит</w:t>
      </w:r>
      <w:r w:rsidR="00037B84">
        <w:rPr>
          <w:rFonts w:ascii="Times New Roman" w:hAnsi="Times New Roman"/>
          <w:i w:val="0"/>
          <w:color w:val="000000"/>
          <w:szCs w:val="28"/>
        </w:rPr>
        <w:t xml:space="preserve"> </w:t>
      </w:r>
      <w:r w:rsidR="003E194D" w:rsidRPr="002D5A8F">
        <w:rPr>
          <w:rFonts w:ascii="Times New Roman" w:hAnsi="Times New Roman"/>
          <w:i w:val="0"/>
          <w:szCs w:val="28"/>
          <w:lang w:val="ru-RU"/>
        </w:rPr>
        <w:t>1</w:t>
      </w:r>
      <w:r w:rsidR="002D5A8F">
        <w:rPr>
          <w:rFonts w:ascii="Times New Roman" w:hAnsi="Times New Roman"/>
          <w:i w:val="0"/>
          <w:szCs w:val="28"/>
          <w:lang w:val="ru-RU"/>
        </w:rPr>
        <w:t>82</w:t>
      </w:r>
      <w:r w:rsidR="003E194D">
        <w:rPr>
          <w:rFonts w:ascii="Times New Roman" w:hAnsi="Times New Roman"/>
          <w:i w:val="0"/>
          <w:szCs w:val="28"/>
        </w:rPr>
        <w:t xml:space="preserve"> страниц</w:t>
      </w:r>
      <w:r w:rsidRPr="00037B84">
        <w:rPr>
          <w:rFonts w:ascii="Times New Roman" w:hAnsi="Times New Roman"/>
          <w:i w:val="0"/>
          <w:szCs w:val="28"/>
        </w:rPr>
        <w:t>, 7 чертежей и 21 литературный источник. Цель работы – разработка проекта строительства предприятия. В первом разделе приведено технико-экономическое обоснование проекта, во втором – организация производства и обслуживания, в третьем разделе проведен технологические расчеты помещений предприятия и оборудования, четвертый раздел включает в себя описание архитектурно-строительной части, в последнем разделе приведен расчет основных технико-экономических показателей.</w:t>
      </w:r>
    </w:p>
    <w:p w:rsidR="00432AC1" w:rsidRPr="00037B84" w:rsidRDefault="00432AC1" w:rsidP="00037B84">
      <w:pPr>
        <w:spacing w:line="360" w:lineRule="auto"/>
        <w:ind w:firstLine="709"/>
        <w:jc w:val="both"/>
        <w:rPr>
          <w:sz w:val="28"/>
          <w:szCs w:val="28"/>
        </w:rPr>
      </w:pPr>
    </w:p>
    <w:p w:rsidR="005F03C7" w:rsidRPr="00037B84" w:rsidRDefault="009953CE" w:rsidP="00037B84">
      <w:pPr>
        <w:spacing w:line="360" w:lineRule="auto"/>
        <w:ind w:firstLine="709"/>
        <w:jc w:val="both"/>
        <w:rPr>
          <w:sz w:val="28"/>
          <w:szCs w:val="28"/>
        </w:rPr>
      </w:pPr>
      <w:r w:rsidRPr="00037B84">
        <w:rPr>
          <w:sz w:val="28"/>
        </w:rPr>
        <w:br w:type="page"/>
      </w:r>
      <w:r w:rsidR="005F03C7" w:rsidRPr="00037B84">
        <w:rPr>
          <w:sz w:val="28"/>
          <w:szCs w:val="28"/>
        </w:rPr>
        <w:t>Содержание</w:t>
      </w:r>
    </w:p>
    <w:p w:rsidR="005F03C7" w:rsidRPr="00037B84" w:rsidRDefault="005F03C7" w:rsidP="003E194D">
      <w:pPr>
        <w:spacing w:line="360" w:lineRule="auto"/>
        <w:rPr>
          <w:sz w:val="28"/>
          <w:szCs w:val="28"/>
        </w:rPr>
      </w:pPr>
    </w:p>
    <w:p w:rsidR="005F03C7" w:rsidRPr="00037B84" w:rsidRDefault="005F03C7" w:rsidP="003E194D">
      <w:pPr>
        <w:spacing w:line="360" w:lineRule="auto"/>
        <w:rPr>
          <w:sz w:val="28"/>
          <w:szCs w:val="28"/>
        </w:rPr>
      </w:pPr>
      <w:r w:rsidRPr="00037B84">
        <w:rPr>
          <w:sz w:val="28"/>
          <w:szCs w:val="28"/>
        </w:rPr>
        <w:t>Введение</w:t>
      </w:r>
    </w:p>
    <w:p w:rsidR="005F03C7" w:rsidRPr="00037B84" w:rsidRDefault="005F03C7" w:rsidP="003E194D">
      <w:pPr>
        <w:spacing w:line="360" w:lineRule="auto"/>
        <w:rPr>
          <w:sz w:val="28"/>
          <w:szCs w:val="28"/>
        </w:rPr>
      </w:pPr>
      <w:r w:rsidRPr="00037B84">
        <w:rPr>
          <w:sz w:val="28"/>
          <w:szCs w:val="28"/>
        </w:rPr>
        <w:t>1. Технико-экономическое обоснование</w:t>
      </w:r>
    </w:p>
    <w:p w:rsidR="005F03C7" w:rsidRPr="00037B84" w:rsidRDefault="005F03C7" w:rsidP="003E194D">
      <w:pPr>
        <w:spacing w:line="360" w:lineRule="auto"/>
        <w:rPr>
          <w:sz w:val="28"/>
          <w:szCs w:val="28"/>
        </w:rPr>
      </w:pPr>
      <w:r w:rsidRPr="00037B84">
        <w:rPr>
          <w:sz w:val="28"/>
          <w:szCs w:val="28"/>
        </w:rPr>
        <w:t>2. Организационный раздел</w:t>
      </w:r>
    </w:p>
    <w:p w:rsidR="005F03C7" w:rsidRPr="00037B84" w:rsidRDefault="005F03C7" w:rsidP="003E194D">
      <w:pPr>
        <w:spacing w:line="360" w:lineRule="auto"/>
        <w:rPr>
          <w:sz w:val="28"/>
          <w:szCs w:val="28"/>
        </w:rPr>
      </w:pPr>
      <w:r w:rsidRPr="00037B84">
        <w:rPr>
          <w:sz w:val="28"/>
          <w:szCs w:val="28"/>
        </w:rPr>
        <w:t>2.1 Общая характеристика и структура управления</w:t>
      </w:r>
    </w:p>
    <w:p w:rsidR="005F03C7" w:rsidRPr="00037B84" w:rsidRDefault="005F03C7" w:rsidP="003E194D">
      <w:pPr>
        <w:spacing w:line="360" w:lineRule="auto"/>
        <w:rPr>
          <w:sz w:val="28"/>
          <w:szCs w:val="28"/>
        </w:rPr>
      </w:pPr>
      <w:r w:rsidRPr="00037B84">
        <w:rPr>
          <w:sz w:val="28"/>
          <w:szCs w:val="28"/>
        </w:rPr>
        <w:t>2.2 Организация снабжения</w:t>
      </w:r>
    </w:p>
    <w:p w:rsidR="005F03C7" w:rsidRPr="00037B84" w:rsidRDefault="005F03C7" w:rsidP="003E194D">
      <w:pPr>
        <w:spacing w:line="360" w:lineRule="auto"/>
        <w:rPr>
          <w:sz w:val="28"/>
          <w:szCs w:val="28"/>
        </w:rPr>
      </w:pPr>
      <w:r w:rsidRPr="00037B84">
        <w:rPr>
          <w:sz w:val="28"/>
          <w:szCs w:val="28"/>
        </w:rPr>
        <w:t>2.3 Организация производства</w:t>
      </w:r>
    </w:p>
    <w:p w:rsidR="005F03C7" w:rsidRPr="00037B84" w:rsidRDefault="005F03C7" w:rsidP="003E194D">
      <w:pPr>
        <w:spacing w:line="360" w:lineRule="auto"/>
        <w:rPr>
          <w:sz w:val="28"/>
          <w:szCs w:val="28"/>
        </w:rPr>
      </w:pPr>
      <w:r w:rsidRPr="00037B84">
        <w:rPr>
          <w:sz w:val="28"/>
          <w:szCs w:val="28"/>
        </w:rPr>
        <w:t>2.4 Организация обслуживания</w:t>
      </w:r>
    </w:p>
    <w:p w:rsidR="005F03C7" w:rsidRPr="00037B84" w:rsidRDefault="005F03C7" w:rsidP="003E194D">
      <w:pPr>
        <w:spacing w:line="360" w:lineRule="auto"/>
        <w:rPr>
          <w:sz w:val="28"/>
          <w:szCs w:val="28"/>
        </w:rPr>
      </w:pPr>
      <w:r w:rsidRPr="00037B84">
        <w:rPr>
          <w:sz w:val="28"/>
          <w:szCs w:val="28"/>
        </w:rPr>
        <w:t>2.5 Организация коммерческой деятельности</w:t>
      </w:r>
    </w:p>
    <w:p w:rsidR="005F03C7" w:rsidRPr="00037B84" w:rsidRDefault="005F03C7" w:rsidP="003E194D">
      <w:pPr>
        <w:spacing w:line="360" w:lineRule="auto"/>
        <w:rPr>
          <w:sz w:val="28"/>
          <w:szCs w:val="28"/>
        </w:rPr>
      </w:pPr>
      <w:r w:rsidRPr="00037B84">
        <w:rPr>
          <w:sz w:val="28"/>
          <w:szCs w:val="28"/>
        </w:rPr>
        <w:t>3. Технологический раздел</w:t>
      </w:r>
    </w:p>
    <w:p w:rsidR="005F03C7" w:rsidRPr="00037B84" w:rsidRDefault="005F03C7" w:rsidP="003E194D">
      <w:pPr>
        <w:spacing w:line="360" w:lineRule="auto"/>
        <w:rPr>
          <w:sz w:val="28"/>
          <w:szCs w:val="28"/>
        </w:rPr>
      </w:pPr>
      <w:r w:rsidRPr="00037B84">
        <w:rPr>
          <w:sz w:val="28"/>
          <w:szCs w:val="28"/>
        </w:rPr>
        <w:t>3.1 Разработка производственной программы</w:t>
      </w:r>
    </w:p>
    <w:p w:rsidR="005F03C7" w:rsidRPr="00037B84" w:rsidRDefault="005F03C7" w:rsidP="003E194D">
      <w:pPr>
        <w:spacing w:line="360" w:lineRule="auto"/>
        <w:rPr>
          <w:sz w:val="28"/>
          <w:szCs w:val="28"/>
        </w:rPr>
      </w:pPr>
      <w:r w:rsidRPr="00037B84">
        <w:rPr>
          <w:sz w:val="28"/>
          <w:szCs w:val="28"/>
        </w:rPr>
        <w:t>3.2 Составление таблиц реализации продукции</w:t>
      </w:r>
    </w:p>
    <w:p w:rsidR="005F03C7" w:rsidRPr="00037B84" w:rsidRDefault="005F03C7" w:rsidP="003E194D">
      <w:pPr>
        <w:spacing w:line="360" w:lineRule="auto"/>
        <w:rPr>
          <w:sz w:val="28"/>
          <w:szCs w:val="28"/>
        </w:rPr>
      </w:pPr>
      <w:r w:rsidRPr="00037B84">
        <w:rPr>
          <w:sz w:val="28"/>
          <w:szCs w:val="28"/>
        </w:rPr>
        <w:t>3.3 Расчет расхода количества сырья и кулинарных полуфабрикатов</w:t>
      </w:r>
    </w:p>
    <w:p w:rsidR="005F03C7" w:rsidRPr="00037B84" w:rsidRDefault="005F03C7" w:rsidP="003E194D">
      <w:pPr>
        <w:spacing w:line="360" w:lineRule="auto"/>
        <w:rPr>
          <w:sz w:val="28"/>
          <w:szCs w:val="28"/>
        </w:rPr>
      </w:pPr>
      <w:r w:rsidRPr="00037B84">
        <w:rPr>
          <w:sz w:val="28"/>
          <w:szCs w:val="28"/>
        </w:rPr>
        <w:t>3.4 Расчет производственных помещений</w:t>
      </w:r>
    </w:p>
    <w:p w:rsidR="005F03C7" w:rsidRPr="00037B84" w:rsidRDefault="005F03C7" w:rsidP="003E194D">
      <w:pPr>
        <w:spacing w:line="360" w:lineRule="auto"/>
        <w:rPr>
          <w:sz w:val="28"/>
          <w:szCs w:val="28"/>
        </w:rPr>
      </w:pPr>
      <w:r w:rsidRPr="00037B84">
        <w:rPr>
          <w:sz w:val="28"/>
          <w:szCs w:val="28"/>
        </w:rPr>
        <w:t>3.5 Сводная таблица площадей помещений</w:t>
      </w:r>
    </w:p>
    <w:p w:rsidR="005F03C7" w:rsidRPr="00037B84" w:rsidRDefault="005F03C7" w:rsidP="003E194D">
      <w:pPr>
        <w:spacing w:line="360" w:lineRule="auto"/>
        <w:rPr>
          <w:sz w:val="28"/>
          <w:szCs w:val="28"/>
        </w:rPr>
      </w:pPr>
      <w:r w:rsidRPr="00037B84">
        <w:rPr>
          <w:sz w:val="28"/>
          <w:szCs w:val="28"/>
        </w:rPr>
        <w:t>4. Архитектурно-строительный раздел</w:t>
      </w:r>
    </w:p>
    <w:p w:rsidR="005F03C7" w:rsidRPr="00037B84" w:rsidRDefault="005F03C7" w:rsidP="003E194D">
      <w:pPr>
        <w:spacing w:line="360" w:lineRule="auto"/>
        <w:rPr>
          <w:sz w:val="28"/>
          <w:szCs w:val="28"/>
        </w:rPr>
      </w:pPr>
      <w:r w:rsidRPr="00037B84">
        <w:rPr>
          <w:sz w:val="28"/>
          <w:szCs w:val="28"/>
        </w:rPr>
        <w:t>4.1 Расчет рабочей и полезной площади предприятия</w:t>
      </w:r>
    </w:p>
    <w:p w:rsidR="005F03C7" w:rsidRPr="00037B84" w:rsidRDefault="005F03C7" w:rsidP="003E194D">
      <w:pPr>
        <w:spacing w:line="360" w:lineRule="auto"/>
        <w:rPr>
          <w:sz w:val="28"/>
          <w:szCs w:val="28"/>
        </w:rPr>
      </w:pPr>
      <w:r w:rsidRPr="00037B84">
        <w:rPr>
          <w:sz w:val="28"/>
          <w:szCs w:val="28"/>
        </w:rPr>
        <w:t>4.2 Объемно-планировочное решение предприятия</w:t>
      </w:r>
    </w:p>
    <w:p w:rsidR="005F03C7" w:rsidRPr="00037B84" w:rsidRDefault="005F03C7" w:rsidP="003E194D">
      <w:pPr>
        <w:spacing w:line="360" w:lineRule="auto"/>
        <w:rPr>
          <w:sz w:val="28"/>
          <w:szCs w:val="28"/>
        </w:rPr>
      </w:pPr>
      <w:r w:rsidRPr="00037B84">
        <w:rPr>
          <w:sz w:val="28"/>
          <w:szCs w:val="28"/>
        </w:rPr>
        <w:t>4.3 Конструктивная схема здания</w:t>
      </w:r>
    </w:p>
    <w:p w:rsidR="005F03C7" w:rsidRPr="00037B84" w:rsidRDefault="005F03C7" w:rsidP="003E194D">
      <w:pPr>
        <w:spacing w:line="360" w:lineRule="auto"/>
        <w:rPr>
          <w:sz w:val="28"/>
          <w:szCs w:val="28"/>
        </w:rPr>
      </w:pPr>
      <w:r w:rsidRPr="00037B84">
        <w:rPr>
          <w:sz w:val="28"/>
          <w:szCs w:val="28"/>
        </w:rPr>
        <w:t>4.4 Отделка здания и помещений предприятия</w:t>
      </w:r>
    </w:p>
    <w:p w:rsidR="005F03C7" w:rsidRPr="00037B84" w:rsidRDefault="005F03C7" w:rsidP="003E194D">
      <w:pPr>
        <w:spacing w:line="360" w:lineRule="auto"/>
        <w:rPr>
          <w:sz w:val="28"/>
          <w:szCs w:val="28"/>
        </w:rPr>
      </w:pPr>
      <w:r w:rsidRPr="00037B84">
        <w:rPr>
          <w:sz w:val="28"/>
          <w:szCs w:val="28"/>
        </w:rPr>
        <w:t>4.5 Генеральный план участка предприятия</w:t>
      </w:r>
    </w:p>
    <w:p w:rsidR="005F03C7" w:rsidRPr="00037B84" w:rsidRDefault="005F03C7" w:rsidP="003E194D">
      <w:pPr>
        <w:spacing w:line="360" w:lineRule="auto"/>
        <w:rPr>
          <w:sz w:val="28"/>
          <w:szCs w:val="28"/>
        </w:rPr>
      </w:pPr>
      <w:r w:rsidRPr="00037B84">
        <w:rPr>
          <w:sz w:val="28"/>
          <w:szCs w:val="28"/>
        </w:rPr>
        <w:t>4.6 Основные показатели проектного решения</w:t>
      </w:r>
    </w:p>
    <w:p w:rsidR="005F03C7" w:rsidRPr="00037B84" w:rsidRDefault="005F03C7" w:rsidP="003E194D">
      <w:pPr>
        <w:spacing w:line="360" w:lineRule="auto"/>
        <w:rPr>
          <w:sz w:val="28"/>
          <w:szCs w:val="28"/>
        </w:rPr>
      </w:pPr>
      <w:r w:rsidRPr="00037B84">
        <w:rPr>
          <w:sz w:val="28"/>
          <w:szCs w:val="28"/>
        </w:rPr>
        <w:t>5. Технико-экономический раздел</w:t>
      </w:r>
    </w:p>
    <w:p w:rsidR="005F03C7" w:rsidRPr="00037B84" w:rsidRDefault="005F03C7" w:rsidP="003E194D">
      <w:pPr>
        <w:spacing w:line="360" w:lineRule="auto"/>
        <w:rPr>
          <w:sz w:val="28"/>
          <w:szCs w:val="28"/>
        </w:rPr>
      </w:pPr>
      <w:r w:rsidRPr="00037B84">
        <w:rPr>
          <w:sz w:val="28"/>
          <w:szCs w:val="28"/>
        </w:rPr>
        <w:t>5.1 Холодоснабжение</w:t>
      </w:r>
    </w:p>
    <w:p w:rsidR="005F03C7" w:rsidRPr="00037B84" w:rsidRDefault="005F03C7" w:rsidP="003E194D">
      <w:pPr>
        <w:spacing w:line="360" w:lineRule="auto"/>
        <w:rPr>
          <w:sz w:val="28"/>
          <w:szCs w:val="28"/>
        </w:rPr>
      </w:pPr>
      <w:r w:rsidRPr="00037B84">
        <w:rPr>
          <w:sz w:val="28"/>
          <w:szCs w:val="28"/>
        </w:rPr>
        <w:t>5.2 Электроснабжение</w:t>
      </w:r>
    </w:p>
    <w:p w:rsidR="005F03C7" w:rsidRPr="00037B84" w:rsidRDefault="005F03C7" w:rsidP="003E194D">
      <w:pPr>
        <w:spacing w:line="360" w:lineRule="auto"/>
        <w:rPr>
          <w:sz w:val="28"/>
          <w:szCs w:val="28"/>
        </w:rPr>
      </w:pPr>
      <w:r w:rsidRPr="00037B84">
        <w:rPr>
          <w:sz w:val="28"/>
          <w:szCs w:val="28"/>
        </w:rPr>
        <w:t>5.3 Тепло-водоснабжение и санитарная техника</w:t>
      </w:r>
    </w:p>
    <w:p w:rsidR="005F03C7" w:rsidRPr="00037B84" w:rsidRDefault="005F03C7" w:rsidP="003E194D">
      <w:pPr>
        <w:spacing w:line="360" w:lineRule="auto"/>
        <w:rPr>
          <w:sz w:val="28"/>
          <w:szCs w:val="28"/>
        </w:rPr>
      </w:pPr>
      <w:r w:rsidRPr="00037B84">
        <w:rPr>
          <w:sz w:val="28"/>
          <w:szCs w:val="28"/>
        </w:rPr>
        <w:t>5.3.1 Отопление здания предприятия</w:t>
      </w:r>
    </w:p>
    <w:p w:rsidR="005F03C7" w:rsidRPr="00037B84" w:rsidRDefault="005F03C7" w:rsidP="003E194D">
      <w:pPr>
        <w:spacing w:line="360" w:lineRule="auto"/>
        <w:rPr>
          <w:sz w:val="28"/>
          <w:szCs w:val="28"/>
        </w:rPr>
      </w:pPr>
      <w:r w:rsidRPr="00037B84">
        <w:rPr>
          <w:sz w:val="28"/>
          <w:szCs w:val="28"/>
        </w:rPr>
        <w:t>5.3.2 Вентиляция здания предприятия</w:t>
      </w:r>
    </w:p>
    <w:p w:rsidR="005F03C7" w:rsidRPr="00037B84" w:rsidRDefault="005F03C7" w:rsidP="003E194D">
      <w:pPr>
        <w:spacing w:line="360" w:lineRule="auto"/>
        <w:rPr>
          <w:sz w:val="28"/>
          <w:szCs w:val="28"/>
        </w:rPr>
      </w:pPr>
      <w:r w:rsidRPr="00037B84">
        <w:rPr>
          <w:sz w:val="28"/>
          <w:szCs w:val="28"/>
        </w:rPr>
        <w:t>5.3.3 Холодное и горячее водоснабжение, канализация предприятия</w:t>
      </w:r>
    </w:p>
    <w:p w:rsidR="005F03C7" w:rsidRPr="00037B84" w:rsidRDefault="005F03C7" w:rsidP="003E194D">
      <w:pPr>
        <w:spacing w:line="360" w:lineRule="auto"/>
        <w:rPr>
          <w:sz w:val="28"/>
          <w:szCs w:val="28"/>
        </w:rPr>
      </w:pPr>
      <w:r w:rsidRPr="00037B84">
        <w:rPr>
          <w:sz w:val="28"/>
          <w:szCs w:val="28"/>
        </w:rPr>
        <w:t>5.3.4 Теплоснабжение предприятия</w:t>
      </w:r>
    </w:p>
    <w:p w:rsidR="005F03C7" w:rsidRPr="00037B84" w:rsidRDefault="005F03C7" w:rsidP="003E194D">
      <w:pPr>
        <w:spacing w:line="360" w:lineRule="auto"/>
        <w:rPr>
          <w:sz w:val="28"/>
          <w:szCs w:val="28"/>
        </w:rPr>
      </w:pPr>
      <w:r w:rsidRPr="00037B84">
        <w:rPr>
          <w:sz w:val="28"/>
          <w:szCs w:val="28"/>
        </w:rPr>
        <w:t>5.4 Охрана труда и окружающей среды</w:t>
      </w:r>
    </w:p>
    <w:p w:rsidR="005F03C7" w:rsidRPr="00037B84" w:rsidRDefault="005F03C7" w:rsidP="003E194D">
      <w:pPr>
        <w:spacing w:line="360" w:lineRule="auto"/>
        <w:rPr>
          <w:sz w:val="28"/>
          <w:szCs w:val="28"/>
        </w:rPr>
      </w:pPr>
      <w:r w:rsidRPr="00037B84">
        <w:rPr>
          <w:sz w:val="28"/>
          <w:szCs w:val="28"/>
        </w:rPr>
        <w:t>5.5 Экономические расчеты</w:t>
      </w:r>
    </w:p>
    <w:p w:rsidR="005F03C7" w:rsidRPr="00037B84" w:rsidRDefault="005F03C7" w:rsidP="003E194D">
      <w:pPr>
        <w:spacing w:line="360" w:lineRule="auto"/>
        <w:rPr>
          <w:sz w:val="28"/>
          <w:szCs w:val="28"/>
        </w:rPr>
      </w:pPr>
      <w:r w:rsidRPr="00037B84">
        <w:rPr>
          <w:sz w:val="28"/>
          <w:szCs w:val="28"/>
        </w:rPr>
        <w:t>Заключение</w:t>
      </w:r>
    </w:p>
    <w:p w:rsidR="005F03C7" w:rsidRPr="00037B84" w:rsidRDefault="005F03C7" w:rsidP="003E194D">
      <w:pPr>
        <w:spacing w:line="360" w:lineRule="auto"/>
        <w:rPr>
          <w:sz w:val="28"/>
          <w:szCs w:val="28"/>
        </w:rPr>
      </w:pPr>
      <w:r w:rsidRPr="00037B84">
        <w:rPr>
          <w:sz w:val="28"/>
          <w:szCs w:val="28"/>
        </w:rPr>
        <w:t>Список использованной литературы</w:t>
      </w:r>
    </w:p>
    <w:p w:rsidR="005F03C7" w:rsidRPr="00037B84" w:rsidRDefault="005F03C7" w:rsidP="003E194D">
      <w:pPr>
        <w:spacing w:line="360" w:lineRule="auto"/>
        <w:rPr>
          <w:sz w:val="28"/>
          <w:szCs w:val="28"/>
        </w:rPr>
      </w:pPr>
    </w:p>
    <w:p w:rsidR="00432AC1" w:rsidRPr="00037B84" w:rsidRDefault="005F03C7" w:rsidP="00037B84">
      <w:pPr>
        <w:spacing w:line="360" w:lineRule="auto"/>
        <w:ind w:firstLine="709"/>
        <w:jc w:val="both"/>
        <w:rPr>
          <w:caps/>
          <w:sz w:val="28"/>
          <w:szCs w:val="28"/>
        </w:rPr>
      </w:pPr>
      <w:r w:rsidRPr="00037B84">
        <w:rPr>
          <w:sz w:val="28"/>
          <w:szCs w:val="28"/>
        </w:rPr>
        <w:br w:type="page"/>
      </w:r>
      <w:r w:rsidR="00432AC1" w:rsidRPr="00037B84">
        <w:rPr>
          <w:caps/>
          <w:sz w:val="28"/>
          <w:szCs w:val="28"/>
        </w:rPr>
        <w:t>В</w:t>
      </w:r>
      <w:r w:rsidR="009953CE" w:rsidRPr="00037B84">
        <w:rPr>
          <w:sz w:val="28"/>
          <w:szCs w:val="28"/>
        </w:rPr>
        <w:t>ведение</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rPr>
      </w:pPr>
      <w:r w:rsidRPr="00037B84">
        <w:rPr>
          <w:sz w:val="28"/>
          <w:szCs w:val="28"/>
        </w:rPr>
        <w:t xml:space="preserve">Общественное </w:t>
      </w:r>
      <w:r w:rsidRPr="00037B84">
        <w:rPr>
          <w:sz w:val="28"/>
        </w:rPr>
        <w:t>питание играет важную роль в жизни общества. Оно наиболее полно удовлетворяют потребности людей в питании. Предприятия питания выполняют такие функции, как производство, реализация и организация потребления кулинарной продукции населением в специально организованных местах. Предприятия питания осуществляют самостоятельную хозяйственную деятельность и в этом отношении не отличаются от других предприятий. Питание населения организуется в основном небольшими частными предприятиями.</w:t>
      </w:r>
    </w:p>
    <w:p w:rsidR="00432AC1" w:rsidRPr="00037B84" w:rsidRDefault="00432AC1" w:rsidP="00037B84">
      <w:pPr>
        <w:spacing w:line="360" w:lineRule="auto"/>
        <w:ind w:firstLine="709"/>
        <w:jc w:val="both"/>
        <w:rPr>
          <w:sz w:val="28"/>
        </w:rPr>
      </w:pPr>
      <w:r w:rsidRPr="00037B84">
        <w:rPr>
          <w:sz w:val="28"/>
        </w:rPr>
        <w:t>Питание, которое предоставляется населению в больницах, санаториях, домах отдыха, детских и других учреждениях, организуется за счет государства.</w:t>
      </w:r>
    </w:p>
    <w:p w:rsidR="00037B84" w:rsidRDefault="00432AC1" w:rsidP="00037B84">
      <w:pPr>
        <w:spacing w:line="360" w:lineRule="auto"/>
        <w:ind w:firstLine="709"/>
        <w:jc w:val="both"/>
        <w:rPr>
          <w:sz w:val="28"/>
        </w:rPr>
      </w:pPr>
      <w:r w:rsidRPr="00037B84">
        <w:rPr>
          <w:sz w:val="28"/>
        </w:rPr>
        <w:t>Питание является необходимой жизненной потребностью большинства рабочих, служащих, учащихся и значительного количества других групп населения страны.</w:t>
      </w:r>
    </w:p>
    <w:p w:rsidR="00432AC1" w:rsidRPr="00037B84" w:rsidRDefault="00432AC1" w:rsidP="00037B84">
      <w:pPr>
        <w:spacing w:line="360" w:lineRule="auto"/>
        <w:ind w:firstLine="709"/>
        <w:jc w:val="both"/>
        <w:rPr>
          <w:sz w:val="28"/>
        </w:rPr>
      </w:pPr>
      <w:r w:rsidRPr="00037B84">
        <w:rPr>
          <w:sz w:val="28"/>
        </w:rPr>
        <w:t>В настоящее время деятельность в сфере общественного питания всё больше набирает обороты. В настоящий момент Москва, а также некоторые другие крупные города России, переживают настоящий ресторанный бум: стремительно растет число гостиниц, ресторанов, кафе, баров, различных клубов. Индустрия общественного питания находится в процессе развития - растет как число заведений, так и качество обслуживания.</w:t>
      </w:r>
    </w:p>
    <w:p w:rsidR="00432AC1" w:rsidRPr="00037B84" w:rsidRDefault="00432AC1" w:rsidP="00037B84">
      <w:pPr>
        <w:spacing w:line="360" w:lineRule="auto"/>
        <w:ind w:firstLine="709"/>
        <w:jc w:val="both"/>
        <w:rPr>
          <w:sz w:val="28"/>
        </w:rPr>
      </w:pPr>
      <w:r w:rsidRPr="00037B84">
        <w:rPr>
          <w:sz w:val="28"/>
        </w:rPr>
        <w:t>С каждым годом общественное питание все больше проникает в быт широких масс населения, способствует решению многих социально-экономических проблем; помогает лучше использовать продовольственные ресурсы страны, своевременно предоставляет населению качественное питание, имеющего решающее значение для сохранения здоровья, роста производительности труда, повышению качества учебы; позволяет более эффективно использовать свободное время, что в наши дни является не мало важным фактором для населения; высвобождает из домашнего хозяйства дополнительную численность рабочих и служащих и др.</w:t>
      </w:r>
    </w:p>
    <w:p w:rsidR="00037B84" w:rsidRDefault="00432AC1" w:rsidP="00037B84">
      <w:pPr>
        <w:spacing w:line="360" w:lineRule="auto"/>
        <w:ind w:firstLine="709"/>
        <w:jc w:val="both"/>
        <w:rPr>
          <w:sz w:val="28"/>
        </w:rPr>
      </w:pPr>
      <w:r w:rsidRPr="00037B84">
        <w:rPr>
          <w:sz w:val="28"/>
        </w:rPr>
        <w:t>Сеть предприятий питания, которой пользуется население, представлена различными типами: столовыми, ресторанами, кафе, закусочными, барами и др. Необходимость различных типов определяется: разнохарактерностью спроса населения на различные виды питания (завтраки, обеды, ужины, промежуточные приемы пищи, бизнес-ланчи);</w:t>
      </w:r>
      <w:r w:rsidR="009953CE" w:rsidRPr="00037B84">
        <w:rPr>
          <w:sz w:val="28"/>
        </w:rPr>
        <w:t xml:space="preserve"> </w:t>
      </w:r>
      <w:r w:rsidRPr="00037B84">
        <w:rPr>
          <w:sz w:val="28"/>
        </w:rPr>
        <w:t>спецификой обслуживания людей и во время коротких обеденных перерывов, и во время отдыха; необходимостью обслуживания взрослого населения и детей, здоровых и нуждающихся в лечебном питании.</w:t>
      </w:r>
    </w:p>
    <w:p w:rsidR="00037B84" w:rsidRDefault="00432AC1" w:rsidP="00037B84">
      <w:pPr>
        <w:spacing w:line="360" w:lineRule="auto"/>
        <w:ind w:firstLine="709"/>
        <w:jc w:val="both"/>
        <w:rPr>
          <w:sz w:val="28"/>
        </w:rPr>
      </w:pPr>
      <w:r w:rsidRPr="00037B84">
        <w:rPr>
          <w:sz w:val="28"/>
        </w:rPr>
        <w:t>В настоящее время все большее место в ресторанном бизнесе занимают кафе с русской кухней. На русскую кухню был и есть большой спрос, так как это самая любимая кухня для жителей Московского региона.</w:t>
      </w:r>
    </w:p>
    <w:p w:rsidR="00037B84" w:rsidRDefault="00432AC1" w:rsidP="00037B84">
      <w:pPr>
        <w:spacing w:line="360" w:lineRule="auto"/>
        <w:ind w:firstLine="709"/>
        <w:jc w:val="both"/>
        <w:rPr>
          <w:sz w:val="28"/>
        </w:rPr>
      </w:pPr>
      <w:r w:rsidRPr="00037B84">
        <w:rPr>
          <w:sz w:val="28"/>
        </w:rPr>
        <w:t>Таким образом, тема проектируемого кафе актуальна в наше время.</w:t>
      </w:r>
    </w:p>
    <w:p w:rsidR="00432AC1" w:rsidRPr="003E194D" w:rsidRDefault="00432AC1" w:rsidP="00037B84">
      <w:pPr>
        <w:spacing w:line="360" w:lineRule="auto"/>
        <w:ind w:firstLine="709"/>
        <w:jc w:val="both"/>
        <w:rPr>
          <w:sz w:val="28"/>
        </w:rPr>
      </w:pPr>
    </w:p>
    <w:p w:rsidR="00432AC1" w:rsidRPr="00037B84" w:rsidRDefault="009953CE" w:rsidP="00037B84">
      <w:pPr>
        <w:spacing w:line="360" w:lineRule="auto"/>
        <w:ind w:firstLine="709"/>
        <w:jc w:val="both"/>
        <w:rPr>
          <w:sz w:val="28"/>
          <w:szCs w:val="32"/>
        </w:rPr>
      </w:pPr>
      <w:r w:rsidRPr="00037B84">
        <w:rPr>
          <w:sz w:val="28"/>
          <w:szCs w:val="28"/>
        </w:rPr>
        <w:br w:type="page"/>
      </w:r>
      <w:r w:rsidR="00432AC1" w:rsidRPr="00037B84">
        <w:rPr>
          <w:sz w:val="28"/>
          <w:szCs w:val="32"/>
        </w:rPr>
        <w:t>1. Технико-экономическое обоснование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rPr>
        <w:t xml:space="preserve">В данном дипломном проекте разрабатывается кафе шаговой доступности на 100 мест. Кафе – это </w:t>
      </w:r>
      <w:r w:rsidRPr="00037B84">
        <w:rPr>
          <w:sz w:val="28"/>
          <w:szCs w:val="28"/>
        </w:rPr>
        <w:t>предприятие по организации питания и отдыха потребителей с предоставлением ограниченного по сравнению с рестораном ассортимента продукции, реализует фирменные, заказные блюда, изделия и напитки.</w:t>
      </w:r>
    </w:p>
    <w:p w:rsidR="00432AC1" w:rsidRPr="00037B84" w:rsidRDefault="00432AC1" w:rsidP="00037B84">
      <w:pPr>
        <w:spacing w:line="360" w:lineRule="auto"/>
        <w:ind w:firstLine="709"/>
        <w:jc w:val="both"/>
        <w:rPr>
          <w:sz w:val="28"/>
          <w:szCs w:val="28"/>
        </w:rPr>
      </w:pPr>
      <w:r w:rsidRPr="00037B84">
        <w:rPr>
          <w:color w:val="000000"/>
          <w:sz w:val="28"/>
          <w:szCs w:val="28"/>
        </w:rPr>
        <w:t>Предприятие находится в городе Одинцово Московской области в 30 км от Москвы.</w:t>
      </w:r>
      <w:r w:rsidRPr="00037B84">
        <w:rPr>
          <w:sz w:val="28"/>
          <w:szCs w:val="28"/>
        </w:rPr>
        <w:t xml:space="preserve"> Занимаемая территория составляет 7,75 км</w:t>
      </w:r>
      <w:r w:rsidRPr="00037B84">
        <w:rPr>
          <w:sz w:val="28"/>
          <w:szCs w:val="28"/>
          <w:vertAlign w:val="superscript"/>
        </w:rPr>
        <w:t>2</w:t>
      </w:r>
      <w:r w:rsidRPr="00037B84">
        <w:rPr>
          <w:sz w:val="28"/>
          <w:szCs w:val="28"/>
        </w:rPr>
        <w:t>. Население 128 тыс. жителей по данным 2009 года.</w:t>
      </w:r>
    </w:p>
    <w:p w:rsidR="00432AC1" w:rsidRPr="00037B84" w:rsidRDefault="00432AC1" w:rsidP="00037B84">
      <w:pPr>
        <w:spacing w:line="360" w:lineRule="auto"/>
        <w:ind w:firstLine="709"/>
        <w:jc w:val="both"/>
        <w:rPr>
          <w:sz w:val="28"/>
          <w:szCs w:val="28"/>
        </w:rPr>
      </w:pPr>
      <w:r w:rsidRPr="00037B84">
        <w:rPr>
          <w:sz w:val="28"/>
          <w:szCs w:val="28"/>
        </w:rPr>
        <w:t>Основная часть населения – рабочие, служащие предприятий, учреждений и организаций, а также учащиеся вузов, колледжей и общеобразовательных школ.</w:t>
      </w:r>
    </w:p>
    <w:p w:rsidR="00432AC1" w:rsidRPr="00037B84" w:rsidRDefault="00432AC1" w:rsidP="00037B84">
      <w:pPr>
        <w:spacing w:line="360" w:lineRule="auto"/>
        <w:ind w:firstLine="709"/>
        <w:jc w:val="both"/>
        <w:rPr>
          <w:sz w:val="28"/>
          <w:szCs w:val="28"/>
        </w:rPr>
      </w:pPr>
      <w:r w:rsidRPr="00037B84">
        <w:rPr>
          <w:sz w:val="28"/>
          <w:szCs w:val="28"/>
        </w:rPr>
        <w:t>В г. Одинцово хорошо налажен общественный транспорт как внутри города, так и с другими городами Москвы и Московской области. Имеется междугороднее автобусной и железнодорожное сообщение с Москвой.</w:t>
      </w:r>
    </w:p>
    <w:p w:rsidR="00432AC1" w:rsidRPr="00037B84" w:rsidRDefault="00432AC1" w:rsidP="00037B84">
      <w:pPr>
        <w:spacing w:line="360" w:lineRule="auto"/>
        <w:ind w:firstLine="709"/>
        <w:jc w:val="both"/>
        <w:rPr>
          <w:sz w:val="28"/>
          <w:szCs w:val="28"/>
        </w:rPr>
      </w:pPr>
      <w:r w:rsidRPr="00037B84">
        <w:rPr>
          <w:sz w:val="28"/>
          <w:szCs w:val="28"/>
        </w:rPr>
        <w:t>Город имеет транспортные коммуникации.</w:t>
      </w:r>
    </w:p>
    <w:p w:rsidR="00037B84" w:rsidRDefault="00432AC1" w:rsidP="00037B84">
      <w:pPr>
        <w:spacing w:line="360" w:lineRule="auto"/>
        <w:ind w:firstLine="709"/>
        <w:jc w:val="both"/>
        <w:rPr>
          <w:sz w:val="28"/>
          <w:szCs w:val="28"/>
        </w:rPr>
      </w:pPr>
      <w:r w:rsidRPr="00037B84">
        <w:rPr>
          <w:sz w:val="28"/>
          <w:szCs w:val="28"/>
        </w:rPr>
        <w:t xml:space="preserve">Основным градообразующим предприятием является ОАО </w:t>
      </w:r>
      <w:r w:rsidR="00037B84">
        <w:rPr>
          <w:sz w:val="28"/>
          <w:szCs w:val="28"/>
        </w:rPr>
        <w:t>"</w:t>
      </w:r>
      <w:r w:rsidRPr="00037B84">
        <w:rPr>
          <w:sz w:val="28"/>
          <w:szCs w:val="28"/>
        </w:rPr>
        <w:t>Трансинжстрой</w:t>
      </w:r>
      <w:r w:rsidR="00037B84">
        <w:rPr>
          <w:sz w:val="28"/>
          <w:szCs w:val="28"/>
        </w:rPr>
        <w:t>"</w:t>
      </w:r>
      <w:r w:rsidRPr="00037B84">
        <w:rPr>
          <w:sz w:val="28"/>
          <w:szCs w:val="28"/>
        </w:rPr>
        <w:t>. Созданное в мае 1955 года как Управление 10А Министерства транспортного строительства СССР, оно занималось строительством специальных объектов, ШПУ и сооружений метрополитена по всей стране.</w:t>
      </w:r>
    </w:p>
    <w:p w:rsidR="00432AC1" w:rsidRPr="00037B84" w:rsidRDefault="00432AC1" w:rsidP="00037B84">
      <w:pPr>
        <w:spacing w:line="360" w:lineRule="auto"/>
        <w:ind w:firstLine="709"/>
        <w:jc w:val="both"/>
        <w:rPr>
          <w:sz w:val="28"/>
          <w:szCs w:val="28"/>
        </w:rPr>
      </w:pPr>
      <w:r w:rsidRPr="00037B84">
        <w:rPr>
          <w:sz w:val="28"/>
          <w:szCs w:val="28"/>
        </w:rPr>
        <w:t>Значительную часть населения Одинцово составляли кадровые офицеры РВСН, работавшие в Одинцово-10. Генеральный штаб РВСН также занимался застройкой Одинцово.</w:t>
      </w:r>
    </w:p>
    <w:p w:rsidR="00432AC1" w:rsidRPr="00037B84" w:rsidRDefault="00432AC1" w:rsidP="00037B84">
      <w:pPr>
        <w:spacing w:line="360" w:lineRule="auto"/>
        <w:ind w:firstLine="709"/>
        <w:jc w:val="both"/>
        <w:rPr>
          <w:sz w:val="28"/>
          <w:szCs w:val="28"/>
        </w:rPr>
      </w:pPr>
      <w:r w:rsidRPr="00037B84">
        <w:rPr>
          <w:sz w:val="28"/>
          <w:szCs w:val="28"/>
        </w:rPr>
        <w:t xml:space="preserve">В Одинцово функционируют лакокрасочный завод, завод огнеупорных изделий (бывший кирпичный завод № 2 Ф. Л. Шейкина), завод металлоконструкций </w:t>
      </w:r>
      <w:r w:rsidR="00037B84">
        <w:rPr>
          <w:sz w:val="28"/>
          <w:szCs w:val="28"/>
        </w:rPr>
        <w:t>"</w:t>
      </w:r>
      <w:r w:rsidRPr="00037B84">
        <w:rPr>
          <w:sz w:val="28"/>
          <w:szCs w:val="28"/>
        </w:rPr>
        <w:t>Стромремонтналадка</w:t>
      </w:r>
      <w:r w:rsidR="00037B84">
        <w:rPr>
          <w:sz w:val="28"/>
          <w:szCs w:val="28"/>
        </w:rPr>
        <w:t>"</w:t>
      </w:r>
      <w:r w:rsidRPr="00037B84">
        <w:rPr>
          <w:sz w:val="28"/>
          <w:szCs w:val="28"/>
        </w:rPr>
        <w:t xml:space="preserve"> компании </w:t>
      </w:r>
      <w:r w:rsidR="00037B84">
        <w:rPr>
          <w:sz w:val="28"/>
          <w:szCs w:val="28"/>
        </w:rPr>
        <w:t>"</w:t>
      </w:r>
      <w:r w:rsidRPr="00037B84">
        <w:rPr>
          <w:sz w:val="28"/>
          <w:szCs w:val="28"/>
        </w:rPr>
        <w:t>СУ-155</w:t>
      </w:r>
      <w:r w:rsidR="00037B84">
        <w:rPr>
          <w:sz w:val="28"/>
          <w:szCs w:val="28"/>
        </w:rPr>
        <w:t>"</w:t>
      </w:r>
      <w:r w:rsidRPr="00037B84">
        <w:rPr>
          <w:sz w:val="28"/>
          <w:szCs w:val="28"/>
        </w:rPr>
        <w:t xml:space="preserve">, имеется деревообрабатывающее, машиностроительные производства. Ранее в посёлке Баковка был завод по производству эмалированной посуды. В настоящее время на этих площадях находится Центр кузовного ремонта. Там же находился Баковский завод резинотехнических изделий. В Одинцовском районе расположена кондитерская фабрика, выпускающая конфеты </w:t>
      </w:r>
      <w:r w:rsidR="00037B84">
        <w:rPr>
          <w:sz w:val="28"/>
          <w:szCs w:val="28"/>
        </w:rPr>
        <w:t>"</w:t>
      </w:r>
      <w:r w:rsidRPr="00037B84">
        <w:rPr>
          <w:sz w:val="28"/>
          <w:szCs w:val="28"/>
        </w:rPr>
        <w:t>Коркунов</w:t>
      </w:r>
      <w:r w:rsidR="00037B84">
        <w:rPr>
          <w:sz w:val="28"/>
          <w:szCs w:val="28"/>
        </w:rPr>
        <w:t>"</w:t>
      </w:r>
      <w:r w:rsidRPr="00037B84">
        <w:rPr>
          <w:sz w:val="28"/>
          <w:szCs w:val="28"/>
        </w:rPr>
        <w:t xml:space="preserve"> (принадлежит компании </w:t>
      </w:r>
      <w:r w:rsidR="00037B84">
        <w:rPr>
          <w:sz w:val="28"/>
          <w:szCs w:val="28"/>
        </w:rPr>
        <w:t>"</w:t>
      </w:r>
      <w:r w:rsidRPr="00037B84">
        <w:rPr>
          <w:sz w:val="28"/>
          <w:szCs w:val="28"/>
        </w:rPr>
        <w:t>Wrigley</w:t>
      </w:r>
      <w:r w:rsidR="00037B84">
        <w:rPr>
          <w:sz w:val="28"/>
          <w:szCs w:val="28"/>
        </w:rPr>
        <w:t>"</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В городе расположен Центр проблем автоматизации и проектирования радиоэлектронной аппаратуры Российской академии наук (ЦПАП РЭА РАН). Высшие учебные заведения: Одинцовский гуманитарный институт, Одинцовский филиал Московского психолого-социального института, филиал Российского государственного гуманитарного университета, Современный гуманитарный университет, филиал Международного юридического института.</w:t>
      </w:r>
    </w:p>
    <w:p w:rsidR="00432AC1" w:rsidRPr="00037B84" w:rsidRDefault="00432AC1" w:rsidP="00037B84">
      <w:pPr>
        <w:spacing w:line="360" w:lineRule="auto"/>
        <w:ind w:firstLine="709"/>
        <w:jc w:val="both"/>
        <w:rPr>
          <w:sz w:val="28"/>
          <w:szCs w:val="28"/>
        </w:rPr>
      </w:pPr>
      <w:r w:rsidRPr="00037B84">
        <w:rPr>
          <w:sz w:val="28"/>
          <w:szCs w:val="28"/>
        </w:rPr>
        <w:t>Проектируемое предприятие предназначено для обслуживания непосредственно населения города, поэтому расчет зависит от населения региона. Согласно СНиП 2.07.01-89 норматив мест для общедоступных предприятий (Р</w:t>
      </w:r>
      <w:r w:rsidRPr="00037B84">
        <w:rPr>
          <w:sz w:val="28"/>
          <w:szCs w:val="28"/>
          <w:vertAlign w:val="subscript"/>
        </w:rPr>
        <w:t>н</w:t>
      </w:r>
      <w:r w:rsidRPr="00037B84">
        <w:rPr>
          <w:sz w:val="28"/>
          <w:szCs w:val="28"/>
        </w:rPr>
        <w:t>)</w:t>
      </w:r>
      <w:r w:rsidR="00037B84">
        <w:rPr>
          <w:sz w:val="28"/>
          <w:szCs w:val="28"/>
        </w:rPr>
        <w:t xml:space="preserve"> </w:t>
      </w:r>
      <w:r w:rsidRPr="00037B84">
        <w:rPr>
          <w:sz w:val="28"/>
          <w:szCs w:val="28"/>
        </w:rPr>
        <w:t>в городе с населением от 100 до 250 тыс. чел. составляет 40 мест на 1000 жителей на расчетный период.</w:t>
      </w:r>
    </w:p>
    <w:p w:rsidR="00432AC1" w:rsidRPr="00037B84" w:rsidRDefault="00432AC1" w:rsidP="00037B84">
      <w:pPr>
        <w:spacing w:line="360" w:lineRule="auto"/>
        <w:ind w:firstLine="709"/>
        <w:jc w:val="both"/>
        <w:rPr>
          <w:sz w:val="28"/>
          <w:szCs w:val="28"/>
        </w:rPr>
      </w:pPr>
      <w:r w:rsidRPr="00037B84">
        <w:rPr>
          <w:sz w:val="28"/>
          <w:szCs w:val="28"/>
        </w:rPr>
        <w:t>Определение общего количества мест различных типов предприятий общественного питания в г. Одинцово (Р</w:t>
      </w:r>
      <w:r w:rsidRPr="00037B84">
        <w:rPr>
          <w:sz w:val="28"/>
          <w:szCs w:val="28"/>
          <w:vertAlign w:val="subscript"/>
        </w:rPr>
        <w:t>общ</w:t>
      </w:r>
      <w:r w:rsidRPr="00037B84">
        <w:rPr>
          <w:sz w:val="28"/>
          <w:szCs w:val="28"/>
        </w:rPr>
        <w:t>):</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P</w:t>
      </w:r>
      <w:r w:rsidRPr="00037B84">
        <w:rPr>
          <w:sz w:val="28"/>
          <w:szCs w:val="28"/>
          <w:vertAlign w:val="subscript"/>
        </w:rPr>
        <w:t>общ</w:t>
      </w:r>
      <w:r w:rsidRPr="00037B84">
        <w:rPr>
          <w:sz w:val="28"/>
          <w:szCs w:val="28"/>
        </w:rPr>
        <w:t xml:space="preserve"> = </w:t>
      </w:r>
      <w:r w:rsidRPr="00037B84">
        <w:rPr>
          <w:sz w:val="28"/>
          <w:szCs w:val="28"/>
          <w:lang w:val="en-US"/>
        </w:rPr>
        <w:t>N</w:t>
      </w:r>
      <w:r w:rsidRPr="00037B84">
        <w:rPr>
          <w:sz w:val="28"/>
          <w:szCs w:val="28"/>
          <w:vertAlign w:val="subscript"/>
        </w:rPr>
        <w:t>н</w:t>
      </w:r>
      <w:r w:rsidRPr="00037B84">
        <w:rPr>
          <w:sz w:val="28"/>
          <w:szCs w:val="28"/>
        </w:rPr>
        <w:t>*Р</w:t>
      </w:r>
      <w:r w:rsidRPr="00037B84">
        <w:rPr>
          <w:sz w:val="28"/>
          <w:szCs w:val="28"/>
          <w:vertAlign w:val="subscript"/>
        </w:rPr>
        <w:t>н</w:t>
      </w:r>
      <w:r w:rsidRPr="00037B84">
        <w:rPr>
          <w:sz w:val="28"/>
          <w:szCs w:val="28"/>
        </w:rPr>
        <w:t>/1000 = 158000*38/1000=6004 мест,</w:t>
      </w:r>
      <w:r w:rsidR="00037B84">
        <w:rPr>
          <w:sz w:val="28"/>
          <w:szCs w:val="28"/>
        </w:rPr>
        <w:t xml:space="preserve"> </w:t>
      </w:r>
      <w:r w:rsidRPr="00037B84">
        <w:rPr>
          <w:sz w:val="28"/>
          <w:szCs w:val="28"/>
        </w:rPr>
        <w:t>(1.1)</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N</w:t>
      </w:r>
      <w:r w:rsidRPr="00037B84">
        <w:rPr>
          <w:sz w:val="28"/>
          <w:szCs w:val="28"/>
          <w:vertAlign w:val="subscript"/>
        </w:rPr>
        <w:t>н</w:t>
      </w:r>
      <w:r w:rsidRPr="00037B84">
        <w:rPr>
          <w:sz w:val="28"/>
          <w:szCs w:val="28"/>
        </w:rPr>
        <w:t xml:space="preserve"> – численность населения города;</w:t>
      </w:r>
    </w:p>
    <w:p w:rsidR="00432AC1" w:rsidRPr="00037B84" w:rsidRDefault="00432AC1" w:rsidP="00037B84">
      <w:pPr>
        <w:spacing w:line="360" w:lineRule="auto"/>
        <w:ind w:firstLine="709"/>
        <w:jc w:val="both"/>
        <w:rPr>
          <w:sz w:val="28"/>
          <w:szCs w:val="28"/>
        </w:rPr>
      </w:pPr>
      <w:r w:rsidRPr="00037B84">
        <w:rPr>
          <w:sz w:val="28"/>
          <w:szCs w:val="28"/>
        </w:rPr>
        <w:t>Pн – нормативы развития сети общедоступных ПОП</w:t>
      </w:r>
    </w:p>
    <w:p w:rsidR="00432AC1" w:rsidRPr="00037B84" w:rsidRDefault="00432AC1" w:rsidP="00037B84">
      <w:pPr>
        <w:spacing w:line="360" w:lineRule="auto"/>
        <w:ind w:firstLine="709"/>
        <w:jc w:val="both"/>
        <w:rPr>
          <w:sz w:val="28"/>
          <w:szCs w:val="28"/>
        </w:rPr>
      </w:pPr>
      <w:r w:rsidRPr="00037B84">
        <w:rPr>
          <w:sz w:val="28"/>
          <w:szCs w:val="28"/>
        </w:rPr>
        <w:t>Определение количества мест для кафе: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Р</w:t>
      </w:r>
      <w:r w:rsidRPr="00037B84">
        <w:rPr>
          <w:sz w:val="28"/>
          <w:szCs w:val="28"/>
          <w:vertAlign w:val="subscript"/>
        </w:rPr>
        <w:t>р</w:t>
      </w:r>
      <w:r w:rsidRPr="00037B84">
        <w:rPr>
          <w:sz w:val="28"/>
          <w:szCs w:val="28"/>
        </w:rPr>
        <w:t xml:space="preserve"> = (Р</w:t>
      </w:r>
      <w:r w:rsidRPr="00037B84">
        <w:rPr>
          <w:sz w:val="28"/>
          <w:szCs w:val="28"/>
          <w:vertAlign w:val="subscript"/>
        </w:rPr>
        <w:t>общ</w:t>
      </w:r>
      <w:r w:rsidRPr="00037B84">
        <w:rPr>
          <w:sz w:val="28"/>
          <w:szCs w:val="28"/>
        </w:rPr>
        <w:t>*38)/100,</w:t>
      </w:r>
    </w:p>
    <w:p w:rsidR="00432AC1" w:rsidRPr="00037B84" w:rsidRDefault="00432AC1" w:rsidP="00037B84">
      <w:pPr>
        <w:spacing w:line="360" w:lineRule="auto"/>
        <w:ind w:firstLine="709"/>
        <w:jc w:val="both"/>
        <w:rPr>
          <w:sz w:val="28"/>
          <w:szCs w:val="28"/>
        </w:rPr>
      </w:pPr>
      <w:r w:rsidRPr="00037B84">
        <w:rPr>
          <w:sz w:val="28"/>
          <w:szCs w:val="28"/>
        </w:rPr>
        <w:t>Р</w:t>
      </w:r>
      <w:r w:rsidRPr="00037B84">
        <w:rPr>
          <w:sz w:val="28"/>
          <w:szCs w:val="28"/>
          <w:vertAlign w:val="subscript"/>
        </w:rPr>
        <w:t>р</w:t>
      </w:r>
      <w:r w:rsidRPr="00037B84">
        <w:rPr>
          <w:sz w:val="28"/>
          <w:szCs w:val="28"/>
        </w:rPr>
        <w:t xml:space="preserve"> = (6320*38)/100 =2401,6 мест ,</w:t>
      </w:r>
      <w:r w:rsidR="00037B84">
        <w:rPr>
          <w:sz w:val="28"/>
          <w:szCs w:val="28"/>
        </w:rPr>
        <w:t xml:space="preserve"> </w:t>
      </w:r>
      <w:r w:rsidR="00554930" w:rsidRPr="00037B84">
        <w:rPr>
          <w:position w:val="-1"/>
          <w:sz w:val="28"/>
        </w:rPr>
        <w:object w:dxaOrig="115"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3.5pt" o:ole="" filled="t">
            <v:fill color2="black"/>
            <v:imagedata r:id="rId7" o:title=""/>
          </v:shape>
          <o:OLEObject Type="Embed" ProgID="Equation.3" ShapeID="_x0000_i1025" DrawAspect="Content" ObjectID="_1457648774" r:id="rId8"/>
        </w:object>
      </w:r>
      <w:r w:rsidRPr="00037B84">
        <w:rPr>
          <w:sz w:val="28"/>
          <w:szCs w:val="28"/>
        </w:rPr>
        <w:t>(1.2)</w:t>
      </w:r>
    </w:p>
    <w:p w:rsidR="005F03C7" w:rsidRPr="003E194D" w:rsidRDefault="005F03C7"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В городе обеспеченность сетью общедоступных предприятий общественного питания составляет 80%.</w:t>
      </w:r>
    </w:p>
    <w:p w:rsidR="00432AC1" w:rsidRPr="00037B84" w:rsidRDefault="00432AC1" w:rsidP="00037B84">
      <w:pPr>
        <w:spacing w:line="360" w:lineRule="auto"/>
        <w:ind w:firstLine="709"/>
        <w:jc w:val="both"/>
        <w:rPr>
          <w:sz w:val="28"/>
          <w:szCs w:val="28"/>
        </w:rPr>
      </w:pPr>
      <w:r w:rsidRPr="00037B84">
        <w:rPr>
          <w:sz w:val="28"/>
          <w:szCs w:val="28"/>
        </w:rPr>
        <w:t>Нужно обеспечить 2401,6 – (2401,6*0,8)=480,3 мест</w:t>
      </w:r>
    </w:p>
    <w:p w:rsidR="00432AC1" w:rsidRPr="00037B84" w:rsidRDefault="00432AC1" w:rsidP="00037B84">
      <w:pPr>
        <w:spacing w:line="360" w:lineRule="auto"/>
        <w:ind w:firstLine="709"/>
        <w:jc w:val="both"/>
        <w:rPr>
          <w:sz w:val="28"/>
          <w:szCs w:val="28"/>
        </w:rPr>
      </w:pPr>
      <w:r w:rsidRPr="00037B84">
        <w:rPr>
          <w:sz w:val="28"/>
          <w:szCs w:val="28"/>
        </w:rPr>
        <w:t>Проектируем кафе с русской кухней на 100 мест в отдельно стоящем здании в самом проходимом районе г. Одинцово, где есть торговые центры, рынки и самое большое скопление народа.</w:t>
      </w:r>
      <w:r w:rsidR="00037B84">
        <w:rPr>
          <w:sz w:val="28"/>
          <w:szCs w:val="28"/>
        </w:rPr>
        <w:t xml:space="preserve"> </w:t>
      </w:r>
      <w:r w:rsidRPr="00037B84">
        <w:rPr>
          <w:sz w:val="28"/>
          <w:szCs w:val="28"/>
        </w:rPr>
        <w:t>Теплоснабжение – от ТЭЦ, горячее и холодное водоснабжение – от городских сетей, технологическое оборудование – электрическое.</w:t>
      </w:r>
    </w:p>
    <w:p w:rsidR="00432AC1" w:rsidRPr="00037B84" w:rsidRDefault="00432AC1" w:rsidP="00037B84">
      <w:pPr>
        <w:spacing w:line="360" w:lineRule="auto"/>
        <w:ind w:firstLine="709"/>
        <w:jc w:val="both"/>
        <w:rPr>
          <w:sz w:val="28"/>
          <w:szCs w:val="28"/>
        </w:rPr>
      </w:pPr>
      <w:r w:rsidRPr="00037B84">
        <w:rPr>
          <w:sz w:val="28"/>
          <w:szCs w:val="28"/>
        </w:rPr>
        <w:t>Проектируемое кафе предусмотрено расположить в отдельно стоящем одноэтажном здании. Теплоснабжение – от ТЭЦ, горячее и холодное водоснабжение – от городских сетей; технологическое оборудование – электрическое.</w:t>
      </w:r>
    </w:p>
    <w:p w:rsidR="00432AC1" w:rsidRPr="00037B84" w:rsidRDefault="00432AC1" w:rsidP="00037B84">
      <w:pPr>
        <w:spacing w:line="360" w:lineRule="auto"/>
        <w:ind w:firstLine="709"/>
        <w:jc w:val="both"/>
        <w:rPr>
          <w:sz w:val="28"/>
          <w:szCs w:val="28"/>
        </w:rPr>
      </w:pPr>
      <w:r w:rsidRPr="00037B84">
        <w:rPr>
          <w:sz w:val="28"/>
          <w:szCs w:val="28"/>
        </w:rPr>
        <w:t xml:space="preserve">Кафе работает по концепции </w:t>
      </w:r>
      <w:r w:rsidR="00037B84">
        <w:rPr>
          <w:sz w:val="28"/>
          <w:szCs w:val="28"/>
        </w:rPr>
        <w:t>"</w:t>
      </w:r>
      <w:r w:rsidRPr="00037B84">
        <w:rPr>
          <w:sz w:val="28"/>
          <w:szCs w:val="28"/>
        </w:rPr>
        <w:t>народного ресторана</w:t>
      </w:r>
      <w:r w:rsidR="00037B84">
        <w:rPr>
          <w:sz w:val="28"/>
          <w:szCs w:val="28"/>
        </w:rPr>
        <w:t>"</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Такая организация обеспечивает высокую пропускную способность, полноценную еду и высокую культуру обслуживания.</w:t>
      </w:r>
    </w:p>
    <w:p w:rsidR="00432AC1" w:rsidRPr="00037B84" w:rsidRDefault="00432AC1" w:rsidP="00037B84">
      <w:pPr>
        <w:spacing w:line="360" w:lineRule="auto"/>
        <w:ind w:firstLine="709"/>
        <w:jc w:val="both"/>
        <w:rPr>
          <w:sz w:val="28"/>
          <w:szCs w:val="28"/>
        </w:rPr>
      </w:pPr>
      <w:r w:rsidRPr="00037B84">
        <w:rPr>
          <w:sz w:val="28"/>
          <w:szCs w:val="28"/>
        </w:rPr>
        <w:t>Зал кафе оформлен в русском стиле с использованием легких взаимозаменяемых деталей, соответствующих архитектурным особенностям интерьера и типу предприятия.</w:t>
      </w:r>
    </w:p>
    <w:p w:rsidR="00432AC1" w:rsidRPr="00037B84" w:rsidRDefault="00432AC1" w:rsidP="00037B84">
      <w:pPr>
        <w:spacing w:line="360" w:lineRule="auto"/>
        <w:ind w:firstLine="709"/>
        <w:jc w:val="both"/>
        <w:rPr>
          <w:sz w:val="28"/>
          <w:szCs w:val="28"/>
        </w:rPr>
      </w:pPr>
      <w:r w:rsidRPr="00037B84">
        <w:rPr>
          <w:sz w:val="28"/>
          <w:szCs w:val="28"/>
        </w:rPr>
        <w:t>Проектируемое предприятие представляет разнообразный ассортимент супов и вторых блюд. Супы представлены заправочными и холодными супами. Вторые горячие блюда представлены блюдами из</w:t>
      </w:r>
      <w:r w:rsidR="00037B84">
        <w:rPr>
          <w:sz w:val="28"/>
          <w:szCs w:val="28"/>
        </w:rPr>
        <w:t xml:space="preserve"> </w:t>
      </w:r>
      <w:r w:rsidRPr="00037B84">
        <w:rPr>
          <w:sz w:val="28"/>
          <w:szCs w:val="28"/>
        </w:rPr>
        <w:t>рыбы (осетр), мяса (говядина, свинина) и мяса птицы, также имеются сладкие блюда.</w:t>
      </w:r>
    </w:p>
    <w:p w:rsidR="00432AC1" w:rsidRPr="00037B84" w:rsidRDefault="00432AC1" w:rsidP="00037B84">
      <w:pPr>
        <w:spacing w:line="360" w:lineRule="auto"/>
        <w:ind w:firstLine="709"/>
        <w:jc w:val="both"/>
        <w:rPr>
          <w:sz w:val="28"/>
          <w:szCs w:val="28"/>
        </w:rPr>
      </w:pPr>
      <w:r w:rsidRPr="00037B84">
        <w:rPr>
          <w:sz w:val="28"/>
          <w:szCs w:val="28"/>
        </w:rPr>
        <w:t xml:space="preserve">Кроме продукции собственного производства проектируемое предприятие реализует покупные товары. Винно-водочные изделия представлены винами (белым, красным). Прохладительные напитки и соки, минеральными воды, соки. Пиво представлено в ассортименте. Предлагаются </w:t>
      </w:r>
      <w:r w:rsidRPr="00037B84">
        <w:rPr>
          <w:sz w:val="28"/>
        </w:rPr>
        <w:t>мучные кондитерские и булочные изделия</w:t>
      </w:r>
      <w:r w:rsidRPr="00037B84">
        <w:rPr>
          <w:sz w:val="28"/>
          <w:szCs w:val="28"/>
        </w:rPr>
        <w:t xml:space="preserve"> (сочники, ватрушки). Также реализуются фрукты (яблоки, бананы, апельсины)</w:t>
      </w:r>
    </w:p>
    <w:p w:rsidR="00432AC1" w:rsidRPr="00037B84" w:rsidRDefault="00432AC1" w:rsidP="00037B84">
      <w:pPr>
        <w:spacing w:line="360" w:lineRule="auto"/>
        <w:ind w:firstLine="709"/>
        <w:jc w:val="both"/>
        <w:rPr>
          <w:sz w:val="28"/>
          <w:szCs w:val="28"/>
        </w:rPr>
      </w:pPr>
      <w:r w:rsidRPr="00037B84">
        <w:rPr>
          <w:sz w:val="28"/>
          <w:szCs w:val="28"/>
        </w:rPr>
        <w:t>Проектируемое кафе работает с 9:00 часов утра до 22:00 часов вечера. Предлагаемые блюда, алкогольные и безалкогольные напитки ориентированы на различные вкусы и доходы потребителей.</w:t>
      </w:r>
    </w:p>
    <w:p w:rsidR="00432AC1" w:rsidRPr="00037B84" w:rsidRDefault="00432AC1" w:rsidP="00037B84">
      <w:pPr>
        <w:spacing w:line="360" w:lineRule="auto"/>
        <w:ind w:firstLine="709"/>
        <w:jc w:val="both"/>
        <w:rPr>
          <w:sz w:val="28"/>
          <w:szCs w:val="28"/>
        </w:rPr>
      </w:pPr>
      <w:r w:rsidRPr="00037B84">
        <w:rPr>
          <w:sz w:val="28"/>
          <w:szCs w:val="28"/>
        </w:rPr>
        <w:t>Количество посетителей кафе на основе статистической оборачиваемости мест на</w:t>
      </w:r>
      <w:r w:rsidR="00037B84">
        <w:rPr>
          <w:sz w:val="28"/>
          <w:szCs w:val="28"/>
        </w:rPr>
        <w:t xml:space="preserve"> </w:t>
      </w:r>
      <w:r w:rsidRPr="00037B84">
        <w:rPr>
          <w:sz w:val="28"/>
          <w:szCs w:val="28"/>
        </w:rPr>
        <w:t>предприятиях общественного питания составит 1360 человек в день.</w:t>
      </w:r>
    </w:p>
    <w:p w:rsidR="00037B84" w:rsidRDefault="00432AC1" w:rsidP="00037B84">
      <w:pPr>
        <w:spacing w:line="360" w:lineRule="auto"/>
        <w:ind w:firstLine="709"/>
        <w:jc w:val="both"/>
        <w:rPr>
          <w:sz w:val="28"/>
          <w:szCs w:val="28"/>
        </w:rPr>
      </w:pPr>
      <w:r w:rsidRPr="00037B84">
        <w:rPr>
          <w:sz w:val="28"/>
          <w:szCs w:val="28"/>
        </w:rPr>
        <w:t>Основной дневной контингент посетителей – это сотрудники офисов, работники учреждений, жители близлежащих домов и общежитий. Удобная стоянка и близость автомагистрали обуславливает посещение кафе, как в дневное, так и в вечернее время, проезжающими по ней водителем и пассажиров городского транспорта.</w:t>
      </w:r>
    </w:p>
    <w:p w:rsidR="00037B84" w:rsidRDefault="00432AC1" w:rsidP="00037B84">
      <w:pPr>
        <w:spacing w:line="360" w:lineRule="auto"/>
        <w:ind w:firstLine="709"/>
        <w:jc w:val="both"/>
        <w:rPr>
          <w:sz w:val="28"/>
          <w:szCs w:val="28"/>
        </w:rPr>
      </w:pPr>
      <w:r w:rsidRPr="00037B84">
        <w:rPr>
          <w:sz w:val="28"/>
          <w:szCs w:val="28"/>
        </w:rPr>
        <w:t>В кафе предусмотрено самообслуживание, что ускоряет процесс потребления пищи, делает проходимость и оборачиваемость места выше, широкий ассортимент блюд рассчитан на разнообразный круг потребителей продукции предприятия питания. Предполагаемая наценка для данного типа предприятия (500 %) на товары (блюда) собственного производства и 200% на покупные товары.</w:t>
      </w:r>
    </w:p>
    <w:p w:rsidR="00432AC1" w:rsidRPr="00037B84" w:rsidRDefault="00432AC1" w:rsidP="00037B84">
      <w:pPr>
        <w:spacing w:line="360" w:lineRule="auto"/>
        <w:ind w:firstLine="709"/>
        <w:jc w:val="both"/>
        <w:rPr>
          <w:sz w:val="28"/>
          <w:szCs w:val="28"/>
        </w:rPr>
      </w:pPr>
      <w:r w:rsidRPr="00037B84">
        <w:rPr>
          <w:sz w:val="28"/>
          <w:szCs w:val="28"/>
        </w:rPr>
        <w:t>Вблизи проектируемого кафе расположены другие предприятия питания, однако, они не являются конкурентами для данного кафе, так как представляют собой различного рода закусочные: чебуречные, пирожковые, шашлычные, с узким специализированным ассортиментом, рассчитанным на экспресс-потребление.</w:t>
      </w:r>
    </w:p>
    <w:p w:rsidR="00432AC1" w:rsidRPr="00037B84" w:rsidRDefault="00432AC1" w:rsidP="00037B84">
      <w:pPr>
        <w:spacing w:line="360" w:lineRule="auto"/>
        <w:ind w:firstLine="709"/>
        <w:jc w:val="both"/>
        <w:rPr>
          <w:sz w:val="28"/>
          <w:szCs w:val="28"/>
        </w:rPr>
      </w:pPr>
      <w:r w:rsidRPr="00037B84">
        <w:rPr>
          <w:sz w:val="28"/>
          <w:szCs w:val="28"/>
        </w:rPr>
        <w:t>Схема обеспечения производства проектируемого предприятия полуфабрикатами и продовольственными товарами основана на снабжении из разных оптовых компаний.</w:t>
      </w:r>
    </w:p>
    <w:p w:rsidR="00037B84" w:rsidRDefault="00432AC1" w:rsidP="00037B84">
      <w:pPr>
        <w:spacing w:line="360" w:lineRule="auto"/>
        <w:ind w:firstLine="709"/>
        <w:jc w:val="both"/>
        <w:rPr>
          <w:sz w:val="28"/>
          <w:szCs w:val="28"/>
        </w:rPr>
      </w:pPr>
      <w:r w:rsidRPr="00037B84">
        <w:rPr>
          <w:sz w:val="28"/>
          <w:szCs w:val="28"/>
        </w:rPr>
        <w:t>Строительство проектируемого предприятия предполагается на основе использования имеющейся в городе стройиндустрии: производство строительно-монтажных конструкций и материалов; строительных организаций, необходимой рабочей силы.</w:t>
      </w:r>
      <w:r w:rsidR="00037B84">
        <w:rPr>
          <w:sz w:val="28"/>
          <w:szCs w:val="28"/>
        </w:rPr>
        <w:t xml:space="preserve"> </w:t>
      </w:r>
    </w:p>
    <w:p w:rsidR="00432AC1" w:rsidRPr="00037B84" w:rsidRDefault="00432AC1" w:rsidP="00037B84">
      <w:pPr>
        <w:spacing w:line="360" w:lineRule="auto"/>
        <w:ind w:firstLine="709"/>
        <w:jc w:val="both"/>
        <w:rPr>
          <w:sz w:val="28"/>
          <w:szCs w:val="28"/>
        </w:rPr>
      </w:pPr>
      <w:r w:rsidRPr="00037B84">
        <w:rPr>
          <w:sz w:val="28"/>
          <w:szCs w:val="28"/>
        </w:rPr>
        <w:t>Расчет площадей помещений проектируемого ресторана производится на основе нормативных документов и технологических расчетов с учетом требований к объемно-планировочным и конструктивным решениям.</w:t>
      </w:r>
    </w:p>
    <w:p w:rsidR="00432AC1" w:rsidRPr="003E194D" w:rsidRDefault="00432AC1" w:rsidP="00037B84">
      <w:pPr>
        <w:spacing w:line="360" w:lineRule="auto"/>
        <w:ind w:firstLine="709"/>
        <w:jc w:val="both"/>
        <w:rPr>
          <w:sz w:val="28"/>
          <w:szCs w:val="28"/>
          <w:lang w:val="en-US"/>
        </w:rPr>
      </w:pPr>
      <w:r w:rsidRPr="00037B84">
        <w:rPr>
          <w:sz w:val="28"/>
          <w:szCs w:val="28"/>
        </w:rPr>
        <w:t>Оценка технического уровня предприятия</w:t>
      </w:r>
      <w:r w:rsidR="003E194D">
        <w:rPr>
          <w:sz w:val="28"/>
          <w:szCs w:val="28"/>
          <w:lang w:val="en-US"/>
        </w:rPr>
        <w:t>.</w:t>
      </w:r>
    </w:p>
    <w:p w:rsidR="00432AC1" w:rsidRPr="00037B84" w:rsidRDefault="00432AC1" w:rsidP="00037B84">
      <w:pPr>
        <w:pStyle w:val="210"/>
        <w:spacing w:line="360" w:lineRule="auto"/>
        <w:ind w:right="0" w:firstLine="709"/>
        <w:rPr>
          <w:sz w:val="28"/>
          <w:szCs w:val="28"/>
        </w:rPr>
      </w:pPr>
      <w:r w:rsidRPr="00037B84">
        <w:rPr>
          <w:sz w:val="28"/>
          <w:szCs w:val="28"/>
        </w:rPr>
        <w:t>Технический уровень отражает состояние технического развития предприятия. Он характеризует степень совершенства применяемой техники и технологии, техническую вооруженность труда и техническую оснащенность предприятий.</w:t>
      </w:r>
    </w:p>
    <w:p w:rsidR="00432AC1" w:rsidRPr="00037B84" w:rsidRDefault="00432AC1" w:rsidP="00037B84">
      <w:pPr>
        <w:pStyle w:val="210"/>
        <w:spacing w:line="360" w:lineRule="auto"/>
        <w:ind w:right="0" w:firstLine="709"/>
        <w:rPr>
          <w:sz w:val="28"/>
          <w:szCs w:val="28"/>
        </w:rPr>
      </w:pPr>
      <w:r w:rsidRPr="00037B84">
        <w:rPr>
          <w:sz w:val="28"/>
          <w:szCs w:val="28"/>
        </w:rPr>
        <w:t>Система показателей технического уровня предприятия представляет собой совокупность частных и обобщающих показателей, отражающих:</w:t>
      </w:r>
    </w:p>
    <w:p w:rsidR="00432AC1" w:rsidRPr="00037B84" w:rsidRDefault="00432AC1" w:rsidP="00037B84">
      <w:pPr>
        <w:numPr>
          <w:ilvl w:val="0"/>
          <w:numId w:val="2"/>
        </w:numPr>
        <w:spacing w:line="360" w:lineRule="auto"/>
        <w:ind w:left="0" w:firstLine="709"/>
        <w:jc w:val="both"/>
        <w:rPr>
          <w:sz w:val="28"/>
          <w:szCs w:val="28"/>
        </w:rPr>
      </w:pPr>
      <w:r w:rsidRPr="00037B84">
        <w:rPr>
          <w:sz w:val="28"/>
          <w:szCs w:val="28"/>
        </w:rPr>
        <w:t xml:space="preserve"> прогрессивность технологии;</w:t>
      </w:r>
    </w:p>
    <w:p w:rsidR="00432AC1" w:rsidRPr="00037B84" w:rsidRDefault="00432AC1" w:rsidP="00037B84">
      <w:pPr>
        <w:numPr>
          <w:ilvl w:val="0"/>
          <w:numId w:val="2"/>
        </w:numPr>
        <w:spacing w:line="360" w:lineRule="auto"/>
        <w:ind w:left="0" w:firstLine="709"/>
        <w:jc w:val="both"/>
        <w:rPr>
          <w:sz w:val="28"/>
          <w:szCs w:val="28"/>
        </w:rPr>
      </w:pPr>
      <w:r w:rsidRPr="00037B84">
        <w:rPr>
          <w:sz w:val="28"/>
          <w:szCs w:val="28"/>
        </w:rPr>
        <w:t xml:space="preserve"> обеспеченность техникой;</w:t>
      </w:r>
    </w:p>
    <w:p w:rsidR="00432AC1" w:rsidRPr="00037B84" w:rsidRDefault="00432AC1" w:rsidP="00037B84">
      <w:pPr>
        <w:numPr>
          <w:ilvl w:val="0"/>
          <w:numId w:val="2"/>
        </w:numPr>
        <w:spacing w:line="360" w:lineRule="auto"/>
        <w:ind w:left="0" w:firstLine="709"/>
        <w:jc w:val="both"/>
        <w:rPr>
          <w:sz w:val="28"/>
          <w:szCs w:val="28"/>
        </w:rPr>
      </w:pPr>
      <w:r w:rsidRPr="00037B84">
        <w:rPr>
          <w:sz w:val="28"/>
          <w:szCs w:val="28"/>
        </w:rPr>
        <w:t xml:space="preserve"> техническое совершенство используемого парка оборудования;</w:t>
      </w:r>
    </w:p>
    <w:p w:rsidR="00432AC1" w:rsidRPr="00037B84" w:rsidRDefault="00432AC1" w:rsidP="00037B84">
      <w:pPr>
        <w:numPr>
          <w:ilvl w:val="0"/>
          <w:numId w:val="2"/>
        </w:numPr>
        <w:spacing w:line="360" w:lineRule="auto"/>
        <w:ind w:left="0" w:firstLine="709"/>
        <w:jc w:val="both"/>
        <w:rPr>
          <w:sz w:val="28"/>
          <w:szCs w:val="28"/>
        </w:rPr>
      </w:pPr>
      <w:r w:rsidRPr="00037B84">
        <w:rPr>
          <w:sz w:val="28"/>
          <w:szCs w:val="28"/>
        </w:rPr>
        <w:t xml:space="preserve"> техническую вооруженность труда.</w:t>
      </w:r>
    </w:p>
    <w:p w:rsidR="00432AC1" w:rsidRPr="00037B84" w:rsidRDefault="00432AC1" w:rsidP="00037B84">
      <w:pPr>
        <w:spacing w:line="360" w:lineRule="auto"/>
        <w:ind w:firstLine="709"/>
        <w:jc w:val="both"/>
        <w:rPr>
          <w:sz w:val="28"/>
          <w:szCs w:val="28"/>
        </w:rPr>
      </w:pPr>
      <w:r w:rsidRPr="00037B84">
        <w:rPr>
          <w:sz w:val="28"/>
          <w:szCs w:val="28"/>
        </w:rPr>
        <w:t>1. Прогрессивность технологии на доготовочных предприятиях оценивается по следующим показателям:</w:t>
      </w:r>
    </w:p>
    <w:p w:rsidR="00432AC1" w:rsidRPr="00037B84" w:rsidRDefault="00432AC1" w:rsidP="00037B84">
      <w:pPr>
        <w:spacing w:line="360" w:lineRule="auto"/>
        <w:ind w:firstLine="709"/>
        <w:jc w:val="both"/>
        <w:rPr>
          <w:sz w:val="28"/>
          <w:szCs w:val="28"/>
        </w:rPr>
      </w:pPr>
      <w:r w:rsidRPr="00037B84">
        <w:rPr>
          <w:sz w:val="28"/>
          <w:szCs w:val="28"/>
        </w:rPr>
        <w:t>а) комплексность снабжения полуфабрикатами, кулинарными изделиями и готовыми блюдами (А</w:t>
      </w:r>
      <w:r w:rsidRPr="00037B84">
        <w:rPr>
          <w:sz w:val="28"/>
          <w:szCs w:val="28"/>
          <w:vertAlign w:val="subscript"/>
        </w:rPr>
        <w:t>1</w:t>
      </w:r>
      <w:r w:rsidRPr="00037B84">
        <w:rPr>
          <w:sz w:val="28"/>
          <w:szCs w:val="28"/>
        </w:rPr>
        <w:t>), которая отражает долю полуфабрикатов, кулинарных изделий и готовых блюд в общем расходе сырья и продуктов в доготовочных предприятиях, а также их степень готовности и определяется по формуле:</w:t>
      </w:r>
    </w:p>
    <w:p w:rsidR="00432AC1" w:rsidRPr="003E194D" w:rsidRDefault="00432AC1" w:rsidP="00037B84">
      <w:pPr>
        <w:spacing w:line="360" w:lineRule="auto"/>
        <w:ind w:firstLine="709"/>
        <w:jc w:val="both"/>
        <w:rPr>
          <w:sz w:val="28"/>
          <w:szCs w:val="28"/>
        </w:rPr>
      </w:pPr>
    </w:p>
    <w:p w:rsidR="005F03C7" w:rsidRPr="00037B84" w:rsidRDefault="00DB6076" w:rsidP="00037B84">
      <w:pPr>
        <w:spacing w:line="360" w:lineRule="auto"/>
        <w:ind w:firstLine="709"/>
        <w:jc w:val="both"/>
        <w:rPr>
          <w:sz w:val="28"/>
          <w:szCs w:val="28"/>
          <w:lang w:val="en-US"/>
        </w:rPr>
      </w:pPr>
      <w:r>
        <w:rPr>
          <w:sz w:val="28"/>
          <w:szCs w:val="28"/>
          <w:lang w:val="en-US"/>
        </w:rPr>
        <w:pict>
          <v:shape id="_x0000_i1026" type="#_x0000_t75" style="width:364.5pt;height:55.5pt">
            <v:imagedata r:id="rId9" o:title=""/>
          </v:shape>
        </w:pict>
      </w:r>
    </w:p>
    <w:p w:rsidR="005F03C7" w:rsidRPr="00037B84" w:rsidRDefault="005F03C7"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szCs w:val="28"/>
        </w:rPr>
      </w:pPr>
      <w:r w:rsidRPr="00037B84">
        <w:rPr>
          <w:sz w:val="28"/>
          <w:szCs w:val="28"/>
        </w:rPr>
        <w:t xml:space="preserve">где </w:t>
      </w:r>
      <w:r w:rsidRPr="00037B84">
        <w:rPr>
          <w:sz w:val="28"/>
          <w:szCs w:val="28"/>
          <w:lang w:val="en-US"/>
        </w:rPr>
        <w:t>Q</w:t>
      </w:r>
      <w:r w:rsidRPr="00037B84">
        <w:rPr>
          <w:sz w:val="28"/>
          <w:szCs w:val="28"/>
        </w:rPr>
        <w:t>п/ф - количество полуфабрикатов, кулинарных изделий или готовых блюд определенного вида, полученного на предприятии, кг, т;</w:t>
      </w: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lang w:val="en-US"/>
        </w:rPr>
        <w:t>c</w:t>
      </w:r>
      <w:r w:rsidRPr="00037B84">
        <w:rPr>
          <w:sz w:val="28"/>
          <w:szCs w:val="28"/>
          <w:vertAlign w:val="subscript"/>
        </w:rPr>
        <w:t xml:space="preserve"> </w:t>
      </w:r>
      <w:r w:rsidRPr="00037B84">
        <w:rPr>
          <w:sz w:val="28"/>
          <w:szCs w:val="28"/>
        </w:rPr>
        <w:t>- расход сырья за определенный период, кг, т;</w:t>
      </w:r>
    </w:p>
    <w:p w:rsidR="00432AC1" w:rsidRPr="00037B84" w:rsidRDefault="00432AC1" w:rsidP="00037B84">
      <w:pPr>
        <w:pStyle w:val="210"/>
        <w:spacing w:line="360" w:lineRule="auto"/>
        <w:ind w:right="0" w:firstLine="709"/>
        <w:rPr>
          <w:sz w:val="28"/>
          <w:szCs w:val="28"/>
        </w:rPr>
      </w:pPr>
      <w:r w:rsidRPr="00037B84">
        <w:rPr>
          <w:sz w:val="28"/>
          <w:szCs w:val="28"/>
        </w:rPr>
        <w:t>С - степень готовности определенного вида полуфабрикатов, кулинарных изделий, готовых блюд и др.</w:t>
      </w:r>
    </w:p>
    <w:p w:rsidR="00432AC1" w:rsidRPr="00037B84" w:rsidRDefault="00432AC1" w:rsidP="00037B84">
      <w:pPr>
        <w:spacing w:line="360" w:lineRule="auto"/>
        <w:ind w:firstLine="709"/>
        <w:jc w:val="both"/>
        <w:rPr>
          <w:sz w:val="28"/>
          <w:szCs w:val="28"/>
        </w:rPr>
      </w:pPr>
      <w:r w:rsidRPr="00037B84">
        <w:rPr>
          <w:sz w:val="28"/>
          <w:szCs w:val="28"/>
        </w:rPr>
        <w:t>В проектируемый ресторан поступают мясные, рыбные, куриные полуфабрикаты, прошедшие частичную механическую обработку –181 кг, очищенные овощи в вакуумной упаковке в количестве –164 кг, общая масса полуфабрикатов – 345</w:t>
      </w:r>
      <w:r w:rsidR="00037B84">
        <w:rPr>
          <w:sz w:val="28"/>
          <w:szCs w:val="28"/>
        </w:rPr>
        <w:t xml:space="preserve"> </w:t>
      </w:r>
      <w:r w:rsidRPr="00037B84">
        <w:rPr>
          <w:sz w:val="28"/>
          <w:szCs w:val="28"/>
        </w:rPr>
        <w:t>кг. Также в кафе доставляются готовые охлажденные мучные кондитерские и булочные изделия в количестве</w:t>
      </w:r>
      <w:r w:rsidR="00037B84">
        <w:rPr>
          <w:sz w:val="28"/>
          <w:szCs w:val="28"/>
        </w:rPr>
        <w:t xml:space="preserve"> </w:t>
      </w:r>
      <w:r w:rsidRPr="00037B84">
        <w:rPr>
          <w:sz w:val="28"/>
          <w:szCs w:val="28"/>
        </w:rPr>
        <w:t>- 48 кг.</w:t>
      </w:r>
    </w:p>
    <w:p w:rsidR="00432AC1" w:rsidRPr="003E194D" w:rsidRDefault="00432AC1" w:rsidP="00037B84">
      <w:pPr>
        <w:pStyle w:val="210"/>
        <w:spacing w:line="360" w:lineRule="auto"/>
        <w:ind w:right="0" w:firstLine="709"/>
        <w:rPr>
          <w:sz w:val="28"/>
          <w:szCs w:val="28"/>
        </w:rPr>
      </w:pPr>
    </w:p>
    <w:p w:rsidR="005F03C7" w:rsidRPr="00037B84" w:rsidRDefault="00DB6076" w:rsidP="00037B84">
      <w:pPr>
        <w:pStyle w:val="210"/>
        <w:spacing w:line="360" w:lineRule="auto"/>
        <w:ind w:right="0" w:firstLine="709"/>
        <w:rPr>
          <w:sz w:val="28"/>
          <w:szCs w:val="28"/>
          <w:lang w:val="en-US"/>
        </w:rPr>
      </w:pPr>
      <w:r>
        <w:rPr>
          <w:sz w:val="28"/>
          <w:szCs w:val="28"/>
          <w:lang w:val="en-US"/>
        </w:rPr>
        <w:pict>
          <v:shape id="_x0000_i1027" type="#_x0000_t75" style="width:436.5pt;height:55.5pt">
            <v:imagedata r:id="rId10" o:title=""/>
          </v:shape>
        </w:pict>
      </w:r>
    </w:p>
    <w:p w:rsidR="00037B84" w:rsidRDefault="00432AC1" w:rsidP="00037B84">
      <w:pPr>
        <w:spacing w:line="360" w:lineRule="auto"/>
        <w:ind w:firstLine="709"/>
        <w:jc w:val="both"/>
        <w:rPr>
          <w:sz w:val="28"/>
          <w:szCs w:val="28"/>
        </w:rPr>
      </w:pPr>
      <w:r w:rsidRPr="00037B84">
        <w:rPr>
          <w:sz w:val="28"/>
          <w:szCs w:val="28"/>
        </w:rPr>
        <w:t>А</w:t>
      </w:r>
      <w:r w:rsidRPr="00037B84">
        <w:rPr>
          <w:sz w:val="28"/>
          <w:szCs w:val="28"/>
          <w:vertAlign w:val="subscript"/>
        </w:rPr>
        <w:t>1</w:t>
      </w:r>
      <w:r w:rsidRPr="00037B84">
        <w:rPr>
          <w:sz w:val="28"/>
          <w:szCs w:val="28"/>
        </w:rPr>
        <w:t xml:space="preserve"> = 181 * 0,3 +164*0,5 /(181+164+48) = 54,5</w:t>
      </w:r>
      <w:r w:rsidR="00037B84">
        <w:rPr>
          <w:sz w:val="28"/>
          <w:szCs w:val="28"/>
        </w:rPr>
        <w:t xml:space="preserve"> </w:t>
      </w:r>
      <w:r w:rsidRPr="00037B84">
        <w:rPr>
          <w:sz w:val="28"/>
          <w:szCs w:val="28"/>
        </w:rPr>
        <w:t>%</w:t>
      </w:r>
      <w:r w:rsidR="00037B84">
        <w:rPr>
          <w:sz w:val="28"/>
          <w:szCs w:val="28"/>
        </w:rPr>
        <w:t xml:space="preserve"> </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б) доля полуфабрикатов, кулинарных изделий и готовых блюд, полученных в контейнерах и функциональных емкостях (А</w:t>
      </w:r>
      <w:r w:rsidRPr="00037B84">
        <w:rPr>
          <w:sz w:val="28"/>
          <w:szCs w:val="28"/>
          <w:vertAlign w:val="subscript"/>
        </w:rPr>
        <w:t>2</w:t>
      </w:r>
      <w:r w:rsidRPr="00037B84">
        <w:rPr>
          <w:sz w:val="28"/>
          <w:szCs w:val="28"/>
        </w:rPr>
        <w:t>), рассчитывается</w:t>
      </w:r>
    </w:p>
    <w:p w:rsidR="00432AC1" w:rsidRPr="003E194D" w:rsidRDefault="00432AC1" w:rsidP="00037B84">
      <w:pPr>
        <w:spacing w:line="360" w:lineRule="auto"/>
        <w:ind w:firstLine="709"/>
        <w:jc w:val="both"/>
        <w:rPr>
          <w:sz w:val="28"/>
          <w:szCs w:val="28"/>
        </w:rPr>
      </w:pPr>
      <w:r w:rsidRPr="00037B84">
        <w:rPr>
          <w:sz w:val="28"/>
          <w:szCs w:val="28"/>
        </w:rPr>
        <w:t>путем отношения количества полуфабрикатов, кулинарных изделий и готовых блюд, полученных предприятием в контейнерах и функциональных емкостях (</w:t>
      </w:r>
      <w:r w:rsidRPr="00037B84">
        <w:rPr>
          <w:sz w:val="28"/>
          <w:szCs w:val="28"/>
          <w:lang w:val="en-US"/>
        </w:rPr>
        <w:t>Q</w:t>
      </w:r>
      <w:r w:rsidRPr="00037B84">
        <w:rPr>
          <w:sz w:val="28"/>
          <w:szCs w:val="28"/>
          <w:vertAlign w:val="subscript"/>
        </w:rPr>
        <w:t>к</w:t>
      </w:r>
      <w:r w:rsidRPr="00037B84">
        <w:rPr>
          <w:sz w:val="28"/>
          <w:szCs w:val="28"/>
        </w:rPr>
        <w:t>), к общему количеству полученных полуфабрикатов, кулинарных изделий и готовых блюд (</w:t>
      </w:r>
      <w:r w:rsidRPr="00037B84">
        <w:rPr>
          <w:sz w:val="28"/>
          <w:szCs w:val="28"/>
          <w:lang w:val="en-US"/>
        </w:rPr>
        <w:t>Q</w:t>
      </w:r>
      <w:r w:rsidRPr="00037B84">
        <w:rPr>
          <w:sz w:val="28"/>
          <w:szCs w:val="28"/>
          <w:vertAlign w:val="subscript"/>
        </w:rPr>
        <w:t>п/ф</w:t>
      </w:r>
      <w:r w:rsidRPr="00037B84">
        <w:rPr>
          <w:sz w:val="28"/>
          <w:szCs w:val="28"/>
        </w:rPr>
        <w:t>);</w:t>
      </w:r>
    </w:p>
    <w:p w:rsidR="005F03C7" w:rsidRPr="003E194D" w:rsidRDefault="005F03C7" w:rsidP="00037B84">
      <w:pPr>
        <w:spacing w:line="360" w:lineRule="auto"/>
        <w:ind w:firstLine="709"/>
        <w:jc w:val="both"/>
        <w:rPr>
          <w:sz w:val="28"/>
          <w:szCs w:val="28"/>
        </w:rPr>
      </w:pPr>
    </w:p>
    <w:p w:rsidR="005F03C7" w:rsidRPr="00037B84" w:rsidRDefault="00DB6076" w:rsidP="00037B84">
      <w:pPr>
        <w:spacing w:line="360" w:lineRule="auto"/>
        <w:ind w:firstLine="709"/>
        <w:jc w:val="both"/>
        <w:rPr>
          <w:sz w:val="28"/>
          <w:szCs w:val="28"/>
          <w:lang w:val="en-US"/>
        </w:rPr>
      </w:pPr>
      <w:r>
        <w:rPr>
          <w:sz w:val="28"/>
          <w:szCs w:val="28"/>
          <w:lang w:val="en-US"/>
        </w:rPr>
        <w:pict>
          <v:shape id="_x0000_i1028" type="#_x0000_t75" style="width:333pt;height:60.75pt">
            <v:imagedata r:id="rId11" o:title=""/>
          </v:shape>
        </w:pic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к</w:t>
      </w:r>
      <w:r w:rsidR="00037B84">
        <w:rPr>
          <w:sz w:val="28"/>
          <w:szCs w:val="28"/>
          <w:vertAlign w:val="subscript"/>
        </w:rPr>
        <w:t xml:space="preserve"> </w:t>
      </w:r>
      <w:r w:rsidRPr="00037B84">
        <w:rPr>
          <w:sz w:val="28"/>
          <w:szCs w:val="28"/>
        </w:rPr>
        <w:t>рассчитываем только для мяса и птицы, т.к. только эти п/ф поступают в контейнерах.</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А</w:t>
      </w:r>
      <w:r w:rsidRPr="00037B84">
        <w:rPr>
          <w:sz w:val="28"/>
          <w:szCs w:val="28"/>
          <w:vertAlign w:val="subscript"/>
        </w:rPr>
        <w:t>2</w:t>
      </w:r>
      <w:r w:rsidR="00037B84">
        <w:rPr>
          <w:sz w:val="28"/>
          <w:szCs w:val="28"/>
        </w:rPr>
        <w:t xml:space="preserve"> </w:t>
      </w:r>
      <w:r w:rsidRPr="00037B84">
        <w:rPr>
          <w:sz w:val="28"/>
          <w:szCs w:val="28"/>
        </w:rPr>
        <w:t>= 393/ 393*100% =100%</w:t>
      </w:r>
    </w:p>
    <w:p w:rsidR="00432AC1" w:rsidRPr="00037B84" w:rsidRDefault="00432AC1" w:rsidP="00037B84">
      <w:pPr>
        <w:spacing w:line="360" w:lineRule="auto"/>
        <w:ind w:firstLine="709"/>
        <w:jc w:val="both"/>
        <w:rPr>
          <w:sz w:val="28"/>
          <w:szCs w:val="28"/>
        </w:rPr>
      </w:pPr>
    </w:p>
    <w:p w:rsidR="00432AC1" w:rsidRPr="00037B84" w:rsidRDefault="00432AC1" w:rsidP="00037B84">
      <w:pPr>
        <w:pStyle w:val="210"/>
        <w:spacing w:line="360" w:lineRule="auto"/>
        <w:ind w:right="0" w:firstLine="709"/>
        <w:rPr>
          <w:sz w:val="28"/>
          <w:szCs w:val="28"/>
        </w:rPr>
      </w:pPr>
      <w:r w:rsidRPr="00037B84">
        <w:rPr>
          <w:sz w:val="28"/>
          <w:szCs w:val="28"/>
        </w:rPr>
        <w:t>в) обобщающий показатель "уровень прогрессивности технологии" определяется как среднее арифметическое соответствующих частных показателей:</w:t>
      </w:r>
    </w:p>
    <w:p w:rsidR="00432AC1" w:rsidRDefault="00432AC1" w:rsidP="00037B84">
      <w:pPr>
        <w:pStyle w:val="210"/>
        <w:spacing w:line="360" w:lineRule="auto"/>
        <w:ind w:right="0" w:firstLine="709"/>
        <w:rPr>
          <w:sz w:val="28"/>
          <w:szCs w:val="28"/>
          <w:lang w:val="en-US"/>
        </w:rPr>
      </w:pPr>
    </w:p>
    <w:p w:rsidR="005F03C7" w:rsidRPr="00037B84" w:rsidRDefault="003E194D" w:rsidP="00037B84">
      <w:pPr>
        <w:pStyle w:val="210"/>
        <w:spacing w:line="360" w:lineRule="auto"/>
        <w:ind w:right="0" w:firstLine="709"/>
        <w:rPr>
          <w:sz w:val="28"/>
          <w:szCs w:val="28"/>
          <w:lang w:val="en-US"/>
        </w:rPr>
      </w:pPr>
      <w:r>
        <w:rPr>
          <w:sz w:val="28"/>
          <w:szCs w:val="28"/>
          <w:lang w:val="en-US"/>
        </w:rPr>
        <w:br w:type="page"/>
      </w:r>
      <w:r w:rsidR="00DB6076">
        <w:rPr>
          <w:sz w:val="28"/>
          <w:szCs w:val="28"/>
          <w:lang w:val="en-US"/>
        </w:rPr>
        <w:pict>
          <v:shape id="_x0000_i1029" type="#_x0000_t75" style="width:303.75pt;height:84.75pt">
            <v:imagedata r:id="rId12" o:title=""/>
          </v:shape>
        </w:pic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2. Обеспеченность техникой характеризует показатель "уровень технической оснащенности" (Б), определяемый как отношение фактического наличия оборудования (П) к нормативной потребности (П</w:t>
      </w:r>
      <w:r w:rsidRPr="00037B84">
        <w:rPr>
          <w:sz w:val="28"/>
          <w:szCs w:val="28"/>
          <w:vertAlign w:val="subscript"/>
        </w:rPr>
        <w:t>н</w:t>
      </w:r>
      <w:r w:rsidRPr="00037B84">
        <w:rPr>
          <w:sz w:val="28"/>
          <w:szCs w:val="28"/>
        </w:rPr>
        <w:t>).</w:t>
      </w:r>
    </w:p>
    <w:p w:rsidR="00037B84" w:rsidRPr="003C3054" w:rsidRDefault="00037B84"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szCs w:val="28"/>
        </w:rPr>
      </w:pPr>
      <w:r w:rsidRPr="00037B84">
        <w:rPr>
          <w:sz w:val="28"/>
        </w:rPr>
        <w:t>Б = П/П</w:t>
      </w:r>
      <w:r w:rsidRPr="00037B84">
        <w:rPr>
          <w:sz w:val="28"/>
          <w:vertAlign w:val="subscript"/>
        </w:rPr>
        <w:t>н</w:t>
      </w:r>
      <w:r w:rsidRPr="00037B84">
        <w:rPr>
          <w:sz w:val="28"/>
        </w:rPr>
        <w:t>*100%</w:t>
      </w:r>
      <w:r w:rsidRPr="00037B84">
        <w:rPr>
          <w:sz w:val="28"/>
          <w:szCs w:val="28"/>
        </w:rPr>
        <w:t>,</w:t>
      </w:r>
      <w:r w:rsidR="00037B84">
        <w:rPr>
          <w:sz w:val="28"/>
          <w:szCs w:val="28"/>
        </w:rPr>
        <w:t xml:space="preserve"> </w:t>
      </w:r>
      <w:r w:rsidRPr="00037B84">
        <w:rPr>
          <w:sz w:val="28"/>
          <w:szCs w:val="28"/>
        </w:rPr>
        <w:t>(1.6)</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П</w:t>
      </w:r>
      <w:r w:rsidRPr="00037B84">
        <w:rPr>
          <w:sz w:val="28"/>
          <w:szCs w:val="28"/>
          <w:vertAlign w:val="subscript"/>
        </w:rPr>
        <w:t>н</w:t>
      </w:r>
      <w:r w:rsidRPr="00037B84">
        <w:rPr>
          <w:sz w:val="28"/>
          <w:szCs w:val="28"/>
        </w:rPr>
        <w:t xml:space="preserve"> - определяется в соответствии с нормами оснащения доготовочных предприятий общественного питания торгово-технологическим оборудованием (для кафе – 70)</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rPr>
        <w:t xml:space="preserve">Б = 64/70*100% =91% </w:t>
      </w:r>
      <w:r w:rsidRPr="00037B84">
        <w:rPr>
          <w:sz w:val="28"/>
          <w:szCs w:val="28"/>
        </w:rPr>
        <w:t>,</w:t>
      </w:r>
      <w:r w:rsidR="00037B84">
        <w:rPr>
          <w:sz w:val="28"/>
          <w:szCs w:val="28"/>
        </w:rPr>
        <w:t xml:space="preserve"> </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3. Техническое совершенство используемого парка оборудования характеризует показатель "доля прогрессивных видов машин и оборудования" (В), определяется путем отношения количества прогрессивных видов оборудования (П</w:t>
      </w:r>
      <w:r w:rsidRPr="00037B84">
        <w:rPr>
          <w:sz w:val="28"/>
          <w:szCs w:val="28"/>
          <w:vertAlign w:val="subscript"/>
        </w:rPr>
        <w:t>пр</w:t>
      </w:r>
      <w:r w:rsidRPr="00037B84">
        <w:rPr>
          <w:sz w:val="28"/>
          <w:szCs w:val="28"/>
        </w:rPr>
        <w:t>) к общему имеющемуся парку оборудования предприятия (П). Под прогрессивными понимаются те виды оборудования, которые соответствуют современным направлениям научно-технического прогресса в отрасли.</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caps/>
          <w:sz w:val="28"/>
          <w:szCs w:val="28"/>
        </w:rPr>
      </w:pPr>
      <w:r w:rsidRPr="00037B84">
        <w:rPr>
          <w:caps/>
          <w:sz w:val="28"/>
          <w:szCs w:val="28"/>
        </w:rPr>
        <w:t>В = П</w:t>
      </w:r>
      <w:r w:rsidRPr="00037B84">
        <w:rPr>
          <w:caps/>
          <w:sz w:val="28"/>
          <w:szCs w:val="28"/>
          <w:vertAlign w:val="subscript"/>
        </w:rPr>
        <w:t>р</w:t>
      </w:r>
      <w:r w:rsidRPr="00037B84">
        <w:rPr>
          <w:caps/>
          <w:sz w:val="28"/>
          <w:szCs w:val="28"/>
        </w:rPr>
        <w:t>/П*100 = 54/64*100=84%</w:t>
      </w:r>
      <w:r w:rsidR="00037B84">
        <w:rPr>
          <w:caps/>
          <w:sz w:val="28"/>
          <w:szCs w:val="28"/>
        </w:rPr>
        <w:t xml:space="preserve"> </w:t>
      </w:r>
      <w:r w:rsidRPr="00037B84">
        <w:rPr>
          <w:caps/>
          <w:sz w:val="28"/>
          <w:szCs w:val="28"/>
        </w:rPr>
        <w:t>(1.7)</w:t>
      </w:r>
    </w:p>
    <w:p w:rsidR="00432AC1" w:rsidRPr="00037B84" w:rsidRDefault="00432AC1" w:rsidP="00037B84">
      <w:pPr>
        <w:spacing w:line="360" w:lineRule="auto"/>
        <w:ind w:firstLine="709"/>
        <w:jc w:val="both"/>
        <w:rPr>
          <w:caps/>
          <w:sz w:val="28"/>
          <w:szCs w:val="28"/>
        </w:rPr>
      </w:pPr>
    </w:p>
    <w:p w:rsidR="00432AC1" w:rsidRPr="00037B84" w:rsidRDefault="00432AC1" w:rsidP="00037B84">
      <w:pPr>
        <w:pStyle w:val="210"/>
        <w:spacing w:line="360" w:lineRule="auto"/>
        <w:ind w:right="0" w:firstLine="709"/>
        <w:rPr>
          <w:sz w:val="28"/>
          <w:szCs w:val="28"/>
        </w:rPr>
      </w:pPr>
      <w:r w:rsidRPr="00037B84">
        <w:rPr>
          <w:caps/>
          <w:sz w:val="28"/>
          <w:szCs w:val="28"/>
        </w:rPr>
        <w:t xml:space="preserve">4. </w:t>
      </w:r>
      <w:r w:rsidRPr="00037B84">
        <w:rPr>
          <w:sz w:val="28"/>
          <w:szCs w:val="28"/>
        </w:rPr>
        <w:t>Техническую вооруженность труда характеризует показатель "доля работников механизированного труда" (Г), определяемый отношением численности рабочих механизированного (автоматизированного) труда к общей численности рабочих предприятия.</w:t>
      </w:r>
    </w:p>
    <w:p w:rsidR="00432AC1" w:rsidRPr="00037B84" w:rsidRDefault="00432AC1" w:rsidP="00037B84">
      <w:pPr>
        <w:pStyle w:val="210"/>
        <w:spacing w:line="360" w:lineRule="auto"/>
        <w:ind w:right="0" w:firstLine="709"/>
        <w:rPr>
          <w:sz w:val="28"/>
          <w:szCs w:val="28"/>
        </w:rPr>
      </w:pPr>
    </w:p>
    <w:p w:rsidR="00432AC1" w:rsidRPr="00037B84" w:rsidRDefault="00432AC1" w:rsidP="00037B84">
      <w:pPr>
        <w:pStyle w:val="210"/>
        <w:spacing w:line="360" w:lineRule="auto"/>
        <w:ind w:right="0" w:firstLine="709"/>
        <w:rPr>
          <w:sz w:val="28"/>
          <w:szCs w:val="28"/>
        </w:rPr>
      </w:pPr>
      <w:r w:rsidRPr="00037B84">
        <w:rPr>
          <w:sz w:val="28"/>
          <w:szCs w:val="28"/>
        </w:rPr>
        <w:t>Г = Ч</w:t>
      </w:r>
      <w:r w:rsidRPr="00037B84">
        <w:rPr>
          <w:sz w:val="28"/>
          <w:szCs w:val="28"/>
          <w:vertAlign w:val="subscript"/>
        </w:rPr>
        <w:t>м</w:t>
      </w:r>
      <w:r w:rsidRPr="00037B84">
        <w:rPr>
          <w:sz w:val="28"/>
          <w:szCs w:val="28"/>
        </w:rPr>
        <w:t>/Ч</w:t>
      </w:r>
      <w:r w:rsidRPr="00037B84">
        <w:rPr>
          <w:sz w:val="28"/>
          <w:szCs w:val="28"/>
          <w:vertAlign w:val="subscript"/>
        </w:rPr>
        <w:t>р</w:t>
      </w:r>
      <w:r w:rsidR="00037B84">
        <w:rPr>
          <w:sz w:val="28"/>
          <w:szCs w:val="28"/>
          <w:vertAlign w:val="subscript"/>
        </w:rPr>
        <w:t xml:space="preserve"> </w:t>
      </w:r>
      <w:r w:rsidRPr="00037B84">
        <w:rPr>
          <w:sz w:val="28"/>
          <w:szCs w:val="28"/>
        </w:rPr>
        <w:t>*100% = 47/54 = 87%,</w:t>
      </w:r>
      <w:r w:rsidR="00037B84">
        <w:rPr>
          <w:sz w:val="28"/>
          <w:szCs w:val="28"/>
        </w:rPr>
        <w:t xml:space="preserve"> </w:t>
      </w:r>
      <w:r w:rsidRPr="00037B84">
        <w:rPr>
          <w:sz w:val="28"/>
          <w:szCs w:val="28"/>
        </w:rPr>
        <w:t>(1.8)</w:t>
      </w:r>
    </w:p>
    <w:p w:rsidR="00432AC1" w:rsidRPr="00037B84" w:rsidRDefault="00432AC1" w:rsidP="00037B84">
      <w:pPr>
        <w:pStyle w:val="210"/>
        <w:spacing w:line="360" w:lineRule="auto"/>
        <w:ind w:right="0" w:firstLine="709"/>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Обобщающий показатель технического развития предприятия (ТУ) равен:</w:t>
      </w:r>
    </w:p>
    <w:p w:rsidR="00432AC1" w:rsidRPr="00037B84" w:rsidRDefault="00432AC1" w:rsidP="00037B84">
      <w:pPr>
        <w:spacing w:line="360" w:lineRule="auto"/>
        <w:ind w:firstLine="709"/>
        <w:jc w:val="both"/>
        <w:rPr>
          <w:caps/>
          <w:sz w:val="28"/>
          <w:szCs w:val="28"/>
        </w:rPr>
      </w:pPr>
    </w:p>
    <w:p w:rsidR="00432AC1" w:rsidRPr="00037B84" w:rsidRDefault="00432AC1" w:rsidP="00037B84">
      <w:pPr>
        <w:spacing w:line="360" w:lineRule="auto"/>
        <w:ind w:firstLine="709"/>
        <w:jc w:val="both"/>
        <w:rPr>
          <w:caps/>
          <w:sz w:val="28"/>
          <w:szCs w:val="28"/>
        </w:rPr>
      </w:pPr>
      <w:r w:rsidRPr="00037B84">
        <w:rPr>
          <w:caps/>
          <w:sz w:val="28"/>
          <w:szCs w:val="28"/>
        </w:rPr>
        <w:t>ТУ=0,4А+0,2Б+0,15В+0,25Г,</w:t>
      </w:r>
      <w:r w:rsidR="00037B84">
        <w:rPr>
          <w:caps/>
          <w:sz w:val="28"/>
          <w:szCs w:val="28"/>
        </w:rPr>
        <w:t xml:space="preserve"> </w:t>
      </w:r>
      <w:r w:rsidRPr="00037B84">
        <w:rPr>
          <w:caps/>
          <w:sz w:val="28"/>
          <w:szCs w:val="28"/>
        </w:rPr>
        <w:t>(1.9)</w:t>
      </w:r>
    </w:p>
    <w:p w:rsidR="00432AC1" w:rsidRPr="00037B84" w:rsidRDefault="00432AC1" w:rsidP="00037B84">
      <w:pPr>
        <w:spacing w:line="360" w:lineRule="auto"/>
        <w:ind w:firstLine="709"/>
        <w:jc w:val="both"/>
        <w:rPr>
          <w:caps/>
          <w:sz w:val="28"/>
          <w:szCs w:val="28"/>
        </w:rPr>
      </w:pPr>
    </w:p>
    <w:p w:rsidR="00432AC1" w:rsidRPr="00037B84" w:rsidRDefault="00432AC1" w:rsidP="00037B84">
      <w:pPr>
        <w:pStyle w:val="31"/>
        <w:spacing w:after="0" w:line="360" w:lineRule="auto"/>
        <w:ind w:firstLine="709"/>
        <w:jc w:val="both"/>
        <w:rPr>
          <w:sz w:val="28"/>
          <w:szCs w:val="28"/>
        </w:rPr>
      </w:pPr>
      <w:r w:rsidRPr="00037B84">
        <w:rPr>
          <w:sz w:val="28"/>
          <w:szCs w:val="28"/>
        </w:rPr>
        <w:t>Где 0,4;</w:t>
      </w:r>
      <w:r w:rsidR="00037B84">
        <w:rPr>
          <w:sz w:val="28"/>
          <w:szCs w:val="28"/>
        </w:rPr>
        <w:t xml:space="preserve"> </w:t>
      </w:r>
      <w:r w:rsidRPr="00037B84">
        <w:rPr>
          <w:sz w:val="28"/>
          <w:szCs w:val="28"/>
        </w:rPr>
        <w:t>0,2;</w:t>
      </w:r>
      <w:r w:rsidR="00037B84">
        <w:rPr>
          <w:sz w:val="28"/>
          <w:szCs w:val="28"/>
        </w:rPr>
        <w:t xml:space="preserve"> </w:t>
      </w:r>
      <w:r w:rsidRPr="00037B84">
        <w:rPr>
          <w:sz w:val="28"/>
          <w:szCs w:val="28"/>
        </w:rPr>
        <w:t>0,15 и 0,25 – приоритетные коэффициенты, которые могут меняться в соответствии с изменением технического состояния отрасли.</w:t>
      </w:r>
    </w:p>
    <w:p w:rsidR="00432AC1" w:rsidRPr="00037B84" w:rsidRDefault="00432AC1" w:rsidP="00037B84">
      <w:pPr>
        <w:pStyle w:val="31"/>
        <w:spacing w:after="0" w:line="360" w:lineRule="auto"/>
        <w:ind w:firstLine="709"/>
        <w:jc w:val="both"/>
        <w:rPr>
          <w:sz w:val="28"/>
          <w:szCs w:val="28"/>
        </w:rPr>
      </w:pPr>
    </w:p>
    <w:p w:rsidR="00432AC1" w:rsidRPr="00037B84" w:rsidRDefault="00432AC1" w:rsidP="00037B84">
      <w:pPr>
        <w:pStyle w:val="31"/>
        <w:spacing w:after="0" w:line="360" w:lineRule="auto"/>
        <w:ind w:firstLine="709"/>
        <w:jc w:val="both"/>
        <w:rPr>
          <w:sz w:val="28"/>
          <w:szCs w:val="28"/>
        </w:rPr>
      </w:pPr>
      <w:r w:rsidRPr="00037B84">
        <w:rPr>
          <w:sz w:val="28"/>
          <w:szCs w:val="28"/>
        </w:rPr>
        <w:t>ТУ=0,4*77,25+0,2*91+0,15*84+0,25*87=83,45%,</w:t>
      </w:r>
    </w:p>
    <w:p w:rsidR="00432AC1" w:rsidRPr="00037B84" w:rsidRDefault="00432AC1" w:rsidP="00037B84">
      <w:pPr>
        <w:pStyle w:val="31"/>
        <w:spacing w:after="0" w:line="360" w:lineRule="auto"/>
        <w:ind w:firstLine="709"/>
        <w:jc w:val="both"/>
        <w:rPr>
          <w:sz w:val="28"/>
          <w:szCs w:val="28"/>
        </w:rPr>
      </w:pPr>
    </w:p>
    <w:p w:rsidR="00432AC1" w:rsidRPr="00037B84" w:rsidRDefault="00432AC1" w:rsidP="00037B84">
      <w:pPr>
        <w:pStyle w:val="31"/>
        <w:spacing w:after="0" w:line="360" w:lineRule="auto"/>
        <w:ind w:firstLine="709"/>
        <w:jc w:val="both"/>
        <w:rPr>
          <w:sz w:val="28"/>
          <w:szCs w:val="28"/>
        </w:rPr>
      </w:pPr>
      <w:r w:rsidRPr="00037B84">
        <w:rPr>
          <w:sz w:val="28"/>
          <w:szCs w:val="28"/>
        </w:rPr>
        <w:t>Высокий технический уровень проектируемого предприятия (83,45 %) является следствием того, что почти все процессы подлежат механизации. Ряд процессов не подлежат механизации, так как затраты в несколько раз превышают экономический эффект от использования конкретного вида оборудования.</w:t>
      </w:r>
    </w:p>
    <w:p w:rsidR="00432AC1" w:rsidRPr="00037B84" w:rsidRDefault="00432AC1" w:rsidP="00037B84">
      <w:pPr>
        <w:pStyle w:val="31"/>
        <w:spacing w:after="0" w:line="360" w:lineRule="auto"/>
        <w:ind w:firstLine="709"/>
        <w:jc w:val="both"/>
        <w:rPr>
          <w:sz w:val="28"/>
          <w:szCs w:val="28"/>
        </w:rPr>
      </w:pPr>
      <w:r w:rsidRPr="00037B84">
        <w:rPr>
          <w:sz w:val="28"/>
          <w:szCs w:val="28"/>
        </w:rPr>
        <w:t>Эффективность деятельности проектируемого предприятия и подробные расчеты экономических показателей произведены в экономическом разделе дипломного проекта. Результаты расчетов представлены в таблице 1.1.</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rPr>
      </w:pPr>
      <w:r w:rsidRPr="00037B84">
        <w:rPr>
          <w:sz w:val="28"/>
          <w:szCs w:val="28"/>
        </w:rPr>
        <w:t>Таблица 1.1 Основные экономические показатели проектируемого кафе (в расчете на месяц)</w:t>
      </w:r>
    </w:p>
    <w:tbl>
      <w:tblPr>
        <w:tblStyle w:val="af0"/>
        <w:tblW w:w="8730" w:type="dxa"/>
        <w:jc w:val="center"/>
        <w:tblLayout w:type="fixed"/>
        <w:tblLook w:val="0400" w:firstRow="0" w:lastRow="0" w:firstColumn="0" w:lastColumn="0" w:noHBand="0" w:noVBand="1"/>
      </w:tblPr>
      <w:tblGrid>
        <w:gridCol w:w="832"/>
        <w:gridCol w:w="3676"/>
        <w:gridCol w:w="1880"/>
        <w:gridCol w:w="2342"/>
      </w:tblGrid>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 п/п</w:t>
            </w:r>
          </w:p>
        </w:tc>
        <w:tc>
          <w:tcPr>
            <w:tcW w:w="3676" w:type="dxa"/>
          </w:tcPr>
          <w:p w:rsidR="00432AC1" w:rsidRPr="00037B84" w:rsidRDefault="00432AC1" w:rsidP="00037B84">
            <w:pPr>
              <w:snapToGrid w:val="0"/>
              <w:spacing w:line="360" w:lineRule="auto"/>
              <w:rPr>
                <w:sz w:val="20"/>
                <w:szCs w:val="28"/>
              </w:rPr>
            </w:pPr>
            <w:r w:rsidRPr="00037B84">
              <w:rPr>
                <w:sz w:val="20"/>
                <w:szCs w:val="28"/>
              </w:rPr>
              <w:t>Наименование показателя</w:t>
            </w:r>
          </w:p>
        </w:tc>
        <w:tc>
          <w:tcPr>
            <w:tcW w:w="1880" w:type="dxa"/>
          </w:tcPr>
          <w:p w:rsidR="00432AC1" w:rsidRPr="00037B84" w:rsidRDefault="00432AC1" w:rsidP="00037B84">
            <w:pPr>
              <w:snapToGrid w:val="0"/>
              <w:spacing w:line="360" w:lineRule="auto"/>
              <w:rPr>
                <w:sz w:val="20"/>
                <w:szCs w:val="28"/>
              </w:rPr>
            </w:pPr>
            <w:r w:rsidRPr="00037B84">
              <w:rPr>
                <w:sz w:val="20"/>
                <w:szCs w:val="28"/>
              </w:rPr>
              <w:t>Единица измерения</w:t>
            </w:r>
          </w:p>
        </w:tc>
        <w:tc>
          <w:tcPr>
            <w:tcW w:w="2342" w:type="dxa"/>
          </w:tcPr>
          <w:p w:rsidR="00432AC1" w:rsidRPr="00037B84" w:rsidRDefault="00432AC1" w:rsidP="00037B84">
            <w:pPr>
              <w:snapToGrid w:val="0"/>
              <w:spacing w:line="360" w:lineRule="auto"/>
              <w:rPr>
                <w:sz w:val="20"/>
                <w:szCs w:val="28"/>
              </w:rPr>
            </w:pPr>
            <w:r w:rsidRPr="00037B84">
              <w:rPr>
                <w:sz w:val="20"/>
                <w:szCs w:val="28"/>
              </w:rPr>
              <w:t>Значение показателей</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1</w:t>
            </w:r>
          </w:p>
        </w:tc>
        <w:tc>
          <w:tcPr>
            <w:tcW w:w="3676" w:type="dxa"/>
          </w:tcPr>
          <w:p w:rsidR="00432AC1" w:rsidRPr="00037B84" w:rsidRDefault="00432AC1" w:rsidP="00037B84">
            <w:pPr>
              <w:snapToGrid w:val="0"/>
              <w:spacing w:line="360" w:lineRule="auto"/>
              <w:rPr>
                <w:sz w:val="20"/>
                <w:szCs w:val="28"/>
              </w:rPr>
            </w:pPr>
            <w:r w:rsidRPr="00037B84">
              <w:rPr>
                <w:sz w:val="20"/>
                <w:szCs w:val="28"/>
              </w:rPr>
              <w:t>Товарооборот</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21 034,5</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2</w:t>
            </w:r>
          </w:p>
        </w:tc>
        <w:tc>
          <w:tcPr>
            <w:tcW w:w="3676" w:type="dxa"/>
          </w:tcPr>
          <w:p w:rsidR="00432AC1" w:rsidRPr="00037B84" w:rsidRDefault="00432AC1" w:rsidP="00037B84">
            <w:pPr>
              <w:snapToGrid w:val="0"/>
              <w:spacing w:line="360" w:lineRule="auto"/>
              <w:rPr>
                <w:sz w:val="20"/>
                <w:szCs w:val="28"/>
              </w:rPr>
            </w:pPr>
            <w:r w:rsidRPr="00037B84">
              <w:rPr>
                <w:sz w:val="20"/>
                <w:szCs w:val="28"/>
              </w:rPr>
              <w:t>Удельный вес продукции собственного производства</w:t>
            </w:r>
          </w:p>
        </w:tc>
        <w:tc>
          <w:tcPr>
            <w:tcW w:w="1880" w:type="dxa"/>
          </w:tcPr>
          <w:p w:rsidR="00432AC1" w:rsidRPr="00037B84" w:rsidRDefault="00432AC1" w:rsidP="00037B84">
            <w:pPr>
              <w:snapToGrid w:val="0"/>
              <w:spacing w:line="360" w:lineRule="auto"/>
              <w:rPr>
                <w:sz w:val="20"/>
                <w:szCs w:val="28"/>
              </w:rPr>
            </w:pPr>
            <w:r w:rsidRPr="00037B84">
              <w:rPr>
                <w:sz w:val="20"/>
                <w:szCs w:val="28"/>
              </w:rPr>
              <w:t>%</w:t>
            </w:r>
          </w:p>
        </w:tc>
        <w:tc>
          <w:tcPr>
            <w:tcW w:w="2342" w:type="dxa"/>
          </w:tcPr>
          <w:p w:rsidR="00432AC1" w:rsidRPr="00037B84" w:rsidRDefault="00432AC1" w:rsidP="00037B84">
            <w:pPr>
              <w:snapToGrid w:val="0"/>
              <w:spacing w:line="360" w:lineRule="auto"/>
              <w:rPr>
                <w:sz w:val="20"/>
                <w:szCs w:val="28"/>
              </w:rPr>
            </w:pPr>
            <w:r w:rsidRPr="00037B84">
              <w:rPr>
                <w:sz w:val="20"/>
                <w:szCs w:val="28"/>
              </w:rPr>
              <w:t>71,3</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3</w:t>
            </w:r>
          </w:p>
        </w:tc>
        <w:tc>
          <w:tcPr>
            <w:tcW w:w="3676" w:type="dxa"/>
          </w:tcPr>
          <w:p w:rsidR="00432AC1" w:rsidRPr="00037B84" w:rsidRDefault="00432AC1" w:rsidP="00037B84">
            <w:pPr>
              <w:snapToGrid w:val="0"/>
              <w:spacing w:line="360" w:lineRule="auto"/>
              <w:rPr>
                <w:sz w:val="20"/>
                <w:szCs w:val="28"/>
              </w:rPr>
            </w:pPr>
            <w:r w:rsidRPr="00037B84">
              <w:rPr>
                <w:sz w:val="20"/>
                <w:szCs w:val="28"/>
              </w:rPr>
              <w:t>Численность работников предприятия</w:t>
            </w:r>
          </w:p>
        </w:tc>
        <w:tc>
          <w:tcPr>
            <w:tcW w:w="1880" w:type="dxa"/>
          </w:tcPr>
          <w:p w:rsidR="00432AC1" w:rsidRPr="00037B84" w:rsidRDefault="00432AC1" w:rsidP="00037B84">
            <w:pPr>
              <w:snapToGrid w:val="0"/>
              <w:spacing w:line="360" w:lineRule="auto"/>
              <w:rPr>
                <w:sz w:val="20"/>
                <w:szCs w:val="28"/>
              </w:rPr>
            </w:pPr>
            <w:r w:rsidRPr="00037B84">
              <w:rPr>
                <w:sz w:val="20"/>
                <w:szCs w:val="28"/>
              </w:rPr>
              <w:t>чел.</w:t>
            </w:r>
          </w:p>
        </w:tc>
        <w:tc>
          <w:tcPr>
            <w:tcW w:w="2342" w:type="dxa"/>
          </w:tcPr>
          <w:p w:rsidR="00432AC1" w:rsidRPr="00037B84" w:rsidRDefault="00432AC1" w:rsidP="00037B84">
            <w:pPr>
              <w:snapToGrid w:val="0"/>
              <w:spacing w:line="360" w:lineRule="auto"/>
              <w:rPr>
                <w:sz w:val="20"/>
                <w:szCs w:val="28"/>
              </w:rPr>
            </w:pPr>
            <w:r w:rsidRPr="00037B84">
              <w:rPr>
                <w:sz w:val="20"/>
                <w:szCs w:val="28"/>
              </w:rPr>
              <w:t>54,0</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4</w:t>
            </w:r>
          </w:p>
        </w:tc>
        <w:tc>
          <w:tcPr>
            <w:tcW w:w="3676" w:type="dxa"/>
          </w:tcPr>
          <w:p w:rsidR="00432AC1" w:rsidRPr="00037B84" w:rsidRDefault="00432AC1" w:rsidP="00037B84">
            <w:pPr>
              <w:snapToGrid w:val="0"/>
              <w:spacing w:line="360" w:lineRule="auto"/>
              <w:rPr>
                <w:sz w:val="20"/>
                <w:szCs w:val="28"/>
              </w:rPr>
            </w:pPr>
            <w:r w:rsidRPr="00037B84">
              <w:rPr>
                <w:sz w:val="20"/>
                <w:szCs w:val="28"/>
              </w:rPr>
              <w:t>Численность работников производства</w:t>
            </w:r>
          </w:p>
        </w:tc>
        <w:tc>
          <w:tcPr>
            <w:tcW w:w="1880" w:type="dxa"/>
          </w:tcPr>
          <w:p w:rsidR="00432AC1" w:rsidRPr="00037B84" w:rsidRDefault="00432AC1" w:rsidP="00037B84">
            <w:pPr>
              <w:snapToGrid w:val="0"/>
              <w:spacing w:line="360" w:lineRule="auto"/>
              <w:rPr>
                <w:sz w:val="20"/>
                <w:szCs w:val="28"/>
              </w:rPr>
            </w:pPr>
            <w:r w:rsidRPr="00037B84">
              <w:rPr>
                <w:sz w:val="20"/>
                <w:szCs w:val="28"/>
              </w:rPr>
              <w:t>чел.</w:t>
            </w:r>
          </w:p>
        </w:tc>
        <w:tc>
          <w:tcPr>
            <w:tcW w:w="2342" w:type="dxa"/>
          </w:tcPr>
          <w:p w:rsidR="00432AC1" w:rsidRPr="00037B84" w:rsidRDefault="00432AC1" w:rsidP="00037B84">
            <w:pPr>
              <w:snapToGrid w:val="0"/>
              <w:spacing w:line="360" w:lineRule="auto"/>
              <w:rPr>
                <w:sz w:val="20"/>
                <w:szCs w:val="28"/>
              </w:rPr>
            </w:pPr>
            <w:r w:rsidRPr="00037B84">
              <w:rPr>
                <w:sz w:val="20"/>
                <w:szCs w:val="28"/>
              </w:rPr>
              <w:t>26,0</w:t>
            </w:r>
          </w:p>
        </w:tc>
      </w:tr>
      <w:tr w:rsidR="00432AC1" w:rsidRPr="00037B84" w:rsidTr="003C3054">
        <w:trPr>
          <w:jc w:val="center"/>
        </w:trPr>
        <w:tc>
          <w:tcPr>
            <w:tcW w:w="832" w:type="dxa"/>
            <w:vMerge w:val="restart"/>
          </w:tcPr>
          <w:p w:rsidR="00432AC1" w:rsidRPr="00037B84" w:rsidRDefault="00432AC1" w:rsidP="00037B84">
            <w:pPr>
              <w:snapToGrid w:val="0"/>
              <w:spacing w:line="360" w:lineRule="auto"/>
              <w:rPr>
                <w:sz w:val="20"/>
                <w:szCs w:val="28"/>
              </w:rPr>
            </w:pPr>
            <w:r w:rsidRPr="00037B84">
              <w:rPr>
                <w:sz w:val="20"/>
                <w:szCs w:val="28"/>
              </w:rPr>
              <w:t>5</w:t>
            </w:r>
          </w:p>
        </w:tc>
        <w:tc>
          <w:tcPr>
            <w:tcW w:w="3676" w:type="dxa"/>
          </w:tcPr>
          <w:p w:rsidR="00432AC1" w:rsidRPr="00037B84" w:rsidRDefault="00432AC1" w:rsidP="00037B84">
            <w:pPr>
              <w:snapToGrid w:val="0"/>
              <w:spacing w:line="360" w:lineRule="auto"/>
              <w:rPr>
                <w:sz w:val="20"/>
                <w:szCs w:val="28"/>
              </w:rPr>
            </w:pPr>
            <w:r w:rsidRPr="00037B84">
              <w:rPr>
                <w:sz w:val="20"/>
                <w:szCs w:val="28"/>
              </w:rPr>
              <w:t>Средняя выработка:</w:t>
            </w:r>
          </w:p>
        </w:tc>
        <w:tc>
          <w:tcPr>
            <w:tcW w:w="1880" w:type="dxa"/>
          </w:tcPr>
          <w:p w:rsidR="00432AC1" w:rsidRPr="00037B84" w:rsidRDefault="00432AC1" w:rsidP="00037B84">
            <w:pPr>
              <w:snapToGrid w:val="0"/>
              <w:spacing w:line="360" w:lineRule="auto"/>
              <w:rPr>
                <w:sz w:val="20"/>
                <w:szCs w:val="28"/>
              </w:rPr>
            </w:pPr>
          </w:p>
        </w:tc>
        <w:tc>
          <w:tcPr>
            <w:tcW w:w="2342" w:type="dxa"/>
          </w:tcPr>
          <w:p w:rsidR="00432AC1" w:rsidRPr="00037B84" w:rsidRDefault="00432AC1" w:rsidP="00037B84">
            <w:pPr>
              <w:snapToGrid w:val="0"/>
              <w:spacing w:line="360" w:lineRule="auto"/>
              <w:rPr>
                <w:sz w:val="20"/>
                <w:szCs w:val="28"/>
              </w:rPr>
            </w:pP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 xml:space="preserve">работника предприятия </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389,5</w:t>
            </w: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работника производства</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576,7</w:t>
            </w:r>
          </w:p>
        </w:tc>
      </w:tr>
      <w:tr w:rsidR="00432AC1" w:rsidRPr="00037B84" w:rsidTr="003C3054">
        <w:trPr>
          <w:jc w:val="center"/>
        </w:trPr>
        <w:tc>
          <w:tcPr>
            <w:tcW w:w="832" w:type="dxa"/>
            <w:vMerge w:val="restart"/>
          </w:tcPr>
          <w:p w:rsidR="00432AC1" w:rsidRPr="00037B84" w:rsidRDefault="00432AC1" w:rsidP="00037B84">
            <w:pPr>
              <w:snapToGrid w:val="0"/>
              <w:spacing w:line="360" w:lineRule="auto"/>
              <w:rPr>
                <w:sz w:val="20"/>
                <w:szCs w:val="28"/>
              </w:rPr>
            </w:pPr>
            <w:r w:rsidRPr="00037B84">
              <w:rPr>
                <w:sz w:val="20"/>
                <w:szCs w:val="28"/>
              </w:rPr>
              <w:t>6</w:t>
            </w:r>
          </w:p>
        </w:tc>
        <w:tc>
          <w:tcPr>
            <w:tcW w:w="3676" w:type="dxa"/>
          </w:tcPr>
          <w:p w:rsidR="00432AC1" w:rsidRPr="00037B84" w:rsidRDefault="00432AC1" w:rsidP="00037B84">
            <w:pPr>
              <w:snapToGrid w:val="0"/>
              <w:spacing w:line="360" w:lineRule="auto"/>
              <w:rPr>
                <w:sz w:val="20"/>
                <w:szCs w:val="28"/>
              </w:rPr>
            </w:pPr>
            <w:r w:rsidRPr="00037B84">
              <w:rPr>
                <w:sz w:val="20"/>
                <w:szCs w:val="28"/>
              </w:rPr>
              <w:t>Валовой доход:</w:t>
            </w:r>
          </w:p>
        </w:tc>
        <w:tc>
          <w:tcPr>
            <w:tcW w:w="1880" w:type="dxa"/>
          </w:tcPr>
          <w:p w:rsidR="00432AC1" w:rsidRPr="00037B84" w:rsidRDefault="00432AC1" w:rsidP="00037B84">
            <w:pPr>
              <w:snapToGrid w:val="0"/>
              <w:spacing w:line="360" w:lineRule="auto"/>
              <w:rPr>
                <w:sz w:val="20"/>
                <w:szCs w:val="28"/>
              </w:rPr>
            </w:pPr>
          </w:p>
        </w:tc>
        <w:tc>
          <w:tcPr>
            <w:tcW w:w="2342" w:type="dxa"/>
          </w:tcPr>
          <w:p w:rsidR="00432AC1" w:rsidRPr="00037B84" w:rsidRDefault="00432AC1" w:rsidP="00037B84">
            <w:pPr>
              <w:snapToGrid w:val="0"/>
              <w:spacing w:line="360" w:lineRule="auto"/>
              <w:rPr>
                <w:sz w:val="20"/>
                <w:szCs w:val="28"/>
              </w:rPr>
            </w:pP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сумма</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15 033,5</w:t>
            </w: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 к обороту</w:t>
            </w:r>
          </w:p>
        </w:tc>
        <w:tc>
          <w:tcPr>
            <w:tcW w:w="1880" w:type="dxa"/>
          </w:tcPr>
          <w:p w:rsidR="00432AC1" w:rsidRPr="00037B84" w:rsidRDefault="00432AC1" w:rsidP="00037B84">
            <w:pPr>
              <w:snapToGrid w:val="0"/>
              <w:spacing w:line="360" w:lineRule="auto"/>
              <w:rPr>
                <w:sz w:val="20"/>
                <w:szCs w:val="28"/>
              </w:rPr>
            </w:pPr>
            <w:r w:rsidRPr="00037B84">
              <w:rPr>
                <w:sz w:val="20"/>
                <w:szCs w:val="28"/>
              </w:rPr>
              <w:t>%</w:t>
            </w:r>
          </w:p>
        </w:tc>
        <w:tc>
          <w:tcPr>
            <w:tcW w:w="2342" w:type="dxa"/>
          </w:tcPr>
          <w:p w:rsidR="00432AC1" w:rsidRPr="00037B84" w:rsidRDefault="00432AC1" w:rsidP="00037B84">
            <w:pPr>
              <w:snapToGrid w:val="0"/>
              <w:spacing w:line="360" w:lineRule="auto"/>
              <w:rPr>
                <w:sz w:val="20"/>
                <w:szCs w:val="28"/>
              </w:rPr>
            </w:pPr>
            <w:r w:rsidRPr="00037B84">
              <w:rPr>
                <w:sz w:val="20"/>
                <w:szCs w:val="28"/>
              </w:rPr>
              <w:t>71,47%</w:t>
            </w:r>
          </w:p>
        </w:tc>
      </w:tr>
      <w:tr w:rsidR="00432AC1" w:rsidRPr="00037B84" w:rsidTr="003C3054">
        <w:trPr>
          <w:jc w:val="center"/>
        </w:trPr>
        <w:tc>
          <w:tcPr>
            <w:tcW w:w="832" w:type="dxa"/>
            <w:vMerge w:val="restart"/>
          </w:tcPr>
          <w:p w:rsidR="00432AC1" w:rsidRPr="00037B84" w:rsidRDefault="00432AC1" w:rsidP="00037B84">
            <w:pPr>
              <w:snapToGrid w:val="0"/>
              <w:spacing w:line="360" w:lineRule="auto"/>
              <w:rPr>
                <w:sz w:val="20"/>
                <w:szCs w:val="28"/>
              </w:rPr>
            </w:pPr>
            <w:r w:rsidRPr="00037B84">
              <w:rPr>
                <w:sz w:val="20"/>
                <w:szCs w:val="28"/>
              </w:rPr>
              <w:t>7</w:t>
            </w:r>
          </w:p>
        </w:tc>
        <w:tc>
          <w:tcPr>
            <w:tcW w:w="3676" w:type="dxa"/>
          </w:tcPr>
          <w:p w:rsidR="00432AC1" w:rsidRPr="00037B84" w:rsidRDefault="00432AC1" w:rsidP="00037B84">
            <w:pPr>
              <w:snapToGrid w:val="0"/>
              <w:spacing w:line="360" w:lineRule="auto"/>
              <w:rPr>
                <w:sz w:val="20"/>
                <w:szCs w:val="28"/>
              </w:rPr>
            </w:pPr>
            <w:r w:rsidRPr="00037B84">
              <w:rPr>
                <w:sz w:val="20"/>
                <w:szCs w:val="28"/>
              </w:rPr>
              <w:t xml:space="preserve">Издержки производства и обращения, сумма </w:t>
            </w:r>
          </w:p>
        </w:tc>
        <w:tc>
          <w:tcPr>
            <w:tcW w:w="1880" w:type="dxa"/>
          </w:tcPr>
          <w:p w:rsidR="00432AC1" w:rsidRPr="00037B84" w:rsidRDefault="00432AC1" w:rsidP="00037B84">
            <w:pPr>
              <w:snapToGrid w:val="0"/>
              <w:spacing w:line="360" w:lineRule="auto"/>
              <w:rPr>
                <w:sz w:val="20"/>
                <w:szCs w:val="28"/>
              </w:rPr>
            </w:pPr>
          </w:p>
        </w:tc>
        <w:tc>
          <w:tcPr>
            <w:tcW w:w="2342" w:type="dxa"/>
          </w:tcPr>
          <w:p w:rsidR="00432AC1" w:rsidRPr="00037B84" w:rsidRDefault="00432AC1" w:rsidP="00037B84">
            <w:pPr>
              <w:snapToGrid w:val="0"/>
              <w:spacing w:line="360" w:lineRule="auto"/>
              <w:rPr>
                <w:sz w:val="20"/>
                <w:szCs w:val="28"/>
              </w:rPr>
            </w:pP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9 307,0</w:t>
            </w: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0"/>
              </w:rPr>
            </w:pPr>
          </w:p>
        </w:tc>
        <w:tc>
          <w:tcPr>
            <w:tcW w:w="1880" w:type="dxa"/>
          </w:tcPr>
          <w:p w:rsidR="00432AC1" w:rsidRPr="00037B84" w:rsidRDefault="00432AC1" w:rsidP="00037B84">
            <w:pPr>
              <w:snapToGrid w:val="0"/>
              <w:spacing w:line="360" w:lineRule="auto"/>
              <w:rPr>
                <w:sz w:val="20"/>
                <w:szCs w:val="28"/>
              </w:rPr>
            </w:pPr>
            <w:r w:rsidRPr="00037B84">
              <w:rPr>
                <w:sz w:val="20"/>
                <w:szCs w:val="28"/>
              </w:rPr>
              <w:t>%</w:t>
            </w:r>
          </w:p>
        </w:tc>
        <w:tc>
          <w:tcPr>
            <w:tcW w:w="2342" w:type="dxa"/>
          </w:tcPr>
          <w:p w:rsidR="00432AC1" w:rsidRPr="00037B84" w:rsidRDefault="00432AC1" w:rsidP="00037B84">
            <w:pPr>
              <w:snapToGrid w:val="0"/>
              <w:spacing w:line="360" w:lineRule="auto"/>
              <w:rPr>
                <w:sz w:val="20"/>
                <w:szCs w:val="28"/>
              </w:rPr>
            </w:pPr>
            <w:r w:rsidRPr="00037B84">
              <w:rPr>
                <w:sz w:val="20"/>
                <w:szCs w:val="28"/>
              </w:rPr>
              <w:t>44,25%</w:t>
            </w:r>
          </w:p>
        </w:tc>
      </w:tr>
      <w:tr w:rsidR="00432AC1" w:rsidRPr="00037B84" w:rsidTr="003C3054">
        <w:trPr>
          <w:jc w:val="center"/>
        </w:trPr>
        <w:tc>
          <w:tcPr>
            <w:tcW w:w="832" w:type="dxa"/>
            <w:vMerge w:val="restart"/>
          </w:tcPr>
          <w:p w:rsidR="00432AC1" w:rsidRPr="00037B84" w:rsidRDefault="00432AC1" w:rsidP="00037B84">
            <w:pPr>
              <w:snapToGrid w:val="0"/>
              <w:spacing w:line="360" w:lineRule="auto"/>
              <w:rPr>
                <w:sz w:val="20"/>
                <w:szCs w:val="28"/>
              </w:rPr>
            </w:pPr>
            <w:r w:rsidRPr="00037B84">
              <w:rPr>
                <w:sz w:val="20"/>
                <w:szCs w:val="28"/>
              </w:rPr>
              <w:t>8</w:t>
            </w:r>
          </w:p>
        </w:tc>
        <w:tc>
          <w:tcPr>
            <w:tcW w:w="3676" w:type="dxa"/>
          </w:tcPr>
          <w:p w:rsidR="00432AC1" w:rsidRPr="00037B84" w:rsidRDefault="00432AC1" w:rsidP="00037B84">
            <w:pPr>
              <w:snapToGrid w:val="0"/>
              <w:spacing w:line="360" w:lineRule="auto"/>
              <w:rPr>
                <w:sz w:val="20"/>
                <w:szCs w:val="28"/>
              </w:rPr>
            </w:pPr>
            <w:r w:rsidRPr="00037B84">
              <w:rPr>
                <w:sz w:val="20"/>
                <w:szCs w:val="28"/>
              </w:rPr>
              <w:t>Фонд оплаты труда, сумма</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1372,6</w:t>
            </w: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880" w:type="dxa"/>
          </w:tcPr>
          <w:p w:rsidR="00432AC1" w:rsidRPr="00037B84" w:rsidRDefault="00432AC1" w:rsidP="00037B84">
            <w:pPr>
              <w:snapToGrid w:val="0"/>
              <w:spacing w:line="360" w:lineRule="auto"/>
              <w:rPr>
                <w:sz w:val="20"/>
                <w:szCs w:val="28"/>
              </w:rPr>
            </w:pPr>
            <w:r w:rsidRPr="00037B84">
              <w:rPr>
                <w:sz w:val="20"/>
                <w:szCs w:val="28"/>
              </w:rPr>
              <w:t>%</w:t>
            </w:r>
          </w:p>
        </w:tc>
        <w:tc>
          <w:tcPr>
            <w:tcW w:w="2342" w:type="dxa"/>
          </w:tcPr>
          <w:p w:rsidR="00432AC1" w:rsidRPr="00037B84" w:rsidRDefault="00432AC1" w:rsidP="00037B84">
            <w:pPr>
              <w:snapToGrid w:val="0"/>
              <w:spacing w:line="360" w:lineRule="auto"/>
              <w:rPr>
                <w:sz w:val="20"/>
                <w:szCs w:val="28"/>
              </w:rPr>
            </w:pPr>
            <w:r w:rsidRPr="00037B84">
              <w:rPr>
                <w:sz w:val="20"/>
                <w:szCs w:val="28"/>
              </w:rPr>
              <w:t>6,53</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9</w:t>
            </w:r>
          </w:p>
        </w:tc>
        <w:tc>
          <w:tcPr>
            <w:tcW w:w="3676" w:type="dxa"/>
          </w:tcPr>
          <w:p w:rsidR="00432AC1" w:rsidRPr="00037B84" w:rsidRDefault="00432AC1" w:rsidP="00037B84">
            <w:pPr>
              <w:snapToGrid w:val="0"/>
              <w:spacing w:line="360" w:lineRule="auto"/>
              <w:rPr>
                <w:sz w:val="20"/>
                <w:szCs w:val="28"/>
              </w:rPr>
            </w:pPr>
            <w:r w:rsidRPr="00037B84">
              <w:rPr>
                <w:sz w:val="20"/>
                <w:szCs w:val="28"/>
              </w:rPr>
              <w:t>Средняя заработная плата</w:t>
            </w:r>
          </w:p>
        </w:tc>
        <w:tc>
          <w:tcPr>
            <w:tcW w:w="1880" w:type="dxa"/>
          </w:tcPr>
          <w:p w:rsidR="00432AC1" w:rsidRPr="00037B84" w:rsidRDefault="00432AC1" w:rsidP="00037B84">
            <w:pPr>
              <w:snapToGrid w:val="0"/>
              <w:spacing w:line="360" w:lineRule="auto"/>
              <w:rPr>
                <w:sz w:val="20"/>
                <w:szCs w:val="28"/>
              </w:rPr>
            </w:pPr>
            <w:r w:rsidRPr="00037B84">
              <w:rPr>
                <w:sz w:val="20"/>
                <w:szCs w:val="28"/>
              </w:rPr>
              <w:t>руб.</w:t>
            </w:r>
          </w:p>
        </w:tc>
        <w:tc>
          <w:tcPr>
            <w:tcW w:w="2342" w:type="dxa"/>
          </w:tcPr>
          <w:p w:rsidR="00432AC1" w:rsidRPr="00037B84" w:rsidRDefault="00432AC1" w:rsidP="00037B84">
            <w:pPr>
              <w:snapToGrid w:val="0"/>
              <w:spacing w:line="360" w:lineRule="auto"/>
              <w:rPr>
                <w:sz w:val="20"/>
                <w:szCs w:val="28"/>
              </w:rPr>
            </w:pPr>
            <w:r w:rsidRPr="00037B84">
              <w:rPr>
                <w:sz w:val="20"/>
                <w:szCs w:val="28"/>
              </w:rPr>
              <w:t>25418,5</w:t>
            </w:r>
          </w:p>
        </w:tc>
      </w:tr>
      <w:tr w:rsidR="00432AC1" w:rsidRPr="00037B84" w:rsidTr="003C3054">
        <w:trPr>
          <w:jc w:val="center"/>
        </w:trPr>
        <w:tc>
          <w:tcPr>
            <w:tcW w:w="832" w:type="dxa"/>
            <w:vMerge w:val="restart"/>
          </w:tcPr>
          <w:p w:rsidR="00432AC1" w:rsidRPr="00037B84" w:rsidRDefault="00432AC1" w:rsidP="00037B84">
            <w:pPr>
              <w:snapToGrid w:val="0"/>
              <w:spacing w:line="360" w:lineRule="auto"/>
              <w:rPr>
                <w:sz w:val="20"/>
                <w:szCs w:val="28"/>
              </w:rPr>
            </w:pPr>
            <w:r w:rsidRPr="00037B84">
              <w:rPr>
                <w:sz w:val="20"/>
                <w:szCs w:val="28"/>
              </w:rPr>
              <w:t>10</w:t>
            </w:r>
          </w:p>
        </w:tc>
        <w:tc>
          <w:tcPr>
            <w:tcW w:w="3676" w:type="dxa"/>
          </w:tcPr>
          <w:p w:rsidR="00432AC1" w:rsidRPr="00037B84" w:rsidRDefault="00432AC1" w:rsidP="00037B84">
            <w:pPr>
              <w:snapToGrid w:val="0"/>
              <w:spacing w:line="360" w:lineRule="auto"/>
              <w:rPr>
                <w:sz w:val="20"/>
                <w:szCs w:val="28"/>
              </w:rPr>
            </w:pPr>
            <w:r w:rsidRPr="00037B84">
              <w:rPr>
                <w:sz w:val="20"/>
                <w:szCs w:val="28"/>
              </w:rPr>
              <w:t xml:space="preserve">Балансовая прибыль, сумма </w:t>
            </w:r>
          </w:p>
        </w:tc>
        <w:tc>
          <w:tcPr>
            <w:tcW w:w="18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342" w:type="dxa"/>
          </w:tcPr>
          <w:p w:rsidR="00432AC1" w:rsidRPr="00037B84" w:rsidRDefault="00432AC1" w:rsidP="00037B84">
            <w:pPr>
              <w:snapToGrid w:val="0"/>
              <w:spacing w:line="360" w:lineRule="auto"/>
              <w:rPr>
                <w:sz w:val="20"/>
                <w:szCs w:val="28"/>
              </w:rPr>
            </w:pPr>
            <w:r w:rsidRPr="00037B84">
              <w:rPr>
                <w:sz w:val="20"/>
                <w:szCs w:val="28"/>
              </w:rPr>
              <w:t>5726,4</w:t>
            </w:r>
          </w:p>
        </w:tc>
      </w:tr>
      <w:tr w:rsidR="00432AC1" w:rsidRPr="00037B84" w:rsidTr="003C3054">
        <w:trPr>
          <w:jc w:val="center"/>
        </w:trPr>
        <w:tc>
          <w:tcPr>
            <w:tcW w:w="832" w:type="dxa"/>
            <w:vMerge/>
          </w:tcPr>
          <w:p w:rsidR="00432AC1" w:rsidRPr="00037B84" w:rsidRDefault="00432AC1" w:rsidP="00037B84">
            <w:pPr>
              <w:snapToGrid w:val="0"/>
              <w:spacing w:line="360" w:lineRule="auto"/>
              <w:rPr>
                <w:sz w:val="20"/>
                <w:szCs w:val="28"/>
              </w:rPr>
            </w:pPr>
          </w:p>
        </w:tc>
        <w:tc>
          <w:tcPr>
            <w:tcW w:w="3676"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880" w:type="dxa"/>
          </w:tcPr>
          <w:p w:rsidR="00432AC1" w:rsidRPr="00037B84" w:rsidRDefault="00432AC1" w:rsidP="00037B84">
            <w:pPr>
              <w:snapToGrid w:val="0"/>
              <w:spacing w:line="360" w:lineRule="auto"/>
              <w:rPr>
                <w:sz w:val="20"/>
                <w:szCs w:val="28"/>
              </w:rPr>
            </w:pPr>
            <w:r w:rsidRPr="00037B84">
              <w:rPr>
                <w:sz w:val="20"/>
                <w:szCs w:val="28"/>
              </w:rPr>
              <w:t>%</w:t>
            </w:r>
          </w:p>
        </w:tc>
        <w:tc>
          <w:tcPr>
            <w:tcW w:w="2342"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3C3054">
        <w:trPr>
          <w:jc w:val="center"/>
        </w:trPr>
        <w:tc>
          <w:tcPr>
            <w:tcW w:w="832" w:type="dxa"/>
          </w:tcPr>
          <w:p w:rsidR="00432AC1" w:rsidRPr="00037B84" w:rsidRDefault="00432AC1" w:rsidP="00037B84">
            <w:pPr>
              <w:snapToGrid w:val="0"/>
              <w:spacing w:line="360" w:lineRule="auto"/>
              <w:rPr>
                <w:sz w:val="20"/>
                <w:szCs w:val="28"/>
              </w:rPr>
            </w:pPr>
            <w:r w:rsidRPr="00037B84">
              <w:rPr>
                <w:sz w:val="20"/>
                <w:szCs w:val="28"/>
              </w:rPr>
              <w:t>11</w:t>
            </w:r>
          </w:p>
        </w:tc>
        <w:tc>
          <w:tcPr>
            <w:tcW w:w="3676" w:type="dxa"/>
          </w:tcPr>
          <w:p w:rsidR="00432AC1" w:rsidRPr="00037B84" w:rsidRDefault="00432AC1" w:rsidP="00037B84">
            <w:pPr>
              <w:snapToGrid w:val="0"/>
              <w:spacing w:line="360" w:lineRule="auto"/>
              <w:rPr>
                <w:sz w:val="20"/>
                <w:szCs w:val="28"/>
              </w:rPr>
            </w:pPr>
            <w:r w:rsidRPr="00037B84">
              <w:rPr>
                <w:sz w:val="20"/>
                <w:szCs w:val="28"/>
              </w:rPr>
              <w:t>Срок окупаемости капитальных вложений</w:t>
            </w:r>
          </w:p>
        </w:tc>
        <w:tc>
          <w:tcPr>
            <w:tcW w:w="1880" w:type="dxa"/>
          </w:tcPr>
          <w:p w:rsidR="00432AC1" w:rsidRPr="00037B84" w:rsidRDefault="00432AC1" w:rsidP="00037B84">
            <w:pPr>
              <w:snapToGrid w:val="0"/>
              <w:spacing w:line="360" w:lineRule="auto"/>
              <w:rPr>
                <w:sz w:val="20"/>
                <w:szCs w:val="28"/>
              </w:rPr>
            </w:pPr>
            <w:r w:rsidRPr="00037B84">
              <w:rPr>
                <w:sz w:val="20"/>
                <w:szCs w:val="28"/>
              </w:rPr>
              <w:t>лет</w:t>
            </w:r>
          </w:p>
        </w:tc>
        <w:tc>
          <w:tcPr>
            <w:tcW w:w="2342" w:type="dxa"/>
          </w:tcPr>
          <w:p w:rsidR="00432AC1" w:rsidRPr="00037B84" w:rsidRDefault="00432AC1" w:rsidP="00037B84">
            <w:pPr>
              <w:snapToGrid w:val="0"/>
              <w:spacing w:line="360" w:lineRule="auto"/>
              <w:rPr>
                <w:sz w:val="20"/>
                <w:szCs w:val="28"/>
              </w:rPr>
            </w:pPr>
            <w:r w:rsidRPr="00037B84">
              <w:rPr>
                <w:sz w:val="20"/>
                <w:szCs w:val="28"/>
              </w:rPr>
              <w:t>1,6</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Таким образом, спроектированное нами предприятие отвечает основным требованиям, предъявленным к предпринимательству в рыночных условиях. Предложенное обоснование доказывает экономическую эффективность, учитывает реальную потребность населения в данном типе предприятия общественного питания.</w:t>
      </w:r>
    </w:p>
    <w:p w:rsidR="00432AC1" w:rsidRPr="00037B84" w:rsidRDefault="00432AC1" w:rsidP="00037B84">
      <w:pPr>
        <w:spacing w:line="360" w:lineRule="auto"/>
        <w:ind w:firstLine="709"/>
        <w:jc w:val="both"/>
        <w:rPr>
          <w:sz w:val="28"/>
        </w:rPr>
      </w:pPr>
    </w:p>
    <w:p w:rsidR="00432AC1" w:rsidRPr="00037B84" w:rsidRDefault="006E6F16" w:rsidP="00037B84">
      <w:pPr>
        <w:spacing w:line="360" w:lineRule="auto"/>
        <w:ind w:firstLine="709"/>
        <w:jc w:val="both"/>
        <w:rPr>
          <w:sz w:val="28"/>
          <w:szCs w:val="32"/>
        </w:rPr>
      </w:pPr>
      <w:r w:rsidRPr="00037B84">
        <w:rPr>
          <w:sz w:val="28"/>
        </w:rPr>
        <w:br w:type="page"/>
      </w:r>
      <w:r w:rsidR="00432AC1" w:rsidRPr="00037B84">
        <w:rPr>
          <w:sz w:val="28"/>
          <w:szCs w:val="32"/>
        </w:rPr>
        <w:t>2. Организационный раздел</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32"/>
        </w:rPr>
      </w:pPr>
      <w:r w:rsidRPr="00037B84">
        <w:rPr>
          <w:sz w:val="28"/>
          <w:szCs w:val="32"/>
        </w:rPr>
        <w:t>2.1</w:t>
      </w:r>
      <w:r w:rsidR="00037B84">
        <w:rPr>
          <w:sz w:val="28"/>
          <w:szCs w:val="32"/>
        </w:rPr>
        <w:t xml:space="preserve"> </w:t>
      </w:r>
      <w:r w:rsidRPr="00037B84">
        <w:rPr>
          <w:sz w:val="28"/>
          <w:szCs w:val="32"/>
        </w:rPr>
        <w:t>Общая характеристика и структура управления</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Проектируемое предприятие, кафе с русской кухней, расположено в городе</w:t>
      </w:r>
      <w:r w:rsidR="00037B84">
        <w:rPr>
          <w:sz w:val="28"/>
          <w:szCs w:val="28"/>
        </w:rPr>
        <w:t xml:space="preserve"> </w:t>
      </w:r>
      <w:r w:rsidRPr="00037B84">
        <w:rPr>
          <w:sz w:val="28"/>
          <w:szCs w:val="28"/>
        </w:rPr>
        <w:t>Одинцово Московской области на 100 мест.</w:t>
      </w:r>
    </w:p>
    <w:p w:rsidR="00432AC1" w:rsidRPr="00037B84" w:rsidRDefault="00432AC1" w:rsidP="00037B84">
      <w:pPr>
        <w:spacing w:line="360" w:lineRule="auto"/>
        <w:ind w:firstLine="709"/>
        <w:jc w:val="both"/>
        <w:rPr>
          <w:sz w:val="28"/>
          <w:szCs w:val="28"/>
        </w:rPr>
      </w:pPr>
      <w:r w:rsidRPr="00037B84">
        <w:rPr>
          <w:sz w:val="28"/>
          <w:szCs w:val="28"/>
        </w:rPr>
        <w:t>Предприятие является отдельно стоящим зданием с периферийной инфраструктурой технических сооружений и объектов благоустройства,</w:t>
      </w:r>
      <w:r w:rsidR="00037B84">
        <w:rPr>
          <w:sz w:val="28"/>
          <w:szCs w:val="28"/>
        </w:rPr>
        <w:t xml:space="preserve"> </w:t>
      </w:r>
      <w:r w:rsidRPr="00037B84">
        <w:rPr>
          <w:sz w:val="28"/>
          <w:szCs w:val="28"/>
        </w:rPr>
        <w:t>объединенных единых архитектурным стилем и од</w:t>
      </w:r>
      <w:r w:rsidR="006E6F16" w:rsidRPr="00037B84">
        <w:rPr>
          <w:sz w:val="28"/>
          <w:szCs w:val="28"/>
        </w:rPr>
        <w:t>инаковой концепцией оформления.</w:t>
      </w:r>
    </w:p>
    <w:p w:rsidR="00432AC1" w:rsidRPr="00037B84" w:rsidRDefault="00432AC1" w:rsidP="00037B84">
      <w:pPr>
        <w:spacing w:line="360" w:lineRule="auto"/>
        <w:ind w:firstLine="709"/>
        <w:jc w:val="both"/>
        <w:rPr>
          <w:sz w:val="28"/>
          <w:szCs w:val="28"/>
        </w:rPr>
      </w:pPr>
      <w:r w:rsidRPr="00037B84">
        <w:rPr>
          <w:sz w:val="28"/>
          <w:szCs w:val="28"/>
        </w:rPr>
        <w:t>Кафе</w:t>
      </w:r>
      <w:r w:rsidR="00037B84">
        <w:rPr>
          <w:sz w:val="28"/>
          <w:szCs w:val="28"/>
        </w:rPr>
        <w:t xml:space="preserve"> </w:t>
      </w:r>
      <w:r w:rsidRPr="00037B84">
        <w:rPr>
          <w:sz w:val="28"/>
          <w:szCs w:val="28"/>
        </w:rPr>
        <w:t>занимается производством кулинарной продукции и реализацией ее через торговый зал, а так же розничной торговлей покупными товарами.</w:t>
      </w:r>
    </w:p>
    <w:p w:rsidR="00432AC1" w:rsidRPr="00037B84" w:rsidRDefault="00432AC1" w:rsidP="00037B84">
      <w:pPr>
        <w:pStyle w:val="22"/>
        <w:spacing w:line="360" w:lineRule="auto"/>
        <w:ind w:firstLine="709"/>
        <w:rPr>
          <w:sz w:val="28"/>
          <w:szCs w:val="28"/>
        </w:rPr>
      </w:pPr>
      <w:r w:rsidRPr="00037B84">
        <w:rPr>
          <w:sz w:val="28"/>
          <w:szCs w:val="28"/>
        </w:rPr>
        <w:t>Организационно-правовой формой ресторана является общество с ограниченной ответственностью. Его учредителями являются граждане, объединившие усилия и средства для создания предприятия и получения прибыли от его функционирования. Уставный капитал общества с ограниченной ответственностью был сформирован из взносов учредителей и разделен на доли, определенных учредительными документами размеров. Внесенная учредителями сумма соответствует их доле в уставном капитале. В подтверждение внесенных капиталов учредителям выдается свидетельство, которое ценной бумагой не является.</w:t>
      </w:r>
    </w:p>
    <w:p w:rsidR="00432AC1" w:rsidRPr="00037B84" w:rsidRDefault="00432AC1" w:rsidP="00037B84">
      <w:pPr>
        <w:spacing w:line="360" w:lineRule="auto"/>
        <w:ind w:firstLine="709"/>
        <w:jc w:val="both"/>
        <w:rPr>
          <w:sz w:val="28"/>
          <w:szCs w:val="28"/>
        </w:rPr>
      </w:pPr>
      <w:r w:rsidRPr="00037B84">
        <w:rPr>
          <w:sz w:val="28"/>
          <w:szCs w:val="28"/>
        </w:rPr>
        <w:t>Участники общества несут риск убытков, связанных с деятельностью общества в пределах стоимости внесенных ими вкладов. Общество с ограниченной ответственностью по результатам своей деятельности несет ответственность в пределах своего имущества.</w:t>
      </w:r>
    </w:p>
    <w:p w:rsidR="00432AC1" w:rsidRPr="00037B84" w:rsidRDefault="00432AC1" w:rsidP="00037B84">
      <w:pPr>
        <w:spacing w:line="360" w:lineRule="auto"/>
        <w:ind w:firstLine="709"/>
        <w:jc w:val="both"/>
        <w:rPr>
          <w:sz w:val="28"/>
          <w:szCs w:val="28"/>
        </w:rPr>
      </w:pPr>
      <w:r w:rsidRPr="00037B84">
        <w:rPr>
          <w:sz w:val="28"/>
          <w:szCs w:val="28"/>
        </w:rPr>
        <w:t>Так как предприятие большое (как по площади, так и по количеству работников), то на предприятие используется линейно-функциональная структура управления предприятием. Директор делегирует часть своих полномочий заместителям (зам. директора по производству и торговле, главному бухгалтеру). Структура управления составлена на основании штатного расписания, которое приводиться в экономическом разделе диплома.</w:t>
      </w:r>
    </w:p>
    <w:p w:rsidR="00432AC1" w:rsidRPr="00037B84" w:rsidRDefault="00432AC1" w:rsidP="00037B84">
      <w:pPr>
        <w:spacing w:line="360" w:lineRule="auto"/>
        <w:ind w:firstLine="709"/>
        <w:jc w:val="both"/>
        <w:rPr>
          <w:sz w:val="28"/>
          <w:szCs w:val="28"/>
        </w:rPr>
      </w:pPr>
      <w:r w:rsidRPr="00037B84">
        <w:rPr>
          <w:sz w:val="28"/>
          <w:szCs w:val="28"/>
        </w:rPr>
        <w:t>Преимуществом этой формы управления является относительная быстрота в реализации решений.</w:t>
      </w:r>
    </w:p>
    <w:p w:rsidR="00432AC1" w:rsidRPr="003E194D" w:rsidRDefault="00432AC1" w:rsidP="00037B84">
      <w:pPr>
        <w:shd w:val="clear" w:color="auto" w:fill="FFFFFF"/>
        <w:spacing w:line="360" w:lineRule="auto"/>
        <w:ind w:firstLine="709"/>
        <w:jc w:val="both"/>
        <w:rPr>
          <w:color w:val="000000"/>
          <w:sz w:val="28"/>
          <w:szCs w:val="28"/>
        </w:rPr>
      </w:pPr>
      <w:r w:rsidRPr="00037B84">
        <w:rPr>
          <w:color w:val="000000"/>
          <w:sz w:val="28"/>
          <w:szCs w:val="28"/>
        </w:rPr>
        <w:t>Структура управления</w:t>
      </w:r>
      <w:r w:rsidR="00037B84">
        <w:rPr>
          <w:color w:val="000000"/>
          <w:sz w:val="28"/>
          <w:szCs w:val="28"/>
        </w:rPr>
        <w:t xml:space="preserve"> </w:t>
      </w:r>
      <w:r w:rsidRPr="00037B84">
        <w:rPr>
          <w:color w:val="000000"/>
          <w:sz w:val="28"/>
          <w:szCs w:val="28"/>
        </w:rPr>
        <w:t>в виде рисунка 1.1</w:t>
      </w:r>
    </w:p>
    <w:p w:rsidR="006E6F16" w:rsidRPr="003E194D" w:rsidRDefault="006E6F16" w:rsidP="00037B84">
      <w:pPr>
        <w:shd w:val="clear" w:color="auto" w:fill="FFFFFF"/>
        <w:spacing w:line="360" w:lineRule="auto"/>
        <w:ind w:firstLine="709"/>
        <w:jc w:val="both"/>
        <w:rPr>
          <w:color w:val="000000"/>
          <w:sz w:val="28"/>
          <w:szCs w:val="28"/>
        </w:rPr>
      </w:pPr>
    </w:p>
    <w:p w:rsidR="006E6F16" w:rsidRPr="00037B84" w:rsidRDefault="00DB6076" w:rsidP="00037B84">
      <w:pPr>
        <w:shd w:val="clear" w:color="auto" w:fill="FFFFFF"/>
        <w:spacing w:line="360" w:lineRule="auto"/>
        <w:ind w:firstLine="709"/>
        <w:jc w:val="both"/>
        <w:rPr>
          <w:color w:val="000000"/>
          <w:sz w:val="28"/>
          <w:szCs w:val="28"/>
          <w:lang w:val="en-US"/>
        </w:rPr>
      </w:pPr>
      <w:r>
        <w:rPr>
          <w:color w:val="000000"/>
          <w:sz w:val="28"/>
          <w:szCs w:val="28"/>
          <w:lang w:val="en-US"/>
        </w:rPr>
        <w:pict>
          <v:shape id="_x0000_i1030" type="#_x0000_t75" style="width:366pt;height:251.25pt">
            <v:imagedata r:id="rId13" o:title=""/>
          </v:shape>
        </w:pict>
      </w:r>
    </w:p>
    <w:p w:rsidR="00432AC1" w:rsidRPr="00037B84" w:rsidRDefault="00432AC1" w:rsidP="00037B84">
      <w:pPr>
        <w:shd w:val="clear" w:color="auto" w:fill="FFFFFF"/>
        <w:spacing w:line="360" w:lineRule="auto"/>
        <w:ind w:firstLine="709"/>
        <w:jc w:val="both"/>
        <w:rPr>
          <w:color w:val="000000"/>
          <w:sz w:val="28"/>
          <w:szCs w:val="28"/>
        </w:rPr>
      </w:pPr>
      <w:r w:rsidRPr="00037B84">
        <w:rPr>
          <w:color w:val="000000"/>
          <w:sz w:val="28"/>
          <w:szCs w:val="28"/>
        </w:rPr>
        <w:t>Рис 1.1 Структура управления кафе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Таким образом, для более эффективной деятельности в условиях рыночной экономики, на предприятии практикуется совмещение должностей. Например: заместитель директора занимается вопросами производства, снабжения, торговли. Для облегчения представления структуры управления составим ее в виде схемы.</w:t>
      </w:r>
    </w:p>
    <w:p w:rsidR="00432AC1" w:rsidRPr="00037B84" w:rsidRDefault="00432AC1" w:rsidP="00037B84">
      <w:pPr>
        <w:spacing w:line="360" w:lineRule="auto"/>
        <w:ind w:firstLine="709"/>
        <w:jc w:val="both"/>
        <w:rPr>
          <w:sz w:val="28"/>
          <w:szCs w:val="28"/>
        </w:rPr>
      </w:pPr>
      <w:r w:rsidRPr="00037B84">
        <w:rPr>
          <w:sz w:val="28"/>
          <w:szCs w:val="28"/>
        </w:rPr>
        <w:t>Кафе является одноплановым предприятием и вся его деятельность направлена на производство кулинарной продукции и её реализацию в торговом зале. Коммерческой целью предприятия является извлечение прибыли, то есть получение прибыли, за счет которой происходит дальнейшая деятельность предприятия.</w:t>
      </w:r>
    </w:p>
    <w:p w:rsidR="00432AC1" w:rsidRPr="00037B84" w:rsidRDefault="00432AC1" w:rsidP="00037B84">
      <w:pPr>
        <w:spacing w:line="360" w:lineRule="auto"/>
        <w:ind w:firstLine="709"/>
        <w:jc w:val="both"/>
        <w:rPr>
          <w:sz w:val="28"/>
          <w:szCs w:val="28"/>
        </w:rPr>
      </w:pPr>
      <w:r w:rsidRPr="00037B84">
        <w:rPr>
          <w:sz w:val="28"/>
          <w:szCs w:val="28"/>
        </w:rPr>
        <w:t>На предприятии практикуется бригадная форма организации труда. Во главе бригады, стоит повар 6 разряда. Контроль за выполнение производственной программы и контролем качества выпускаемой продукции следит заведующий производством. Каждая бригада занимается изготовлением своего вида изделия, в зависимости в каком цеху работает бригада. На производстве работает в общей сложности 44 сотрудника (включая мойщиц столовой и кухонной посуды), что позволяет полностью обеспечить предприятие необходимым количеством работников, необходимых для исполнения производственной программы предприятия.</w:t>
      </w:r>
    </w:p>
    <w:p w:rsidR="00432AC1" w:rsidRPr="00037B84" w:rsidRDefault="00432AC1" w:rsidP="00037B84">
      <w:pPr>
        <w:spacing w:line="360" w:lineRule="auto"/>
        <w:ind w:firstLine="709"/>
        <w:jc w:val="both"/>
        <w:rPr>
          <w:sz w:val="28"/>
          <w:szCs w:val="28"/>
        </w:rPr>
      </w:pPr>
      <w:r w:rsidRPr="00037B84">
        <w:rPr>
          <w:sz w:val="28"/>
          <w:szCs w:val="28"/>
        </w:rPr>
        <w:t>Ежедневное управление предприятием и решение более важных и конкретных вопросов возложено на директора и его административный аппарат.</w:t>
      </w:r>
    </w:p>
    <w:p w:rsidR="00037B84" w:rsidRDefault="00432AC1" w:rsidP="00037B84">
      <w:pPr>
        <w:spacing w:line="360" w:lineRule="auto"/>
        <w:ind w:firstLine="709"/>
        <w:jc w:val="both"/>
        <w:rPr>
          <w:sz w:val="28"/>
          <w:szCs w:val="28"/>
        </w:rPr>
      </w:pPr>
      <w:r w:rsidRPr="00037B84">
        <w:rPr>
          <w:sz w:val="28"/>
          <w:szCs w:val="28"/>
        </w:rPr>
        <w:t>В целом</w:t>
      </w:r>
      <w:r w:rsidR="00037B84">
        <w:rPr>
          <w:sz w:val="28"/>
          <w:szCs w:val="28"/>
        </w:rPr>
        <w:t xml:space="preserve"> </w:t>
      </w:r>
      <w:r w:rsidRPr="00037B84">
        <w:rPr>
          <w:sz w:val="28"/>
          <w:szCs w:val="28"/>
        </w:rPr>
        <w:t>подразделения предприятия компьютеризированы на достаточно высоком уровне. В ресторане внедрена целостная компьютерная система. Так работа бухгалтерии полностью основана на применении компьютерных технологий и в первую очередь системы бухгалтерского учета "1-С Бухгалтерия". В компьютерной базе данных разработаны и собраны все необходимые бланки документов, установлены программы по их обработке. При этом ежедневная работа бухгалтера заключается в вынесении на рабочий блок необходимых в данный момент документов, их заполнении, распечатке, сборе готовых отчетов, который затем отправляется на подпись директору и другим лицам, имеющим право подписи этих документов.</w:t>
      </w:r>
    </w:p>
    <w:p w:rsidR="00432AC1" w:rsidRPr="00037B84" w:rsidRDefault="00432AC1" w:rsidP="00037B84">
      <w:pPr>
        <w:spacing w:line="360" w:lineRule="auto"/>
        <w:ind w:firstLine="709"/>
        <w:jc w:val="both"/>
        <w:rPr>
          <w:sz w:val="28"/>
          <w:szCs w:val="28"/>
        </w:rPr>
      </w:pPr>
      <w:r w:rsidRPr="00037B84">
        <w:rPr>
          <w:sz w:val="28"/>
          <w:szCs w:val="28"/>
        </w:rPr>
        <w:t>Технологическая документация (технологические и калькуляционные карты) с рецептурой из сборника рецептур хранится в компьютере директора (эталоны). Она закодирована и не может быть изменена. При необходимости эталоны выводятся в рабочий блок, вносятся недостающие данные (цены на сырьё в калькуляционные карты) или распечатываются (технико-технологические карты).</w:t>
      </w:r>
    </w:p>
    <w:p w:rsidR="00432AC1" w:rsidRPr="00037B84" w:rsidRDefault="00432AC1" w:rsidP="00037B84">
      <w:pPr>
        <w:spacing w:line="360" w:lineRule="auto"/>
        <w:ind w:firstLine="709"/>
        <w:jc w:val="both"/>
        <w:rPr>
          <w:sz w:val="28"/>
          <w:szCs w:val="28"/>
        </w:rPr>
      </w:pPr>
      <w:r w:rsidRPr="00037B84">
        <w:rPr>
          <w:sz w:val="28"/>
          <w:szCs w:val="28"/>
        </w:rPr>
        <w:t xml:space="preserve">Все бланки документов разработаны с помощью электронных таблиц в системе </w:t>
      </w:r>
      <w:r w:rsidRPr="00037B84">
        <w:rPr>
          <w:sz w:val="28"/>
          <w:szCs w:val="28"/>
          <w:lang w:val="en-US"/>
        </w:rPr>
        <w:t>Excel</w:t>
      </w:r>
      <w:r w:rsidRPr="00037B84">
        <w:rPr>
          <w:sz w:val="28"/>
          <w:szCs w:val="28"/>
        </w:rPr>
        <w:t>. Они несколько видоизменены с учетом специализации предприятия. Это позволило облегчить труд бухгалтеров и повысить его эффективность.</w:t>
      </w:r>
    </w:p>
    <w:p w:rsidR="00037B84" w:rsidRDefault="00432AC1" w:rsidP="00037B84">
      <w:pPr>
        <w:spacing w:line="360" w:lineRule="auto"/>
        <w:ind w:firstLine="709"/>
        <w:jc w:val="both"/>
        <w:rPr>
          <w:sz w:val="28"/>
          <w:szCs w:val="28"/>
        </w:rPr>
      </w:pPr>
      <w:r w:rsidRPr="00037B84">
        <w:rPr>
          <w:sz w:val="28"/>
          <w:szCs w:val="28"/>
        </w:rPr>
        <w:t>Таким образом, на основании вышеизложенной информации можно сделать вывод о том, что система управления стремится быть эффективной. А это должно позволить достигать предприятию намеченных целей с минимальными затратами финансовых и интеллектуальных средств.</w:t>
      </w:r>
    </w:p>
    <w:p w:rsidR="00432AC1" w:rsidRPr="00037B84" w:rsidRDefault="00432AC1" w:rsidP="00037B84">
      <w:pPr>
        <w:spacing w:line="360" w:lineRule="auto"/>
        <w:ind w:firstLine="709"/>
        <w:jc w:val="both"/>
        <w:rPr>
          <w:sz w:val="28"/>
          <w:szCs w:val="28"/>
        </w:rPr>
      </w:pPr>
    </w:p>
    <w:p w:rsidR="00432AC1" w:rsidRPr="00037B84" w:rsidRDefault="00771ECA" w:rsidP="00037B84">
      <w:pPr>
        <w:pStyle w:val="32"/>
        <w:spacing w:line="360" w:lineRule="auto"/>
        <w:ind w:firstLine="709"/>
        <w:jc w:val="both"/>
        <w:rPr>
          <w:bCs/>
          <w:sz w:val="28"/>
          <w:szCs w:val="32"/>
        </w:rPr>
      </w:pPr>
      <w:r w:rsidRPr="00037B84">
        <w:rPr>
          <w:bCs/>
          <w:sz w:val="28"/>
          <w:szCs w:val="32"/>
        </w:rPr>
        <w:t>2.2</w:t>
      </w:r>
      <w:r w:rsidR="00432AC1" w:rsidRPr="00037B84">
        <w:rPr>
          <w:bCs/>
          <w:sz w:val="28"/>
          <w:szCs w:val="32"/>
        </w:rPr>
        <w:t xml:space="preserve"> Организация снабжения</w:t>
      </w:r>
    </w:p>
    <w:p w:rsidR="00432AC1" w:rsidRPr="00037B84" w:rsidRDefault="00432AC1" w:rsidP="00037B84">
      <w:pPr>
        <w:spacing w:line="360" w:lineRule="auto"/>
        <w:ind w:firstLine="709"/>
        <w:jc w:val="both"/>
        <w:rPr>
          <w:sz w:val="28"/>
          <w:szCs w:val="28"/>
        </w:rPr>
      </w:pPr>
    </w:p>
    <w:p w:rsidR="00432AC1" w:rsidRPr="00037B84" w:rsidRDefault="00432AC1" w:rsidP="00037B84">
      <w:pPr>
        <w:pStyle w:val="22"/>
        <w:spacing w:line="360" w:lineRule="auto"/>
        <w:ind w:firstLine="709"/>
        <w:rPr>
          <w:sz w:val="28"/>
          <w:szCs w:val="28"/>
        </w:rPr>
      </w:pPr>
      <w:r w:rsidRPr="00037B84">
        <w:rPr>
          <w:sz w:val="28"/>
          <w:szCs w:val="28"/>
        </w:rPr>
        <w:t>Основой ритмичной работы предприятия общественного питания является бесперебойное и регулярное снабжение их сырьем, продовольственными товарами, полуфабрикатами, готовыми изделиями, предметами материально-технического оснащения.</w:t>
      </w:r>
    </w:p>
    <w:p w:rsidR="00432AC1" w:rsidRPr="00037B84" w:rsidRDefault="00432AC1" w:rsidP="00037B84">
      <w:pPr>
        <w:pStyle w:val="22"/>
        <w:spacing w:line="360" w:lineRule="auto"/>
        <w:ind w:firstLine="709"/>
        <w:rPr>
          <w:sz w:val="28"/>
          <w:szCs w:val="28"/>
        </w:rPr>
      </w:pPr>
      <w:r w:rsidRPr="00037B84">
        <w:rPr>
          <w:sz w:val="28"/>
          <w:szCs w:val="28"/>
        </w:rPr>
        <w:t>Основные требования к организации снабжения могут быть следующие:</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поставка необходимого ассортимента товаров в достаточном количестве и высокого качества;</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своевременность и ритмичность завоза товаров при соблюдении графика доставки;</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сокращения звенности продвижения товаров с учетом рационального использования транспорта;</w:t>
      </w:r>
    </w:p>
    <w:p w:rsidR="00771ECA" w:rsidRPr="00037B84" w:rsidRDefault="00432AC1" w:rsidP="00037B84">
      <w:pPr>
        <w:pStyle w:val="22"/>
        <w:numPr>
          <w:ilvl w:val="0"/>
          <w:numId w:val="8"/>
        </w:numPr>
        <w:spacing w:line="360" w:lineRule="auto"/>
        <w:ind w:left="0" w:firstLine="709"/>
        <w:rPr>
          <w:sz w:val="28"/>
          <w:szCs w:val="28"/>
        </w:rPr>
      </w:pPr>
      <w:r w:rsidRPr="00037B84">
        <w:rPr>
          <w:sz w:val="28"/>
          <w:szCs w:val="28"/>
        </w:rPr>
        <w:t>минимальные трудовые и материальные затраты при организации снабжения.</w:t>
      </w:r>
    </w:p>
    <w:p w:rsidR="00432AC1" w:rsidRPr="00037B84" w:rsidRDefault="00432AC1" w:rsidP="00037B84">
      <w:pPr>
        <w:pStyle w:val="22"/>
        <w:spacing w:line="360" w:lineRule="auto"/>
        <w:ind w:firstLine="709"/>
        <w:rPr>
          <w:sz w:val="28"/>
          <w:szCs w:val="28"/>
        </w:rPr>
      </w:pPr>
      <w:r w:rsidRPr="00037B84">
        <w:rPr>
          <w:sz w:val="28"/>
          <w:szCs w:val="28"/>
        </w:rPr>
        <w:t>Основные функции и назначения складского хозяйства непосредственно на предприятиях заключается в следующем:</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количественная и качественная приемка товаро-материальных ценностей, поступающих на хранения;</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поддержание устойчивых оптимальных условий хранения с минимальной (в пределах установленных норм) потерями;</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выполнения товарных операций (приемка, сортировка, подготовка к отпуску) и отпуск товарно-материальных ценностей;</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контроль за состоянием и движением запасов продовольственных товаров;</w:t>
      </w:r>
    </w:p>
    <w:p w:rsidR="00432AC1" w:rsidRPr="00037B84" w:rsidRDefault="00432AC1" w:rsidP="00037B84">
      <w:pPr>
        <w:pStyle w:val="22"/>
        <w:numPr>
          <w:ilvl w:val="0"/>
          <w:numId w:val="8"/>
        </w:numPr>
        <w:spacing w:line="360" w:lineRule="auto"/>
        <w:ind w:left="0" w:firstLine="709"/>
        <w:rPr>
          <w:sz w:val="28"/>
          <w:szCs w:val="28"/>
        </w:rPr>
      </w:pPr>
      <w:r w:rsidRPr="00037B84">
        <w:rPr>
          <w:sz w:val="28"/>
          <w:szCs w:val="28"/>
        </w:rPr>
        <w:t>ведение учета товарно-материальных ценностей.</w:t>
      </w:r>
    </w:p>
    <w:p w:rsidR="00037B84" w:rsidRDefault="00432AC1" w:rsidP="00037B84">
      <w:pPr>
        <w:pStyle w:val="22"/>
        <w:spacing w:line="360" w:lineRule="auto"/>
        <w:ind w:firstLine="709"/>
        <w:rPr>
          <w:sz w:val="28"/>
          <w:szCs w:val="28"/>
        </w:rPr>
      </w:pPr>
      <w:r w:rsidRPr="00037B84">
        <w:rPr>
          <w:sz w:val="28"/>
          <w:szCs w:val="28"/>
        </w:rPr>
        <w:t>Организация продовольственного снабжения ресторана осуществляется на основании потребности производства в сырье определенного наименования и в соответствии с производственной программой предприятия. С целью более эффективного использования имеющихся в предприятии средств выбираются оптимальные для данного вида и качества сырья схемы снабжения, сроки поставки и ее условия.</w:t>
      </w:r>
    </w:p>
    <w:p w:rsidR="00432AC1" w:rsidRPr="00037B84" w:rsidRDefault="00432AC1" w:rsidP="00037B84">
      <w:pPr>
        <w:spacing w:line="360" w:lineRule="auto"/>
        <w:ind w:firstLine="709"/>
        <w:jc w:val="both"/>
        <w:rPr>
          <w:sz w:val="28"/>
          <w:szCs w:val="28"/>
        </w:rPr>
      </w:pPr>
      <w:r w:rsidRPr="00037B84">
        <w:rPr>
          <w:sz w:val="28"/>
          <w:szCs w:val="28"/>
        </w:rPr>
        <w:t>Все вопросы по организации продовольственного снабжения находятся в ведении зам. директора. Он занимается поиском поставщиков необходимого предприятию сырья и заключением договоров с ними, следит за своевременным выполнением договорных обязательств.</w:t>
      </w:r>
    </w:p>
    <w:p w:rsidR="00432AC1" w:rsidRPr="00037B84" w:rsidRDefault="00432AC1" w:rsidP="00037B84">
      <w:pPr>
        <w:spacing w:line="360" w:lineRule="auto"/>
        <w:ind w:firstLine="709"/>
        <w:jc w:val="both"/>
        <w:rPr>
          <w:sz w:val="28"/>
          <w:szCs w:val="28"/>
        </w:rPr>
      </w:pPr>
      <w:r w:rsidRPr="00037B84">
        <w:rPr>
          <w:sz w:val="28"/>
          <w:szCs w:val="28"/>
        </w:rPr>
        <w:t>Поиск поставщиков осуществляется по каталогам, там, где инициатива исходит от администрации ресторана и по личным звонкам поставщиков, предлагающих свои прайс-листы. Все, поступающие предложения рассматриваются администрацией предприятия, и выбирается поставщик, предлагающий в совокупности наиболее выгодные условия поставки.</w:t>
      </w:r>
    </w:p>
    <w:p w:rsidR="00037B84" w:rsidRDefault="00432AC1" w:rsidP="00037B84">
      <w:pPr>
        <w:spacing w:line="360" w:lineRule="auto"/>
        <w:ind w:firstLine="709"/>
        <w:jc w:val="both"/>
        <w:rPr>
          <w:sz w:val="28"/>
          <w:szCs w:val="28"/>
        </w:rPr>
      </w:pPr>
      <w:r w:rsidRPr="00037B84">
        <w:rPr>
          <w:sz w:val="28"/>
          <w:szCs w:val="28"/>
        </w:rPr>
        <w:t>Основным документом, определяющим взаимоотношениям между предприятием и его поставщиками, является договор поставки. В нем оговорены все необходимые условия: наименование товаров, сроки, количество, цена поставки, качество товара, ответственность сторон за несоблюдение условий договоров и многое другое.</w:t>
      </w:r>
    </w:p>
    <w:p w:rsidR="00037B84" w:rsidRDefault="00432AC1" w:rsidP="00037B84">
      <w:pPr>
        <w:spacing w:line="360" w:lineRule="auto"/>
        <w:ind w:firstLine="709"/>
        <w:jc w:val="both"/>
        <w:rPr>
          <w:sz w:val="28"/>
          <w:szCs w:val="28"/>
        </w:rPr>
      </w:pPr>
      <w:r w:rsidRPr="00037B84">
        <w:rPr>
          <w:sz w:val="28"/>
          <w:szCs w:val="28"/>
        </w:rPr>
        <w:t>Качество приобретаемого сырья, в зависимости от его наименования, подтверждается соответствующими документами: сертификатом соответствия, ветеринарными свидетельствами и гигиеническими сертификатами (на продукцию животноводства).</w:t>
      </w:r>
    </w:p>
    <w:p w:rsidR="00432AC1" w:rsidRPr="00037B84" w:rsidRDefault="00432AC1" w:rsidP="00037B84">
      <w:pPr>
        <w:spacing w:line="360" w:lineRule="auto"/>
        <w:ind w:firstLine="709"/>
        <w:jc w:val="both"/>
        <w:rPr>
          <w:sz w:val="28"/>
          <w:szCs w:val="28"/>
        </w:rPr>
      </w:pPr>
      <w:r w:rsidRPr="00037B84">
        <w:rPr>
          <w:sz w:val="28"/>
          <w:szCs w:val="28"/>
        </w:rPr>
        <w:t>В проектируемом предприятии будут использоваться как прямые, так и косвенные каналы товародвижения. В современных рыночных условиях нельзя порекомендовать предприятию какой-либо определенный канал товародвижения. Предпочтение при выборе отдается тому или иному каналу в зависимости от характеристики сырья, месторасположения предприятия поставщика (чем оно дальше, тем больше уровней в системе товародвижения), формы расчетов, сроков оплаты за партию товаров и других показателей.</w:t>
      </w:r>
    </w:p>
    <w:p w:rsidR="00432AC1" w:rsidRPr="00037B84" w:rsidRDefault="00432AC1" w:rsidP="00037B84">
      <w:pPr>
        <w:pStyle w:val="22"/>
        <w:spacing w:line="360" w:lineRule="auto"/>
        <w:ind w:firstLine="709"/>
        <w:rPr>
          <w:sz w:val="28"/>
          <w:szCs w:val="28"/>
        </w:rPr>
      </w:pPr>
      <w:r w:rsidRPr="00037B84">
        <w:rPr>
          <w:sz w:val="28"/>
          <w:szCs w:val="28"/>
        </w:rPr>
        <w:t>Источниками снабжения для ресторана являются предприятия пищевой промышленности (молокозаводы, мясокомбинаты и другие), предприятия посредники (мелкооптовые базы).</w:t>
      </w:r>
    </w:p>
    <w:p w:rsidR="00432AC1" w:rsidRPr="00037B84" w:rsidRDefault="00432AC1" w:rsidP="00037B84">
      <w:pPr>
        <w:pStyle w:val="22"/>
        <w:spacing w:line="360" w:lineRule="auto"/>
        <w:ind w:firstLine="709"/>
        <w:rPr>
          <w:sz w:val="28"/>
          <w:szCs w:val="28"/>
        </w:rPr>
      </w:pPr>
      <w:r w:rsidRPr="00037B84">
        <w:rPr>
          <w:sz w:val="28"/>
          <w:szCs w:val="28"/>
        </w:rPr>
        <w:t>Количество необходимого сырья и материально-технических средств определяется производственной программой, на основании которой заведующий производством делает заказ заместителю директора. Заказ поставщикам делается за 10-15 дней до планируемого дня поставки по телефону непосредственно заместителем директора.</w:t>
      </w:r>
    </w:p>
    <w:p w:rsidR="00432AC1" w:rsidRPr="00037B84" w:rsidRDefault="00432AC1" w:rsidP="00037B84">
      <w:pPr>
        <w:spacing w:line="360" w:lineRule="auto"/>
        <w:ind w:firstLine="709"/>
        <w:jc w:val="both"/>
        <w:rPr>
          <w:sz w:val="28"/>
          <w:szCs w:val="28"/>
        </w:rPr>
      </w:pPr>
      <w:r w:rsidRPr="00037B84">
        <w:rPr>
          <w:sz w:val="28"/>
          <w:szCs w:val="28"/>
        </w:rPr>
        <w:t>Оплата за сырье производится как за наличный, так и за безналичный расчет. Наличный расчет используется согласно инструкции ЦБ РФ (если сумма за поставку не превышает 10 т. руб.).</w:t>
      </w:r>
    </w:p>
    <w:p w:rsidR="00432AC1" w:rsidRPr="00037B84" w:rsidRDefault="00432AC1" w:rsidP="00037B84">
      <w:pPr>
        <w:spacing w:line="360" w:lineRule="auto"/>
        <w:ind w:firstLine="709"/>
        <w:jc w:val="both"/>
        <w:rPr>
          <w:sz w:val="28"/>
          <w:szCs w:val="28"/>
        </w:rPr>
      </w:pPr>
      <w:r w:rsidRPr="00037B84">
        <w:rPr>
          <w:sz w:val="28"/>
          <w:szCs w:val="28"/>
        </w:rPr>
        <w:t>Доставка осуществляется как централизованно автотранспортом поставщика, так и транспортом предприятия. Погрузка сырья осуществляется силами поставщиков, а разгрузка силами грузчиков закусочной. Предприятие не имеет в своей собственных</w:t>
      </w:r>
      <w:r w:rsidR="00037B84">
        <w:rPr>
          <w:sz w:val="28"/>
          <w:szCs w:val="28"/>
        </w:rPr>
        <w:t xml:space="preserve"> </w:t>
      </w:r>
      <w:r w:rsidRPr="00037B84">
        <w:rPr>
          <w:sz w:val="28"/>
          <w:szCs w:val="28"/>
        </w:rPr>
        <w:t>автомашин, а заключает с автобазой соответствующий договор. Грузовые автомашины, используемые для перевозки изделий, имеют санитарные паспорта, выданные в СЭС. Так как, многие продукты, относятся к скоропортящимся, и, имеют ограниченный срок годности, автомашины имеют закрытые изотермические кузова, где поддерживается температура около 8°С. Они облицованы оцинкованным железом. Для поддержания чистоты кузова ежедневно очищают и промывают теплым щелочным раствором. Затем его ополаскивают горячей водой и вытирают насухо. Еженедельно кузова автомашин дезинфицируют 2% раствором хлорамина. Машина для перевозки продуктов должна иметь санитарный паспорт, водитель – санитарную книжку.</w:t>
      </w:r>
    </w:p>
    <w:p w:rsidR="00037B84" w:rsidRDefault="00432AC1" w:rsidP="00037B84">
      <w:pPr>
        <w:spacing w:line="360" w:lineRule="auto"/>
        <w:ind w:firstLine="709"/>
        <w:jc w:val="both"/>
        <w:rPr>
          <w:sz w:val="28"/>
          <w:szCs w:val="28"/>
        </w:rPr>
      </w:pPr>
      <w:r w:rsidRPr="00037B84">
        <w:rPr>
          <w:sz w:val="28"/>
          <w:szCs w:val="28"/>
        </w:rPr>
        <w:t>Кроме того, все автотранспортные предприятия имеют лицензию на право перевозки товаров по России.</w:t>
      </w:r>
    </w:p>
    <w:p w:rsidR="00037B84" w:rsidRDefault="00432AC1" w:rsidP="00037B84">
      <w:pPr>
        <w:spacing w:line="360" w:lineRule="auto"/>
        <w:ind w:firstLine="709"/>
        <w:jc w:val="both"/>
        <w:rPr>
          <w:sz w:val="28"/>
          <w:szCs w:val="28"/>
        </w:rPr>
      </w:pPr>
      <w:r w:rsidRPr="00037B84">
        <w:rPr>
          <w:sz w:val="28"/>
          <w:szCs w:val="28"/>
        </w:rPr>
        <w:t>Учет за всем поступающим и выдаваемым на производство сырьем, а также материальных ценностей и расходных материалов - ведется с помощью установленного компьютерного программного обеспечения на складе и в бухгалтерии, а именно Системы автоматизации складского учета R-Keeper StoreHouse, которая позволяет полностью контролировать процесс управления производством в ресторане. Совместимость StoreHouse c системой бухгалтерского учета "1-С Бухгалтерия" позволяет пользователю на основе документов StoreHouse автоматически формировать в "1-С Бухгалтерии" журнал операций и журнал проводок. Специализированный OLE-сервер обеспечивает "1-С Бухгалтерии" непосредственный доступ к данным StoreHouse, что упрощает взаимодействие этих двух программ.</w:t>
      </w:r>
    </w:p>
    <w:p w:rsidR="00037B84" w:rsidRDefault="00432AC1" w:rsidP="00037B84">
      <w:pPr>
        <w:spacing w:line="360" w:lineRule="auto"/>
        <w:ind w:firstLine="709"/>
        <w:jc w:val="both"/>
        <w:rPr>
          <w:color w:val="000000"/>
          <w:sz w:val="28"/>
          <w:szCs w:val="28"/>
        </w:rPr>
      </w:pPr>
      <w:r w:rsidRPr="00037B84">
        <w:rPr>
          <w:color w:val="000000"/>
          <w:sz w:val="28"/>
          <w:szCs w:val="28"/>
        </w:rPr>
        <w:t>В состав помещений для приема и хранения продуктов в проектируемом кафе входят:</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охлаждаемые камеры для хранения продуктов;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кладовые овощей, инвентаря и посуды, сухих продуктов;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кладовая и моечная тары;</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загрузочная.</w:t>
      </w:r>
    </w:p>
    <w:p w:rsidR="00037B84" w:rsidRDefault="00432AC1" w:rsidP="00037B84">
      <w:pPr>
        <w:spacing w:line="360" w:lineRule="auto"/>
        <w:ind w:firstLine="709"/>
        <w:jc w:val="both"/>
        <w:rPr>
          <w:sz w:val="28"/>
          <w:szCs w:val="28"/>
        </w:rPr>
      </w:pPr>
      <w:r w:rsidRPr="00037B84">
        <w:rPr>
          <w:sz w:val="28"/>
          <w:szCs w:val="28"/>
        </w:rPr>
        <w:t>Складские помещения оснащены: подтоварниками, стеллажами, стационарными весами и грузовыми тележками.</w:t>
      </w:r>
    </w:p>
    <w:p w:rsidR="00432AC1" w:rsidRPr="00037B84" w:rsidRDefault="00432AC1" w:rsidP="00037B84">
      <w:pPr>
        <w:pStyle w:val="3"/>
        <w:spacing w:line="360" w:lineRule="auto"/>
        <w:rPr>
          <w:sz w:val="28"/>
          <w:szCs w:val="28"/>
        </w:rPr>
      </w:pPr>
      <w:r w:rsidRPr="00037B84">
        <w:rPr>
          <w:sz w:val="28"/>
          <w:szCs w:val="28"/>
        </w:rPr>
        <w:t>Для поддержания чистоты камеры еженедельно моют мыльно–щелочным раствором, дезинфицируют 2% раствором хлорной извести, просушивают, проветривают. Для поддержания температурно – влажностного режима в камерах сухих продуктов устанавливается приточно – вытяжная вентиляция. В кладовой сухих продуктов ежедневно промывают пол, вытирают пыль. При хранении соблюдаются условия товарного соседства.</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состав блока холодильных камер ресторана входят следующие</w:t>
      </w:r>
      <w:r w:rsidR="00037B84">
        <w:rPr>
          <w:color w:val="000000"/>
          <w:sz w:val="28"/>
          <w:szCs w:val="28"/>
        </w:rPr>
        <w:t xml:space="preserve"> </w:t>
      </w:r>
      <w:r w:rsidRPr="00037B84">
        <w:rPr>
          <w:color w:val="000000"/>
          <w:sz w:val="28"/>
          <w:szCs w:val="28"/>
        </w:rPr>
        <w:t>охлаждаемые камеры для хранения: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камера мясных и рыбных полуфабрикатов;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молочно-жировых камера;</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камера фруктов, зелени и напитков.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На предприятия предусмотрены кладовые:</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для сухих продуктов;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тары и инвентаря материалов.</w:t>
      </w:r>
    </w:p>
    <w:p w:rsidR="00037B84" w:rsidRDefault="00432AC1" w:rsidP="00037B84">
      <w:pPr>
        <w:spacing w:line="360" w:lineRule="auto"/>
        <w:ind w:firstLine="709"/>
        <w:jc w:val="both"/>
        <w:rPr>
          <w:color w:val="000000"/>
          <w:sz w:val="28"/>
          <w:szCs w:val="28"/>
        </w:rPr>
      </w:pPr>
      <w:r w:rsidRPr="00037B84">
        <w:rPr>
          <w:color w:val="000000"/>
          <w:sz w:val="28"/>
          <w:szCs w:val="28"/>
        </w:rPr>
        <w:t>Процесс доставки продуктов в помещения для хранения</w:t>
      </w:r>
      <w:r w:rsidR="00037B84">
        <w:rPr>
          <w:color w:val="000000"/>
          <w:sz w:val="28"/>
          <w:szCs w:val="28"/>
        </w:rPr>
        <w:t xml:space="preserve"> </w:t>
      </w:r>
      <w:r w:rsidRPr="00037B84">
        <w:rPr>
          <w:color w:val="000000"/>
          <w:sz w:val="28"/>
          <w:szCs w:val="28"/>
        </w:rPr>
        <w:t>механизирован. На предприятии предусмотрено совместное использование напольного аккумуляторного транспорта и ручных тележек.</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При проектировании помещений для приема и хранения продуктов были учтены определенные требования: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все помещения не являются</w:t>
      </w:r>
      <w:r w:rsidR="00037B84">
        <w:rPr>
          <w:color w:val="000000"/>
          <w:sz w:val="28"/>
          <w:szCs w:val="28"/>
        </w:rPr>
        <w:t xml:space="preserve"> </w:t>
      </w:r>
      <w:r w:rsidRPr="00037B84">
        <w:rPr>
          <w:color w:val="000000"/>
          <w:sz w:val="28"/>
          <w:szCs w:val="28"/>
        </w:rPr>
        <w:t>проходными</w:t>
      </w:r>
      <w:r w:rsidR="003C3054" w:rsidRPr="00037B84">
        <w:rPr>
          <w:color w:val="000000"/>
          <w:sz w:val="28"/>
          <w:szCs w:val="28"/>
        </w:rPr>
        <w:t>;</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камеры и кладовые располагаются в плоск</w:t>
      </w:r>
      <w:r w:rsidR="003C3054">
        <w:rPr>
          <w:color w:val="000000"/>
          <w:sz w:val="28"/>
          <w:szCs w:val="28"/>
        </w:rPr>
        <w:t>ости одного этажа единым блоком</w:t>
      </w:r>
      <w:r w:rsidR="003C3054" w:rsidRPr="00037B84">
        <w:rPr>
          <w:color w:val="000000"/>
          <w:sz w:val="28"/>
          <w:szCs w:val="28"/>
        </w:rPr>
        <w:t>;</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конфигурация помещений принята прямоугольной, без выступов, что позволяет рационально использовать площади.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Поступающие в складские помещения продукты хранятся в таре на подтоварниках, стеллажах, поддонах. При поступлении продукции в функциональной таре она хранится в передвижных контейнерах.</w:t>
      </w:r>
    </w:p>
    <w:p w:rsidR="00432AC1" w:rsidRPr="00037B84" w:rsidRDefault="00432AC1" w:rsidP="00037B84">
      <w:pPr>
        <w:spacing w:line="360" w:lineRule="auto"/>
        <w:ind w:firstLine="709"/>
        <w:jc w:val="both"/>
        <w:rPr>
          <w:sz w:val="28"/>
          <w:szCs w:val="28"/>
        </w:rPr>
      </w:pPr>
      <w:r w:rsidRPr="00037B84">
        <w:rPr>
          <w:sz w:val="28"/>
          <w:szCs w:val="28"/>
        </w:rPr>
        <w:t>Все поступающее сырье и товары хранятся соответствующим способом в зависимости от тары, в которой они поступают: сырье, поступающее в картонных коробках, ящиках, хранится стеллажным способом; сырье, поступающее в мешках, укладывается штабелями (не более 5 мешков).</w:t>
      </w:r>
    </w:p>
    <w:p w:rsidR="00432AC1" w:rsidRPr="00037B84" w:rsidRDefault="00432AC1" w:rsidP="00037B84">
      <w:pPr>
        <w:spacing w:line="360" w:lineRule="auto"/>
        <w:ind w:firstLine="709"/>
        <w:jc w:val="both"/>
        <w:rPr>
          <w:sz w:val="28"/>
          <w:szCs w:val="28"/>
        </w:rPr>
      </w:pPr>
    </w:p>
    <w:p w:rsidR="00432AC1" w:rsidRPr="00037B84" w:rsidRDefault="003C3054" w:rsidP="00037B84">
      <w:pPr>
        <w:spacing w:line="360" w:lineRule="auto"/>
        <w:ind w:firstLine="709"/>
        <w:jc w:val="both"/>
        <w:rPr>
          <w:bCs/>
          <w:sz w:val="28"/>
          <w:szCs w:val="32"/>
        </w:rPr>
      </w:pPr>
      <w:r>
        <w:rPr>
          <w:bCs/>
          <w:sz w:val="28"/>
          <w:szCs w:val="32"/>
        </w:rPr>
        <w:br w:type="page"/>
      </w:r>
      <w:r w:rsidR="00541BE6" w:rsidRPr="00037B84">
        <w:rPr>
          <w:bCs/>
          <w:sz w:val="28"/>
          <w:szCs w:val="32"/>
        </w:rPr>
        <w:t>2.3</w:t>
      </w:r>
      <w:r w:rsidR="00432AC1" w:rsidRPr="00037B84">
        <w:rPr>
          <w:bCs/>
          <w:sz w:val="28"/>
          <w:szCs w:val="32"/>
        </w:rPr>
        <w:t xml:space="preserve"> Организация производства</w:t>
      </w:r>
    </w:p>
    <w:p w:rsidR="00432AC1" w:rsidRPr="00037B84" w:rsidRDefault="00432AC1" w:rsidP="00037B84">
      <w:pPr>
        <w:spacing w:line="360" w:lineRule="auto"/>
        <w:ind w:firstLine="709"/>
        <w:jc w:val="both"/>
        <w:rPr>
          <w:sz w:val="28"/>
          <w:szCs w:val="28"/>
        </w:rPr>
      </w:pPr>
    </w:p>
    <w:p w:rsidR="00432AC1" w:rsidRPr="00037B84" w:rsidRDefault="00432AC1" w:rsidP="00037B84">
      <w:pPr>
        <w:pStyle w:val="22"/>
        <w:spacing w:line="360" w:lineRule="auto"/>
        <w:ind w:firstLine="709"/>
        <w:rPr>
          <w:sz w:val="28"/>
          <w:szCs w:val="28"/>
        </w:rPr>
      </w:pPr>
      <w:r w:rsidRPr="00037B84">
        <w:rPr>
          <w:sz w:val="28"/>
          <w:szCs w:val="28"/>
        </w:rPr>
        <w:t>Производственные помещения предприятия состоят из следующих цехов:</w:t>
      </w:r>
    </w:p>
    <w:p w:rsidR="00432AC1" w:rsidRPr="00037B84" w:rsidRDefault="00432AC1" w:rsidP="00037B84">
      <w:pPr>
        <w:pStyle w:val="22"/>
        <w:numPr>
          <w:ilvl w:val="0"/>
          <w:numId w:val="9"/>
        </w:numPr>
        <w:spacing w:line="360" w:lineRule="auto"/>
        <w:ind w:left="0" w:firstLine="709"/>
        <w:rPr>
          <w:sz w:val="28"/>
          <w:szCs w:val="28"/>
        </w:rPr>
      </w:pPr>
      <w:r w:rsidRPr="00037B84">
        <w:rPr>
          <w:sz w:val="28"/>
          <w:szCs w:val="28"/>
        </w:rPr>
        <w:t>горячий цех;</w:t>
      </w:r>
    </w:p>
    <w:p w:rsidR="00432AC1" w:rsidRPr="00037B84" w:rsidRDefault="00432AC1" w:rsidP="00037B84">
      <w:pPr>
        <w:pStyle w:val="22"/>
        <w:numPr>
          <w:ilvl w:val="0"/>
          <w:numId w:val="9"/>
        </w:numPr>
        <w:spacing w:line="360" w:lineRule="auto"/>
        <w:ind w:left="0" w:firstLine="709"/>
        <w:rPr>
          <w:sz w:val="28"/>
          <w:szCs w:val="28"/>
        </w:rPr>
      </w:pPr>
      <w:r w:rsidRPr="00037B84">
        <w:rPr>
          <w:sz w:val="28"/>
          <w:szCs w:val="28"/>
        </w:rPr>
        <w:t>холодных цех;</w:t>
      </w:r>
    </w:p>
    <w:p w:rsidR="00432AC1" w:rsidRPr="00037B84" w:rsidRDefault="00432AC1" w:rsidP="00037B84">
      <w:pPr>
        <w:pStyle w:val="22"/>
        <w:numPr>
          <w:ilvl w:val="0"/>
          <w:numId w:val="9"/>
        </w:numPr>
        <w:spacing w:line="360" w:lineRule="auto"/>
        <w:ind w:left="0" w:firstLine="709"/>
        <w:rPr>
          <w:sz w:val="28"/>
          <w:szCs w:val="28"/>
        </w:rPr>
      </w:pPr>
      <w:r w:rsidRPr="00037B84">
        <w:rPr>
          <w:sz w:val="28"/>
          <w:szCs w:val="28"/>
        </w:rPr>
        <w:t>цех обработки зелени и овощей;</w:t>
      </w:r>
    </w:p>
    <w:p w:rsidR="00432AC1" w:rsidRPr="00037B84" w:rsidRDefault="00432AC1" w:rsidP="00037B84">
      <w:pPr>
        <w:pStyle w:val="22"/>
        <w:numPr>
          <w:ilvl w:val="0"/>
          <w:numId w:val="9"/>
        </w:numPr>
        <w:spacing w:line="360" w:lineRule="auto"/>
        <w:ind w:left="0" w:firstLine="709"/>
        <w:rPr>
          <w:sz w:val="28"/>
          <w:szCs w:val="28"/>
        </w:rPr>
      </w:pPr>
      <w:r w:rsidRPr="00037B84">
        <w:rPr>
          <w:sz w:val="28"/>
          <w:szCs w:val="28"/>
        </w:rPr>
        <w:t>доготовочный цех;</w:t>
      </w:r>
    </w:p>
    <w:p w:rsidR="00432AC1" w:rsidRPr="00037B84" w:rsidRDefault="00432AC1" w:rsidP="00037B84">
      <w:pPr>
        <w:pStyle w:val="22"/>
        <w:numPr>
          <w:ilvl w:val="0"/>
          <w:numId w:val="9"/>
        </w:numPr>
        <w:spacing w:line="360" w:lineRule="auto"/>
        <w:ind w:left="0" w:firstLine="709"/>
        <w:rPr>
          <w:sz w:val="28"/>
          <w:szCs w:val="28"/>
        </w:rPr>
      </w:pPr>
      <w:r w:rsidRPr="00037B84">
        <w:rPr>
          <w:sz w:val="28"/>
          <w:szCs w:val="28"/>
        </w:rPr>
        <w:t>помещение для резки хлеба;</w:t>
      </w:r>
    </w:p>
    <w:p w:rsidR="00432AC1" w:rsidRPr="00037B84" w:rsidRDefault="00432AC1" w:rsidP="00037B84">
      <w:pPr>
        <w:pStyle w:val="22"/>
        <w:spacing w:line="360" w:lineRule="auto"/>
        <w:ind w:firstLine="709"/>
        <w:rPr>
          <w:sz w:val="28"/>
          <w:szCs w:val="28"/>
        </w:rPr>
      </w:pPr>
      <w:r w:rsidRPr="00037B84">
        <w:rPr>
          <w:sz w:val="28"/>
          <w:szCs w:val="28"/>
        </w:rPr>
        <w:t>Горячий цех является центральным производственным участком предприятия. Здесь осуществляется тепловая обработка продуктов – одна из основных операций технологического процесса приготовления пищи.</w:t>
      </w:r>
    </w:p>
    <w:p w:rsidR="00432AC1" w:rsidRPr="00037B84" w:rsidRDefault="00432AC1" w:rsidP="00037B84">
      <w:pPr>
        <w:pStyle w:val="24"/>
        <w:spacing w:before="0" w:after="0" w:line="360" w:lineRule="auto"/>
        <w:ind w:firstLine="709"/>
        <w:jc w:val="both"/>
        <w:rPr>
          <w:rFonts w:ascii="Times New Roman" w:hAnsi="Times New Roman"/>
          <w:i w:val="0"/>
          <w:sz w:val="28"/>
          <w:szCs w:val="28"/>
        </w:rPr>
      </w:pPr>
      <w:r w:rsidRPr="00037B84">
        <w:rPr>
          <w:rFonts w:ascii="Times New Roman" w:hAnsi="Times New Roman"/>
          <w:i w:val="0"/>
          <w:sz w:val="28"/>
          <w:szCs w:val="28"/>
        </w:rPr>
        <w:t>Горячий цех оснащен следующим оборудованием, необходимым для выполнения производственной программы – холодильным шкафом ШХ -1,4, сковородой электрической СЭ – 0,45, плитой электрической ПЭ -0,51, пароконвектавтоматом, производственными столами, кипятильником электрическим, овощерезкой и мясорубкой, стеллажами и моечными ваннами.</w:t>
      </w:r>
    </w:p>
    <w:p w:rsidR="00432AC1" w:rsidRPr="00037B84" w:rsidRDefault="00432AC1" w:rsidP="00037B84">
      <w:pPr>
        <w:pStyle w:val="22"/>
        <w:spacing w:line="360" w:lineRule="auto"/>
        <w:ind w:firstLine="709"/>
        <w:rPr>
          <w:sz w:val="28"/>
          <w:szCs w:val="28"/>
        </w:rPr>
      </w:pPr>
      <w:r w:rsidRPr="00037B84">
        <w:rPr>
          <w:sz w:val="28"/>
          <w:szCs w:val="28"/>
        </w:rPr>
        <w:t>Работа горячего цеха, как и других производственных участков, во многом зависит от правильной организации рабочих мест и оснащенности их оборудованием. Оборудование обеспечивает удобную взаимосвязь и последовательность осуществления различных стадий технологического процесса и улучшает условия работы обслуживающего персонала.</w:t>
      </w:r>
    </w:p>
    <w:p w:rsidR="00432AC1" w:rsidRPr="00037B84" w:rsidRDefault="00432AC1" w:rsidP="00037B84">
      <w:pPr>
        <w:pStyle w:val="22"/>
        <w:spacing w:line="360" w:lineRule="auto"/>
        <w:ind w:firstLine="709"/>
        <w:rPr>
          <w:sz w:val="28"/>
          <w:szCs w:val="28"/>
        </w:rPr>
      </w:pPr>
      <w:r w:rsidRPr="00037B84">
        <w:rPr>
          <w:sz w:val="28"/>
          <w:szCs w:val="28"/>
        </w:rPr>
        <w:t>Организация работы в холодном цехе имеет ряд особенностей. В нем приготавливается ассортимент продукции, причем большинство блюд не подвергается тепловой обработке. Поэтому в цеху особенно строго необходимо соблюдать санитарные правила при организации технологического процесса.</w:t>
      </w:r>
    </w:p>
    <w:p w:rsidR="00432AC1" w:rsidRPr="00037B84" w:rsidRDefault="00432AC1" w:rsidP="00037B84">
      <w:pPr>
        <w:pStyle w:val="22"/>
        <w:spacing w:line="360" w:lineRule="auto"/>
        <w:ind w:firstLine="709"/>
        <w:rPr>
          <w:sz w:val="28"/>
          <w:szCs w:val="28"/>
        </w:rPr>
      </w:pPr>
      <w:r w:rsidRPr="00037B84">
        <w:rPr>
          <w:sz w:val="28"/>
          <w:szCs w:val="28"/>
        </w:rPr>
        <w:t>Все холодные блюда, закуски, салаты изготавливаются непосредственно перед отпуском потребителю, что оказывает существенное влияние на режим работы цеха.</w:t>
      </w:r>
    </w:p>
    <w:p w:rsidR="00432AC1" w:rsidRPr="00037B84" w:rsidRDefault="00432AC1" w:rsidP="00037B84">
      <w:pPr>
        <w:spacing w:line="360" w:lineRule="auto"/>
        <w:ind w:firstLine="709"/>
        <w:jc w:val="both"/>
        <w:rPr>
          <w:sz w:val="28"/>
          <w:szCs w:val="28"/>
        </w:rPr>
      </w:pPr>
      <w:r w:rsidRPr="00037B84">
        <w:rPr>
          <w:sz w:val="28"/>
          <w:szCs w:val="28"/>
        </w:rPr>
        <w:t>Уборка в цехах производится ежедневно, в начале работы и после ее завершения. В течение рабочего дня по степени загрязнения уборщица притирает полы влажной ветошью.</w:t>
      </w:r>
    </w:p>
    <w:p w:rsidR="00432AC1" w:rsidRPr="00037B84" w:rsidRDefault="00432AC1" w:rsidP="00037B84">
      <w:pPr>
        <w:pStyle w:val="22"/>
        <w:spacing w:line="360" w:lineRule="auto"/>
        <w:ind w:firstLine="709"/>
        <w:rPr>
          <w:color w:val="000000"/>
          <w:sz w:val="28"/>
          <w:szCs w:val="28"/>
        </w:rPr>
      </w:pPr>
      <w:r w:rsidRPr="00037B84">
        <w:rPr>
          <w:sz w:val="28"/>
          <w:szCs w:val="28"/>
        </w:rPr>
        <w:t xml:space="preserve">Так же на предприятии спроектирован доготовочный цех, </w:t>
      </w:r>
      <w:r w:rsidRPr="00037B84">
        <w:rPr>
          <w:color w:val="000000"/>
          <w:sz w:val="28"/>
          <w:szCs w:val="28"/>
        </w:rPr>
        <w:t>в котором производят механическую обработку мяса, рыбы, птицы и овощной цех, в котором производят механическую обработку овощей и выработку полуфабрикатов для снабжения ими горячего цеха предприятия.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связи с небольшой вместимостью зала обработку мяса, рыбы, птицы и субпродуктов сосредоточивают в одном цехе.</w:t>
      </w:r>
    </w:p>
    <w:p w:rsidR="00037B84" w:rsidRDefault="00432AC1" w:rsidP="00037B84">
      <w:pPr>
        <w:pStyle w:val="22"/>
        <w:spacing w:line="360" w:lineRule="auto"/>
        <w:ind w:firstLine="709"/>
        <w:rPr>
          <w:color w:val="000000"/>
          <w:sz w:val="28"/>
          <w:szCs w:val="28"/>
        </w:rPr>
      </w:pPr>
      <w:r w:rsidRPr="00037B84">
        <w:rPr>
          <w:color w:val="000000"/>
          <w:sz w:val="28"/>
          <w:szCs w:val="28"/>
        </w:rPr>
        <w:t>При организации работы этого цеха была достигнута поточность производства и последовательность технологических процессов, для чего определены линии обработки отдельных видов продуктов.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Режим работы цехов зависит от типа предприятия, объема производства и способа реализации полуфабрикатов. Все выше перечисленные цехи</w:t>
      </w:r>
      <w:r w:rsidR="00037B84">
        <w:rPr>
          <w:color w:val="000000"/>
          <w:sz w:val="28"/>
          <w:szCs w:val="28"/>
        </w:rPr>
        <w:t xml:space="preserve"> </w:t>
      </w:r>
      <w:r w:rsidRPr="00037B84">
        <w:rPr>
          <w:color w:val="000000"/>
          <w:sz w:val="28"/>
          <w:szCs w:val="28"/>
        </w:rPr>
        <w:t>работают в одну (дневную) смену.</w:t>
      </w:r>
    </w:p>
    <w:p w:rsidR="00432AC1" w:rsidRPr="00037B84" w:rsidRDefault="00432AC1" w:rsidP="00037B84">
      <w:pPr>
        <w:pStyle w:val="22"/>
        <w:spacing w:line="360" w:lineRule="auto"/>
        <w:ind w:firstLine="709"/>
        <w:rPr>
          <w:color w:val="000000"/>
          <w:sz w:val="28"/>
          <w:szCs w:val="28"/>
        </w:rPr>
      </w:pPr>
      <w:r w:rsidRPr="00037B84">
        <w:rPr>
          <w:color w:val="000000"/>
          <w:sz w:val="28"/>
          <w:szCs w:val="28"/>
        </w:rPr>
        <w:t>Бракераж готовой продукции проводят выборочно не менее двух раз в течение работы одной смены. Для определения качества блюд члены комиссии могут изъять блюдо с продажи.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Перед</w:t>
      </w:r>
      <w:r w:rsidR="00037B84">
        <w:rPr>
          <w:color w:val="000000"/>
          <w:sz w:val="28"/>
          <w:szCs w:val="28"/>
        </w:rPr>
        <w:t xml:space="preserve"> </w:t>
      </w:r>
      <w:r w:rsidRPr="00037B84">
        <w:rPr>
          <w:color w:val="000000"/>
          <w:sz w:val="28"/>
          <w:szCs w:val="28"/>
        </w:rPr>
        <w:t>бракеражем, члены комиссии внимательно знакомятся с меню, технологическими и калькуляционными карточками. Вначале определяют массу готовых изделий.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 xml:space="preserve">Качество блюд и готовых кулинарных изделий оценивают по органолептическим показателям: вкусу, запаху, внешнему виду, цвету, консистенции. В зависимости от этих показателей изделия получают оценки: </w:t>
      </w:r>
      <w:r w:rsidR="00037B84">
        <w:rPr>
          <w:color w:val="000000"/>
          <w:sz w:val="28"/>
          <w:szCs w:val="28"/>
        </w:rPr>
        <w:t>"</w:t>
      </w:r>
      <w:r w:rsidRPr="00037B84">
        <w:rPr>
          <w:color w:val="000000"/>
          <w:sz w:val="28"/>
          <w:szCs w:val="28"/>
        </w:rPr>
        <w:t>отлично</w:t>
      </w:r>
      <w:r w:rsidR="00037B84">
        <w:rPr>
          <w:color w:val="000000"/>
          <w:sz w:val="28"/>
          <w:szCs w:val="28"/>
        </w:rPr>
        <w:t>"</w:t>
      </w:r>
      <w:r w:rsidRPr="00037B84">
        <w:rPr>
          <w:color w:val="000000"/>
          <w:sz w:val="28"/>
          <w:szCs w:val="28"/>
        </w:rPr>
        <w:t xml:space="preserve">, </w:t>
      </w:r>
      <w:r w:rsidR="00037B84">
        <w:rPr>
          <w:color w:val="000000"/>
          <w:sz w:val="28"/>
          <w:szCs w:val="28"/>
        </w:rPr>
        <w:t>"</w:t>
      </w:r>
      <w:r w:rsidRPr="00037B84">
        <w:rPr>
          <w:color w:val="000000"/>
          <w:sz w:val="28"/>
          <w:szCs w:val="28"/>
        </w:rPr>
        <w:t>хорошо</w:t>
      </w:r>
      <w:r w:rsidR="00037B84">
        <w:rPr>
          <w:color w:val="000000"/>
          <w:sz w:val="28"/>
          <w:szCs w:val="28"/>
        </w:rPr>
        <w:t>"</w:t>
      </w:r>
      <w:r w:rsidRPr="00037B84">
        <w:rPr>
          <w:color w:val="000000"/>
          <w:sz w:val="28"/>
          <w:szCs w:val="28"/>
        </w:rPr>
        <w:t xml:space="preserve">, </w:t>
      </w:r>
      <w:r w:rsidR="00037B84">
        <w:rPr>
          <w:color w:val="000000"/>
          <w:sz w:val="28"/>
          <w:szCs w:val="28"/>
        </w:rPr>
        <w:t>"</w:t>
      </w:r>
      <w:r w:rsidRPr="00037B84">
        <w:rPr>
          <w:color w:val="000000"/>
          <w:sz w:val="28"/>
          <w:szCs w:val="28"/>
        </w:rPr>
        <w:t>удовлетворительно</w:t>
      </w:r>
      <w:r w:rsidR="00037B84">
        <w:rPr>
          <w:color w:val="000000"/>
          <w:sz w:val="28"/>
          <w:szCs w:val="28"/>
        </w:rPr>
        <w:t>"</w:t>
      </w:r>
      <w:r w:rsidRPr="00037B84">
        <w:rPr>
          <w:color w:val="000000"/>
          <w:sz w:val="28"/>
          <w:szCs w:val="28"/>
        </w:rPr>
        <w:t xml:space="preserve">, </w:t>
      </w:r>
      <w:r w:rsidR="00037B84">
        <w:rPr>
          <w:color w:val="000000"/>
          <w:sz w:val="28"/>
          <w:szCs w:val="28"/>
        </w:rPr>
        <w:t>"</w:t>
      </w:r>
      <w:r w:rsidRPr="00037B84">
        <w:rPr>
          <w:color w:val="000000"/>
          <w:sz w:val="28"/>
          <w:szCs w:val="28"/>
        </w:rPr>
        <w:t>неудовлетворительно</w:t>
      </w:r>
      <w:r w:rsidR="00037B84">
        <w:rPr>
          <w:color w:val="000000"/>
          <w:sz w:val="28"/>
          <w:szCs w:val="28"/>
        </w:rPr>
        <w:t>"</w:t>
      </w:r>
      <w:r w:rsidRPr="00037B84">
        <w:rPr>
          <w:color w:val="000000"/>
          <w:sz w:val="28"/>
          <w:szCs w:val="28"/>
        </w:rPr>
        <w:t>.</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бракеражные журналы комиссия (заведующий производством, повара – бригадиры) заносит свои замечания относительно качества приготовляемых блюд и кулинарных изделий. Журнал должен быть прошнурован и скреплен сургучной печатью, а страницы его пронумерованы. Хранится журнал у заведующего производством.</w:t>
      </w:r>
    </w:p>
    <w:p w:rsidR="00432AC1" w:rsidRPr="00037B84" w:rsidRDefault="00432AC1" w:rsidP="00037B84">
      <w:pPr>
        <w:spacing w:line="360" w:lineRule="auto"/>
        <w:ind w:firstLine="709"/>
        <w:jc w:val="both"/>
        <w:rPr>
          <w:sz w:val="28"/>
          <w:szCs w:val="28"/>
        </w:rPr>
      </w:pPr>
      <w:r w:rsidRPr="00037B84">
        <w:rPr>
          <w:sz w:val="28"/>
          <w:szCs w:val="28"/>
        </w:rPr>
        <w:t>Так же систематически проводится контроль, за выходом готовых изделий, путем взвешивания отдельно взятых изделий, вес которых должен совпадать (или незначительно отклоняться) с весом, обозначенным в нормативно – технологической документации.</w:t>
      </w:r>
    </w:p>
    <w:p w:rsidR="00432AC1" w:rsidRPr="00037B84" w:rsidRDefault="00432AC1" w:rsidP="00037B84">
      <w:pPr>
        <w:spacing w:line="360" w:lineRule="auto"/>
        <w:ind w:firstLine="709"/>
        <w:jc w:val="both"/>
        <w:rPr>
          <w:bCs/>
          <w:sz w:val="28"/>
          <w:szCs w:val="32"/>
        </w:rPr>
      </w:pPr>
    </w:p>
    <w:p w:rsidR="00432AC1" w:rsidRPr="00037B84" w:rsidRDefault="00541BE6" w:rsidP="00037B84">
      <w:pPr>
        <w:spacing w:line="360" w:lineRule="auto"/>
        <w:ind w:firstLine="709"/>
        <w:jc w:val="both"/>
        <w:rPr>
          <w:bCs/>
          <w:sz w:val="28"/>
          <w:szCs w:val="32"/>
        </w:rPr>
      </w:pPr>
      <w:r w:rsidRPr="00037B84">
        <w:rPr>
          <w:bCs/>
          <w:sz w:val="28"/>
          <w:szCs w:val="32"/>
        </w:rPr>
        <w:t>2.4</w:t>
      </w:r>
      <w:r w:rsidR="00432AC1" w:rsidRPr="00037B84">
        <w:rPr>
          <w:bCs/>
          <w:sz w:val="28"/>
          <w:szCs w:val="32"/>
        </w:rPr>
        <w:t xml:space="preserve"> Организация обслуживания</w:t>
      </w:r>
    </w:p>
    <w:p w:rsidR="00432AC1" w:rsidRPr="00037B84" w:rsidRDefault="00432AC1" w:rsidP="00037B84">
      <w:pPr>
        <w:spacing w:line="360" w:lineRule="auto"/>
        <w:ind w:firstLine="709"/>
        <w:jc w:val="both"/>
        <w:rPr>
          <w:bCs/>
          <w:sz w:val="28"/>
        </w:rPr>
      </w:pPr>
    </w:p>
    <w:p w:rsidR="00432AC1" w:rsidRPr="00037B84" w:rsidRDefault="00432AC1" w:rsidP="00037B84">
      <w:pPr>
        <w:spacing w:line="360" w:lineRule="auto"/>
        <w:ind w:firstLine="709"/>
        <w:jc w:val="both"/>
        <w:rPr>
          <w:sz w:val="28"/>
          <w:szCs w:val="28"/>
        </w:rPr>
      </w:pPr>
      <w:r w:rsidRPr="00037B84">
        <w:rPr>
          <w:sz w:val="28"/>
          <w:szCs w:val="28"/>
        </w:rPr>
        <w:t>В проектируемое кафе работает по самообслуживаю.</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обеденном зале установлена линия раздачи состоящая из двух мармитов для первых блюд, двух мармитов для вторых блюд, прилавок-нейтральный, прилавок-охлаждаемый для холодных блюд и закусок и прилавок — касса.</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За линией раздачи работают четыре повара раздачи, которые осуществляют отпуск блюд потребителям.</w:t>
      </w:r>
    </w:p>
    <w:p w:rsidR="00037B84" w:rsidRDefault="00432AC1" w:rsidP="00037B84">
      <w:pPr>
        <w:spacing w:line="360" w:lineRule="auto"/>
        <w:ind w:firstLine="709"/>
        <w:jc w:val="both"/>
        <w:rPr>
          <w:color w:val="000000"/>
          <w:sz w:val="28"/>
          <w:szCs w:val="28"/>
        </w:rPr>
      </w:pPr>
      <w:r w:rsidRPr="00037B84">
        <w:rPr>
          <w:color w:val="000000"/>
          <w:sz w:val="28"/>
          <w:szCs w:val="28"/>
        </w:rPr>
        <w:t>Линия раздачи функциональна и последовательна, подобрана исходя из графика загрузки зала и расчетного меню для избежания очередей.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Администратор зала следит за порядком в зале, ему подчиняются повара раздачи, уборщики зала, бармен.</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зале есть барная стойка для отпуска прохладительных и алкогольных напитков, фруктов и десертов. За барной стойкой работает бармен. Имеется льдогенератор для выработки льда для прохладительных и алкогольных напитков и кофемашина с разными режимами работы для приготовления кипятка для чая и быстрорастворимого кофе, а также для приготовления нескольких видов кофе.</w:t>
      </w:r>
    </w:p>
    <w:p w:rsidR="00432AC1" w:rsidRPr="00037B84" w:rsidRDefault="00432AC1" w:rsidP="00037B84">
      <w:pPr>
        <w:spacing w:line="360" w:lineRule="auto"/>
        <w:ind w:firstLine="709"/>
        <w:jc w:val="both"/>
        <w:rPr>
          <w:sz w:val="28"/>
          <w:szCs w:val="28"/>
        </w:rPr>
      </w:pPr>
      <w:r w:rsidRPr="00037B84">
        <w:rPr>
          <w:sz w:val="28"/>
          <w:szCs w:val="28"/>
        </w:rPr>
        <w:t>Для поддержания чистоты в зале и сбора грязной посуды в торговой зале работают уборщицы посуды, в обязанность которых входить не только сбор использованной посуды и доставка ее в моечную столовой посуды, но и притирание столов, и притирание полов влажной ветошью по мере их загрязнений.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Большое значение в кафе уделено санитарно-гигиенической уборке. На предприятие предусмотрена моечная столовой посуды. От четкой работы этого подразделения во многом зависит работа залов и, следовательно, уровень культуры обслуживания потребителей.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Моечная спроектирована как смежное помещение с горячим цехом</w:t>
      </w:r>
      <w:r w:rsidR="00037B84">
        <w:rPr>
          <w:color w:val="000000"/>
          <w:sz w:val="28"/>
          <w:szCs w:val="28"/>
        </w:rPr>
        <w:t xml:space="preserve"> </w:t>
      </w:r>
      <w:r w:rsidRPr="00037B84">
        <w:rPr>
          <w:color w:val="000000"/>
          <w:sz w:val="28"/>
          <w:szCs w:val="28"/>
        </w:rPr>
        <w:t>и торговым залом, облегчает сбор и доставка использованной</w:t>
      </w:r>
      <w:r w:rsidRPr="00037B84">
        <w:rPr>
          <w:bCs/>
          <w:color w:val="000000"/>
          <w:sz w:val="28"/>
          <w:szCs w:val="28"/>
        </w:rPr>
        <w:t xml:space="preserve"> </w:t>
      </w:r>
      <w:r w:rsidRPr="00037B84">
        <w:rPr>
          <w:color w:val="000000"/>
          <w:sz w:val="28"/>
          <w:szCs w:val="28"/>
        </w:rPr>
        <w:t>посуды, а также обеспечивает линию раздачи чистой посудой.</w:t>
      </w:r>
    </w:p>
    <w:p w:rsidR="00037B84" w:rsidRDefault="00432AC1" w:rsidP="00037B84">
      <w:pPr>
        <w:spacing w:line="360" w:lineRule="auto"/>
        <w:ind w:firstLine="709"/>
        <w:jc w:val="both"/>
        <w:rPr>
          <w:color w:val="000000"/>
          <w:sz w:val="28"/>
          <w:szCs w:val="28"/>
        </w:rPr>
      </w:pPr>
      <w:r w:rsidRPr="00037B84">
        <w:rPr>
          <w:color w:val="000000"/>
          <w:sz w:val="28"/>
          <w:szCs w:val="28"/>
        </w:rPr>
        <w:t>При проектировании моечной было учтено количество посуды и приборов, подвергающихся мойке.</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Оборудование в моечной столовой посуды размещено таким образом, чтобы обеспечить непрерывный процесс обработки посуды: удаление остатков пищи, сортировку, предварительную мойку, стерилизацию, просушку. Моечная оснащена посудомоечной машиной, моечными ваннами, столами, сушильными шкафами, стеллажами и шкафами для непродолжительного хранения посуды, тележками для сбора отходов.</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Процесс мытья посуды состоит из следующих операций: удаление остатков пиши, сортировка, мойка, ополаскивание и сушка. В ресторане столовую посуду и приборы моют в посудомоечной машине. Посудомоечная машина намного ускоряет мытье посуды и значительно облегчает труд мойщиков. Кроме того, машина не только хорошо моет посуду, но и стерилизует ее, что особенно важно с санитарно-гигиенической точки зрения. Посуду моют в машине в трех отделениях с разными температурными режимами воды. В первом отделении, где происходят предварительная мойка и обезжиривание, температура воды не превышает 48ºС. Во втором отделении, где посуду окончательно моют и дезинфицируют, температура воды доходит до 55 °С и в третьем отделение ополаскивают (температура воды 90°С).</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Перед загрузкой посуду в машину, тарелки освобождают от остатков пиши, для чего их ополаскивают в ванне. Чайную посуду и хрусталь моют в ванне с двумя отделениями.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мытья тарелок и другой посуды ручным способом установлены моечные ванны. Тарелки, очищенные от остатков пиши с помощью щетки или деревянной лопатки, моют в горячей воде при температуре 40ºС, используя 0,5-2 % - ную кальцинированную соду и другие моющие средства. Во втором отделении ванны посуду моют в горячей воде (50ºС) с добавлением 10%-ного осветленного раствора хлорной извести (10 см</w:t>
      </w:r>
      <w:r w:rsidRPr="00037B84">
        <w:rPr>
          <w:color w:val="000000"/>
          <w:sz w:val="28"/>
          <w:szCs w:val="28"/>
          <w:vertAlign w:val="superscript"/>
        </w:rPr>
        <w:t>3</w:t>
      </w:r>
      <w:r w:rsidRPr="00037B84">
        <w:rPr>
          <w:color w:val="000000"/>
          <w:sz w:val="28"/>
          <w:szCs w:val="28"/>
        </w:rPr>
        <w:t xml:space="preserve"> на 1 л воды). После этого посуду помещают в металлические сетки и погружают в третье отделение ванны, где ее ополаскивают горячей водой (90—98 °С). После этих операций посуду укладывают на стеллажи для просушивания. Для предохранения посуды от боя на дно ванны уложены резиновые гофрированные коврики.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Тарелки, блюдца, фужеры, рюмки моют в отдельных ваннах в двух водах: в первом отделении ванны в горячей воде (50°С) с добавлением соды, во втором отделении ополаскивают чистой водой температурой 70 – 80 ºС.</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 ресторане используется только моющие и дезинфицирующие средства, разрешенные Министерством здравоохранения РФ. Применение других средств категорически запрещается.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Столовые приборы при ручном способе мойки моют так же, как стеклянную посуду, но после мытья ложки и вилки для дезинфицирования погружают на несколько минут в кипящую воду, затем просушивают.</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На предприятии работают со специализированными средствами, предназначенными для определенного типа загрязнений. Профессиональные детергенты не только высокоэффективные, но и экологически чисты и безопасны.</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мытья полов и кафельных поверхностей применяют дезинфицирующие моющие средства с дезодорирующим эффектом, что позволяет сохранять продолжительное время приятный аромат в помещениях.</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дезинфекции и удаления загрязнений неорганического характера, таких как ржавчина, водный и мочевинный камень, используют кислотные моющие средства, изготовленные как на основе неорганических, так и на основе органических кислот.</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При использовании кислотных моющих средств соблюдаются следующие правила:</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приготовление раствора необходимой концентрации;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наносят раствор на обрабатываемую поверхность;</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дают возможность в течение 10 – 20 мин воздействовать раствором на данную поверхность;</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w:t>
      </w:r>
      <w:r w:rsidR="003C3054" w:rsidRPr="003C3054">
        <w:rPr>
          <w:color w:val="000000"/>
          <w:sz w:val="28"/>
          <w:szCs w:val="28"/>
        </w:rPr>
        <w:t xml:space="preserve"> </w:t>
      </w:r>
      <w:r w:rsidRPr="00037B84">
        <w:rPr>
          <w:color w:val="000000"/>
          <w:sz w:val="28"/>
          <w:szCs w:val="28"/>
        </w:rPr>
        <w:t>тщательно промыть поверхность чистой водой.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удаления органических загрязнений применяют щелочные моющие средства, которые эффективно удаляют масляные и жировые загрязнения с поверхностей плит, филей, фритюрниц, поддонов, кафеля. Они также применяются для замачивания и отбеливания посуды используются щелочные средства как универсального, так и специализированного характера. Сильнощелочные чистящие средства ограничены в применении, так как они разъедают некоторые поверхности, например алюминиевые. Упрощают работу с концентратами и страхуют от ошибок при приготовлении растворов дозаторы и специальные системы.</w:t>
      </w:r>
    </w:p>
    <w:p w:rsidR="00432AC1" w:rsidRPr="00037B84" w:rsidRDefault="00432AC1" w:rsidP="00037B84">
      <w:pPr>
        <w:spacing w:line="360" w:lineRule="auto"/>
        <w:ind w:firstLine="709"/>
        <w:jc w:val="both"/>
        <w:rPr>
          <w:sz w:val="28"/>
        </w:rPr>
      </w:pPr>
    </w:p>
    <w:p w:rsidR="00432AC1" w:rsidRPr="00037B84" w:rsidRDefault="00541BE6" w:rsidP="00037B84">
      <w:pPr>
        <w:spacing w:line="360" w:lineRule="auto"/>
        <w:ind w:firstLine="709"/>
        <w:jc w:val="both"/>
        <w:rPr>
          <w:bCs/>
          <w:sz w:val="28"/>
          <w:szCs w:val="32"/>
        </w:rPr>
      </w:pPr>
      <w:r w:rsidRPr="00037B84">
        <w:rPr>
          <w:bCs/>
          <w:sz w:val="28"/>
          <w:szCs w:val="32"/>
        </w:rPr>
        <w:t>2.5</w:t>
      </w:r>
      <w:r w:rsidR="00432AC1" w:rsidRPr="00037B84">
        <w:rPr>
          <w:bCs/>
          <w:sz w:val="28"/>
          <w:szCs w:val="32"/>
        </w:rPr>
        <w:t xml:space="preserve"> Организация коммерческой деятельности и обслуживания</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Организация коммерческой деятельности.</w:t>
      </w:r>
    </w:p>
    <w:p w:rsidR="00432AC1" w:rsidRPr="00037B84" w:rsidRDefault="00432AC1" w:rsidP="00037B84">
      <w:pPr>
        <w:spacing w:line="360" w:lineRule="auto"/>
        <w:ind w:firstLine="709"/>
        <w:jc w:val="both"/>
        <w:rPr>
          <w:sz w:val="28"/>
          <w:szCs w:val="28"/>
        </w:rPr>
      </w:pPr>
      <w:r w:rsidRPr="00037B84">
        <w:rPr>
          <w:sz w:val="28"/>
          <w:szCs w:val="28"/>
        </w:rPr>
        <w:t>Проектируемый ресторан – новое предприятие питания в г. Одинцово,</w:t>
      </w:r>
      <w:r w:rsidR="00037B84">
        <w:rPr>
          <w:sz w:val="28"/>
          <w:szCs w:val="28"/>
        </w:rPr>
        <w:t xml:space="preserve"> </w:t>
      </w:r>
      <w:r w:rsidRPr="00037B84">
        <w:rPr>
          <w:sz w:val="28"/>
          <w:szCs w:val="28"/>
        </w:rPr>
        <w:t>кафе расположено в центре города вблизи от торговых центров и магазинов в связи с чем имеет хороший поток потребителей.</w:t>
      </w:r>
    </w:p>
    <w:p w:rsidR="00432AC1" w:rsidRPr="00037B84" w:rsidRDefault="00432AC1" w:rsidP="00037B84">
      <w:pPr>
        <w:spacing w:line="360" w:lineRule="auto"/>
        <w:ind w:firstLine="709"/>
        <w:jc w:val="both"/>
        <w:rPr>
          <w:sz w:val="28"/>
          <w:szCs w:val="28"/>
        </w:rPr>
      </w:pPr>
      <w:r w:rsidRPr="00037B84">
        <w:rPr>
          <w:sz w:val="28"/>
          <w:szCs w:val="28"/>
        </w:rPr>
        <w:t>Коммерческая деятельность в кафе сводится к двум направлениям:</w:t>
      </w:r>
    </w:p>
    <w:p w:rsidR="00432AC1" w:rsidRPr="00037B84" w:rsidRDefault="00432AC1" w:rsidP="00037B84">
      <w:pPr>
        <w:numPr>
          <w:ilvl w:val="0"/>
          <w:numId w:val="3"/>
        </w:numPr>
        <w:spacing w:line="360" w:lineRule="auto"/>
        <w:ind w:left="0" w:firstLine="709"/>
        <w:jc w:val="both"/>
        <w:rPr>
          <w:sz w:val="28"/>
          <w:szCs w:val="28"/>
        </w:rPr>
      </w:pPr>
      <w:r w:rsidRPr="00037B84">
        <w:rPr>
          <w:sz w:val="28"/>
          <w:szCs w:val="28"/>
        </w:rPr>
        <w:t>Формирование спроса;</w:t>
      </w:r>
    </w:p>
    <w:p w:rsidR="00432AC1" w:rsidRPr="00037B84" w:rsidRDefault="00432AC1" w:rsidP="00037B84">
      <w:pPr>
        <w:numPr>
          <w:ilvl w:val="0"/>
          <w:numId w:val="3"/>
        </w:numPr>
        <w:spacing w:line="360" w:lineRule="auto"/>
        <w:ind w:left="0" w:firstLine="709"/>
        <w:jc w:val="both"/>
        <w:rPr>
          <w:sz w:val="28"/>
          <w:szCs w:val="28"/>
        </w:rPr>
      </w:pPr>
      <w:r w:rsidRPr="00037B84">
        <w:rPr>
          <w:sz w:val="28"/>
          <w:szCs w:val="28"/>
        </w:rPr>
        <w:t>Реклама предприятия.</w:t>
      </w:r>
    </w:p>
    <w:p w:rsidR="00432AC1" w:rsidRPr="00037B84" w:rsidRDefault="00432AC1" w:rsidP="00037B84">
      <w:pPr>
        <w:spacing w:line="360" w:lineRule="auto"/>
        <w:ind w:firstLine="709"/>
        <w:jc w:val="both"/>
        <w:rPr>
          <w:sz w:val="28"/>
          <w:szCs w:val="28"/>
        </w:rPr>
      </w:pPr>
      <w:r w:rsidRPr="00037B84">
        <w:rPr>
          <w:sz w:val="28"/>
          <w:szCs w:val="28"/>
        </w:rPr>
        <w:t>Спрос в кафе формируется за счет жителей города, желающих отдохнуть в вечернее время, посетителей культурного центра, посетителей торговых центров, а также ввода в меню новых блюд, усовершенствования качества оформления (дизайна) блюд, за счет продажи абонементов.</w:t>
      </w:r>
    </w:p>
    <w:p w:rsidR="00432AC1" w:rsidRPr="00037B84" w:rsidRDefault="00432AC1" w:rsidP="00037B84">
      <w:pPr>
        <w:spacing w:line="360" w:lineRule="auto"/>
        <w:ind w:firstLine="709"/>
        <w:jc w:val="both"/>
        <w:rPr>
          <w:sz w:val="28"/>
          <w:szCs w:val="28"/>
        </w:rPr>
      </w:pPr>
      <w:r w:rsidRPr="00037B84">
        <w:rPr>
          <w:sz w:val="28"/>
          <w:szCs w:val="28"/>
        </w:rPr>
        <w:t>Средства и виды рекламы, применяемые на проектируемом предприятии.</w:t>
      </w:r>
    </w:p>
    <w:p w:rsidR="00432AC1" w:rsidRPr="00037B84" w:rsidRDefault="00432AC1" w:rsidP="00037B84">
      <w:pPr>
        <w:pStyle w:val="24"/>
        <w:spacing w:before="0" w:after="0" w:line="360" w:lineRule="auto"/>
        <w:ind w:firstLine="709"/>
        <w:jc w:val="both"/>
        <w:rPr>
          <w:rFonts w:ascii="Times New Roman" w:hAnsi="Times New Roman"/>
          <w:i w:val="0"/>
          <w:iCs w:val="0"/>
          <w:sz w:val="28"/>
          <w:szCs w:val="28"/>
        </w:rPr>
      </w:pPr>
      <w:r w:rsidRPr="00037B84">
        <w:rPr>
          <w:rFonts w:ascii="Times New Roman" w:hAnsi="Times New Roman"/>
          <w:i w:val="0"/>
          <w:iCs w:val="0"/>
          <w:sz w:val="28"/>
          <w:szCs w:val="28"/>
        </w:rPr>
        <w:t>Внешняя реклама:</w:t>
      </w:r>
    </w:p>
    <w:p w:rsidR="00432AC1" w:rsidRPr="00037B84" w:rsidRDefault="00432AC1" w:rsidP="00037B84">
      <w:pPr>
        <w:pStyle w:val="24"/>
        <w:numPr>
          <w:ilvl w:val="0"/>
          <w:numId w:val="4"/>
        </w:numPr>
        <w:spacing w:before="0" w:after="0" w:line="360" w:lineRule="auto"/>
        <w:ind w:left="0" w:firstLine="709"/>
        <w:jc w:val="both"/>
        <w:rPr>
          <w:rFonts w:ascii="Times New Roman" w:hAnsi="Times New Roman"/>
          <w:i w:val="0"/>
          <w:iCs w:val="0"/>
          <w:sz w:val="28"/>
          <w:szCs w:val="28"/>
        </w:rPr>
      </w:pPr>
      <w:r w:rsidRPr="00037B84">
        <w:rPr>
          <w:rFonts w:ascii="Times New Roman" w:hAnsi="Times New Roman"/>
          <w:i w:val="0"/>
          <w:iCs w:val="0"/>
          <w:sz w:val="28"/>
          <w:szCs w:val="28"/>
        </w:rPr>
        <w:t>Рекламные щиты на здании предприятия;</w:t>
      </w:r>
    </w:p>
    <w:p w:rsidR="00432AC1" w:rsidRPr="00037B84" w:rsidRDefault="00432AC1" w:rsidP="00037B84">
      <w:pPr>
        <w:pStyle w:val="24"/>
        <w:numPr>
          <w:ilvl w:val="0"/>
          <w:numId w:val="4"/>
        </w:numPr>
        <w:spacing w:before="0" w:after="0" w:line="360" w:lineRule="auto"/>
        <w:ind w:left="0" w:firstLine="709"/>
        <w:jc w:val="both"/>
        <w:rPr>
          <w:rFonts w:ascii="Times New Roman" w:hAnsi="Times New Roman"/>
          <w:i w:val="0"/>
          <w:iCs w:val="0"/>
          <w:sz w:val="28"/>
          <w:szCs w:val="28"/>
        </w:rPr>
      </w:pPr>
      <w:r w:rsidRPr="00037B84">
        <w:rPr>
          <w:rFonts w:ascii="Times New Roman" w:hAnsi="Times New Roman"/>
          <w:i w:val="0"/>
          <w:iCs w:val="0"/>
          <w:sz w:val="28"/>
          <w:szCs w:val="28"/>
        </w:rPr>
        <w:t>Реклама на городском телевидении;</w:t>
      </w:r>
    </w:p>
    <w:p w:rsidR="00432AC1" w:rsidRPr="00037B84" w:rsidRDefault="00432AC1" w:rsidP="00037B84">
      <w:pPr>
        <w:pStyle w:val="24"/>
        <w:numPr>
          <w:ilvl w:val="0"/>
          <w:numId w:val="4"/>
        </w:numPr>
        <w:spacing w:before="0" w:after="0" w:line="360" w:lineRule="auto"/>
        <w:ind w:left="0" w:firstLine="709"/>
        <w:jc w:val="both"/>
        <w:rPr>
          <w:rFonts w:ascii="Times New Roman" w:hAnsi="Times New Roman"/>
          <w:i w:val="0"/>
          <w:iCs w:val="0"/>
          <w:sz w:val="28"/>
          <w:szCs w:val="28"/>
        </w:rPr>
      </w:pPr>
      <w:r w:rsidRPr="00037B84">
        <w:rPr>
          <w:rFonts w:ascii="Times New Roman" w:hAnsi="Times New Roman"/>
          <w:i w:val="0"/>
          <w:iCs w:val="0"/>
          <w:sz w:val="28"/>
          <w:szCs w:val="28"/>
        </w:rPr>
        <w:t>Реклама в журналах и газетах.</w:t>
      </w:r>
    </w:p>
    <w:p w:rsidR="00432AC1" w:rsidRPr="00037B84" w:rsidRDefault="00432AC1" w:rsidP="00037B84">
      <w:pPr>
        <w:spacing w:line="360" w:lineRule="auto"/>
        <w:ind w:firstLine="709"/>
        <w:jc w:val="both"/>
        <w:rPr>
          <w:sz w:val="28"/>
          <w:szCs w:val="28"/>
        </w:rPr>
      </w:pPr>
      <w:r w:rsidRPr="00037B84">
        <w:rPr>
          <w:sz w:val="28"/>
          <w:szCs w:val="28"/>
        </w:rPr>
        <w:t>Внутренняя реклама:</w:t>
      </w:r>
    </w:p>
    <w:p w:rsidR="00432AC1" w:rsidRPr="00037B84" w:rsidRDefault="00432AC1" w:rsidP="00037B84">
      <w:pPr>
        <w:numPr>
          <w:ilvl w:val="0"/>
          <w:numId w:val="5"/>
        </w:numPr>
        <w:spacing w:line="360" w:lineRule="auto"/>
        <w:ind w:left="0" w:firstLine="709"/>
        <w:jc w:val="both"/>
        <w:rPr>
          <w:sz w:val="28"/>
          <w:szCs w:val="28"/>
        </w:rPr>
      </w:pPr>
      <w:r w:rsidRPr="00037B84">
        <w:rPr>
          <w:sz w:val="28"/>
          <w:szCs w:val="28"/>
        </w:rPr>
        <w:t>Меню;</w:t>
      </w:r>
    </w:p>
    <w:p w:rsidR="00432AC1" w:rsidRPr="00037B84" w:rsidRDefault="00432AC1" w:rsidP="00037B84">
      <w:pPr>
        <w:numPr>
          <w:ilvl w:val="0"/>
          <w:numId w:val="5"/>
        </w:numPr>
        <w:spacing w:line="360" w:lineRule="auto"/>
        <w:ind w:left="0" w:firstLine="709"/>
        <w:jc w:val="both"/>
        <w:rPr>
          <w:sz w:val="28"/>
          <w:szCs w:val="28"/>
        </w:rPr>
      </w:pPr>
      <w:r w:rsidRPr="00037B84">
        <w:rPr>
          <w:sz w:val="28"/>
          <w:szCs w:val="28"/>
        </w:rPr>
        <w:t>Стенды и плакаты, предназначенные для стимулирования спроса у потребителей.</w:t>
      </w:r>
    </w:p>
    <w:p w:rsidR="00541BE6" w:rsidRPr="003E194D" w:rsidRDefault="00541BE6" w:rsidP="00037B84">
      <w:pPr>
        <w:spacing w:line="360" w:lineRule="auto"/>
        <w:ind w:firstLine="709"/>
        <w:jc w:val="both"/>
        <w:rPr>
          <w:sz w:val="28"/>
          <w:szCs w:val="32"/>
        </w:rPr>
      </w:pPr>
    </w:p>
    <w:p w:rsidR="00432AC1" w:rsidRPr="00037B84" w:rsidRDefault="00541BE6" w:rsidP="00037B84">
      <w:pPr>
        <w:spacing w:line="360" w:lineRule="auto"/>
        <w:ind w:firstLine="709"/>
        <w:jc w:val="both"/>
        <w:rPr>
          <w:sz w:val="28"/>
          <w:szCs w:val="32"/>
        </w:rPr>
      </w:pPr>
      <w:r w:rsidRPr="003E194D">
        <w:rPr>
          <w:sz w:val="28"/>
          <w:szCs w:val="32"/>
        </w:rPr>
        <w:br w:type="page"/>
      </w:r>
      <w:r w:rsidR="00432AC1" w:rsidRPr="00037B84">
        <w:rPr>
          <w:sz w:val="28"/>
          <w:szCs w:val="32"/>
        </w:rPr>
        <w:t>3. Технологический раздел</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Цель технологических расчетов – определение количественных характеристик предприятия в целом, функциональных групп или отдельных помещений.</w:t>
      </w:r>
    </w:p>
    <w:p w:rsidR="00037B84" w:rsidRDefault="00432AC1" w:rsidP="00037B84">
      <w:pPr>
        <w:spacing w:line="360" w:lineRule="auto"/>
        <w:ind w:firstLine="709"/>
        <w:jc w:val="both"/>
        <w:rPr>
          <w:color w:val="000000"/>
          <w:sz w:val="28"/>
          <w:szCs w:val="28"/>
        </w:rPr>
      </w:pPr>
      <w:r w:rsidRPr="00037B84">
        <w:rPr>
          <w:color w:val="000000"/>
          <w:sz w:val="28"/>
          <w:szCs w:val="28"/>
        </w:rPr>
        <w:t>Технологические расчеты — основа разработки проектов предприятий общественного питания. Исходными материалами для них служат утвержденное задание на разработку проекта, основные технические направления в проектировании предприятий общественного питания, действующие нормативные документы и инструкции (МГСН, ВНТП, нормы оснащения оборудованием), требования НОТ при проектировании, примерный ассортимент выпускаемой и реализуемой продукции для различных типов предприятий общественного, технические условия (ТУ) и технологические инструкции (ТИ) на полуфабрикаты и кулинарные изделия, соответствующие отраслевые стандарты (ОСТ), сборники рецептур блюд и кулинарных изделий и др.</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На основании технологических расчетов определяют производственную программу проектируемого предприятия, численность работников, виды и количество используемого технологического оборудования, площади цехов и помещений и всего предприятия в целом.</w:t>
      </w:r>
    </w:p>
    <w:p w:rsidR="00432AC1" w:rsidRPr="00037B84" w:rsidRDefault="00432AC1" w:rsidP="00037B84">
      <w:pPr>
        <w:spacing w:line="360" w:lineRule="auto"/>
        <w:ind w:firstLine="709"/>
        <w:jc w:val="both"/>
        <w:rPr>
          <w:caps/>
          <w:sz w:val="28"/>
          <w:szCs w:val="32"/>
        </w:rPr>
      </w:pPr>
    </w:p>
    <w:p w:rsidR="00432AC1" w:rsidRPr="00037B84" w:rsidRDefault="00432AC1" w:rsidP="00037B84">
      <w:pPr>
        <w:spacing w:line="360" w:lineRule="auto"/>
        <w:ind w:firstLine="709"/>
        <w:jc w:val="both"/>
        <w:rPr>
          <w:sz w:val="28"/>
          <w:szCs w:val="32"/>
        </w:rPr>
      </w:pPr>
      <w:r w:rsidRPr="00037B84">
        <w:rPr>
          <w:sz w:val="28"/>
          <w:szCs w:val="32"/>
        </w:rPr>
        <w:t>3.1 Разработка производственной программы</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rPr>
      </w:pPr>
      <w:r w:rsidRPr="00037B84">
        <w:rPr>
          <w:sz w:val="28"/>
        </w:rPr>
        <w:t>Производственной программой предприятий питания является дневное расчетное меню для реализации блюд в зале данного предприятия. Разработка производственной программы кафе кондитерской осуществляется в следующем порядке: определяются количество потребителей, общее количество блюд по группа в ассортименте, составляют расчетное меню для зала.</w:t>
      </w:r>
    </w:p>
    <w:p w:rsidR="00432AC1" w:rsidRPr="003E194D" w:rsidRDefault="00432AC1" w:rsidP="00037B84">
      <w:pPr>
        <w:spacing w:line="360" w:lineRule="auto"/>
        <w:ind w:firstLine="709"/>
        <w:jc w:val="both"/>
        <w:rPr>
          <w:sz w:val="28"/>
        </w:rPr>
      </w:pPr>
      <w:r w:rsidRPr="00037B84">
        <w:rPr>
          <w:sz w:val="28"/>
        </w:rPr>
        <w:t>Определение количества потребителей</w:t>
      </w:r>
      <w:r w:rsidR="00541BE6" w:rsidRPr="003E194D">
        <w:rPr>
          <w:sz w:val="28"/>
        </w:rPr>
        <w:t>.</w:t>
      </w:r>
    </w:p>
    <w:p w:rsidR="00432AC1" w:rsidRPr="00037B84" w:rsidRDefault="00432AC1" w:rsidP="00037B84">
      <w:pPr>
        <w:spacing w:line="360" w:lineRule="auto"/>
        <w:ind w:firstLine="709"/>
        <w:jc w:val="both"/>
        <w:rPr>
          <w:sz w:val="28"/>
        </w:rPr>
      </w:pPr>
      <w:r w:rsidRPr="00037B84">
        <w:rPr>
          <w:sz w:val="28"/>
        </w:rPr>
        <w:t>Количество потребителей может быть определено на основе графика загрузки зала или оборачиваемости мест в течение дня.</w:t>
      </w:r>
    </w:p>
    <w:p w:rsidR="00432AC1" w:rsidRPr="00037B84" w:rsidRDefault="00432AC1" w:rsidP="00037B84">
      <w:pPr>
        <w:spacing w:line="360" w:lineRule="auto"/>
        <w:ind w:firstLine="709"/>
        <w:jc w:val="both"/>
        <w:rPr>
          <w:sz w:val="28"/>
        </w:rPr>
      </w:pPr>
      <w:r w:rsidRPr="00037B84">
        <w:rPr>
          <w:sz w:val="28"/>
        </w:rPr>
        <w:t>При определении количества потребителей по графику загрузки зала основными данными для составления графика являются: режим работы предприятия, продолжительность приема пищи одним потребителем и процент загрузки зала по часам его работы.</w:t>
      </w:r>
    </w:p>
    <w:p w:rsidR="00432AC1" w:rsidRPr="00037B84" w:rsidRDefault="00432AC1" w:rsidP="00037B84">
      <w:pPr>
        <w:spacing w:line="360" w:lineRule="auto"/>
        <w:ind w:firstLine="709"/>
        <w:jc w:val="both"/>
        <w:rPr>
          <w:sz w:val="28"/>
        </w:rPr>
      </w:pPr>
      <w:r w:rsidRPr="00037B84">
        <w:rPr>
          <w:sz w:val="28"/>
        </w:rPr>
        <w:t>Количество потребителей, обслуживаемых за 1 час работы предприятия, определяется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Nч = (P*</w:t>
      </w:r>
      <w:r w:rsidR="00A36654">
        <w:rPr>
          <w:sz w:val="28"/>
          <w:lang w:val="en-US"/>
        </w:rPr>
        <w:t>u</w:t>
      </w:r>
      <w:r w:rsidRPr="00037B84">
        <w:rPr>
          <w:sz w:val="28"/>
          <w:szCs w:val="28"/>
          <w:vertAlign w:val="subscript"/>
        </w:rPr>
        <w:t>ч</w:t>
      </w:r>
      <w:r w:rsidRPr="00037B84">
        <w:rPr>
          <w:sz w:val="28"/>
        </w:rPr>
        <w:t>*x)/100,</w:t>
      </w:r>
      <w:r w:rsidR="00037B84">
        <w:rPr>
          <w:sz w:val="28"/>
        </w:rPr>
        <w:t xml:space="preserve"> </w:t>
      </w:r>
      <w:r w:rsidRPr="00037B84">
        <w:rPr>
          <w:sz w:val="28"/>
        </w:rPr>
        <w:t>(3.1)</w:t>
      </w:r>
    </w:p>
    <w:p w:rsidR="00432AC1" w:rsidRPr="00037B84" w:rsidRDefault="00432AC1" w:rsidP="00037B84">
      <w:pPr>
        <w:spacing w:line="360" w:lineRule="auto"/>
        <w:ind w:firstLine="709"/>
        <w:jc w:val="both"/>
        <w:rPr>
          <w:caps/>
          <w:sz w:val="28"/>
          <w:szCs w:val="28"/>
        </w:rPr>
      </w:pPr>
    </w:p>
    <w:p w:rsidR="00432AC1" w:rsidRPr="00037B84" w:rsidRDefault="00432AC1" w:rsidP="00037B84">
      <w:pPr>
        <w:spacing w:line="360" w:lineRule="auto"/>
        <w:ind w:firstLine="709"/>
        <w:jc w:val="both"/>
        <w:rPr>
          <w:sz w:val="28"/>
        </w:rPr>
      </w:pPr>
      <w:r w:rsidRPr="00037B84">
        <w:rPr>
          <w:sz w:val="28"/>
        </w:rPr>
        <w:t>где Nч - количество потребителей, обслуживаемых за 1 час, чел.;</w:t>
      </w:r>
    </w:p>
    <w:p w:rsidR="00037B84" w:rsidRDefault="00432AC1" w:rsidP="00037B84">
      <w:pPr>
        <w:spacing w:line="360" w:lineRule="auto"/>
        <w:ind w:firstLine="709"/>
        <w:jc w:val="both"/>
        <w:rPr>
          <w:sz w:val="28"/>
        </w:rPr>
      </w:pPr>
      <w:r w:rsidRPr="00037B84">
        <w:rPr>
          <w:sz w:val="28"/>
        </w:rPr>
        <w:t>P - количество мест в зале, мест;</w:t>
      </w:r>
    </w:p>
    <w:p w:rsidR="00037B84" w:rsidRDefault="00A36654" w:rsidP="00037B84">
      <w:pPr>
        <w:spacing w:line="360" w:lineRule="auto"/>
        <w:ind w:firstLine="709"/>
        <w:jc w:val="both"/>
        <w:rPr>
          <w:sz w:val="28"/>
        </w:rPr>
      </w:pPr>
      <w:r>
        <w:rPr>
          <w:sz w:val="28"/>
          <w:lang w:val="en-US"/>
        </w:rPr>
        <w:t>u</w:t>
      </w:r>
      <w:r w:rsidR="00432AC1" w:rsidRPr="00037B84">
        <w:rPr>
          <w:sz w:val="28"/>
          <w:szCs w:val="28"/>
          <w:vertAlign w:val="subscript"/>
        </w:rPr>
        <w:t>ч</w:t>
      </w:r>
      <w:r w:rsidR="00432AC1" w:rsidRPr="00037B84">
        <w:rPr>
          <w:sz w:val="28"/>
        </w:rPr>
        <w:t xml:space="preserve"> - оборачиваемость места в зале за 1 час;</w:t>
      </w:r>
    </w:p>
    <w:p w:rsidR="00037B84" w:rsidRDefault="00432AC1" w:rsidP="00037B84">
      <w:pPr>
        <w:spacing w:line="360" w:lineRule="auto"/>
        <w:ind w:firstLine="709"/>
        <w:jc w:val="both"/>
        <w:rPr>
          <w:sz w:val="28"/>
        </w:rPr>
      </w:pPr>
      <w:r w:rsidRPr="00037B84">
        <w:rPr>
          <w:sz w:val="28"/>
          <w:szCs w:val="28"/>
          <w:lang w:val="en-US"/>
        </w:rPr>
        <w:t>x</w:t>
      </w:r>
      <w:r w:rsidRPr="00037B84">
        <w:rPr>
          <w:sz w:val="28"/>
          <w:szCs w:val="28"/>
          <w:vertAlign w:val="subscript"/>
        </w:rPr>
        <w:t>ч</w:t>
      </w:r>
      <w:r w:rsidRPr="00037B84">
        <w:rPr>
          <w:sz w:val="28"/>
        </w:rPr>
        <w:t xml:space="preserve"> - загрузка зала за 1 час, %.</w:t>
      </w:r>
      <w:r w:rsidR="00037B84">
        <w:rPr>
          <w:sz w:val="28"/>
        </w:rPr>
        <w:t xml:space="preserve"> </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Расчет количества потребителей, обслуживаемых за 1 час работы предприятия приведен в таблице 3.1.</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3.1</w:t>
      </w:r>
      <w:r w:rsidR="00037B84">
        <w:rPr>
          <w:sz w:val="28"/>
        </w:rPr>
        <w:t xml:space="preserve"> </w:t>
      </w:r>
      <w:r w:rsidRPr="00037B84">
        <w:rPr>
          <w:sz w:val="28"/>
        </w:rPr>
        <w:t xml:space="preserve">- Определение количества потребителей кафе </w:t>
      </w:r>
    </w:p>
    <w:tbl>
      <w:tblPr>
        <w:tblStyle w:val="af0"/>
        <w:tblW w:w="7382" w:type="dxa"/>
        <w:jc w:val="center"/>
        <w:tblLayout w:type="fixed"/>
        <w:tblLook w:val="0400" w:firstRow="0" w:lastRow="0" w:firstColumn="0" w:lastColumn="0" w:noHBand="0" w:noVBand="1"/>
      </w:tblPr>
      <w:tblGrid>
        <w:gridCol w:w="1689"/>
        <w:gridCol w:w="2008"/>
        <w:gridCol w:w="1701"/>
        <w:gridCol w:w="1984"/>
      </w:tblGrid>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Часы работы</w:t>
            </w:r>
          </w:p>
        </w:tc>
        <w:tc>
          <w:tcPr>
            <w:tcW w:w="2008" w:type="dxa"/>
          </w:tcPr>
          <w:p w:rsidR="00432AC1" w:rsidRPr="00037B84" w:rsidRDefault="00432AC1" w:rsidP="00037B84">
            <w:pPr>
              <w:snapToGrid w:val="0"/>
              <w:spacing w:line="360" w:lineRule="auto"/>
              <w:rPr>
                <w:sz w:val="20"/>
                <w:szCs w:val="28"/>
              </w:rPr>
            </w:pPr>
            <w:r w:rsidRPr="00037B84">
              <w:rPr>
                <w:sz w:val="20"/>
                <w:szCs w:val="28"/>
              </w:rPr>
              <w:t>Оборачиваемость</w:t>
            </w:r>
          </w:p>
          <w:p w:rsidR="00432AC1" w:rsidRPr="00037B84" w:rsidRDefault="00432AC1" w:rsidP="00037B84">
            <w:pPr>
              <w:spacing w:line="360" w:lineRule="auto"/>
              <w:rPr>
                <w:sz w:val="20"/>
                <w:szCs w:val="28"/>
              </w:rPr>
            </w:pPr>
            <w:r w:rsidRPr="00037B84">
              <w:rPr>
                <w:sz w:val="20"/>
                <w:szCs w:val="28"/>
              </w:rPr>
              <w:t>места за 1 час, раз</w:t>
            </w:r>
          </w:p>
        </w:tc>
        <w:tc>
          <w:tcPr>
            <w:tcW w:w="1701" w:type="dxa"/>
          </w:tcPr>
          <w:p w:rsidR="00432AC1" w:rsidRPr="00037B84" w:rsidRDefault="00432AC1" w:rsidP="00037B84">
            <w:pPr>
              <w:snapToGrid w:val="0"/>
              <w:spacing w:line="360" w:lineRule="auto"/>
              <w:rPr>
                <w:sz w:val="20"/>
                <w:szCs w:val="28"/>
              </w:rPr>
            </w:pPr>
            <w:r w:rsidRPr="00037B84">
              <w:rPr>
                <w:sz w:val="20"/>
                <w:szCs w:val="28"/>
              </w:rPr>
              <w:t>Средняя загрузка</w:t>
            </w:r>
          </w:p>
          <w:p w:rsidR="00432AC1" w:rsidRPr="00037B84" w:rsidRDefault="00432AC1" w:rsidP="00037B84">
            <w:pPr>
              <w:spacing w:line="360" w:lineRule="auto"/>
              <w:rPr>
                <w:sz w:val="20"/>
                <w:szCs w:val="28"/>
              </w:rPr>
            </w:pPr>
            <w:r w:rsidRPr="00037B84">
              <w:rPr>
                <w:sz w:val="20"/>
                <w:szCs w:val="28"/>
              </w:rPr>
              <w:t>зала, %</w:t>
            </w:r>
          </w:p>
        </w:tc>
        <w:tc>
          <w:tcPr>
            <w:tcW w:w="1984" w:type="dxa"/>
          </w:tcPr>
          <w:p w:rsidR="00432AC1" w:rsidRPr="00037B84" w:rsidRDefault="00432AC1" w:rsidP="00037B84">
            <w:pPr>
              <w:snapToGrid w:val="0"/>
              <w:spacing w:line="360" w:lineRule="auto"/>
              <w:rPr>
                <w:sz w:val="20"/>
                <w:szCs w:val="28"/>
              </w:rPr>
            </w:pPr>
            <w:r w:rsidRPr="00037B84">
              <w:rPr>
                <w:sz w:val="20"/>
                <w:szCs w:val="28"/>
              </w:rPr>
              <w:t>Количество</w:t>
            </w:r>
          </w:p>
          <w:p w:rsidR="00432AC1" w:rsidRPr="00037B84" w:rsidRDefault="00432AC1" w:rsidP="00037B84">
            <w:pPr>
              <w:spacing w:line="360" w:lineRule="auto"/>
              <w:rPr>
                <w:sz w:val="20"/>
                <w:szCs w:val="28"/>
              </w:rPr>
            </w:pPr>
            <w:r w:rsidRPr="00037B84">
              <w:rPr>
                <w:sz w:val="20"/>
                <w:szCs w:val="28"/>
              </w:rPr>
              <w:t>потребителей, чел.</w:t>
            </w:r>
          </w:p>
        </w:tc>
      </w:tr>
      <w:tr w:rsidR="00432AC1" w:rsidRPr="00037B84" w:rsidTr="00A36654">
        <w:trPr>
          <w:jc w:val="center"/>
        </w:trPr>
        <w:tc>
          <w:tcPr>
            <w:tcW w:w="7382" w:type="dxa"/>
            <w:gridSpan w:val="4"/>
          </w:tcPr>
          <w:p w:rsidR="00432AC1" w:rsidRPr="00037B84" w:rsidRDefault="00432AC1" w:rsidP="00037B84">
            <w:pPr>
              <w:snapToGrid w:val="0"/>
              <w:spacing w:line="360" w:lineRule="auto"/>
              <w:rPr>
                <w:sz w:val="20"/>
                <w:szCs w:val="28"/>
              </w:rPr>
            </w:pPr>
            <w:r w:rsidRPr="00037B84">
              <w:rPr>
                <w:sz w:val="20"/>
                <w:szCs w:val="28"/>
              </w:rPr>
              <w:t>Завтрак</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9-10</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20</w:t>
            </w:r>
          </w:p>
        </w:tc>
        <w:tc>
          <w:tcPr>
            <w:tcW w:w="1984" w:type="dxa"/>
          </w:tcPr>
          <w:p w:rsidR="00432AC1" w:rsidRPr="00037B84" w:rsidRDefault="00432AC1" w:rsidP="00037B84">
            <w:pPr>
              <w:snapToGrid w:val="0"/>
              <w:spacing w:line="360" w:lineRule="auto"/>
              <w:rPr>
                <w:sz w:val="20"/>
                <w:szCs w:val="28"/>
              </w:rPr>
            </w:pPr>
            <w:r w:rsidRPr="00037B84">
              <w:rPr>
                <w:sz w:val="20"/>
                <w:szCs w:val="28"/>
              </w:rPr>
              <w:t>20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10-11</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20</w:t>
            </w:r>
          </w:p>
        </w:tc>
        <w:tc>
          <w:tcPr>
            <w:tcW w:w="1984" w:type="dxa"/>
          </w:tcPr>
          <w:p w:rsidR="00432AC1" w:rsidRPr="00037B84" w:rsidRDefault="00432AC1" w:rsidP="00037B84">
            <w:pPr>
              <w:snapToGrid w:val="0"/>
              <w:spacing w:line="360" w:lineRule="auto"/>
              <w:rPr>
                <w:sz w:val="20"/>
                <w:szCs w:val="28"/>
              </w:rPr>
            </w:pPr>
            <w:r w:rsidRPr="00037B84">
              <w:rPr>
                <w:sz w:val="20"/>
                <w:szCs w:val="28"/>
              </w:rPr>
              <w:t>40</w:t>
            </w:r>
          </w:p>
        </w:tc>
      </w:tr>
      <w:tr w:rsidR="00432AC1" w:rsidRPr="00037B84" w:rsidTr="00A36654">
        <w:trPr>
          <w:jc w:val="center"/>
        </w:trPr>
        <w:tc>
          <w:tcPr>
            <w:tcW w:w="7382" w:type="dxa"/>
            <w:gridSpan w:val="4"/>
          </w:tcPr>
          <w:p w:rsidR="00432AC1" w:rsidRPr="00037B84" w:rsidRDefault="00432AC1" w:rsidP="00037B84">
            <w:pPr>
              <w:snapToGrid w:val="0"/>
              <w:spacing w:line="360" w:lineRule="auto"/>
              <w:rPr>
                <w:sz w:val="20"/>
                <w:szCs w:val="28"/>
              </w:rPr>
            </w:pPr>
            <w:r w:rsidRPr="00037B84">
              <w:rPr>
                <w:sz w:val="20"/>
                <w:szCs w:val="28"/>
              </w:rPr>
              <w:t>Обед</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11-12</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30</w:t>
            </w:r>
          </w:p>
        </w:tc>
        <w:tc>
          <w:tcPr>
            <w:tcW w:w="1984" w:type="dxa"/>
          </w:tcPr>
          <w:p w:rsidR="00432AC1" w:rsidRPr="00037B84" w:rsidRDefault="00432AC1" w:rsidP="00037B84">
            <w:pPr>
              <w:snapToGrid w:val="0"/>
              <w:spacing w:line="360" w:lineRule="auto"/>
              <w:rPr>
                <w:sz w:val="20"/>
                <w:szCs w:val="28"/>
              </w:rPr>
            </w:pPr>
            <w:r w:rsidRPr="00037B84">
              <w:rPr>
                <w:sz w:val="20"/>
                <w:szCs w:val="28"/>
              </w:rPr>
              <w:t>60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12-13</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80</w:t>
            </w:r>
          </w:p>
        </w:tc>
        <w:tc>
          <w:tcPr>
            <w:tcW w:w="1984" w:type="dxa"/>
          </w:tcPr>
          <w:p w:rsidR="00432AC1" w:rsidRPr="00037B84" w:rsidRDefault="00432AC1" w:rsidP="00037B84">
            <w:pPr>
              <w:snapToGrid w:val="0"/>
              <w:spacing w:line="360" w:lineRule="auto"/>
              <w:rPr>
                <w:sz w:val="20"/>
                <w:szCs w:val="28"/>
              </w:rPr>
            </w:pPr>
            <w:r w:rsidRPr="00037B84">
              <w:rPr>
                <w:sz w:val="20"/>
                <w:szCs w:val="28"/>
              </w:rPr>
              <w:t>160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13-14</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90</w:t>
            </w:r>
          </w:p>
        </w:tc>
        <w:tc>
          <w:tcPr>
            <w:tcW w:w="1984" w:type="dxa"/>
          </w:tcPr>
          <w:p w:rsidR="00432AC1" w:rsidRPr="00037B84" w:rsidRDefault="00432AC1" w:rsidP="00037B84">
            <w:pPr>
              <w:snapToGrid w:val="0"/>
              <w:spacing w:line="360" w:lineRule="auto"/>
              <w:rPr>
                <w:sz w:val="20"/>
                <w:szCs w:val="28"/>
              </w:rPr>
            </w:pPr>
            <w:r w:rsidRPr="00037B84">
              <w:rPr>
                <w:sz w:val="20"/>
                <w:szCs w:val="28"/>
              </w:rPr>
              <w:t>180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14-15</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100</w:t>
            </w:r>
          </w:p>
        </w:tc>
        <w:tc>
          <w:tcPr>
            <w:tcW w:w="1984" w:type="dxa"/>
          </w:tcPr>
          <w:p w:rsidR="00432AC1" w:rsidRPr="00037B84" w:rsidRDefault="00432AC1" w:rsidP="00037B84">
            <w:pPr>
              <w:snapToGrid w:val="0"/>
              <w:spacing w:line="360" w:lineRule="auto"/>
              <w:rPr>
                <w:sz w:val="20"/>
                <w:szCs w:val="28"/>
              </w:rPr>
            </w:pPr>
            <w:r w:rsidRPr="00037B84">
              <w:rPr>
                <w:sz w:val="20"/>
                <w:szCs w:val="28"/>
              </w:rPr>
              <w:t>200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15-16</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40</w:t>
            </w:r>
          </w:p>
        </w:tc>
        <w:tc>
          <w:tcPr>
            <w:tcW w:w="1984" w:type="dxa"/>
          </w:tcPr>
          <w:p w:rsidR="00432AC1" w:rsidRPr="00037B84" w:rsidRDefault="00432AC1" w:rsidP="00037B84">
            <w:pPr>
              <w:snapToGrid w:val="0"/>
              <w:spacing w:line="360" w:lineRule="auto"/>
              <w:rPr>
                <w:sz w:val="20"/>
                <w:szCs w:val="28"/>
              </w:rPr>
            </w:pPr>
            <w:r w:rsidRPr="00037B84">
              <w:rPr>
                <w:sz w:val="20"/>
                <w:szCs w:val="28"/>
              </w:rPr>
              <w:t>80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16-17</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50</w:t>
            </w:r>
          </w:p>
        </w:tc>
        <w:tc>
          <w:tcPr>
            <w:tcW w:w="1984" w:type="dxa"/>
          </w:tcPr>
          <w:p w:rsidR="00432AC1" w:rsidRPr="00037B84" w:rsidRDefault="00432AC1" w:rsidP="00037B84">
            <w:pPr>
              <w:snapToGrid w:val="0"/>
              <w:spacing w:line="360" w:lineRule="auto"/>
              <w:rPr>
                <w:sz w:val="20"/>
                <w:szCs w:val="28"/>
              </w:rPr>
            </w:pPr>
            <w:r w:rsidRPr="00037B84">
              <w:rPr>
                <w:sz w:val="20"/>
                <w:szCs w:val="28"/>
              </w:rPr>
              <w:t>100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17-18</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30</w:t>
            </w:r>
          </w:p>
        </w:tc>
        <w:tc>
          <w:tcPr>
            <w:tcW w:w="1984" w:type="dxa"/>
          </w:tcPr>
          <w:p w:rsidR="00432AC1" w:rsidRPr="00037B84" w:rsidRDefault="00432AC1" w:rsidP="00037B84">
            <w:pPr>
              <w:snapToGrid w:val="0"/>
              <w:spacing w:line="360" w:lineRule="auto"/>
              <w:rPr>
                <w:sz w:val="20"/>
                <w:szCs w:val="28"/>
              </w:rPr>
            </w:pPr>
            <w:r w:rsidRPr="00037B84">
              <w:rPr>
                <w:sz w:val="20"/>
                <w:szCs w:val="28"/>
              </w:rPr>
              <w:t>60</w:t>
            </w:r>
          </w:p>
        </w:tc>
      </w:tr>
      <w:tr w:rsidR="00432AC1" w:rsidRPr="00037B84" w:rsidTr="00A36654">
        <w:trPr>
          <w:jc w:val="center"/>
        </w:trPr>
        <w:tc>
          <w:tcPr>
            <w:tcW w:w="7382" w:type="dxa"/>
            <w:gridSpan w:val="4"/>
          </w:tcPr>
          <w:p w:rsidR="00432AC1" w:rsidRPr="00037B84" w:rsidRDefault="00432AC1" w:rsidP="00037B84">
            <w:pPr>
              <w:snapToGrid w:val="0"/>
              <w:spacing w:line="360" w:lineRule="auto"/>
              <w:rPr>
                <w:sz w:val="20"/>
                <w:szCs w:val="28"/>
              </w:rPr>
            </w:pPr>
            <w:r w:rsidRPr="00037B84">
              <w:rPr>
                <w:sz w:val="20"/>
                <w:szCs w:val="28"/>
              </w:rPr>
              <w:t>Ужин</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18-19</w:t>
            </w:r>
          </w:p>
        </w:tc>
        <w:tc>
          <w:tcPr>
            <w:tcW w:w="2008" w:type="dxa"/>
          </w:tcPr>
          <w:p w:rsidR="00432AC1" w:rsidRPr="00037B84" w:rsidRDefault="00432AC1" w:rsidP="00037B84">
            <w:pPr>
              <w:snapToGrid w:val="0"/>
              <w:spacing w:line="360" w:lineRule="auto"/>
              <w:rPr>
                <w:sz w:val="20"/>
                <w:szCs w:val="28"/>
              </w:rPr>
            </w:pPr>
            <w:r w:rsidRPr="00037B84">
              <w:rPr>
                <w:sz w:val="20"/>
                <w:szCs w:val="28"/>
              </w:rPr>
              <w:t>2</w:t>
            </w:r>
          </w:p>
        </w:tc>
        <w:tc>
          <w:tcPr>
            <w:tcW w:w="1701" w:type="dxa"/>
          </w:tcPr>
          <w:p w:rsidR="00432AC1" w:rsidRPr="00037B84" w:rsidRDefault="00432AC1" w:rsidP="00037B84">
            <w:pPr>
              <w:snapToGrid w:val="0"/>
              <w:spacing w:line="360" w:lineRule="auto"/>
              <w:rPr>
                <w:sz w:val="20"/>
                <w:szCs w:val="28"/>
              </w:rPr>
            </w:pPr>
            <w:r w:rsidRPr="00037B84">
              <w:rPr>
                <w:sz w:val="20"/>
                <w:szCs w:val="28"/>
              </w:rPr>
              <w:t>50</w:t>
            </w:r>
          </w:p>
        </w:tc>
        <w:tc>
          <w:tcPr>
            <w:tcW w:w="1984" w:type="dxa"/>
          </w:tcPr>
          <w:p w:rsidR="00432AC1" w:rsidRPr="00037B84" w:rsidRDefault="00432AC1" w:rsidP="00037B84">
            <w:pPr>
              <w:snapToGrid w:val="0"/>
              <w:spacing w:line="360" w:lineRule="auto"/>
              <w:rPr>
                <w:sz w:val="20"/>
                <w:szCs w:val="28"/>
              </w:rPr>
            </w:pPr>
            <w:r w:rsidRPr="00037B84">
              <w:rPr>
                <w:sz w:val="20"/>
                <w:szCs w:val="28"/>
              </w:rPr>
              <w:t>100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19-20</w:t>
            </w:r>
          </w:p>
        </w:tc>
        <w:tc>
          <w:tcPr>
            <w:tcW w:w="2008" w:type="dxa"/>
          </w:tcPr>
          <w:p w:rsidR="00432AC1" w:rsidRPr="00037B84" w:rsidRDefault="00432AC1" w:rsidP="00037B84">
            <w:pPr>
              <w:snapToGrid w:val="0"/>
              <w:spacing w:line="360" w:lineRule="auto"/>
              <w:rPr>
                <w:sz w:val="20"/>
                <w:szCs w:val="28"/>
              </w:rPr>
            </w:pPr>
            <w:r w:rsidRPr="00037B84">
              <w:rPr>
                <w:sz w:val="20"/>
                <w:szCs w:val="28"/>
              </w:rPr>
              <w:t>1,5</w:t>
            </w:r>
          </w:p>
        </w:tc>
        <w:tc>
          <w:tcPr>
            <w:tcW w:w="1701" w:type="dxa"/>
          </w:tcPr>
          <w:p w:rsidR="00432AC1" w:rsidRPr="00037B84" w:rsidRDefault="00432AC1" w:rsidP="00037B84">
            <w:pPr>
              <w:snapToGrid w:val="0"/>
              <w:spacing w:line="360" w:lineRule="auto"/>
              <w:rPr>
                <w:sz w:val="20"/>
                <w:szCs w:val="28"/>
              </w:rPr>
            </w:pPr>
            <w:r w:rsidRPr="00037B84">
              <w:rPr>
                <w:sz w:val="20"/>
                <w:szCs w:val="28"/>
              </w:rPr>
              <w:t>90</w:t>
            </w:r>
          </w:p>
        </w:tc>
        <w:tc>
          <w:tcPr>
            <w:tcW w:w="1984" w:type="dxa"/>
          </w:tcPr>
          <w:p w:rsidR="00432AC1" w:rsidRPr="00037B84" w:rsidRDefault="00432AC1" w:rsidP="00037B84">
            <w:pPr>
              <w:snapToGrid w:val="0"/>
              <w:spacing w:line="360" w:lineRule="auto"/>
              <w:rPr>
                <w:sz w:val="20"/>
                <w:szCs w:val="28"/>
              </w:rPr>
            </w:pPr>
            <w:r w:rsidRPr="00037B84">
              <w:rPr>
                <w:sz w:val="20"/>
                <w:szCs w:val="28"/>
              </w:rPr>
              <w:t>135</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20-21</w:t>
            </w:r>
          </w:p>
        </w:tc>
        <w:tc>
          <w:tcPr>
            <w:tcW w:w="2008" w:type="dxa"/>
          </w:tcPr>
          <w:p w:rsidR="00432AC1" w:rsidRPr="00037B84" w:rsidRDefault="00432AC1" w:rsidP="00037B84">
            <w:pPr>
              <w:snapToGrid w:val="0"/>
              <w:spacing w:line="360" w:lineRule="auto"/>
              <w:rPr>
                <w:sz w:val="20"/>
                <w:szCs w:val="28"/>
              </w:rPr>
            </w:pPr>
            <w:r w:rsidRPr="00037B84">
              <w:rPr>
                <w:sz w:val="20"/>
                <w:szCs w:val="28"/>
              </w:rPr>
              <w:t>1,5</w:t>
            </w:r>
          </w:p>
        </w:tc>
        <w:tc>
          <w:tcPr>
            <w:tcW w:w="1701" w:type="dxa"/>
          </w:tcPr>
          <w:p w:rsidR="00432AC1" w:rsidRPr="00037B84" w:rsidRDefault="00432AC1" w:rsidP="00037B84">
            <w:pPr>
              <w:snapToGrid w:val="0"/>
              <w:spacing w:line="360" w:lineRule="auto"/>
              <w:rPr>
                <w:sz w:val="20"/>
                <w:szCs w:val="28"/>
              </w:rPr>
            </w:pPr>
            <w:r w:rsidRPr="00037B84">
              <w:rPr>
                <w:sz w:val="20"/>
                <w:szCs w:val="28"/>
              </w:rPr>
              <w:t>80</w:t>
            </w:r>
          </w:p>
        </w:tc>
        <w:tc>
          <w:tcPr>
            <w:tcW w:w="1984" w:type="dxa"/>
          </w:tcPr>
          <w:p w:rsidR="00432AC1" w:rsidRPr="00037B84" w:rsidRDefault="00432AC1" w:rsidP="00037B84">
            <w:pPr>
              <w:snapToGrid w:val="0"/>
              <w:spacing w:line="360" w:lineRule="auto"/>
              <w:rPr>
                <w:sz w:val="20"/>
                <w:szCs w:val="28"/>
              </w:rPr>
            </w:pPr>
            <w:r w:rsidRPr="00037B84">
              <w:rPr>
                <w:sz w:val="20"/>
                <w:szCs w:val="28"/>
              </w:rPr>
              <w:t>120</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21-22</w:t>
            </w:r>
          </w:p>
        </w:tc>
        <w:tc>
          <w:tcPr>
            <w:tcW w:w="2008" w:type="dxa"/>
          </w:tcPr>
          <w:p w:rsidR="00432AC1" w:rsidRPr="00037B84" w:rsidRDefault="00432AC1" w:rsidP="00037B84">
            <w:pPr>
              <w:snapToGrid w:val="0"/>
              <w:spacing w:line="360" w:lineRule="auto"/>
              <w:rPr>
                <w:sz w:val="20"/>
                <w:szCs w:val="28"/>
              </w:rPr>
            </w:pPr>
            <w:r w:rsidRPr="00037B84">
              <w:rPr>
                <w:sz w:val="20"/>
                <w:szCs w:val="28"/>
              </w:rPr>
              <w:t>1,5</w:t>
            </w:r>
          </w:p>
        </w:tc>
        <w:tc>
          <w:tcPr>
            <w:tcW w:w="1701" w:type="dxa"/>
          </w:tcPr>
          <w:p w:rsidR="00432AC1" w:rsidRPr="00037B84" w:rsidRDefault="00432AC1" w:rsidP="00037B84">
            <w:pPr>
              <w:snapToGrid w:val="0"/>
              <w:spacing w:line="360" w:lineRule="auto"/>
              <w:rPr>
                <w:sz w:val="20"/>
                <w:szCs w:val="28"/>
              </w:rPr>
            </w:pPr>
            <w:r w:rsidRPr="00037B84">
              <w:rPr>
                <w:sz w:val="20"/>
                <w:szCs w:val="28"/>
              </w:rPr>
              <w:t>70</w:t>
            </w:r>
          </w:p>
        </w:tc>
        <w:tc>
          <w:tcPr>
            <w:tcW w:w="1984" w:type="dxa"/>
          </w:tcPr>
          <w:p w:rsidR="00432AC1" w:rsidRPr="00037B84" w:rsidRDefault="00432AC1" w:rsidP="00037B84">
            <w:pPr>
              <w:snapToGrid w:val="0"/>
              <w:spacing w:line="360" w:lineRule="auto"/>
              <w:rPr>
                <w:sz w:val="20"/>
                <w:szCs w:val="28"/>
              </w:rPr>
            </w:pPr>
            <w:r w:rsidRPr="00037B84">
              <w:rPr>
                <w:sz w:val="20"/>
                <w:szCs w:val="28"/>
              </w:rPr>
              <w:t>105</w:t>
            </w:r>
          </w:p>
        </w:tc>
      </w:tr>
      <w:tr w:rsidR="00432AC1" w:rsidRPr="00037B84" w:rsidTr="00A36654">
        <w:trPr>
          <w:jc w:val="center"/>
        </w:trPr>
        <w:tc>
          <w:tcPr>
            <w:tcW w:w="1689" w:type="dxa"/>
          </w:tcPr>
          <w:p w:rsidR="00432AC1" w:rsidRPr="00037B84" w:rsidRDefault="00432AC1" w:rsidP="00037B84">
            <w:pPr>
              <w:snapToGrid w:val="0"/>
              <w:spacing w:line="360" w:lineRule="auto"/>
              <w:rPr>
                <w:sz w:val="20"/>
                <w:szCs w:val="28"/>
              </w:rPr>
            </w:pPr>
            <w:r w:rsidRPr="00037B84">
              <w:rPr>
                <w:sz w:val="20"/>
                <w:szCs w:val="28"/>
              </w:rPr>
              <w:t>Итого</w:t>
            </w:r>
          </w:p>
        </w:tc>
        <w:tc>
          <w:tcPr>
            <w:tcW w:w="2008" w:type="dxa"/>
          </w:tcPr>
          <w:p w:rsidR="00432AC1" w:rsidRPr="00037B84" w:rsidRDefault="00432AC1" w:rsidP="00037B84">
            <w:pPr>
              <w:snapToGrid w:val="0"/>
              <w:spacing w:line="360" w:lineRule="auto"/>
              <w:rPr>
                <w:sz w:val="20"/>
                <w:szCs w:val="28"/>
              </w:rPr>
            </w:pPr>
          </w:p>
        </w:tc>
        <w:tc>
          <w:tcPr>
            <w:tcW w:w="1701" w:type="dxa"/>
          </w:tcPr>
          <w:p w:rsidR="00432AC1" w:rsidRPr="00037B84" w:rsidRDefault="00432AC1" w:rsidP="00037B84">
            <w:pPr>
              <w:snapToGrid w:val="0"/>
              <w:spacing w:line="360" w:lineRule="auto"/>
              <w:rPr>
                <w:sz w:val="20"/>
                <w:szCs w:val="28"/>
              </w:rPr>
            </w:pPr>
          </w:p>
        </w:tc>
        <w:tc>
          <w:tcPr>
            <w:tcW w:w="1984" w:type="dxa"/>
          </w:tcPr>
          <w:p w:rsidR="00432AC1" w:rsidRPr="00037B84" w:rsidRDefault="00432AC1" w:rsidP="00037B84">
            <w:pPr>
              <w:snapToGrid w:val="0"/>
              <w:spacing w:line="360" w:lineRule="auto"/>
              <w:rPr>
                <w:sz w:val="20"/>
                <w:szCs w:val="28"/>
              </w:rPr>
            </w:pPr>
            <w:r w:rsidRPr="00037B84">
              <w:rPr>
                <w:sz w:val="20"/>
                <w:szCs w:val="28"/>
              </w:rPr>
              <w:t>1360</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Общее количество потребителей в кофейне за день: 1360</w:t>
      </w:r>
    </w:p>
    <w:p w:rsidR="00432AC1" w:rsidRPr="00037B84" w:rsidRDefault="00432AC1" w:rsidP="00037B84">
      <w:pPr>
        <w:spacing w:line="360" w:lineRule="auto"/>
        <w:ind w:firstLine="709"/>
        <w:jc w:val="both"/>
        <w:rPr>
          <w:sz w:val="28"/>
        </w:rPr>
      </w:pPr>
      <w:r w:rsidRPr="00037B84">
        <w:rPr>
          <w:sz w:val="28"/>
        </w:rPr>
        <w:t>Определение количества блюд</w:t>
      </w:r>
      <w:r w:rsidR="00541BE6" w:rsidRPr="00037B84">
        <w:rPr>
          <w:sz w:val="28"/>
        </w:rPr>
        <w:t>.</w:t>
      </w:r>
    </w:p>
    <w:p w:rsidR="00432AC1" w:rsidRPr="00037B84" w:rsidRDefault="00432AC1" w:rsidP="00037B84">
      <w:pPr>
        <w:spacing w:line="360" w:lineRule="auto"/>
        <w:ind w:firstLine="709"/>
        <w:jc w:val="both"/>
        <w:rPr>
          <w:sz w:val="28"/>
        </w:rPr>
      </w:pPr>
      <w:r w:rsidRPr="00037B84">
        <w:rPr>
          <w:sz w:val="28"/>
        </w:rPr>
        <w:t>Исходными данными для определения количества блюд является количество потребителей и коэффициент потребления блюд.</w:t>
      </w:r>
    </w:p>
    <w:p w:rsidR="00037B84" w:rsidRDefault="00432AC1" w:rsidP="00037B84">
      <w:pPr>
        <w:spacing w:line="360" w:lineRule="auto"/>
        <w:ind w:firstLine="709"/>
        <w:jc w:val="both"/>
        <w:rPr>
          <w:sz w:val="28"/>
        </w:rPr>
      </w:pPr>
      <w:r w:rsidRPr="00037B84">
        <w:rPr>
          <w:sz w:val="28"/>
        </w:rPr>
        <w:t>Общее количество блюд определяется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n</w:t>
      </w:r>
      <w:r w:rsidRPr="00037B84">
        <w:rPr>
          <w:sz w:val="28"/>
          <w:vertAlign w:val="subscript"/>
        </w:rPr>
        <w:t>д</w:t>
      </w:r>
      <w:r w:rsidRPr="00037B84">
        <w:rPr>
          <w:sz w:val="28"/>
        </w:rPr>
        <w:t xml:space="preserve"> = N</w:t>
      </w:r>
      <w:r w:rsidRPr="00037B84">
        <w:rPr>
          <w:sz w:val="28"/>
          <w:vertAlign w:val="subscript"/>
        </w:rPr>
        <w:t>д</w:t>
      </w:r>
      <w:r w:rsidRPr="00037B84">
        <w:rPr>
          <w:sz w:val="28"/>
        </w:rPr>
        <w:t xml:space="preserve"> * m,</w:t>
      </w:r>
      <w:r w:rsidR="00037B84">
        <w:rPr>
          <w:sz w:val="28"/>
        </w:rPr>
        <w:t xml:space="preserve"> </w:t>
      </w:r>
      <w:r w:rsidRPr="00037B84">
        <w:rPr>
          <w:sz w:val="28"/>
        </w:rPr>
        <w:t>(3.2)</w:t>
      </w:r>
    </w:p>
    <w:p w:rsidR="00541BE6" w:rsidRPr="003E194D" w:rsidRDefault="00541BE6"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rPr>
        <w:t xml:space="preserve">где </w:t>
      </w:r>
      <w:r w:rsidRPr="00037B84">
        <w:rPr>
          <w:sz w:val="28"/>
          <w:lang w:val="en-US"/>
        </w:rPr>
        <w:t>n</w:t>
      </w:r>
      <w:r w:rsidRPr="00037B84">
        <w:rPr>
          <w:sz w:val="28"/>
          <w:vertAlign w:val="subscript"/>
        </w:rPr>
        <w:t>д</w:t>
      </w:r>
      <w:r w:rsidRPr="00037B84">
        <w:rPr>
          <w:sz w:val="28"/>
        </w:rPr>
        <w:t xml:space="preserve"> - количество блюд, реализуемых предприятием в течение дня, блюд, шт.;</w:t>
      </w:r>
    </w:p>
    <w:p w:rsidR="00037B84" w:rsidRDefault="00432AC1" w:rsidP="00037B84">
      <w:pPr>
        <w:spacing w:line="360" w:lineRule="auto"/>
        <w:ind w:firstLine="709"/>
        <w:jc w:val="both"/>
        <w:rPr>
          <w:sz w:val="28"/>
        </w:rPr>
      </w:pPr>
      <w:r w:rsidRPr="00037B84">
        <w:rPr>
          <w:sz w:val="28"/>
        </w:rPr>
        <w:t>N</w:t>
      </w:r>
      <w:r w:rsidRPr="00037B84">
        <w:rPr>
          <w:sz w:val="28"/>
          <w:vertAlign w:val="subscript"/>
        </w:rPr>
        <w:t>д</w:t>
      </w:r>
      <w:r w:rsidRPr="00037B84">
        <w:rPr>
          <w:sz w:val="28"/>
        </w:rPr>
        <w:t xml:space="preserve"> - количество потребителей в течение дня, чел.;</w:t>
      </w:r>
    </w:p>
    <w:p w:rsidR="00432AC1" w:rsidRPr="00037B84" w:rsidRDefault="00432AC1" w:rsidP="00037B84">
      <w:pPr>
        <w:spacing w:line="360" w:lineRule="auto"/>
        <w:ind w:firstLine="709"/>
        <w:jc w:val="both"/>
        <w:rPr>
          <w:sz w:val="28"/>
        </w:rPr>
      </w:pPr>
      <w:r w:rsidRPr="00037B84">
        <w:rPr>
          <w:sz w:val="28"/>
        </w:rPr>
        <w:t>m - коэффициент потребления блюд, шт.</w:t>
      </w:r>
    </w:p>
    <w:p w:rsidR="00432AC1" w:rsidRPr="00037B84" w:rsidRDefault="00432AC1" w:rsidP="00037B84">
      <w:pPr>
        <w:spacing w:line="360" w:lineRule="auto"/>
        <w:ind w:firstLine="709"/>
        <w:jc w:val="both"/>
        <w:rPr>
          <w:sz w:val="28"/>
        </w:rPr>
      </w:pPr>
      <w:r w:rsidRPr="00037B84">
        <w:rPr>
          <w:sz w:val="28"/>
        </w:rPr>
        <w:t>Для кафе общего типа m=2,5</w:t>
      </w:r>
    </w:p>
    <w:p w:rsidR="00541BE6" w:rsidRPr="003E194D" w:rsidRDefault="00541BE6"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n = 1360* 2,5 = 3400 блюд</w:t>
      </w:r>
      <w:r w:rsidR="00037B84">
        <w:rPr>
          <w:sz w:val="28"/>
        </w:rPr>
        <w:t xml:space="preserve"> </w:t>
      </w:r>
      <w:r w:rsidRPr="00037B84">
        <w:rPr>
          <w:sz w:val="28"/>
        </w:rPr>
        <w:t>(3.3)</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Кафе реализует 3400 блюд в день, не включая кондитерские изделия. При предприятии предусмотрен кондитерский цех мощностью в 3000 кондитерских изделий.</w:t>
      </w:r>
    </w:p>
    <w:p w:rsidR="00037B84" w:rsidRDefault="00432AC1" w:rsidP="00037B84">
      <w:pPr>
        <w:spacing w:line="360" w:lineRule="auto"/>
        <w:ind w:firstLine="709"/>
        <w:jc w:val="both"/>
        <w:rPr>
          <w:sz w:val="28"/>
          <w:szCs w:val="28"/>
        </w:rPr>
      </w:pPr>
      <w:r w:rsidRPr="00037B84">
        <w:rPr>
          <w:sz w:val="28"/>
          <w:szCs w:val="28"/>
        </w:rPr>
        <w:t>Далее определяем количество отдельных видов выпускаемых блюд и количество прочих потребляемых продуктов по кафе кондитерской.</w:t>
      </w:r>
      <w:r w:rsidR="00037B84">
        <w:rPr>
          <w:sz w:val="28"/>
          <w:szCs w:val="28"/>
        </w:rPr>
        <w:t xml:space="preserve"> </w:t>
      </w:r>
      <w:r w:rsidRPr="00037B84">
        <w:rPr>
          <w:sz w:val="28"/>
          <w:szCs w:val="28"/>
        </w:rPr>
        <w:t>Данные сведены в таблицы 3.2 и 3.3.</w:t>
      </w:r>
    </w:p>
    <w:p w:rsidR="00432AC1" w:rsidRPr="00037B84" w:rsidRDefault="00432AC1" w:rsidP="00037B84">
      <w:pPr>
        <w:spacing w:line="360" w:lineRule="auto"/>
        <w:ind w:firstLine="709"/>
        <w:jc w:val="both"/>
        <w:rPr>
          <w:sz w:val="28"/>
        </w:rPr>
      </w:pPr>
    </w:p>
    <w:p w:rsidR="00432AC1" w:rsidRPr="00037B84" w:rsidRDefault="00A36654" w:rsidP="00037B84">
      <w:pPr>
        <w:spacing w:line="360" w:lineRule="auto"/>
        <w:ind w:firstLine="709"/>
        <w:jc w:val="both"/>
        <w:rPr>
          <w:sz w:val="28"/>
          <w:szCs w:val="28"/>
        </w:rPr>
      </w:pPr>
      <w:r>
        <w:rPr>
          <w:sz w:val="28"/>
          <w:szCs w:val="28"/>
        </w:rPr>
        <w:br w:type="page"/>
      </w:r>
      <w:r w:rsidR="00432AC1" w:rsidRPr="00037B84">
        <w:rPr>
          <w:sz w:val="28"/>
          <w:szCs w:val="28"/>
        </w:rPr>
        <w:t>Таблица 3.2 - Определение количества отдельных видов блюд, выпускаемых проектируемым предприятием</w:t>
      </w:r>
    </w:p>
    <w:tbl>
      <w:tblPr>
        <w:tblStyle w:val="af0"/>
        <w:tblW w:w="9051" w:type="dxa"/>
        <w:jc w:val="center"/>
        <w:tblLayout w:type="fixed"/>
        <w:tblLook w:val="0400" w:firstRow="0" w:lastRow="0" w:firstColumn="0" w:lastColumn="0" w:noHBand="0" w:noVBand="1"/>
      </w:tblPr>
      <w:tblGrid>
        <w:gridCol w:w="3820"/>
        <w:gridCol w:w="1262"/>
        <w:gridCol w:w="1134"/>
        <w:gridCol w:w="1417"/>
        <w:gridCol w:w="1418"/>
      </w:tblGrid>
      <w:tr w:rsidR="00432AC1" w:rsidRPr="00037B84" w:rsidTr="00A36654">
        <w:trPr>
          <w:jc w:val="center"/>
        </w:trPr>
        <w:tc>
          <w:tcPr>
            <w:tcW w:w="3820" w:type="dxa"/>
            <w:vMerge w:val="restart"/>
          </w:tcPr>
          <w:p w:rsidR="00432AC1" w:rsidRPr="00037B84" w:rsidRDefault="00432AC1" w:rsidP="00037B84">
            <w:pPr>
              <w:snapToGrid w:val="0"/>
              <w:spacing w:line="360" w:lineRule="auto"/>
              <w:rPr>
                <w:sz w:val="20"/>
                <w:szCs w:val="28"/>
              </w:rPr>
            </w:pPr>
            <w:r w:rsidRPr="00037B84">
              <w:rPr>
                <w:sz w:val="20"/>
                <w:szCs w:val="28"/>
              </w:rPr>
              <w:t>Виды блюда</w:t>
            </w:r>
          </w:p>
        </w:tc>
        <w:tc>
          <w:tcPr>
            <w:tcW w:w="2396" w:type="dxa"/>
            <w:gridSpan w:val="2"/>
          </w:tcPr>
          <w:p w:rsidR="00037B84" w:rsidRDefault="00432AC1" w:rsidP="00037B84">
            <w:pPr>
              <w:snapToGrid w:val="0"/>
              <w:spacing w:line="360" w:lineRule="auto"/>
              <w:rPr>
                <w:sz w:val="20"/>
                <w:szCs w:val="28"/>
              </w:rPr>
            </w:pPr>
            <w:r w:rsidRPr="00037B84">
              <w:rPr>
                <w:sz w:val="20"/>
                <w:szCs w:val="28"/>
              </w:rPr>
              <w:t>Процентное</w:t>
            </w:r>
          </w:p>
          <w:p w:rsidR="00432AC1" w:rsidRPr="00037B84" w:rsidRDefault="00432AC1" w:rsidP="00037B84">
            <w:pPr>
              <w:spacing w:line="360" w:lineRule="auto"/>
              <w:rPr>
                <w:sz w:val="20"/>
                <w:szCs w:val="28"/>
              </w:rPr>
            </w:pPr>
            <w:r w:rsidRPr="00037B84">
              <w:rPr>
                <w:sz w:val="20"/>
                <w:szCs w:val="28"/>
              </w:rPr>
              <w:t>соотношение блюд от</w:t>
            </w:r>
          </w:p>
        </w:tc>
        <w:tc>
          <w:tcPr>
            <w:tcW w:w="2835" w:type="dxa"/>
            <w:gridSpan w:val="2"/>
          </w:tcPr>
          <w:p w:rsidR="00432AC1" w:rsidRPr="00037B84" w:rsidRDefault="00432AC1" w:rsidP="00037B84">
            <w:pPr>
              <w:snapToGrid w:val="0"/>
              <w:spacing w:line="360" w:lineRule="auto"/>
              <w:rPr>
                <w:sz w:val="20"/>
                <w:szCs w:val="28"/>
              </w:rPr>
            </w:pPr>
            <w:r w:rsidRPr="00037B84">
              <w:rPr>
                <w:sz w:val="20"/>
                <w:szCs w:val="28"/>
              </w:rPr>
              <w:t>Количество блюд (3400),</w:t>
            </w:r>
            <w:r w:rsidR="00037B84">
              <w:rPr>
                <w:sz w:val="20"/>
                <w:szCs w:val="28"/>
              </w:rPr>
              <w:t xml:space="preserve"> </w:t>
            </w:r>
            <w:r w:rsidRPr="00037B84">
              <w:rPr>
                <w:sz w:val="20"/>
                <w:szCs w:val="28"/>
              </w:rPr>
              <w:t>шт.</w:t>
            </w:r>
          </w:p>
        </w:tc>
      </w:tr>
      <w:tr w:rsidR="00432AC1" w:rsidRPr="00037B84" w:rsidTr="00A36654">
        <w:trPr>
          <w:jc w:val="center"/>
        </w:trPr>
        <w:tc>
          <w:tcPr>
            <w:tcW w:w="3820" w:type="dxa"/>
            <w:vMerge/>
          </w:tcPr>
          <w:p w:rsidR="00432AC1" w:rsidRPr="00037B84" w:rsidRDefault="00432AC1" w:rsidP="00037B84">
            <w:pPr>
              <w:snapToGrid w:val="0"/>
              <w:spacing w:line="360" w:lineRule="auto"/>
              <w:rPr>
                <w:sz w:val="20"/>
              </w:rPr>
            </w:pPr>
          </w:p>
        </w:tc>
        <w:tc>
          <w:tcPr>
            <w:tcW w:w="1262" w:type="dxa"/>
          </w:tcPr>
          <w:p w:rsidR="00037B84" w:rsidRDefault="00432AC1" w:rsidP="00037B84">
            <w:pPr>
              <w:snapToGrid w:val="0"/>
              <w:spacing w:line="360" w:lineRule="auto"/>
              <w:rPr>
                <w:sz w:val="20"/>
                <w:szCs w:val="28"/>
              </w:rPr>
            </w:pPr>
            <w:r w:rsidRPr="00037B84">
              <w:rPr>
                <w:sz w:val="20"/>
                <w:szCs w:val="28"/>
              </w:rPr>
              <w:t>общего</w:t>
            </w:r>
          </w:p>
          <w:p w:rsidR="00432AC1" w:rsidRPr="00037B84" w:rsidRDefault="00432AC1" w:rsidP="00037B84">
            <w:pPr>
              <w:spacing w:line="360" w:lineRule="auto"/>
              <w:rPr>
                <w:sz w:val="20"/>
                <w:szCs w:val="28"/>
              </w:rPr>
            </w:pPr>
            <w:r w:rsidRPr="00037B84">
              <w:rPr>
                <w:sz w:val="20"/>
                <w:szCs w:val="28"/>
              </w:rPr>
              <w:t>количества</w:t>
            </w:r>
          </w:p>
        </w:tc>
        <w:tc>
          <w:tcPr>
            <w:tcW w:w="1134" w:type="dxa"/>
          </w:tcPr>
          <w:p w:rsidR="00037B84" w:rsidRDefault="00432AC1" w:rsidP="00037B84">
            <w:pPr>
              <w:snapToGrid w:val="0"/>
              <w:spacing w:line="360" w:lineRule="auto"/>
              <w:rPr>
                <w:sz w:val="20"/>
                <w:szCs w:val="28"/>
              </w:rPr>
            </w:pPr>
            <w:r w:rsidRPr="00037B84">
              <w:rPr>
                <w:sz w:val="20"/>
                <w:szCs w:val="28"/>
              </w:rPr>
              <w:t>данной</w:t>
            </w:r>
          </w:p>
          <w:p w:rsidR="00432AC1" w:rsidRPr="00037B84" w:rsidRDefault="00432AC1" w:rsidP="00037B84">
            <w:pPr>
              <w:spacing w:line="360" w:lineRule="auto"/>
              <w:rPr>
                <w:sz w:val="20"/>
                <w:szCs w:val="28"/>
              </w:rPr>
            </w:pPr>
            <w:r w:rsidRPr="00037B84">
              <w:rPr>
                <w:sz w:val="20"/>
                <w:szCs w:val="28"/>
              </w:rPr>
              <w:t>группы</w:t>
            </w:r>
          </w:p>
        </w:tc>
        <w:tc>
          <w:tcPr>
            <w:tcW w:w="1417" w:type="dxa"/>
          </w:tcPr>
          <w:p w:rsidR="00037B84" w:rsidRDefault="00432AC1" w:rsidP="00037B84">
            <w:pPr>
              <w:snapToGrid w:val="0"/>
              <w:spacing w:line="360" w:lineRule="auto"/>
              <w:rPr>
                <w:sz w:val="20"/>
                <w:szCs w:val="28"/>
              </w:rPr>
            </w:pPr>
            <w:r w:rsidRPr="00037B84">
              <w:rPr>
                <w:sz w:val="20"/>
                <w:szCs w:val="28"/>
              </w:rPr>
              <w:t>общего</w:t>
            </w:r>
          </w:p>
          <w:p w:rsidR="00432AC1" w:rsidRPr="00037B84" w:rsidRDefault="00432AC1" w:rsidP="00037B84">
            <w:pPr>
              <w:spacing w:line="360" w:lineRule="auto"/>
              <w:rPr>
                <w:sz w:val="20"/>
                <w:szCs w:val="28"/>
              </w:rPr>
            </w:pPr>
            <w:r w:rsidRPr="00037B84">
              <w:rPr>
                <w:sz w:val="20"/>
                <w:szCs w:val="28"/>
              </w:rPr>
              <w:t>количества</w:t>
            </w:r>
          </w:p>
        </w:tc>
        <w:tc>
          <w:tcPr>
            <w:tcW w:w="1418" w:type="dxa"/>
          </w:tcPr>
          <w:p w:rsidR="00037B84" w:rsidRDefault="00432AC1" w:rsidP="00037B84">
            <w:pPr>
              <w:snapToGrid w:val="0"/>
              <w:spacing w:line="360" w:lineRule="auto"/>
              <w:rPr>
                <w:sz w:val="20"/>
                <w:szCs w:val="28"/>
              </w:rPr>
            </w:pPr>
            <w:r w:rsidRPr="00037B84">
              <w:rPr>
                <w:sz w:val="20"/>
                <w:szCs w:val="28"/>
              </w:rPr>
              <w:t>данной</w:t>
            </w:r>
          </w:p>
          <w:p w:rsidR="00432AC1" w:rsidRPr="00037B84" w:rsidRDefault="00432AC1" w:rsidP="00037B84">
            <w:pPr>
              <w:spacing w:line="360" w:lineRule="auto"/>
              <w:rPr>
                <w:sz w:val="20"/>
                <w:szCs w:val="28"/>
              </w:rPr>
            </w:pPr>
            <w:r w:rsidRPr="00037B84">
              <w:rPr>
                <w:sz w:val="20"/>
                <w:szCs w:val="28"/>
              </w:rPr>
              <w:t>группы</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Холодные блюда и закуски</w:t>
            </w:r>
          </w:p>
        </w:tc>
        <w:tc>
          <w:tcPr>
            <w:tcW w:w="1262" w:type="dxa"/>
          </w:tcPr>
          <w:p w:rsidR="00432AC1" w:rsidRPr="00037B84" w:rsidRDefault="00432AC1" w:rsidP="00037B84">
            <w:pPr>
              <w:snapToGrid w:val="0"/>
              <w:spacing w:line="360" w:lineRule="auto"/>
              <w:rPr>
                <w:sz w:val="20"/>
                <w:szCs w:val="28"/>
              </w:rPr>
            </w:pPr>
            <w:r w:rsidRPr="00037B84">
              <w:rPr>
                <w:sz w:val="20"/>
                <w:szCs w:val="28"/>
              </w:rPr>
              <w:t>35</w:t>
            </w:r>
          </w:p>
        </w:tc>
        <w:tc>
          <w:tcPr>
            <w:tcW w:w="1134" w:type="dxa"/>
          </w:tcPr>
          <w:p w:rsidR="00432AC1" w:rsidRPr="00037B84" w:rsidRDefault="00432AC1" w:rsidP="00037B84">
            <w:pPr>
              <w:snapToGrid w:val="0"/>
              <w:spacing w:line="360" w:lineRule="auto"/>
              <w:rPr>
                <w:sz w:val="20"/>
                <w:szCs w:val="28"/>
              </w:rPr>
            </w:pPr>
          </w:p>
        </w:tc>
        <w:tc>
          <w:tcPr>
            <w:tcW w:w="1417" w:type="dxa"/>
          </w:tcPr>
          <w:p w:rsidR="00432AC1" w:rsidRPr="00037B84" w:rsidRDefault="00432AC1" w:rsidP="00037B84">
            <w:pPr>
              <w:snapToGrid w:val="0"/>
              <w:spacing w:line="360" w:lineRule="auto"/>
              <w:rPr>
                <w:sz w:val="20"/>
                <w:szCs w:val="28"/>
              </w:rPr>
            </w:pPr>
            <w:r w:rsidRPr="00037B84">
              <w:rPr>
                <w:sz w:val="20"/>
                <w:szCs w:val="28"/>
              </w:rPr>
              <w:t>1190</w:t>
            </w:r>
          </w:p>
        </w:tc>
        <w:tc>
          <w:tcPr>
            <w:tcW w:w="141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Рыбные, мясные, салаты</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80</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952</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Молоко и кисломолочные продукты</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20</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238</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Супы:</w:t>
            </w:r>
          </w:p>
        </w:tc>
        <w:tc>
          <w:tcPr>
            <w:tcW w:w="1262" w:type="dxa"/>
          </w:tcPr>
          <w:p w:rsidR="00432AC1" w:rsidRPr="00037B84" w:rsidRDefault="00432AC1" w:rsidP="00037B84">
            <w:pPr>
              <w:snapToGrid w:val="0"/>
              <w:spacing w:line="360" w:lineRule="auto"/>
              <w:rPr>
                <w:sz w:val="20"/>
                <w:szCs w:val="28"/>
              </w:rPr>
            </w:pPr>
            <w:r w:rsidRPr="00037B84">
              <w:rPr>
                <w:sz w:val="20"/>
                <w:szCs w:val="28"/>
              </w:rPr>
              <w:t>5</w:t>
            </w:r>
          </w:p>
        </w:tc>
        <w:tc>
          <w:tcPr>
            <w:tcW w:w="1134" w:type="dxa"/>
          </w:tcPr>
          <w:p w:rsidR="00432AC1" w:rsidRPr="00037B84" w:rsidRDefault="00432AC1" w:rsidP="00037B84">
            <w:pPr>
              <w:snapToGrid w:val="0"/>
              <w:spacing w:line="360" w:lineRule="auto"/>
              <w:rPr>
                <w:sz w:val="20"/>
                <w:szCs w:val="28"/>
              </w:rPr>
            </w:pPr>
          </w:p>
        </w:tc>
        <w:tc>
          <w:tcPr>
            <w:tcW w:w="1417" w:type="dxa"/>
          </w:tcPr>
          <w:p w:rsidR="00432AC1" w:rsidRPr="00037B84" w:rsidRDefault="00432AC1" w:rsidP="00037B84">
            <w:pPr>
              <w:snapToGrid w:val="0"/>
              <w:spacing w:line="360" w:lineRule="auto"/>
              <w:rPr>
                <w:sz w:val="20"/>
                <w:szCs w:val="28"/>
              </w:rPr>
            </w:pPr>
            <w:r w:rsidRPr="00037B84">
              <w:rPr>
                <w:sz w:val="20"/>
                <w:szCs w:val="28"/>
              </w:rPr>
              <w:t>170</w:t>
            </w:r>
          </w:p>
        </w:tc>
        <w:tc>
          <w:tcPr>
            <w:tcW w:w="141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Прозрачные, заправочные, пюреобразные</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89</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151</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Молочные, холодные, сладкие</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11</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19</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Вторые горячие блюда</w:t>
            </w:r>
          </w:p>
        </w:tc>
        <w:tc>
          <w:tcPr>
            <w:tcW w:w="1262" w:type="dxa"/>
          </w:tcPr>
          <w:p w:rsidR="00432AC1" w:rsidRPr="00037B84" w:rsidRDefault="00432AC1" w:rsidP="00037B84">
            <w:pPr>
              <w:snapToGrid w:val="0"/>
              <w:spacing w:line="360" w:lineRule="auto"/>
              <w:rPr>
                <w:sz w:val="20"/>
                <w:szCs w:val="28"/>
              </w:rPr>
            </w:pPr>
            <w:r w:rsidRPr="00037B84">
              <w:rPr>
                <w:sz w:val="20"/>
                <w:szCs w:val="28"/>
              </w:rPr>
              <w:t>40</w:t>
            </w:r>
          </w:p>
        </w:tc>
        <w:tc>
          <w:tcPr>
            <w:tcW w:w="1134" w:type="dxa"/>
          </w:tcPr>
          <w:p w:rsidR="00432AC1" w:rsidRPr="00037B84" w:rsidRDefault="00432AC1" w:rsidP="00037B84">
            <w:pPr>
              <w:snapToGrid w:val="0"/>
              <w:spacing w:line="360" w:lineRule="auto"/>
              <w:rPr>
                <w:sz w:val="20"/>
                <w:szCs w:val="28"/>
              </w:rPr>
            </w:pPr>
          </w:p>
        </w:tc>
        <w:tc>
          <w:tcPr>
            <w:tcW w:w="1417" w:type="dxa"/>
          </w:tcPr>
          <w:p w:rsidR="00432AC1" w:rsidRPr="00037B84" w:rsidRDefault="00432AC1" w:rsidP="00037B84">
            <w:pPr>
              <w:snapToGrid w:val="0"/>
              <w:spacing w:line="360" w:lineRule="auto"/>
              <w:rPr>
                <w:sz w:val="20"/>
                <w:szCs w:val="28"/>
              </w:rPr>
            </w:pPr>
            <w:r w:rsidRPr="00037B84">
              <w:rPr>
                <w:sz w:val="20"/>
                <w:szCs w:val="28"/>
              </w:rPr>
              <w:t>1360</w:t>
            </w:r>
          </w:p>
        </w:tc>
        <w:tc>
          <w:tcPr>
            <w:tcW w:w="141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Рыбные, мясные, овощные, крупяные</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70</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952</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Яичные, твороженные</w:t>
            </w:r>
          </w:p>
        </w:tc>
        <w:tc>
          <w:tcPr>
            <w:tcW w:w="1262" w:type="dxa"/>
          </w:tcPr>
          <w:p w:rsidR="00432AC1" w:rsidRPr="00037B84" w:rsidRDefault="00432AC1" w:rsidP="00037B84">
            <w:pPr>
              <w:snapToGrid w:val="0"/>
              <w:spacing w:line="360" w:lineRule="auto"/>
              <w:rPr>
                <w:sz w:val="20"/>
                <w:szCs w:val="28"/>
              </w:rPr>
            </w:pPr>
          </w:p>
        </w:tc>
        <w:tc>
          <w:tcPr>
            <w:tcW w:w="1134" w:type="dxa"/>
          </w:tcPr>
          <w:p w:rsidR="00432AC1" w:rsidRPr="00037B84" w:rsidRDefault="00432AC1" w:rsidP="00037B84">
            <w:pPr>
              <w:snapToGrid w:val="0"/>
              <w:spacing w:line="360" w:lineRule="auto"/>
              <w:rPr>
                <w:sz w:val="20"/>
                <w:szCs w:val="28"/>
              </w:rPr>
            </w:pPr>
            <w:r w:rsidRPr="00037B84">
              <w:rPr>
                <w:sz w:val="20"/>
                <w:szCs w:val="28"/>
              </w:rPr>
              <w:t>30</w:t>
            </w:r>
          </w:p>
        </w:tc>
        <w:tc>
          <w:tcPr>
            <w:tcW w:w="1417" w:type="dxa"/>
          </w:tcPr>
          <w:p w:rsidR="00432AC1" w:rsidRPr="00037B84" w:rsidRDefault="00432AC1" w:rsidP="00037B84">
            <w:pPr>
              <w:snapToGrid w:val="0"/>
              <w:spacing w:line="360" w:lineRule="auto"/>
              <w:rPr>
                <w:sz w:val="20"/>
                <w:szCs w:val="28"/>
              </w:rPr>
            </w:pPr>
          </w:p>
        </w:tc>
        <w:tc>
          <w:tcPr>
            <w:tcW w:w="1418" w:type="dxa"/>
          </w:tcPr>
          <w:p w:rsidR="00432AC1" w:rsidRPr="00037B84" w:rsidRDefault="00432AC1" w:rsidP="00037B84">
            <w:pPr>
              <w:snapToGrid w:val="0"/>
              <w:spacing w:line="360" w:lineRule="auto"/>
              <w:rPr>
                <w:sz w:val="20"/>
                <w:szCs w:val="28"/>
              </w:rPr>
            </w:pPr>
            <w:r w:rsidRPr="00037B84">
              <w:rPr>
                <w:sz w:val="20"/>
                <w:szCs w:val="28"/>
              </w:rPr>
              <w:t>408</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Сладкие блюда</w:t>
            </w:r>
          </w:p>
        </w:tc>
        <w:tc>
          <w:tcPr>
            <w:tcW w:w="1262" w:type="dxa"/>
          </w:tcPr>
          <w:p w:rsidR="00432AC1" w:rsidRPr="00037B84" w:rsidRDefault="00432AC1" w:rsidP="00037B84">
            <w:pPr>
              <w:snapToGrid w:val="0"/>
              <w:spacing w:line="360" w:lineRule="auto"/>
              <w:rPr>
                <w:sz w:val="20"/>
                <w:szCs w:val="28"/>
              </w:rPr>
            </w:pPr>
            <w:r w:rsidRPr="00037B84">
              <w:rPr>
                <w:sz w:val="20"/>
                <w:szCs w:val="28"/>
              </w:rPr>
              <w:t>20</w:t>
            </w:r>
          </w:p>
        </w:tc>
        <w:tc>
          <w:tcPr>
            <w:tcW w:w="1134" w:type="dxa"/>
          </w:tcPr>
          <w:p w:rsidR="00432AC1" w:rsidRPr="00037B84" w:rsidRDefault="00432AC1" w:rsidP="00037B84">
            <w:pPr>
              <w:snapToGrid w:val="0"/>
              <w:spacing w:line="360" w:lineRule="auto"/>
              <w:rPr>
                <w:sz w:val="20"/>
                <w:szCs w:val="28"/>
              </w:rPr>
            </w:pPr>
          </w:p>
        </w:tc>
        <w:tc>
          <w:tcPr>
            <w:tcW w:w="1417" w:type="dxa"/>
          </w:tcPr>
          <w:p w:rsidR="00432AC1" w:rsidRPr="00037B84" w:rsidRDefault="00432AC1" w:rsidP="00037B84">
            <w:pPr>
              <w:snapToGrid w:val="0"/>
              <w:spacing w:line="360" w:lineRule="auto"/>
              <w:rPr>
                <w:sz w:val="20"/>
                <w:szCs w:val="28"/>
              </w:rPr>
            </w:pPr>
            <w:r w:rsidRPr="00037B84">
              <w:rPr>
                <w:sz w:val="20"/>
                <w:szCs w:val="28"/>
              </w:rPr>
              <w:t>680</w:t>
            </w:r>
          </w:p>
        </w:tc>
        <w:tc>
          <w:tcPr>
            <w:tcW w:w="1418" w:type="dxa"/>
          </w:tcPr>
          <w:p w:rsidR="00432AC1" w:rsidRPr="00037B84" w:rsidRDefault="00432AC1" w:rsidP="00037B84">
            <w:pPr>
              <w:snapToGrid w:val="0"/>
              <w:spacing w:line="360" w:lineRule="auto"/>
              <w:rPr>
                <w:sz w:val="20"/>
                <w:szCs w:val="28"/>
              </w:rPr>
            </w:pPr>
            <w:r w:rsidRPr="00037B84">
              <w:rPr>
                <w:sz w:val="20"/>
                <w:szCs w:val="28"/>
              </w:rPr>
              <w:t>680</w:t>
            </w:r>
          </w:p>
        </w:tc>
      </w:tr>
      <w:tr w:rsidR="00432AC1" w:rsidRPr="00037B84" w:rsidTr="00A36654">
        <w:trPr>
          <w:jc w:val="center"/>
        </w:trPr>
        <w:tc>
          <w:tcPr>
            <w:tcW w:w="3820" w:type="dxa"/>
          </w:tcPr>
          <w:p w:rsidR="00432AC1" w:rsidRPr="00037B84" w:rsidRDefault="00432AC1" w:rsidP="00037B84">
            <w:pPr>
              <w:snapToGrid w:val="0"/>
              <w:spacing w:line="360" w:lineRule="auto"/>
              <w:rPr>
                <w:sz w:val="20"/>
                <w:szCs w:val="28"/>
              </w:rPr>
            </w:pPr>
            <w:r w:rsidRPr="00037B84">
              <w:rPr>
                <w:sz w:val="20"/>
                <w:szCs w:val="28"/>
              </w:rPr>
              <w:t>Итого</w:t>
            </w:r>
          </w:p>
        </w:tc>
        <w:tc>
          <w:tcPr>
            <w:tcW w:w="1262" w:type="dxa"/>
          </w:tcPr>
          <w:p w:rsidR="00432AC1" w:rsidRPr="00037B84" w:rsidRDefault="00432AC1" w:rsidP="00037B84">
            <w:pPr>
              <w:snapToGrid w:val="0"/>
              <w:spacing w:line="360" w:lineRule="auto"/>
              <w:rPr>
                <w:sz w:val="20"/>
                <w:szCs w:val="28"/>
              </w:rPr>
            </w:pPr>
            <w:r w:rsidRPr="00037B84">
              <w:rPr>
                <w:sz w:val="20"/>
                <w:szCs w:val="28"/>
              </w:rPr>
              <w:t>100</w:t>
            </w:r>
          </w:p>
        </w:tc>
        <w:tc>
          <w:tcPr>
            <w:tcW w:w="1134" w:type="dxa"/>
          </w:tcPr>
          <w:p w:rsidR="00432AC1" w:rsidRPr="00037B84" w:rsidRDefault="00432AC1" w:rsidP="00037B84">
            <w:pPr>
              <w:snapToGrid w:val="0"/>
              <w:spacing w:line="360" w:lineRule="auto"/>
              <w:rPr>
                <w:sz w:val="20"/>
                <w:szCs w:val="28"/>
              </w:rPr>
            </w:pPr>
          </w:p>
        </w:tc>
        <w:tc>
          <w:tcPr>
            <w:tcW w:w="1417" w:type="dxa"/>
          </w:tcPr>
          <w:p w:rsidR="00432AC1" w:rsidRPr="00037B84" w:rsidRDefault="00432AC1" w:rsidP="00037B84">
            <w:pPr>
              <w:snapToGrid w:val="0"/>
              <w:spacing w:line="360" w:lineRule="auto"/>
              <w:rPr>
                <w:sz w:val="20"/>
                <w:szCs w:val="28"/>
              </w:rPr>
            </w:pPr>
            <w:r w:rsidRPr="00037B84">
              <w:rPr>
                <w:sz w:val="20"/>
                <w:szCs w:val="28"/>
              </w:rPr>
              <w:t>3400</w:t>
            </w:r>
          </w:p>
        </w:tc>
        <w:tc>
          <w:tcPr>
            <w:tcW w:w="1418" w:type="dxa"/>
          </w:tcPr>
          <w:p w:rsidR="00432AC1" w:rsidRPr="00037B84" w:rsidRDefault="00432AC1" w:rsidP="00037B84">
            <w:pPr>
              <w:snapToGrid w:val="0"/>
              <w:spacing w:line="360" w:lineRule="auto"/>
              <w:rPr>
                <w:sz w:val="20"/>
                <w:szCs w:val="28"/>
              </w:rPr>
            </w:pPr>
            <w:r w:rsidRPr="00037B84">
              <w:rPr>
                <w:sz w:val="20"/>
                <w:szCs w:val="28"/>
              </w:rPr>
              <w:t>3400</w:t>
            </w:r>
          </w:p>
        </w:tc>
      </w:tr>
    </w:tbl>
    <w:p w:rsidR="00432AC1" w:rsidRPr="00037B84" w:rsidRDefault="00432AC1" w:rsidP="00037B84">
      <w:pPr>
        <w:spacing w:line="360" w:lineRule="auto"/>
        <w:ind w:firstLine="709"/>
        <w:jc w:val="both"/>
        <w:rPr>
          <w:sz w:val="28"/>
        </w:rPr>
      </w:pPr>
    </w:p>
    <w:p w:rsidR="00432AC1" w:rsidRPr="00A36654" w:rsidRDefault="00432AC1" w:rsidP="00037B84">
      <w:pPr>
        <w:spacing w:line="360" w:lineRule="auto"/>
        <w:ind w:firstLine="709"/>
        <w:jc w:val="both"/>
        <w:rPr>
          <w:sz w:val="28"/>
          <w:szCs w:val="28"/>
        </w:rPr>
      </w:pPr>
      <w:r w:rsidRPr="00037B84">
        <w:rPr>
          <w:sz w:val="28"/>
          <w:szCs w:val="28"/>
        </w:rPr>
        <w:t>Таблица 3.3</w:t>
      </w:r>
      <w:r w:rsidR="00037B84">
        <w:rPr>
          <w:sz w:val="28"/>
          <w:szCs w:val="28"/>
        </w:rPr>
        <w:t xml:space="preserve"> </w:t>
      </w:r>
      <w:r w:rsidRPr="00037B84">
        <w:rPr>
          <w:sz w:val="28"/>
          <w:szCs w:val="28"/>
        </w:rPr>
        <w:t>- Норма потребления напитков</w:t>
      </w:r>
      <w:r w:rsidR="00A36654">
        <w:rPr>
          <w:sz w:val="28"/>
          <w:szCs w:val="28"/>
        </w:rPr>
        <w:t>, хлеба и прочих продуктов кафе</w:t>
      </w:r>
    </w:p>
    <w:tbl>
      <w:tblPr>
        <w:tblStyle w:val="af0"/>
        <w:tblW w:w="9072" w:type="dxa"/>
        <w:jc w:val="center"/>
        <w:tblLayout w:type="fixed"/>
        <w:tblLook w:val="0400" w:firstRow="0" w:lastRow="0" w:firstColumn="0" w:lastColumn="0" w:noHBand="0" w:noVBand="1"/>
      </w:tblPr>
      <w:tblGrid>
        <w:gridCol w:w="2930"/>
        <w:gridCol w:w="2071"/>
        <w:gridCol w:w="2198"/>
        <w:gridCol w:w="1873"/>
      </w:tblGrid>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Наименование</w:t>
            </w:r>
          </w:p>
        </w:tc>
        <w:tc>
          <w:tcPr>
            <w:tcW w:w="2189" w:type="dxa"/>
          </w:tcPr>
          <w:p w:rsidR="00432AC1" w:rsidRPr="00037B84" w:rsidRDefault="00432AC1" w:rsidP="00037B84">
            <w:pPr>
              <w:snapToGrid w:val="0"/>
              <w:spacing w:line="360" w:lineRule="auto"/>
              <w:rPr>
                <w:sz w:val="20"/>
                <w:szCs w:val="28"/>
              </w:rPr>
            </w:pPr>
            <w:r w:rsidRPr="00037B84">
              <w:rPr>
                <w:sz w:val="20"/>
                <w:szCs w:val="28"/>
              </w:rPr>
              <w:t>Единица потребления</w:t>
            </w:r>
          </w:p>
        </w:tc>
        <w:tc>
          <w:tcPr>
            <w:tcW w:w="2324" w:type="dxa"/>
          </w:tcPr>
          <w:p w:rsidR="00432AC1" w:rsidRPr="00037B84" w:rsidRDefault="00432AC1" w:rsidP="00037B84">
            <w:pPr>
              <w:snapToGrid w:val="0"/>
              <w:spacing w:line="360" w:lineRule="auto"/>
              <w:rPr>
                <w:sz w:val="20"/>
                <w:szCs w:val="28"/>
              </w:rPr>
            </w:pPr>
            <w:r w:rsidRPr="00037B84">
              <w:rPr>
                <w:sz w:val="20"/>
                <w:szCs w:val="28"/>
              </w:rPr>
              <w:t>Норма на 1 потребителя</w:t>
            </w:r>
          </w:p>
        </w:tc>
        <w:tc>
          <w:tcPr>
            <w:tcW w:w="1978" w:type="dxa"/>
          </w:tcPr>
          <w:p w:rsidR="00432AC1" w:rsidRPr="00037B84" w:rsidRDefault="00432AC1" w:rsidP="00037B84">
            <w:pPr>
              <w:snapToGrid w:val="0"/>
              <w:spacing w:line="360" w:lineRule="auto"/>
              <w:rPr>
                <w:sz w:val="20"/>
                <w:szCs w:val="28"/>
              </w:rPr>
            </w:pPr>
            <w:r w:rsidRPr="00037B84">
              <w:rPr>
                <w:sz w:val="20"/>
                <w:szCs w:val="28"/>
              </w:rPr>
              <w:t>Общее количество</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Холодные напитки</w:t>
            </w:r>
          </w:p>
        </w:tc>
        <w:tc>
          <w:tcPr>
            <w:tcW w:w="2189" w:type="dxa"/>
          </w:tcPr>
          <w:p w:rsidR="00432AC1" w:rsidRPr="00037B84" w:rsidRDefault="00432AC1" w:rsidP="00037B84">
            <w:pPr>
              <w:snapToGrid w:val="0"/>
              <w:spacing w:line="360" w:lineRule="auto"/>
              <w:rPr>
                <w:sz w:val="20"/>
                <w:szCs w:val="28"/>
              </w:rPr>
            </w:pPr>
            <w:r w:rsidRPr="00037B84">
              <w:rPr>
                <w:sz w:val="20"/>
                <w:szCs w:val="28"/>
              </w:rPr>
              <w:t>л.</w:t>
            </w:r>
          </w:p>
        </w:tc>
        <w:tc>
          <w:tcPr>
            <w:tcW w:w="2324" w:type="dxa"/>
          </w:tcPr>
          <w:p w:rsidR="00432AC1" w:rsidRPr="00037B84" w:rsidRDefault="00432AC1" w:rsidP="00037B84">
            <w:pPr>
              <w:snapToGrid w:val="0"/>
              <w:spacing w:line="360" w:lineRule="auto"/>
              <w:rPr>
                <w:sz w:val="20"/>
                <w:szCs w:val="28"/>
              </w:rPr>
            </w:pPr>
          </w:p>
        </w:tc>
        <w:tc>
          <w:tcPr>
            <w:tcW w:w="197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Фруктовая вода</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0,02</w:t>
            </w:r>
          </w:p>
        </w:tc>
        <w:tc>
          <w:tcPr>
            <w:tcW w:w="1978"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Минеральная вода</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0,01</w:t>
            </w:r>
          </w:p>
        </w:tc>
        <w:tc>
          <w:tcPr>
            <w:tcW w:w="1978" w:type="dxa"/>
          </w:tcPr>
          <w:p w:rsidR="00432AC1" w:rsidRPr="00037B84" w:rsidRDefault="00432AC1" w:rsidP="00037B84">
            <w:pPr>
              <w:snapToGrid w:val="0"/>
              <w:spacing w:line="360" w:lineRule="auto"/>
              <w:rPr>
                <w:sz w:val="20"/>
                <w:szCs w:val="28"/>
              </w:rPr>
            </w:pPr>
            <w:r w:rsidRPr="00037B84">
              <w:rPr>
                <w:sz w:val="20"/>
                <w:szCs w:val="28"/>
              </w:rPr>
              <w:t>13,6</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Натуральный сок</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0,02</w:t>
            </w:r>
          </w:p>
        </w:tc>
        <w:tc>
          <w:tcPr>
            <w:tcW w:w="1978"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A36654">
        <w:trPr>
          <w:jc w:val="center"/>
        </w:trPr>
        <w:tc>
          <w:tcPr>
            <w:tcW w:w="3103" w:type="dxa"/>
          </w:tcPr>
          <w:p w:rsidR="00432AC1" w:rsidRPr="00A36654" w:rsidRDefault="00A36654" w:rsidP="00037B84">
            <w:pPr>
              <w:snapToGrid w:val="0"/>
              <w:spacing w:line="360" w:lineRule="auto"/>
              <w:rPr>
                <w:sz w:val="20"/>
                <w:szCs w:val="28"/>
                <w:lang w:val="en-US"/>
              </w:rPr>
            </w:pPr>
            <w:r>
              <w:rPr>
                <w:sz w:val="20"/>
                <w:szCs w:val="28"/>
              </w:rPr>
              <w:t>Напиток собственн производ</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0,01</w:t>
            </w:r>
          </w:p>
        </w:tc>
        <w:tc>
          <w:tcPr>
            <w:tcW w:w="1978" w:type="dxa"/>
          </w:tcPr>
          <w:p w:rsidR="00432AC1" w:rsidRPr="00037B84" w:rsidRDefault="00432AC1" w:rsidP="00037B84">
            <w:pPr>
              <w:snapToGrid w:val="0"/>
              <w:spacing w:line="360" w:lineRule="auto"/>
              <w:rPr>
                <w:sz w:val="20"/>
                <w:szCs w:val="28"/>
              </w:rPr>
            </w:pPr>
            <w:r w:rsidRPr="00037B84">
              <w:rPr>
                <w:sz w:val="20"/>
                <w:szCs w:val="28"/>
              </w:rPr>
              <w:t>13,6</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Хлеб и хлебобулочные изделия</w:t>
            </w:r>
          </w:p>
        </w:tc>
        <w:tc>
          <w:tcPr>
            <w:tcW w:w="2189" w:type="dxa"/>
          </w:tcPr>
          <w:p w:rsidR="00432AC1" w:rsidRPr="00037B84" w:rsidRDefault="00432AC1" w:rsidP="00037B84">
            <w:pPr>
              <w:snapToGrid w:val="0"/>
              <w:spacing w:line="360" w:lineRule="auto"/>
              <w:rPr>
                <w:sz w:val="20"/>
                <w:szCs w:val="28"/>
              </w:rPr>
            </w:pPr>
            <w:r w:rsidRPr="00037B84">
              <w:rPr>
                <w:sz w:val="20"/>
                <w:szCs w:val="28"/>
              </w:rPr>
              <w:t>кг.</w:t>
            </w:r>
          </w:p>
        </w:tc>
        <w:tc>
          <w:tcPr>
            <w:tcW w:w="2324" w:type="dxa"/>
          </w:tcPr>
          <w:p w:rsidR="00432AC1" w:rsidRPr="00037B84" w:rsidRDefault="00432AC1" w:rsidP="00037B84">
            <w:pPr>
              <w:snapToGrid w:val="0"/>
              <w:spacing w:line="360" w:lineRule="auto"/>
              <w:rPr>
                <w:sz w:val="20"/>
                <w:szCs w:val="28"/>
              </w:rPr>
            </w:pPr>
            <w:r w:rsidRPr="00037B84">
              <w:rPr>
                <w:sz w:val="20"/>
                <w:szCs w:val="28"/>
              </w:rPr>
              <w:t>0,04</w:t>
            </w:r>
          </w:p>
        </w:tc>
        <w:tc>
          <w:tcPr>
            <w:tcW w:w="1978" w:type="dxa"/>
          </w:tcPr>
          <w:p w:rsidR="00432AC1" w:rsidRPr="00037B84" w:rsidRDefault="00432AC1" w:rsidP="00037B84">
            <w:pPr>
              <w:snapToGrid w:val="0"/>
              <w:spacing w:line="360" w:lineRule="auto"/>
              <w:rPr>
                <w:sz w:val="20"/>
                <w:szCs w:val="28"/>
              </w:rPr>
            </w:pPr>
            <w:r w:rsidRPr="00037B84">
              <w:rPr>
                <w:sz w:val="20"/>
                <w:szCs w:val="28"/>
              </w:rPr>
              <w:t>54,4</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Ржаной</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0,02</w:t>
            </w:r>
          </w:p>
        </w:tc>
        <w:tc>
          <w:tcPr>
            <w:tcW w:w="1978"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Пшеничный</w:t>
            </w:r>
          </w:p>
        </w:tc>
        <w:tc>
          <w:tcPr>
            <w:tcW w:w="2189" w:type="dxa"/>
          </w:tcPr>
          <w:p w:rsidR="00432AC1" w:rsidRPr="00037B84" w:rsidRDefault="00432AC1" w:rsidP="00037B84">
            <w:pPr>
              <w:snapToGrid w:val="0"/>
              <w:spacing w:line="360" w:lineRule="auto"/>
              <w:rPr>
                <w:sz w:val="20"/>
                <w:szCs w:val="28"/>
              </w:rPr>
            </w:pPr>
          </w:p>
        </w:tc>
        <w:tc>
          <w:tcPr>
            <w:tcW w:w="2324" w:type="dxa"/>
          </w:tcPr>
          <w:p w:rsidR="00432AC1" w:rsidRPr="00037B84" w:rsidRDefault="00432AC1" w:rsidP="00037B84">
            <w:pPr>
              <w:snapToGrid w:val="0"/>
              <w:spacing w:line="360" w:lineRule="auto"/>
              <w:rPr>
                <w:sz w:val="20"/>
                <w:szCs w:val="28"/>
              </w:rPr>
            </w:pPr>
            <w:r w:rsidRPr="00037B84">
              <w:rPr>
                <w:sz w:val="20"/>
                <w:szCs w:val="28"/>
              </w:rPr>
              <w:t>0,02</w:t>
            </w:r>
          </w:p>
        </w:tc>
        <w:tc>
          <w:tcPr>
            <w:tcW w:w="1978"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A36654">
        <w:trPr>
          <w:jc w:val="center"/>
        </w:trPr>
        <w:tc>
          <w:tcPr>
            <w:tcW w:w="3103" w:type="dxa"/>
          </w:tcPr>
          <w:p w:rsidR="00432AC1" w:rsidRPr="00037B84" w:rsidRDefault="00432AC1" w:rsidP="00A36654">
            <w:pPr>
              <w:snapToGrid w:val="0"/>
              <w:spacing w:line="360" w:lineRule="auto"/>
              <w:rPr>
                <w:sz w:val="20"/>
                <w:szCs w:val="28"/>
              </w:rPr>
            </w:pPr>
            <w:r w:rsidRPr="00037B84">
              <w:rPr>
                <w:sz w:val="20"/>
                <w:szCs w:val="28"/>
              </w:rPr>
              <w:t>Мучные</w:t>
            </w:r>
            <w:r w:rsidR="00A36654">
              <w:rPr>
                <w:sz w:val="20"/>
                <w:szCs w:val="28"/>
                <w:lang w:val="en-US"/>
              </w:rPr>
              <w:t xml:space="preserve"> </w:t>
            </w:r>
            <w:r w:rsidRPr="00037B84">
              <w:rPr>
                <w:sz w:val="20"/>
                <w:szCs w:val="28"/>
              </w:rPr>
              <w:t>кондитерские</w:t>
            </w:r>
            <w:r w:rsidR="00A36654">
              <w:rPr>
                <w:sz w:val="20"/>
                <w:szCs w:val="28"/>
                <w:lang w:val="en-US"/>
              </w:rPr>
              <w:t xml:space="preserve"> </w:t>
            </w:r>
            <w:r w:rsidRPr="00037B84">
              <w:rPr>
                <w:sz w:val="20"/>
                <w:szCs w:val="28"/>
              </w:rPr>
              <w:t>изделия</w:t>
            </w:r>
          </w:p>
        </w:tc>
        <w:tc>
          <w:tcPr>
            <w:tcW w:w="2189" w:type="dxa"/>
          </w:tcPr>
          <w:p w:rsidR="00432AC1" w:rsidRPr="00037B84" w:rsidRDefault="00432AC1" w:rsidP="00037B84">
            <w:pPr>
              <w:snapToGrid w:val="0"/>
              <w:spacing w:line="360" w:lineRule="auto"/>
              <w:rPr>
                <w:sz w:val="20"/>
                <w:szCs w:val="28"/>
              </w:rPr>
            </w:pPr>
            <w:r w:rsidRPr="00037B84">
              <w:rPr>
                <w:sz w:val="20"/>
                <w:szCs w:val="28"/>
              </w:rPr>
              <w:t>шт.</w:t>
            </w:r>
          </w:p>
        </w:tc>
        <w:tc>
          <w:tcPr>
            <w:tcW w:w="2324" w:type="dxa"/>
          </w:tcPr>
          <w:p w:rsidR="00432AC1" w:rsidRPr="00037B84" w:rsidRDefault="00432AC1" w:rsidP="00037B84">
            <w:pPr>
              <w:snapToGrid w:val="0"/>
              <w:spacing w:line="360" w:lineRule="auto"/>
              <w:rPr>
                <w:sz w:val="20"/>
                <w:szCs w:val="28"/>
              </w:rPr>
            </w:pPr>
            <w:r w:rsidRPr="00037B84">
              <w:rPr>
                <w:sz w:val="20"/>
                <w:szCs w:val="28"/>
              </w:rPr>
              <w:t>0,5</w:t>
            </w:r>
          </w:p>
        </w:tc>
        <w:tc>
          <w:tcPr>
            <w:tcW w:w="1978" w:type="dxa"/>
          </w:tcPr>
          <w:p w:rsidR="00432AC1" w:rsidRPr="00037B84" w:rsidRDefault="00432AC1" w:rsidP="00037B84">
            <w:pPr>
              <w:snapToGrid w:val="0"/>
              <w:spacing w:line="360" w:lineRule="auto"/>
              <w:rPr>
                <w:sz w:val="20"/>
                <w:szCs w:val="28"/>
              </w:rPr>
            </w:pPr>
            <w:r w:rsidRPr="00037B84">
              <w:rPr>
                <w:sz w:val="20"/>
                <w:szCs w:val="28"/>
              </w:rPr>
              <w:t>680</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Конфеты, печенье, шоколад</w:t>
            </w:r>
          </w:p>
        </w:tc>
        <w:tc>
          <w:tcPr>
            <w:tcW w:w="2189" w:type="dxa"/>
          </w:tcPr>
          <w:p w:rsidR="00432AC1" w:rsidRPr="00037B84" w:rsidRDefault="00432AC1" w:rsidP="00037B84">
            <w:pPr>
              <w:snapToGrid w:val="0"/>
              <w:spacing w:line="360" w:lineRule="auto"/>
              <w:rPr>
                <w:sz w:val="20"/>
                <w:szCs w:val="28"/>
              </w:rPr>
            </w:pPr>
            <w:r w:rsidRPr="00037B84">
              <w:rPr>
                <w:sz w:val="20"/>
                <w:szCs w:val="28"/>
              </w:rPr>
              <w:t>кг</w:t>
            </w:r>
          </w:p>
        </w:tc>
        <w:tc>
          <w:tcPr>
            <w:tcW w:w="2324" w:type="dxa"/>
          </w:tcPr>
          <w:p w:rsidR="00432AC1" w:rsidRPr="00037B84" w:rsidRDefault="00432AC1" w:rsidP="00037B84">
            <w:pPr>
              <w:snapToGrid w:val="0"/>
              <w:spacing w:line="360" w:lineRule="auto"/>
              <w:rPr>
                <w:sz w:val="20"/>
                <w:szCs w:val="28"/>
              </w:rPr>
            </w:pPr>
            <w:r w:rsidRPr="00037B84">
              <w:rPr>
                <w:sz w:val="20"/>
                <w:szCs w:val="28"/>
              </w:rPr>
              <w:t>0,007</w:t>
            </w:r>
          </w:p>
        </w:tc>
        <w:tc>
          <w:tcPr>
            <w:tcW w:w="1978" w:type="dxa"/>
          </w:tcPr>
          <w:p w:rsidR="00432AC1" w:rsidRPr="00037B84" w:rsidRDefault="00432AC1" w:rsidP="00037B84">
            <w:pPr>
              <w:snapToGrid w:val="0"/>
              <w:spacing w:line="360" w:lineRule="auto"/>
              <w:rPr>
                <w:sz w:val="20"/>
                <w:szCs w:val="28"/>
              </w:rPr>
            </w:pPr>
            <w:r w:rsidRPr="00037B84">
              <w:rPr>
                <w:sz w:val="20"/>
                <w:szCs w:val="28"/>
              </w:rPr>
              <w:t>9,52</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Фрукты</w:t>
            </w:r>
          </w:p>
        </w:tc>
        <w:tc>
          <w:tcPr>
            <w:tcW w:w="2189" w:type="dxa"/>
          </w:tcPr>
          <w:p w:rsidR="00432AC1" w:rsidRPr="00037B84" w:rsidRDefault="00432AC1" w:rsidP="00037B84">
            <w:pPr>
              <w:snapToGrid w:val="0"/>
              <w:spacing w:line="360" w:lineRule="auto"/>
              <w:rPr>
                <w:sz w:val="20"/>
                <w:szCs w:val="28"/>
              </w:rPr>
            </w:pPr>
            <w:r w:rsidRPr="00037B84">
              <w:rPr>
                <w:sz w:val="20"/>
                <w:szCs w:val="28"/>
              </w:rPr>
              <w:t>кг</w:t>
            </w:r>
          </w:p>
        </w:tc>
        <w:tc>
          <w:tcPr>
            <w:tcW w:w="2324" w:type="dxa"/>
          </w:tcPr>
          <w:p w:rsidR="00432AC1" w:rsidRPr="00037B84" w:rsidRDefault="00432AC1" w:rsidP="00037B84">
            <w:pPr>
              <w:snapToGrid w:val="0"/>
              <w:spacing w:line="360" w:lineRule="auto"/>
              <w:rPr>
                <w:sz w:val="20"/>
                <w:szCs w:val="28"/>
              </w:rPr>
            </w:pPr>
            <w:r w:rsidRPr="00037B84">
              <w:rPr>
                <w:sz w:val="20"/>
                <w:szCs w:val="28"/>
              </w:rPr>
              <w:t>0,02</w:t>
            </w:r>
          </w:p>
        </w:tc>
        <w:tc>
          <w:tcPr>
            <w:tcW w:w="1978"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Винно-водочные изделия</w:t>
            </w:r>
          </w:p>
        </w:tc>
        <w:tc>
          <w:tcPr>
            <w:tcW w:w="2189" w:type="dxa"/>
          </w:tcPr>
          <w:p w:rsidR="00432AC1" w:rsidRPr="00037B84" w:rsidRDefault="00432AC1" w:rsidP="00037B84">
            <w:pPr>
              <w:snapToGrid w:val="0"/>
              <w:spacing w:line="360" w:lineRule="auto"/>
              <w:rPr>
                <w:sz w:val="20"/>
                <w:szCs w:val="28"/>
              </w:rPr>
            </w:pPr>
            <w:r w:rsidRPr="00037B84">
              <w:rPr>
                <w:sz w:val="20"/>
                <w:szCs w:val="28"/>
              </w:rPr>
              <w:t>л</w:t>
            </w:r>
          </w:p>
        </w:tc>
        <w:tc>
          <w:tcPr>
            <w:tcW w:w="2324" w:type="dxa"/>
          </w:tcPr>
          <w:p w:rsidR="00432AC1" w:rsidRPr="00037B84" w:rsidRDefault="00432AC1" w:rsidP="00037B84">
            <w:pPr>
              <w:snapToGrid w:val="0"/>
              <w:spacing w:line="360" w:lineRule="auto"/>
              <w:rPr>
                <w:sz w:val="20"/>
                <w:szCs w:val="28"/>
              </w:rPr>
            </w:pPr>
            <w:r w:rsidRPr="00037B84">
              <w:rPr>
                <w:sz w:val="20"/>
                <w:szCs w:val="28"/>
              </w:rPr>
              <w:t>0,1</w:t>
            </w:r>
          </w:p>
        </w:tc>
        <w:tc>
          <w:tcPr>
            <w:tcW w:w="1978" w:type="dxa"/>
          </w:tcPr>
          <w:p w:rsidR="00432AC1" w:rsidRPr="00037B84" w:rsidRDefault="00432AC1" w:rsidP="00037B84">
            <w:pPr>
              <w:snapToGrid w:val="0"/>
              <w:spacing w:line="360" w:lineRule="auto"/>
              <w:rPr>
                <w:sz w:val="20"/>
                <w:szCs w:val="28"/>
              </w:rPr>
            </w:pPr>
            <w:r w:rsidRPr="00037B84">
              <w:rPr>
                <w:sz w:val="20"/>
                <w:szCs w:val="28"/>
              </w:rPr>
              <w:t>136</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Пиво</w:t>
            </w:r>
          </w:p>
        </w:tc>
        <w:tc>
          <w:tcPr>
            <w:tcW w:w="2189" w:type="dxa"/>
          </w:tcPr>
          <w:p w:rsidR="00432AC1" w:rsidRPr="00037B84" w:rsidRDefault="00432AC1" w:rsidP="00037B84">
            <w:pPr>
              <w:snapToGrid w:val="0"/>
              <w:spacing w:line="360" w:lineRule="auto"/>
              <w:rPr>
                <w:sz w:val="20"/>
                <w:szCs w:val="28"/>
              </w:rPr>
            </w:pPr>
            <w:r w:rsidRPr="00037B84">
              <w:rPr>
                <w:sz w:val="20"/>
                <w:szCs w:val="28"/>
              </w:rPr>
              <w:t>л</w:t>
            </w:r>
          </w:p>
        </w:tc>
        <w:tc>
          <w:tcPr>
            <w:tcW w:w="2324" w:type="dxa"/>
          </w:tcPr>
          <w:p w:rsidR="00432AC1" w:rsidRPr="00037B84" w:rsidRDefault="00432AC1" w:rsidP="00037B84">
            <w:pPr>
              <w:snapToGrid w:val="0"/>
              <w:spacing w:line="360" w:lineRule="auto"/>
              <w:rPr>
                <w:sz w:val="20"/>
                <w:szCs w:val="28"/>
              </w:rPr>
            </w:pPr>
            <w:r w:rsidRPr="00037B84">
              <w:rPr>
                <w:sz w:val="20"/>
                <w:szCs w:val="28"/>
              </w:rPr>
              <w:t>0,025</w:t>
            </w:r>
          </w:p>
        </w:tc>
        <w:tc>
          <w:tcPr>
            <w:tcW w:w="1978" w:type="dxa"/>
          </w:tcPr>
          <w:p w:rsidR="00432AC1" w:rsidRPr="00037B84" w:rsidRDefault="00432AC1" w:rsidP="00037B84">
            <w:pPr>
              <w:snapToGrid w:val="0"/>
              <w:spacing w:line="360" w:lineRule="auto"/>
              <w:rPr>
                <w:sz w:val="20"/>
                <w:szCs w:val="28"/>
              </w:rPr>
            </w:pPr>
            <w:r w:rsidRPr="00037B84">
              <w:rPr>
                <w:sz w:val="20"/>
                <w:szCs w:val="28"/>
              </w:rPr>
              <w:t>34</w:t>
            </w: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Папиросы</w:t>
            </w:r>
          </w:p>
        </w:tc>
        <w:tc>
          <w:tcPr>
            <w:tcW w:w="2189" w:type="dxa"/>
          </w:tcPr>
          <w:p w:rsidR="00432AC1" w:rsidRPr="00037B84" w:rsidRDefault="00432AC1" w:rsidP="00037B84">
            <w:pPr>
              <w:snapToGrid w:val="0"/>
              <w:spacing w:line="360" w:lineRule="auto"/>
              <w:rPr>
                <w:sz w:val="20"/>
                <w:szCs w:val="28"/>
              </w:rPr>
            </w:pPr>
            <w:r w:rsidRPr="00037B84">
              <w:rPr>
                <w:sz w:val="20"/>
                <w:szCs w:val="28"/>
              </w:rPr>
              <w:t>шт.</w:t>
            </w:r>
          </w:p>
        </w:tc>
        <w:tc>
          <w:tcPr>
            <w:tcW w:w="2324" w:type="dxa"/>
          </w:tcPr>
          <w:p w:rsidR="00432AC1" w:rsidRPr="00037B84" w:rsidRDefault="00432AC1" w:rsidP="00037B84">
            <w:pPr>
              <w:snapToGrid w:val="0"/>
              <w:spacing w:line="360" w:lineRule="auto"/>
              <w:rPr>
                <w:sz w:val="20"/>
                <w:szCs w:val="28"/>
              </w:rPr>
            </w:pPr>
          </w:p>
        </w:tc>
        <w:tc>
          <w:tcPr>
            <w:tcW w:w="197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Спички</w:t>
            </w:r>
          </w:p>
        </w:tc>
        <w:tc>
          <w:tcPr>
            <w:tcW w:w="2189" w:type="dxa"/>
          </w:tcPr>
          <w:p w:rsidR="00432AC1" w:rsidRPr="00037B84" w:rsidRDefault="00432AC1" w:rsidP="00037B84">
            <w:pPr>
              <w:snapToGrid w:val="0"/>
              <w:spacing w:line="360" w:lineRule="auto"/>
              <w:rPr>
                <w:sz w:val="20"/>
                <w:szCs w:val="28"/>
              </w:rPr>
            </w:pPr>
            <w:r w:rsidRPr="00037B84">
              <w:rPr>
                <w:sz w:val="20"/>
                <w:szCs w:val="28"/>
              </w:rPr>
              <w:t>шт.</w:t>
            </w:r>
          </w:p>
        </w:tc>
        <w:tc>
          <w:tcPr>
            <w:tcW w:w="2324" w:type="dxa"/>
          </w:tcPr>
          <w:p w:rsidR="00432AC1" w:rsidRPr="00037B84" w:rsidRDefault="00432AC1" w:rsidP="00037B84">
            <w:pPr>
              <w:snapToGrid w:val="0"/>
              <w:spacing w:line="360" w:lineRule="auto"/>
              <w:rPr>
                <w:sz w:val="20"/>
                <w:szCs w:val="28"/>
              </w:rPr>
            </w:pPr>
          </w:p>
        </w:tc>
        <w:tc>
          <w:tcPr>
            <w:tcW w:w="1978" w:type="dxa"/>
          </w:tcPr>
          <w:p w:rsidR="00432AC1" w:rsidRPr="00037B84" w:rsidRDefault="00432AC1" w:rsidP="00037B84">
            <w:pPr>
              <w:snapToGrid w:val="0"/>
              <w:spacing w:line="360" w:lineRule="auto"/>
              <w:rPr>
                <w:sz w:val="20"/>
                <w:szCs w:val="28"/>
              </w:rPr>
            </w:pPr>
          </w:p>
        </w:tc>
      </w:tr>
      <w:tr w:rsidR="00432AC1" w:rsidRPr="00037B84" w:rsidTr="00A36654">
        <w:trPr>
          <w:jc w:val="center"/>
        </w:trPr>
        <w:tc>
          <w:tcPr>
            <w:tcW w:w="3103" w:type="dxa"/>
          </w:tcPr>
          <w:p w:rsidR="00432AC1" w:rsidRPr="00037B84" w:rsidRDefault="00432AC1" w:rsidP="00037B84">
            <w:pPr>
              <w:snapToGrid w:val="0"/>
              <w:spacing w:line="360" w:lineRule="auto"/>
              <w:rPr>
                <w:sz w:val="20"/>
                <w:szCs w:val="28"/>
              </w:rPr>
            </w:pPr>
            <w:r w:rsidRPr="00037B84">
              <w:rPr>
                <w:sz w:val="20"/>
                <w:szCs w:val="28"/>
              </w:rPr>
              <w:t>Горячие напитки</w:t>
            </w:r>
          </w:p>
        </w:tc>
        <w:tc>
          <w:tcPr>
            <w:tcW w:w="2189" w:type="dxa"/>
          </w:tcPr>
          <w:p w:rsidR="00432AC1" w:rsidRPr="00037B84" w:rsidRDefault="00432AC1" w:rsidP="00037B84">
            <w:pPr>
              <w:snapToGrid w:val="0"/>
              <w:spacing w:line="360" w:lineRule="auto"/>
              <w:rPr>
                <w:sz w:val="20"/>
                <w:szCs w:val="28"/>
              </w:rPr>
            </w:pPr>
            <w:r w:rsidRPr="00037B84">
              <w:rPr>
                <w:sz w:val="20"/>
                <w:szCs w:val="28"/>
              </w:rPr>
              <w:t>л</w:t>
            </w:r>
          </w:p>
        </w:tc>
        <w:tc>
          <w:tcPr>
            <w:tcW w:w="2324" w:type="dxa"/>
          </w:tcPr>
          <w:p w:rsidR="00432AC1" w:rsidRPr="00037B84" w:rsidRDefault="00432AC1" w:rsidP="00037B84">
            <w:pPr>
              <w:snapToGrid w:val="0"/>
              <w:spacing w:line="360" w:lineRule="auto"/>
              <w:rPr>
                <w:sz w:val="20"/>
                <w:szCs w:val="28"/>
              </w:rPr>
            </w:pPr>
            <w:r w:rsidRPr="00037B84">
              <w:rPr>
                <w:sz w:val="20"/>
                <w:szCs w:val="28"/>
              </w:rPr>
              <w:t>0,03</w:t>
            </w:r>
          </w:p>
        </w:tc>
        <w:tc>
          <w:tcPr>
            <w:tcW w:w="1978" w:type="dxa"/>
          </w:tcPr>
          <w:p w:rsidR="00432AC1" w:rsidRPr="00037B84" w:rsidRDefault="00432AC1" w:rsidP="00037B84">
            <w:pPr>
              <w:snapToGrid w:val="0"/>
              <w:spacing w:line="360" w:lineRule="auto"/>
              <w:rPr>
                <w:sz w:val="20"/>
                <w:szCs w:val="28"/>
              </w:rPr>
            </w:pPr>
            <w:r w:rsidRPr="00037B84">
              <w:rPr>
                <w:sz w:val="20"/>
                <w:szCs w:val="28"/>
              </w:rPr>
              <w:t>40,8</w:t>
            </w:r>
          </w:p>
        </w:tc>
      </w:tr>
    </w:tbl>
    <w:p w:rsidR="00432AC1" w:rsidRPr="00A36654" w:rsidRDefault="00A36654" w:rsidP="00A36654">
      <w:pPr>
        <w:spacing w:line="360" w:lineRule="auto"/>
        <w:ind w:firstLine="709"/>
        <w:jc w:val="both"/>
        <w:rPr>
          <w:sz w:val="28"/>
          <w:lang w:val="en-US"/>
        </w:rPr>
      </w:pPr>
      <w:r>
        <w:rPr>
          <w:sz w:val="28"/>
          <w:szCs w:val="28"/>
        </w:rPr>
        <w:br w:type="page"/>
      </w:r>
      <w:r w:rsidR="00432AC1" w:rsidRPr="00037B84">
        <w:rPr>
          <w:sz w:val="28"/>
        </w:rPr>
        <w:t>Составление расчетного меню</w:t>
      </w:r>
      <w:r>
        <w:rPr>
          <w:sz w:val="28"/>
          <w:lang w:val="en-US"/>
        </w:rPr>
        <w:t>.</w:t>
      </w:r>
    </w:p>
    <w:p w:rsidR="00432AC1" w:rsidRPr="00037B84" w:rsidRDefault="00432AC1" w:rsidP="00037B84">
      <w:pPr>
        <w:spacing w:line="360" w:lineRule="auto"/>
        <w:ind w:firstLine="709"/>
        <w:jc w:val="both"/>
        <w:rPr>
          <w:sz w:val="28"/>
        </w:rPr>
      </w:pPr>
      <w:r w:rsidRPr="00037B84">
        <w:rPr>
          <w:sz w:val="28"/>
        </w:rPr>
        <w:t>Расчетное меню представляет собой перечень наименований блюд с указанием выхода готового блюда и количества блюда.</w:t>
      </w:r>
    </w:p>
    <w:p w:rsidR="00432AC1" w:rsidRPr="00037B84" w:rsidRDefault="00432AC1" w:rsidP="00037B84">
      <w:pPr>
        <w:spacing w:line="360" w:lineRule="auto"/>
        <w:ind w:firstLine="709"/>
        <w:jc w:val="both"/>
        <w:rPr>
          <w:sz w:val="28"/>
        </w:rPr>
      </w:pPr>
      <w:r w:rsidRPr="00037B84">
        <w:rPr>
          <w:sz w:val="28"/>
        </w:rPr>
        <w:t>Производственной программой горячего цеха является ассортимент приготовленных блюд и кулинарных изделий и их количество, реализуемое за день.</w:t>
      </w:r>
    </w:p>
    <w:p w:rsidR="00432AC1" w:rsidRPr="00037B84" w:rsidRDefault="00432AC1" w:rsidP="00037B84">
      <w:pPr>
        <w:spacing w:line="360" w:lineRule="auto"/>
        <w:ind w:firstLine="709"/>
        <w:jc w:val="both"/>
        <w:rPr>
          <w:sz w:val="28"/>
        </w:rPr>
      </w:pPr>
      <w:r w:rsidRPr="00037B84">
        <w:rPr>
          <w:sz w:val="28"/>
        </w:rPr>
        <w:t>Однодневное расчетное меню приведено в таблице 3.4.</w:t>
      </w:r>
    </w:p>
    <w:p w:rsidR="00432AC1" w:rsidRPr="00037B84" w:rsidRDefault="00432AC1" w:rsidP="00037B84">
      <w:pPr>
        <w:spacing w:line="360" w:lineRule="auto"/>
        <w:ind w:firstLine="709"/>
        <w:jc w:val="both"/>
        <w:rPr>
          <w:caps/>
          <w:sz w:val="28"/>
          <w:szCs w:val="28"/>
        </w:rPr>
      </w:pPr>
    </w:p>
    <w:p w:rsidR="00432AC1" w:rsidRPr="00A36654" w:rsidRDefault="00432AC1" w:rsidP="00037B84">
      <w:pPr>
        <w:spacing w:line="360" w:lineRule="auto"/>
        <w:ind w:firstLine="709"/>
        <w:jc w:val="both"/>
        <w:rPr>
          <w:sz w:val="28"/>
        </w:rPr>
      </w:pPr>
      <w:r w:rsidRPr="00037B84">
        <w:rPr>
          <w:sz w:val="28"/>
        </w:rPr>
        <w:t>Таблица 3.4 – Расчетное меню</w:t>
      </w:r>
      <w:r w:rsidR="00A36654">
        <w:rPr>
          <w:sz w:val="28"/>
        </w:rPr>
        <w:t xml:space="preserve"> кафе на 100 мест в г. Одинцово</w:t>
      </w:r>
    </w:p>
    <w:tbl>
      <w:tblPr>
        <w:tblStyle w:val="af0"/>
        <w:tblW w:w="9072" w:type="dxa"/>
        <w:jc w:val="center"/>
        <w:tblLayout w:type="fixed"/>
        <w:tblLook w:val="0400" w:firstRow="0" w:lastRow="0" w:firstColumn="0" w:lastColumn="0" w:noHBand="0" w:noVBand="1"/>
      </w:tblPr>
      <w:tblGrid>
        <w:gridCol w:w="1097"/>
        <w:gridCol w:w="6263"/>
        <w:gridCol w:w="825"/>
        <w:gridCol w:w="887"/>
      </w:tblGrid>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Номер по сбор. рецептур</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Наименование блюда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Выход блюда (мл, г.)</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Кол. порций</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ГОрячие напитки</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Кофе </w:t>
            </w:r>
            <w:r w:rsidR="00037B84">
              <w:rPr>
                <w:color w:val="000000"/>
                <w:sz w:val="20"/>
                <w:szCs w:val="20"/>
              </w:rPr>
              <w:t>"</w:t>
            </w:r>
            <w:r w:rsidRPr="00037B84">
              <w:rPr>
                <w:color w:val="000000"/>
                <w:sz w:val="20"/>
                <w:szCs w:val="20"/>
              </w:rPr>
              <w:t>эспрессо</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Кофе "эспрессо" двойной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51</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Кофе американский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Кофе "по-венски"</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Кофе с ликером "Бейлиз "</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34</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Кофе "каппучино"</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Чай черный с лимоном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Чай зеленый с жасмином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фирменные блюда</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Жульен грибной</w:t>
            </w:r>
          </w:p>
          <w:p w:rsidR="00432AC1" w:rsidRPr="00037B84" w:rsidRDefault="00432AC1" w:rsidP="00037B84">
            <w:pPr>
              <w:spacing w:line="360" w:lineRule="auto"/>
              <w:rPr>
                <w:sz w:val="20"/>
                <w:szCs w:val="20"/>
              </w:rPr>
            </w:pPr>
            <w:r w:rsidRPr="00037B84">
              <w:rPr>
                <w:sz w:val="20"/>
                <w:szCs w:val="20"/>
              </w:rPr>
              <w:t>Грибы белые, молоко, сыр Эдамер, шампиньоны, сметана, масло подсолнечное, соус бешамель, сливки, бульон грибной, лук репчатый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Лапша домашняя с курицей</w:t>
            </w:r>
          </w:p>
          <w:p w:rsidR="00432AC1" w:rsidRPr="00037B84" w:rsidRDefault="00432AC1" w:rsidP="00037B84">
            <w:pPr>
              <w:spacing w:line="360" w:lineRule="auto"/>
              <w:rPr>
                <w:color w:val="000000"/>
                <w:sz w:val="20"/>
                <w:szCs w:val="20"/>
              </w:rPr>
            </w:pPr>
            <w:r w:rsidRPr="00037B84">
              <w:rPr>
                <w:color w:val="000000"/>
                <w:sz w:val="20"/>
                <w:szCs w:val="20"/>
              </w:rPr>
              <w:t>Бульон куриный, курица, лапша мелкая, лук репчатый, укроп, соль</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36</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Свинина запеченная под картофелем</w:t>
            </w:r>
          </w:p>
          <w:p w:rsidR="00432AC1" w:rsidRPr="00037B84" w:rsidRDefault="00432AC1" w:rsidP="00037B84">
            <w:pPr>
              <w:spacing w:line="360" w:lineRule="auto"/>
              <w:rPr>
                <w:color w:val="000000"/>
                <w:sz w:val="20"/>
                <w:szCs w:val="20"/>
              </w:rPr>
            </w:pPr>
            <w:r w:rsidRPr="00037B84">
              <w:rPr>
                <w:color w:val="000000"/>
                <w:sz w:val="20"/>
                <w:szCs w:val="20"/>
              </w:rPr>
              <w:t>свинина, картофель, бульон говяжий, петрушка, соль, перец черный молотый, лук репчатый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Котлета </w:t>
            </w:r>
            <w:r w:rsidR="00037B84">
              <w:rPr>
                <w:color w:val="000000"/>
                <w:sz w:val="20"/>
                <w:szCs w:val="20"/>
              </w:rPr>
              <w:t>"</w:t>
            </w:r>
            <w:r w:rsidRPr="00037B84">
              <w:rPr>
                <w:color w:val="000000"/>
                <w:sz w:val="20"/>
                <w:szCs w:val="20"/>
              </w:rPr>
              <w:t>Пожарская</w:t>
            </w:r>
            <w:r w:rsidR="00037B84">
              <w:rPr>
                <w:color w:val="000000"/>
                <w:sz w:val="20"/>
                <w:szCs w:val="20"/>
              </w:rPr>
              <w:t>"</w:t>
            </w:r>
            <w:r w:rsidRPr="00037B84">
              <w:rPr>
                <w:color w:val="000000"/>
                <w:sz w:val="20"/>
                <w:szCs w:val="20"/>
              </w:rPr>
              <w:t xml:space="preserve"> с картофелем жареным</w:t>
            </w:r>
          </w:p>
          <w:p w:rsidR="00432AC1" w:rsidRPr="00037B84" w:rsidRDefault="00432AC1" w:rsidP="00037B84">
            <w:pPr>
              <w:spacing w:line="360" w:lineRule="auto"/>
              <w:rPr>
                <w:sz w:val="20"/>
                <w:szCs w:val="20"/>
              </w:rPr>
            </w:pPr>
            <w:r w:rsidRPr="00037B84">
              <w:rPr>
                <w:sz w:val="20"/>
                <w:szCs w:val="20"/>
              </w:rPr>
              <w:t>куриное филе, мука в/с, огурец, помидор, картофель, сливки, молоко, яйцо столовое, масло подсолнечное, масло сливочное, соль, перец черный молотый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Пельмени с мясом вареные</w:t>
            </w:r>
          </w:p>
          <w:p w:rsidR="00432AC1" w:rsidRPr="00037B84" w:rsidRDefault="00432AC1" w:rsidP="00037B84">
            <w:pPr>
              <w:spacing w:line="360" w:lineRule="auto"/>
              <w:rPr>
                <w:color w:val="000000"/>
                <w:sz w:val="20"/>
                <w:szCs w:val="20"/>
              </w:rPr>
            </w:pPr>
            <w:r w:rsidRPr="00037B84">
              <w:rPr>
                <w:color w:val="000000"/>
                <w:sz w:val="20"/>
                <w:szCs w:val="20"/>
              </w:rPr>
              <w:t>Свинина, шпик свиной, бульон куриный, мука в/с, масло сливочное, специи, лавровый лист, петрушка, лук репчатый, сметана, яйцо столовое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179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Борщ по-московски</w:t>
            </w:r>
          </w:p>
          <w:p w:rsidR="00432AC1" w:rsidRPr="00037B84" w:rsidRDefault="00432AC1" w:rsidP="00037B84">
            <w:pPr>
              <w:spacing w:line="360" w:lineRule="auto"/>
              <w:rPr>
                <w:color w:val="000000"/>
                <w:sz w:val="20"/>
                <w:szCs w:val="20"/>
              </w:rPr>
            </w:pPr>
            <w:r w:rsidRPr="00037B84">
              <w:rPr>
                <w:color w:val="000000"/>
                <w:sz w:val="20"/>
                <w:szCs w:val="20"/>
              </w:rPr>
              <w:t>Свекла, уксус 3%, жир сливочный, сахар-песок. томатное пюре, бульон говяжий концентрированный, картофель, капуста, свиная копченая грудинка, перец сладкий, соль</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Холодные блюда и закуски</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59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Салат из свежих помидор и огурцов</w:t>
            </w:r>
          </w:p>
          <w:p w:rsidR="00432AC1" w:rsidRPr="00037B84" w:rsidRDefault="00432AC1" w:rsidP="00037B84">
            <w:pPr>
              <w:spacing w:line="360" w:lineRule="auto"/>
              <w:rPr>
                <w:color w:val="000000"/>
                <w:sz w:val="20"/>
                <w:szCs w:val="20"/>
              </w:rPr>
            </w:pPr>
            <w:r w:rsidRPr="00037B84">
              <w:rPr>
                <w:color w:val="000000"/>
                <w:sz w:val="20"/>
                <w:szCs w:val="20"/>
              </w:rPr>
              <w:t>Помидоры, огурцы, лук репчатый и сметана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152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Салат мясной</w:t>
            </w:r>
          </w:p>
          <w:p w:rsidR="00432AC1" w:rsidRPr="00037B84" w:rsidRDefault="00432AC1" w:rsidP="00037B84">
            <w:pPr>
              <w:spacing w:line="360" w:lineRule="auto"/>
              <w:rPr>
                <w:color w:val="000000"/>
                <w:sz w:val="20"/>
                <w:szCs w:val="20"/>
              </w:rPr>
            </w:pPr>
            <w:r w:rsidRPr="00037B84">
              <w:rPr>
                <w:color w:val="000000"/>
                <w:sz w:val="20"/>
                <w:szCs w:val="20"/>
              </w:rPr>
              <w:t>Говядина, картофель, огурцы соленые, яйца, крабы, майонез, соус южный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125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101</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Салат столичный</w:t>
            </w:r>
          </w:p>
          <w:p w:rsidR="00432AC1" w:rsidRPr="00037B84" w:rsidRDefault="00432AC1" w:rsidP="00037B84">
            <w:pPr>
              <w:spacing w:line="360" w:lineRule="auto"/>
              <w:rPr>
                <w:color w:val="000000"/>
                <w:sz w:val="20"/>
                <w:szCs w:val="20"/>
              </w:rPr>
            </w:pPr>
            <w:r w:rsidRPr="00037B84">
              <w:rPr>
                <w:color w:val="000000"/>
                <w:sz w:val="20"/>
                <w:szCs w:val="20"/>
              </w:rPr>
              <w:t>Курица, картофель, огурцы соленые, салат, яйца, крабы, майонез.</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103</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Винегрет овощной</w:t>
            </w:r>
          </w:p>
          <w:p w:rsidR="00432AC1" w:rsidRPr="00037B84" w:rsidRDefault="00432AC1" w:rsidP="00037B84">
            <w:pPr>
              <w:spacing w:line="360" w:lineRule="auto"/>
              <w:rPr>
                <w:color w:val="000000"/>
                <w:sz w:val="20"/>
                <w:szCs w:val="20"/>
              </w:rPr>
            </w:pPr>
            <w:r w:rsidRPr="00037B84">
              <w:rPr>
                <w:color w:val="000000"/>
                <w:sz w:val="20"/>
                <w:szCs w:val="20"/>
              </w:rPr>
              <w:t>Картофель, морковь, свекла, огурцы соленые, капуста квашеная, лук репчатый, масло растительное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119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Помидор фаршированный яйцом и луком</w:t>
            </w:r>
          </w:p>
          <w:p w:rsidR="00432AC1" w:rsidRPr="00037B84" w:rsidRDefault="00432AC1" w:rsidP="00037B84">
            <w:pPr>
              <w:spacing w:line="360" w:lineRule="auto"/>
              <w:rPr>
                <w:color w:val="000000"/>
                <w:sz w:val="20"/>
                <w:szCs w:val="20"/>
              </w:rPr>
            </w:pPr>
            <w:r w:rsidRPr="00037B84">
              <w:rPr>
                <w:color w:val="000000"/>
                <w:sz w:val="20"/>
                <w:szCs w:val="20"/>
              </w:rPr>
              <w:t xml:space="preserve">Помидор свежий, яйца, лук репчатый, майонез, соус </w:t>
            </w:r>
            <w:r w:rsidR="00037B84">
              <w:rPr>
                <w:color w:val="000000"/>
                <w:sz w:val="20"/>
                <w:szCs w:val="20"/>
              </w:rPr>
              <w:t>"</w:t>
            </w:r>
            <w:r w:rsidRPr="00037B84">
              <w:rPr>
                <w:color w:val="000000"/>
                <w:sz w:val="20"/>
                <w:szCs w:val="20"/>
              </w:rPr>
              <w:t>южный</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90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134</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Сельдь с луком</w:t>
            </w:r>
          </w:p>
          <w:p w:rsidR="00432AC1" w:rsidRPr="00037B84" w:rsidRDefault="00432AC1" w:rsidP="00037B84">
            <w:pPr>
              <w:spacing w:line="360" w:lineRule="auto"/>
              <w:rPr>
                <w:color w:val="000000"/>
                <w:sz w:val="20"/>
                <w:szCs w:val="20"/>
              </w:rPr>
            </w:pPr>
            <w:r w:rsidRPr="00037B84">
              <w:rPr>
                <w:color w:val="000000"/>
                <w:sz w:val="20"/>
                <w:szCs w:val="20"/>
              </w:rPr>
              <w:t>Сельдь соленая, лук репчатый, масло растительное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c>
          <w:tcPr>
            <w:tcW w:w="6521" w:type="dxa"/>
          </w:tcPr>
          <w:p w:rsidR="00037B84" w:rsidRDefault="00432AC1" w:rsidP="00037B84">
            <w:pPr>
              <w:snapToGrid w:val="0"/>
              <w:spacing w:line="360" w:lineRule="auto"/>
              <w:rPr>
                <w:color w:val="000000"/>
                <w:sz w:val="20"/>
                <w:szCs w:val="20"/>
              </w:rPr>
            </w:pPr>
            <w:r w:rsidRPr="00037B84">
              <w:rPr>
                <w:color w:val="000000"/>
                <w:sz w:val="20"/>
                <w:szCs w:val="20"/>
              </w:rPr>
              <w:t>Салат летний</w:t>
            </w:r>
          </w:p>
          <w:p w:rsidR="00432AC1" w:rsidRPr="00037B84" w:rsidRDefault="00432AC1" w:rsidP="00037B84">
            <w:pPr>
              <w:spacing w:line="360" w:lineRule="auto"/>
              <w:rPr>
                <w:color w:val="000000"/>
                <w:sz w:val="20"/>
                <w:szCs w:val="20"/>
              </w:rPr>
            </w:pPr>
            <w:r w:rsidRPr="00037B84">
              <w:rPr>
                <w:color w:val="000000"/>
                <w:sz w:val="20"/>
                <w:szCs w:val="20"/>
              </w:rPr>
              <w:t>Картофель молодой, огурцы свежие, помидоры свежие, лук зеленый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95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84</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Салат витаминный</w:t>
            </w:r>
          </w:p>
          <w:p w:rsidR="00432AC1" w:rsidRPr="00037B84" w:rsidRDefault="00432AC1" w:rsidP="00037B84">
            <w:pPr>
              <w:spacing w:line="360" w:lineRule="auto"/>
              <w:rPr>
                <w:color w:val="000000"/>
                <w:sz w:val="20"/>
                <w:szCs w:val="20"/>
              </w:rPr>
            </w:pPr>
            <w:r w:rsidRPr="00037B84">
              <w:rPr>
                <w:color w:val="000000"/>
                <w:sz w:val="20"/>
                <w:szCs w:val="20"/>
              </w:rPr>
              <w:t>Яблоки свежие, помидоры и огурцы свежие, морковь, сельдь молодая, горошек консервированный, вишня свежая, лимон для сока, сахар, сметана.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155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Ряженка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Молоко</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90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Кефир</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98</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Супы</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198</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Щи зеленые</w:t>
            </w:r>
          </w:p>
          <w:p w:rsidR="00432AC1" w:rsidRPr="00037B84" w:rsidRDefault="00432AC1" w:rsidP="00037B84">
            <w:pPr>
              <w:spacing w:line="360" w:lineRule="auto"/>
              <w:rPr>
                <w:color w:val="000000"/>
                <w:sz w:val="20"/>
                <w:szCs w:val="20"/>
              </w:rPr>
            </w:pPr>
            <w:r w:rsidRPr="00037B84">
              <w:rPr>
                <w:color w:val="000000"/>
                <w:sz w:val="20"/>
                <w:szCs w:val="20"/>
              </w:rPr>
              <w:t>Щавель, картофель, петрушка, лук репчатый и зеленый, маргарин столовый, яйца, бульон говяжий.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Солянка сборная мясная</w:t>
            </w:r>
          </w:p>
          <w:p w:rsidR="00432AC1" w:rsidRPr="00037B84" w:rsidRDefault="00432AC1" w:rsidP="00037B84">
            <w:pPr>
              <w:spacing w:line="360" w:lineRule="auto"/>
              <w:rPr>
                <w:color w:val="000000"/>
                <w:sz w:val="20"/>
                <w:szCs w:val="20"/>
              </w:rPr>
            </w:pPr>
            <w:r w:rsidRPr="00037B84">
              <w:rPr>
                <w:color w:val="000000"/>
                <w:sz w:val="20"/>
                <w:szCs w:val="20"/>
              </w:rPr>
              <w:t>Говядина, окорок копченый, сосиски, лук репчатый, огурцы соленые, каперсы, маслины, томатное пюре, масло сливочное, бульон говяжий, лимон</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298</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Окрошка мясная</w:t>
            </w:r>
          </w:p>
          <w:p w:rsidR="00432AC1" w:rsidRPr="00037B84" w:rsidRDefault="00432AC1" w:rsidP="00037B84">
            <w:pPr>
              <w:spacing w:line="360" w:lineRule="auto"/>
              <w:rPr>
                <w:color w:val="000000"/>
                <w:sz w:val="20"/>
                <w:szCs w:val="20"/>
              </w:rPr>
            </w:pPr>
            <w:r w:rsidRPr="00037B84">
              <w:rPr>
                <w:color w:val="000000"/>
                <w:sz w:val="20"/>
                <w:szCs w:val="20"/>
              </w:rPr>
              <w:t>Говядина, квас хлебный, лук зеленый, огурцы свежие картофель, сметана яйца, сахар, горчица, сметана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19</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Вторые горячие блюда</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530/</w:t>
            </w:r>
          </w:p>
          <w:p w:rsidR="00432AC1" w:rsidRPr="00037B84" w:rsidRDefault="00432AC1" w:rsidP="00037B84">
            <w:pPr>
              <w:spacing w:line="360" w:lineRule="auto"/>
              <w:rPr>
                <w:color w:val="000000"/>
                <w:sz w:val="20"/>
                <w:szCs w:val="20"/>
              </w:rPr>
            </w:pPr>
            <w:r w:rsidRPr="00037B84">
              <w:rPr>
                <w:color w:val="000000"/>
                <w:sz w:val="20"/>
                <w:szCs w:val="20"/>
              </w:rPr>
              <w:t>857</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Севрюга в тесте жаренная</w:t>
            </w:r>
          </w:p>
          <w:p w:rsidR="00432AC1" w:rsidRPr="00037B84" w:rsidRDefault="00432AC1" w:rsidP="00037B84">
            <w:pPr>
              <w:spacing w:line="360" w:lineRule="auto"/>
              <w:rPr>
                <w:color w:val="000000"/>
                <w:sz w:val="20"/>
                <w:szCs w:val="20"/>
              </w:rPr>
            </w:pPr>
            <w:r w:rsidRPr="00037B84">
              <w:rPr>
                <w:color w:val="000000"/>
                <w:sz w:val="20"/>
                <w:szCs w:val="20"/>
              </w:rPr>
              <w:t>Севрюга, масло растительное, кислота лимонная, петрушка, мука пшеничная, молоко, яйца, кулинарный жир, соус № 857, лимон</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225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60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522</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Скумбрия дальневосточная жареная с луком по-ленинградски</w:t>
            </w:r>
          </w:p>
          <w:p w:rsidR="00432AC1" w:rsidRPr="00037B84" w:rsidRDefault="00432AC1" w:rsidP="00037B84">
            <w:pPr>
              <w:spacing w:line="360" w:lineRule="auto"/>
              <w:rPr>
                <w:color w:val="000000"/>
                <w:sz w:val="20"/>
                <w:szCs w:val="20"/>
              </w:rPr>
            </w:pPr>
            <w:r w:rsidRPr="00037B84">
              <w:rPr>
                <w:color w:val="000000"/>
                <w:sz w:val="20"/>
                <w:szCs w:val="20"/>
              </w:rPr>
              <w:t>Скумбрия дальн., мука пшеничная, масло растительное, лук репчатый, картофель, соль, кулинарный жир</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65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525/857</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Осетр жаренный во фритюре</w:t>
            </w:r>
          </w:p>
          <w:p w:rsidR="00432AC1" w:rsidRPr="00037B84" w:rsidRDefault="00432AC1" w:rsidP="00037B84">
            <w:pPr>
              <w:spacing w:line="360" w:lineRule="auto"/>
              <w:rPr>
                <w:color w:val="000000"/>
                <w:sz w:val="20"/>
                <w:szCs w:val="20"/>
              </w:rPr>
            </w:pPr>
            <w:r w:rsidRPr="00037B84">
              <w:rPr>
                <w:color w:val="000000"/>
                <w:sz w:val="20"/>
                <w:szCs w:val="20"/>
              </w:rPr>
              <w:t>Осетр, масло сливочное, лимон, соус 857</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598</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Бефстроганов с грибами и жаренным картофелем</w:t>
            </w:r>
          </w:p>
          <w:p w:rsidR="00432AC1" w:rsidRPr="00037B84" w:rsidRDefault="00432AC1" w:rsidP="00037B84">
            <w:pPr>
              <w:spacing w:line="360" w:lineRule="auto"/>
              <w:rPr>
                <w:color w:val="000000"/>
                <w:sz w:val="20"/>
                <w:szCs w:val="20"/>
              </w:rPr>
            </w:pPr>
            <w:r w:rsidRPr="00037B84">
              <w:rPr>
                <w:color w:val="000000"/>
                <w:sz w:val="20"/>
                <w:szCs w:val="20"/>
              </w:rPr>
              <w:t>Телятина, масло подсолнечное, лук репчатый, мука пшеничная в/с, грибы белые, картофель, масло сливочное, сметана, соль, перец черный молотый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350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602</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Котлеты натуральные</w:t>
            </w:r>
          </w:p>
          <w:p w:rsidR="00432AC1" w:rsidRPr="00037B84" w:rsidRDefault="00432AC1" w:rsidP="00037B84">
            <w:pPr>
              <w:spacing w:line="360" w:lineRule="auto"/>
              <w:rPr>
                <w:color w:val="000000"/>
                <w:sz w:val="20"/>
                <w:szCs w:val="20"/>
              </w:rPr>
            </w:pPr>
            <w:r w:rsidRPr="00037B84">
              <w:rPr>
                <w:color w:val="000000"/>
                <w:sz w:val="20"/>
                <w:szCs w:val="20"/>
              </w:rPr>
              <w:t>Свинина (корейка), жир жив., масло сливочное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632</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Гуляш</w:t>
            </w:r>
          </w:p>
          <w:p w:rsidR="00432AC1" w:rsidRPr="00037B84" w:rsidRDefault="00432AC1" w:rsidP="00037B84">
            <w:pPr>
              <w:spacing w:line="360" w:lineRule="auto"/>
              <w:rPr>
                <w:color w:val="000000"/>
                <w:sz w:val="20"/>
                <w:szCs w:val="20"/>
              </w:rPr>
            </w:pPr>
            <w:r w:rsidRPr="00037B84">
              <w:rPr>
                <w:color w:val="000000"/>
                <w:sz w:val="20"/>
                <w:szCs w:val="20"/>
              </w:rPr>
              <w:t>Говядина (грудинка), жир жив., лук репчатый, томатное пюре, мука пшеничная</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225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690/863</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Голубцы с мясом и рисом</w:t>
            </w:r>
          </w:p>
          <w:p w:rsidR="00432AC1" w:rsidRPr="00037B84" w:rsidRDefault="00432AC1" w:rsidP="00037B84">
            <w:pPr>
              <w:spacing w:line="360" w:lineRule="auto"/>
              <w:rPr>
                <w:color w:val="000000"/>
                <w:sz w:val="20"/>
                <w:szCs w:val="20"/>
              </w:rPr>
            </w:pPr>
            <w:r w:rsidRPr="00037B84">
              <w:rPr>
                <w:color w:val="000000"/>
                <w:sz w:val="20"/>
                <w:szCs w:val="20"/>
              </w:rPr>
              <w:t xml:space="preserve">Капуста свежая, говядина (котл. мясо), крупа рисовая, лук репчатый, маргарин столовый, соус № 863 </w:t>
            </w:r>
          </w:p>
        </w:tc>
        <w:tc>
          <w:tcPr>
            <w:tcW w:w="850" w:type="dxa"/>
          </w:tcPr>
          <w:p w:rsidR="00432AC1" w:rsidRPr="00A36654" w:rsidRDefault="00432AC1" w:rsidP="00A36654">
            <w:pPr>
              <w:snapToGrid w:val="0"/>
              <w:spacing w:line="360" w:lineRule="auto"/>
              <w:rPr>
                <w:color w:val="000000"/>
                <w:sz w:val="20"/>
                <w:szCs w:val="20"/>
                <w:lang w:val="en-US"/>
              </w:rPr>
            </w:pPr>
            <w:r w:rsidRPr="00037B84">
              <w:rPr>
                <w:color w:val="000000"/>
                <w:sz w:val="20"/>
                <w:szCs w:val="20"/>
              </w:rPr>
              <w:t>316</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84</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712</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Курица жаренная</w:t>
            </w:r>
          </w:p>
          <w:p w:rsidR="00432AC1" w:rsidRPr="00037B84" w:rsidRDefault="00432AC1" w:rsidP="00037B84">
            <w:pPr>
              <w:spacing w:line="360" w:lineRule="auto"/>
              <w:rPr>
                <w:color w:val="000000"/>
                <w:sz w:val="20"/>
                <w:szCs w:val="20"/>
              </w:rPr>
            </w:pPr>
            <w:r w:rsidRPr="00037B84">
              <w:rPr>
                <w:color w:val="000000"/>
                <w:sz w:val="20"/>
                <w:szCs w:val="20"/>
              </w:rPr>
              <w:t>Курица, сметана, маргарин стол.. масло слив.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87</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718/826</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Котлеты из филе птицы</w:t>
            </w:r>
          </w:p>
          <w:p w:rsidR="00432AC1" w:rsidRPr="00037B84" w:rsidRDefault="00432AC1" w:rsidP="00037B84">
            <w:pPr>
              <w:spacing w:line="360" w:lineRule="auto"/>
              <w:rPr>
                <w:color w:val="000000"/>
                <w:sz w:val="20"/>
                <w:szCs w:val="20"/>
              </w:rPr>
            </w:pPr>
            <w:r w:rsidRPr="00037B84">
              <w:rPr>
                <w:color w:val="000000"/>
                <w:sz w:val="20"/>
                <w:szCs w:val="20"/>
              </w:rPr>
              <w:t>Курица, масло слив., мука пшен., молоко, грибы белые свеж., яйца, хлеб пшен., кулин. жир, соус № 826</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200/10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82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492</w:t>
            </w:r>
          </w:p>
          <w:p w:rsidR="00432AC1" w:rsidRPr="00037B84" w:rsidRDefault="00432AC1" w:rsidP="00037B84">
            <w:pPr>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Сырники со сметаной</w:t>
            </w:r>
          </w:p>
          <w:p w:rsidR="00432AC1" w:rsidRPr="00037B84" w:rsidRDefault="00432AC1" w:rsidP="00037B84">
            <w:pPr>
              <w:spacing w:line="360" w:lineRule="auto"/>
              <w:rPr>
                <w:color w:val="000000"/>
                <w:sz w:val="20"/>
                <w:szCs w:val="20"/>
              </w:rPr>
            </w:pPr>
            <w:r w:rsidRPr="00037B84">
              <w:rPr>
                <w:color w:val="000000"/>
                <w:sz w:val="20"/>
                <w:szCs w:val="20"/>
              </w:rPr>
              <w:t>Творог, мука в/с, яйцо столовое,</w:t>
            </w:r>
            <w:r w:rsidR="00037B84">
              <w:rPr>
                <w:color w:val="000000"/>
                <w:sz w:val="20"/>
                <w:szCs w:val="20"/>
              </w:rPr>
              <w:t xml:space="preserve"> </w:t>
            </w:r>
            <w:r w:rsidRPr="00037B84">
              <w:rPr>
                <w:color w:val="000000"/>
                <w:sz w:val="20"/>
                <w:szCs w:val="20"/>
              </w:rPr>
              <w:t>масло подсолнечное, соль, сахар-песок, ванилин, сметана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408</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1081</w:t>
            </w:r>
          </w:p>
          <w:p w:rsidR="00432AC1" w:rsidRPr="00037B84" w:rsidRDefault="00432AC1" w:rsidP="00037B84">
            <w:pPr>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Блины с джемом/</w:t>
            </w:r>
            <w:r w:rsidR="00037B84">
              <w:rPr>
                <w:color w:val="000000"/>
                <w:sz w:val="20"/>
                <w:szCs w:val="20"/>
              </w:rPr>
              <w:t xml:space="preserve"> </w:t>
            </w:r>
            <w:r w:rsidRPr="00037B84">
              <w:rPr>
                <w:color w:val="000000"/>
                <w:sz w:val="20"/>
                <w:szCs w:val="20"/>
              </w:rPr>
              <w:t>сметаной/ медом</w:t>
            </w:r>
          </w:p>
          <w:p w:rsidR="00432AC1" w:rsidRPr="00037B84" w:rsidRDefault="00432AC1" w:rsidP="00037B84">
            <w:pPr>
              <w:spacing w:line="360" w:lineRule="auto"/>
              <w:rPr>
                <w:color w:val="000000"/>
                <w:sz w:val="20"/>
                <w:szCs w:val="20"/>
              </w:rPr>
            </w:pPr>
            <w:r w:rsidRPr="00037B84">
              <w:rPr>
                <w:color w:val="000000"/>
                <w:sz w:val="20"/>
                <w:szCs w:val="20"/>
              </w:rPr>
              <w:t>Молоко, мука в/с, соль, сахар, джем, сметана, мед</w:t>
            </w:r>
          </w:p>
        </w:tc>
        <w:tc>
          <w:tcPr>
            <w:tcW w:w="850" w:type="dxa"/>
          </w:tcPr>
          <w:p w:rsidR="00432AC1" w:rsidRPr="00A36654" w:rsidRDefault="00432AC1" w:rsidP="00A36654">
            <w:pPr>
              <w:snapToGrid w:val="0"/>
              <w:spacing w:line="360" w:lineRule="auto"/>
              <w:rPr>
                <w:color w:val="000000"/>
                <w:sz w:val="20"/>
                <w:szCs w:val="20"/>
                <w:lang w:val="en-US"/>
              </w:rPr>
            </w:pPr>
            <w:r w:rsidRPr="00037B84">
              <w:rPr>
                <w:color w:val="000000"/>
                <w:sz w:val="20"/>
                <w:szCs w:val="20"/>
              </w:rPr>
              <w:t>170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Гарниры</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748</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Рис припущенный</w:t>
            </w:r>
          </w:p>
          <w:p w:rsidR="00432AC1" w:rsidRPr="00037B84" w:rsidRDefault="00432AC1" w:rsidP="00037B84">
            <w:pPr>
              <w:spacing w:line="360" w:lineRule="auto"/>
              <w:rPr>
                <w:color w:val="000000"/>
                <w:sz w:val="20"/>
                <w:szCs w:val="20"/>
              </w:rPr>
            </w:pPr>
            <w:r w:rsidRPr="00037B84">
              <w:rPr>
                <w:color w:val="000000"/>
                <w:sz w:val="20"/>
                <w:szCs w:val="20"/>
              </w:rPr>
              <w:t>Крупа рисовая, бульон, масло слив.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755</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Макароны отварные с овощами</w:t>
            </w:r>
          </w:p>
          <w:p w:rsidR="00432AC1" w:rsidRPr="00037B84" w:rsidRDefault="00432AC1" w:rsidP="00037B84">
            <w:pPr>
              <w:spacing w:line="360" w:lineRule="auto"/>
              <w:rPr>
                <w:color w:val="000000"/>
                <w:sz w:val="20"/>
                <w:szCs w:val="20"/>
              </w:rPr>
            </w:pPr>
            <w:r w:rsidRPr="00037B84">
              <w:rPr>
                <w:color w:val="000000"/>
                <w:sz w:val="20"/>
                <w:szCs w:val="20"/>
              </w:rPr>
              <w:t>Макароны, морковь, лук реп., перец слад., томатное пюре, масло слив.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759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Пюре картофельное</w:t>
            </w:r>
          </w:p>
          <w:p w:rsidR="00432AC1" w:rsidRPr="00037B84" w:rsidRDefault="00432AC1" w:rsidP="00037B84">
            <w:pPr>
              <w:spacing w:line="360" w:lineRule="auto"/>
              <w:rPr>
                <w:color w:val="000000"/>
                <w:sz w:val="20"/>
                <w:szCs w:val="20"/>
              </w:rPr>
            </w:pPr>
            <w:r w:rsidRPr="00037B84">
              <w:rPr>
                <w:color w:val="000000"/>
                <w:sz w:val="20"/>
                <w:szCs w:val="20"/>
              </w:rPr>
              <w:t>Картофель, молоко, масло слив.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132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761</w:t>
            </w:r>
          </w:p>
          <w:p w:rsidR="00432AC1" w:rsidRPr="00037B84" w:rsidRDefault="00432AC1" w:rsidP="00037B84">
            <w:pPr>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Картофель жареный</w:t>
            </w:r>
          </w:p>
          <w:p w:rsidR="00432AC1" w:rsidRPr="00037B84" w:rsidRDefault="00432AC1" w:rsidP="00037B84">
            <w:pPr>
              <w:spacing w:line="360" w:lineRule="auto"/>
              <w:rPr>
                <w:color w:val="000000"/>
                <w:sz w:val="20"/>
                <w:szCs w:val="20"/>
              </w:rPr>
            </w:pPr>
            <w:r w:rsidRPr="00037B84">
              <w:rPr>
                <w:color w:val="000000"/>
                <w:sz w:val="20"/>
                <w:szCs w:val="20"/>
              </w:rPr>
              <w:t>Картофель ломтиками, масло слив.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130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779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Рагу овощное</w:t>
            </w:r>
          </w:p>
          <w:p w:rsidR="00432AC1" w:rsidRPr="00037B84" w:rsidRDefault="00432AC1" w:rsidP="00037B84">
            <w:pPr>
              <w:spacing w:line="360" w:lineRule="auto"/>
              <w:rPr>
                <w:color w:val="000000"/>
                <w:sz w:val="20"/>
                <w:szCs w:val="20"/>
              </w:rPr>
            </w:pPr>
            <w:r w:rsidRPr="00037B84">
              <w:rPr>
                <w:color w:val="000000"/>
                <w:sz w:val="20"/>
                <w:szCs w:val="20"/>
              </w:rPr>
              <w:t>Картофель, морковь, кабачки, петрушка (корень), капуста цвет., горошек зел. конс., лук реп., соус № 824, кулинарный жир, чеснок, перец чер. гор., лавровый лист</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Соусы</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Соус томатный </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Соус красный кисло-сладкий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Соус с белым вином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Горчица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65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Майонез</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63</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863</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Соус сметанный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57</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Сладкие блюда,</w:t>
            </w:r>
            <w:r w:rsidR="00037B84">
              <w:rPr>
                <w:caps/>
                <w:color w:val="000000"/>
                <w:sz w:val="20"/>
                <w:szCs w:val="20"/>
              </w:rPr>
              <w:t xml:space="preserve"> </w:t>
            </w:r>
            <w:r w:rsidRPr="00037B84">
              <w:rPr>
                <w:caps/>
                <w:color w:val="000000"/>
                <w:sz w:val="20"/>
                <w:szCs w:val="20"/>
              </w:rPr>
              <w:t>мучные и кондитерские изделия</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1059</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Коктейль молочно-ягодный с мороженым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r w:rsidRPr="00037B84">
              <w:rPr>
                <w:color w:val="000000"/>
                <w:sz w:val="20"/>
                <w:szCs w:val="20"/>
              </w:rPr>
              <w:t>944</w:t>
            </w: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Кисель вишневый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190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380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Ватрушки сдобные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230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Сочник</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70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Конфеты, шоколад</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Шоколад молочный </w:t>
            </w:r>
            <w:r w:rsidR="00037B84">
              <w:rPr>
                <w:color w:val="000000"/>
                <w:sz w:val="20"/>
                <w:szCs w:val="20"/>
              </w:rPr>
              <w:t>"</w:t>
            </w:r>
            <w:r w:rsidRPr="00037B84">
              <w:rPr>
                <w:color w:val="000000"/>
                <w:sz w:val="20"/>
                <w:szCs w:val="20"/>
              </w:rPr>
              <w:t>Аленка</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Шоколад молочный </w:t>
            </w:r>
            <w:r w:rsidR="00037B84">
              <w:rPr>
                <w:color w:val="000000"/>
                <w:sz w:val="20"/>
                <w:szCs w:val="20"/>
              </w:rPr>
              <w:t>"</w:t>
            </w:r>
            <w:r w:rsidRPr="00037B84">
              <w:rPr>
                <w:color w:val="000000"/>
                <w:sz w:val="20"/>
                <w:szCs w:val="20"/>
                <w:lang w:val="en-US"/>
              </w:rPr>
              <w:t>Nestle</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100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34</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Шоколад молочный </w:t>
            </w:r>
            <w:r w:rsidR="00037B84">
              <w:rPr>
                <w:color w:val="000000"/>
                <w:sz w:val="20"/>
                <w:szCs w:val="20"/>
              </w:rPr>
              <w:t>"</w:t>
            </w:r>
            <w:r w:rsidRPr="00037B84">
              <w:rPr>
                <w:color w:val="000000"/>
                <w:sz w:val="20"/>
                <w:szCs w:val="20"/>
                <w:lang w:val="en-US"/>
              </w:rPr>
              <w:t>Alpen Gold</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100</w:t>
            </w:r>
          </w:p>
        </w:tc>
        <w:tc>
          <w:tcPr>
            <w:tcW w:w="915"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32</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Фрукты</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Яблоки</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Бананы</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Апельсины</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Хлеб и хлебобулочные изделия</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Хлеб ржаной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544</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Хлеб пшеничный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274</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Булка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270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p>
          <w:p w:rsidR="00432AC1" w:rsidRPr="00037B84" w:rsidRDefault="00432AC1" w:rsidP="00037B84">
            <w:pPr>
              <w:spacing w:line="360" w:lineRule="auto"/>
              <w:rPr>
                <w:caps/>
                <w:color w:val="000000"/>
                <w:sz w:val="20"/>
                <w:szCs w:val="20"/>
              </w:rPr>
            </w:pPr>
            <w:r w:rsidRPr="00037B84">
              <w:rPr>
                <w:caps/>
                <w:color w:val="000000"/>
                <w:sz w:val="20"/>
                <w:szCs w:val="20"/>
              </w:rPr>
              <w:t>напитки</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Морс</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78</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Апельсиновый сок</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60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Томатный сок</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Вишневый сок</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Квас</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175</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Минеральная вода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27</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Вино-водочные изделия</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 xml:space="preserve">Водка </w:t>
            </w:r>
            <w:r w:rsidR="00037B84">
              <w:rPr>
                <w:color w:val="000000"/>
                <w:sz w:val="20"/>
                <w:szCs w:val="20"/>
              </w:rPr>
              <w:t>"</w:t>
            </w:r>
            <w:r w:rsidRPr="00037B84">
              <w:rPr>
                <w:color w:val="000000"/>
                <w:sz w:val="20"/>
                <w:szCs w:val="20"/>
              </w:rPr>
              <w:t>Русский стандарт</w:t>
            </w:r>
            <w:r w:rsidR="00037B84">
              <w:rPr>
                <w:color w:val="000000"/>
                <w:sz w:val="20"/>
                <w:szCs w:val="20"/>
              </w:rPr>
              <w:t>"</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Виски "Джонни Уокер Ред Лейбл"</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Вермут с апельсиновым соком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Вино красное сухое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220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Вино белое сухое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180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пиво</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Пиво "Клинское"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Пиво "Балтика №7"</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21</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Пиво "Арсенальное"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500</w:t>
            </w: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23</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сигареты</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Muratti</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Pall Mall</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25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Marlboro</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lang w:val="en-US"/>
              </w:rPr>
              <w:t>2</w:t>
            </w:r>
            <w:r w:rsidRPr="00037B84">
              <w:rPr>
                <w:color w:val="000000"/>
                <w:sz w:val="20"/>
                <w:szCs w:val="20"/>
              </w:rPr>
              <w:t>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Chesterfield</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35</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lang w:val="en-US"/>
              </w:rPr>
            </w:pPr>
            <w:r w:rsidRPr="00037B84">
              <w:rPr>
                <w:color w:val="000000"/>
                <w:sz w:val="20"/>
                <w:szCs w:val="20"/>
                <w:lang w:val="en-US"/>
              </w:rPr>
              <w:t>Whinstone</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40</w:t>
            </w: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aps/>
                <w:color w:val="000000"/>
                <w:sz w:val="20"/>
                <w:szCs w:val="20"/>
              </w:rPr>
            </w:pPr>
            <w:r w:rsidRPr="00037B84">
              <w:rPr>
                <w:caps/>
                <w:color w:val="000000"/>
                <w:sz w:val="20"/>
                <w:szCs w:val="20"/>
              </w:rPr>
              <w:t>спички</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p>
        </w:tc>
      </w:tr>
      <w:tr w:rsidR="00432AC1" w:rsidRPr="00037B84" w:rsidTr="00A36654">
        <w:trPr>
          <w:jc w:val="center"/>
        </w:trPr>
        <w:tc>
          <w:tcPr>
            <w:tcW w:w="1134" w:type="dxa"/>
          </w:tcPr>
          <w:p w:rsidR="00432AC1" w:rsidRPr="00037B84" w:rsidRDefault="00432AC1" w:rsidP="00037B84">
            <w:pPr>
              <w:snapToGrid w:val="0"/>
              <w:spacing w:line="360" w:lineRule="auto"/>
              <w:rPr>
                <w:color w:val="000000"/>
                <w:sz w:val="20"/>
                <w:szCs w:val="20"/>
              </w:rPr>
            </w:pPr>
          </w:p>
        </w:tc>
        <w:tc>
          <w:tcPr>
            <w:tcW w:w="6521" w:type="dxa"/>
          </w:tcPr>
          <w:p w:rsidR="00432AC1" w:rsidRPr="00037B84" w:rsidRDefault="00432AC1" w:rsidP="00037B84">
            <w:pPr>
              <w:snapToGrid w:val="0"/>
              <w:spacing w:line="360" w:lineRule="auto"/>
              <w:rPr>
                <w:color w:val="000000"/>
                <w:sz w:val="20"/>
                <w:szCs w:val="20"/>
              </w:rPr>
            </w:pPr>
            <w:r w:rsidRPr="00037B84">
              <w:rPr>
                <w:color w:val="000000"/>
                <w:sz w:val="20"/>
                <w:szCs w:val="20"/>
              </w:rPr>
              <w:t>спички</w:t>
            </w:r>
          </w:p>
        </w:tc>
        <w:tc>
          <w:tcPr>
            <w:tcW w:w="850" w:type="dxa"/>
          </w:tcPr>
          <w:p w:rsidR="00432AC1" w:rsidRPr="00037B84" w:rsidRDefault="00432AC1" w:rsidP="00037B84">
            <w:pPr>
              <w:snapToGrid w:val="0"/>
              <w:spacing w:line="360" w:lineRule="auto"/>
              <w:rPr>
                <w:color w:val="000000"/>
                <w:sz w:val="20"/>
                <w:szCs w:val="20"/>
              </w:rPr>
            </w:pPr>
          </w:p>
        </w:tc>
        <w:tc>
          <w:tcPr>
            <w:tcW w:w="915"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r>
    </w:tbl>
    <w:p w:rsidR="004C5615" w:rsidRPr="00037B84" w:rsidRDefault="004C5615"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rPr>
      </w:pPr>
      <w:r w:rsidRPr="00037B84">
        <w:rPr>
          <w:sz w:val="28"/>
          <w:szCs w:val="28"/>
        </w:rPr>
        <w:t>Для последующих технологических расчетов составляются таблицы реализации готовых блюд по часам работы залов</w:t>
      </w:r>
      <w:r w:rsidRPr="00037B84">
        <w:rPr>
          <w:sz w:val="28"/>
        </w:rPr>
        <w:t>.</w:t>
      </w:r>
    </w:p>
    <w:p w:rsidR="00432AC1" w:rsidRPr="00037B84" w:rsidRDefault="00432AC1" w:rsidP="00037B84">
      <w:pPr>
        <w:spacing w:line="360" w:lineRule="auto"/>
        <w:ind w:firstLine="709"/>
        <w:jc w:val="both"/>
        <w:rPr>
          <w:sz w:val="28"/>
          <w:szCs w:val="32"/>
        </w:rPr>
      </w:pPr>
    </w:p>
    <w:p w:rsidR="00432AC1" w:rsidRPr="00037B84" w:rsidRDefault="004C5615" w:rsidP="00037B84">
      <w:pPr>
        <w:spacing w:line="360" w:lineRule="auto"/>
        <w:ind w:firstLine="709"/>
        <w:jc w:val="both"/>
        <w:rPr>
          <w:sz w:val="28"/>
          <w:szCs w:val="32"/>
        </w:rPr>
      </w:pPr>
      <w:r w:rsidRPr="00037B84">
        <w:rPr>
          <w:sz w:val="28"/>
          <w:szCs w:val="32"/>
        </w:rPr>
        <w:t>3.</w:t>
      </w:r>
      <w:r w:rsidR="00432AC1" w:rsidRPr="00037B84">
        <w:rPr>
          <w:sz w:val="28"/>
          <w:szCs w:val="32"/>
        </w:rPr>
        <w:t>2 Составление таблиц реализации продукции</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rPr>
      </w:pPr>
      <w:r w:rsidRPr="00037B84">
        <w:rPr>
          <w:sz w:val="28"/>
        </w:rPr>
        <w:t>Основой для составления этого расчета являются график загрузки зала и расчетное меню. Количество блюд, реализуемых за каждый час работы предприятия, определяется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nч = nд*К,</w:t>
      </w:r>
      <w:r w:rsidR="00037B84">
        <w:rPr>
          <w:sz w:val="28"/>
        </w:rPr>
        <w:t xml:space="preserve"> </w:t>
      </w:r>
      <w:r w:rsidRPr="00037B84">
        <w:rPr>
          <w:sz w:val="28"/>
        </w:rPr>
        <w:t>(3.4)</w:t>
      </w:r>
    </w:p>
    <w:p w:rsidR="004C5615" w:rsidRPr="003E194D" w:rsidRDefault="004C5615"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где nч - количество блюд, реализуемых за 1 час работы зала, блюд, шт.;</w:t>
      </w:r>
    </w:p>
    <w:p w:rsidR="00037B84" w:rsidRDefault="00432AC1" w:rsidP="00037B84">
      <w:pPr>
        <w:spacing w:line="360" w:lineRule="auto"/>
        <w:ind w:firstLine="709"/>
        <w:jc w:val="both"/>
        <w:rPr>
          <w:sz w:val="28"/>
        </w:rPr>
      </w:pPr>
      <w:r w:rsidRPr="00037B84">
        <w:rPr>
          <w:sz w:val="28"/>
        </w:rPr>
        <w:t>nд - количество блюд, реализуемых за весь день, шт.;</w:t>
      </w:r>
    </w:p>
    <w:p w:rsidR="00432AC1" w:rsidRPr="00037B84" w:rsidRDefault="00432AC1" w:rsidP="00037B84">
      <w:pPr>
        <w:spacing w:line="360" w:lineRule="auto"/>
        <w:ind w:firstLine="709"/>
        <w:jc w:val="both"/>
        <w:rPr>
          <w:sz w:val="28"/>
        </w:rPr>
      </w:pPr>
      <w:r w:rsidRPr="00037B84">
        <w:rPr>
          <w:sz w:val="28"/>
        </w:rPr>
        <w:t>К - коэффициент пересчета для данного часа, определяется по формуле</w:t>
      </w:r>
    </w:p>
    <w:p w:rsidR="00432AC1" w:rsidRPr="003E194D"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К = Nч/Nд,</w:t>
      </w:r>
      <w:r w:rsidR="00037B84">
        <w:rPr>
          <w:sz w:val="28"/>
        </w:rPr>
        <w:t xml:space="preserve"> </w:t>
      </w:r>
      <w:r w:rsidRPr="00037B84">
        <w:rPr>
          <w:sz w:val="28"/>
        </w:rPr>
        <w:t>(3.5)</w:t>
      </w:r>
    </w:p>
    <w:p w:rsidR="00432AC1" w:rsidRPr="00037B84" w:rsidRDefault="00432AC1"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rPr>
        <w:t>где Nч - количество потребителей, обслуживаемых за 1 час, человек;</w:t>
      </w:r>
    </w:p>
    <w:p w:rsidR="00432AC1" w:rsidRPr="00037B84" w:rsidRDefault="00432AC1" w:rsidP="00037B84">
      <w:pPr>
        <w:spacing w:line="360" w:lineRule="auto"/>
        <w:ind w:firstLine="709"/>
        <w:jc w:val="both"/>
        <w:rPr>
          <w:sz w:val="28"/>
        </w:rPr>
      </w:pPr>
      <w:r w:rsidRPr="00037B84">
        <w:rPr>
          <w:sz w:val="28"/>
        </w:rPr>
        <w:t>Nд - количество потребителей, обслуживаемых за день, человек.</w:t>
      </w:r>
    </w:p>
    <w:p w:rsidR="00432AC1" w:rsidRPr="00037B84" w:rsidRDefault="00432AC1" w:rsidP="00037B84">
      <w:pPr>
        <w:spacing w:line="360" w:lineRule="auto"/>
        <w:ind w:firstLine="709"/>
        <w:jc w:val="both"/>
        <w:rPr>
          <w:sz w:val="28"/>
        </w:rPr>
      </w:pPr>
      <w:r w:rsidRPr="00037B84">
        <w:rPr>
          <w:sz w:val="28"/>
        </w:rPr>
        <w:t>Сумма коэффициентов пересчета за все часы работы зала должна быть равна единице, а сумма блюд, реализуемых по часам работы зала, - количеству блюд, выпускаемых за день.</w:t>
      </w:r>
    </w:p>
    <w:p w:rsidR="00432AC1" w:rsidRPr="00037B84" w:rsidRDefault="00432AC1" w:rsidP="00037B84">
      <w:pPr>
        <w:spacing w:line="360" w:lineRule="auto"/>
        <w:ind w:firstLine="709"/>
        <w:jc w:val="both"/>
        <w:rPr>
          <w:sz w:val="28"/>
        </w:rPr>
      </w:pPr>
      <w:r w:rsidRPr="00037B84">
        <w:rPr>
          <w:sz w:val="28"/>
        </w:rPr>
        <w:t>Реализация блюд по часам работы кафе приведена в таблице 3.5.</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3.5 — Реализация блюд по часам работы кафе</w:t>
      </w:r>
    </w:p>
    <w:tbl>
      <w:tblPr>
        <w:tblStyle w:val="af0"/>
        <w:tblW w:w="9072" w:type="dxa"/>
        <w:jc w:val="center"/>
        <w:tblLayout w:type="fixed"/>
        <w:tblLook w:val="0400" w:firstRow="0" w:lastRow="0" w:firstColumn="0" w:lastColumn="0" w:noHBand="0" w:noVBand="1"/>
      </w:tblPr>
      <w:tblGrid>
        <w:gridCol w:w="2076"/>
        <w:gridCol w:w="834"/>
        <w:gridCol w:w="523"/>
        <w:gridCol w:w="35"/>
        <w:gridCol w:w="420"/>
        <w:gridCol w:w="6"/>
        <w:gridCol w:w="415"/>
        <w:gridCol w:w="46"/>
        <w:gridCol w:w="461"/>
        <w:gridCol w:w="52"/>
        <w:gridCol w:w="409"/>
        <w:gridCol w:w="290"/>
        <w:gridCol w:w="171"/>
        <w:gridCol w:w="250"/>
        <w:gridCol w:w="212"/>
        <w:gridCol w:w="209"/>
        <w:gridCol w:w="253"/>
        <w:gridCol w:w="167"/>
        <w:gridCol w:w="295"/>
        <w:gridCol w:w="126"/>
        <w:gridCol w:w="336"/>
        <w:gridCol w:w="85"/>
        <w:gridCol w:w="377"/>
        <w:gridCol w:w="45"/>
        <w:gridCol w:w="417"/>
        <w:gridCol w:w="142"/>
        <w:gridCol w:w="420"/>
      </w:tblGrid>
      <w:tr w:rsidR="00432AC1" w:rsidRPr="00037B84" w:rsidTr="00A36654">
        <w:trPr>
          <w:jc w:val="center"/>
        </w:trPr>
        <w:tc>
          <w:tcPr>
            <w:tcW w:w="2126" w:type="dxa"/>
            <w:vMerge w:val="restart"/>
          </w:tcPr>
          <w:p w:rsidR="00432AC1" w:rsidRPr="00037B84" w:rsidRDefault="00432AC1" w:rsidP="00037B84">
            <w:pPr>
              <w:autoSpaceDE w:val="0"/>
              <w:snapToGrid w:val="0"/>
              <w:spacing w:line="360" w:lineRule="auto"/>
              <w:rPr>
                <w:sz w:val="20"/>
                <w:szCs w:val="20"/>
              </w:rPr>
            </w:pPr>
            <w:r w:rsidRPr="00037B84">
              <w:rPr>
                <w:sz w:val="20"/>
                <w:szCs w:val="20"/>
              </w:rPr>
              <w:t>Наименование блюд</w:t>
            </w:r>
          </w:p>
        </w:tc>
        <w:tc>
          <w:tcPr>
            <w:tcW w:w="850" w:type="dxa"/>
            <w:vMerge w:val="restart"/>
          </w:tcPr>
          <w:p w:rsidR="00432AC1" w:rsidRPr="00037B84" w:rsidRDefault="00432AC1" w:rsidP="00037B84">
            <w:pPr>
              <w:autoSpaceDE w:val="0"/>
              <w:snapToGrid w:val="0"/>
              <w:spacing w:line="360" w:lineRule="auto"/>
              <w:rPr>
                <w:sz w:val="20"/>
                <w:szCs w:val="20"/>
              </w:rPr>
            </w:pPr>
            <w:r w:rsidRPr="00037B84">
              <w:rPr>
                <w:sz w:val="20"/>
                <w:szCs w:val="20"/>
              </w:rPr>
              <w:t>Количество</w:t>
            </w:r>
            <w:r w:rsidR="00037B84">
              <w:rPr>
                <w:sz w:val="20"/>
                <w:szCs w:val="20"/>
              </w:rPr>
              <w:t xml:space="preserve"> </w:t>
            </w:r>
            <w:r w:rsidRPr="00037B84">
              <w:rPr>
                <w:sz w:val="20"/>
                <w:szCs w:val="20"/>
              </w:rPr>
              <w:t xml:space="preserve">блюд, реализованных за день, шт </w:t>
            </w:r>
          </w:p>
        </w:tc>
        <w:tc>
          <w:tcPr>
            <w:tcW w:w="6238" w:type="dxa"/>
            <w:gridSpan w:val="25"/>
          </w:tcPr>
          <w:p w:rsidR="00432AC1" w:rsidRPr="00037B84" w:rsidRDefault="00432AC1" w:rsidP="00037B84">
            <w:pPr>
              <w:autoSpaceDE w:val="0"/>
              <w:snapToGrid w:val="0"/>
              <w:spacing w:line="360" w:lineRule="auto"/>
              <w:rPr>
                <w:sz w:val="20"/>
                <w:szCs w:val="20"/>
              </w:rPr>
            </w:pPr>
            <w:r w:rsidRPr="00037B84">
              <w:rPr>
                <w:sz w:val="20"/>
                <w:szCs w:val="20"/>
              </w:rPr>
              <w:t>Часы реализации.</w:t>
            </w:r>
          </w:p>
        </w:tc>
      </w:tr>
      <w:tr w:rsidR="00432AC1" w:rsidRPr="00037B84" w:rsidTr="00A36654">
        <w:trPr>
          <w:jc w:val="center"/>
        </w:trPr>
        <w:tc>
          <w:tcPr>
            <w:tcW w:w="2126" w:type="dxa"/>
            <w:vMerge/>
          </w:tcPr>
          <w:p w:rsidR="00432AC1" w:rsidRPr="00037B84" w:rsidRDefault="00432AC1" w:rsidP="00037B84">
            <w:pPr>
              <w:snapToGrid w:val="0"/>
              <w:spacing w:line="360" w:lineRule="auto"/>
              <w:rPr>
                <w:sz w:val="20"/>
              </w:rPr>
            </w:pPr>
          </w:p>
        </w:tc>
        <w:tc>
          <w:tcPr>
            <w:tcW w:w="850" w:type="dxa"/>
            <w:vMerge/>
          </w:tcPr>
          <w:p w:rsidR="00432AC1" w:rsidRPr="00037B84" w:rsidRDefault="00432AC1" w:rsidP="00037B84">
            <w:pPr>
              <w:snapToGrid w:val="0"/>
              <w:spacing w:line="360" w:lineRule="auto"/>
              <w:rPr>
                <w:sz w:val="20"/>
              </w:rPr>
            </w:pPr>
          </w:p>
        </w:tc>
        <w:tc>
          <w:tcPr>
            <w:tcW w:w="998" w:type="dxa"/>
            <w:gridSpan w:val="4"/>
          </w:tcPr>
          <w:p w:rsidR="00432AC1" w:rsidRPr="00037B84" w:rsidRDefault="00432AC1" w:rsidP="00037B84">
            <w:pPr>
              <w:autoSpaceDE w:val="0"/>
              <w:snapToGrid w:val="0"/>
              <w:spacing w:line="360" w:lineRule="auto"/>
              <w:rPr>
                <w:sz w:val="20"/>
                <w:szCs w:val="20"/>
              </w:rPr>
            </w:pPr>
            <w:r w:rsidRPr="00037B84">
              <w:rPr>
                <w:sz w:val="20"/>
                <w:szCs w:val="20"/>
              </w:rPr>
              <w:t>Завтрак</w:t>
            </w:r>
          </w:p>
        </w:tc>
        <w:tc>
          <w:tcPr>
            <w:tcW w:w="3269" w:type="dxa"/>
            <w:gridSpan w:val="13"/>
          </w:tcPr>
          <w:p w:rsidR="00432AC1" w:rsidRPr="00037B84" w:rsidRDefault="00037B84" w:rsidP="00037B84">
            <w:pPr>
              <w:autoSpaceDE w:val="0"/>
              <w:snapToGrid w:val="0"/>
              <w:spacing w:line="360" w:lineRule="auto"/>
              <w:rPr>
                <w:sz w:val="20"/>
                <w:szCs w:val="20"/>
              </w:rPr>
            </w:pPr>
            <w:r>
              <w:rPr>
                <w:sz w:val="20"/>
                <w:szCs w:val="20"/>
              </w:rPr>
              <w:t xml:space="preserve"> </w:t>
            </w:r>
            <w:r w:rsidR="00432AC1" w:rsidRPr="00037B84">
              <w:rPr>
                <w:sz w:val="20"/>
                <w:szCs w:val="20"/>
              </w:rPr>
              <w:t>Обед</w:t>
            </w:r>
          </w:p>
        </w:tc>
        <w:tc>
          <w:tcPr>
            <w:tcW w:w="1971" w:type="dxa"/>
            <w:gridSpan w:val="8"/>
          </w:tcPr>
          <w:p w:rsidR="00432AC1" w:rsidRPr="00037B84" w:rsidRDefault="00037B84" w:rsidP="00037B84">
            <w:pPr>
              <w:autoSpaceDE w:val="0"/>
              <w:snapToGrid w:val="0"/>
              <w:spacing w:line="360" w:lineRule="auto"/>
              <w:rPr>
                <w:sz w:val="20"/>
                <w:szCs w:val="20"/>
              </w:rPr>
            </w:pPr>
            <w:r>
              <w:rPr>
                <w:sz w:val="20"/>
                <w:szCs w:val="20"/>
              </w:rPr>
              <w:t xml:space="preserve"> </w:t>
            </w:r>
            <w:r w:rsidR="00432AC1" w:rsidRPr="00037B84">
              <w:rPr>
                <w:sz w:val="20"/>
                <w:szCs w:val="20"/>
              </w:rPr>
              <w:t>Ужин</w:t>
            </w:r>
          </w:p>
        </w:tc>
      </w:tr>
      <w:tr w:rsidR="00432AC1" w:rsidRPr="00037B84" w:rsidTr="00A36654">
        <w:trPr>
          <w:jc w:val="center"/>
        </w:trPr>
        <w:tc>
          <w:tcPr>
            <w:tcW w:w="2126" w:type="dxa"/>
            <w:vMerge/>
          </w:tcPr>
          <w:p w:rsidR="00432AC1" w:rsidRPr="00037B84" w:rsidRDefault="00432AC1" w:rsidP="00037B84">
            <w:pPr>
              <w:snapToGrid w:val="0"/>
              <w:spacing w:line="360" w:lineRule="auto"/>
              <w:rPr>
                <w:sz w:val="20"/>
              </w:rPr>
            </w:pPr>
          </w:p>
        </w:tc>
        <w:tc>
          <w:tcPr>
            <w:tcW w:w="850" w:type="dxa"/>
            <w:vMerge/>
          </w:tcPr>
          <w:p w:rsidR="00432AC1" w:rsidRPr="00037B84" w:rsidRDefault="00432AC1" w:rsidP="00037B84">
            <w:pPr>
              <w:snapToGrid w:val="0"/>
              <w:spacing w:line="360" w:lineRule="auto"/>
              <w:rPr>
                <w:sz w:val="20"/>
              </w:rPr>
            </w:pPr>
          </w:p>
        </w:tc>
        <w:tc>
          <w:tcPr>
            <w:tcW w:w="531" w:type="dxa"/>
          </w:tcPr>
          <w:p w:rsidR="00432AC1" w:rsidRPr="00037B84" w:rsidRDefault="00432AC1" w:rsidP="00037B84">
            <w:pPr>
              <w:autoSpaceDE w:val="0"/>
              <w:snapToGrid w:val="0"/>
              <w:spacing w:line="360" w:lineRule="auto"/>
              <w:rPr>
                <w:sz w:val="20"/>
                <w:szCs w:val="20"/>
              </w:rPr>
            </w:pPr>
            <w:r w:rsidRPr="00037B84">
              <w:rPr>
                <w:sz w:val="20"/>
                <w:szCs w:val="20"/>
              </w:rPr>
              <w:t>9-10</w:t>
            </w:r>
          </w:p>
        </w:tc>
        <w:tc>
          <w:tcPr>
            <w:tcW w:w="467" w:type="dxa"/>
            <w:gridSpan w:val="3"/>
          </w:tcPr>
          <w:p w:rsidR="00432AC1" w:rsidRPr="00037B84" w:rsidRDefault="00432AC1" w:rsidP="00037B84">
            <w:pPr>
              <w:autoSpaceDE w:val="0"/>
              <w:snapToGrid w:val="0"/>
              <w:spacing w:line="360" w:lineRule="auto"/>
              <w:rPr>
                <w:sz w:val="20"/>
                <w:szCs w:val="20"/>
              </w:rPr>
            </w:pPr>
            <w:r w:rsidRPr="00037B84">
              <w:rPr>
                <w:sz w:val="20"/>
                <w:szCs w:val="20"/>
              </w:rPr>
              <w:t>10-11</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11-12</w:t>
            </w:r>
          </w:p>
        </w:tc>
        <w:tc>
          <w:tcPr>
            <w:tcW w:w="467" w:type="dxa"/>
          </w:tcPr>
          <w:p w:rsidR="00432AC1" w:rsidRPr="00037B84" w:rsidRDefault="00432AC1" w:rsidP="00037B84">
            <w:pPr>
              <w:autoSpaceDE w:val="0"/>
              <w:snapToGrid w:val="0"/>
              <w:spacing w:line="360" w:lineRule="auto"/>
              <w:rPr>
                <w:sz w:val="20"/>
                <w:szCs w:val="20"/>
              </w:rPr>
            </w:pPr>
            <w:r w:rsidRPr="00037B84">
              <w:rPr>
                <w:sz w:val="20"/>
                <w:szCs w:val="20"/>
              </w:rPr>
              <w:t>12-13</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13-14</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14-15</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15-16</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16-17</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17-18</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18-19</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19-20</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20-21</w:t>
            </w:r>
          </w:p>
        </w:tc>
        <w:tc>
          <w:tcPr>
            <w:tcW w:w="570" w:type="dxa"/>
            <w:gridSpan w:val="2"/>
          </w:tcPr>
          <w:p w:rsidR="00432AC1" w:rsidRPr="00037B84" w:rsidRDefault="00432AC1" w:rsidP="00037B84">
            <w:pPr>
              <w:autoSpaceDE w:val="0"/>
              <w:snapToGrid w:val="0"/>
              <w:spacing w:line="360" w:lineRule="auto"/>
              <w:rPr>
                <w:sz w:val="20"/>
                <w:szCs w:val="20"/>
              </w:rPr>
            </w:pPr>
            <w:r w:rsidRPr="00037B84">
              <w:rPr>
                <w:sz w:val="20"/>
                <w:szCs w:val="20"/>
              </w:rPr>
              <w:t>21-22</w:t>
            </w:r>
          </w:p>
        </w:tc>
      </w:tr>
      <w:tr w:rsidR="00432AC1" w:rsidRPr="00037B84" w:rsidTr="00A36654">
        <w:trPr>
          <w:jc w:val="center"/>
        </w:trPr>
        <w:tc>
          <w:tcPr>
            <w:tcW w:w="2126" w:type="dxa"/>
            <w:vMerge/>
          </w:tcPr>
          <w:p w:rsidR="00432AC1" w:rsidRPr="00037B84" w:rsidRDefault="00432AC1" w:rsidP="00037B84">
            <w:pPr>
              <w:snapToGrid w:val="0"/>
              <w:spacing w:line="360" w:lineRule="auto"/>
              <w:rPr>
                <w:sz w:val="20"/>
              </w:rPr>
            </w:pPr>
          </w:p>
        </w:tc>
        <w:tc>
          <w:tcPr>
            <w:tcW w:w="850" w:type="dxa"/>
            <w:vMerge/>
          </w:tcPr>
          <w:p w:rsidR="00432AC1" w:rsidRPr="00037B84" w:rsidRDefault="00432AC1" w:rsidP="00037B84">
            <w:pPr>
              <w:snapToGrid w:val="0"/>
              <w:spacing w:line="360" w:lineRule="auto"/>
              <w:rPr>
                <w:sz w:val="20"/>
              </w:rPr>
            </w:pPr>
          </w:p>
        </w:tc>
        <w:tc>
          <w:tcPr>
            <w:tcW w:w="6238" w:type="dxa"/>
            <w:gridSpan w:val="25"/>
          </w:tcPr>
          <w:p w:rsidR="00432AC1" w:rsidRPr="00037B84" w:rsidRDefault="00432AC1" w:rsidP="00037B84">
            <w:pPr>
              <w:autoSpaceDE w:val="0"/>
              <w:snapToGrid w:val="0"/>
              <w:spacing w:line="360" w:lineRule="auto"/>
              <w:rPr>
                <w:sz w:val="20"/>
                <w:szCs w:val="20"/>
              </w:rPr>
            </w:pPr>
            <w:r w:rsidRPr="00037B84">
              <w:rPr>
                <w:sz w:val="20"/>
                <w:szCs w:val="20"/>
              </w:rPr>
              <w:t>Коэффициент пересчёта</w:t>
            </w:r>
          </w:p>
        </w:tc>
      </w:tr>
      <w:tr w:rsidR="00432AC1" w:rsidRPr="00037B84" w:rsidTr="00A36654">
        <w:trPr>
          <w:jc w:val="center"/>
        </w:trPr>
        <w:tc>
          <w:tcPr>
            <w:tcW w:w="2126" w:type="dxa"/>
            <w:vMerge/>
          </w:tcPr>
          <w:p w:rsidR="00432AC1" w:rsidRPr="00037B84" w:rsidRDefault="00432AC1" w:rsidP="00037B84">
            <w:pPr>
              <w:snapToGrid w:val="0"/>
              <w:spacing w:line="360" w:lineRule="auto"/>
              <w:rPr>
                <w:sz w:val="20"/>
              </w:rPr>
            </w:pPr>
          </w:p>
        </w:tc>
        <w:tc>
          <w:tcPr>
            <w:tcW w:w="850" w:type="dxa"/>
            <w:vMerge/>
          </w:tcPr>
          <w:p w:rsidR="00432AC1" w:rsidRPr="00037B84" w:rsidRDefault="00432AC1" w:rsidP="00037B84">
            <w:pPr>
              <w:snapToGrid w:val="0"/>
              <w:spacing w:line="360" w:lineRule="auto"/>
              <w:rPr>
                <w:sz w:val="20"/>
              </w:rPr>
            </w:pPr>
          </w:p>
        </w:tc>
        <w:tc>
          <w:tcPr>
            <w:tcW w:w="531" w:type="dxa"/>
          </w:tcPr>
          <w:p w:rsidR="00432AC1" w:rsidRPr="00037B84" w:rsidRDefault="00432AC1" w:rsidP="00037B84">
            <w:pPr>
              <w:autoSpaceDE w:val="0"/>
              <w:snapToGrid w:val="0"/>
              <w:spacing w:line="360" w:lineRule="auto"/>
              <w:rPr>
                <w:sz w:val="20"/>
                <w:szCs w:val="20"/>
              </w:rPr>
            </w:pPr>
            <w:r w:rsidRPr="00037B84">
              <w:rPr>
                <w:sz w:val="20"/>
                <w:szCs w:val="20"/>
              </w:rPr>
              <w:t>0,015</w:t>
            </w:r>
          </w:p>
        </w:tc>
        <w:tc>
          <w:tcPr>
            <w:tcW w:w="467" w:type="dxa"/>
            <w:gridSpan w:val="3"/>
          </w:tcPr>
          <w:p w:rsidR="00432AC1" w:rsidRPr="00037B84" w:rsidRDefault="00432AC1" w:rsidP="00037B84">
            <w:pPr>
              <w:autoSpaceDE w:val="0"/>
              <w:snapToGrid w:val="0"/>
              <w:spacing w:line="360" w:lineRule="auto"/>
              <w:rPr>
                <w:sz w:val="20"/>
                <w:szCs w:val="20"/>
              </w:rPr>
            </w:pPr>
            <w:r w:rsidRPr="00037B84">
              <w:rPr>
                <w:sz w:val="20"/>
                <w:szCs w:val="20"/>
              </w:rPr>
              <w:t>0,029</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0,044</w:t>
            </w:r>
          </w:p>
        </w:tc>
        <w:tc>
          <w:tcPr>
            <w:tcW w:w="467" w:type="dxa"/>
          </w:tcPr>
          <w:p w:rsidR="00432AC1" w:rsidRPr="00037B84" w:rsidRDefault="00432AC1" w:rsidP="00037B84">
            <w:pPr>
              <w:autoSpaceDE w:val="0"/>
              <w:snapToGrid w:val="0"/>
              <w:spacing w:line="360" w:lineRule="auto"/>
              <w:rPr>
                <w:sz w:val="20"/>
                <w:szCs w:val="20"/>
              </w:rPr>
            </w:pPr>
            <w:r w:rsidRPr="00037B84">
              <w:rPr>
                <w:sz w:val="20"/>
                <w:szCs w:val="20"/>
              </w:rPr>
              <w:t>0,118</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0,132</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0,147</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0,059</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0,074</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0,044</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0,074</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0,099</w:t>
            </w:r>
          </w:p>
        </w:tc>
        <w:tc>
          <w:tcPr>
            <w:tcW w:w="467" w:type="dxa"/>
            <w:gridSpan w:val="2"/>
          </w:tcPr>
          <w:p w:rsidR="00432AC1" w:rsidRPr="00037B84" w:rsidRDefault="00432AC1" w:rsidP="00037B84">
            <w:pPr>
              <w:autoSpaceDE w:val="0"/>
              <w:snapToGrid w:val="0"/>
              <w:spacing w:line="360" w:lineRule="auto"/>
              <w:rPr>
                <w:sz w:val="20"/>
                <w:szCs w:val="20"/>
              </w:rPr>
            </w:pPr>
            <w:r w:rsidRPr="00037B84">
              <w:rPr>
                <w:sz w:val="20"/>
                <w:szCs w:val="20"/>
              </w:rPr>
              <w:t>0,088</w:t>
            </w:r>
          </w:p>
        </w:tc>
        <w:tc>
          <w:tcPr>
            <w:tcW w:w="570" w:type="dxa"/>
            <w:gridSpan w:val="2"/>
          </w:tcPr>
          <w:p w:rsidR="00432AC1" w:rsidRPr="00037B84" w:rsidRDefault="00432AC1" w:rsidP="00037B84">
            <w:pPr>
              <w:autoSpaceDE w:val="0"/>
              <w:snapToGrid w:val="0"/>
              <w:spacing w:line="360" w:lineRule="auto"/>
              <w:rPr>
                <w:sz w:val="20"/>
                <w:szCs w:val="20"/>
              </w:rPr>
            </w:pPr>
            <w:r w:rsidRPr="00037B84">
              <w:rPr>
                <w:sz w:val="20"/>
                <w:szCs w:val="20"/>
              </w:rPr>
              <w:t>0,077</w:t>
            </w:r>
          </w:p>
        </w:tc>
      </w:tr>
      <w:tr w:rsidR="00432AC1" w:rsidRPr="00037B84" w:rsidTr="00A36654">
        <w:trPr>
          <w:jc w:val="center"/>
        </w:trPr>
        <w:tc>
          <w:tcPr>
            <w:tcW w:w="2126" w:type="dxa"/>
            <w:vMerge/>
          </w:tcPr>
          <w:p w:rsidR="00432AC1" w:rsidRPr="00037B84" w:rsidRDefault="00432AC1" w:rsidP="00037B84">
            <w:pPr>
              <w:snapToGrid w:val="0"/>
              <w:spacing w:line="360" w:lineRule="auto"/>
              <w:rPr>
                <w:sz w:val="20"/>
              </w:rPr>
            </w:pPr>
          </w:p>
        </w:tc>
        <w:tc>
          <w:tcPr>
            <w:tcW w:w="850" w:type="dxa"/>
            <w:vMerge/>
          </w:tcPr>
          <w:p w:rsidR="00432AC1" w:rsidRPr="00037B84" w:rsidRDefault="00432AC1" w:rsidP="00037B84">
            <w:pPr>
              <w:snapToGrid w:val="0"/>
              <w:spacing w:line="360" w:lineRule="auto"/>
              <w:rPr>
                <w:sz w:val="20"/>
              </w:rPr>
            </w:pPr>
          </w:p>
        </w:tc>
        <w:tc>
          <w:tcPr>
            <w:tcW w:w="6238" w:type="dxa"/>
            <w:gridSpan w:val="25"/>
          </w:tcPr>
          <w:p w:rsidR="00432AC1" w:rsidRPr="00037B84" w:rsidRDefault="00432AC1" w:rsidP="00037B84">
            <w:pPr>
              <w:autoSpaceDE w:val="0"/>
              <w:snapToGrid w:val="0"/>
              <w:spacing w:line="360" w:lineRule="auto"/>
              <w:rPr>
                <w:sz w:val="20"/>
                <w:szCs w:val="20"/>
              </w:rPr>
            </w:pPr>
            <w:r w:rsidRPr="00037B84">
              <w:rPr>
                <w:sz w:val="20"/>
                <w:szCs w:val="20"/>
              </w:rPr>
              <w:t>Количество блюд, реализованных за час, шт.</w:t>
            </w:r>
          </w:p>
        </w:tc>
      </w:tr>
      <w:tr w:rsidR="004A5868" w:rsidRPr="00037B84" w:rsidTr="00A36654">
        <w:trPr>
          <w:jc w:val="center"/>
        </w:trPr>
        <w:tc>
          <w:tcPr>
            <w:tcW w:w="2126" w:type="dxa"/>
          </w:tcPr>
          <w:p w:rsidR="00432AC1" w:rsidRPr="00037B84" w:rsidRDefault="00432AC1" w:rsidP="00037B84">
            <w:pPr>
              <w:autoSpaceDE w:val="0"/>
              <w:snapToGrid w:val="0"/>
              <w:spacing w:line="360" w:lineRule="auto"/>
              <w:rPr>
                <w:bCs/>
                <w:sz w:val="20"/>
                <w:szCs w:val="20"/>
              </w:rPr>
            </w:pPr>
            <w:r w:rsidRPr="00037B84">
              <w:rPr>
                <w:bCs/>
                <w:sz w:val="20"/>
                <w:szCs w:val="20"/>
              </w:rPr>
              <w:t xml:space="preserve">Кофе </w:t>
            </w:r>
            <w:r w:rsidR="00037B84">
              <w:rPr>
                <w:bCs/>
                <w:sz w:val="20"/>
                <w:szCs w:val="20"/>
              </w:rPr>
              <w:t>"</w:t>
            </w:r>
            <w:r w:rsidRPr="00037B84">
              <w:rPr>
                <w:bCs/>
                <w:sz w:val="20"/>
                <w:szCs w:val="20"/>
              </w:rPr>
              <w:t>эспрессо</w:t>
            </w:r>
            <w:r w:rsidR="00037B84">
              <w:rPr>
                <w:bCs/>
                <w:sz w:val="20"/>
                <w:szCs w:val="20"/>
              </w:rPr>
              <w:t>"</w:t>
            </w:r>
          </w:p>
        </w:tc>
        <w:tc>
          <w:tcPr>
            <w:tcW w:w="850" w:type="dxa"/>
          </w:tcPr>
          <w:p w:rsidR="00432AC1" w:rsidRPr="00037B84" w:rsidRDefault="00432AC1" w:rsidP="00037B84">
            <w:pPr>
              <w:autoSpaceDE w:val="0"/>
              <w:snapToGrid w:val="0"/>
              <w:spacing w:line="360" w:lineRule="auto"/>
              <w:rPr>
                <w:sz w:val="20"/>
                <w:szCs w:val="20"/>
              </w:rPr>
            </w:pPr>
            <w:r w:rsidRPr="00037B84">
              <w:rPr>
                <w:sz w:val="20"/>
                <w:szCs w:val="20"/>
              </w:rPr>
              <w:t>102</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31"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0" w:type="dxa"/>
          </w:tcPr>
          <w:p w:rsidR="00432AC1" w:rsidRPr="00037B84" w:rsidRDefault="00432AC1" w:rsidP="00037B84">
            <w:pPr>
              <w:autoSpaceDE w:val="0"/>
              <w:snapToGrid w:val="0"/>
              <w:spacing w:line="360" w:lineRule="auto"/>
              <w:rPr>
                <w:sz w:val="20"/>
                <w:szCs w:val="20"/>
              </w:rPr>
            </w:pPr>
            <w:r w:rsidRPr="00037B84">
              <w:rPr>
                <w:sz w:val="20"/>
                <w:szCs w:val="20"/>
              </w:rPr>
              <w:t>5</w:t>
            </w:r>
          </w:p>
        </w:tc>
        <w:tc>
          <w:tcPr>
            <w:tcW w:w="567" w:type="dxa"/>
            <w:gridSpan w:val="3"/>
          </w:tcPr>
          <w:p w:rsidR="00432AC1" w:rsidRPr="00037B84" w:rsidRDefault="00432AC1" w:rsidP="00037B84">
            <w:pPr>
              <w:autoSpaceDE w:val="0"/>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autoSpaceDE w:val="0"/>
              <w:snapToGrid w:val="0"/>
              <w:spacing w:line="360" w:lineRule="auto"/>
              <w:rPr>
                <w:sz w:val="20"/>
                <w:szCs w:val="20"/>
              </w:rPr>
            </w:pPr>
            <w:r w:rsidRPr="00037B84">
              <w:rPr>
                <w:sz w:val="20"/>
                <w:szCs w:val="20"/>
              </w:rPr>
              <w:t>14</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8</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9</w:t>
            </w:r>
          </w:p>
        </w:tc>
        <w:tc>
          <w:tcPr>
            <w:tcW w:w="425" w:type="dxa"/>
          </w:tcPr>
          <w:p w:rsidR="00432AC1" w:rsidRPr="00037B84" w:rsidRDefault="00432AC1" w:rsidP="00037B84">
            <w:pPr>
              <w:autoSpaceDE w:val="0"/>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autoSpaceDE w:val="0"/>
              <w:snapToGrid w:val="0"/>
              <w:spacing w:line="360" w:lineRule="auto"/>
              <w:rPr>
                <w:bCs/>
                <w:sz w:val="20"/>
                <w:szCs w:val="20"/>
              </w:rPr>
            </w:pPr>
            <w:r w:rsidRPr="00037B84">
              <w:rPr>
                <w:bCs/>
                <w:sz w:val="20"/>
                <w:szCs w:val="20"/>
              </w:rPr>
              <w:t>Кофе "эспрессо" двойной</w:t>
            </w:r>
          </w:p>
        </w:tc>
        <w:tc>
          <w:tcPr>
            <w:tcW w:w="850" w:type="dxa"/>
          </w:tcPr>
          <w:p w:rsidR="00432AC1" w:rsidRPr="00037B84" w:rsidRDefault="00432AC1" w:rsidP="00037B84">
            <w:pPr>
              <w:autoSpaceDE w:val="0"/>
              <w:snapToGrid w:val="0"/>
              <w:spacing w:line="360" w:lineRule="auto"/>
              <w:rPr>
                <w:sz w:val="20"/>
                <w:szCs w:val="20"/>
              </w:rPr>
            </w:pPr>
            <w:r w:rsidRPr="00037B84">
              <w:rPr>
                <w:sz w:val="20"/>
                <w:szCs w:val="20"/>
              </w:rPr>
              <w:t>51</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31"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20" w:type="dxa"/>
          </w:tcPr>
          <w:p w:rsidR="00432AC1" w:rsidRPr="00037B84" w:rsidRDefault="00432AC1" w:rsidP="00037B84">
            <w:pPr>
              <w:autoSpaceDE w:val="0"/>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autoSpaceDE w:val="0"/>
              <w:snapToGrid w:val="0"/>
              <w:spacing w:line="360" w:lineRule="auto"/>
              <w:rPr>
                <w:sz w:val="20"/>
                <w:szCs w:val="20"/>
              </w:rPr>
            </w:pPr>
            <w:r w:rsidRPr="00037B84">
              <w:rPr>
                <w:sz w:val="20"/>
                <w:szCs w:val="20"/>
              </w:rPr>
              <w:t>6</w:t>
            </w:r>
          </w:p>
        </w:tc>
        <w:tc>
          <w:tcPr>
            <w:tcW w:w="708" w:type="dxa"/>
            <w:gridSpan w:val="2"/>
          </w:tcPr>
          <w:p w:rsidR="00432AC1" w:rsidRPr="00037B84" w:rsidRDefault="00432AC1" w:rsidP="00037B84">
            <w:pPr>
              <w:autoSpaceDE w:val="0"/>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425" w:type="dxa"/>
          </w:tcPr>
          <w:p w:rsidR="00432AC1" w:rsidRPr="00037B84" w:rsidRDefault="00432AC1" w:rsidP="00037B84">
            <w:pPr>
              <w:autoSpaceDE w:val="0"/>
              <w:snapToGrid w:val="0"/>
              <w:spacing w:line="360" w:lineRule="auto"/>
              <w:rPr>
                <w:sz w:val="20"/>
                <w:szCs w:val="20"/>
              </w:rPr>
            </w:pPr>
            <w:r w:rsidRPr="00037B84">
              <w:rPr>
                <w:sz w:val="20"/>
                <w:szCs w:val="20"/>
              </w:rPr>
              <w:t>4</w:t>
            </w:r>
          </w:p>
        </w:tc>
      </w:tr>
      <w:tr w:rsidR="004A5868" w:rsidRPr="00037B84" w:rsidTr="00A36654">
        <w:trPr>
          <w:jc w:val="center"/>
        </w:trPr>
        <w:tc>
          <w:tcPr>
            <w:tcW w:w="2126" w:type="dxa"/>
          </w:tcPr>
          <w:p w:rsidR="00432AC1" w:rsidRPr="00037B84" w:rsidRDefault="00432AC1" w:rsidP="00037B84">
            <w:pPr>
              <w:autoSpaceDE w:val="0"/>
              <w:snapToGrid w:val="0"/>
              <w:spacing w:line="360" w:lineRule="auto"/>
              <w:rPr>
                <w:bCs/>
                <w:sz w:val="20"/>
                <w:szCs w:val="20"/>
              </w:rPr>
            </w:pPr>
            <w:r w:rsidRPr="00037B84">
              <w:rPr>
                <w:bCs/>
                <w:sz w:val="20"/>
                <w:szCs w:val="20"/>
              </w:rPr>
              <w:t>Кофе американский</w:t>
            </w:r>
          </w:p>
        </w:tc>
        <w:tc>
          <w:tcPr>
            <w:tcW w:w="850" w:type="dxa"/>
          </w:tcPr>
          <w:p w:rsidR="00432AC1" w:rsidRPr="00037B84" w:rsidRDefault="00432AC1" w:rsidP="00037B84">
            <w:pPr>
              <w:autoSpaceDE w:val="0"/>
              <w:snapToGrid w:val="0"/>
              <w:spacing w:line="360" w:lineRule="auto"/>
              <w:rPr>
                <w:sz w:val="20"/>
                <w:szCs w:val="20"/>
              </w:rPr>
            </w:pPr>
            <w:r w:rsidRPr="00037B84">
              <w:rPr>
                <w:sz w:val="20"/>
                <w:szCs w:val="20"/>
              </w:rPr>
              <w:t>20</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0</w:t>
            </w:r>
          </w:p>
        </w:tc>
        <w:tc>
          <w:tcPr>
            <w:tcW w:w="431"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0" w:type="dxa"/>
          </w:tcPr>
          <w:p w:rsidR="00432AC1" w:rsidRPr="00037B84" w:rsidRDefault="00432AC1" w:rsidP="00037B84">
            <w:pPr>
              <w:autoSpaceDE w:val="0"/>
              <w:snapToGrid w:val="0"/>
              <w:spacing w:line="360" w:lineRule="auto"/>
              <w:rPr>
                <w:sz w:val="20"/>
                <w:szCs w:val="20"/>
              </w:rPr>
            </w:pPr>
            <w:r w:rsidRPr="00037B84">
              <w:rPr>
                <w:sz w:val="20"/>
                <w:szCs w:val="20"/>
              </w:rPr>
              <w:t>1</w:t>
            </w:r>
          </w:p>
        </w:tc>
        <w:tc>
          <w:tcPr>
            <w:tcW w:w="567" w:type="dxa"/>
            <w:gridSpan w:val="3"/>
          </w:tcPr>
          <w:p w:rsidR="00432AC1" w:rsidRPr="00037B84" w:rsidRDefault="00432AC1" w:rsidP="00037B84">
            <w:pPr>
              <w:autoSpaceDE w:val="0"/>
              <w:snapToGrid w:val="0"/>
              <w:spacing w:line="360" w:lineRule="auto"/>
              <w:rPr>
                <w:sz w:val="20"/>
                <w:szCs w:val="20"/>
              </w:rPr>
            </w:pPr>
            <w:r w:rsidRPr="00037B84">
              <w:rPr>
                <w:sz w:val="20"/>
                <w:szCs w:val="20"/>
              </w:rPr>
              <w:t>2</w:t>
            </w:r>
          </w:p>
        </w:tc>
        <w:tc>
          <w:tcPr>
            <w:tcW w:w="708"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25" w:type="dxa"/>
          </w:tcPr>
          <w:p w:rsidR="00432AC1" w:rsidRPr="00037B84" w:rsidRDefault="00432AC1" w:rsidP="00037B84">
            <w:pPr>
              <w:autoSpaceDE w:val="0"/>
              <w:snapToGrid w:val="0"/>
              <w:spacing w:line="360" w:lineRule="auto"/>
              <w:rPr>
                <w:sz w:val="20"/>
                <w:szCs w:val="20"/>
              </w:rPr>
            </w:pPr>
            <w:r w:rsidRPr="00037B84">
              <w:rPr>
                <w:sz w:val="20"/>
                <w:szCs w:val="20"/>
              </w:rPr>
              <w:t>2</w:t>
            </w:r>
          </w:p>
        </w:tc>
      </w:tr>
      <w:tr w:rsidR="004A5868" w:rsidRPr="00037B84" w:rsidTr="00A36654">
        <w:trPr>
          <w:jc w:val="center"/>
        </w:trPr>
        <w:tc>
          <w:tcPr>
            <w:tcW w:w="2126" w:type="dxa"/>
          </w:tcPr>
          <w:p w:rsidR="00432AC1" w:rsidRPr="00037B84" w:rsidRDefault="00432AC1" w:rsidP="00037B84">
            <w:pPr>
              <w:autoSpaceDE w:val="0"/>
              <w:snapToGrid w:val="0"/>
              <w:spacing w:line="360" w:lineRule="auto"/>
              <w:rPr>
                <w:bCs/>
                <w:sz w:val="20"/>
                <w:szCs w:val="20"/>
              </w:rPr>
            </w:pPr>
            <w:r w:rsidRPr="00037B84">
              <w:rPr>
                <w:bCs/>
                <w:sz w:val="20"/>
                <w:szCs w:val="20"/>
              </w:rPr>
              <w:t>Кофе "по-венски"</w:t>
            </w:r>
          </w:p>
        </w:tc>
        <w:tc>
          <w:tcPr>
            <w:tcW w:w="850" w:type="dxa"/>
          </w:tcPr>
          <w:p w:rsidR="00432AC1" w:rsidRPr="00037B84" w:rsidRDefault="00432AC1" w:rsidP="00037B84">
            <w:pPr>
              <w:autoSpaceDE w:val="0"/>
              <w:snapToGrid w:val="0"/>
              <w:spacing w:line="360" w:lineRule="auto"/>
              <w:rPr>
                <w:sz w:val="20"/>
                <w:szCs w:val="20"/>
              </w:rPr>
            </w:pPr>
            <w:r w:rsidRPr="00037B84">
              <w:rPr>
                <w:sz w:val="20"/>
                <w:szCs w:val="20"/>
              </w:rPr>
              <w:t>102</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31"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0" w:type="dxa"/>
          </w:tcPr>
          <w:p w:rsidR="00432AC1" w:rsidRPr="00037B84" w:rsidRDefault="00432AC1" w:rsidP="00037B84">
            <w:pPr>
              <w:autoSpaceDE w:val="0"/>
              <w:snapToGrid w:val="0"/>
              <w:spacing w:line="360" w:lineRule="auto"/>
              <w:rPr>
                <w:sz w:val="20"/>
                <w:szCs w:val="20"/>
              </w:rPr>
            </w:pPr>
            <w:r w:rsidRPr="00037B84">
              <w:rPr>
                <w:sz w:val="20"/>
                <w:szCs w:val="20"/>
              </w:rPr>
              <w:t>5</w:t>
            </w:r>
          </w:p>
        </w:tc>
        <w:tc>
          <w:tcPr>
            <w:tcW w:w="567" w:type="dxa"/>
            <w:gridSpan w:val="3"/>
          </w:tcPr>
          <w:p w:rsidR="00432AC1" w:rsidRPr="00037B84" w:rsidRDefault="00432AC1" w:rsidP="00037B84">
            <w:pPr>
              <w:autoSpaceDE w:val="0"/>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autoSpaceDE w:val="0"/>
              <w:snapToGrid w:val="0"/>
              <w:spacing w:line="360" w:lineRule="auto"/>
              <w:rPr>
                <w:sz w:val="20"/>
                <w:szCs w:val="20"/>
              </w:rPr>
            </w:pPr>
            <w:r w:rsidRPr="00037B84">
              <w:rPr>
                <w:sz w:val="20"/>
                <w:szCs w:val="20"/>
              </w:rPr>
              <w:t>14</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8</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9</w:t>
            </w:r>
          </w:p>
        </w:tc>
        <w:tc>
          <w:tcPr>
            <w:tcW w:w="425" w:type="dxa"/>
          </w:tcPr>
          <w:p w:rsidR="00432AC1" w:rsidRPr="00037B84" w:rsidRDefault="00432AC1" w:rsidP="00037B84">
            <w:pPr>
              <w:autoSpaceDE w:val="0"/>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autoSpaceDE w:val="0"/>
              <w:snapToGrid w:val="0"/>
              <w:spacing w:line="360" w:lineRule="auto"/>
              <w:rPr>
                <w:bCs/>
                <w:sz w:val="20"/>
                <w:szCs w:val="20"/>
              </w:rPr>
            </w:pPr>
            <w:r w:rsidRPr="00037B84">
              <w:rPr>
                <w:bCs/>
                <w:sz w:val="20"/>
                <w:szCs w:val="20"/>
              </w:rPr>
              <w:t>Кофе с ликером "Бейлиз "</w:t>
            </w:r>
          </w:p>
        </w:tc>
        <w:tc>
          <w:tcPr>
            <w:tcW w:w="850" w:type="dxa"/>
          </w:tcPr>
          <w:p w:rsidR="00432AC1" w:rsidRPr="00037B84" w:rsidRDefault="00432AC1" w:rsidP="00037B84">
            <w:pPr>
              <w:autoSpaceDE w:val="0"/>
              <w:snapToGrid w:val="0"/>
              <w:spacing w:line="360" w:lineRule="auto"/>
              <w:rPr>
                <w:sz w:val="20"/>
                <w:szCs w:val="20"/>
              </w:rPr>
            </w:pPr>
            <w:r w:rsidRPr="00037B84">
              <w:rPr>
                <w:sz w:val="20"/>
                <w:szCs w:val="20"/>
              </w:rPr>
              <w:t>34</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31" w:type="dxa"/>
            <w:gridSpan w:val="2"/>
          </w:tcPr>
          <w:p w:rsidR="00432AC1" w:rsidRPr="00037B84" w:rsidRDefault="00432AC1" w:rsidP="00037B84">
            <w:pPr>
              <w:autoSpaceDE w:val="0"/>
              <w:snapToGrid w:val="0"/>
              <w:spacing w:line="360" w:lineRule="auto"/>
              <w:rPr>
                <w:sz w:val="20"/>
                <w:szCs w:val="20"/>
              </w:rPr>
            </w:pPr>
            <w:r w:rsidRPr="00037B84">
              <w:rPr>
                <w:sz w:val="20"/>
                <w:szCs w:val="20"/>
              </w:rPr>
              <w:t>1</w:t>
            </w:r>
          </w:p>
        </w:tc>
        <w:tc>
          <w:tcPr>
            <w:tcW w:w="420" w:type="dxa"/>
          </w:tcPr>
          <w:p w:rsidR="00432AC1" w:rsidRPr="00037B84" w:rsidRDefault="00432AC1" w:rsidP="00037B84">
            <w:pPr>
              <w:autoSpaceDE w:val="0"/>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autoSpaceDE w:val="0"/>
              <w:snapToGrid w:val="0"/>
              <w:spacing w:line="360" w:lineRule="auto"/>
              <w:rPr>
                <w:sz w:val="20"/>
                <w:szCs w:val="20"/>
              </w:rPr>
            </w:pPr>
            <w:r w:rsidRPr="00037B84">
              <w:rPr>
                <w:sz w:val="20"/>
                <w:szCs w:val="20"/>
              </w:rPr>
              <w:t>4</w:t>
            </w:r>
          </w:p>
        </w:tc>
        <w:tc>
          <w:tcPr>
            <w:tcW w:w="708"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567" w:type="dxa"/>
            <w:gridSpan w:val="2"/>
          </w:tcPr>
          <w:p w:rsidR="00432AC1" w:rsidRPr="00037B84" w:rsidRDefault="00432AC1" w:rsidP="00037B84">
            <w:pPr>
              <w:autoSpaceDE w:val="0"/>
              <w:snapToGrid w:val="0"/>
              <w:spacing w:line="360" w:lineRule="auto"/>
              <w:rPr>
                <w:sz w:val="20"/>
                <w:szCs w:val="20"/>
              </w:rPr>
            </w:pPr>
            <w:r w:rsidRPr="00037B84">
              <w:rPr>
                <w:sz w:val="20"/>
                <w:szCs w:val="20"/>
              </w:rPr>
              <w:t>3</w:t>
            </w:r>
          </w:p>
        </w:tc>
        <w:tc>
          <w:tcPr>
            <w:tcW w:w="425" w:type="dxa"/>
          </w:tcPr>
          <w:p w:rsidR="00432AC1" w:rsidRPr="00037B84" w:rsidRDefault="00432AC1" w:rsidP="00037B84">
            <w:pPr>
              <w:autoSpaceDE w:val="0"/>
              <w:snapToGrid w:val="0"/>
              <w:spacing w:line="360" w:lineRule="auto"/>
              <w:rPr>
                <w:sz w:val="20"/>
                <w:szCs w:val="20"/>
              </w:rPr>
            </w:pPr>
            <w:r w:rsidRPr="00037B84">
              <w:rPr>
                <w:sz w:val="20"/>
                <w:szCs w:val="20"/>
              </w:rPr>
              <w:t>3</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Кофе "каппучино"</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tcPr>
          <w:p w:rsidR="00432AC1" w:rsidRPr="00037B84" w:rsidRDefault="00432AC1" w:rsidP="00037B84">
            <w:pPr>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Чай черный с лимоном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0</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Чай зеленый с жасмином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0</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Лапша домашняя с курицей</w:t>
            </w:r>
          </w:p>
        </w:tc>
        <w:tc>
          <w:tcPr>
            <w:tcW w:w="850" w:type="dxa"/>
          </w:tcPr>
          <w:p w:rsidR="00432AC1" w:rsidRPr="00037B84" w:rsidRDefault="00432AC1" w:rsidP="00037B84">
            <w:pPr>
              <w:snapToGrid w:val="0"/>
              <w:spacing w:line="360" w:lineRule="auto"/>
              <w:rPr>
                <w:sz w:val="20"/>
                <w:szCs w:val="20"/>
              </w:rPr>
            </w:pPr>
            <w:r w:rsidRPr="00037B84">
              <w:rPr>
                <w:sz w:val="20"/>
                <w:szCs w:val="20"/>
              </w:rPr>
              <w:t>36</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4</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Жульен</w:t>
            </w:r>
            <w:r w:rsidR="00037B84">
              <w:rPr>
                <w:bCs/>
                <w:color w:val="000000"/>
                <w:sz w:val="20"/>
                <w:szCs w:val="20"/>
              </w:rPr>
              <w:t xml:space="preserve"> </w:t>
            </w:r>
            <w:r w:rsidRPr="00037B84">
              <w:rPr>
                <w:bCs/>
                <w:color w:val="000000"/>
                <w:sz w:val="20"/>
                <w:szCs w:val="20"/>
              </w:rPr>
              <w:t>грибной</w:t>
            </w:r>
          </w:p>
        </w:tc>
        <w:tc>
          <w:tcPr>
            <w:tcW w:w="850" w:type="dxa"/>
          </w:tcPr>
          <w:p w:rsidR="00432AC1" w:rsidRPr="00037B84" w:rsidRDefault="00432AC1" w:rsidP="00037B84">
            <w:pPr>
              <w:snapToGrid w:val="0"/>
              <w:spacing w:line="360" w:lineRule="auto"/>
              <w:rPr>
                <w:sz w:val="20"/>
                <w:szCs w:val="20"/>
              </w:rPr>
            </w:pPr>
            <w:r w:rsidRPr="00037B84">
              <w:rPr>
                <w:sz w:val="20"/>
                <w:szCs w:val="20"/>
              </w:rPr>
              <w:t>40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5</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Пельмени с мясом вареные</w:t>
            </w:r>
          </w:p>
        </w:tc>
        <w:tc>
          <w:tcPr>
            <w:tcW w:w="850" w:type="dxa"/>
          </w:tcPr>
          <w:p w:rsidR="00432AC1" w:rsidRPr="00037B84" w:rsidRDefault="00432AC1" w:rsidP="00037B84">
            <w:pPr>
              <w:snapToGrid w:val="0"/>
              <w:spacing w:line="360" w:lineRule="auto"/>
              <w:rPr>
                <w:sz w:val="20"/>
                <w:szCs w:val="20"/>
              </w:rPr>
            </w:pPr>
            <w:r w:rsidRPr="00037B84">
              <w:rPr>
                <w:sz w:val="20"/>
                <w:szCs w:val="20"/>
              </w:rPr>
              <w:t>70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5</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Свинина запеченная под картофелем</w:t>
            </w:r>
          </w:p>
        </w:tc>
        <w:tc>
          <w:tcPr>
            <w:tcW w:w="850" w:type="dxa"/>
          </w:tcPr>
          <w:p w:rsidR="00432AC1" w:rsidRPr="00037B84" w:rsidRDefault="00432AC1" w:rsidP="00037B84">
            <w:pPr>
              <w:snapToGrid w:val="0"/>
              <w:spacing w:line="360" w:lineRule="auto"/>
              <w:rPr>
                <w:sz w:val="20"/>
                <w:szCs w:val="20"/>
              </w:rPr>
            </w:pPr>
            <w:r w:rsidRPr="00037B84">
              <w:rPr>
                <w:sz w:val="20"/>
                <w:szCs w:val="20"/>
              </w:rPr>
              <w:t>100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tcPr>
          <w:p w:rsidR="00432AC1" w:rsidRPr="00037B84" w:rsidRDefault="00432AC1" w:rsidP="00037B84">
            <w:pPr>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 xml:space="preserve">Котлета </w:t>
            </w:r>
            <w:r w:rsidR="00037B84">
              <w:rPr>
                <w:bCs/>
                <w:color w:val="000000"/>
                <w:sz w:val="20"/>
                <w:szCs w:val="20"/>
              </w:rPr>
              <w:t>"</w:t>
            </w:r>
            <w:r w:rsidRPr="00037B84">
              <w:rPr>
                <w:bCs/>
                <w:color w:val="000000"/>
                <w:sz w:val="20"/>
                <w:szCs w:val="20"/>
              </w:rPr>
              <w:t>Пожарская</w:t>
            </w:r>
            <w:r w:rsidR="00037B84">
              <w:rPr>
                <w:bCs/>
                <w:color w:val="000000"/>
                <w:sz w:val="20"/>
                <w:szCs w:val="20"/>
              </w:rPr>
              <w:t>"</w:t>
            </w:r>
            <w:r w:rsidRPr="00037B84">
              <w:rPr>
                <w:bCs/>
                <w:color w:val="000000"/>
                <w:sz w:val="20"/>
                <w:szCs w:val="20"/>
              </w:rPr>
              <w:t xml:space="preserve"> с картофелем жареным</w:t>
            </w:r>
          </w:p>
        </w:tc>
        <w:tc>
          <w:tcPr>
            <w:tcW w:w="850" w:type="dxa"/>
          </w:tcPr>
          <w:p w:rsidR="00432AC1" w:rsidRPr="00037B84" w:rsidRDefault="00432AC1" w:rsidP="00037B84">
            <w:pPr>
              <w:snapToGrid w:val="0"/>
              <w:spacing w:line="360" w:lineRule="auto"/>
              <w:rPr>
                <w:sz w:val="20"/>
                <w:szCs w:val="20"/>
              </w:rPr>
            </w:pPr>
            <w:r w:rsidRPr="00037B84">
              <w:rPr>
                <w:sz w:val="20"/>
                <w:szCs w:val="20"/>
              </w:rPr>
              <w:t>82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10</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 xml:space="preserve">Борщ </w:t>
            </w:r>
          </w:p>
        </w:tc>
        <w:tc>
          <w:tcPr>
            <w:tcW w:w="850" w:type="dxa"/>
          </w:tcPr>
          <w:p w:rsidR="00432AC1" w:rsidRPr="00037B84" w:rsidRDefault="00432AC1" w:rsidP="00037B84">
            <w:pPr>
              <w:snapToGrid w:val="0"/>
              <w:spacing w:line="360" w:lineRule="auto"/>
              <w:rPr>
                <w:sz w:val="20"/>
                <w:szCs w:val="20"/>
              </w:rPr>
            </w:pPr>
            <w:r w:rsidRPr="00037B84">
              <w:rPr>
                <w:sz w:val="20"/>
                <w:szCs w:val="20"/>
              </w:rPr>
              <w:t>50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6</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Щи зеленые</w:t>
            </w:r>
          </w:p>
        </w:tc>
        <w:tc>
          <w:tcPr>
            <w:tcW w:w="850" w:type="dxa"/>
          </w:tcPr>
          <w:p w:rsidR="00432AC1" w:rsidRPr="00037B84" w:rsidRDefault="00432AC1" w:rsidP="00037B84">
            <w:pPr>
              <w:snapToGrid w:val="0"/>
              <w:spacing w:line="360" w:lineRule="auto"/>
              <w:rPr>
                <w:sz w:val="20"/>
                <w:szCs w:val="20"/>
              </w:rPr>
            </w:pPr>
            <w:r w:rsidRPr="00037B84">
              <w:rPr>
                <w:sz w:val="20"/>
                <w:szCs w:val="20"/>
              </w:rPr>
              <w:t>35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4</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Солянка сборная мясная</w:t>
            </w:r>
          </w:p>
        </w:tc>
        <w:tc>
          <w:tcPr>
            <w:tcW w:w="850" w:type="dxa"/>
          </w:tcPr>
          <w:p w:rsidR="00432AC1" w:rsidRPr="00037B84" w:rsidRDefault="00432AC1" w:rsidP="00037B84">
            <w:pPr>
              <w:snapToGrid w:val="0"/>
              <w:spacing w:line="360" w:lineRule="auto"/>
              <w:rPr>
                <w:sz w:val="20"/>
                <w:szCs w:val="20"/>
              </w:rPr>
            </w:pPr>
            <w:r w:rsidRPr="00037B84">
              <w:rPr>
                <w:sz w:val="20"/>
                <w:szCs w:val="20"/>
              </w:rPr>
              <w:t>30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0</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4</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Окрошка мясная</w:t>
            </w:r>
          </w:p>
        </w:tc>
        <w:tc>
          <w:tcPr>
            <w:tcW w:w="850" w:type="dxa"/>
          </w:tcPr>
          <w:p w:rsidR="00432AC1" w:rsidRPr="00037B84" w:rsidRDefault="00432AC1" w:rsidP="00037B84">
            <w:pPr>
              <w:snapToGrid w:val="0"/>
              <w:spacing w:line="360" w:lineRule="auto"/>
              <w:rPr>
                <w:sz w:val="20"/>
                <w:szCs w:val="20"/>
              </w:rPr>
            </w:pPr>
            <w:r w:rsidRPr="00037B84">
              <w:rPr>
                <w:sz w:val="20"/>
                <w:szCs w:val="20"/>
              </w:rPr>
              <w:t>19</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0</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Севрюга в тесте жаренная</w:t>
            </w:r>
          </w:p>
        </w:tc>
        <w:tc>
          <w:tcPr>
            <w:tcW w:w="850" w:type="dxa"/>
          </w:tcPr>
          <w:p w:rsidR="00432AC1" w:rsidRPr="00037B84" w:rsidRDefault="00432AC1" w:rsidP="00037B84">
            <w:pPr>
              <w:snapToGrid w:val="0"/>
              <w:spacing w:line="360" w:lineRule="auto"/>
              <w:rPr>
                <w:sz w:val="20"/>
                <w:szCs w:val="20"/>
              </w:rPr>
            </w:pPr>
            <w:r w:rsidRPr="00037B84">
              <w:rPr>
                <w:sz w:val="20"/>
                <w:szCs w:val="20"/>
              </w:rPr>
              <w:t>60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7</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tcPr>
          <w:p w:rsidR="00432AC1" w:rsidRPr="00037B84" w:rsidRDefault="00432AC1" w:rsidP="00037B84">
            <w:pPr>
              <w:snapToGrid w:val="0"/>
              <w:spacing w:line="360" w:lineRule="auto"/>
              <w:rPr>
                <w:sz w:val="20"/>
                <w:szCs w:val="20"/>
              </w:rPr>
            </w:pPr>
            <w:r w:rsidRPr="00037B84">
              <w:rPr>
                <w:sz w:val="20"/>
                <w:szCs w:val="20"/>
              </w:rPr>
              <w:t>5</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Скумбрия дальневосточная жареная с луком по-ленинградски</w:t>
            </w:r>
          </w:p>
        </w:tc>
        <w:tc>
          <w:tcPr>
            <w:tcW w:w="850" w:type="dxa"/>
          </w:tcPr>
          <w:p w:rsidR="00432AC1" w:rsidRPr="00037B84" w:rsidRDefault="00432AC1" w:rsidP="00037B84">
            <w:pPr>
              <w:snapToGrid w:val="0"/>
              <w:spacing w:line="360" w:lineRule="auto"/>
              <w:rPr>
                <w:sz w:val="20"/>
                <w:szCs w:val="20"/>
              </w:rPr>
            </w:pPr>
            <w:r w:rsidRPr="00037B84">
              <w:rPr>
                <w:sz w:val="20"/>
                <w:szCs w:val="20"/>
              </w:rPr>
              <w:t>65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5</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Осетр жаренный во фритюре</w:t>
            </w:r>
          </w:p>
        </w:tc>
        <w:tc>
          <w:tcPr>
            <w:tcW w:w="850" w:type="dxa"/>
          </w:tcPr>
          <w:p w:rsidR="00432AC1" w:rsidRPr="00037B84" w:rsidRDefault="00432AC1" w:rsidP="00037B84">
            <w:pPr>
              <w:snapToGrid w:val="0"/>
              <w:spacing w:line="360" w:lineRule="auto"/>
              <w:rPr>
                <w:sz w:val="20"/>
                <w:szCs w:val="20"/>
              </w:rPr>
            </w:pPr>
            <w:r w:rsidRPr="00037B84">
              <w:rPr>
                <w:sz w:val="20"/>
                <w:szCs w:val="20"/>
              </w:rPr>
              <w:t>55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6</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Бефстроганов с грибами и жаренным картофелем</w:t>
            </w:r>
          </w:p>
        </w:tc>
        <w:tc>
          <w:tcPr>
            <w:tcW w:w="850" w:type="dxa"/>
          </w:tcPr>
          <w:p w:rsidR="00432AC1" w:rsidRPr="00037B84" w:rsidRDefault="00432AC1" w:rsidP="00037B84">
            <w:pPr>
              <w:snapToGrid w:val="0"/>
              <w:spacing w:line="360" w:lineRule="auto"/>
              <w:rPr>
                <w:sz w:val="20"/>
                <w:szCs w:val="20"/>
              </w:rPr>
            </w:pPr>
            <w:r w:rsidRPr="00037B84">
              <w:rPr>
                <w:sz w:val="20"/>
                <w:szCs w:val="20"/>
              </w:rPr>
              <w:t>80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9</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Котлеты натуральные</w:t>
            </w:r>
          </w:p>
        </w:tc>
        <w:tc>
          <w:tcPr>
            <w:tcW w:w="850" w:type="dxa"/>
          </w:tcPr>
          <w:p w:rsidR="00432AC1" w:rsidRPr="00037B84" w:rsidRDefault="00432AC1" w:rsidP="00037B84">
            <w:pPr>
              <w:snapToGrid w:val="0"/>
              <w:spacing w:line="360" w:lineRule="auto"/>
              <w:rPr>
                <w:sz w:val="20"/>
                <w:szCs w:val="20"/>
              </w:rPr>
            </w:pPr>
            <w:r w:rsidRPr="00037B84">
              <w:rPr>
                <w:sz w:val="20"/>
                <w:szCs w:val="20"/>
              </w:rPr>
              <w:t>75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9</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Гуляш</w:t>
            </w:r>
          </w:p>
        </w:tc>
        <w:tc>
          <w:tcPr>
            <w:tcW w:w="850" w:type="dxa"/>
          </w:tcPr>
          <w:p w:rsidR="00432AC1" w:rsidRPr="00037B84" w:rsidRDefault="00432AC1" w:rsidP="00037B84">
            <w:pPr>
              <w:snapToGrid w:val="0"/>
              <w:spacing w:line="360" w:lineRule="auto"/>
              <w:rPr>
                <w:sz w:val="20"/>
                <w:szCs w:val="20"/>
              </w:rPr>
            </w:pPr>
            <w:r w:rsidRPr="00037B84">
              <w:rPr>
                <w:sz w:val="20"/>
                <w:szCs w:val="20"/>
              </w:rPr>
              <w:t>72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Голубцы с мясом и рисом</w:t>
            </w:r>
          </w:p>
        </w:tc>
        <w:tc>
          <w:tcPr>
            <w:tcW w:w="850" w:type="dxa"/>
          </w:tcPr>
          <w:p w:rsidR="00432AC1" w:rsidRPr="00037B84" w:rsidRDefault="00432AC1" w:rsidP="00037B84">
            <w:pPr>
              <w:snapToGrid w:val="0"/>
              <w:spacing w:line="360" w:lineRule="auto"/>
              <w:rPr>
                <w:sz w:val="20"/>
                <w:szCs w:val="20"/>
              </w:rPr>
            </w:pPr>
            <w:r w:rsidRPr="00037B84">
              <w:rPr>
                <w:sz w:val="20"/>
                <w:szCs w:val="20"/>
              </w:rPr>
              <w:t>84</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10</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Курица жаренная</w:t>
            </w:r>
          </w:p>
        </w:tc>
        <w:tc>
          <w:tcPr>
            <w:tcW w:w="850" w:type="dxa"/>
          </w:tcPr>
          <w:p w:rsidR="00432AC1" w:rsidRPr="00037B84" w:rsidRDefault="00432AC1" w:rsidP="00037B84">
            <w:pPr>
              <w:snapToGrid w:val="0"/>
              <w:spacing w:line="360" w:lineRule="auto"/>
              <w:rPr>
                <w:sz w:val="20"/>
                <w:szCs w:val="20"/>
              </w:rPr>
            </w:pPr>
            <w:r w:rsidRPr="00037B84">
              <w:rPr>
                <w:sz w:val="20"/>
                <w:szCs w:val="20"/>
              </w:rPr>
              <w:t>87</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10</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Котлеты из филе птицы</w:t>
            </w:r>
          </w:p>
        </w:tc>
        <w:tc>
          <w:tcPr>
            <w:tcW w:w="850" w:type="dxa"/>
          </w:tcPr>
          <w:p w:rsidR="00432AC1" w:rsidRPr="00037B84" w:rsidRDefault="00432AC1" w:rsidP="00037B84">
            <w:pPr>
              <w:snapToGrid w:val="0"/>
              <w:spacing w:line="360" w:lineRule="auto"/>
              <w:rPr>
                <w:sz w:val="20"/>
                <w:szCs w:val="20"/>
              </w:rPr>
            </w:pPr>
            <w:r w:rsidRPr="00037B84">
              <w:rPr>
                <w:sz w:val="20"/>
                <w:szCs w:val="20"/>
              </w:rPr>
              <w:t>82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10</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Сырники со сметаной</w:t>
            </w:r>
          </w:p>
        </w:tc>
        <w:tc>
          <w:tcPr>
            <w:tcW w:w="850" w:type="dxa"/>
          </w:tcPr>
          <w:p w:rsidR="00432AC1" w:rsidRPr="00037B84" w:rsidRDefault="00432AC1" w:rsidP="00037B84">
            <w:pPr>
              <w:snapToGrid w:val="0"/>
              <w:spacing w:line="360" w:lineRule="auto"/>
              <w:rPr>
                <w:sz w:val="20"/>
                <w:szCs w:val="20"/>
              </w:rPr>
            </w:pPr>
            <w:r w:rsidRPr="00037B84">
              <w:rPr>
                <w:sz w:val="20"/>
                <w:szCs w:val="20"/>
              </w:rPr>
              <w:t>408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12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48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54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41</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36</w:t>
            </w:r>
          </w:p>
        </w:tc>
        <w:tc>
          <w:tcPr>
            <w:tcW w:w="425" w:type="dxa"/>
          </w:tcPr>
          <w:p w:rsidR="00432AC1" w:rsidRPr="00037B84" w:rsidRDefault="00432AC1" w:rsidP="00037B84">
            <w:pPr>
              <w:snapToGrid w:val="0"/>
              <w:spacing w:line="360" w:lineRule="auto"/>
              <w:rPr>
                <w:sz w:val="20"/>
                <w:szCs w:val="20"/>
              </w:rPr>
            </w:pPr>
            <w:r w:rsidRPr="00037B84">
              <w:rPr>
                <w:sz w:val="20"/>
                <w:szCs w:val="20"/>
              </w:rPr>
              <w:t>32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Рис припущенный</w:t>
            </w:r>
          </w:p>
        </w:tc>
        <w:tc>
          <w:tcPr>
            <w:tcW w:w="850" w:type="dxa"/>
          </w:tcPr>
          <w:p w:rsidR="00432AC1" w:rsidRPr="00037B84" w:rsidRDefault="00432AC1" w:rsidP="00037B84">
            <w:pPr>
              <w:snapToGrid w:val="0"/>
              <w:spacing w:line="360" w:lineRule="auto"/>
              <w:rPr>
                <w:sz w:val="20"/>
                <w:szCs w:val="20"/>
              </w:rPr>
            </w:pPr>
            <w:r w:rsidRPr="00037B84">
              <w:rPr>
                <w:sz w:val="20"/>
                <w:szCs w:val="20"/>
              </w:rPr>
              <w:t>70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5</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Макароны отварные с овощами</w:t>
            </w:r>
          </w:p>
        </w:tc>
        <w:tc>
          <w:tcPr>
            <w:tcW w:w="850" w:type="dxa"/>
          </w:tcPr>
          <w:p w:rsidR="00432AC1" w:rsidRPr="00037B84" w:rsidRDefault="00432AC1" w:rsidP="00037B84">
            <w:pPr>
              <w:snapToGrid w:val="0"/>
              <w:spacing w:line="360" w:lineRule="auto"/>
              <w:rPr>
                <w:sz w:val="20"/>
                <w:szCs w:val="20"/>
              </w:rPr>
            </w:pPr>
            <w:r w:rsidRPr="00037B84">
              <w:rPr>
                <w:sz w:val="20"/>
                <w:szCs w:val="20"/>
              </w:rPr>
              <w:t>100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tcPr>
          <w:p w:rsidR="00432AC1" w:rsidRPr="00037B84" w:rsidRDefault="00432AC1" w:rsidP="00037B84">
            <w:pPr>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Пюре картофельное</w:t>
            </w:r>
          </w:p>
        </w:tc>
        <w:tc>
          <w:tcPr>
            <w:tcW w:w="850" w:type="dxa"/>
          </w:tcPr>
          <w:p w:rsidR="00432AC1" w:rsidRPr="00037B84" w:rsidRDefault="00432AC1" w:rsidP="00037B84">
            <w:pPr>
              <w:snapToGrid w:val="0"/>
              <w:spacing w:line="360" w:lineRule="auto"/>
              <w:rPr>
                <w:sz w:val="20"/>
                <w:szCs w:val="20"/>
              </w:rPr>
            </w:pPr>
            <w:r w:rsidRPr="00037B84">
              <w:rPr>
                <w:sz w:val="20"/>
                <w:szCs w:val="20"/>
              </w:rPr>
              <w:t>132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16</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tcPr>
          <w:p w:rsidR="00432AC1" w:rsidRPr="00037B84" w:rsidRDefault="00432AC1" w:rsidP="00037B84">
            <w:pPr>
              <w:snapToGrid w:val="0"/>
              <w:spacing w:line="360" w:lineRule="auto"/>
              <w:rPr>
                <w:sz w:val="20"/>
                <w:szCs w:val="20"/>
              </w:rPr>
            </w:pPr>
            <w:r w:rsidRPr="00037B84">
              <w:rPr>
                <w:sz w:val="20"/>
                <w:szCs w:val="20"/>
              </w:rPr>
              <w:t>10</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Картофель жареный</w:t>
            </w:r>
          </w:p>
        </w:tc>
        <w:tc>
          <w:tcPr>
            <w:tcW w:w="850" w:type="dxa"/>
          </w:tcPr>
          <w:p w:rsidR="00432AC1" w:rsidRPr="00037B84" w:rsidRDefault="00432AC1" w:rsidP="00037B84">
            <w:pPr>
              <w:snapToGrid w:val="0"/>
              <w:spacing w:line="360" w:lineRule="auto"/>
              <w:rPr>
                <w:sz w:val="20"/>
                <w:szCs w:val="20"/>
              </w:rPr>
            </w:pPr>
            <w:r w:rsidRPr="00037B84">
              <w:rPr>
                <w:sz w:val="20"/>
                <w:szCs w:val="20"/>
              </w:rPr>
              <w:t>130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15</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tcPr>
          <w:p w:rsidR="00432AC1" w:rsidRPr="00037B84" w:rsidRDefault="00432AC1" w:rsidP="00037B84">
            <w:pPr>
              <w:snapToGrid w:val="0"/>
              <w:spacing w:line="360" w:lineRule="auto"/>
              <w:rPr>
                <w:sz w:val="20"/>
                <w:szCs w:val="20"/>
              </w:rPr>
            </w:pPr>
            <w:r w:rsidRPr="00037B84">
              <w:rPr>
                <w:sz w:val="20"/>
                <w:szCs w:val="20"/>
              </w:rPr>
              <w:t>10</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Рагу овощное</w:t>
            </w:r>
          </w:p>
        </w:tc>
        <w:tc>
          <w:tcPr>
            <w:tcW w:w="850" w:type="dxa"/>
          </w:tcPr>
          <w:p w:rsidR="00432AC1" w:rsidRPr="00037B84" w:rsidRDefault="00432AC1" w:rsidP="00037B84">
            <w:pPr>
              <w:snapToGrid w:val="0"/>
              <w:spacing w:line="360" w:lineRule="auto"/>
              <w:rPr>
                <w:sz w:val="20"/>
                <w:szCs w:val="20"/>
              </w:rPr>
            </w:pPr>
            <w:r w:rsidRPr="00037B84">
              <w:rPr>
                <w:sz w:val="20"/>
                <w:szCs w:val="20"/>
              </w:rPr>
              <w:t>120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14</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tcPr>
          <w:p w:rsidR="00432AC1" w:rsidRPr="00037B84" w:rsidRDefault="00432AC1" w:rsidP="00037B84">
            <w:pPr>
              <w:snapToGrid w:val="0"/>
              <w:spacing w:line="360" w:lineRule="auto"/>
              <w:rPr>
                <w:sz w:val="20"/>
                <w:szCs w:val="20"/>
              </w:rPr>
            </w:pPr>
            <w:r w:rsidRPr="00037B84">
              <w:rPr>
                <w:sz w:val="20"/>
                <w:szCs w:val="20"/>
              </w:rPr>
              <w:t>9</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Коктейль молочный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300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35</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40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26</w:t>
            </w:r>
          </w:p>
        </w:tc>
        <w:tc>
          <w:tcPr>
            <w:tcW w:w="425" w:type="dxa"/>
          </w:tcPr>
          <w:p w:rsidR="00432AC1" w:rsidRPr="00037B84" w:rsidRDefault="00432AC1" w:rsidP="00037B84">
            <w:pPr>
              <w:snapToGrid w:val="0"/>
              <w:spacing w:line="360" w:lineRule="auto"/>
              <w:rPr>
                <w:sz w:val="20"/>
                <w:szCs w:val="20"/>
              </w:rPr>
            </w:pPr>
            <w:r w:rsidRPr="00037B84">
              <w:rPr>
                <w:sz w:val="20"/>
                <w:szCs w:val="20"/>
              </w:rPr>
              <w:t>23</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Кисель вишневый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380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45</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50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28</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34</w:t>
            </w:r>
          </w:p>
        </w:tc>
        <w:tc>
          <w:tcPr>
            <w:tcW w:w="425" w:type="dxa"/>
          </w:tcPr>
          <w:p w:rsidR="00432AC1" w:rsidRPr="00037B84" w:rsidRDefault="00432AC1" w:rsidP="00037B84">
            <w:pPr>
              <w:snapToGrid w:val="0"/>
              <w:spacing w:line="360" w:lineRule="auto"/>
              <w:rPr>
                <w:sz w:val="20"/>
                <w:szCs w:val="20"/>
              </w:rPr>
            </w:pPr>
            <w:r w:rsidRPr="00037B84">
              <w:rPr>
                <w:sz w:val="20"/>
                <w:szCs w:val="20"/>
              </w:rPr>
              <w:t>29</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Блины с джемом/</w:t>
            </w:r>
            <w:r w:rsidR="00037B84">
              <w:rPr>
                <w:bCs/>
                <w:color w:val="000000"/>
                <w:sz w:val="20"/>
                <w:szCs w:val="20"/>
              </w:rPr>
              <w:t xml:space="preserve"> </w:t>
            </w:r>
            <w:r w:rsidRPr="00037B84">
              <w:rPr>
                <w:bCs/>
                <w:color w:val="000000"/>
                <w:sz w:val="20"/>
                <w:szCs w:val="20"/>
              </w:rPr>
              <w:t>сметаной/ медом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200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24</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26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5" w:type="dxa"/>
          </w:tcPr>
          <w:p w:rsidR="00432AC1" w:rsidRPr="00037B84" w:rsidRDefault="00432AC1" w:rsidP="00037B84">
            <w:pPr>
              <w:snapToGrid w:val="0"/>
              <w:spacing w:line="360" w:lineRule="auto"/>
              <w:rPr>
                <w:sz w:val="20"/>
                <w:szCs w:val="20"/>
              </w:rPr>
            </w:pPr>
            <w:r w:rsidRPr="00037B84">
              <w:rPr>
                <w:sz w:val="20"/>
                <w:szCs w:val="20"/>
              </w:rPr>
              <w:t>15</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Ватрушки сдобные</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230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27</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30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23</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20</w:t>
            </w:r>
          </w:p>
        </w:tc>
        <w:tc>
          <w:tcPr>
            <w:tcW w:w="425" w:type="dxa"/>
          </w:tcPr>
          <w:p w:rsidR="00432AC1" w:rsidRPr="00037B84" w:rsidRDefault="00432AC1" w:rsidP="00037B84">
            <w:pPr>
              <w:snapToGrid w:val="0"/>
              <w:spacing w:line="360" w:lineRule="auto"/>
              <w:rPr>
                <w:sz w:val="20"/>
                <w:szCs w:val="20"/>
              </w:rPr>
            </w:pPr>
            <w:r w:rsidRPr="00037B84">
              <w:rPr>
                <w:sz w:val="20"/>
                <w:szCs w:val="20"/>
              </w:rPr>
              <w:t>18</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Сочник</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250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29</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33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37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5" w:type="dxa"/>
          </w:tcPr>
          <w:p w:rsidR="00432AC1" w:rsidRPr="00037B84" w:rsidRDefault="00432AC1" w:rsidP="00037B84">
            <w:pPr>
              <w:snapToGrid w:val="0"/>
              <w:spacing w:line="360" w:lineRule="auto"/>
              <w:rPr>
                <w:sz w:val="20"/>
                <w:szCs w:val="20"/>
              </w:rPr>
            </w:pPr>
            <w:r w:rsidRPr="00037B84">
              <w:rPr>
                <w:sz w:val="20"/>
                <w:szCs w:val="20"/>
              </w:rPr>
              <w:t>19</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Салат из свежих помидор и огурцов</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20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5" w:type="dxa"/>
          </w:tcPr>
          <w:p w:rsidR="00432AC1" w:rsidRPr="00037B84" w:rsidRDefault="00432AC1" w:rsidP="00037B84">
            <w:pPr>
              <w:snapToGrid w:val="0"/>
              <w:spacing w:line="360" w:lineRule="auto"/>
              <w:rPr>
                <w:sz w:val="20"/>
                <w:szCs w:val="20"/>
              </w:rPr>
            </w:pPr>
            <w:r w:rsidRPr="00037B84">
              <w:rPr>
                <w:sz w:val="20"/>
                <w:szCs w:val="20"/>
              </w:rPr>
              <w:t>12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Салат мясной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125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15</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18</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tcPr>
          <w:p w:rsidR="00432AC1" w:rsidRPr="00037B84" w:rsidRDefault="00432AC1" w:rsidP="00037B84">
            <w:pPr>
              <w:snapToGrid w:val="0"/>
              <w:spacing w:line="360" w:lineRule="auto"/>
              <w:rPr>
                <w:sz w:val="20"/>
                <w:szCs w:val="20"/>
              </w:rPr>
            </w:pPr>
            <w:r w:rsidRPr="00037B84">
              <w:rPr>
                <w:sz w:val="20"/>
                <w:szCs w:val="20"/>
              </w:rPr>
              <w:t>10</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Салат столичный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20</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5" w:type="dxa"/>
          </w:tcPr>
          <w:p w:rsidR="00432AC1" w:rsidRPr="00037B84" w:rsidRDefault="00432AC1" w:rsidP="00037B84">
            <w:pPr>
              <w:snapToGrid w:val="0"/>
              <w:spacing w:line="360" w:lineRule="auto"/>
              <w:rPr>
                <w:sz w:val="20"/>
                <w:szCs w:val="20"/>
              </w:rPr>
            </w:pPr>
            <w:r w:rsidRPr="00037B84">
              <w:rPr>
                <w:sz w:val="20"/>
                <w:szCs w:val="20"/>
              </w:rPr>
              <w:t>12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Винегрет овощной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100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tcPr>
          <w:p w:rsidR="00432AC1" w:rsidRPr="00037B84" w:rsidRDefault="00432AC1" w:rsidP="00037B84">
            <w:pPr>
              <w:snapToGrid w:val="0"/>
              <w:spacing w:line="360" w:lineRule="auto"/>
              <w:rPr>
                <w:sz w:val="20"/>
                <w:szCs w:val="20"/>
              </w:rPr>
            </w:pPr>
            <w:r w:rsidRPr="00037B84">
              <w:rPr>
                <w:sz w:val="20"/>
                <w:szCs w:val="20"/>
              </w:rPr>
              <w:t>8</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Помидор фаршированный яйцом и луком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90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11</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Сельдь с луком</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85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10</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 xml:space="preserve">Салат летний </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95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11</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Салат витаминный</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155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5" w:type="dxa"/>
          </w:tcPr>
          <w:p w:rsidR="00432AC1" w:rsidRPr="00037B84" w:rsidRDefault="00432AC1" w:rsidP="00037B84">
            <w:pPr>
              <w:snapToGrid w:val="0"/>
              <w:spacing w:line="360" w:lineRule="auto"/>
              <w:rPr>
                <w:sz w:val="20"/>
                <w:szCs w:val="20"/>
              </w:rPr>
            </w:pPr>
            <w:r w:rsidRPr="00037B84">
              <w:rPr>
                <w:sz w:val="20"/>
                <w:szCs w:val="20"/>
              </w:rPr>
              <w:t>5</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18</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21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14</w:t>
            </w:r>
          </w:p>
        </w:tc>
        <w:tc>
          <w:tcPr>
            <w:tcW w:w="425" w:type="dxa"/>
          </w:tcPr>
          <w:p w:rsidR="00432AC1" w:rsidRPr="00037B84" w:rsidRDefault="00432AC1" w:rsidP="00037B84">
            <w:pPr>
              <w:snapToGrid w:val="0"/>
              <w:spacing w:line="360" w:lineRule="auto"/>
              <w:rPr>
                <w:sz w:val="20"/>
                <w:szCs w:val="20"/>
              </w:rPr>
            </w:pPr>
            <w:r w:rsidRPr="00037B84">
              <w:rPr>
                <w:sz w:val="20"/>
                <w:szCs w:val="20"/>
              </w:rPr>
              <w:t>12</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Ряженка</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50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1</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6</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5" w:type="dxa"/>
          </w:tcPr>
          <w:p w:rsidR="00432AC1" w:rsidRPr="00037B84" w:rsidRDefault="00432AC1" w:rsidP="00037B84">
            <w:pPr>
              <w:snapToGrid w:val="0"/>
              <w:spacing w:line="360" w:lineRule="auto"/>
              <w:rPr>
                <w:sz w:val="20"/>
                <w:szCs w:val="20"/>
              </w:rPr>
            </w:pPr>
            <w:r w:rsidRPr="00037B84">
              <w:rPr>
                <w:sz w:val="20"/>
                <w:szCs w:val="20"/>
              </w:rPr>
              <w:t>4</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Молоко</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90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11</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12</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5</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8</w:t>
            </w:r>
          </w:p>
        </w:tc>
        <w:tc>
          <w:tcPr>
            <w:tcW w:w="425" w:type="dxa"/>
          </w:tcPr>
          <w:p w:rsidR="00432AC1" w:rsidRPr="00037B84" w:rsidRDefault="00432AC1" w:rsidP="00037B84">
            <w:pPr>
              <w:snapToGrid w:val="0"/>
              <w:spacing w:line="360" w:lineRule="auto"/>
              <w:rPr>
                <w:sz w:val="20"/>
                <w:szCs w:val="20"/>
              </w:rPr>
            </w:pPr>
            <w:r w:rsidRPr="00037B84">
              <w:rPr>
                <w:sz w:val="20"/>
                <w:szCs w:val="20"/>
              </w:rPr>
              <w:t>7</w:t>
            </w:r>
          </w:p>
        </w:tc>
      </w:tr>
      <w:tr w:rsidR="004A5868" w:rsidRPr="00037B84" w:rsidTr="00A36654">
        <w:trPr>
          <w:jc w:val="center"/>
        </w:trPr>
        <w:tc>
          <w:tcPr>
            <w:tcW w:w="2126" w:type="dxa"/>
          </w:tcPr>
          <w:p w:rsidR="00432AC1" w:rsidRPr="00037B84" w:rsidRDefault="00432AC1" w:rsidP="00037B84">
            <w:pPr>
              <w:snapToGrid w:val="0"/>
              <w:spacing w:line="360" w:lineRule="auto"/>
              <w:rPr>
                <w:bCs/>
                <w:color w:val="000000"/>
                <w:sz w:val="20"/>
                <w:szCs w:val="20"/>
              </w:rPr>
            </w:pPr>
            <w:r w:rsidRPr="00037B84">
              <w:rPr>
                <w:bCs/>
                <w:color w:val="000000"/>
                <w:sz w:val="20"/>
                <w:szCs w:val="20"/>
              </w:rPr>
              <w:t>Кефир</w:t>
            </w:r>
          </w:p>
        </w:tc>
        <w:tc>
          <w:tcPr>
            <w:tcW w:w="850" w:type="dxa"/>
          </w:tcPr>
          <w:p w:rsidR="00432AC1" w:rsidRPr="00037B84" w:rsidRDefault="00432AC1" w:rsidP="00037B84">
            <w:pPr>
              <w:snapToGrid w:val="0"/>
              <w:spacing w:line="360" w:lineRule="auto"/>
              <w:rPr>
                <w:color w:val="000000"/>
                <w:sz w:val="20"/>
                <w:szCs w:val="20"/>
              </w:rPr>
            </w:pPr>
            <w:r w:rsidRPr="00037B84">
              <w:rPr>
                <w:color w:val="000000"/>
                <w:sz w:val="20"/>
                <w:szCs w:val="20"/>
              </w:rPr>
              <w:t>98</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1</w:t>
            </w:r>
          </w:p>
        </w:tc>
        <w:tc>
          <w:tcPr>
            <w:tcW w:w="425" w:type="dxa"/>
          </w:tcPr>
          <w:p w:rsidR="00432AC1" w:rsidRPr="00037B84" w:rsidRDefault="00432AC1" w:rsidP="00037B84">
            <w:pPr>
              <w:snapToGrid w:val="0"/>
              <w:spacing w:line="360" w:lineRule="auto"/>
              <w:rPr>
                <w:sz w:val="20"/>
                <w:szCs w:val="20"/>
              </w:rPr>
            </w:pPr>
            <w:r w:rsidRPr="00037B84">
              <w:rPr>
                <w:sz w:val="20"/>
                <w:szCs w:val="20"/>
              </w:rPr>
              <w:t>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567" w:type="dxa"/>
            <w:gridSpan w:val="3"/>
          </w:tcPr>
          <w:p w:rsidR="00432AC1" w:rsidRPr="00037B84" w:rsidRDefault="00432AC1" w:rsidP="00037B84">
            <w:pPr>
              <w:snapToGrid w:val="0"/>
              <w:spacing w:line="360" w:lineRule="auto"/>
              <w:rPr>
                <w:sz w:val="20"/>
                <w:szCs w:val="20"/>
              </w:rPr>
            </w:pPr>
            <w:r w:rsidRPr="00037B84">
              <w:rPr>
                <w:sz w:val="20"/>
                <w:szCs w:val="20"/>
              </w:rPr>
              <w:t>12</w:t>
            </w:r>
          </w:p>
        </w:tc>
        <w:tc>
          <w:tcPr>
            <w:tcW w:w="708" w:type="dxa"/>
            <w:gridSpan w:val="2"/>
          </w:tcPr>
          <w:p w:rsidR="00432AC1" w:rsidRPr="00037B84" w:rsidRDefault="00432AC1" w:rsidP="00037B84">
            <w:pPr>
              <w:snapToGrid w:val="0"/>
              <w:spacing w:line="360" w:lineRule="auto"/>
              <w:rPr>
                <w:sz w:val="20"/>
                <w:szCs w:val="20"/>
              </w:rPr>
            </w:pPr>
            <w:r w:rsidRPr="00037B84">
              <w:rPr>
                <w:sz w:val="20"/>
                <w:szCs w:val="20"/>
              </w:rPr>
              <w:t>13</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14</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6</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5" w:type="dxa"/>
            <w:gridSpan w:val="2"/>
          </w:tcPr>
          <w:p w:rsidR="00432AC1" w:rsidRPr="00037B84" w:rsidRDefault="00432AC1" w:rsidP="00037B84">
            <w:pPr>
              <w:snapToGrid w:val="0"/>
              <w:spacing w:line="360" w:lineRule="auto"/>
              <w:rPr>
                <w:sz w:val="20"/>
                <w:szCs w:val="20"/>
              </w:rPr>
            </w:pPr>
            <w:r w:rsidRPr="00037B84">
              <w:rPr>
                <w:sz w:val="20"/>
                <w:szCs w:val="20"/>
              </w:rPr>
              <w:t>4</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7</w:t>
            </w:r>
          </w:p>
        </w:tc>
        <w:tc>
          <w:tcPr>
            <w:tcW w:w="426" w:type="dxa"/>
            <w:gridSpan w:val="2"/>
          </w:tcPr>
          <w:p w:rsidR="00432AC1" w:rsidRPr="00037B84" w:rsidRDefault="00432AC1" w:rsidP="00037B84">
            <w:pPr>
              <w:snapToGrid w:val="0"/>
              <w:spacing w:line="360" w:lineRule="auto"/>
              <w:rPr>
                <w:sz w:val="20"/>
                <w:szCs w:val="20"/>
              </w:rPr>
            </w:pPr>
            <w:r w:rsidRPr="00037B84">
              <w:rPr>
                <w:sz w:val="20"/>
                <w:szCs w:val="20"/>
              </w:rPr>
              <w:t>10</w:t>
            </w:r>
          </w:p>
        </w:tc>
        <w:tc>
          <w:tcPr>
            <w:tcW w:w="567" w:type="dxa"/>
            <w:gridSpan w:val="2"/>
          </w:tcPr>
          <w:p w:rsidR="00432AC1" w:rsidRPr="00037B84" w:rsidRDefault="00432AC1" w:rsidP="00037B84">
            <w:pPr>
              <w:snapToGrid w:val="0"/>
              <w:spacing w:line="360" w:lineRule="auto"/>
              <w:rPr>
                <w:sz w:val="20"/>
                <w:szCs w:val="20"/>
              </w:rPr>
            </w:pPr>
            <w:r w:rsidRPr="00037B84">
              <w:rPr>
                <w:sz w:val="20"/>
                <w:szCs w:val="20"/>
              </w:rPr>
              <w:t>9</w:t>
            </w:r>
          </w:p>
        </w:tc>
        <w:tc>
          <w:tcPr>
            <w:tcW w:w="425" w:type="dxa"/>
          </w:tcPr>
          <w:p w:rsidR="00432AC1" w:rsidRPr="00037B84" w:rsidRDefault="00432AC1" w:rsidP="00037B84">
            <w:pPr>
              <w:snapToGrid w:val="0"/>
              <w:spacing w:line="360" w:lineRule="auto"/>
              <w:rPr>
                <w:sz w:val="20"/>
                <w:szCs w:val="20"/>
              </w:rPr>
            </w:pPr>
            <w:r w:rsidRPr="00037B84">
              <w:rPr>
                <w:sz w:val="20"/>
                <w:szCs w:val="20"/>
              </w:rPr>
              <w:t>8</w:t>
            </w:r>
          </w:p>
        </w:tc>
      </w:tr>
    </w:tbl>
    <w:p w:rsidR="00432AC1" w:rsidRPr="00037B84" w:rsidRDefault="00432AC1" w:rsidP="00037B84">
      <w:pPr>
        <w:spacing w:line="360" w:lineRule="auto"/>
        <w:ind w:firstLine="709"/>
        <w:jc w:val="both"/>
        <w:rPr>
          <w:sz w:val="28"/>
          <w:lang w:val="en-US"/>
        </w:rPr>
      </w:pPr>
    </w:p>
    <w:p w:rsidR="00432AC1" w:rsidRPr="00037B84" w:rsidRDefault="004A5868" w:rsidP="00037B84">
      <w:pPr>
        <w:spacing w:line="360" w:lineRule="auto"/>
        <w:ind w:firstLine="709"/>
        <w:jc w:val="both"/>
        <w:rPr>
          <w:sz w:val="28"/>
          <w:szCs w:val="32"/>
        </w:rPr>
      </w:pPr>
      <w:r w:rsidRPr="00037B84">
        <w:rPr>
          <w:sz w:val="28"/>
          <w:szCs w:val="32"/>
        </w:rPr>
        <w:t>3.3</w:t>
      </w:r>
      <w:r w:rsidR="00432AC1" w:rsidRPr="00037B84">
        <w:rPr>
          <w:sz w:val="28"/>
          <w:szCs w:val="32"/>
        </w:rPr>
        <w:t xml:space="preserve"> Расчет расхода количества сырья и кулинарных полуфабрикатов</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Расчет количества сырья и продуктов, необходимых для приготовления блюд, производится на основании плана-меню и Сборника рецептур блюд и кулинарных изделий.</w:t>
      </w:r>
    </w:p>
    <w:p w:rsidR="00432AC1" w:rsidRPr="00037B84" w:rsidRDefault="00432AC1" w:rsidP="00037B84">
      <w:pPr>
        <w:spacing w:line="360" w:lineRule="auto"/>
        <w:ind w:firstLine="709"/>
        <w:jc w:val="both"/>
        <w:rPr>
          <w:sz w:val="28"/>
          <w:szCs w:val="28"/>
        </w:rPr>
      </w:pPr>
      <w:r w:rsidRPr="00037B84">
        <w:rPr>
          <w:sz w:val="28"/>
          <w:szCs w:val="28"/>
        </w:rPr>
        <w:t>В данном проекте расчет производится по расчетному меню.</w:t>
      </w:r>
    </w:p>
    <w:p w:rsidR="00432AC1" w:rsidRPr="00037B84" w:rsidRDefault="00432AC1" w:rsidP="00037B84">
      <w:pPr>
        <w:spacing w:line="360" w:lineRule="auto"/>
        <w:ind w:firstLine="709"/>
        <w:jc w:val="both"/>
        <w:rPr>
          <w:sz w:val="28"/>
          <w:szCs w:val="28"/>
        </w:rPr>
      </w:pPr>
      <w:r w:rsidRPr="00037B84">
        <w:rPr>
          <w:sz w:val="28"/>
          <w:szCs w:val="28"/>
        </w:rPr>
        <w:t>По расчетному меню количество сырья ведется по формуле: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G</w:t>
      </w:r>
      <w:r w:rsidRPr="00037B84">
        <w:rPr>
          <w:sz w:val="28"/>
          <w:szCs w:val="28"/>
        </w:rPr>
        <w:t xml:space="preserve"> = </w:t>
      </w:r>
      <w:r w:rsidRPr="00037B84">
        <w:rPr>
          <w:sz w:val="28"/>
          <w:szCs w:val="28"/>
          <w:lang w:val="en-US"/>
        </w:rPr>
        <w:t>n</w:t>
      </w:r>
      <w:r w:rsidRPr="00037B84">
        <w:rPr>
          <w:sz w:val="28"/>
          <w:szCs w:val="28"/>
          <w:vertAlign w:val="subscript"/>
        </w:rPr>
        <w:t>д</w:t>
      </w:r>
      <w:r w:rsidRPr="00037B84">
        <w:rPr>
          <w:sz w:val="28"/>
          <w:szCs w:val="28"/>
        </w:rPr>
        <w:t xml:space="preserve"> * </w:t>
      </w:r>
      <w:r w:rsidRPr="00037B84">
        <w:rPr>
          <w:sz w:val="28"/>
          <w:szCs w:val="28"/>
          <w:lang w:val="en-US"/>
        </w:rPr>
        <w:t>g</w:t>
      </w:r>
      <w:r w:rsidRPr="00037B84">
        <w:rPr>
          <w:sz w:val="28"/>
          <w:szCs w:val="28"/>
          <w:vertAlign w:val="subscript"/>
        </w:rPr>
        <w:t>р</w:t>
      </w:r>
      <w:r w:rsidRPr="00037B84">
        <w:rPr>
          <w:sz w:val="28"/>
          <w:szCs w:val="28"/>
        </w:rPr>
        <w:t xml:space="preserve"> /1000,</w:t>
      </w:r>
      <w:r w:rsidR="00037B84">
        <w:rPr>
          <w:sz w:val="28"/>
          <w:szCs w:val="28"/>
        </w:rPr>
        <w:t xml:space="preserve"> </w:t>
      </w:r>
      <w:r w:rsidRPr="00037B84">
        <w:rPr>
          <w:sz w:val="28"/>
          <w:szCs w:val="28"/>
        </w:rPr>
        <w:t>(3.6)</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G</w:t>
      </w:r>
      <w:r w:rsidRPr="00037B84">
        <w:rPr>
          <w:sz w:val="28"/>
          <w:szCs w:val="28"/>
        </w:rPr>
        <w:t xml:space="preserve"> – масса или количество сырья (или п/ф) данного вида, кг;</w:t>
      </w:r>
    </w:p>
    <w:p w:rsidR="00432AC1" w:rsidRPr="00037B84" w:rsidRDefault="00432AC1" w:rsidP="00037B84">
      <w:pPr>
        <w:spacing w:line="360" w:lineRule="auto"/>
        <w:ind w:firstLine="709"/>
        <w:jc w:val="both"/>
        <w:rPr>
          <w:sz w:val="28"/>
          <w:szCs w:val="28"/>
        </w:rPr>
      </w:pPr>
      <w:r w:rsidRPr="00037B84">
        <w:rPr>
          <w:sz w:val="28"/>
          <w:szCs w:val="28"/>
          <w:lang w:val="en-US"/>
        </w:rPr>
        <w:t>n</w:t>
      </w:r>
      <w:r w:rsidRPr="00037B84">
        <w:rPr>
          <w:sz w:val="28"/>
          <w:szCs w:val="28"/>
          <w:vertAlign w:val="subscript"/>
        </w:rPr>
        <w:t>д</w:t>
      </w:r>
      <w:r w:rsidRPr="00037B84">
        <w:rPr>
          <w:sz w:val="28"/>
          <w:szCs w:val="28"/>
        </w:rPr>
        <w:t xml:space="preserve"> – количество порций, блюд данного вида, шт.;</w:t>
      </w:r>
    </w:p>
    <w:p w:rsidR="00432AC1" w:rsidRPr="00037B84" w:rsidRDefault="00432AC1" w:rsidP="00037B84">
      <w:pPr>
        <w:spacing w:line="360" w:lineRule="auto"/>
        <w:ind w:firstLine="709"/>
        <w:jc w:val="both"/>
        <w:rPr>
          <w:sz w:val="28"/>
          <w:szCs w:val="28"/>
        </w:rPr>
      </w:pPr>
      <w:r w:rsidRPr="00037B84">
        <w:rPr>
          <w:sz w:val="28"/>
          <w:szCs w:val="28"/>
          <w:lang w:val="en-US"/>
        </w:rPr>
        <w:t>g</w:t>
      </w:r>
      <w:r w:rsidRPr="00037B84">
        <w:rPr>
          <w:sz w:val="28"/>
          <w:szCs w:val="28"/>
          <w:vertAlign w:val="subscript"/>
        </w:rPr>
        <w:t>р</w:t>
      </w:r>
      <w:r w:rsidRPr="00037B84">
        <w:rPr>
          <w:sz w:val="28"/>
          <w:szCs w:val="28"/>
        </w:rPr>
        <w:t xml:space="preserve"> – норма сырья (п/ф) данного вида на одно блюдо или на 1 кг выхода готовой продукции по сборнику рецептур, г.</w:t>
      </w:r>
    </w:p>
    <w:p w:rsidR="00432AC1" w:rsidRPr="00037B84" w:rsidRDefault="00432AC1" w:rsidP="00037B84">
      <w:pPr>
        <w:spacing w:line="360" w:lineRule="auto"/>
        <w:ind w:firstLine="709"/>
        <w:jc w:val="both"/>
        <w:rPr>
          <w:sz w:val="28"/>
          <w:szCs w:val="28"/>
        </w:rPr>
      </w:pPr>
      <w:r w:rsidRPr="00037B84">
        <w:rPr>
          <w:sz w:val="28"/>
          <w:szCs w:val="28"/>
        </w:rPr>
        <w:t>Сводная продуктовая</w:t>
      </w:r>
      <w:r w:rsidR="00037B84">
        <w:rPr>
          <w:sz w:val="28"/>
          <w:szCs w:val="28"/>
        </w:rPr>
        <w:t xml:space="preserve"> </w:t>
      </w:r>
      <w:r w:rsidRPr="00037B84">
        <w:rPr>
          <w:sz w:val="28"/>
          <w:szCs w:val="28"/>
        </w:rPr>
        <w:t>ведомость приведена в таблице 3.7.</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3.6</w:t>
      </w:r>
      <w:r w:rsidRPr="00037B84">
        <w:rPr>
          <w:sz w:val="28"/>
          <w:szCs w:val="32"/>
        </w:rPr>
        <w:t xml:space="preserve"> - </w:t>
      </w:r>
      <w:r w:rsidRPr="00037B84">
        <w:rPr>
          <w:sz w:val="28"/>
          <w:szCs w:val="28"/>
        </w:rPr>
        <w:t>Сводная продуктовая ведомость</w:t>
      </w:r>
    </w:p>
    <w:tbl>
      <w:tblPr>
        <w:tblStyle w:val="af0"/>
        <w:tblW w:w="8758" w:type="dxa"/>
        <w:jc w:val="center"/>
        <w:tblLayout w:type="fixed"/>
        <w:tblLook w:val="0400" w:firstRow="0" w:lastRow="0" w:firstColumn="0" w:lastColumn="0" w:noHBand="0" w:noVBand="1"/>
      </w:tblPr>
      <w:tblGrid>
        <w:gridCol w:w="4225"/>
        <w:gridCol w:w="1559"/>
        <w:gridCol w:w="2974"/>
      </w:tblGrid>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Сырье, полуфабрикаты</w:t>
            </w:r>
          </w:p>
        </w:tc>
        <w:tc>
          <w:tcPr>
            <w:tcW w:w="1559" w:type="dxa"/>
          </w:tcPr>
          <w:p w:rsidR="00432AC1" w:rsidRPr="00037B84" w:rsidRDefault="00432AC1" w:rsidP="00037B84">
            <w:pPr>
              <w:autoSpaceDE w:val="0"/>
              <w:snapToGrid w:val="0"/>
              <w:spacing w:line="360" w:lineRule="auto"/>
              <w:rPr>
                <w:sz w:val="20"/>
              </w:rPr>
            </w:pPr>
            <w:r w:rsidRPr="00037B84">
              <w:rPr>
                <w:sz w:val="20"/>
              </w:rPr>
              <w:t>Масса или количество, кг, порц., шт.</w:t>
            </w:r>
          </w:p>
        </w:tc>
        <w:tc>
          <w:tcPr>
            <w:tcW w:w="2974" w:type="dxa"/>
          </w:tcPr>
          <w:p w:rsidR="00432AC1" w:rsidRPr="00037B84" w:rsidRDefault="00432AC1" w:rsidP="00037B84">
            <w:pPr>
              <w:autoSpaceDE w:val="0"/>
              <w:snapToGrid w:val="0"/>
              <w:spacing w:line="360" w:lineRule="auto"/>
              <w:rPr>
                <w:sz w:val="20"/>
              </w:rPr>
            </w:pPr>
            <w:r w:rsidRPr="00037B84">
              <w:rPr>
                <w:sz w:val="20"/>
              </w:rPr>
              <w:t>Нормативная документация</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Окорок копчено-вареный свинной</w:t>
            </w:r>
          </w:p>
        </w:tc>
        <w:tc>
          <w:tcPr>
            <w:tcW w:w="1559" w:type="dxa"/>
          </w:tcPr>
          <w:p w:rsidR="00432AC1" w:rsidRPr="00037B84" w:rsidRDefault="00432AC1" w:rsidP="00037B84">
            <w:pPr>
              <w:autoSpaceDE w:val="0"/>
              <w:snapToGrid w:val="0"/>
              <w:spacing w:line="360" w:lineRule="auto"/>
              <w:rPr>
                <w:sz w:val="20"/>
              </w:rPr>
            </w:pPr>
            <w:r w:rsidRPr="00037B84">
              <w:rPr>
                <w:sz w:val="20"/>
              </w:rPr>
              <w:t>1,04</w:t>
            </w:r>
          </w:p>
        </w:tc>
        <w:tc>
          <w:tcPr>
            <w:tcW w:w="2974" w:type="dxa"/>
          </w:tcPr>
          <w:p w:rsidR="00432AC1" w:rsidRPr="00037B84" w:rsidRDefault="00432AC1" w:rsidP="00037B84">
            <w:pPr>
              <w:autoSpaceDE w:val="0"/>
              <w:snapToGrid w:val="0"/>
              <w:spacing w:line="360" w:lineRule="auto"/>
              <w:rPr>
                <w:sz w:val="20"/>
              </w:rPr>
            </w:pPr>
            <w:r w:rsidRPr="00037B84">
              <w:rPr>
                <w:sz w:val="20"/>
              </w:rPr>
              <w:t>ТУ 9213-070-00423386-06</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Кости говяжьи охлажд.</w:t>
            </w:r>
          </w:p>
        </w:tc>
        <w:tc>
          <w:tcPr>
            <w:tcW w:w="1559" w:type="dxa"/>
          </w:tcPr>
          <w:p w:rsidR="00432AC1" w:rsidRPr="00037B84" w:rsidRDefault="00432AC1" w:rsidP="00037B84">
            <w:pPr>
              <w:autoSpaceDE w:val="0"/>
              <w:snapToGrid w:val="0"/>
              <w:spacing w:line="360" w:lineRule="auto"/>
              <w:rPr>
                <w:sz w:val="20"/>
              </w:rPr>
            </w:pPr>
            <w:r w:rsidRPr="00037B84">
              <w:rPr>
                <w:sz w:val="20"/>
              </w:rPr>
              <w:t>11,50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Тушка курицы, подготовленная к кулинарной обработке</w:t>
            </w:r>
          </w:p>
        </w:tc>
        <w:tc>
          <w:tcPr>
            <w:tcW w:w="1559" w:type="dxa"/>
          </w:tcPr>
          <w:p w:rsidR="00432AC1" w:rsidRPr="00037B84" w:rsidRDefault="00432AC1" w:rsidP="00037B84">
            <w:pPr>
              <w:autoSpaceDE w:val="0"/>
              <w:snapToGrid w:val="0"/>
              <w:spacing w:line="360" w:lineRule="auto"/>
              <w:rPr>
                <w:sz w:val="20"/>
              </w:rPr>
            </w:pPr>
            <w:r w:rsidRPr="00037B84">
              <w:rPr>
                <w:sz w:val="20"/>
              </w:rPr>
              <w:t>62,50</w:t>
            </w:r>
          </w:p>
        </w:tc>
        <w:tc>
          <w:tcPr>
            <w:tcW w:w="2974" w:type="dxa"/>
          </w:tcPr>
          <w:p w:rsidR="00432AC1" w:rsidRPr="00037B84" w:rsidRDefault="00432AC1" w:rsidP="00037B84">
            <w:pPr>
              <w:autoSpaceDE w:val="0"/>
              <w:snapToGrid w:val="0"/>
              <w:spacing w:line="360" w:lineRule="auto"/>
              <w:rPr>
                <w:sz w:val="20"/>
              </w:rPr>
            </w:pPr>
            <w:r w:rsidRPr="00037B84">
              <w:rPr>
                <w:sz w:val="20"/>
              </w:rPr>
              <w:t>ОСТ 49138-85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Свинина (корейка) охлажд.</w:t>
            </w:r>
          </w:p>
        </w:tc>
        <w:tc>
          <w:tcPr>
            <w:tcW w:w="1559" w:type="dxa"/>
          </w:tcPr>
          <w:p w:rsidR="00432AC1" w:rsidRPr="00037B84" w:rsidRDefault="00432AC1" w:rsidP="00037B84">
            <w:pPr>
              <w:autoSpaceDE w:val="0"/>
              <w:snapToGrid w:val="0"/>
              <w:spacing w:line="360" w:lineRule="auto"/>
              <w:rPr>
                <w:sz w:val="20"/>
              </w:rPr>
            </w:pPr>
            <w:r w:rsidRPr="00037B84">
              <w:rPr>
                <w:sz w:val="20"/>
              </w:rPr>
              <w:t>35,79</w:t>
            </w:r>
          </w:p>
        </w:tc>
        <w:tc>
          <w:tcPr>
            <w:tcW w:w="2974" w:type="dxa"/>
          </w:tcPr>
          <w:p w:rsidR="00432AC1" w:rsidRPr="00037B84" w:rsidRDefault="00432AC1" w:rsidP="00037B84">
            <w:pPr>
              <w:autoSpaceDE w:val="0"/>
              <w:snapToGrid w:val="0"/>
              <w:spacing w:line="360" w:lineRule="auto"/>
              <w:rPr>
                <w:sz w:val="20"/>
              </w:rPr>
            </w:pPr>
            <w:r w:rsidRPr="00037B84">
              <w:rPr>
                <w:sz w:val="20"/>
              </w:rPr>
              <w:t>ОСТ 49208-84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Говядина (грудинка) охлажд.</w:t>
            </w:r>
          </w:p>
        </w:tc>
        <w:tc>
          <w:tcPr>
            <w:tcW w:w="1559" w:type="dxa"/>
          </w:tcPr>
          <w:p w:rsidR="00432AC1" w:rsidRPr="00037B84" w:rsidRDefault="00432AC1" w:rsidP="00037B84">
            <w:pPr>
              <w:autoSpaceDE w:val="0"/>
              <w:snapToGrid w:val="0"/>
              <w:spacing w:line="360" w:lineRule="auto"/>
              <w:rPr>
                <w:sz w:val="20"/>
              </w:rPr>
            </w:pPr>
            <w:r w:rsidRPr="00037B84">
              <w:rPr>
                <w:sz w:val="20"/>
              </w:rPr>
              <w:t>20,80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Говядина (котлетное мясо) охлажд.</w:t>
            </w:r>
          </w:p>
        </w:tc>
        <w:tc>
          <w:tcPr>
            <w:tcW w:w="1559" w:type="dxa"/>
          </w:tcPr>
          <w:p w:rsidR="00432AC1" w:rsidRPr="00037B84" w:rsidRDefault="00432AC1" w:rsidP="00037B84">
            <w:pPr>
              <w:autoSpaceDE w:val="0"/>
              <w:snapToGrid w:val="0"/>
              <w:spacing w:line="360" w:lineRule="auto"/>
              <w:rPr>
                <w:sz w:val="20"/>
              </w:rPr>
            </w:pPr>
            <w:r w:rsidRPr="00037B84">
              <w:rPr>
                <w:sz w:val="20"/>
              </w:rPr>
              <w:t>10,16</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Говядина (вырезка ) охлажд.</w:t>
            </w:r>
          </w:p>
        </w:tc>
        <w:tc>
          <w:tcPr>
            <w:tcW w:w="1559" w:type="dxa"/>
          </w:tcPr>
          <w:p w:rsidR="00432AC1" w:rsidRPr="00037B84" w:rsidRDefault="00432AC1" w:rsidP="00037B84">
            <w:pPr>
              <w:autoSpaceDE w:val="0"/>
              <w:snapToGrid w:val="0"/>
              <w:spacing w:line="360" w:lineRule="auto"/>
              <w:rPr>
                <w:sz w:val="20"/>
              </w:rPr>
            </w:pPr>
            <w:r w:rsidRPr="00037B84">
              <w:rPr>
                <w:sz w:val="20"/>
              </w:rPr>
              <w:t>6,00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Телятина (корейка) охлажд.</w:t>
            </w:r>
          </w:p>
        </w:tc>
        <w:tc>
          <w:tcPr>
            <w:tcW w:w="1559" w:type="dxa"/>
          </w:tcPr>
          <w:p w:rsidR="00432AC1" w:rsidRPr="00037B84" w:rsidRDefault="00432AC1" w:rsidP="00037B84">
            <w:pPr>
              <w:autoSpaceDE w:val="0"/>
              <w:snapToGrid w:val="0"/>
              <w:spacing w:line="360" w:lineRule="auto"/>
              <w:rPr>
                <w:sz w:val="20"/>
              </w:rPr>
            </w:pPr>
            <w:r w:rsidRPr="00037B84">
              <w:rPr>
                <w:sz w:val="20"/>
              </w:rPr>
              <w:t>13,17</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Сосиски Велком Баварские в натуральной оболочке в вакууме</w:t>
            </w:r>
          </w:p>
        </w:tc>
        <w:tc>
          <w:tcPr>
            <w:tcW w:w="1559" w:type="dxa"/>
          </w:tcPr>
          <w:p w:rsidR="00432AC1" w:rsidRPr="00037B84" w:rsidRDefault="00432AC1" w:rsidP="00037B84">
            <w:pPr>
              <w:autoSpaceDE w:val="0"/>
              <w:snapToGrid w:val="0"/>
              <w:spacing w:line="360" w:lineRule="auto"/>
              <w:rPr>
                <w:sz w:val="20"/>
              </w:rPr>
            </w:pPr>
            <w:r w:rsidRPr="00037B84">
              <w:rPr>
                <w:sz w:val="20"/>
              </w:rPr>
              <w:t>0,80</w:t>
            </w:r>
          </w:p>
        </w:tc>
        <w:tc>
          <w:tcPr>
            <w:tcW w:w="2974" w:type="dxa"/>
          </w:tcPr>
          <w:p w:rsidR="00432AC1" w:rsidRPr="00037B84" w:rsidRDefault="00432AC1" w:rsidP="00037B84">
            <w:pPr>
              <w:autoSpaceDE w:val="0"/>
              <w:snapToGrid w:val="0"/>
              <w:spacing w:line="360" w:lineRule="auto"/>
              <w:rPr>
                <w:sz w:val="20"/>
              </w:rPr>
            </w:pPr>
            <w:r w:rsidRPr="00037B84">
              <w:rPr>
                <w:sz w:val="20"/>
              </w:rPr>
              <w:t>ТУ 9213-001-53134737-04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Филе сельди (мякоть) традиционная в масле</w:t>
            </w:r>
          </w:p>
        </w:tc>
        <w:tc>
          <w:tcPr>
            <w:tcW w:w="1559" w:type="dxa"/>
          </w:tcPr>
          <w:p w:rsidR="00432AC1" w:rsidRPr="00037B84" w:rsidRDefault="00432AC1" w:rsidP="00037B84">
            <w:pPr>
              <w:autoSpaceDE w:val="0"/>
              <w:snapToGrid w:val="0"/>
              <w:spacing w:line="360" w:lineRule="auto"/>
              <w:rPr>
                <w:sz w:val="20"/>
              </w:rPr>
            </w:pPr>
            <w:r w:rsidRPr="00037B84">
              <w:rPr>
                <w:sz w:val="20"/>
              </w:rPr>
              <w:t>2,98</w:t>
            </w:r>
          </w:p>
        </w:tc>
        <w:tc>
          <w:tcPr>
            <w:tcW w:w="2974" w:type="dxa"/>
          </w:tcPr>
          <w:p w:rsidR="00432AC1" w:rsidRPr="00037B84" w:rsidRDefault="00432AC1" w:rsidP="00037B84">
            <w:pPr>
              <w:autoSpaceDE w:val="0"/>
              <w:snapToGrid w:val="0"/>
              <w:spacing w:line="360" w:lineRule="auto"/>
              <w:rPr>
                <w:sz w:val="20"/>
              </w:rPr>
            </w:pPr>
            <w:r w:rsidRPr="00037B84">
              <w:rPr>
                <w:sz w:val="20"/>
              </w:rPr>
              <w:t>ТУ 9272-100-00472093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Кости свинокопченностей</w:t>
            </w:r>
          </w:p>
        </w:tc>
        <w:tc>
          <w:tcPr>
            <w:tcW w:w="1559" w:type="dxa"/>
          </w:tcPr>
          <w:p w:rsidR="00432AC1" w:rsidRPr="00037B84" w:rsidRDefault="00432AC1" w:rsidP="00037B84">
            <w:pPr>
              <w:autoSpaceDE w:val="0"/>
              <w:snapToGrid w:val="0"/>
              <w:spacing w:line="360" w:lineRule="auto"/>
              <w:rPr>
                <w:sz w:val="20"/>
              </w:rPr>
            </w:pPr>
            <w:r w:rsidRPr="00037B84">
              <w:rPr>
                <w:sz w:val="20"/>
              </w:rPr>
              <w:t>0,63</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Севрюга охлажденная</w:t>
            </w:r>
            <w:r w:rsidR="00037B84">
              <w:rPr>
                <w:sz w:val="20"/>
              </w:rPr>
              <w:t xml:space="preserve"> </w:t>
            </w:r>
            <w:r w:rsidRPr="00037B84">
              <w:rPr>
                <w:sz w:val="20"/>
              </w:rPr>
              <w:t>балык спецразделки</w:t>
            </w:r>
          </w:p>
        </w:tc>
        <w:tc>
          <w:tcPr>
            <w:tcW w:w="1559" w:type="dxa"/>
          </w:tcPr>
          <w:p w:rsidR="00432AC1" w:rsidRPr="00037B84" w:rsidRDefault="00432AC1" w:rsidP="00037B84">
            <w:pPr>
              <w:autoSpaceDE w:val="0"/>
              <w:snapToGrid w:val="0"/>
              <w:spacing w:line="360" w:lineRule="auto"/>
              <w:rPr>
                <w:sz w:val="20"/>
              </w:rPr>
            </w:pPr>
            <w:r w:rsidRPr="00037B84">
              <w:rPr>
                <w:sz w:val="20"/>
              </w:rPr>
              <w:t>4,02</w:t>
            </w:r>
          </w:p>
        </w:tc>
        <w:tc>
          <w:tcPr>
            <w:tcW w:w="2974" w:type="dxa"/>
          </w:tcPr>
          <w:p w:rsidR="00432AC1" w:rsidRPr="00037B84" w:rsidRDefault="00432AC1" w:rsidP="00037B84">
            <w:pPr>
              <w:autoSpaceDE w:val="0"/>
              <w:snapToGrid w:val="0"/>
              <w:spacing w:line="360" w:lineRule="auto"/>
              <w:rPr>
                <w:sz w:val="20"/>
              </w:rPr>
            </w:pPr>
            <w:r w:rsidRPr="00037B84">
              <w:rPr>
                <w:sz w:val="20"/>
              </w:rPr>
              <w:t>ОСТ 15/37 - 72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Скумбрия дальневосточная охлажденная спецразделки</w:t>
            </w:r>
          </w:p>
        </w:tc>
        <w:tc>
          <w:tcPr>
            <w:tcW w:w="1559" w:type="dxa"/>
          </w:tcPr>
          <w:p w:rsidR="00432AC1" w:rsidRPr="00037B84" w:rsidRDefault="00432AC1" w:rsidP="00037B84">
            <w:pPr>
              <w:autoSpaceDE w:val="0"/>
              <w:snapToGrid w:val="0"/>
              <w:spacing w:line="360" w:lineRule="auto"/>
              <w:rPr>
                <w:sz w:val="20"/>
              </w:rPr>
            </w:pPr>
            <w:r w:rsidRPr="00037B84">
              <w:rPr>
                <w:sz w:val="20"/>
              </w:rPr>
              <w:t>5,79</w:t>
            </w:r>
          </w:p>
        </w:tc>
        <w:tc>
          <w:tcPr>
            <w:tcW w:w="2974" w:type="dxa"/>
          </w:tcPr>
          <w:p w:rsidR="00432AC1" w:rsidRPr="00037B84" w:rsidRDefault="00432AC1" w:rsidP="00037B84">
            <w:pPr>
              <w:autoSpaceDE w:val="0"/>
              <w:snapToGrid w:val="0"/>
              <w:spacing w:line="360" w:lineRule="auto"/>
              <w:rPr>
                <w:sz w:val="20"/>
              </w:rPr>
            </w:pPr>
            <w:r w:rsidRPr="00037B84">
              <w:rPr>
                <w:sz w:val="20"/>
              </w:rPr>
              <w:t>ОСТ 15/37 - 72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Осетр охлажденный (балык спецразделки)</w:t>
            </w:r>
          </w:p>
        </w:tc>
        <w:tc>
          <w:tcPr>
            <w:tcW w:w="1559" w:type="dxa"/>
          </w:tcPr>
          <w:p w:rsidR="00432AC1" w:rsidRPr="00037B84" w:rsidRDefault="00432AC1" w:rsidP="00037B84">
            <w:pPr>
              <w:autoSpaceDE w:val="0"/>
              <w:snapToGrid w:val="0"/>
              <w:spacing w:line="360" w:lineRule="auto"/>
              <w:rPr>
                <w:sz w:val="20"/>
              </w:rPr>
            </w:pPr>
            <w:r w:rsidRPr="00037B84">
              <w:rPr>
                <w:sz w:val="20"/>
              </w:rPr>
              <w:t>4,02</w:t>
            </w:r>
          </w:p>
        </w:tc>
        <w:tc>
          <w:tcPr>
            <w:tcW w:w="2974" w:type="dxa"/>
          </w:tcPr>
          <w:p w:rsidR="00432AC1" w:rsidRPr="00037B84" w:rsidRDefault="00432AC1" w:rsidP="00037B84">
            <w:pPr>
              <w:autoSpaceDE w:val="0"/>
              <w:snapToGrid w:val="0"/>
              <w:spacing w:line="360" w:lineRule="auto"/>
              <w:rPr>
                <w:sz w:val="20"/>
              </w:rPr>
            </w:pPr>
            <w:r w:rsidRPr="00037B84">
              <w:rPr>
                <w:sz w:val="20"/>
              </w:rPr>
              <w:t>ОСТ 15/37 - 72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Треска свежая</w:t>
            </w:r>
          </w:p>
        </w:tc>
        <w:tc>
          <w:tcPr>
            <w:tcW w:w="1559" w:type="dxa"/>
          </w:tcPr>
          <w:p w:rsidR="00432AC1" w:rsidRPr="00037B84" w:rsidRDefault="00432AC1" w:rsidP="00037B84">
            <w:pPr>
              <w:autoSpaceDE w:val="0"/>
              <w:snapToGrid w:val="0"/>
              <w:spacing w:line="360" w:lineRule="auto"/>
              <w:rPr>
                <w:sz w:val="20"/>
              </w:rPr>
            </w:pPr>
            <w:r w:rsidRPr="00037B84">
              <w:rPr>
                <w:sz w:val="20"/>
              </w:rPr>
              <w:t>1,73</w:t>
            </w:r>
          </w:p>
        </w:tc>
        <w:tc>
          <w:tcPr>
            <w:tcW w:w="2974" w:type="dxa"/>
          </w:tcPr>
          <w:p w:rsidR="00432AC1" w:rsidRPr="00037B84" w:rsidRDefault="00432AC1" w:rsidP="00037B84">
            <w:pPr>
              <w:autoSpaceDE w:val="0"/>
              <w:snapToGrid w:val="0"/>
              <w:spacing w:line="360" w:lineRule="auto"/>
              <w:rPr>
                <w:sz w:val="20"/>
              </w:rPr>
            </w:pPr>
            <w:r w:rsidRPr="00037B84">
              <w:rPr>
                <w:sz w:val="20"/>
              </w:rPr>
              <w:t>ОСТ 15/37 - 72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Сельдерей молодой (корень) обработанный</w:t>
            </w:r>
          </w:p>
        </w:tc>
        <w:tc>
          <w:tcPr>
            <w:tcW w:w="1559" w:type="dxa"/>
          </w:tcPr>
          <w:p w:rsidR="00432AC1" w:rsidRPr="00037B84" w:rsidRDefault="00432AC1" w:rsidP="00037B84">
            <w:pPr>
              <w:autoSpaceDE w:val="0"/>
              <w:snapToGrid w:val="0"/>
              <w:spacing w:line="360" w:lineRule="auto"/>
              <w:rPr>
                <w:sz w:val="20"/>
              </w:rPr>
            </w:pPr>
            <w:r w:rsidRPr="00037B84">
              <w:rPr>
                <w:sz w:val="20"/>
              </w:rPr>
              <w:t>1,55</w:t>
            </w:r>
          </w:p>
        </w:tc>
        <w:tc>
          <w:tcPr>
            <w:tcW w:w="2974" w:type="dxa"/>
          </w:tcPr>
          <w:p w:rsidR="00432AC1" w:rsidRPr="00037B84" w:rsidRDefault="00432AC1" w:rsidP="00037B84">
            <w:pPr>
              <w:autoSpaceDE w:val="0"/>
              <w:snapToGrid w:val="0"/>
              <w:spacing w:line="360" w:lineRule="auto"/>
              <w:rPr>
                <w:sz w:val="20"/>
              </w:rPr>
            </w:pPr>
            <w:r w:rsidRPr="00037B84">
              <w:rPr>
                <w:sz w:val="20"/>
              </w:rPr>
              <w:t>ГОСТ Р 52171-2003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Лук репчатый</w:t>
            </w:r>
            <w:r w:rsidR="00037B84">
              <w:rPr>
                <w:sz w:val="20"/>
              </w:rPr>
              <w:t xml:space="preserve"> </w:t>
            </w:r>
            <w:r w:rsidRPr="00037B84">
              <w:rPr>
                <w:sz w:val="20"/>
              </w:rPr>
              <w:t>свежий, отборный, охлажденный и нарезанный полукольцами лук.</w:t>
            </w:r>
          </w:p>
        </w:tc>
        <w:tc>
          <w:tcPr>
            <w:tcW w:w="1559" w:type="dxa"/>
          </w:tcPr>
          <w:p w:rsidR="00432AC1" w:rsidRPr="00037B84" w:rsidRDefault="00432AC1" w:rsidP="00037B84">
            <w:pPr>
              <w:autoSpaceDE w:val="0"/>
              <w:snapToGrid w:val="0"/>
              <w:spacing w:line="360" w:lineRule="auto"/>
              <w:rPr>
                <w:sz w:val="20"/>
              </w:rPr>
            </w:pPr>
            <w:r w:rsidRPr="00037B84">
              <w:rPr>
                <w:sz w:val="20"/>
              </w:rPr>
              <w:t>42,47</w:t>
            </w:r>
          </w:p>
        </w:tc>
        <w:tc>
          <w:tcPr>
            <w:tcW w:w="2974" w:type="dxa"/>
          </w:tcPr>
          <w:p w:rsidR="00432AC1" w:rsidRPr="00037B84" w:rsidRDefault="00432AC1" w:rsidP="00037B84">
            <w:pPr>
              <w:autoSpaceDE w:val="0"/>
              <w:snapToGrid w:val="0"/>
              <w:spacing w:line="360" w:lineRule="auto"/>
              <w:rPr>
                <w:sz w:val="20"/>
              </w:rPr>
            </w:pPr>
            <w:r w:rsidRPr="00037B84">
              <w:rPr>
                <w:sz w:val="20"/>
              </w:rPr>
              <w:t>ТУ 9161-001-00562718-01</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Лук порей свежий обработанный</w:t>
            </w:r>
          </w:p>
        </w:tc>
        <w:tc>
          <w:tcPr>
            <w:tcW w:w="1559" w:type="dxa"/>
          </w:tcPr>
          <w:p w:rsidR="00432AC1" w:rsidRPr="00037B84" w:rsidRDefault="00432AC1" w:rsidP="00037B84">
            <w:pPr>
              <w:autoSpaceDE w:val="0"/>
              <w:snapToGrid w:val="0"/>
              <w:spacing w:line="360" w:lineRule="auto"/>
              <w:rPr>
                <w:sz w:val="20"/>
              </w:rPr>
            </w:pPr>
            <w:r w:rsidRPr="00037B84">
              <w:rPr>
                <w:sz w:val="20"/>
              </w:rPr>
              <w:t>0,23</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Лук зеленый обработанный</w:t>
            </w:r>
          </w:p>
        </w:tc>
        <w:tc>
          <w:tcPr>
            <w:tcW w:w="1559" w:type="dxa"/>
          </w:tcPr>
          <w:p w:rsidR="00432AC1" w:rsidRPr="00037B84" w:rsidRDefault="00432AC1" w:rsidP="00037B84">
            <w:pPr>
              <w:autoSpaceDE w:val="0"/>
              <w:snapToGrid w:val="0"/>
              <w:spacing w:line="360" w:lineRule="auto"/>
              <w:rPr>
                <w:sz w:val="20"/>
              </w:rPr>
            </w:pPr>
            <w:r w:rsidRPr="00037B84">
              <w:rPr>
                <w:sz w:val="20"/>
              </w:rPr>
              <w:t>3,09</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Картофель сырой очищенный</w:t>
            </w:r>
            <w:r w:rsidR="00037B84">
              <w:rPr>
                <w:sz w:val="20"/>
              </w:rPr>
              <w:t xml:space="preserve"> </w:t>
            </w:r>
            <w:r w:rsidRPr="00037B84">
              <w:rPr>
                <w:sz w:val="20"/>
              </w:rPr>
              <w:t>в вакуумной упаковке</w:t>
            </w:r>
          </w:p>
        </w:tc>
        <w:tc>
          <w:tcPr>
            <w:tcW w:w="1559" w:type="dxa"/>
          </w:tcPr>
          <w:p w:rsidR="00432AC1" w:rsidRPr="00037B84" w:rsidRDefault="00432AC1" w:rsidP="00037B84">
            <w:pPr>
              <w:autoSpaceDE w:val="0"/>
              <w:snapToGrid w:val="0"/>
              <w:spacing w:line="360" w:lineRule="auto"/>
              <w:rPr>
                <w:sz w:val="20"/>
              </w:rPr>
            </w:pPr>
            <w:r w:rsidRPr="00037B84">
              <w:rPr>
                <w:sz w:val="20"/>
              </w:rPr>
              <w:t>94,19</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Свекла сырая очищенная в вакуумной упаковке</w:t>
            </w:r>
          </w:p>
        </w:tc>
        <w:tc>
          <w:tcPr>
            <w:tcW w:w="1559" w:type="dxa"/>
          </w:tcPr>
          <w:p w:rsidR="00432AC1" w:rsidRPr="00037B84" w:rsidRDefault="00432AC1" w:rsidP="00037B84">
            <w:pPr>
              <w:autoSpaceDE w:val="0"/>
              <w:snapToGrid w:val="0"/>
              <w:spacing w:line="360" w:lineRule="auto"/>
              <w:rPr>
                <w:sz w:val="20"/>
              </w:rPr>
            </w:pPr>
            <w:r w:rsidRPr="00037B84">
              <w:rPr>
                <w:sz w:val="20"/>
              </w:rPr>
              <w:t>3,13</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Морковь сырая очищенная в вакуумной упаковке</w:t>
            </w:r>
          </w:p>
        </w:tc>
        <w:tc>
          <w:tcPr>
            <w:tcW w:w="1559" w:type="dxa"/>
          </w:tcPr>
          <w:p w:rsidR="00432AC1" w:rsidRPr="00037B84" w:rsidRDefault="00432AC1" w:rsidP="00037B84">
            <w:pPr>
              <w:autoSpaceDE w:val="0"/>
              <w:snapToGrid w:val="0"/>
              <w:spacing w:line="360" w:lineRule="auto"/>
              <w:rPr>
                <w:sz w:val="20"/>
              </w:rPr>
            </w:pPr>
            <w:r w:rsidRPr="00037B84">
              <w:rPr>
                <w:sz w:val="20"/>
              </w:rPr>
              <w:t>6,07</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Кабачки свежие обработанные</w:t>
            </w:r>
          </w:p>
        </w:tc>
        <w:tc>
          <w:tcPr>
            <w:tcW w:w="1559" w:type="dxa"/>
          </w:tcPr>
          <w:p w:rsidR="00432AC1" w:rsidRPr="00037B84" w:rsidRDefault="00432AC1" w:rsidP="00037B84">
            <w:pPr>
              <w:autoSpaceDE w:val="0"/>
              <w:snapToGrid w:val="0"/>
              <w:spacing w:line="360" w:lineRule="auto"/>
              <w:rPr>
                <w:sz w:val="20"/>
              </w:rPr>
            </w:pPr>
            <w:r w:rsidRPr="00037B84">
              <w:rPr>
                <w:sz w:val="20"/>
              </w:rPr>
              <w:t>1,73</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Петрушка (корень)</w:t>
            </w:r>
            <w:r w:rsidR="00037B84">
              <w:rPr>
                <w:sz w:val="20"/>
              </w:rPr>
              <w:t xml:space="preserve"> </w:t>
            </w:r>
            <w:r w:rsidRPr="00037B84">
              <w:rPr>
                <w:sz w:val="20"/>
              </w:rPr>
              <w:t>обработанная</w:t>
            </w:r>
          </w:p>
        </w:tc>
        <w:tc>
          <w:tcPr>
            <w:tcW w:w="1559" w:type="dxa"/>
          </w:tcPr>
          <w:p w:rsidR="00432AC1" w:rsidRPr="00037B84" w:rsidRDefault="00432AC1" w:rsidP="00037B84">
            <w:pPr>
              <w:autoSpaceDE w:val="0"/>
              <w:snapToGrid w:val="0"/>
              <w:spacing w:line="360" w:lineRule="auto"/>
              <w:rPr>
                <w:sz w:val="20"/>
              </w:rPr>
            </w:pPr>
            <w:r w:rsidRPr="00037B84">
              <w:rPr>
                <w:sz w:val="20"/>
              </w:rPr>
              <w:t>4,70</w:t>
            </w:r>
          </w:p>
        </w:tc>
        <w:tc>
          <w:tcPr>
            <w:tcW w:w="2974" w:type="dxa"/>
          </w:tcPr>
          <w:p w:rsidR="00432AC1" w:rsidRPr="00037B84" w:rsidRDefault="00432AC1" w:rsidP="00037B84">
            <w:pPr>
              <w:autoSpaceDE w:val="0"/>
              <w:snapToGrid w:val="0"/>
              <w:spacing w:line="360" w:lineRule="auto"/>
              <w:rPr>
                <w:sz w:val="20"/>
              </w:rPr>
            </w:pPr>
            <w:r w:rsidRPr="00037B84">
              <w:rPr>
                <w:sz w:val="20"/>
              </w:rPr>
              <w:t>ТУ 28-32-84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Петрушка (зелень)</w:t>
            </w:r>
            <w:r w:rsidR="00037B84">
              <w:rPr>
                <w:sz w:val="20"/>
              </w:rPr>
              <w:t xml:space="preserve"> </w:t>
            </w:r>
            <w:r w:rsidRPr="00037B84">
              <w:rPr>
                <w:sz w:val="20"/>
              </w:rPr>
              <w:t>обработанная</w:t>
            </w:r>
          </w:p>
        </w:tc>
        <w:tc>
          <w:tcPr>
            <w:tcW w:w="1559" w:type="dxa"/>
          </w:tcPr>
          <w:p w:rsidR="00432AC1" w:rsidRPr="00037B84" w:rsidRDefault="00432AC1" w:rsidP="00037B84">
            <w:pPr>
              <w:autoSpaceDE w:val="0"/>
              <w:snapToGrid w:val="0"/>
              <w:spacing w:line="360" w:lineRule="auto"/>
              <w:rPr>
                <w:sz w:val="20"/>
              </w:rPr>
            </w:pPr>
            <w:r w:rsidRPr="00037B84">
              <w:rPr>
                <w:sz w:val="20"/>
              </w:rPr>
              <w:t>0,12</w:t>
            </w:r>
          </w:p>
        </w:tc>
        <w:tc>
          <w:tcPr>
            <w:tcW w:w="2974" w:type="dxa"/>
          </w:tcPr>
          <w:p w:rsidR="00432AC1" w:rsidRPr="00037B84" w:rsidRDefault="00432AC1" w:rsidP="00037B84">
            <w:pPr>
              <w:autoSpaceDE w:val="0"/>
              <w:snapToGrid w:val="0"/>
              <w:spacing w:line="360" w:lineRule="auto"/>
              <w:rPr>
                <w:sz w:val="20"/>
              </w:rPr>
            </w:pPr>
            <w:r w:rsidRPr="00037B84">
              <w:rPr>
                <w:sz w:val="20"/>
              </w:rPr>
              <w:t>ТУ 28-32-84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щавель свежий обработанный</w:t>
            </w:r>
          </w:p>
        </w:tc>
        <w:tc>
          <w:tcPr>
            <w:tcW w:w="1559" w:type="dxa"/>
          </w:tcPr>
          <w:p w:rsidR="00432AC1" w:rsidRPr="00037B84" w:rsidRDefault="00432AC1" w:rsidP="00037B84">
            <w:pPr>
              <w:autoSpaceDE w:val="0"/>
              <w:snapToGrid w:val="0"/>
              <w:spacing w:line="360" w:lineRule="auto"/>
              <w:rPr>
                <w:sz w:val="20"/>
              </w:rPr>
            </w:pPr>
            <w:r w:rsidRPr="00037B84">
              <w:rPr>
                <w:sz w:val="20"/>
              </w:rPr>
              <w:t>0,11</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Капуста свежая</w:t>
            </w:r>
            <w:r w:rsidR="00037B84">
              <w:rPr>
                <w:sz w:val="20"/>
              </w:rPr>
              <w:t xml:space="preserve"> </w:t>
            </w:r>
            <w:r w:rsidRPr="00037B84">
              <w:rPr>
                <w:sz w:val="20"/>
              </w:rPr>
              <w:t>б/к зачищенная</w:t>
            </w:r>
          </w:p>
        </w:tc>
        <w:tc>
          <w:tcPr>
            <w:tcW w:w="1559" w:type="dxa"/>
          </w:tcPr>
          <w:p w:rsidR="00432AC1" w:rsidRPr="00037B84" w:rsidRDefault="00432AC1" w:rsidP="00037B84">
            <w:pPr>
              <w:autoSpaceDE w:val="0"/>
              <w:snapToGrid w:val="0"/>
              <w:spacing w:line="360" w:lineRule="auto"/>
              <w:rPr>
                <w:sz w:val="20"/>
              </w:rPr>
            </w:pPr>
            <w:r w:rsidRPr="00037B84">
              <w:rPr>
                <w:sz w:val="20"/>
              </w:rPr>
              <w:t>6,80</w:t>
            </w:r>
          </w:p>
        </w:tc>
        <w:tc>
          <w:tcPr>
            <w:tcW w:w="2974" w:type="dxa"/>
          </w:tcPr>
          <w:p w:rsidR="00432AC1" w:rsidRPr="00037B84" w:rsidRDefault="00432AC1" w:rsidP="00037B84">
            <w:pPr>
              <w:autoSpaceDE w:val="0"/>
              <w:snapToGrid w:val="0"/>
              <w:spacing w:line="360" w:lineRule="auto"/>
              <w:rPr>
                <w:sz w:val="20"/>
              </w:rPr>
            </w:pPr>
            <w:r w:rsidRPr="00037B84">
              <w:rPr>
                <w:sz w:val="20"/>
              </w:rPr>
              <w:t>ТУ 28-48-90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Почки свинные заморож.</w:t>
            </w:r>
          </w:p>
        </w:tc>
        <w:tc>
          <w:tcPr>
            <w:tcW w:w="1559" w:type="dxa"/>
          </w:tcPr>
          <w:p w:rsidR="00432AC1" w:rsidRPr="00037B84" w:rsidRDefault="00432AC1" w:rsidP="00037B84">
            <w:pPr>
              <w:autoSpaceDE w:val="0"/>
              <w:snapToGrid w:val="0"/>
              <w:spacing w:line="360" w:lineRule="auto"/>
              <w:rPr>
                <w:sz w:val="20"/>
              </w:rPr>
            </w:pPr>
            <w:r w:rsidRPr="00037B84">
              <w:rPr>
                <w:sz w:val="20"/>
              </w:rPr>
              <w:t>0,90</w:t>
            </w:r>
          </w:p>
        </w:tc>
        <w:tc>
          <w:tcPr>
            <w:tcW w:w="2974" w:type="dxa"/>
          </w:tcPr>
          <w:p w:rsidR="00432AC1" w:rsidRPr="00037B84" w:rsidRDefault="00432AC1" w:rsidP="00037B84">
            <w:pPr>
              <w:autoSpaceDE w:val="0"/>
              <w:snapToGrid w:val="0"/>
              <w:spacing w:line="360" w:lineRule="auto"/>
              <w:rPr>
                <w:sz w:val="20"/>
              </w:rPr>
            </w:pPr>
            <w:r w:rsidRPr="00037B84">
              <w:rPr>
                <w:sz w:val="20"/>
              </w:rPr>
              <w:t>ТУ 9212-460-00419779-02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Капуста цветная свежемороженая</w:t>
            </w:r>
          </w:p>
        </w:tc>
        <w:tc>
          <w:tcPr>
            <w:tcW w:w="1559" w:type="dxa"/>
          </w:tcPr>
          <w:p w:rsidR="00432AC1" w:rsidRPr="00037B84" w:rsidRDefault="00432AC1" w:rsidP="00037B84">
            <w:pPr>
              <w:autoSpaceDE w:val="0"/>
              <w:snapToGrid w:val="0"/>
              <w:spacing w:line="360" w:lineRule="auto"/>
              <w:rPr>
                <w:sz w:val="20"/>
              </w:rPr>
            </w:pPr>
            <w:r w:rsidRPr="00037B84">
              <w:rPr>
                <w:sz w:val="20"/>
              </w:rPr>
              <w:t>1,44</w:t>
            </w:r>
          </w:p>
        </w:tc>
        <w:tc>
          <w:tcPr>
            <w:tcW w:w="2974" w:type="dxa"/>
          </w:tcPr>
          <w:p w:rsidR="00432AC1" w:rsidRPr="00037B84" w:rsidRDefault="00432AC1" w:rsidP="00037B84">
            <w:pPr>
              <w:autoSpaceDE w:val="0"/>
              <w:snapToGrid w:val="0"/>
              <w:spacing w:line="360" w:lineRule="auto"/>
              <w:rPr>
                <w:sz w:val="20"/>
              </w:rPr>
            </w:pPr>
            <w:r w:rsidRPr="00037B84">
              <w:rPr>
                <w:sz w:val="20"/>
              </w:rPr>
              <w:t>ТУ 9165-002-47569210-00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Шампиньоны быстрозамороженые</w:t>
            </w:r>
          </w:p>
        </w:tc>
        <w:tc>
          <w:tcPr>
            <w:tcW w:w="1559" w:type="dxa"/>
          </w:tcPr>
          <w:p w:rsidR="00432AC1" w:rsidRPr="00037B84" w:rsidRDefault="00432AC1" w:rsidP="00037B84">
            <w:pPr>
              <w:autoSpaceDE w:val="0"/>
              <w:snapToGrid w:val="0"/>
              <w:spacing w:line="360" w:lineRule="auto"/>
              <w:rPr>
                <w:sz w:val="20"/>
              </w:rPr>
            </w:pPr>
            <w:r w:rsidRPr="00037B84">
              <w:rPr>
                <w:sz w:val="20"/>
              </w:rPr>
              <w:t>3,88</w:t>
            </w:r>
          </w:p>
        </w:tc>
        <w:tc>
          <w:tcPr>
            <w:tcW w:w="2974" w:type="dxa"/>
          </w:tcPr>
          <w:p w:rsidR="00432AC1" w:rsidRPr="00037B84" w:rsidRDefault="00432AC1" w:rsidP="00037B84">
            <w:pPr>
              <w:autoSpaceDE w:val="0"/>
              <w:snapToGrid w:val="0"/>
              <w:spacing w:line="360" w:lineRule="auto"/>
              <w:rPr>
                <w:sz w:val="20"/>
              </w:rPr>
            </w:pPr>
            <w:r w:rsidRPr="00037B84">
              <w:rPr>
                <w:sz w:val="20"/>
              </w:rPr>
              <w:t>ТУ 9165-001-47569210-99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Пастерилизованное коровье молоко цельное, 3,2%</w:t>
            </w:r>
          </w:p>
        </w:tc>
        <w:tc>
          <w:tcPr>
            <w:tcW w:w="1559" w:type="dxa"/>
          </w:tcPr>
          <w:p w:rsidR="00432AC1" w:rsidRPr="00037B84" w:rsidRDefault="00432AC1" w:rsidP="00037B84">
            <w:pPr>
              <w:autoSpaceDE w:val="0"/>
              <w:snapToGrid w:val="0"/>
              <w:spacing w:line="360" w:lineRule="auto"/>
              <w:rPr>
                <w:sz w:val="20"/>
              </w:rPr>
            </w:pPr>
            <w:r w:rsidRPr="00037B84">
              <w:rPr>
                <w:sz w:val="20"/>
              </w:rPr>
              <w:t>74,09</w:t>
            </w:r>
          </w:p>
        </w:tc>
        <w:tc>
          <w:tcPr>
            <w:tcW w:w="2974" w:type="dxa"/>
          </w:tcPr>
          <w:p w:rsidR="00432AC1" w:rsidRPr="00037B84" w:rsidRDefault="00432AC1" w:rsidP="00037B84">
            <w:pPr>
              <w:autoSpaceDE w:val="0"/>
              <w:snapToGrid w:val="0"/>
              <w:spacing w:line="360" w:lineRule="auto"/>
              <w:rPr>
                <w:sz w:val="20"/>
              </w:rPr>
            </w:pPr>
            <w:r w:rsidRPr="00037B84">
              <w:rPr>
                <w:sz w:val="20"/>
              </w:rPr>
              <w:t>ГОСТ 13277-79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Сливки пастерилизованные 35 %</w:t>
            </w:r>
          </w:p>
        </w:tc>
        <w:tc>
          <w:tcPr>
            <w:tcW w:w="1559" w:type="dxa"/>
          </w:tcPr>
          <w:p w:rsidR="00432AC1" w:rsidRPr="00037B84" w:rsidRDefault="00432AC1" w:rsidP="00037B84">
            <w:pPr>
              <w:autoSpaceDE w:val="0"/>
              <w:snapToGrid w:val="0"/>
              <w:spacing w:line="360" w:lineRule="auto"/>
              <w:rPr>
                <w:sz w:val="20"/>
              </w:rPr>
            </w:pPr>
            <w:r w:rsidRPr="00037B84">
              <w:rPr>
                <w:sz w:val="20"/>
              </w:rPr>
              <w:t>4,08</w:t>
            </w:r>
          </w:p>
        </w:tc>
        <w:tc>
          <w:tcPr>
            <w:tcW w:w="2974" w:type="dxa"/>
          </w:tcPr>
          <w:p w:rsidR="00432AC1" w:rsidRPr="00037B84" w:rsidRDefault="00432AC1" w:rsidP="00037B84">
            <w:pPr>
              <w:autoSpaceDE w:val="0"/>
              <w:snapToGrid w:val="0"/>
              <w:spacing w:line="360" w:lineRule="auto"/>
              <w:rPr>
                <w:sz w:val="20"/>
              </w:rPr>
            </w:pPr>
            <w:r w:rsidRPr="00037B84">
              <w:rPr>
                <w:sz w:val="20"/>
              </w:rPr>
              <w:t>ТУ 10-02-02-789-08-89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Сыр "Пармезан" твердый</w:t>
            </w:r>
          </w:p>
        </w:tc>
        <w:tc>
          <w:tcPr>
            <w:tcW w:w="1559" w:type="dxa"/>
          </w:tcPr>
          <w:p w:rsidR="00432AC1" w:rsidRPr="00037B84" w:rsidRDefault="00432AC1" w:rsidP="00037B84">
            <w:pPr>
              <w:autoSpaceDE w:val="0"/>
              <w:snapToGrid w:val="0"/>
              <w:spacing w:line="360" w:lineRule="auto"/>
              <w:rPr>
                <w:sz w:val="20"/>
              </w:rPr>
            </w:pPr>
            <w:r w:rsidRPr="00037B84">
              <w:rPr>
                <w:sz w:val="20"/>
              </w:rPr>
              <w:t>5,44</w:t>
            </w:r>
          </w:p>
        </w:tc>
        <w:tc>
          <w:tcPr>
            <w:tcW w:w="2974" w:type="dxa"/>
          </w:tcPr>
          <w:p w:rsidR="00432AC1" w:rsidRPr="00037B84" w:rsidRDefault="00432AC1" w:rsidP="00037B84">
            <w:pPr>
              <w:autoSpaceDE w:val="0"/>
              <w:snapToGrid w:val="0"/>
              <w:spacing w:line="360" w:lineRule="auto"/>
              <w:rPr>
                <w:sz w:val="20"/>
              </w:rPr>
            </w:pPr>
            <w:r w:rsidRPr="00037B84">
              <w:rPr>
                <w:sz w:val="20"/>
              </w:rPr>
              <w:t>ГОСТ 7616-85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Майонез Calve Классический 55%</w:t>
            </w:r>
          </w:p>
        </w:tc>
        <w:tc>
          <w:tcPr>
            <w:tcW w:w="1559" w:type="dxa"/>
          </w:tcPr>
          <w:p w:rsidR="00432AC1" w:rsidRPr="00037B84" w:rsidRDefault="00432AC1" w:rsidP="00037B84">
            <w:pPr>
              <w:autoSpaceDE w:val="0"/>
              <w:snapToGrid w:val="0"/>
              <w:spacing w:line="360" w:lineRule="auto"/>
              <w:rPr>
                <w:sz w:val="20"/>
              </w:rPr>
            </w:pPr>
            <w:r w:rsidRPr="00037B84">
              <w:rPr>
                <w:sz w:val="20"/>
              </w:rPr>
              <w:t>15,81</w:t>
            </w:r>
          </w:p>
        </w:tc>
        <w:tc>
          <w:tcPr>
            <w:tcW w:w="2974" w:type="dxa"/>
          </w:tcPr>
          <w:p w:rsidR="00432AC1" w:rsidRPr="00037B84" w:rsidRDefault="00432AC1" w:rsidP="00037B84">
            <w:pPr>
              <w:autoSpaceDE w:val="0"/>
              <w:snapToGrid w:val="0"/>
              <w:spacing w:line="360" w:lineRule="auto"/>
              <w:rPr>
                <w:sz w:val="20"/>
              </w:rPr>
            </w:pPr>
            <w:r w:rsidRPr="00037B84">
              <w:rPr>
                <w:sz w:val="20"/>
              </w:rPr>
              <w:t>ГОСТ 30004.1-93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Творог Дмитрогорский 18%</w:t>
            </w:r>
          </w:p>
        </w:tc>
        <w:tc>
          <w:tcPr>
            <w:tcW w:w="1559" w:type="dxa"/>
          </w:tcPr>
          <w:p w:rsidR="00432AC1" w:rsidRPr="00037B84" w:rsidRDefault="00432AC1" w:rsidP="00037B84">
            <w:pPr>
              <w:autoSpaceDE w:val="0"/>
              <w:snapToGrid w:val="0"/>
              <w:spacing w:line="360" w:lineRule="auto"/>
              <w:rPr>
                <w:sz w:val="20"/>
              </w:rPr>
            </w:pPr>
            <w:r w:rsidRPr="00037B84">
              <w:rPr>
                <w:sz w:val="20"/>
              </w:rPr>
              <w:t>1,8</w:t>
            </w:r>
          </w:p>
        </w:tc>
        <w:tc>
          <w:tcPr>
            <w:tcW w:w="2974" w:type="dxa"/>
          </w:tcPr>
          <w:p w:rsidR="00432AC1" w:rsidRPr="00037B84" w:rsidRDefault="00432AC1" w:rsidP="00037B84">
            <w:pPr>
              <w:autoSpaceDE w:val="0"/>
              <w:snapToGrid w:val="0"/>
              <w:spacing w:line="360" w:lineRule="auto"/>
              <w:rPr>
                <w:sz w:val="20"/>
              </w:rPr>
            </w:pPr>
            <w:r w:rsidRPr="00037B84">
              <w:rPr>
                <w:sz w:val="20"/>
              </w:rPr>
              <w:t>ГОСТ Р 52096.</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сметана 30 %-ной жирности</w:t>
            </w:r>
          </w:p>
        </w:tc>
        <w:tc>
          <w:tcPr>
            <w:tcW w:w="1559" w:type="dxa"/>
          </w:tcPr>
          <w:p w:rsidR="00432AC1" w:rsidRPr="00037B84" w:rsidRDefault="00432AC1" w:rsidP="00037B84">
            <w:pPr>
              <w:autoSpaceDE w:val="0"/>
              <w:snapToGrid w:val="0"/>
              <w:spacing w:line="360" w:lineRule="auto"/>
              <w:rPr>
                <w:sz w:val="20"/>
              </w:rPr>
            </w:pPr>
            <w:r w:rsidRPr="00037B84">
              <w:rPr>
                <w:sz w:val="20"/>
              </w:rPr>
              <w:t>38,11</w:t>
            </w:r>
          </w:p>
        </w:tc>
        <w:tc>
          <w:tcPr>
            <w:tcW w:w="2974" w:type="dxa"/>
          </w:tcPr>
          <w:p w:rsidR="00432AC1" w:rsidRPr="00037B84" w:rsidRDefault="00432AC1" w:rsidP="00037B84">
            <w:pPr>
              <w:autoSpaceDE w:val="0"/>
              <w:snapToGrid w:val="0"/>
              <w:spacing w:line="360" w:lineRule="auto"/>
              <w:rPr>
                <w:sz w:val="20"/>
              </w:rPr>
            </w:pPr>
            <w:r w:rsidRPr="00037B84">
              <w:rPr>
                <w:sz w:val="20"/>
              </w:rPr>
              <w:t>РСТ РСФСР 372-73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Масло Домик в деревне коровье несоленое сладкосливочное 82,5% 200г.</w:t>
            </w:r>
          </w:p>
        </w:tc>
        <w:tc>
          <w:tcPr>
            <w:tcW w:w="1559" w:type="dxa"/>
          </w:tcPr>
          <w:p w:rsidR="00432AC1" w:rsidRPr="00037B84" w:rsidRDefault="00432AC1" w:rsidP="00037B84">
            <w:pPr>
              <w:autoSpaceDE w:val="0"/>
              <w:snapToGrid w:val="0"/>
              <w:spacing w:line="360" w:lineRule="auto"/>
              <w:rPr>
                <w:sz w:val="20"/>
              </w:rPr>
            </w:pPr>
            <w:r w:rsidRPr="00037B84">
              <w:rPr>
                <w:sz w:val="20"/>
              </w:rPr>
              <w:t>8,83</w:t>
            </w:r>
          </w:p>
        </w:tc>
        <w:tc>
          <w:tcPr>
            <w:tcW w:w="2974" w:type="dxa"/>
          </w:tcPr>
          <w:p w:rsidR="00432AC1" w:rsidRPr="00037B84" w:rsidRDefault="00432AC1" w:rsidP="00037B84">
            <w:pPr>
              <w:autoSpaceDE w:val="0"/>
              <w:snapToGrid w:val="0"/>
              <w:spacing w:line="360" w:lineRule="auto"/>
              <w:rPr>
                <w:sz w:val="20"/>
              </w:rPr>
            </w:pPr>
            <w:r w:rsidRPr="00037B84">
              <w:rPr>
                <w:sz w:val="20"/>
              </w:rPr>
              <w:t>ГОСТ Р 52253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Жир кулинарный Смоленское топленый</w:t>
            </w:r>
          </w:p>
        </w:tc>
        <w:tc>
          <w:tcPr>
            <w:tcW w:w="1559" w:type="dxa"/>
          </w:tcPr>
          <w:p w:rsidR="00432AC1" w:rsidRPr="00037B84" w:rsidRDefault="00432AC1" w:rsidP="00037B84">
            <w:pPr>
              <w:autoSpaceDE w:val="0"/>
              <w:snapToGrid w:val="0"/>
              <w:spacing w:line="360" w:lineRule="auto"/>
              <w:rPr>
                <w:sz w:val="20"/>
              </w:rPr>
            </w:pPr>
            <w:r w:rsidRPr="00037B84">
              <w:rPr>
                <w:sz w:val="20"/>
              </w:rPr>
              <w:t>7,70</w:t>
            </w:r>
          </w:p>
        </w:tc>
        <w:tc>
          <w:tcPr>
            <w:tcW w:w="2974" w:type="dxa"/>
          </w:tcPr>
          <w:p w:rsidR="00432AC1" w:rsidRPr="00037B84" w:rsidRDefault="00432AC1" w:rsidP="00037B84">
            <w:pPr>
              <w:autoSpaceDE w:val="0"/>
              <w:snapToGrid w:val="0"/>
              <w:spacing w:line="360" w:lineRule="auto"/>
              <w:rPr>
                <w:sz w:val="20"/>
              </w:rPr>
            </w:pPr>
            <w:r w:rsidRPr="00037B84">
              <w:rPr>
                <w:sz w:val="20"/>
              </w:rPr>
              <w:t>ТУ 9141-014-51090921-08</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жир жив. топл. пищ.</w:t>
            </w:r>
          </w:p>
        </w:tc>
        <w:tc>
          <w:tcPr>
            <w:tcW w:w="1559" w:type="dxa"/>
          </w:tcPr>
          <w:p w:rsidR="00432AC1" w:rsidRPr="00037B84" w:rsidRDefault="00432AC1" w:rsidP="00037B84">
            <w:pPr>
              <w:autoSpaceDE w:val="0"/>
              <w:snapToGrid w:val="0"/>
              <w:spacing w:line="360" w:lineRule="auto"/>
              <w:rPr>
                <w:sz w:val="20"/>
              </w:rPr>
            </w:pPr>
            <w:r w:rsidRPr="00037B84">
              <w:rPr>
                <w:sz w:val="20"/>
              </w:rPr>
              <w:t>1,25</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Маргарин столовый</w:t>
            </w:r>
          </w:p>
        </w:tc>
        <w:tc>
          <w:tcPr>
            <w:tcW w:w="1559" w:type="dxa"/>
          </w:tcPr>
          <w:p w:rsidR="00432AC1" w:rsidRPr="00037B84" w:rsidRDefault="00432AC1" w:rsidP="00037B84">
            <w:pPr>
              <w:autoSpaceDE w:val="0"/>
              <w:snapToGrid w:val="0"/>
              <w:spacing w:line="360" w:lineRule="auto"/>
              <w:rPr>
                <w:sz w:val="20"/>
              </w:rPr>
            </w:pPr>
            <w:r w:rsidRPr="00037B84">
              <w:rPr>
                <w:sz w:val="20"/>
              </w:rPr>
              <w:t>8,41</w:t>
            </w:r>
          </w:p>
        </w:tc>
        <w:tc>
          <w:tcPr>
            <w:tcW w:w="2974" w:type="dxa"/>
          </w:tcPr>
          <w:p w:rsidR="00432AC1" w:rsidRPr="00037B84" w:rsidRDefault="00432AC1" w:rsidP="00037B84">
            <w:pPr>
              <w:autoSpaceDE w:val="0"/>
              <w:snapToGrid w:val="0"/>
              <w:spacing w:line="360" w:lineRule="auto"/>
              <w:rPr>
                <w:sz w:val="20"/>
              </w:rPr>
            </w:pPr>
            <w:r w:rsidRPr="00037B84">
              <w:rPr>
                <w:sz w:val="20"/>
              </w:rPr>
              <w:t>ГОСТ Р 52178-2003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Яйцо куриное отборное, коричневое.</w:t>
            </w:r>
          </w:p>
        </w:tc>
        <w:tc>
          <w:tcPr>
            <w:tcW w:w="1559" w:type="dxa"/>
          </w:tcPr>
          <w:p w:rsidR="00432AC1" w:rsidRPr="00037B84" w:rsidRDefault="00432AC1" w:rsidP="00037B84">
            <w:pPr>
              <w:autoSpaceDE w:val="0"/>
              <w:snapToGrid w:val="0"/>
              <w:spacing w:line="360" w:lineRule="auto"/>
              <w:rPr>
                <w:sz w:val="20"/>
              </w:rPr>
            </w:pPr>
            <w:r w:rsidRPr="00037B84">
              <w:rPr>
                <w:sz w:val="20"/>
              </w:rPr>
              <w:t>17,22</w:t>
            </w:r>
          </w:p>
        </w:tc>
        <w:tc>
          <w:tcPr>
            <w:tcW w:w="2974" w:type="dxa"/>
          </w:tcPr>
          <w:p w:rsidR="00432AC1" w:rsidRPr="00037B84" w:rsidRDefault="00432AC1" w:rsidP="00037B84">
            <w:pPr>
              <w:autoSpaceDE w:val="0"/>
              <w:snapToGrid w:val="0"/>
              <w:spacing w:line="360" w:lineRule="auto"/>
              <w:rPr>
                <w:sz w:val="20"/>
              </w:rPr>
            </w:pPr>
            <w:r w:rsidRPr="00037B84">
              <w:rPr>
                <w:sz w:val="20"/>
              </w:rPr>
              <w:t>ТУ 9841-007-00625757-2004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Чеснок</w:t>
            </w:r>
          </w:p>
        </w:tc>
        <w:tc>
          <w:tcPr>
            <w:tcW w:w="1559" w:type="dxa"/>
          </w:tcPr>
          <w:p w:rsidR="00432AC1" w:rsidRPr="00037B84" w:rsidRDefault="00432AC1" w:rsidP="00037B84">
            <w:pPr>
              <w:autoSpaceDE w:val="0"/>
              <w:snapToGrid w:val="0"/>
              <w:spacing w:line="360" w:lineRule="auto"/>
              <w:rPr>
                <w:sz w:val="20"/>
              </w:rPr>
            </w:pPr>
            <w:r w:rsidRPr="00037B84">
              <w:rPr>
                <w:sz w:val="20"/>
              </w:rPr>
              <w:t>0,06</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Помидоры свежие грунтовые</w:t>
            </w:r>
          </w:p>
        </w:tc>
        <w:tc>
          <w:tcPr>
            <w:tcW w:w="1559" w:type="dxa"/>
          </w:tcPr>
          <w:p w:rsidR="00432AC1" w:rsidRPr="00037B84" w:rsidRDefault="00432AC1" w:rsidP="00037B84">
            <w:pPr>
              <w:autoSpaceDE w:val="0"/>
              <w:snapToGrid w:val="0"/>
              <w:spacing w:line="360" w:lineRule="auto"/>
              <w:rPr>
                <w:sz w:val="20"/>
              </w:rPr>
            </w:pPr>
            <w:r w:rsidRPr="00037B84">
              <w:rPr>
                <w:sz w:val="20"/>
              </w:rPr>
              <w:t>21,71</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Огурцы свежие грунтовые</w:t>
            </w:r>
          </w:p>
        </w:tc>
        <w:tc>
          <w:tcPr>
            <w:tcW w:w="1559" w:type="dxa"/>
          </w:tcPr>
          <w:p w:rsidR="00432AC1" w:rsidRPr="00037B84" w:rsidRDefault="00432AC1" w:rsidP="00037B84">
            <w:pPr>
              <w:autoSpaceDE w:val="0"/>
              <w:snapToGrid w:val="0"/>
              <w:spacing w:line="360" w:lineRule="auto"/>
              <w:rPr>
                <w:sz w:val="20"/>
              </w:rPr>
            </w:pPr>
            <w:r w:rsidRPr="00037B84">
              <w:rPr>
                <w:sz w:val="20"/>
              </w:rPr>
              <w:t>18,24</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Огурцы соленые</w:t>
            </w:r>
          </w:p>
        </w:tc>
        <w:tc>
          <w:tcPr>
            <w:tcW w:w="1559" w:type="dxa"/>
          </w:tcPr>
          <w:p w:rsidR="00432AC1" w:rsidRPr="00037B84" w:rsidRDefault="00432AC1" w:rsidP="00037B84">
            <w:pPr>
              <w:autoSpaceDE w:val="0"/>
              <w:snapToGrid w:val="0"/>
              <w:spacing w:line="360" w:lineRule="auto"/>
              <w:rPr>
                <w:sz w:val="20"/>
              </w:rPr>
            </w:pPr>
            <w:r w:rsidRPr="00037B84">
              <w:rPr>
                <w:sz w:val="20"/>
              </w:rPr>
              <w:t>2,15</w:t>
            </w:r>
          </w:p>
        </w:tc>
        <w:tc>
          <w:tcPr>
            <w:tcW w:w="2974" w:type="dxa"/>
          </w:tcPr>
          <w:p w:rsidR="00432AC1" w:rsidRPr="00037B84" w:rsidRDefault="00432AC1" w:rsidP="00037B84">
            <w:pPr>
              <w:autoSpaceDE w:val="0"/>
              <w:snapToGrid w:val="0"/>
              <w:spacing w:line="360" w:lineRule="auto"/>
              <w:rPr>
                <w:sz w:val="20"/>
              </w:rPr>
            </w:pPr>
            <w:r w:rsidRPr="00037B84">
              <w:rPr>
                <w:sz w:val="20"/>
              </w:rPr>
              <w:t>ГОСТ 7180-73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Каперсы</w:t>
            </w:r>
          </w:p>
        </w:tc>
        <w:tc>
          <w:tcPr>
            <w:tcW w:w="1559" w:type="dxa"/>
          </w:tcPr>
          <w:p w:rsidR="00432AC1" w:rsidRPr="00037B84" w:rsidRDefault="00432AC1" w:rsidP="00037B84">
            <w:pPr>
              <w:autoSpaceDE w:val="0"/>
              <w:snapToGrid w:val="0"/>
              <w:spacing w:line="360" w:lineRule="auto"/>
              <w:rPr>
                <w:sz w:val="20"/>
              </w:rPr>
            </w:pPr>
            <w:r w:rsidRPr="00037B84">
              <w:rPr>
                <w:sz w:val="20"/>
              </w:rPr>
              <w:t>0,30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Маслины</w:t>
            </w:r>
          </w:p>
        </w:tc>
        <w:tc>
          <w:tcPr>
            <w:tcW w:w="1559" w:type="dxa"/>
          </w:tcPr>
          <w:p w:rsidR="00432AC1" w:rsidRPr="00037B84" w:rsidRDefault="00432AC1" w:rsidP="00037B84">
            <w:pPr>
              <w:autoSpaceDE w:val="0"/>
              <w:snapToGrid w:val="0"/>
              <w:spacing w:line="360" w:lineRule="auto"/>
              <w:rPr>
                <w:sz w:val="20"/>
              </w:rPr>
            </w:pPr>
            <w:r w:rsidRPr="00037B84">
              <w:rPr>
                <w:sz w:val="20"/>
              </w:rPr>
              <w:t>0,38</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Капуста квашеная</w:t>
            </w:r>
          </w:p>
        </w:tc>
        <w:tc>
          <w:tcPr>
            <w:tcW w:w="1559" w:type="dxa"/>
          </w:tcPr>
          <w:p w:rsidR="00432AC1" w:rsidRPr="00037B84" w:rsidRDefault="00432AC1" w:rsidP="00037B84">
            <w:pPr>
              <w:autoSpaceDE w:val="0"/>
              <w:snapToGrid w:val="0"/>
              <w:spacing w:line="360" w:lineRule="auto"/>
              <w:rPr>
                <w:sz w:val="20"/>
              </w:rPr>
            </w:pPr>
            <w:r w:rsidRPr="00037B84">
              <w:rPr>
                <w:sz w:val="20"/>
              </w:rPr>
              <w:t>3,74</w:t>
            </w:r>
          </w:p>
        </w:tc>
        <w:tc>
          <w:tcPr>
            <w:tcW w:w="2974" w:type="dxa"/>
          </w:tcPr>
          <w:p w:rsidR="00432AC1" w:rsidRPr="00037B84" w:rsidRDefault="00432AC1" w:rsidP="00037B84">
            <w:pPr>
              <w:autoSpaceDE w:val="0"/>
              <w:snapToGrid w:val="0"/>
              <w:spacing w:line="360" w:lineRule="auto"/>
              <w:rPr>
                <w:sz w:val="20"/>
              </w:rPr>
            </w:pPr>
            <w:r w:rsidRPr="00037B84">
              <w:rPr>
                <w:sz w:val="20"/>
              </w:rPr>
              <w:t>ГОСТ 7180-73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Крабы (консервы)</w:t>
            </w:r>
          </w:p>
        </w:tc>
        <w:tc>
          <w:tcPr>
            <w:tcW w:w="1559" w:type="dxa"/>
          </w:tcPr>
          <w:p w:rsidR="00432AC1" w:rsidRPr="00037B84" w:rsidRDefault="00432AC1" w:rsidP="00037B84">
            <w:pPr>
              <w:autoSpaceDE w:val="0"/>
              <w:snapToGrid w:val="0"/>
              <w:spacing w:line="360" w:lineRule="auto"/>
              <w:rPr>
                <w:sz w:val="20"/>
              </w:rPr>
            </w:pPr>
            <w:r w:rsidRPr="00037B84">
              <w:rPr>
                <w:sz w:val="20"/>
              </w:rPr>
              <w:t>1,65</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Горошек зеленый консервированный</w:t>
            </w:r>
          </w:p>
        </w:tc>
        <w:tc>
          <w:tcPr>
            <w:tcW w:w="1559" w:type="dxa"/>
          </w:tcPr>
          <w:p w:rsidR="00432AC1" w:rsidRPr="00037B84" w:rsidRDefault="00432AC1" w:rsidP="00037B84">
            <w:pPr>
              <w:autoSpaceDE w:val="0"/>
              <w:snapToGrid w:val="0"/>
              <w:spacing w:line="360" w:lineRule="auto"/>
              <w:rPr>
                <w:sz w:val="20"/>
              </w:rPr>
            </w:pPr>
            <w:r w:rsidRPr="00037B84">
              <w:rPr>
                <w:sz w:val="20"/>
              </w:rPr>
              <w:t>3,54</w:t>
            </w:r>
          </w:p>
        </w:tc>
        <w:tc>
          <w:tcPr>
            <w:tcW w:w="2974" w:type="dxa"/>
          </w:tcPr>
          <w:p w:rsidR="00432AC1" w:rsidRPr="00037B84" w:rsidRDefault="00432AC1" w:rsidP="00037B84">
            <w:pPr>
              <w:autoSpaceDE w:val="0"/>
              <w:snapToGrid w:val="0"/>
              <w:spacing w:line="360" w:lineRule="auto"/>
              <w:rPr>
                <w:sz w:val="20"/>
              </w:rPr>
            </w:pPr>
            <w:r w:rsidRPr="00037B84">
              <w:rPr>
                <w:sz w:val="20"/>
              </w:rPr>
              <w:t>ТУ 9161-253-04801346-07</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Яблоки свежие</w:t>
            </w:r>
          </w:p>
        </w:tc>
        <w:tc>
          <w:tcPr>
            <w:tcW w:w="1559" w:type="dxa"/>
          </w:tcPr>
          <w:p w:rsidR="00432AC1" w:rsidRPr="00037B84" w:rsidRDefault="00432AC1" w:rsidP="00037B84">
            <w:pPr>
              <w:autoSpaceDE w:val="0"/>
              <w:snapToGrid w:val="0"/>
              <w:spacing w:line="360" w:lineRule="auto"/>
              <w:rPr>
                <w:sz w:val="20"/>
              </w:rPr>
            </w:pPr>
            <w:r w:rsidRPr="00037B84">
              <w:rPr>
                <w:sz w:val="20"/>
              </w:rPr>
              <w:t>11,10</w:t>
            </w:r>
          </w:p>
        </w:tc>
        <w:tc>
          <w:tcPr>
            <w:tcW w:w="2974" w:type="dxa"/>
          </w:tcPr>
          <w:p w:rsidR="00432AC1" w:rsidRPr="00037B84" w:rsidRDefault="00432AC1" w:rsidP="00037B84">
            <w:pPr>
              <w:autoSpaceDE w:val="0"/>
              <w:snapToGrid w:val="0"/>
              <w:spacing w:line="360" w:lineRule="auto"/>
              <w:rPr>
                <w:sz w:val="20"/>
              </w:rPr>
            </w:pPr>
            <w:r w:rsidRPr="00037B84">
              <w:rPr>
                <w:sz w:val="20"/>
              </w:rPr>
              <w:t>ГОСТ 16270-70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Вишня свежая </w:t>
            </w:r>
          </w:p>
        </w:tc>
        <w:tc>
          <w:tcPr>
            <w:tcW w:w="1559" w:type="dxa"/>
          </w:tcPr>
          <w:p w:rsidR="00432AC1" w:rsidRPr="00037B84" w:rsidRDefault="00432AC1" w:rsidP="00037B84">
            <w:pPr>
              <w:autoSpaceDE w:val="0"/>
              <w:snapToGrid w:val="0"/>
              <w:spacing w:line="360" w:lineRule="auto"/>
              <w:rPr>
                <w:sz w:val="20"/>
              </w:rPr>
            </w:pPr>
            <w:r w:rsidRPr="00037B84">
              <w:rPr>
                <w:sz w:val="20"/>
              </w:rPr>
              <w:t>1,36</w:t>
            </w:r>
          </w:p>
        </w:tc>
        <w:tc>
          <w:tcPr>
            <w:tcW w:w="2974" w:type="dxa"/>
          </w:tcPr>
          <w:p w:rsidR="00432AC1" w:rsidRPr="00037B84" w:rsidRDefault="00432AC1" w:rsidP="00037B84">
            <w:pPr>
              <w:autoSpaceDE w:val="0"/>
              <w:snapToGrid w:val="0"/>
              <w:spacing w:line="360" w:lineRule="auto"/>
              <w:rPr>
                <w:sz w:val="20"/>
              </w:rPr>
            </w:pPr>
            <w:r w:rsidRPr="00037B84">
              <w:rPr>
                <w:sz w:val="20"/>
              </w:rPr>
              <w:t>ГОСТ 21921-76</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Лимон</w:t>
            </w:r>
          </w:p>
        </w:tc>
        <w:tc>
          <w:tcPr>
            <w:tcW w:w="1559" w:type="dxa"/>
          </w:tcPr>
          <w:p w:rsidR="00432AC1" w:rsidRPr="00037B84" w:rsidRDefault="00432AC1" w:rsidP="00037B84">
            <w:pPr>
              <w:autoSpaceDE w:val="0"/>
              <w:snapToGrid w:val="0"/>
              <w:spacing w:line="360" w:lineRule="auto"/>
              <w:rPr>
                <w:sz w:val="20"/>
              </w:rPr>
            </w:pPr>
            <w:r w:rsidRPr="00037B84">
              <w:rPr>
                <w:sz w:val="20"/>
              </w:rPr>
              <w:t>1,79</w:t>
            </w:r>
          </w:p>
        </w:tc>
        <w:tc>
          <w:tcPr>
            <w:tcW w:w="2974" w:type="dxa"/>
          </w:tcPr>
          <w:p w:rsidR="00432AC1" w:rsidRPr="00037B84" w:rsidRDefault="00432AC1" w:rsidP="00037B84">
            <w:pPr>
              <w:autoSpaceDE w:val="0"/>
              <w:snapToGrid w:val="0"/>
              <w:spacing w:line="360" w:lineRule="auto"/>
              <w:rPr>
                <w:sz w:val="20"/>
              </w:rPr>
            </w:pPr>
            <w:r w:rsidRPr="00037B84">
              <w:rPr>
                <w:sz w:val="20"/>
              </w:rPr>
              <w:t>ГОСТ 4429-82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Квас хлебный</w:t>
            </w:r>
          </w:p>
        </w:tc>
        <w:tc>
          <w:tcPr>
            <w:tcW w:w="1559" w:type="dxa"/>
          </w:tcPr>
          <w:p w:rsidR="00432AC1" w:rsidRPr="00037B84" w:rsidRDefault="00432AC1" w:rsidP="00037B84">
            <w:pPr>
              <w:autoSpaceDE w:val="0"/>
              <w:snapToGrid w:val="0"/>
              <w:spacing w:line="360" w:lineRule="auto"/>
              <w:rPr>
                <w:sz w:val="20"/>
              </w:rPr>
            </w:pPr>
            <w:r w:rsidRPr="00037B84">
              <w:rPr>
                <w:sz w:val="20"/>
              </w:rPr>
              <w:t>41,25</w:t>
            </w:r>
          </w:p>
        </w:tc>
        <w:tc>
          <w:tcPr>
            <w:tcW w:w="2974" w:type="dxa"/>
          </w:tcPr>
          <w:p w:rsidR="00432AC1" w:rsidRPr="00037B84" w:rsidRDefault="00432AC1" w:rsidP="00037B84">
            <w:pPr>
              <w:autoSpaceDE w:val="0"/>
              <w:snapToGrid w:val="0"/>
              <w:spacing w:line="360" w:lineRule="auto"/>
              <w:rPr>
                <w:sz w:val="20"/>
              </w:rPr>
            </w:pPr>
            <w:r w:rsidRPr="00037B84">
              <w:rPr>
                <w:sz w:val="20"/>
              </w:rPr>
              <w:t>ТУ 9185-022-40227765-07</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Морс клюквенный</w:t>
            </w:r>
          </w:p>
        </w:tc>
        <w:tc>
          <w:tcPr>
            <w:tcW w:w="1559" w:type="dxa"/>
          </w:tcPr>
          <w:p w:rsidR="00432AC1" w:rsidRPr="00037B84" w:rsidRDefault="00432AC1" w:rsidP="00037B84">
            <w:pPr>
              <w:autoSpaceDE w:val="0"/>
              <w:snapToGrid w:val="0"/>
              <w:spacing w:line="360" w:lineRule="auto"/>
              <w:rPr>
                <w:sz w:val="20"/>
              </w:rPr>
            </w:pPr>
            <w:r w:rsidRPr="00037B84">
              <w:rPr>
                <w:sz w:val="20"/>
              </w:rPr>
              <w:t>13,65</w:t>
            </w:r>
          </w:p>
        </w:tc>
        <w:tc>
          <w:tcPr>
            <w:tcW w:w="2974" w:type="dxa"/>
          </w:tcPr>
          <w:p w:rsidR="00432AC1" w:rsidRPr="00037B84" w:rsidRDefault="00432AC1" w:rsidP="00037B84">
            <w:pPr>
              <w:autoSpaceDE w:val="0"/>
              <w:snapToGrid w:val="0"/>
              <w:spacing w:line="360" w:lineRule="auto"/>
              <w:rPr>
                <w:sz w:val="20"/>
              </w:rPr>
            </w:pPr>
            <w:r w:rsidRPr="00037B84">
              <w:rPr>
                <w:sz w:val="20"/>
              </w:rPr>
              <w:t>ТУ 9163-052-48978867-07</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Апельсиновый Сок J7</w:t>
            </w:r>
          </w:p>
        </w:tc>
        <w:tc>
          <w:tcPr>
            <w:tcW w:w="1559" w:type="dxa"/>
          </w:tcPr>
          <w:p w:rsidR="00432AC1" w:rsidRPr="00037B84" w:rsidRDefault="00432AC1" w:rsidP="00037B84">
            <w:pPr>
              <w:autoSpaceDE w:val="0"/>
              <w:snapToGrid w:val="0"/>
              <w:spacing w:line="360" w:lineRule="auto"/>
              <w:rPr>
                <w:sz w:val="20"/>
              </w:rPr>
            </w:pPr>
            <w:r w:rsidRPr="00037B84">
              <w:rPr>
                <w:sz w:val="20"/>
              </w:rPr>
              <w:t>10,50</w:t>
            </w:r>
          </w:p>
        </w:tc>
        <w:tc>
          <w:tcPr>
            <w:tcW w:w="2974" w:type="dxa"/>
          </w:tcPr>
          <w:p w:rsidR="00432AC1" w:rsidRPr="00037B84" w:rsidRDefault="00432AC1" w:rsidP="00037B84">
            <w:pPr>
              <w:autoSpaceDE w:val="0"/>
              <w:snapToGrid w:val="0"/>
              <w:spacing w:line="360" w:lineRule="auto"/>
              <w:rPr>
                <w:sz w:val="20"/>
              </w:rPr>
            </w:pPr>
            <w:r w:rsidRPr="00037B84">
              <w:rPr>
                <w:sz w:val="20"/>
              </w:rPr>
              <w:t>ТУ 9163-042-51114834-01</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Томатный Сок J7</w:t>
            </w:r>
          </w:p>
        </w:tc>
        <w:tc>
          <w:tcPr>
            <w:tcW w:w="1559" w:type="dxa"/>
          </w:tcPr>
          <w:p w:rsidR="00432AC1" w:rsidRPr="00037B84" w:rsidRDefault="00432AC1" w:rsidP="00037B84">
            <w:pPr>
              <w:autoSpaceDE w:val="0"/>
              <w:snapToGrid w:val="0"/>
              <w:spacing w:line="360" w:lineRule="auto"/>
              <w:rPr>
                <w:sz w:val="20"/>
              </w:rPr>
            </w:pPr>
            <w:r w:rsidRPr="00037B84">
              <w:rPr>
                <w:sz w:val="20"/>
              </w:rPr>
              <w:t>7,00</w:t>
            </w:r>
          </w:p>
        </w:tc>
        <w:tc>
          <w:tcPr>
            <w:tcW w:w="2974" w:type="dxa"/>
          </w:tcPr>
          <w:p w:rsidR="00432AC1" w:rsidRPr="00037B84" w:rsidRDefault="00432AC1" w:rsidP="00037B84">
            <w:pPr>
              <w:autoSpaceDE w:val="0"/>
              <w:snapToGrid w:val="0"/>
              <w:spacing w:line="360" w:lineRule="auto"/>
              <w:rPr>
                <w:sz w:val="20"/>
              </w:rPr>
            </w:pPr>
            <w:r w:rsidRPr="00037B84">
              <w:rPr>
                <w:sz w:val="20"/>
              </w:rPr>
              <w:t>ТУ 9163-053-05269043-05.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Вишневый Сок J7</w:t>
            </w:r>
          </w:p>
        </w:tc>
        <w:tc>
          <w:tcPr>
            <w:tcW w:w="1559" w:type="dxa"/>
          </w:tcPr>
          <w:p w:rsidR="00432AC1" w:rsidRPr="00037B84" w:rsidRDefault="00432AC1" w:rsidP="00037B84">
            <w:pPr>
              <w:autoSpaceDE w:val="0"/>
              <w:snapToGrid w:val="0"/>
              <w:spacing w:line="360" w:lineRule="auto"/>
              <w:rPr>
                <w:sz w:val="20"/>
              </w:rPr>
            </w:pPr>
            <w:r w:rsidRPr="00037B84">
              <w:rPr>
                <w:sz w:val="20"/>
              </w:rPr>
              <w:t>8,75</w:t>
            </w:r>
          </w:p>
        </w:tc>
        <w:tc>
          <w:tcPr>
            <w:tcW w:w="2974" w:type="dxa"/>
          </w:tcPr>
          <w:p w:rsidR="00432AC1" w:rsidRPr="00037B84" w:rsidRDefault="00432AC1" w:rsidP="00037B84">
            <w:pPr>
              <w:autoSpaceDE w:val="0"/>
              <w:snapToGrid w:val="0"/>
              <w:spacing w:line="360" w:lineRule="auto"/>
              <w:rPr>
                <w:sz w:val="20"/>
              </w:rPr>
            </w:pPr>
            <w:r w:rsidRPr="00037B84">
              <w:rPr>
                <w:sz w:val="20"/>
              </w:rPr>
              <w:t>ТУ 9163-001-56232828-2002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Минеральная Вода" Аква минерале"</w:t>
            </w:r>
            <w:r w:rsidR="00037B84">
              <w:rPr>
                <w:sz w:val="20"/>
              </w:rPr>
              <w:t xml:space="preserve"> </w:t>
            </w:r>
            <w:r w:rsidRPr="00037B84">
              <w:rPr>
                <w:sz w:val="20"/>
              </w:rPr>
              <w:t>в бут.0,5</w:t>
            </w:r>
          </w:p>
        </w:tc>
        <w:tc>
          <w:tcPr>
            <w:tcW w:w="1559" w:type="dxa"/>
          </w:tcPr>
          <w:p w:rsidR="00432AC1" w:rsidRPr="00037B84" w:rsidRDefault="00432AC1" w:rsidP="00037B84">
            <w:pPr>
              <w:autoSpaceDE w:val="0"/>
              <w:snapToGrid w:val="0"/>
              <w:spacing w:line="360" w:lineRule="auto"/>
              <w:rPr>
                <w:sz w:val="20"/>
              </w:rPr>
            </w:pPr>
            <w:r w:rsidRPr="00037B84">
              <w:rPr>
                <w:sz w:val="20"/>
              </w:rPr>
              <w:t>13,50</w:t>
            </w:r>
          </w:p>
        </w:tc>
        <w:tc>
          <w:tcPr>
            <w:tcW w:w="2974" w:type="dxa"/>
          </w:tcPr>
          <w:p w:rsidR="00432AC1" w:rsidRPr="00037B84" w:rsidRDefault="00432AC1" w:rsidP="00037B84">
            <w:pPr>
              <w:autoSpaceDE w:val="0"/>
              <w:snapToGrid w:val="0"/>
              <w:spacing w:line="360" w:lineRule="auto"/>
              <w:rPr>
                <w:sz w:val="20"/>
              </w:rPr>
            </w:pPr>
            <w:r w:rsidRPr="00037B84">
              <w:rPr>
                <w:sz w:val="20"/>
              </w:rPr>
              <w:t>ТУ 0131-007-40227765-02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Перец сладкий свежий</w:t>
            </w:r>
          </w:p>
        </w:tc>
        <w:tc>
          <w:tcPr>
            <w:tcW w:w="1559" w:type="dxa"/>
          </w:tcPr>
          <w:p w:rsidR="00432AC1" w:rsidRPr="00037B84" w:rsidRDefault="00432AC1" w:rsidP="00037B84">
            <w:pPr>
              <w:autoSpaceDE w:val="0"/>
              <w:snapToGrid w:val="0"/>
              <w:spacing w:line="360" w:lineRule="auto"/>
              <w:rPr>
                <w:sz w:val="20"/>
              </w:rPr>
            </w:pPr>
            <w:r w:rsidRPr="00037B84">
              <w:rPr>
                <w:sz w:val="20"/>
              </w:rPr>
              <w:t>1,50</w:t>
            </w:r>
          </w:p>
        </w:tc>
        <w:tc>
          <w:tcPr>
            <w:tcW w:w="2974" w:type="dxa"/>
          </w:tcPr>
          <w:p w:rsidR="00432AC1" w:rsidRPr="00037B84" w:rsidRDefault="00432AC1" w:rsidP="00037B84">
            <w:pPr>
              <w:autoSpaceDE w:val="0"/>
              <w:snapToGrid w:val="0"/>
              <w:spacing w:line="360" w:lineRule="auto"/>
              <w:rPr>
                <w:sz w:val="20"/>
              </w:rPr>
            </w:pPr>
            <w:r w:rsidRPr="00037B84">
              <w:rPr>
                <w:sz w:val="20"/>
              </w:rPr>
              <w:t>ГОСТ 13908-68</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Бананы свежие</w:t>
            </w:r>
          </w:p>
        </w:tc>
        <w:tc>
          <w:tcPr>
            <w:tcW w:w="1559" w:type="dxa"/>
          </w:tcPr>
          <w:p w:rsidR="00432AC1" w:rsidRPr="00037B84" w:rsidRDefault="00432AC1" w:rsidP="00037B84">
            <w:pPr>
              <w:autoSpaceDE w:val="0"/>
              <w:snapToGrid w:val="0"/>
              <w:spacing w:line="360" w:lineRule="auto"/>
              <w:rPr>
                <w:sz w:val="20"/>
              </w:rPr>
            </w:pPr>
            <w:r w:rsidRPr="00037B84">
              <w:rPr>
                <w:sz w:val="20"/>
              </w:rPr>
              <w:t>13,00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Апельсины свежие</w:t>
            </w:r>
          </w:p>
        </w:tc>
        <w:tc>
          <w:tcPr>
            <w:tcW w:w="1559" w:type="dxa"/>
          </w:tcPr>
          <w:p w:rsidR="00432AC1" w:rsidRPr="00037B84" w:rsidRDefault="00432AC1" w:rsidP="00037B84">
            <w:pPr>
              <w:autoSpaceDE w:val="0"/>
              <w:snapToGrid w:val="0"/>
              <w:spacing w:line="360" w:lineRule="auto"/>
              <w:rPr>
                <w:sz w:val="20"/>
              </w:rPr>
            </w:pPr>
            <w:r w:rsidRPr="00037B84">
              <w:rPr>
                <w:sz w:val="20"/>
              </w:rPr>
              <w:t>12,40</w:t>
            </w:r>
          </w:p>
        </w:tc>
        <w:tc>
          <w:tcPr>
            <w:tcW w:w="2974" w:type="dxa"/>
          </w:tcPr>
          <w:p w:rsidR="00432AC1" w:rsidRPr="00037B84" w:rsidRDefault="00432AC1" w:rsidP="00037B84">
            <w:pPr>
              <w:autoSpaceDE w:val="0"/>
              <w:snapToGrid w:val="0"/>
              <w:spacing w:line="360" w:lineRule="auto"/>
              <w:rPr>
                <w:sz w:val="20"/>
              </w:rPr>
            </w:pPr>
            <w:r w:rsidRPr="00037B84">
              <w:rPr>
                <w:sz w:val="20"/>
              </w:rPr>
              <w:t>ГОСТ 4429-82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Томатное пюре</w:t>
            </w:r>
          </w:p>
        </w:tc>
        <w:tc>
          <w:tcPr>
            <w:tcW w:w="1559" w:type="dxa"/>
          </w:tcPr>
          <w:p w:rsidR="00432AC1" w:rsidRPr="00037B84" w:rsidRDefault="00432AC1" w:rsidP="00037B84">
            <w:pPr>
              <w:autoSpaceDE w:val="0"/>
              <w:snapToGrid w:val="0"/>
              <w:spacing w:line="360" w:lineRule="auto"/>
              <w:rPr>
                <w:sz w:val="20"/>
              </w:rPr>
            </w:pPr>
            <w:r w:rsidRPr="00037B84">
              <w:rPr>
                <w:sz w:val="20"/>
              </w:rPr>
              <w:t>11,39</w:t>
            </w:r>
          </w:p>
        </w:tc>
        <w:tc>
          <w:tcPr>
            <w:tcW w:w="2974" w:type="dxa"/>
          </w:tcPr>
          <w:p w:rsidR="00432AC1" w:rsidRPr="00037B84" w:rsidRDefault="00432AC1" w:rsidP="00037B84">
            <w:pPr>
              <w:autoSpaceDE w:val="0"/>
              <w:snapToGrid w:val="0"/>
              <w:spacing w:line="360" w:lineRule="auto"/>
              <w:rPr>
                <w:sz w:val="20"/>
              </w:rPr>
            </w:pPr>
            <w:r w:rsidRPr="00037B84">
              <w:rPr>
                <w:sz w:val="20"/>
              </w:rPr>
              <w:t>ТУ 9162-127-04782324-98</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Соус южный</w:t>
            </w:r>
          </w:p>
        </w:tc>
        <w:tc>
          <w:tcPr>
            <w:tcW w:w="1559" w:type="dxa"/>
          </w:tcPr>
          <w:p w:rsidR="00432AC1" w:rsidRPr="00037B84" w:rsidRDefault="00432AC1" w:rsidP="00037B84">
            <w:pPr>
              <w:autoSpaceDE w:val="0"/>
              <w:snapToGrid w:val="0"/>
              <w:spacing w:line="360" w:lineRule="auto"/>
              <w:rPr>
                <w:sz w:val="20"/>
              </w:rPr>
            </w:pPr>
            <w:r w:rsidRPr="00037B84">
              <w:rPr>
                <w:sz w:val="20"/>
              </w:rPr>
              <w:t>1,58</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Соус томатный</w:t>
            </w:r>
          </w:p>
        </w:tc>
        <w:tc>
          <w:tcPr>
            <w:tcW w:w="1559" w:type="dxa"/>
          </w:tcPr>
          <w:p w:rsidR="00432AC1" w:rsidRPr="00037B84" w:rsidRDefault="00432AC1" w:rsidP="00037B84">
            <w:pPr>
              <w:autoSpaceDE w:val="0"/>
              <w:snapToGrid w:val="0"/>
              <w:spacing w:line="360" w:lineRule="auto"/>
              <w:rPr>
                <w:sz w:val="20"/>
              </w:rPr>
            </w:pPr>
            <w:r w:rsidRPr="00037B84">
              <w:rPr>
                <w:sz w:val="20"/>
              </w:rPr>
              <w:t>4,90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Соус красный кисло-сладкий</w:t>
            </w:r>
          </w:p>
        </w:tc>
        <w:tc>
          <w:tcPr>
            <w:tcW w:w="1559" w:type="dxa"/>
          </w:tcPr>
          <w:p w:rsidR="00432AC1" w:rsidRPr="00037B84" w:rsidRDefault="00432AC1" w:rsidP="00037B84">
            <w:pPr>
              <w:autoSpaceDE w:val="0"/>
              <w:snapToGrid w:val="0"/>
              <w:spacing w:line="360" w:lineRule="auto"/>
              <w:rPr>
                <w:sz w:val="20"/>
              </w:rPr>
            </w:pPr>
            <w:r w:rsidRPr="00037B84">
              <w:rPr>
                <w:sz w:val="20"/>
              </w:rPr>
              <w:t>3,75</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Соус с белым вином</w:t>
            </w:r>
          </w:p>
        </w:tc>
        <w:tc>
          <w:tcPr>
            <w:tcW w:w="1559" w:type="dxa"/>
          </w:tcPr>
          <w:p w:rsidR="00432AC1" w:rsidRPr="00037B84" w:rsidRDefault="00432AC1" w:rsidP="00037B84">
            <w:pPr>
              <w:autoSpaceDE w:val="0"/>
              <w:snapToGrid w:val="0"/>
              <w:spacing w:line="360" w:lineRule="auto"/>
              <w:rPr>
                <w:sz w:val="20"/>
              </w:rPr>
            </w:pPr>
            <w:r w:rsidRPr="00037B84">
              <w:rPr>
                <w:sz w:val="20"/>
              </w:rPr>
              <w:t>3,85</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Масло Олейна Микс подсолнечного и оливкового</w:t>
            </w:r>
          </w:p>
        </w:tc>
        <w:tc>
          <w:tcPr>
            <w:tcW w:w="1559" w:type="dxa"/>
          </w:tcPr>
          <w:p w:rsidR="00432AC1" w:rsidRPr="00037B84" w:rsidRDefault="00432AC1" w:rsidP="00037B84">
            <w:pPr>
              <w:autoSpaceDE w:val="0"/>
              <w:snapToGrid w:val="0"/>
              <w:spacing w:line="360" w:lineRule="auto"/>
              <w:rPr>
                <w:sz w:val="20"/>
              </w:rPr>
            </w:pPr>
            <w:r w:rsidRPr="00037B84">
              <w:rPr>
                <w:sz w:val="20"/>
              </w:rPr>
              <w:t>3,19</w:t>
            </w:r>
          </w:p>
        </w:tc>
        <w:tc>
          <w:tcPr>
            <w:tcW w:w="2974" w:type="dxa"/>
          </w:tcPr>
          <w:p w:rsidR="00432AC1" w:rsidRPr="00037B84" w:rsidRDefault="00432AC1" w:rsidP="00037B84">
            <w:pPr>
              <w:autoSpaceDE w:val="0"/>
              <w:snapToGrid w:val="0"/>
              <w:spacing w:line="360" w:lineRule="auto"/>
              <w:rPr>
                <w:sz w:val="20"/>
              </w:rPr>
            </w:pPr>
            <w:r w:rsidRPr="00037B84">
              <w:rPr>
                <w:sz w:val="20"/>
              </w:rPr>
              <w:t>ТУ 9141-001-72055573-07</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Дрожжи сухие</w:t>
            </w:r>
          </w:p>
        </w:tc>
        <w:tc>
          <w:tcPr>
            <w:tcW w:w="1559" w:type="dxa"/>
          </w:tcPr>
          <w:p w:rsidR="00432AC1" w:rsidRPr="00037B84" w:rsidRDefault="00432AC1" w:rsidP="00037B84">
            <w:pPr>
              <w:autoSpaceDE w:val="0"/>
              <w:snapToGrid w:val="0"/>
              <w:spacing w:line="360" w:lineRule="auto"/>
              <w:rPr>
                <w:sz w:val="20"/>
              </w:rPr>
            </w:pPr>
            <w:r w:rsidRPr="00037B84">
              <w:rPr>
                <w:sz w:val="20"/>
              </w:rPr>
              <w:t>0,27</w:t>
            </w:r>
          </w:p>
        </w:tc>
        <w:tc>
          <w:tcPr>
            <w:tcW w:w="2974" w:type="dxa"/>
          </w:tcPr>
          <w:p w:rsidR="00432AC1" w:rsidRPr="00037B84" w:rsidRDefault="00432AC1" w:rsidP="00037B84">
            <w:pPr>
              <w:autoSpaceDE w:val="0"/>
              <w:snapToGrid w:val="0"/>
              <w:spacing w:line="360" w:lineRule="auto"/>
              <w:rPr>
                <w:sz w:val="20"/>
              </w:rPr>
            </w:pPr>
            <w:r w:rsidRPr="00037B84">
              <w:rPr>
                <w:sz w:val="20"/>
              </w:rPr>
              <w:t>ТУ 9182-001-48975583-2000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Кислота лимонная</w:t>
            </w:r>
          </w:p>
        </w:tc>
        <w:tc>
          <w:tcPr>
            <w:tcW w:w="1559" w:type="dxa"/>
          </w:tcPr>
          <w:p w:rsidR="00432AC1" w:rsidRPr="00037B84" w:rsidRDefault="00432AC1" w:rsidP="00037B84">
            <w:pPr>
              <w:autoSpaceDE w:val="0"/>
              <w:snapToGrid w:val="0"/>
              <w:spacing w:line="360" w:lineRule="auto"/>
              <w:rPr>
                <w:sz w:val="20"/>
              </w:rPr>
            </w:pPr>
            <w:r w:rsidRPr="00037B84">
              <w:rPr>
                <w:sz w:val="20"/>
              </w:rPr>
              <w:t>0,11</w:t>
            </w:r>
          </w:p>
        </w:tc>
        <w:tc>
          <w:tcPr>
            <w:tcW w:w="2974" w:type="dxa"/>
          </w:tcPr>
          <w:p w:rsidR="00432AC1" w:rsidRPr="00037B84" w:rsidRDefault="00432AC1" w:rsidP="00037B84">
            <w:pPr>
              <w:autoSpaceDE w:val="0"/>
              <w:snapToGrid w:val="0"/>
              <w:spacing w:line="360" w:lineRule="auto"/>
              <w:rPr>
                <w:sz w:val="20"/>
              </w:rPr>
            </w:pPr>
            <w:r w:rsidRPr="00037B84">
              <w:rPr>
                <w:sz w:val="20"/>
              </w:rPr>
              <w:t>ГОСТ 908-79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Лапша домашняя </w:t>
            </w:r>
          </w:p>
        </w:tc>
        <w:tc>
          <w:tcPr>
            <w:tcW w:w="1559" w:type="dxa"/>
          </w:tcPr>
          <w:p w:rsidR="00432AC1" w:rsidRPr="00037B84" w:rsidRDefault="00432AC1" w:rsidP="00037B84">
            <w:pPr>
              <w:autoSpaceDE w:val="0"/>
              <w:snapToGrid w:val="0"/>
              <w:spacing w:line="360" w:lineRule="auto"/>
              <w:rPr>
                <w:sz w:val="20"/>
              </w:rPr>
            </w:pPr>
            <w:r w:rsidRPr="00037B84">
              <w:rPr>
                <w:sz w:val="20"/>
              </w:rPr>
              <w:t>0,72</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Перец черный молотый</w:t>
            </w:r>
          </w:p>
        </w:tc>
        <w:tc>
          <w:tcPr>
            <w:tcW w:w="1559" w:type="dxa"/>
          </w:tcPr>
          <w:p w:rsidR="00432AC1" w:rsidRPr="00037B84" w:rsidRDefault="00432AC1" w:rsidP="00037B84">
            <w:pPr>
              <w:autoSpaceDE w:val="0"/>
              <w:snapToGrid w:val="0"/>
              <w:spacing w:line="360" w:lineRule="auto"/>
              <w:rPr>
                <w:sz w:val="20"/>
              </w:rPr>
            </w:pPr>
            <w:r w:rsidRPr="00037B84">
              <w:rPr>
                <w:sz w:val="20"/>
              </w:rPr>
              <w:t>0,35</w:t>
            </w:r>
          </w:p>
        </w:tc>
        <w:tc>
          <w:tcPr>
            <w:tcW w:w="2974" w:type="dxa"/>
          </w:tcPr>
          <w:p w:rsidR="00432AC1" w:rsidRPr="00037B84" w:rsidRDefault="00432AC1" w:rsidP="00037B84">
            <w:pPr>
              <w:autoSpaceDE w:val="0"/>
              <w:snapToGrid w:val="0"/>
              <w:spacing w:line="360" w:lineRule="auto"/>
              <w:rPr>
                <w:sz w:val="20"/>
              </w:rPr>
            </w:pPr>
            <w:r w:rsidRPr="00037B84">
              <w:rPr>
                <w:sz w:val="20"/>
              </w:rPr>
              <w:t>ТУ 9199-001-51021647-99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Лавровый лист</w:t>
            </w:r>
          </w:p>
        </w:tc>
        <w:tc>
          <w:tcPr>
            <w:tcW w:w="1559" w:type="dxa"/>
          </w:tcPr>
          <w:p w:rsidR="00432AC1" w:rsidRPr="00037B84" w:rsidRDefault="00432AC1" w:rsidP="00037B84">
            <w:pPr>
              <w:autoSpaceDE w:val="0"/>
              <w:snapToGrid w:val="0"/>
              <w:spacing w:line="360" w:lineRule="auto"/>
              <w:rPr>
                <w:sz w:val="20"/>
              </w:rPr>
            </w:pPr>
            <w:r w:rsidRPr="00037B84">
              <w:rPr>
                <w:sz w:val="20"/>
              </w:rPr>
              <w:t>0,001</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Сахар-песок</w:t>
            </w:r>
          </w:p>
        </w:tc>
        <w:tc>
          <w:tcPr>
            <w:tcW w:w="1559" w:type="dxa"/>
          </w:tcPr>
          <w:p w:rsidR="00432AC1" w:rsidRPr="00037B84" w:rsidRDefault="00432AC1" w:rsidP="00037B84">
            <w:pPr>
              <w:autoSpaceDE w:val="0"/>
              <w:snapToGrid w:val="0"/>
              <w:spacing w:line="360" w:lineRule="auto"/>
              <w:rPr>
                <w:sz w:val="20"/>
              </w:rPr>
            </w:pPr>
            <w:r w:rsidRPr="00037B84">
              <w:rPr>
                <w:sz w:val="20"/>
              </w:rPr>
              <w:t>7,70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Мука пшеничная в/с</w:t>
            </w:r>
          </w:p>
        </w:tc>
        <w:tc>
          <w:tcPr>
            <w:tcW w:w="1559" w:type="dxa"/>
          </w:tcPr>
          <w:p w:rsidR="00432AC1" w:rsidRPr="00037B84" w:rsidRDefault="00432AC1" w:rsidP="00037B84">
            <w:pPr>
              <w:autoSpaceDE w:val="0"/>
              <w:snapToGrid w:val="0"/>
              <w:spacing w:line="360" w:lineRule="auto"/>
              <w:rPr>
                <w:sz w:val="20"/>
              </w:rPr>
            </w:pPr>
            <w:r w:rsidRPr="00037B84">
              <w:rPr>
                <w:sz w:val="20"/>
              </w:rPr>
              <w:t>31,54</w:t>
            </w:r>
          </w:p>
        </w:tc>
        <w:tc>
          <w:tcPr>
            <w:tcW w:w="2974" w:type="dxa"/>
          </w:tcPr>
          <w:p w:rsidR="00432AC1" w:rsidRPr="00037B84" w:rsidRDefault="00432AC1" w:rsidP="00037B84">
            <w:pPr>
              <w:autoSpaceDE w:val="0"/>
              <w:snapToGrid w:val="0"/>
              <w:spacing w:line="360" w:lineRule="auto"/>
              <w:rPr>
                <w:sz w:val="20"/>
              </w:rPr>
            </w:pPr>
            <w:r w:rsidRPr="00037B84">
              <w:rPr>
                <w:sz w:val="20"/>
              </w:rPr>
              <w:t>ГОСТ Р 52189-2003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Горчица готовая</w:t>
            </w:r>
          </w:p>
        </w:tc>
        <w:tc>
          <w:tcPr>
            <w:tcW w:w="1559" w:type="dxa"/>
          </w:tcPr>
          <w:p w:rsidR="00432AC1" w:rsidRPr="00037B84" w:rsidRDefault="00432AC1" w:rsidP="00037B84">
            <w:pPr>
              <w:autoSpaceDE w:val="0"/>
              <w:snapToGrid w:val="0"/>
              <w:spacing w:line="360" w:lineRule="auto"/>
              <w:rPr>
                <w:sz w:val="20"/>
              </w:rPr>
            </w:pPr>
            <w:r w:rsidRPr="00037B84">
              <w:rPr>
                <w:sz w:val="20"/>
              </w:rPr>
              <w:t>3,35</w:t>
            </w:r>
          </w:p>
        </w:tc>
        <w:tc>
          <w:tcPr>
            <w:tcW w:w="2974" w:type="dxa"/>
          </w:tcPr>
          <w:p w:rsidR="00432AC1" w:rsidRPr="00037B84" w:rsidRDefault="00432AC1" w:rsidP="00037B84">
            <w:pPr>
              <w:autoSpaceDE w:val="0"/>
              <w:snapToGrid w:val="0"/>
              <w:spacing w:line="360" w:lineRule="auto"/>
              <w:rPr>
                <w:sz w:val="20"/>
              </w:rPr>
            </w:pPr>
            <w:r w:rsidRPr="00037B84">
              <w:rPr>
                <w:sz w:val="20"/>
              </w:rPr>
              <w:t>ТУ 9169-110-04782324-04</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Кофе в зернах</w:t>
            </w:r>
          </w:p>
        </w:tc>
        <w:tc>
          <w:tcPr>
            <w:tcW w:w="1559" w:type="dxa"/>
          </w:tcPr>
          <w:p w:rsidR="00432AC1" w:rsidRPr="00037B84" w:rsidRDefault="00432AC1" w:rsidP="00037B84">
            <w:pPr>
              <w:autoSpaceDE w:val="0"/>
              <w:snapToGrid w:val="0"/>
              <w:spacing w:line="360" w:lineRule="auto"/>
              <w:rPr>
                <w:sz w:val="20"/>
              </w:rPr>
            </w:pPr>
            <w:r w:rsidRPr="00037B84">
              <w:rPr>
                <w:sz w:val="20"/>
              </w:rPr>
              <w:t>6,21</w:t>
            </w:r>
          </w:p>
        </w:tc>
        <w:tc>
          <w:tcPr>
            <w:tcW w:w="2974" w:type="dxa"/>
          </w:tcPr>
          <w:p w:rsidR="00432AC1" w:rsidRPr="00037B84" w:rsidRDefault="00432AC1" w:rsidP="00037B84">
            <w:pPr>
              <w:autoSpaceDE w:val="0"/>
              <w:snapToGrid w:val="0"/>
              <w:spacing w:line="360" w:lineRule="auto"/>
              <w:rPr>
                <w:sz w:val="20"/>
              </w:rPr>
            </w:pPr>
            <w:r w:rsidRPr="00037B84">
              <w:rPr>
                <w:sz w:val="20"/>
              </w:rPr>
              <w:t>ТУ 9198-002-40108538-05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Чай черный в пакетиках</w:t>
            </w:r>
          </w:p>
        </w:tc>
        <w:tc>
          <w:tcPr>
            <w:tcW w:w="1559" w:type="dxa"/>
          </w:tcPr>
          <w:p w:rsidR="00432AC1" w:rsidRPr="00037B84" w:rsidRDefault="00432AC1" w:rsidP="00037B84">
            <w:pPr>
              <w:autoSpaceDE w:val="0"/>
              <w:snapToGrid w:val="0"/>
              <w:spacing w:line="360" w:lineRule="auto"/>
              <w:rPr>
                <w:sz w:val="20"/>
              </w:rPr>
            </w:pPr>
            <w:r w:rsidRPr="00037B84">
              <w:rPr>
                <w:sz w:val="20"/>
              </w:rPr>
              <w:t>20</w:t>
            </w:r>
          </w:p>
        </w:tc>
        <w:tc>
          <w:tcPr>
            <w:tcW w:w="2974" w:type="dxa"/>
          </w:tcPr>
          <w:p w:rsidR="00432AC1" w:rsidRPr="00037B84" w:rsidRDefault="00432AC1" w:rsidP="00037B84">
            <w:pPr>
              <w:autoSpaceDE w:val="0"/>
              <w:snapToGrid w:val="0"/>
              <w:spacing w:line="360" w:lineRule="auto"/>
              <w:rPr>
                <w:sz w:val="20"/>
              </w:rPr>
            </w:pPr>
            <w:r w:rsidRPr="00037B84">
              <w:rPr>
                <w:sz w:val="20"/>
              </w:rPr>
              <w:t>ТУ 9191-008-51291401-02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Чай с жасмином в пакетиках</w:t>
            </w:r>
          </w:p>
        </w:tc>
        <w:tc>
          <w:tcPr>
            <w:tcW w:w="1559" w:type="dxa"/>
          </w:tcPr>
          <w:p w:rsidR="00432AC1" w:rsidRPr="00037B84" w:rsidRDefault="00432AC1" w:rsidP="00037B84">
            <w:pPr>
              <w:autoSpaceDE w:val="0"/>
              <w:snapToGrid w:val="0"/>
              <w:spacing w:line="360" w:lineRule="auto"/>
              <w:rPr>
                <w:sz w:val="20"/>
              </w:rPr>
            </w:pPr>
            <w:r w:rsidRPr="00037B84">
              <w:rPr>
                <w:sz w:val="20"/>
              </w:rPr>
              <w:t>20</w:t>
            </w:r>
          </w:p>
        </w:tc>
        <w:tc>
          <w:tcPr>
            <w:tcW w:w="2974" w:type="dxa"/>
          </w:tcPr>
          <w:p w:rsidR="00432AC1" w:rsidRPr="00037B84" w:rsidRDefault="00432AC1" w:rsidP="00037B84">
            <w:pPr>
              <w:autoSpaceDE w:val="0"/>
              <w:snapToGrid w:val="0"/>
              <w:spacing w:line="360" w:lineRule="auto"/>
              <w:rPr>
                <w:sz w:val="20"/>
              </w:rPr>
            </w:pPr>
            <w:r w:rsidRPr="00037B84">
              <w:rPr>
                <w:sz w:val="20"/>
              </w:rPr>
              <w:t>ТУ 9191-005-51291401-02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Аленка</w:t>
            </w:r>
            <w:r w:rsidR="00037B84">
              <w:rPr>
                <w:sz w:val="20"/>
              </w:rPr>
              <w:t>"</w:t>
            </w:r>
          </w:p>
        </w:tc>
        <w:tc>
          <w:tcPr>
            <w:tcW w:w="1559" w:type="dxa"/>
          </w:tcPr>
          <w:p w:rsidR="00432AC1" w:rsidRPr="00037B84" w:rsidRDefault="00432AC1" w:rsidP="00037B84">
            <w:pPr>
              <w:autoSpaceDE w:val="0"/>
              <w:snapToGrid w:val="0"/>
              <w:spacing w:line="360" w:lineRule="auto"/>
              <w:rPr>
                <w:sz w:val="20"/>
              </w:rPr>
            </w:pPr>
            <w:r w:rsidRPr="00037B84">
              <w:rPr>
                <w:sz w:val="20"/>
              </w:rPr>
              <w:t>3,00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Nestle</w:t>
            </w:r>
            <w:r w:rsidR="00037B84">
              <w:rPr>
                <w:sz w:val="20"/>
              </w:rPr>
              <w:t>"</w:t>
            </w:r>
          </w:p>
        </w:tc>
        <w:tc>
          <w:tcPr>
            <w:tcW w:w="1559" w:type="dxa"/>
          </w:tcPr>
          <w:p w:rsidR="00432AC1" w:rsidRPr="00037B84" w:rsidRDefault="00432AC1" w:rsidP="00037B84">
            <w:pPr>
              <w:autoSpaceDE w:val="0"/>
              <w:snapToGrid w:val="0"/>
              <w:spacing w:line="360" w:lineRule="auto"/>
              <w:rPr>
                <w:sz w:val="20"/>
              </w:rPr>
            </w:pPr>
            <w:r w:rsidRPr="00037B84">
              <w:rPr>
                <w:sz w:val="20"/>
              </w:rPr>
              <w:t>3,40</w:t>
            </w:r>
          </w:p>
        </w:tc>
        <w:tc>
          <w:tcPr>
            <w:tcW w:w="2974" w:type="dxa"/>
          </w:tcPr>
          <w:p w:rsidR="00432AC1" w:rsidRPr="00037B84" w:rsidRDefault="00432AC1" w:rsidP="00037B84">
            <w:pPr>
              <w:autoSpaceDE w:val="0"/>
              <w:snapToGrid w:val="0"/>
              <w:spacing w:line="360" w:lineRule="auto"/>
              <w:rPr>
                <w:sz w:val="20"/>
              </w:rPr>
            </w:pPr>
            <w:r w:rsidRPr="00037B84">
              <w:rPr>
                <w:sz w:val="20"/>
              </w:rPr>
              <w:t>ТУ 9134-003-12015722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Alpen Gold</w:t>
            </w:r>
            <w:r w:rsidR="00037B84">
              <w:rPr>
                <w:sz w:val="20"/>
              </w:rPr>
              <w:t>"</w:t>
            </w:r>
          </w:p>
        </w:tc>
        <w:tc>
          <w:tcPr>
            <w:tcW w:w="1559" w:type="dxa"/>
          </w:tcPr>
          <w:p w:rsidR="00432AC1" w:rsidRPr="00037B84" w:rsidRDefault="00432AC1" w:rsidP="00037B84">
            <w:pPr>
              <w:autoSpaceDE w:val="0"/>
              <w:snapToGrid w:val="0"/>
              <w:spacing w:line="360" w:lineRule="auto"/>
              <w:rPr>
                <w:sz w:val="20"/>
              </w:rPr>
            </w:pPr>
            <w:r w:rsidRPr="00037B84">
              <w:rPr>
                <w:sz w:val="20"/>
              </w:rPr>
              <w:t>3,20</w:t>
            </w:r>
          </w:p>
        </w:tc>
        <w:tc>
          <w:tcPr>
            <w:tcW w:w="2974" w:type="dxa"/>
          </w:tcPr>
          <w:p w:rsidR="00432AC1" w:rsidRPr="00037B84" w:rsidRDefault="00432AC1" w:rsidP="00037B84">
            <w:pPr>
              <w:autoSpaceDE w:val="0"/>
              <w:snapToGrid w:val="0"/>
              <w:spacing w:line="360" w:lineRule="auto"/>
              <w:rPr>
                <w:sz w:val="20"/>
              </w:rPr>
            </w:pPr>
            <w:r w:rsidRPr="00037B84">
              <w:rPr>
                <w:sz w:val="20"/>
              </w:rPr>
              <w:t>ТУ 9125-007-4049419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Джем абрикосовый</w:t>
            </w:r>
          </w:p>
        </w:tc>
        <w:tc>
          <w:tcPr>
            <w:tcW w:w="1559" w:type="dxa"/>
          </w:tcPr>
          <w:p w:rsidR="00432AC1" w:rsidRPr="00037B84" w:rsidRDefault="00432AC1" w:rsidP="00037B84">
            <w:pPr>
              <w:autoSpaceDE w:val="0"/>
              <w:snapToGrid w:val="0"/>
              <w:spacing w:line="360" w:lineRule="auto"/>
              <w:rPr>
                <w:sz w:val="20"/>
              </w:rPr>
            </w:pPr>
            <w:r w:rsidRPr="00037B84">
              <w:rPr>
                <w:sz w:val="20"/>
              </w:rPr>
              <w:t>1,33</w:t>
            </w:r>
          </w:p>
        </w:tc>
        <w:tc>
          <w:tcPr>
            <w:tcW w:w="2974" w:type="dxa"/>
          </w:tcPr>
          <w:p w:rsidR="00432AC1" w:rsidRPr="00037B84" w:rsidRDefault="00432AC1" w:rsidP="00037B84">
            <w:pPr>
              <w:autoSpaceDE w:val="0"/>
              <w:snapToGrid w:val="0"/>
              <w:spacing w:line="360" w:lineRule="auto"/>
              <w:rPr>
                <w:sz w:val="20"/>
              </w:rPr>
            </w:pPr>
            <w:r w:rsidRPr="00037B84">
              <w:rPr>
                <w:sz w:val="20"/>
              </w:rPr>
              <w:t>ТУ 9163-002-32988728-05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Мед</w:t>
            </w:r>
          </w:p>
        </w:tc>
        <w:tc>
          <w:tcPr>
            <w:tcW w:w="1559" w:type="dxa"/>
          </w:tcPr>
          <w:p w:rsidR="00432AC1" w:rsidRPr="00037B84" w:rsidRDefault="00432AC1" w:rsidP="00037B84">
            <w:pPr>
              <w:autoSpaceDE w:val="0"/>
              <w:snapToGrid w:val="0"/>
              <w:spacing w:line="360" w:lineRule="auto"/>
              <w:rPr>
                <w:sz w:val="20"/>
              </w:rPr>
            </w:pPr>
            <w:r w:rsidRPr="00037B84">
              <w:rPr>
                <w:sz w:val="20"/>
              </w:rPr>
              <w:t>1,00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Крупа рисовая</w:t>
            </w:r>
          </w:p>
        </w:tc>
        <w:tc>
          <w:tcPr>
            <w:tcW w:w="1559" w:type="dxa"/>
          </w:tcPr>
          <w:p w:rsidR="00432AC1" w:rsidRPr="00037B84" w:rsidRDefault="00432AC1" w:rsidP="00037B84">
            <w:pPr>
              <w:autoSpaceDE w:val="0"/>
              <w:snapToGrid w:val="0"/>
              <w:spacing w:line="360" w:lineRule="auto"/>
              <w:rPr>
                <w:sz w:val="20"/>
              </w:rPr>
            </w:pPr>
            <w:r w:rsidRPr="00037B84">
              <w:rPr>
                <w:sz w:val="20"/>
              </w:rPr>
              <w:t>9,59</w:t>
            </w:r>
          </w:p>
        </w:tc>
        <w:tc>
          <w:tcPr>
            <w:tcW w:w="2974" w:type="dxa"/>
          </w:tcPr>
          <w:p w:rsidR="00432AC1" w:rsidRPr="00037B84" w:rsidRDefault="00432AC1" w:rsidP="00037B84">
            <w:pPr>
              <w:autoSpaceDE w:val="0"/>
              <w:snapToGrid w:val="0"/>
              <w:spacing w:line="360" w:lineRule="auto"/>
              <w:rPr>
                <w:sz w:val="20"/>
              </w:rPr>
            </w:pPr>
            <w:r w:rsidRPr="00037B84">
              <w:rPr>
                <w:sz w:val="20"/>
              </w:rPr>
              <w:t>ТУ 9294-004-31737421-05</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Макароны МАКФА трубочки</w:t>
            </w:r>
          </w:p>
        </w:tc>
        <w:tc>
          <w:tcPr>
            <w:tcW w:w="1559" w:type="dxa"/>
          </w:tcPr>
          <w:p w:rsidR="00432AC1" w:rsidRPr="00037B84" w:rsidRDefault="00432AC1" w:rsidP="00037B84">
            <w:pPr>
              <w:autoSpaceDE w:val="0"/>
              <w:snapToGrid w:val="0"/>
              <w:spacing w:line="360" w:lineRule="auto"/>
              <w:rPr>
                <w:sz w:val="20"/>
              </w:rPr>
            </w:pPr>
            <w:r w:rsidRPr="00037B84">
              <w:rPr>
                <w:sz w:val="20"/>
              </w:rPr>
              <w:t>3,90</w:t>
            </w:r>
          </w:p>
        </w:tc>
        <w:tc>
          <w:tcPr>
            <w:tcW w:w="2974" w:type="dxa"/>
          </w:tcPr>
          <w:p w:rsidR="00432AC1" w:rsidRPr="00037B84" w:rsidRDefault="00432AC1" w:rsidP="00037B84">
            <w:pPr>
              <w:autoSpaceDE w:val="0"/>
              <w:snapToGrid w:val="0"/>
              <w:spacing w:line="360" w:lineRule="auto"/>
              <w:rPr>
                <w:sz w:val="20"/>
              </w:rPr>
            </w:pPr>
            <w:r w:rsidRPr="00037B84">
              <w:rPr>
                <w:sz w:val="20"/>
              </w:rPr>
              <w:t>ГОСТ Р ИСО 9001</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Натуральный яблочный уксус 6%</w:t>
            </w:r>
          </w:p>
        </w:tc>
        <w:tc>
          <w:tcPr>
            <w:tcW w:w="1559" w:type="dxa"/>
          </w:tcPr>
          <w:p w:rsidR="00432AC1" w:rsidRPr="00037B84" w:rsidRDefault="00432AC1" w:rsidP="00037B84">
            <w:pPr>
              <w:autoSpaceDE w:val="0"/>
              <w:snapToGrid w:val="0"/>
              <w:spacing w:line="360" w:lineRule="auto"/>
              <w:rPr>
                <w:sz w:val="20"/>
              </w:rPr>
            </w:pPr>
            <w:r w:rsidRPr="00037B84">
              <w:rPr>
                <w:sz w:val="20"/>
              </w:rPr>
              <w:t>0,70</w:t>
            </w:r>
          </w:p>
        </w:tc>
        <w:tc>
          <w:tcPr>
            <w:tcW w:w="2974" w:type="dxa"/>
          </w:tcPr>
          <w:p w:rsidR="00432AC1" w:rsidRPr="00037B84" w:rsidRDefault="00432AC1" w:rsidP="00037B84">
            <w:pPr>
              <w:autoSpaceDE w:val="0"/>
              <w:snapToGrid w:val="0"/>
              <w:spacing w:line="360" w:lineRule="auto"/>
              <w:rPr>
                <w:sz w:val="20"/>
              </w:rPr>
            </w:pPr>
            <w:r w:rsidRPr="00037B84">
              <w:rPr>
                <w:sz w:val="20"/>
              </w:rPr>
              <w:t>ТУ 9182-054-00334586-01</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Сироп ягодный вишневый</w:t>
            </w:r>
          </w:p>
        </w:tc>
        <w:tc>
          <w:tcPr>
            <w:tcW w:w="1559" w:type="dxa"/>
          </w:tcPr>
          <w:p w:rsidR="00432AC1" w:rsidRPr="00037B84" w:rsidRDefault="00432AC1" w:rsidP="00037B84">
            <w:pPr>
              <w:autoSpaceDE w:val="0"/>
              <w:snapToGrid w:val="0"/>
              <w:spacing w:line="360" w:lineRule="auto"/>
              <w:rPr>
                <w:sz w:val="20"/>
              </w:rPr>
            </w:pPr>
            <w:r w:rsidRPr="00037B84">
              <w:rPr>
                <w:sz w:val="20"/>
              </w:rPr>
              <w:t>27,64</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Крахмал картофельный</w:t>
            </w:r>
          </w:p>
        </w:tc>
        <w:tc>
          <w:tcPr>
            <w:tcW w:w="1559" w:type="dxa"/>
          </w:tcPr>
          <w:p w:rsidR="00432AC1" w:rsidRPr="00037B84" w:rsidRDefault="00432AC1" w:rsidP="00037B84">
            <w:pPr>
              <w:autoSpaceDE w:val="0"/>
              <w:snapToGrid w:val="0"/>
              <w:spacing w:line="360" w:lineRule="auto"/>
              <w:rPr>
                <w:sz w:val="20"/>
              </w:rPr>
            </w:pPr>
            <w:r w:rsidRPr="00037B84">
              <w:rPr>
                <w:sz w:val="20"/>
              </w:rPr>
              <w:t>3,80</w:t>
            </w:r>
          </w:p>
        </w:tc>
        <w:tc>
          <w:tcPr>
            <w:tcW w:w="2974" w:type="dxa"/>
          </w:tcPr>
          <w:p w:rsidR="00432AC1" w:rsidRPr="00037B84" w:rsidRDefault="00432AC1" w:rsidP="00037B84">
            <w:pPr>
              <w:autoSpaceDE w:val="0"/>
              <w:snapToGrid w:val="0"/>
              <w:spacing w:line="360" w:lineRule="auto"/>
              <w:rPr>
                <w:sz w:val="20"/>
              </w:rPr>
            </w:pPr>
            <w:r w:rsidRPr="00037B84">
              <w:rPr>
                <w:sz w:val="20"/>
              </w:rPr>
              <w:t>ГОСТ 7699-78</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Сухари панировочные</w:t>
            </w:r>
          </w:p>
        </w:tc>
        <w:tc>
          <w:tcPr>
            <w:tcW w:w="1559" w:type="dxa"/>
          </w:tcPr>
          <w:p w:rsidR="00432AC1" w:rsidRPr="00037B84" w:rsidRDefault="00432AC1" w:rsidP="00037B84">
            <w:pPr>
              <w:autoSpaceDE w:val="0"/>
              <w:snapToGrid w:val="0"/>
              <w:spacing w:line="360" w:lineRule="auto"/>
              <w:rPr>
                <w:sz w:val="20"/>
              </w:rPr>
            </w:pPr>
            <w:r w:rsidRPr="00037B84">
              <w:rPr>
                <w:sz w:val="20"/>
              </w:rPr>
              <w:t>4,70</w:t>
            </w:r>
          </w:p>
        </w:tc>
        <w:tc>
          <w:tcPr>
            <w:tcW w:w="2974" w:type="dxa"/>
          </w:tcPr>
          <w:p w:rsidR="00432AC1" w:rsidRPr="00037B84" w:rsidRDefault="00432AC1" w:rsidP="00037B84">
            <w:pPr>
              <w:autoSpaceDE w:val="0"/>
              <w:snapToGrid w:val="0"/>
              <w:spacing w:line="360" w:lineRule="auto"/>
              <w:rPr>
                <w:sz w:val="20"/>
              </w:rPr>
            </w:pPr>
            <w:r w:rsidRPr="00037B84">
              <w:rPr>
                <w:sz w:val="20"/>
              </w:rPr>
              <w:t>ГОСТ 28402-89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Соль пищевая</w:t>
            </w:r>
          </w:p>
        </w:tc>
        <w:tc>
          <w:tcPr>
            <w:tcW w:w="1559" w:type="dxa"/>
          </w:tcPr>
          <w:p w:rsidR="00432AC1" w:rsidRPr="00037B84" w:rsidRDefault="00432AC1" w:rsidP="00037B84">
            <w:pPr>
              <w:autoSpaceDE w:val="0"/>
              <w:snapToGrid w:val="0"/>
              <w:spacing w:line="360" w:lineRule="auto"/>
              <w:rPr>
                <w:sz w:val="20"/>
              </w:rPr>
            </w:pPr>
            <w:r w:rsidRPr="00037B84">
              <w:rPr>
                <w:sz w:val="20"/>
              </w:rPr>
              <w:t>7,67</w:t>
            </w:r>
          </w:p>
        </w:tc>
        <w:tc>
          <w:tcPr>
            <w:tcW w:w="2974" w:type="dxa"/>
          </w:tcPr>
          <w:p w:rsidR="00432AC1" w:rsidRPr="00037B84" w:rsidRDefault="00432AC1" w:rsidP="00037B84">
            <w:pPr>
              <w:autoSpaceDE w:val="0"/>
              <w:snapToGrid w:val="0"/>
              <w:spacing w:line="360" w:lineRule="auto"/>
              <w:rPr>
                <w:sz w:val="20"/>
              </w:rPr>
            </w:pPr>
            <w:r w:rsidRPr="00037B84">
              <w:rPr>
                <w:sz w:val="20"/>
              </w:rPr>
              <w:t>ГОСТ Р 51574-2000</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Ликер "Бейлиз"</w:t>
            </w:r>
          </w:p>
        </w:tc>
        <w:tc>
          <w:tcPr>
            <w:tcW w:w="1559" w:type="dxa"/>
          </w:tcPr>
          <w:p w:rsidR="00432AC1" w:rsidRPr="00037B84" w:rsidRDefault="00432AC1" w:rsidP="00037B84">
            <w:pPr>
              <w:autoSpaceDE w:val="0"/>
              <w:snapToGrid w:val="0"/>
              <w:spacing w:line="360" w:lineRule="auto"/>
              <w:rPr>
                <w:sz w:val="20"/>
              </w:rPr>
            </w:pPr>
            <w:r w:rsidRPr="00037B84">
              <w:rPr>
                <w:sz w:val="20"/>
              </w:rPr>
              <w:t>0,51</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 xml:space="preserve">Водка </w:t>
            </w:r>
            <w:r w:rsidR="00037B84">
              <w:rPr>
                <w:sz w:val="20"/>
              </w:rPr>
              <w:t>"</w:t>
            </w:r>
            <w:r w:rsidRPr="00037B84">
              <w:rPr>
                <w:sz w:val="20"/>
              </w:rPr>
              <w:t>Русский стандарт</w:t>
            </w:r>
            <w:r w:rsidR="00037B84">
              <w:rPr>
                <w:sz w:val="20"/>
              </w:rPr>
              <w:t>"</w:t>
            </w:r>
          </w:p>
        </w:tc>
        <w:tc>
          <w:tcPr>
            <w:tcW w:w="1559" w:type="dxa"/>
          </w:tcPr>
          <w:p w:rsidR="00432AC1" w:rsidRPr="00037B84" w:rsidRDefault="00432AC1" w:rsidP="00037B84">
            <w:pPr>
              <w:autoSpaceDE w:val="0"/>
              <w:snapToGrid w:val="0"/>
              <w:spacing w:line="360" w:lineRule="auto"/>
              <w:rPr>
                <w:sz w:val="20"/>
              </w:rPr>
            </w:pPr>
            <w:r w:rsidRPr="00037B84">
              <w:rPr>
                <w:sz w:val="20"/>
              </w:rPr>
              <w:t>2,50</w:t>
            </w:r>
          </w:p>
        </w:tc>
        <w:tc>
          <w:tcPr>
            <w:tcW w:w="2974" w:type="dxa"/>
          </w:tcPr>
          <w:p w:rsidR="00432AC1" w:rsidRPr="00037B84" w:rsidRDefault="00432AC1" w:rsidP="00037B84">
            <w:pPr>
              <w:autoSpaceDE w:val="0"/>
              <w:snapToGrid w:val="0"/>
              <w:spacing w:line="360" w:lineRule="auto"/>
              <w:rPr>
                <w:sz w:val="20"/>
              </w:rPr>
            </w:pPr>
            <w:r w:rsidRPr="00037B84">
              <w:rPr>
                <w:sz w:val="20"/>
              </w:rPr>
              <w:t>ГОСТ 51355-99</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Виски "Джонни Уокер Ред Лейбл"</w:t>
            </w:r>
          </w:p>
        </w:tc>
        <w:tc>
          <w:tcPr>
            <w:tcW w:w="1559" w:type="dxa"/>
          </w:tcPr>
          <w:p w:rsidR="00432AC1" w:rsidRPr="00037B84" w:rsidRDefault="00432AC1" w:rsidP="00037B84">
            <w:pPr>
              <w:autoSpaceDE w:val="0"/>
              <w:snapToGrid w:val="0"/>
              <w:spacing w:line="360" w:lineRule="auto"/>
              <w:rPr>
                <w:sz w:val="20"/>
              </w:rPr>
            </w:pPr>
            <w:r w:rsidRPr="00037B84">
              <w:rPr>
                <w:sz w:val="20"/>
              </w:rPr>
              <w:t>21,00</w:t>
            </w:r>
          </w:p>
        </w:tc>
        <w:tc>
          <w:tcPr>
            <w:tcW w:w="2974" w:type="dxa"/>
          </w:tcPr>
          <w:p w:rsidR="00432AC1" w:rsidRPr="00037B84" w:rsidRDefault="00432AC1" w:rsidP="00037B84">
            <w:pPr>
              <w:autoSpaceDE w:val="0"/>
              <w:snapToGrid w:val="0"/>
              <w:spacing w:line="360" w:lineRule="auto"/>
              <w:rPr>
                <w:sz w:val="20"/>
              </w:rPr>
            </w:pP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Вермут с апельсиновым соком</w:t>
            </w:r>
          </w:p>
        </w:tc>
        <w:tc>
          <w:tcPr>
            <w:tcW w:w="1559" w:type="dxa"/>
          </w:tcPr>
          <w:p w:rsidR="00432AC1" w:rsidRPr="00037B84" w:rsidRDefault="00432AC1" w:rsidP="00037B84">
            <w:pPr>
              <w:autoSpaceDE w:val="0"/>
              <w:snapToGrid w:val="0"/>
              <w:spacing w:line="360" w:lineRule="auto"/>
              <w:rPr>
                <w:sz w:val="20"/>
              </w:rPr>
            </w:pPr>
            <w:r w:rsidRPr="00037B84">
              <w:rPr>
                <w:sz w:val="20"/>
              </w:rPr>
              <w:t>30,00</w:t>
            </w:r>
          </w:p>
        </w:tc>
        <w:tc>
          <w:tcPr>
            <w:tcW w:w="2974" w:type="dxa"/>
          </w:tcPr>
          <w:p w:rsidR="00432AC1" w:rsidRPr="00037B84" w:rsidRDefault="00432AC1" w:rsidP="00037B84">
            <w:pPr>
              <w:autoSpaceDE w:val="0"/>
              <w:snapToGrid w:val="0"/>
              <w:spacing w:line="360" w:lineRule="auto"/>
              <w:rPr>
                <w:sz w:val="20"/>
              </w:rPr>
            </w:pPr>
            <w:r w:rsidRPr="00037B84">
              <w:rPr>
                <w:sz w:val="20"/>
              </w:rPr>
              <w:t>ГОСТ Р 52195-2003.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Вино красное сухое</w:t>
            </w:r>
          </w:p>
        </w:tc>
        <w:tc>
          <w:tcPr>
            <w:tcW w:w="1559" w:type="dxa"/>
          </w:tcPr>
          <w:p w:rsidR="00432AC1" w:rsidRPr="00037B84" w:rsidRDefault="00432AC1" w:rsidP="00037B84">
            <w:pPr>
              <w:autoSpaceDE w:val="0"/>
              <w:snapToGrid w:val="0"/>
              <w:spacing w:line="360" w:lineRule="auto"/>
              <w:rPr>
                <w:sz w:val="20"/>
              </w:rPr>
            </w:pPr>
            <w:r w:rsidRPr="00037B84">
              <w:rPr>
                <w:sz w:val="20"/>
              </w:rPr>
              <w:t>33,00</w:t>
            </w:r>
          </w:p>
        </w:tc>
        <w:tc>
          <w:tcPr>
            <w:tcW w:w="2974" w:type="dxa"/>
          </w:tcPr>
          <w:p w:rsidR="00432AC1" w:rsidRPr="00037B84" w:rsidRDefault="00432AC1" w:rsidP="00037B84">
            <w:pPr>
              <w:autoSpaceDE w:val="0"/>
              <w:snapToGrid w:val="0"/>
              <w:spacing w:line="360" w:lineRule="auto"/>
              <w:rPr>
                <w:sz w:val="20"/>
              </w:rPr>
            </w:pPr>
            <w:r w:rsidRPr="00037B84">
              <w:rPr>
                <w:sz w:val="20"/>
              </w:rPr>
              <w:t>ГОСТ 52523-2006</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Вино белое сухое</w:t>
            </w:r>
          </w:p>
        </w:tc>
        <w:tc>
          <w:tcPr>
            <w:tcW w:w="1559" w:type="dxa"/>
          </w:tcPr>
          <w:p w:rsidR="00432AC1" w:rsidRPr="00037B84" w:rsidRDefault="00432AC1" w:rsidP="00037B84">
            <w:pPr>
              <w:autoSpaceDE w:val="0"/>
              <w:snapToGrid w:val="0"/>
              <w:spacing w:line="360" w:lineRule="auto"/>
              <w:rPr>
                <w:sz w:val="20"/>
              </w:rPr>
            </w:pPr>
            <w:r w:rsidRPr="00037B84">
              <w:rPr>
                <w:sz w:val="20"/>
              </w:rPr>
              <w:t>27,00</w:t>
            </w:r>
          </w:p>
        </w:tc>
        <w:tc>
          <w:tcPr>
            <w:tcW w:w="2974" w:type="dxa"/>
          </w:tcPr>
          <w:p w:rsidR="00432AC1" w:rsidRPr="00037B84" w:rsidRDefault="00432AC1" w:rsidP="00037B84">
            <w:pPr>
              <w:autoSpaceDE w:val="0"/>
              <w:snapToGrid w:val="0"/>
              <w:spacing w:line="360" w:lineRule="auto"/>
              <w:rPr>
                <w:sz w:val="20"/>
              </w:rPr>
            </w:pPr>
            <w:r w:rsidRPr="00037B84">
              <w:rPr>
                <w:sz w:val="20"/>
              </w:rPr>
              <w:t>ГОСТ Р 52523-2006</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Пиво "Клинское"</w:t>
            </w:r>
          </w:p>
        </w:tc>
        <w:tc>
          <w:tcPr>
            <w:tcW w:w="1559" w:type="dxa"/>
          </w:tcPr>
          <w:p w:rsidR="00432AC1" w:rsidRPr="00037B84" w:rsidRDefault="00432AC1" w:rsidP="00037B84">
            <w:pPr>
              <w:autoSpaceDE w:val="0"/>
              <w:snapToGrid w:val="0"/>
              <w:spacing w:line="360" w:lineRule="auto"/>
              <w:rPr>
                <w:sz w:val="20"/>
              </w:rPr>
            </w:pPr>
            <w:r w:rsidRPr="00037B84">
              <w:rPr>
                <w:sz w:val="20"/>
              </w:rPr>
              <w:t>12,50</w:t>
            </w:r>
          </w:p>
        </w:tc>
        <w:tc>
          <w:tcPr>
            <w:tcW w:w="2974" w:type="dxa"/>
          </w:tcPr>
          <w:p w:rsidR="00432AC1" w:rsidRPr="00037B84" w:rsidRDefault="00432AC1" w:rsidP="00037B84">
            <w:pPr>
              <w:autoSpaceDE w:val="0"/>
              <w:snapToGrid w:val="0"/>
              <w:spacing w:line="360" w:lineRule="auto"/>
              <w:rPr>
                <w:sz w:val="20"/>
              </w:rPr>
            </w:pPr>
            <w:r w:rsidRPr="00037B84">
              <w:rPr>
                <w:sz w:val="20"/>
              </w:rPr>
              <w:t>ТУ 9184-021-44435319-03</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Пиво "Балтика №7"</w:t>
            </w:r>
          </w:p>
        </w:tc>
        <w:tc>
          <w:tcPr>
            <w:tcW w:w="1559" w:type="dxa"/>
          </w:tcPr>
          <w:p w:rsidR="00432AC1" w:rsidRPr="00037B84" w:rsidRDefault="00432AC1" w:rsidP="00037B84">
            <w:pPr>
              <w:autoSpaceDE w:val="0"/>
              <w:snapToGrid w:val="0"/>
              <w:spacing w:line="360" w:lineRule="auto"/>
              <w:rPr>
                <w:sz w:val="20"/>
              </w:rPr>
            </w:pPr>
            <w:r w:rsidRPr="00037B84">
              <w:rPr>
                <w:sz w:val="20"/>
              </w:rPr>
              <w:t>10,50</w:t>
            </w:r>
          </w:p>
        </w:tc>
        <w:tc>
          <w:tcPr>
            <w:tcW w:w="2974" w:type="dxa"/>
          </w:tcPr>
          <w:p w:rsidR="00432AC1" w:rsidRPr="00037B84" w:rsidRDefault="00432AC1" w:rsidP="00037B84">
            <w:pPr>
              <w:autoSpaceDE w:val="0"/>
              <w:snapToGrid w:val="0"/>
              <w:spacing w:line="360" w:lineRule="auto"/>
              <w:rPr>
                <w:sz w:val="20"/>
              </w:rPr>
            </w:pPr>
            <w:r w:rsidRPr="00037B84">
              <w:rPr>
                <w:sz w:val="20"/>
              </w:rPr>
              <w:t>ТУ 9184-009-01824944-97.</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Пиво "Арсенальное"</w:t>
            </w:r>
          </w:p>
        </w:tc>
        <w:tc>
          <w:tcPr>
            <w:tcW w:w="1559" w:type="dxa"/>
          </w:tcPr>
          <w:p w:rsidR="00432AC1" w:rsidRPr="00037B84" w:rsidRDefault="00432AC1" w:rsidP="00037B84">
            <w:pPr>
              <w:autoSpaceDE w:val="0"/>
              <w:snapToGrid w:val="0"/>
              <w:spacing w:line="360" w:lineRule="auto"/>
              <w:rPr>
                <w:sz w:val="20"/>
              </w:rPr>
            </w:pPr>
            <w:r w:rsidRPr="00037B84">
              <w:rPr>
                <w:sz w:val="20"/>
              </w:rPr>
              <w:t>11,50</w:t>
            </w:r>
          </w:p>
        </w:tc>
        <w:tc>
          <w:tcPr>
            <w:tcW w:w="2974" w:type="dxa"/>
          </w:tcPr>
          <w:p w:rsidR="00432AC1" w:rsidRPr="00037B84" w:rsidRDefault="00432AC1" w:rsidP="00037B84">
            <w:pPr>
              <w:autoSpaceDE w:val="0"/>
              <w:snapToGrid w:val="0"/>
              <w:spacing w:line="360" w:lineRule="auto"/>
              <w:rPr>
                <w:sz w:val="20"/>
              </w:rPr>
            </w:pPr>
            <w:r w:rsidRPr="00037B84">
              <w:rPr>
                <w:sz w:val="20"/>
              </w:rPr>
              <w:t>ТУ 9184-031-01824944-2002.</w:t>
            </w:r>
          </w:p>
        </w:tc>
      </w:tr>
      <w:tr w:rsidR="00432AC1" w:rsidRPr="00037B84" w:rsidTr="00A36654">
        <w:trPr>
          <w:jc w:val="center"/>
        </w:trPr>
        <w:tc>
          <w:tcPr>
            <w:tcW w:w="4225" w:type="dxa"/>
          </w:tcPr>
          <w:p w:rsidR="00432AC1" w:rsidRPr="00037B84" w:rsidRDefault="00432AC1" w:rsidP="00037B84">
            <w:pPr>
              <w:autoSpaceDE w:val="0"/>
              <w:snapToGrid w:val="0"/>
              <w:spacing w:line="360" w:lineRule="auto"/>
              <w:rPr>
                <w:sz w:val="20"/>
              </w:rPr>
            </w:pPr>
            <w:r w:rsidRPr="00037B84">
              <w:rPr>
                <w:sz w:val="20"/>
              </w:rPr>
              <w:t>Вино столовое красное полусладкое</w:t>
            </w:r>
          </w:p>
        </w:tc>
        <w:tc>
          <w:tcPr>
            <w:tcW w:w="1559" w:type="dxa"/>
          </w:tcPr>
          <w:p w:rsidR="00432AC1" w:rsidRPr="00037B84" w:rsidRDefault="00432AC1" w:rsidP="00037B84">
            <w:pPr>
              <w:autoSpaceDE w:val="0"/>
              <w:snapToGrid w:val="0"/>
              <w:spacing w:line="360" w:lineRule="auto"/>
              <w:rPr>
                <w:sz w:val="20"/>
              </w:rPr>
            </w:pPr>
            <w:r w:rsidRPr="00037B84">
              <w:rPr>
                <w:sz w:val="20"/>
              </w:rPr>
              <w:t>0,41</w:t>
            </w:r>
          </w:p>
        </w:tc>
        <w:tc>
          <w:tcPr>
            <w:tcW w:w="2974" w:type="dxa"/>
          </w:tcPr>
          <w:p w:rsidR="00432AC1" w:rsidRPr="00037B84" w:rsidRDefault="00432AC1" w:rsidP="00037B84">
            <w:pPr>
              <w:autoSpaceDE w:val="0"/>
              <w:snapToGrid w:val="0"/>
              <w:spacing w:line="360" w:lineRule="auto"/>
              <w:rPr>
                <w:sz w:val="20"/>
              </w:rPr>
            </w:pPr>
            <w:r w:rsidRPr="00037B84">
              <w:rPr>
                <w:sz w:val="20"/>
              </w:rPr>
              <w:t>ГОСТ Р 52523-2006</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32"/>
          <w:lang w:val="en-US"/>
        </w:rPr>
      </w:pPr>
      <w:r w:rsidRPr="00037B84">
        <w:rPr>
          <w:sz w:val="28"/>
          <w:szCs w:val="32"/>
        </w:rPr>
        <w:t>Расчет площади складских помещений</w:t>
      </w:r>
      <w:r w:rsidR="004A5868" w:rsidRPr="00037B84">
        <w:rPr>
          <w:sz w:val="28"/>
          <w:szCs w:val="32"/>
          <w:lang w:val="en-US"/>
        </w:rPr>
        <w:t>.</w:t>
      </w:r>
    </w:p>
    <w:p w:rsidR="00432AC1" w:rsidRPr="00037B84" w:rsidRDefault="00432AC1" w:rsidP="00037B84">
      <w:pPr>
        <w:spacing w:line="360" w:lineRule="auto"/>
        <w:ind w:firstLine="709"/>
        <w:jc w:val="both"/>
        <w:rPr>
          <w:sz w:val="28"/>
          <w:szCs w:val="28"/>
        </w:rPr>
      </w:pPr>
      <w:r w:rsidRPr="00037B84">
        <w:rPr>
          <w:sz w:val="28"/>
          <w:szCs w:val="28"/>
        </w:rPr>
        <w:t>Складские помещения предприятий общественного питания служат для приемки поступающих от поставщиков продуктов, сырья и полуфабрикатов, их краткосрочного хранения и отпуска.</w:t>
      </w:r>
    </w:p>
    <w:p w:rsidR="00432AC1" w:rsidRPr="00037B84" w:rsidRDefault="00432AC1" w:rsidP="00037B84">
      <w:pPr>
        <w:spacing w:line="360" w:lineRule="auto"/>
        <w:ind w:firstLine="709"/>
        <w:jc w:val="both"/>
        <w:rPr>
          <w:sz w:val="28"/>
          <w:szCs w:val="28"/>
        </w:rPr>
      </w:pPr>
      <w:r w:rsidRPr="00037B84">
        <w:rPr>
          <w:sz w:val="28"/>
          <w:szCs w:val="28"/>
        </w:rPr>
        <w:t xml:space="preserve">Состав и площади складских помещений для различных типов предприятий устанавливается согласно Строительным нормам и правилам проектирования предприятий общественного питания СниП </w:t>
      </w:r>
      <w:r w:rsidRPr="00037B84">
        <w:rPr>
          <w:sz w:val="28"/>
          <w:szCs w:val="28"/>
          <w:lang w:val="en-US"/>
        </w:rPr>
        <w:t>II</w:t>
      </w:r>
      <w:r w:rsidRPr="00037B84">
        <w:rPr>
          <w:sz w:val="28"/>
          <w:szCs w:val="28"/>
        </w:rPr>
        <w:t xml:space="preserve"> Л. 8-71, в зависимости от типа и производительной мощности предприятия. Расчет площади складских помещений можно производить по норме нагрузки на 1 м.кв. площади пола и коэффициенту использования площади.</w:t>
      </w:r>
    </w:p>
    <w:p w:rsidR="00432AC1" w:rsidRPr="00037B84" w:rsidRDefault="00A36654" w:rsidP="00037B84">
      <w:pPr>
        <w:spacing w:line="360" w:lineRule="auto"/>
        <w:ind w:firstLine="709"/>
        <w:jc w:val="both"/>
        <w:rPr>
          <w:sz w:val="28"/>
          <w:szCs w:val="28"/>
        </w:rPr>
      </w:pPr>
      <w:r w:rsidRPr="00A36654">
        <w:rPr>
          <w:sz w:val="28"/>
          <w:szCs w:val="28"/>
        </w:rPr>
        <w:br w:type="page"/>
      </w:r>
      <w:r w:rsidR="00432AC1" w:rsidRPr="00037B84">
        <w:rPr>
          <w:sz w:val="28"/>
          <w:szCs w:val="28"/>
        </w:rPr>
        <w:t>Расчет площади складских помещений по удельной нагрузке на 1м</w:t>
      </w:r>
      <w:r w:rsidR="00432AC1" w:rsidRPr="00037B84">
        <w:rPr>
          <w:sz w:val="28"/>
          <w:szCs w:val="28"/>
          <w:vertAlign w:val="superscript"/>
        </w:rPr>
        <w:t>2</w:t>
      </w:r>
      <w:r w:rsidR="00432AC1" w:rsidRPr="00037B84">
        <w:rPr>
          <w:sz w:val="28"/>
          <w:szCs w:val="28"/>
        </w:rPr>
        <w:t xml:space="preserve"> грузовой площади пола: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F</w:t>
      </w:r>
      <w:r w:rsidRPr="00037B84">
        <w:rPr>
          <w:sz w:val="28"/>
          <w:szCs w:val="28"/>
        </w:rPr>
        <w:t xml:space="preserve"> = </w:t>
      </w:r>
      <w:r w:rsidRPr="00037B84">
        <w:rPr>
          <w:sz w:val="28"/>
          <w:szCs w:val="28"/>
          <w:lang w:val="en-US"/>
        </w:rPr>
        <w:t>G</w:t>
      </w:r>
      <w:r w:rsidRPr="00037B84">
        <w:rPr>
          <w:sz w:val="28"/>
          <w:szCs w:val="28"/>
        </w:rPr>
        <w:t>*</w:t>
      </w:r>
      <w:r w:rsidRPr="00037B84">
        <w:rPr>
          <w:sz w:val="28"/>
          <w:szCs w:val="28"/>
          <w:lang w:val="en-US"/>
        </w:rPr>
        <w:t>τ</w:t>
      </w:r>
      <w:r w:rsidRPr="00037B84">
        <w:rPr>
          <w:sz w:val="28"/>
          <w:szCs w:val="28"/>
        </w:rPr>
        <w:t xml:space="preserve"> * </w:t>
      </w:r>
      <w:r w:rsidR="00A36654">
        <w:rPr>
          <w:sz w:val="28"/>
          <w:szCs w:val="28"/>
          <w:lang w:val="en-US"/>
        </w:rPr>
        <w:t>k</w:t>
      </w:r>
      <w:r w:rsidRPr="00037B84">
        <w:rPr>
          <w:sz w:val="28"/>
          <w:szCs w:val="28"/>
          <w:lang w:val="en-US"/>
        </w:rPr>
        <w:t>q</w:t>
      </w:r>
      <w:r w:rsidR="00037B84">
        <w:rPr>
          <w:sz w:val="28"/>
          <w:szCs w:val="28"/>
        </w:rPr>
        <w:t xml:space="preserve"> </w:t>
      </w:r>
      <w:r w:rsidRPr="00037B84">
        <w:rPr>
          <w:sz w:val="28"/>
          <w:szCs w:val="28"/>
        </w:rPr>
        <w:t>,</w:t>
      </w:r>
      <w:r w:rsidR="00037B84">
        <w:rPr>
          <w:sz w:val="28"/>
          <w:szCs w:val="28"/>
        </w:rPr>
        <w:t xml:space="preserve"> </w:t>
      </w:r>
      <w:r w:rsidRPr="00037B84">
        <w:rPr>
          <w:sz w:val="28"/>
          <w:szCs w:val="28"/>
        </w:rPr>
        <w:t>(3.7)</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 xml:space="preserve">Где </w:t>
      </w:r>
      <w:r w:rsidRPr="00037B84">
        <w:rPr>
          <w:sz w:val="28"/>
          <w:szCs w:val="28"/>
          <w:lang w:val="en-US"/>
        </w:rPr>
        <w:t>G</w:t>
      </w:r>
      <w:r w:rsidRPr="00037B84">
        <w:rPr>
          <w:sz w:val="28"/>
          <w:szCs w:val="28"/>
        </w:rPr>
        <w:t xml:space="preserve"> – количество продуктов подлежащих хранению, кг;</w:t>
      </w:r>
    </w:p>
    <w:p w:rsidR="00432AC1" w:rsidRPr="00037B84" w:rsidRDefault="00432AC1" w:rsidP="00037B84">
      <w:pPr>
        <w:spacing w:line="360" w:lineRule="auto"/>
        <w:ind w:firstLine="709"/>
        <w:jc w:val="both"/>
        <w:rPr>
          <w:sz w:val="28"/>
          <w:szCs w:val="28"/>
        </w:rPr>
      </w:pPr>
      <w:r w:rsidRPr="00037B84">
        <w:rPr>
          <w:sz w:val="28"/>
          <w:szCs w:val="28"/>
        </w:rPr>
        <w:t>τ – срок годности, сут;</w:t>
      </w: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rPr>
        <w:t xml:space="preserve"> – удельная нагрузка на 1 м</w:t>
      </w:r>
      <w:r w:rsidRPr="00037B84">
        <w:rPr>
          <w:sz w:val="28"/>
          <w:szCs w:val="28"/>
          <w:vertAlign w:val="superscript"/>
        </w:rPr>
        <w:t>2</w:t>
      </w:r>
      <w:r w:rsidRPr="00037B84">
        <w:rPr>
          <w:sz w:val="28"/>
          <w:szCs w:val="28"/>
        </w:rPr>
        <w:t xml:space="preserve"> площади пола, кг/м</w:t>
      </w:r>
      <w:r w:rsidRPr="00037B84">
        <w:rPr>
          <w:sz w:val="28"/>
          <w:szCs w:val="28"/>
          <w:vertAlign w:val="superscript"/>
        </w:rPr>
        <w:t>2</w:t>
      </w:r>
      <w:r w:rsidRPr="00037B84">
        <w:rPr>
          <w:sz w:val="28"/>
          <w:szCs w:val="28"/>
        </w:rPr>
        <w:t>.</w:t>
      </w:r>
    </w:p>
    <w:p w:rsidR="00432AC1" w:rsidRPr="00037B84" w:rsidRDefault="00A36654" w:rsidP="00037B84">
      <w:pPr>
        <w:spacing w:line="360" w:lineRule="auto"/>
        <w:ind w:firstLine="709"/>
        <w:jc w:val="both"/>
        <w:rPr>
          <w:sz w:val="28"/>
          <w:szCs w:val="28"/>
        </w:rPr>
      </w:pPr>
      <w:r>
        <w:rPr>
          <w:sz w:val="28"/>
          <w:szCs w:val="28"/>
          <w:lang w:val="en-US"/>
        </w:rPr>
        <w:t>k</w:t>
      </w:r>
      <w:r w:rsidR="00432AC1" w:rsidRPr="00037B84">
        <w:rPr>
          <w:sz w:val="28"/>
          <w:szCs w:val="28"/>
        </w:rPr>
        <w:t xml:space="preserve"> - коэффициент увеличения камеры на проходы и отступы от стен;</w:t>
      </w:r>
    </w:p>
    <w:p w:rsidR="00432AC1" w:rsidRPr="00037B84" w:rsidRDefault="00432AC1" w:rsidP="00037B84">
      <w:pPr>
        <w:spacing w:line="360" w:lineRule="auto"/>
        <w:ind w:firstLine="709"/>
        <w:jc w:val="both"/>
        <w:rPr>
          <w:sz w:val="28"/>
          <w:szCs w:val="28"/>
        </w:rPr>
      </w:pPr>
      <w:r w:rsidRPr="00037B84">
        <w:rPr>
          <w:sz w:val="28"/>
          <w:szCs w:val="28"/>
        </w:rPr>
        <w:t xml:space="preserve">На основании СНиП </w:t>
      </w:r>
      <w:r w:rsidRPr="00037B84">
        <w:rPr>
          <w:sz w:val="28"/>
          <w:szCs w:val="28"/>
          <w:lang w:val="en-US"/>
        </w:rPr>
        <w:t>II</w:t>
      </w:r>
      <w:r w:rsidRPr="00037B84">
        <w:rPr>
          <w:sz w:val="28"/>
          <w:szCs w:val="28"/>
        </w:rPr>
        <w:t xml:space="preserve"> Л-8-71 без расчета принимаем:</w:t>
      </w:r>
    </w:p>
    <w:p w:rsidR="00432AC1" w:rsidRPr="00037B84" w:rsidRDefault="00432AC1" w:rsidP="00037B84">
      <w:pPr>
        <w:spacing w:line="360" w:lineRule="auto"/>
        <w:ind w:firstLine="709"/>
        <w:jc w:val="both"/>
        <w:rPr>
          <w:sz w:val="28"/>
          <w:szCs w:val="28"/>
          <w:vertAlign w:val="superscript"/>
        </w:rPr>
      </w:pPr>
      <w:r w:rsidRPr="00037B84">
        <w:rPr>
          <w:sz w:val="28"/>
          <w:szCs w:val="28"/>
        </w:rPr>
        <w:t>− загрузочная – 7,5 м</w:t>
      </w:r>
      <w:r w:rsidRPr="00037B84">
        <w:rPr>
          <w:sz w:val="28"/>
          <w:szCs w:val="28"/>
          <w:vertAlign w:val="superscript"/>
        </w:rPr>
        <w:t>2</w:t>
      </w:r>
    </w:p>
    <w:p w:rsidR="00432AC1" w:rsidRPr="00037B84" w:rsidRDefault="00432AC1" w:rsidP="00037B84">
      <w:pPr>
        <w:spacing w:line="360" w:lineRule="auto"/>
        <w:ind w:firstLine="709"/>
        <w:jc w:val="both"/>
        <w:rPr>
          <w:sz w:val="28"/>
          <w:szCs w:val="28"/>
          <w:vertAlign w:val="superscript"/>
        </w:rPr>
      </w:pPr>
      <w:r w:rsidRPr="00037B84">
        <w:rPr>
          <w:sz w:val="28"/>
          <w:szCs w:val="28"/>
        </w:rPr>
        <w:t>− моечная кухонной посуды, кладовую и моечную тары – 6 м</w:t>
      </w:r>
      <w:r w:rsidRPr="00037B84">
        <w:rPr>
          <w:sz w:val="28"/>
          <w:szCs w:val="28"/>
          <w:vertAlign w:val="superscript"/>
        </w:rPr>
        <w:t>2</w:t>
      </w:r>
    </w:p>
    <w:p w:rsidR="00432AC1" w:rsidRPr="00037B84" w:rsidRDefault="00432AC1" w:rsidP="00037B84">
      <w:pPr>
        <w:spacing w:line="360" w:lineRule="auto"/>
        <w:ind w:firstLine="709"/>
        <w:jc w:val="both"/>
        <w:rPr>
          <w:sz w:val="28"/>
          <w:szCs w:val="28"/>
          <w:vertAlign w:val="superscript"/>
        </w:rPr>
      </w:pPr>
      <w:r w:rsidRPr="00037B84">
        <w:rPr>
          <w:sz w:val="28"/>
          <w:szCs w:val="28"/>
        </w:rPr>
        <w:t>− вестибюль – 30 м</w:t>
      </w:r>
      <w:r w:rsidRPr="00037B84">
        <w:rPr>
          <w:sz w:val="28"/>
          <w:szCs w:val="28"/>
          <w:vertAlign w:val="superscript"/>
        </w:rPr>
        <w:t>2</w:t>
      </w:r>
    </w:p>
    <w:p w:rsidR="00432AC1" w:rsidRPr="00037B84" w:rsidRDefault="00432AC1" w:rsidP="00037B84">
      <w:pPr>
        <w:spacing w:line="360" w:lineRule="auto"/>
        <w:ind w:firstLine="709"/>
        <w:jc w:val="both"/>
        <w:rPr>
          <w:sz w:val="28"/>
          <w:szCs w:val="28"/>
          <w:vertAlign w:val="superscript"/>
        </w:rPr>
      </w:pPr>
      <w:r w:rsidRPr="00037B84">
        <w:rPr>
          <w:sz w:val="28"/>
          <w:szCs w:val="28"/>
        </w:rPr>
        <w:t>− кладовая инвентаря - 6 м</w:t>
      </w:r>
      <w:r w:rsidRPr="00037B84">
        <w:rPr>
          <w:sz w:val="28"/>
          <w:szCs w:val="28"/>
          <w:vertAlign w:val="superscript"/>
        </w:rPr>
        <w:t>2</w:t>
      </w:r>
    </w:p>
    <w:p w:rsidR="00037B84" w:rsidRDefault="00432AC1" w:rsidP="00037B84">
      <w:pPr>
        <w:spacing w:line="360" w:lineRule="auto"/>
        <w:ind w:firstLine="709"/>
        <w:jc w:val="both"/>
        <w:rPr>
          <w:sz w:val="28"/>
          <w:szCs w:val="28"/>
        </w:rPr>
      </w:pPr>
      <w:r w:rsidRPr="00037B84">
        <w:rPr>
          <w:sz w:val="28"/>
          <w:szCs w:val="28"/>
        </w:rPr>
        <w:t>Без расчета принимаем стеллажи и подтоварники.</w:t>
      </w:r>
    </w:p>
    <w:p w:rsidR="00432AC1" w:rsidRPr="00037B84" w:rsidRDefault="00432AC1" w:rsidP="00037B84">
      <w:pPr>
        <w:spacing w:line="360" w:lineRule="auto"/>
        <w:ind w:firstLine="709"/>
        <w:jc w:val="both"/>
        <w:rPr>
          <w:sz w:val="28"/>
          <w:szCs w:val="28"/>
        </w:rPr>
      </w:pPr>
      <w:r w:rsidRPr="00037B84">
        <w:rPr>
          <w:sz w:val="28"/>
          <w:szCs w:val="28"/>
        </w:rPr>
        <w:t>Все данные расчетов сводим в таблицу 3.7.</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3.7 - Расчет площади складских помещений</w:t>
      </w:r>
    </w:p>
    <w:tbl>
      <w:tblPr>
        <w:tblStyle w:val="af0"/>
        <w:tblW w:w="9072" w:type="dxa"/>
        <w:jc w:val="center"/>
        <w:tblLayout w:type="fixed"/>
        <w:tblLook w:val="0400" w:firstRow="0" w:lastRow="0" w:firstColumn="0" w:lastColumn="0" w:noHBand="0" w:noVBand="1"/>
      </w:tblPr>
      <w:tblGrid>
        <w:gridCol w:w="3226"/>
        <w:gridCol w:w="64"/>
        <w:gridCol w:w="12"/>
        <w:gridCol w:w="1452"/>
        <w:gridCol w:w="50"/>
        <w:gridCol w:w="15"/>
        <w:gridCol w:w="122"/>
        <w:gridCol w:w="819"/>
        <w:gridCol w:w="65"/>
        <w:gridCol w:w="76"/>
        <w:gridCol w:w="1230"/>
        <w:gridCol w:w="136"/>
        <w:gridCol w:w="23"/>
        <w:gridCol w:w="935"/>
        <w:gridCol w:w="85"/>
        <w:gridCol w:w="23"/>
        <w:gridCol w:w="29"/>
        <w:gridCol w:w="678"/>
        <w:gridCol w:w="11"/>
        <w:gridCol w:w="21"/>
      </w:tblGrid>
      <w:tr w:rsidR="00432AC1" w:rsidRPr="00037B84" w:rsidTr="00A732AE">
        <w:trPr>
          <w:jc w:val="center"/>
        </w:trPr>
        <w:tc>
          <w:tcPr>
            <w:tcW w:w="9412" w:type="dxa"/>
            <w:gridSpan w:val="20"/>
          </w:tcPr>
          <w:p w:rsidR="00432AC1" w:rsidRPr="00037B84" w:rsidRDefault="00432AC1" w:rsidP="00037B84">
            <w:pPr>
              <w:autoSpaceDE w:val="0"/>
              <w:snapToGrid w:val="0"/>
              <w:spacing w:line="360" w:lineRule="auto"/>
              <w:rPr>
                <w:sz w:val="20"/>
              </w:rPr>
            </w:pPr>
            <w:r w:rsidRPr="00037B84">
              <w:rPr>
                <w:sz w:val="20"/>
              </w:rPr>
              <w:t>1. Камера</w:t>
            </w:r>
            <w:r w:rsidR="00037B84">
              <w:rPr>
                <w:sz w:val="20"/>
              </w:rPr>
              <w:t xml:space="preserve"> </w:t>
            </w:r>
            <w:r w:rsidRPr="00037B84">
              <w:rPr>
                <w:sz w:val="20"/>
              </w:rPr>
              <w:t>среднетемпературная полуфабрикатов</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Продукт</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Суточный запас продукта, кг</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Срок годности, сут.</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Удельная нагрузка на ед. грузовой площади пола, кг/м2</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Коэффициент увеличения площади</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Площадь, м2</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Кости говяжьи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11,50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0,38</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Курица (тушка, подготовленная к кулинарной обработке)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62,50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140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1,96</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Свинина (корейка)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35,79</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1,18</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Говядина (грудинка)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20,80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0,69</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Говядина (котлетное мясо)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10,16</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0,34</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Говядина (вырезка )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6,00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0,20</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Телятина (корейка) охлажд.</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13,17</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0,43</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Сосиски Велком Баварские в натуральной оболочке в вакууме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0,80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5</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140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0,06</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Филе сельди (мякоть) традиционная в масле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2,98</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0,07</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Кости свинокопченностей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0,63</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0,02</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Севрюга охлажденная</w:t>
            </w:r>
            <w:r w:rsidR="00037B84">
              <w:rPr>
                <w:sz w:val="20"/>
              </w:rPr>
              <w:t xml:space="preserve"> </w:t>
            </w:r>
            <w:r w:rsidRPr="00037B84">
              <w:rPr>
                <w:sz w:val="20"/>
              </w:rPr>
              <w:t>(балык спецразделки)</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4,02</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0,09</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Скумбрия дальневосточная охлажденная спецразделки</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5,79</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0,13</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Осетр охлажденный балык спецразделки</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4,02</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0,09</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Треска свежая</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1,73</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0,04</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Окорок копчено-вареный свинной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1,04</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5</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140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0,08</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Сельдерей молодой (корень) обработанный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1,55</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0,06</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Лук репчатый</w:t>
            </w:r>
            <w:r w:rsidR="00037B84">
              <w:rPr>
                <w:sz w:val="20"/>
              </w:rPr>
              <w:t xml:space="preserve"> </w:t>
            </w:r>
            <w:r w:rsidRPr="00037B84">
              <w:rPr>
                <w:sz w:val="20"/>
              </w:rPr>
              <w:t>свежий, отборный, охлажденный и нарезанный полукольцами лук.</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42,47</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2,29</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Лук порей свежий обработанный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0,23</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0,01</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Лук зеленый обработанный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3,09</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0,11</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Картофель сырой очищенный</w:t>
            </w:r>
            <w:r w:rsidR="00037B84">
              <w:rPr>
                <w:sz w:val="20"/>
              </w:rPr>
              <w:t xml:space="preserve"> </w:t>
            </w:r>
            <w:r w:rsidRPr="00037B84">
              <w:rPr>
                <w:sz w:val="20"/>
              </w:rPr>
              <w:t>в вакуумной упаковке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94,19</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400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1,27</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Свекла сырая очищенная в вакуумной упаковке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3,13</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400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0,04</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Морковь сырая очищенная в вакуумной упаковке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6,07</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400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0,08</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Кабачки свежие обработанные</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1,73</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400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0,02</w:t>
            </w:r>
          </w:p>
        </w:tc>
      </w:tr>
      <w:tr w:rsidR="00432AC1" w:rsidRPr="00037B84" w:rsidTr="00A732AE">
        <w:trPr>
          <w:jc w:val="center"/>
        </w:trPr>
        <w:tc>
          <w:tcPr>
            <w:tcW w:w="3441" w:type="dxa"/>
            <w:gridSpan w:val="3"/>
          </w:tcPr>
          <w:p w:rsidR="00432AC1" w:rsidRPr="00037B84" w:rsidRDefault="00432AC1" w:rsidP="00037B84">
            <w:pPr>
              <w:autoSpaceDE w:val="0"/>
              <w:snapToGrid w:val="0"/>
              <w:spacing w:line="360" w:lineRule="auto"/>
              <w:rPr>
                <w:sz w:val="20"/>
              </w:rPr>
            </w:pPr>
            <w:r w:rsidRPr="00037B84">
              <w:rPr>
                <w:sz w:val="20"/>
              </w:rPr>
              <w:t>Петрушка (корень)</w:t>
            </w:r>
            <w:r w:rsidR="00037B84">
              <w:rPr>
                <w:sz w:val="20"/>
              </w:rPr>
              <w:t xml:space="preserve"> </w:t>
            </w:r>
            <w:r w:rsidRPr="00037B84">
              <w:rPr>
                <w:sz w:val="20"/>
              </w:rPr>
              <w:t>обработанная</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4,7</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726" w:type="dxa"/>
            <w:gridSpan w:val="3"/>
          </w:tcPr>
          <w:p w:rsidR="00432AC1" w:rsidRPr="00037B84" w:rsidRDefault="00432AC1" w:rsidP="00037B84">
            <w:pPr>
              <w:autoSpaceDE w:val="0"/>
              <w:snapToGrid w:val="0"/>
              <w:spacing w:line="360" w:lineRule="auto"/>
              <w:rPr>
                <w:sz w:val="20"/>
              </w:rPr>
            </w:pPr>
            <w:r w:rsidRPr="00037B84">
              <w:rPr>
                <w:sz w:val="20"/>
              </w:rPr>
              <w:t>0,17</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Петрушка (зелень)</w:t>
            </w:r>
            <w:r w:rsidR="00037B84">
              <w:rPr>
                <w:sz w:val="20"/>
              </w:rPr>
              <w:t xml:space="preserve"> </w:t>
            </w:r>
            <w:r w:rsidRPr="00037B84">
              <w:rPr>
                <w:sz w:val="20"/>
              </w:rPr>
              <w:t>обработанная</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0,12</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698" w:type="dxa"/>
          </w:tcPr>
          <w:p w:rsidR="00432AC1" w:rsidRPr="00037B84" w:rsidRDefault="00432AC1" w:rsidP="00037B84">
            <w:pPr>
              <w:autoSpaceDE w:val="0"/>
              <w:snapToGrid w:val="0"/>
              <w:spacing w:line="360" w:lineRule="auto"/>
              <w:rPr>
                <w:sz w:val="20"/>
              </w:rPr>
            </w:pPr>
            <w:r w:rsidRPr="00037B84">
              <w:rPr>
                <w:sz w:val="20"/>
              </w:rPr>
              <w:t>0,004</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щавель свежий обработанный</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0,11</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698" w:type="dxa"/>
          </w:tcPr>
          <w:p w:rsidR="00432AC1" w:rsidRPr="00037B84" w:rsidRDefault="00432AC1" w:rsidP="00037B84">
            <w:pPr>
              <w:autoSpaceDE w:val="0"/>
              <w:snapToGrid w:val="0"/>
              <w:spacing w:line="360" w:lineRule="auto"/>
              <w:rPr>
                <w:sz w:val="20"/>
              </w:rPr>
            </w:pPr>
            <w:r w:rsidRPr="00037B84">
              <w:rPr>
                <w:sz w:val="20"/>
              </w:rPr>
              <w:t>0,005</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Капуста свежая</w:t>
            </w:r>
            <w:r w:rsidR="00037B84">
              <w:rPr>
                <w:sz w:val="20"/>
              </w:rPr>
              <w:t xml:space="preserve"> </w:t>
            </w:r>
            <w:r w:rsidRPr="00037B84">
              <w:rPr>
                <w:sz w:val="20"/>
              </w:rPr>
              <w:t>б/к зачищенная</w:t>
            </w:r>
          </w:p>
        </w:tc>
        <w:tc>
          <w:tcPr>
            <w:tcW w:w="1560" w:type="dxa"/>
            <w:gridSpan w:val="2"/>
          </w:tcPr>
          <w:p w:rsidR="00432AC1" w:rsidRPr="00037B84" w:rsidRDefault="00432AC1" w:rsidP="00037B84">
            <w:pPr>
              <w:autoSpaceDE w:val="0"/>
              <w:snapToGrid w:val="0"/>
              <w:spacing w:line="360" w:lineRule="auto"/>
              <w:rPr>
                <w:sz w:val="20"/>
              </w:rPr>
            </w:pPr>
            <w:r w:rsidRPr="00037B84">
              <w:rPr>
                <w:sz w:val="20"/>
              </w:rPr>
              <w:t>6,8</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3</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400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1,8</w:t>
            </w:r>
          </w:p>
        </w:tc>
        <w:tc>
          <w:tcPr>
            <w:tcW w:w="698" w:type="dxa"/>
          </w:tcPr>
          <w:p w:rsidR="00432AC1" w:rsidRPr="00037B84" w:rsidRDefault="00432AC1" w:rsidP="00037B84">
            <w:pPr>
              <w:autoSpaceDE w:val="0"/>
              <w:snapToGrid w:val="0"/>
              <w:spacing w:line="360" w:lineRule="auto"/>
              <w:rPr>
                <w:sz w:val="20"/>
              </w:rPr>
            </w:pPr>
            <w:r w:rsidRPr="00037B84">
              <w:rPr>
                <w:sz w:val="20"/>
              </w:rPr>
              <w:t>0,09</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Итого</w:t>
            </w:r>
          </w:p>
        </w:tc>
        <w:tc>
          <w:tcPr>
            <w:tcW w:w="1560" w:type="dxa"/>
            <w:gridSpan w:val="2"/>
          </w:tcPr>
          <w:p w:rsidR="00432AC1" w:rsidRPr="00037B84" w:rsidRDefault="00432AC1" w:rsidP="00037B84">
            <w:pPr>
              <w:autoSpaceDE w:val="0"/>
              <w:snapToGrid w:val="0"/>
              <w:spacing w:line="360" w:lineRule="auto"/>
              <w:rPr>
                <w:sz w:val="20"/>
              </w:rPr>
            </w:pPr>
          </w:p>
        </w:tc>
        <w:tc>
          <w:tcPr>
            <w:tcW w:w="1134" w:type="dxa"/>
            <w:gridSpan w:val="5"/>
          </w:tcPr>
          <w:p w:rsidR="00432AC1" w:rsidRPr="00037B84" w:rsidRDefault="00432AC1" w:rsidP="00037B84">
            <w:pPr>
              <w:autoSpaceDE w:val="0"/>
              <w:snapToGrid w:val="0"/>
              <w:spacing w:line="360" w:lineRule="auto"/>
              <w:rPr>
                <w:sz w:val="20"/>
              </w:rPr>
            </w:pPr>
          </w:p>
        </w:tc>
        <w:tc>
          <w:tcPr>
            <w:tcW w:w="1417" w:type="dxa"/>
            <w:gridSpan w:val="2"/>
          </w:tcPr>
          <w:p w:rsidR="00432AC1" w:rsidRPr="00037B84" w:rsidRDefault="00432AC1" w:rsidP="00037B84">
            <w:pPr>
              <w:autoSpaceDE w:val="0"/>
              <w:snapToGrid w:val="0"/>
              <w:spacing w:line="360" w:lineRule="auto"/>
              <w:rPr>
                <w:sz w:val="20"/>
              </w:rPr>
            </w:pPr>
          </w:p>
        </w:tc>
        <w:tc>
          <w:tcPr>
            <w:tcW w:w="1134" w:type="dxa"/>
            <w:gridSpan w:val="5"/>
          </w:tcPr>
          <w:p w:rsidR="00432AC1" w:rsidRPr="00037B84" w:rsidRDefault="00432AC1" w:rsidP="00037B84">
            <w:pPr>
              <w:autoSpaceDE w:val="0"/>
              <w:snapToGrid w:val="0"/>
              <w:spacing w:line="360" w:lineRule="auto"/>
              <w:rPr>
                <w:sz w:val="20"/>
              </w:rPr>
            </w:pPr>
          </w:p>
        </w:tc>
        <w:tc>
          <w:tcPr>
            <w:tcW w:w="698" w:type="dxa"/>
          </w:tcPr>
          <w:p w:rsidR="00432AC1" w:rsidRPr="00037B84" w:rsidRDefault="00432AC1" w:rsidP="00037B84">
            <w:pPr>
              <w:autoSpaceDE w:val="0"/>
              <w:snapToGrid w:val="0"/>
              <w:spacing w:line="360" w:lineRule="auto"/>
              <w:rPr>
                <w:sz w:val="20"/>
              </w:rPr>
            </w:pPr>
            <w:r w:rsidRPr="00037B84">
              <w:rPr>
                <w:sz w:val="20"/>
              </w:rPr>
              <w:t>10</w:t>
            </w:r>
          </w:p>
        </w:tc>
      </w:tr>
      <w:tr w:rsidR="00432AC1" w:rsidRPr="00037B84" w:rsidTr="00A732AE">
        <w:trPr>
          <w:gridAfter w:val="2"/>
          <w:wAfter w:w="33" w:type="dxa"/>
          <w:jc w:val="center"/>
        </w:trPr>
        <w:tc>
          <w:tcPr>
            <w:tcW w:w="9379" w:type="dxa"/>
            <w:gridSpan w:val="18"/>
          </w:tcPr>
          <w:p w:rsidR="00432AC1" w:rsidRPr="00037B84" w:rsidRDefault="00432AC1" w:rsidP="00037B84">
            <w:pPr>
              <w:autoSpaceDE w:val="0"/>
              <w:snapToGrid w:val="0"/>
              <w:spacing w:line="360" w:lineRule="auto"/>
              <w:rPr>
                <w:sz w:val="20"/>
              </w:rPr>
            </w:pPr>
            <w:r w:rsidRPr="00037B84">
              <w:rPr>
                <w:sz w:val="20"/>
              </w:rPr>
              <w:t>2. Камера мясо-рыбная низкотемпературная -18- 25</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Почки свинные заморож.</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0,90</w:t>
            </w:r>
          </w:p>
        </w:tc>
        <w:tc>
          <w:tcPr>
            <w:tcW w:w="1181" w:type="dxa"/>
            <w:gridSpan w:val="6"/>
          </w:tcPr>
          <w:p w:rsidR="00432AC1" w:rsidRPr="00037B84" w:rsidRDefault="00432AC1" w:rsidP="00037B84">
            <w:pPr>
              <w:autoSpaceDE w:val="0"/>
              <w:snapToGrid w:val="0"/>
              <w:spacing w:line="360" w:lineRule="auto"/>
              <w:rPr>
                <w:sz w:val="20"/>
              </w:rPr>
            </w:pPr>
            <w:r w:rsidRPr="00037B84">
              <w:rPr>
                <w:sz w:val="20"/>
              </w:rPr>
              <w:t>4</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160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698" w:type="dxa"/>
          </w:tcPr>
          <w:p w:rsidR="00432AC1" w:rsidRPr="00037B84" w:rsidRDefault="00432AC1" w:rsidP="00037B84">
            <w:pPr>
              <w:autoSpaceDE w:val="0"/>
              <w:snapToGrid w:val="0"/>
              <w:spacing w:line="360" w:lineRule="auto"/>
              <w:rPr>
                <w:sz w:val="20"/>
              </w:rPr>
            </w:pPr>
            <w:r w:rsidRPr="00037B84">
              <w:rPr>
                <w:sz w:val="20"/>
              </w:rPr>
              <w:t>0,05</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Капуста цветная свежемороженая</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1,44</w:t>
            </w:r>
          </w:p>
        </w:tc>
        <w:tc>
          <w:tcPr>
            <w:tcW w:w="1181" w:type="dxa"/>
            <w:gridSpan w:val="6"/>
          </w:tcPr>
          <w:p w:rsidR="00432AC1" w:rsidRPr="00037B84" w:rsidRDefault="00432AC1" w:rsidP="00037B84">
            <w:pPr>
              <w:autoSpaceDE w:val="0"/>
              <w:snapToGrid w:val="0"/>
              <w:spacing w:line="360" w:lineRule="auto"/>
              <w:rPr>
                <w:sz w:val="20"/>
              </w:rPr>
            </w:pPr>
            <w:r w:rsidRPr="00037B84">
              <w:rPr>
                <w:sz w:val="20"/>
              </w:rPr>
              <w:t>10</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698" w:type="dxa"/>
          </w:tcPr>
          <w:p w:rsidR="00432AC1" w:rsidRPr="00037B84" w:rsidRDefault="00432AC1" w:rsidP="00037B84">
            <w:pPr>
              <w:autoSpaceDE w:val="0"/>
              <w:snapToGrid w:val="0"/>
              <w:spacing w:line="360" w:lineRule="auto"/>
              <w:rPr>
                <w:sz w:val="20"/>
              </w:rPr>
            </w:pPr>
            <w:r w:rsidRPr="00037B84">
              <w:rPr>
                <w:sz w:val="20"/>
              </w:rPr>
              <w:t>0,14</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Шампиньоны быстрозамороженые</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3,88</w:t>
            </w:r>
          </w:p>
        </w:tc>
        <w:tc>
          <w:tcPr>
            <w:tcW w:w="1181" w:type="dxa"/>
            <w:gridSpan w:val="6"/>
          </w:tcPr>
          <w:p w:rsidR="00432AC1" w:rsidRPr="00037B84" w:rsidRDefault="00432AC1" w:rsidP="00037B84">
            <w:pPr>
              <w:autoSpaceDE w:val="0"/>
              <w:snapToGrid w:val="0"/>
              <w:spacing w:line="360" w:lineRule="auto"/>
              <w:rPr>
                <w:sz w:val="20"/>
              </w:rPr>
            </w:pPr>
            <w:r w:rsidRPr="00037B84">
              <w:rPr>
                <w:sz w:val="20"/>
              </w:rPr>
              <w:t>10</w:t>
            </w:r>
          </w:p>
        </w:tc>
        <w:tc>
          <w:tcPr>
            <w:tcW w:w="1417" w:type="dxa"/>
            <w:gridSpan w:val="2"/>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5"/>
          </w:tcPr>
          <w:p w:rsidR="00432AC1" w:rsidRPr="00037B84" w:rsidRDefault="00432AC1" w:rsidP="00037B84">
            <w:pPr>
              <w:autoSpaceDE w:val="0"/>
              <w:snapToGrid w:val="0"/>
              <w:spacing w:line="360" w:lineRule="auto"/>
              <w:rPr>
                <w:sz w:val="20"/>
              </w:rPr>
            </w:pPr>
            <w:r w:rsidRPr="00037B84">
              <w:rPr>
                <w:sz w:val="20"/>
              </w:rPr>
              <w:t>2,2</w:t>
            </w:r>
          </w:p>
        </w:tc>
        <w:tc>
          <w:tcPr>
            <w:tcW w:w="698" w:type="dxa"/>
          </w:tcPr>
          <w:p w:rsidR="00432AC1" w:rsidRPr="00037B84" w:rsidRDefault="00432AC1" w:rsidP="00037B84">
            <w:pPr>
              <w:autoSpaceDE w:val="0"/>
              <w:snapToGrid w:val="0"/>
              <w:spacing w:line="360" w:lineRule="auto"/>
              <w:rPr>
                <w:sz w:val="20"/>
              </w:rPr>
            </w:pPr>
            <w:r w:rsidRPr="00037B84">
              <w:rPr>
                <w:sz w:val="20"/>
              </w:rPr>
              <w:t>0,39</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Итого</w:t>
            </w:r>
          </w:p>
        </w:tc>
        <w:tc>
          <w:tcPr>
            <w:tcW w:w="1587" w:type="dxa"/>
            <w:gridSpan w:val="3"/>
          </w:tcPr>
          <w:p w:rsidR="00432AC1" w:rsidRPr="00037B84" w:rsidRDefault="00432AC1" w:rsidP="00037B84">
            <w:pPr>
              <w:autoSpaceDE w:val="0"/>
              <w:snapToGrid w:val="0"/>
              <w:spacing w:line="360" w:lineRule="auto"/>
              <w:rPr>
                <w:sz w:val="20"/>
              </w:rPr>
            </w:pPr>
          </w:p>
        </w:tc>
        <w:tc>
          <w:tcPr>
            <w:tcW w:w="1181" w:type="dxa"/>
            <w:gridSpan w:val="6"/>
          </w:tcPr>
          <w:p w:rsidR="00432AC1" w:rsidRPr="00037B84" w:rsidRDefault="00432AC1" w:rsidP="00037B84">
            <w:pPr>
              <w:autoSpaceDE w:val="0"/>
              <w:snapToGrid w:val="0"/>
              <w:spacing w:line="360" w:lineRule="auto"/>
              <w:rPr>
                <w:sz w:val="20"/>
              </w:rPr>
            </w:pPr>
          </w:p>
        </w:tc>
        <w:tc>
          <w:tcPr>
            <w:tcW w:w="1417" w:type="dxa"/>
            <w:gridSpan w:val="2"/>
          </w:tcPr>
          <w:p w:rsidR="00432AC1" w:rsidRPr="00037B84" w:rsidRDefault="00432AC1" w:rsidP="00037B84">
            <w:pPr>
              <w:autoSpaceDE w:val="0"/>
              <w:snapToGrid w:val="0"/>
              <w:spacing w:line="360" w:lineRule="auto"/>
              <w:rPr>
                <w:sz w:val="20"/>
              </w:rPr>
            </w:pPr>
          </w:p>
        </w:tc>
        <w:tc>
          <w:tcPr>
            <w:tcW w:w="1134" w:type="dxa"/>
            <w:gridSpan w:val="5"/>
          </w:tcPr>
          <w:p w:rsidR="00432AC1" w:rsidRPr="00037B84" w:rsidRDefault="00432AC1" w:rsidP="00037B84">
            <w:pPr>
              <w:autoSpaceDE w:val="0"/>
              <w:snapToGrid w:val="0"/>
              <w:spacing w:line="360" w:lineRule="auto"/>
              <w:rPr>
                <w:sz w:val="20"/>
              </w:rPr>
            </w:pPr>
          </w:p>
        </w:tc>
        <w:tc>
          <w:tcPr>
            <w:tcW w:w="698" w:type="dxa"/>
          </w:tcPr>
          <w:p w:rsidR="00432AC1" w:rsidRPr="00037B84" w:rsidRDefault="00432AC1" w:rsidP="00037B84">
            <w:pPr>
              <w:autoSpaceDE w:val="0"/>
              <w:snapToGrid w:val="0"/>
              <w:spacing w:line="360" w:lineRule="auto"/>
              <w:rPr>
                <w:sz w:val="20"/>
              </w:rPr>
            </w:pPr>
            <w:r w:rsidRPr="00037B84">
              <w:rPr>
                <w:sz w:val="20"/>
              </w:rPr>
              <w:t>0,6</w:t>
            </w:r>
          </w:p>
        </w:tc>
      </w:tr>
      <w:tr w:rsidR="00432AC1" w:rsidRPr="00037B84" w:rsidTr="00A732AE">
        <w:trPr>
          <w:gridAfter w:val="2"/>
          <w:wAfter w:w="33" w:type="dxa"/>
          <w:jc w:val="center"/>
        </w:trPr>
        <w:tc>
          <w:tcPr>
            <w:tcW w:w="9379" w:type="dxa"/>
            <w:gridSpan w:val="18"/>
          </w:tcPr>
          <w:p w:rsidR="00432AC1" w:rsidRPr="00037B84" w:rsidRDefault="00432AC1" w:rsidP="00037B84">
            <w:pPr>
              <w:autoSpaceDE w:val="0"/>
              <w:snapToGrid w:val="0"/>
              <w:spacing w:line="360" w:lineRule="auto"/>
              <w:rPr>
                <w:sz w:val="20"/>
              </w:rPr>
            </w:pPr>
            <w:r w:rsidRPr="00037B84">
              <w:rPr>
                <w:sz w:val="20"/>
              </w:rPr>
              <w:t>3. Молочно-жировые продукты и гастрономия</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Пастерилизованное коровье молоко цельное, 3,2%</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74,09</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1,5</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2,04</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Сливки пастерилизованные 35 %</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4,08</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0,22</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Сыр "Пармезан" твердый</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5,44</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5</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0,27</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Майонез Calve Классический 55%</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15,81</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0,87</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Творог Дмитрогорский 18%</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1,80</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0,10</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сметана 30 %-ной жирности</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38,11</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2,10</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Масло Домик в деревне коровье несоленое сладкосливочное 82,5% 200г.</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8,83</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0,49</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Жир кулинарный Смоленское топленый</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7,70</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0,42</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жир жив. топл. пищ.</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1,25</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3</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0,07</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Яйцо куриное отборное, коричневое.</w:t>
            </w:r>
          </w:p>
        </w:tc>
        <w:tc>
          <w:tcPr>
            <w:tcW w:w="1587" w:type="dxa"/>
            <w:gridSpan w:val="3"/>
          </w:tcPr>
          <w:p w:rsidR="00432AC1" w:rsidRPr="00037B84" w:rsidRDefault="00432AC1" w:rsidP="00037B84">
            <w:pPr>
              <w:autoSpaceDE w:val="0"/>
              <w:snapToGrid w:val="0"/>
              <w:spacing w:line="360" w:lineRule="auto"/>
              <w:rPr>
                <w:sz w:val="20"/>
              </w:rPr>
            </w:pPr>
            <w:r w:rsidRPr="00037B84">
              <w:rPr>
                <w:sz w:val="20"/>
              </w:rPr>
              <w:t>17,22</w:t>
            </w:r>
          </w:p>
        </w:tc>
        <w:tc>
          <w:tcPr>
            <w:tcW w:w="1040" w:type="dxa"/>
            <w:gridSpan w:val="4"/>
          </w:tcPr>
          <w:p w:rsidR="00432AC1" w:rsidRPr="00037B84" w:rsidRDefault="00432AC1" w:rsidP="00037B84">
            <w:pPr>
              <w:autoSpaceDE w:val="0"/>
              <w:snapToGrid w:val="0"/>
              <w:spacing w:line="360" w:lineRule="auto"/>
              <w:rPr>
                <w:sz w:val="20"/>
              </w:rPr>
            </w:pPr>
            <w:r w:rsidRPr="00037B84">
              <w:rPr>
                <w:sz w:val="20"/>
              </w:rPr>
              <w:t>5</w:t>
            </w:r>
          </w:p>
        </w:tc>
        <w:tc>
          <w:tcPr>
            <w:tcW w:w="1558" w:type="dxa"/>
            <w:gridSpan w:val="4"/>
          </w:tcPr>
          <w:p w:rsidR="00432AC1" w:rsidRPr="00037B84" w:rsidRDefault="00432AC1" w:rsidP="00037B84">
            <w:pPr>
              <w:autoSpaceDE w:val="0"/>
              <w:snapToGrid w:val="0"/>
              <w:spacing w:line="360" w:lineRule="auto"/>
              <w:rPr>
                <w:sz w:val="20"/>
              </w:rPr>
            </w:pPr>
            <w:r w:rsidRPr="00037B84">
              <w:rPr>
                <w:sz w:val="20"/>
              </w:rPr>
              <w:t>200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52" w:type="dxa"/>
            <w:gridSpan w:val="3"/>
          </w:tcPr>
          <w:p w:rsidR="00432AC1" w:rsidRPr="00037B84" w:rsidRDefault="00432AC1" w:rsidP="00037B84">
            <w:pPr>
              <w:autoSpaceDE w:val="0"/>
              <w:snapToGrid w:val="0"/>
              <w:spacing w:line="360" w:lineRule="auto"/>
              <w:rPr>
                <w:sz w:val="20"/>
              </w:rPr>
            </w:pPr>
            <w:r w:rsidRPr="00037B84">
              <w:rPr>
                <w:sz w:val="20"/>
              </w:rPr>
              <w:t>0,95</w:t>
            </w:r>
          </w:p>
        </w:tc>
      </w:tr>
      <w:tr w:rsidR="00432AC1" w:rsidRPr="00037B84" w:rsidTr="00A732AE">
        <w:trPr>
          <w:gridAfter w:val="2"/>
          <w:wAfter w:w="33" w:type="dxa"/>
          <w:jc w:val="center"/>
        </w:trPr>
        <w:tc>
          <w:tcPr>
            <w:tcW w:w="3362" w:type="dxa"/>
          </w:tcPr>
          <w:p w:rsidR="00432AC1" w:rsidRPr="00037B84" w:rsidRDefault="00432AC1" w:rsidP="00037B84">
            <w:pPr>
              <w:autoSpaceDE w:val="0"/>
              <w:snapToGrid w:val="0"/>
              <w:spacing w:line="360" w:lineRule="auto"/>
              <w:rPr>
                <w:sz w:val="20"/>
              </w:rPr>
            </w:pPr>
            <w:r w:rsidRPr="00037B84">
              <w:rPr>
                <w:sz w:val="20"/>
              </w:rPr>
              <w:t>Итого</w:t>
            </w:r>
          </w:p>
        </w:tc>
        <w:tc>
          <w:tcPr>
            <w:tcW w:w="1587" w:type="dxa"/>
            <w:gridSpan w:val="3"/>
          </w:tcPr>
          <w:p w:rsidR="00432AC1" w:rsidRPr="00037B84" w:rsidRDefault="00432AC1" w:rsidP="00037B84">
            <w:pPr>
              <w:autoSpaceDE w:val="0"/>
              <w:snapToGrid w:val="0"/>
              <w:spacing w:line="360" w:lineRule="auto"/>
              <w:rPr>
                <w:sz w:val="20"/>
              </w:rPr>
            </w:pPr>
          </w:p>
        </w:tc>
        <w:tc>
          <w:tcPr>
            <w:tcW w:w="1040" w:type="dxa"/>
            <w:gridSpan w:val="4"/>
          </w:tcPr>
          <w:p w:rsidR="00432AC1" w:rsidRPr="00037B84" w:rsidRDefault="00432AC1" w:rsidP="00037B84">
            <w:pPr>
              <w:autoSpaceDE w:val="0"/>
              <w:snapToGrid w:val="0"/>
              <w:spacing w:line="360" w:lineRule="auto"/>
              <w:rPr>
                <w:sz w:val="20"/>
              </w:rPr>
            </w:pPr>
          </w:p>
        </w:tc>
        <w:tc>
          <w:tcPr>
            <w:tcW w:w="1558" w:type="dxa"/>
            <w:gridSpan w:val="4"/>
          </w:tcPr>
          <w:p w:rsidR="00432AC1" w:rsidRPr="00037B84" w:rsidRDefault="00432AC1" w:rsidP="00037B84">
            <w:pPr>
              <w:autoSpaceDE w:val="0"/>
              <w:snapToGrid w:val="0"/>
              <w:spacing w:line="360" w:lineRule="auto"/>
              <w:rPr>
                <w:sz w:val="20"/>
              </w:rPr>
            </w:pPr>
          </w:p>
        </w:tc>
        <w:tc>
          <w:tcPr>
            <w:tcW w:w="1080" w:type="dxa"/>
            <w:gridSpan w:val="3"/>
          </w:tcPr>
          <w:p w:rsidR="00432AC1" w:rsidRPr="00037B84" w:rsidRDefault="00432AC1" w:rsidP="00037B84">
            <w:pPr>
              <w:autoSpaceDE w:val="0"/>
              <w:snapToGrid w:val="0"/>
              <w:spacing w:line="360" w:lineRule="auto"/>
              <w:rPr>
                <w:sz w:val="20"/>
              </w:rPr>
            </w:pPr>
          </w:p>
        </w:tc>
        <w:tc>
          <w:tcPr>
            <w:tcW w:w="752" w:type="dxa"/>
            <w:gridSpan w:val="3"/>
          </w:tcPr>
          <w:p w:rsidR="00432AC1" w:rsidRPr="00037B84" w:rsidRDefault="00432AC1" w:rsidP="00037B84">
            <w:pPr>
              <w:autoSpaceDE w:val="0"/>
              <w:snapToGrid w:val="0"/>
              <w:spacing w:line="360" w:lineRule="auto"/>
              <w:rPr>
                <w:sz w:val="20"/>
              </w:rPr>
            </w:pPr>
            <w:r w:rsidRPr="00037B84">
              <w:rPr>
                <w:sz w:val="20"/>
              </w:rPr>
              <w:t>7,5</w:t>
            </w:r>
          </w:p>
        </w:tc>
      </w:tr>
      <w:tr w:rsidR="00432AC1" w:rsidRPr="00037B84" w:rsidTr="00A732AE">
        <w:trPr>
          <w:gridAfter w:val="2"/>
          <w:wAfter w:w="33" w:type="dxa"/>
          <w:jc w:val="center"/>
        </w:trPr>
        <w:tc>
          <w:tcPr>
            <w:tcW w:w="9379" w:type="dxa"/>
            <w:gridSpan w:val="18"/>
          </w:tcPr>
          <w:p w:rsidR="00432AC1" w:rsidRPr="00037B84" w:rsidRDefault="00432AC1" w:rsidP="00037B84">
            <w:pPr>
              <w:autoSpaceDE w:val="0"/>
              <w:snapToGrid w:val="0"/>
              <w:spacing w:line="360" w:lineRule="auto"/>
              <w:rPr>
                <w:sz w:val="20"/>
              </w:rPr>
            </w:pPr>
            <w:r w:rsidRPr="00037B84">
              <w:rPr>
                <w:sz w:val="20"/>
              </w:rPr>
              <w:t>4. Камера фрукты, ягоды, зелень, напитки среднетемпературная</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Чеснок</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0,06</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300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0,002</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Помидоры свежие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21,71</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0,98</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Огурцы свежие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18,24</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0,82</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Огурцы соленые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2,15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160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0,12</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Каперсы</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0,3</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275" w:type="dxa"/>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0,02</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Маслины</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0,38</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275" w:type="dxa"/>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0,03</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Капуста квашеная</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3,74</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160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0,21</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Крабы (консервы)</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1,65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275" w:type="dxa"/>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0,14</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Горошек зеленый консервированный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3,54</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275" w:type="dxa"/>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Яблоки свежие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11,1</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0,50</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 xml:space="preserve">Вишня свежая </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1,36</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0,06</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Лимон</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1,79</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0,08</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Перец сладкий свежий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300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0,05</w:t>
            </w:r>
          </w:p>
        </w:tc>
      </w:tr>
      <w:tr w:rsidR="00432AC1" w:rsidRPr="00037B84" w:rsidTr="00A732AE">
        <w:trPr>
          <w:gridAfter w:val="2"/>
          <w:wAfter w:w="33"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Бананы свежие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13</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40" w:type="dxa"/>
            <w:gridSpan w:val="4"/>
          </w:tcPr>
          <w:p w:rsidR="00432AC1" w:rsidRPr="00037B84" w:rsidRDefault="00432AC1" w:rsidP="00037B84">
            <w:pPr>
              <w:autoSpaceDE w:val="0"/>
              <w:snapToGrid w:val="0"/>
              <w:spacing w:line="360" w:lineRule="auto"/>
              <w:rPr>
                <w:sz w:val="20"/>
              </w:rPr>
            </w:pPr>
            <w:r w:rsidRPr="00037B84">
              <w:rPr>
                <w:sz w:val="20"/>
              </w:rPr>
              <w:t>0,59</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Апельсины свежие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12,4</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80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0,56</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Квас хлебный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41,25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0,87</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Морс клюквенный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13,65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Апельсиновый Сок J7</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10,5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0,22</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Томатный Сок J7</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7</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0,15</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Вишневый Сок J7</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8,75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0,19</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Минеральная Вода" Аква минерале"</w:t>
            </w:r>
            <w:r w:rsidR="00037B84">
              <w:rPr>
                <w:sz w:val="20"/>
              </w:rPr>
              <w:t xml:space="preserve"> </w:t>
            </w:r>
            <w:r w:rsidRPr="00037B84">
              <w:rPr>
                <w:sz w:val="20"/>
              </w:rPr>
              <w:t>в бут.0,5</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13,5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2</w:t>
            </w:r>
          </w:p>
        </w:tc>
        <w:tc>
          <w:tcPr>
            <w:tcW w:w="1275" w:type="dxa"/>
          </w:tcPr>
          <w:p w:rsidR="00432AC1" w:rsidRPr="00037B84" w:rsidRDefault="00432AC1" w:rsidP="00037B84">
            <w:pPr>
              <w:autoSpaceDE w:val="0"/>
              <w:snapToGrid w:val="0"/>
              <w:spacing w:line="360" w:lineRule="auto"/>
              <w:rPr>
                <w:sz w:val="20"/>
              </w:rPr>
            </w:pPr>
            <w:r w:rsidRPr="00037B84">
              <w:rPr>
                <w:sz w:val="20"/>
              </w:rPr>
              <w:t>170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Томатное пюре</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11,39</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275" w:type="dxa"/>
          </w:tcPr>
          <w:p w:rsidR="00432AC1" w:rsidRPr="00037B84" w:rsidRDefault="00432AC1" w:rsidP="00037B84">
            <w:pPr>
              <w:autoSpaceDE w:val="0"/>
              <w:snapToGrid w:val="0"/>
              <w:spacing w:line="360" w:lineRule="auto"/>
              <w:rPr>
                <w:sz w:val="20"/>
              </w:rPr>
            </w:pPr>
            <w:r w:rsidRPr="00037B84">
              <w:rPr>
                <w:sz w:val="20"/>
              </w:rPr>
              <w:t>220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0,93</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Соус южный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1,58</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0,12</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Соус томатный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4,9</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0,37</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Соус красный кисло-сладкий</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3,75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0,28</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Соус с белым вином</w:t>
            </w:r>
          </w:p>
        </w:tc>
        <w:tc>
          <w:tcPr>
            <w:tcW w:w="1701" w:type="dxa"/>
            <w:gridSpan w:val="4"/>
          </w:tcPr>
          <w:p w:rsidR="00432AC1" w:rsidRPr="00037B84" w:rsidRDefault="00432AC1" w:rsidP="00037B84">
            <w:pPr>
              <w:autoSpaceDE w:val="0"/>
              <w:snapToGrid w:val="0"/>
              <w:spacing w:line="360" w:lineRule="auto"/>
              <w:rPr>
                <w:sz w:val="20"/>
              </w:rPr>
            </w:pPr>
            <w:r w:rsidRPr="00037B84">
              <w:rPr>
                <w:sz w:val="20"/>
              </w:rPr>
              <w:t>3,85</w:t>
            </w:r>
          </w:p>
        </w:tc>
        <w:tc>
          <w:tcPr>
            <w:tcW w:w="993" w:type="dxa"/>
            <w:gridSpan w:val="3"/>
          </w:tcPr>
          <w:p w:rsidR="00432AC1" w:rsidRPr="00037B84" w:rsidRDefault="00432AC1" w:rsidP="00037B84">
            <w:pPr>
              <w:autoSpaceDE w:val="0"/>
              <w:snapToGrid w:val="0"/>
              <w:spacing w:line="360" w:lineRule="auto"/>
              <w:rPr>
                <w:sz w:val="20"/>
              </w:rPr>
            </w:pPr>
            <w:r w:rsidRPr="00037B84">
              <w:rPr>
                <w:sz w:val="20"/>
              </w:rPr>
              <w:t>5</w:t>
            </w:r>
          </w:p>
        </w:tc>
        <w:tc>
          <w:tcPr>
            <w:tcW w:w="1275" w:type="dxa"/>
          </w:tcPr>
          <w:p w:rsidR="00432AC1" w:rsidRPr="00037B84" w:rsidRDefault="00432AC1" w:rsidP="00037B84">
            <w:pPr>
              <w:autoSpaceDE w:val="0"/>
              <w:snapToGrid w:val="0"/>
              <w:spacing w:line="360" w:lineRule="auto"/>
              <w:rPr>
                <w:sz w:val="20"/>
              </w:rPr>
            </w:pPr>
            <w:r w:rsidRPr="00037B84">
              <w:rPr>
                <w:sz w:val="20"/>
              </w:rPr>
              <w:t>120</w:t>
            </w:r>
          </w:p>
        </w:tc>
        <w:tc>
          <w:tcPr>
            <w:tcW w:w="1134" w:type="dxa"/>
            <w:gridSpan w:val="3"/>
          </w:tcPr>
          <w:p w:rsidR="00432AC1" w:rsidRPr="00037B84" w:rsidRDefault="00432AC1" w:rsidP="00037B84">
            <w:pPr>
              <w:autoSpaceDE w:val="0"/>
              <w:snapToGrid w:val="0"/>
              <w:spacing w:line="360" w:lineRule="auto"/>
              <w:rPr>
                <w:sz w:val="20"/>
              </w:rPr>
            </w:pPr>
            <w:r w:rsidRPr="00037B84">
              <w:rPr>
                <w:sz w:val="20"/>
              </w:rPr>
              <w:t>1,8</w:t>
            </w:r>
          </w:p>
        </w:tc>
        <w:tc>
          <w:tcPr>
            <w:tcW w:w="851" w:type="dxa"/>
            <w:gridSpan w:val="5"/>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1"/>
          <w:wAfter w:w="22" w:type="dxa"/>
          <w:jc w:val="center"/>
        </w:trPr>
        <w:tc>
          <w:tcPr>
            <w:tcW w:w="3436" w:type="dxa"/>
            <w:gridSpan w:val="3"/>
          </w:tcPr>
          <w:p w:rsidR="00432AC1" w:rsidRPr="00037B84" w:rsidRDefault="00432AC1" w:rsidP="00037B84">
            <w:pPr>
              <w:autoSpaceDE w:val="0"/>
              <w:snapToGrid w:val="0"/>
              <w:spacing w:line="360" w:lineRule="auto"/>
              <w:rPr>
                <w:sz w:val="20"/>
              </w:rPr>
            </w:pPr>
            <w:r w:rsidRPr="00037B84">
              <w:rPr>
                <w:sz w:val="20"/>
              </w:rPr>
              <w:t>Итого</w:t>
            </w:r>
          </w:p>
        </w:tc>
        <w:tc>
          <w:tcPr>
            <w:tcW w:w="1701" w:type="dxa"/>
            <w:gridSpan w:val="4"/>
          </w:tcPr>
          <w:p w:rsidR="00432AC1" w:rsidRPr="00037B84" w:rsidRDefault="00432AC1" w:rsidP="00037B84">
            <w:pPr>
              <w:autoSpaceDE w:val="0"/>
              <w:snapToGrid w:val="0"/>
              <w:spacing w:line="360" w:lineRule="auto"/>
              <w:rPr>
                <w:sz w:val="20"/>
              </w:rPr>
            </w:pPr>
          </w:p>
        </w:tc>
        <w:tc>
          <w:tcPr>
            <w:tcW w:w="993" w:type="dxa"/>
            <w:gridSpan w:val="3"/>
          </w:tcPr>
          <w:p w:rsidR="00432AC1" w:rsidRPr="00037B84" w:rsidRDefault="00432AC1" w:rsidP="00037B84">
            <w:pPr>
              <w:autoSpaceDE w:val="0"/>
              <w:snapToGrid w:val="0"/>
              <w:spacing w:line="360" w:lineRule="auto"/>
              <w:rPr>
                <w:sz w:val="20"/>
              </w:rPr>
            </w:pPr>
          </w:p>
        </w:tc>
        <w:tc>
          <w:tcPr>
            <w:tcW w:w="1275" w:type="dxa"/>
          </w:tcPr>
          <w:p w:rsidR="00432AC1" w:rsidRPr="00037B84" w:rsidRDefault="00432AC1" w:rsidP="00037B84">
            <w:pPr>
              <w:autoSpaceDE w:val="0"/>
              <w:snapToGrid w:val="0"/>
              <w:spacing w:line="360" w:lineRule="auto"/>
              <w:rPr>
                <w:sz w:val="20"/>
              </w:rPr>
            </w:pPr>
          </w:p>
        </w:tc>
        <w:tc>
          <w:tcPr>
            <w:tcW w:w="1134" w:type="dxa"/>
            <w:gridSpan w:val="3"/>
          </w:tcPr>
          <w:p w:rsidR="00432AC1" w:rsidRPr="00037B84" w:rsidRDefault="00432AC1" w:rsidP="00037B84">
            <w:pPr>
              <w:autoSpaceDE w:val="0"/>
              <w:snapToGrid w:val="0"/>
              <w:spacing w:line="360" w:lineRule="auto"/>
              <w:rPr>
                <w:sz w:val="20"/>
              </w:rPr>
            </w:pPr>
          </w:p>
        </w:tc>
        <w:tc>
          <w:tcPr>
            <w:tcW w:w="851" w:type="dxa"/>
            <w:gridSpan w:val="5"/>
          </w:tcPr>
          <w:p w:rsidR="00432AC1" w:rsidRPr="00037B84" w:rsidRDefault="00432AC1" w:rsidP="00037B84">
            <w:pPr>
              <w:autoSpaceDE w:val="0"/>
              <w:snapToGrid w:val="0"/>
              <w:spacing w:line="360" w:lineRule="auto"/>
              <w:rPr>
                <w:sz w:val="20"/>
              </w:rPr>
            </w:pPr>
            <w:r w:rsidRPr="00037B84">
              <w:rPr>
                <w:sz w:val="20"/>
              </w:rPr>
              <w:t>8,4</w:t>
            </w:r>
          </w:p>
        </w:tc>
      </w:tr>
      <w:tr w:rsidR="00432AC1" w:rsidRPr="00037B84" w:rsidTr="00A732AE">
        <w:trPr>
          <w:gridAfter w:val="1"/>
          <w:wAfter w:w="22" w:type="dxa"/>
          <w:jc w:val="center"/>
        </w:trPr>
        <w:tc>
          <w:tcPr>
            <w:tcW w:w="9390" w:type="dxa"/>
            <w:gridSpan w:val="19"/>
          </w:tcPr>
          <w:p w:rsidR="00432AC1" w:rsidRPr="00037B84" w:rsidRDefault="00432AC1" w:rsidP="00037B84">
            <w:pPr>
              <w:autoSpaceDE w:val="0"/>
              <w:snapToGrid w:val="0"/>
              <w:spacing w:line="360" w:lineRule="auto"/>
              <w:rPr>
                <w:sz w:val="20"/>
              </w:rPr>
            </w:pPr>
            <w:r w:rsidRPr="00037B84">
              <w:rPr>
                <w:sz w:val="20"/>
              </w:rPr>
              <w:t>5. Кладовая сухих продуктов</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Масло Олейна Микс подсолнечного и оливкового</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3,19</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Дрожжи сухие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0,27</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2,2</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Кислота лимонная</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0,11</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 xml:space="preserve">Лапша домашняя </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0,72</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Перец черный молотый</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0,35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0,03</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Лавровый лист</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0,00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0,00</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Сахар-песок</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7,70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0,14</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Мука пшеничная в/с</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31,54</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0,57</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Горчица готовая</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3,35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260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0,23</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Кофе в зернах</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6,21</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0,11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Чай черный в пакетиках</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20,00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0,36</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Чай с жасмином в пакетиках</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20,00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0,36</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Аленка</w:t>
            </w:r>
            <w:r w:rsidR="00037B84">
              <w:rPr>
                <w:sz w:val="20"/>
              </w:rPr>
              <w:t>"</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3,00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0,27</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Nestle</w:t>
            </w:r>
            <w:r w:rsidR="00037B84">
              <w:rPr>
                <w:sz w:val="20"/>
              </w:rPr>
              <w:t>"</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3,40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0,31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 xml:space="preserve">Шоколад молочный </w:t>
            </w:r>
            <w:r w:rsidR="00037B84">
              <w:rPr>
                <w:sz w:val="20"/>
              </w:rPr>
              <w:t>"</w:t>
            </w:r>
            <w:r w:rsidRPr="00037B84">
              <w:rPr>
                <w:sz w:val="20"/>
              </w:rPr>
              <w:t>Alpen Gold</w:t>
            </w:r>
            <w:r w:rsidR="00037B84">
              <w:rPr>
                <w:sz w:val="20"/>
              </w:rPr>
              <w:t>"</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3,20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0,29</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Джем абркосовый</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1,33</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400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0,03</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Мед</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1,00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400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0,02</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Крупа рисовая</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9,59</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0,17</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Макароны МАКФА трубочки</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3,90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0,07</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Натуральный яблочный уксус 6%</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0,70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2</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0,01</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Сироп ягодный вишневый</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27,64</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2</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0,45</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Крахмал картофельный</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3,80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0,07</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Сухари панировочные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4,70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5</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500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0,08</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Соль пищевая</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7,67</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600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0,23</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Итого</w:t>
            </w:r>
          </w:p>
        </w:tc>
        <w:tc>
          <w:tcPr>
            <w:tcW w:w="1587" w:type="dxa"/>
            <w:gridSpan w:val="4"/>
          </w:tcPr>
          <w:p w:rsidR="00432AC1" w:rsidRPr="00037B84" w:rsidRDefault="00432AC1" w:rsidP="00037B84">
            <w:pPr>
              <w:autoSpaceDE w:val="0"/>
              <w:snapToGrid w:val="0"/>
              <w:spacing w:line="360" w:lineRule="auto"/>
              <w:rPr>
                <w:sz w:val="20"/>
              </w:rPr>
            </w:pPr>
          </w:p>
        </w:tc>
        <w:tc>
          <w:tcPr>
            <w:tcW w:w="1040" w:type="dxa"/>
            <w:gridSpan w:val="3"/>
          </w:tcPr>
          <w:p w:rsidR="00432AC1" w:rsidRPr="00037B84" w:rsidRDefault="00432AC1" w:rsidP="00037B84">
            <w:pPr>
              <w:autoSpaceDE w:val="0"/>
              <w:snapToGrid w:val="0"/>
              <w:spacing w:line="360" w:lineRule="auto"/>
              <w:rPr>
                <w:sz w:val="20"/>
              </w:rPr>
            </w:pPr>
          </w:p>
        </w:tc>
        <w:tc>
          <w:tcPr>
            <w:tcW w:w="1520" w:type="dxa"/>
            <w:gridSpan w:val="4"/>
          </w:tcPr>
          <w:p w:rsidR="00432AC1" w:rsidRPr="00037B84" w:rsidRDefault="00432AC1" w:rsidP="00037B84">
            <w:pPr>
              <w:autoSpaceDE w:val="0"/>
              <w:snapToGrid w:val="0"/>
              <w:spacing w:line="360" w:lineRule="auto"/>
              <w:rPr>
                <w:sz w:val="20"/>
              </w:rPr>
            </w:pPr>
          </w:p>
        </w:tc>
        <w:tc>
          <w:tcPr>
            <w:tcW w:w="1080" w:type="dxa"/>
            <w:gridSpan w:val="3"/>
          </w:tcPr>
          <w:p w:rsidR="00432AC1" w:rsidRPr="00037B84" w:rsidRDefault="00432AC1" w:rsidP="00037B84">
            <w:pPr>
              <w:autoSpaceDE w:val="0"/>
              <w:snapToGrid w:val="0"/>
              <w:spacing w:line="360" w:lineRule="auto"/>
              <w:rPr>
                <w:sz w:val="20"/>
              </w:rPr>
            </w:pPr>
          </w:p>
        </w:tc>
        <w:tc>
          <w:tcPr>
            <w:tcW w:w="739" w:type="dxa"/>
            <w:gridSpan w:val="3"/>
          </w:tcPr>
          <w:p w:rsidR="00432AC1" w:rsidRPr="00037B84" w:rsidRDefault="00432AC1" w:rsidP="00037B84">
            <w:pPr>
              <w:autoSpaceDE w:val="0"/>
              <w:snapToGrid w:val="0"/>
              <w:spacing w:line="360" w:lineRule="auto"/>
              <w:rPr>
                <w:sz w:val="20"/>
              </w:rPr>
            </w:pPr>
            <w:r w:rsidRPr="00037B84">
              <w:rPr>
                <w:sz w:val="20"/>
              </w:rPr>
              <w:t>4</w:t>
            </w:r>
          </w:p>
        </w:tc>
      </w:tr>
      <w:tr w:rsidR="00432AC1" w:rsidRPr="00037B84" w:rsidTr="00A732AE">
        <w:trPr>
          <w:gridAfter w:val="1"/>
          <w:wAfter w:w="22" w:type="dxa"/>
          <w:jc w:val="center"/>
        </w:trPr>
        <w:tc>
          <w:tcPr>
            <w:tcW w:w="9390" w:type="dxa"/>
            <w:gridSpan w:val="19"/>
          </w:tcPr>
          <w:p w:rsidR="00432AC1" w:rsidRPr="00037B84" w:rsidRDefault="00432AC1" w:rsidP="00037B84">
            <w:pPr>
              <w:autoSpaceDE w:val="0"/>
              <w:snapToGrid w:val="0"/>
              <w:spacing w:line="360" w:lineRule="auto"/>
              <w:rPr>
                <w:sz w:val="20"/>
              </w:rPr>
            </w:pPr>
            <w:r w:rsidRPr="00037B84">
              <w:rPr>
                <w:sz w:val="20"/>
              </w:rPr>
              <w:t>6. Кладовая винно-водочных изделий</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Ликер "Бейлиз"</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0,51</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0,04</w:t>
            </w:r>
          </w:p>
        </w:tc>
      </w:tr>
      <w:tr w:rsidR="00432AC1" w:rsidRPr="00037B84" w:rsidTr="00A732AE">
        <w:trPr>
          <w:gridAfter w:val="1"/>
          <w:wAfter w:w="22" w:type="dxa"/>
          <w:jc w:val="center"/>
        </w:trPr>
        <w:tc>
          <w:tcPr>
            <w:tcW w:w="3424" w:type="dxa"/>
            <w:gridSpan w:val="2"/>
          </w:tcPr>
          <w:p w:rsidR="00432AC1" w:rsidRPr="00037B84" w:rsidRDefault="00432AC1" w:rsidP="00037B84">
            <w:pPr>
              <w:autoSpaceDE w:val="0"/>
              <w:snapToGrid w:val="0"/>
              <w:spacing w:line="360" w:lineRule="auto"/>
              <w:rPr>
                <w:sz w:val="20"/>
              </w:rPr>
            </w:pPr>
            <w:r w:rsidRPr="00037B84">
              <w:rPr>
                <w:sz w:val="20"/>
              </w:rPr>
              <w:t xml:space="preserve">Водка </w:t>
            </w:r>
            <w:r w:rsidR="00037B84">
              <w:rPr>
                <w:sz w:val="20"/>
              </w:rPr>
              <w:t>"</w:t>
            </w:r>
            <w:r w:rsidRPr="00037B84">
              <w:rPr>
                <w:sz w:val="20"/>
              </w:rPr>
              <w:t>Русский стандарт</w:t>
            </w:r>
            <w:r w:rsidR="00037B84">
              <w:rPr>
                <w:sz w:val="20"/>
              </w:rPr>
              <w:t>"</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39" w:type="dxa"/>
            <w:gridSpan w:val="3"/>
          </w:tcPr>
          <w:p w:rsidR="00432AC1" w:rsidRPr="00037B84" w:rsidRDefault="00432AC1" w:rsidP="00037B84">
            <w:pPr>
              <w:autoSpaceDE w:val="0"/>
              <w:snapToGrid w:val="0"/>
              <w:spacing w:line="360" w:lineRule="auto"/>
              <w:rPr>
                <w:sz w:val="20"/>
              </w:rPr>
            </w:pPr>
            <w:r w:rsidRPr="00037B84">
              <w:rPr>
                <w:sz w:val="20"/>
              </w:rPr>
              <w:t>0,20</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Виски "Джонни Уокер Ред Лейбл"</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21</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1,72</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Вермут с апельсиновым соком</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30</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2,45</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Вино красное сухое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33</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2,70</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Вино белое сухое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27</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2,21</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Пиво "Клинское"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12,5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2</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0,20</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Пиво "Балтика №7"</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10,5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2</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0,17</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Пиво "Арсенальное"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11,5</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2</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0,19</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Вино столовое красное полусладкое</w:t>
            </w:r>
          </w:p>
        </w:tc>
        <w:tc>
          <w:tcPr>
            <w:tcW w:w="1587" w:type="dxa"/>
            <w:gridSpan w:val="4"/>
          </w:tcPr>
          <w:p w:rsidR="00432AC1" w:rsidRPr="00037B84" w:rsidRDefault="00432AC1" w:rsidP="00037B84">
            <w:pPr>
              <w:autoSpaceDE w:val="0"/>
              <w:snapToGrid w:val="0"/>
              <w:spacing w:line="360" w:lineRule="auto"/>
              <w:rPr>
                <w:sz w:val="20"/>
              </w:rPr>
            </w:pPr>
            <w:r w:rsidRPr="00037B84">
              <w:rPr>
                <w:sz w:val="20"/>
              </w:rPr>
              <w:t>0,41</w:t>
            </w:r>
          </w:p>
        </w:tc>
        <w:tc>
          <w:tcPr>
            <w:tcW w:w="1040" w:type="dxa"/>
            <w:gridSpan w:val="3"/>
          </w:tcPr>
          <w:p w:rsidR="00432AC1" w:rsidRPr="00037B84" w:rsidRDefault="00432AC1" w:rsidP="00037B84">
            <w:pPr>
              <w:autoSpaceDE w:val="0"/>
              <w:snapToGrid w:val="0"/>
              <w:spacing w:line="360" w:lineRule="auto"/>
              <w:rPr>
                <w:sz w:val="20"/>
              </w:rPr>
            </w:pPr>
            <w:r w:rsidRPr="00037B84">
              <w:rPr>
                <w:sz w:val="20"/>
              </w:rPr>
              <w:t>10</w:t>
            </w:r>
          </w:p>
        </w:tc>
        <w:tc>
          <w:tcPr>
            <w:tcW w:w="1520" w:type="dxa"/>
            <w:gridSpan w:val="4"/>
          </w:tcPr>
          <w:p w:rsidR="00432AC1" w:rsidRPr="00037B84" w:rsidRDefault="00432AC1" w:rsidP="00037B84">
            <w:pPr>
              <w:autoSpaceDE w:val="0"/>
              <w:snapToGrid w:val="0"/>
              <w:spacing w:line="360" w:lineRule="auto"/>
              <w:rPr>
                <w:sz w:val="20"/>
              </w:rPr>
            </w:pPr>
            <w:r w:rsidRPr="00037B84">
              <w:rPr>
                <w:sz w:val="20"/>
              </w:rPr>
              <w:t>220</w:t>
            </w:r>
          </w:p>
        </w:tc>
        <w:tc>
          <w:tcPr>
            <w:tcW w:w="1080" w:type="dxa"/>
            <w:gridSpan w:val="3"/>
          </w:tcPr>
          <w:p w:rsidR="00432AC1" w:rsidRPr="00037B84" w:rsidRDefault="00432AC1" w:rsidP="00037B84">
            <w:pPr>
              <w:autoSpaceDE w:val="0"/>
              <w:snapToGrid w:val="0"/>
              <w:spacing w:line="360" w:lineRule="auto"/>
              <w:rPr>
                <w:sz w:val="20"/>
              </w:rPr>
            </w:pPr>
            <w:r w:rsidRPr="00037B84">
              <w:rPr>
                <w:sz w:val="20"/>
              </w:rPr>
              <w:t>1,8</w:t>
            </w:r>
          </w:p>
        </w:tc>
        <w:tc>
          <w:tcPr>
            <w:tcW w:w="756" w:type="dxa"/>
            <w:gridSpan w:val="4"/>
          </w:tcPr>
          <w:p w:rsidR="00432AC1" w:rsidRPr="00037B84" w:rsidRDefault="00432AC1" w:rsidP="00037B84">
            <w:pPr>
              <w:autoSpaceDE w:val="0"/>
              <w:snapToGrid w:val="0"/>
              <w:spacing w:line="360" w:lineRule="auto"/>
              <w:rPr>
                <w:sz w:val="20"/>
              </w:rPr>
            </w:pPr>
            <w:r w:rsidRPr="00037B84">
              <w:rPr>
                <w:sz w:val="20"/>
              </w:rPr>
              <w:t>0,03</w:t>
            </w:r>
          </w:p>
        </w:tc>
      </w:tr>
      <w:tr w:rsidR="00432AC1" w:rsidRPr="00037B84" w:rsidTr="00A732AE">
        <w:trPr>
          <w:jc w:val="center"/>
        </w:trPr>
        <w:tc>
          <w:tcPr>
            <w:tcW w:w="3429" w:type="dxa"/>
            <w:gridSpan w:val="2"/>
          </w:tcPr>
          <w:p w:rsidR="00432AC1" w:rsidRPr="00037B84" w:rsidRDefault="00432AC1" w:rsidP="00037B84">
            <w:pPr>
              <w:autoSpaceDE w:val="0"/>
              <w:snapToGrid w:val="0"/>
              <w:spacing w:line="360" w:lineRule="auto"/>
              <w:rPr>
                <w:sz w:val="20"/>
              </w:rPr>
            </w:pPr>
            <w:r w:rsidRPr="00037B84">
              <w:rPr>
                <w:sz w:val="20"/>
              </w:rPr>
              <w:t>Итого</w:t>
            </w:r>
          </w:p>
        </w:tc>
        <w:tc>
          <w:tcPr>
            <w:tcW w:w="1587" w:type="dxa"/>
            <w:gridSpan w:val="4"/>
          </w:tcPr>
          <w:p w:rsidR="00432AC1" w:rsidRPr="00037B84" w:rsidRDefault="00432AC1" w:rsidP="00037B84">
            <w:pPr>
              <w:autoSpaceDE w:val="0"/>
              <w:snapToGrid w:val="0"/>
              <w:spacing w:line="360" w:lineRule="auto"/>
              <w:rPr>
                <w:sz w:val="20"/>
              </w:rPr>
            </w:pPr>
          </w:p>
        </w:tc>
        <w:tc>
          <w:tcPr>
            <w:tcW w:w="1040" w:type="dxa"/>
            <w:gridSpan w:val="3"/>
          </w:tcPr>
          <w:p w:rsidR="00432AC1" w:rsidRPr="00037B84" w:rsidRDefault="00432AC1" w:rsidP="00037B84">
            <w:pPr>
              <w:autoSpaceDE w:val="0"/>
              <w:snapToGrid w:val="0"/>
              <w:spacing w:line="360" w:lineRule="auto"/>
              <w:rPr>
                <w:sz w:val="20"/>
              </w:rPr>
            </w:pPr>
          </w:p>
        </w:tc>
        <w:tc>
          <w:tcPr>
            <w:tcW w:w="1520" w:type="dxa"/>
            <w:gridSpan w:val="4"/>
          </w:tcPr>
          <w:p w:rsidR="00432AC1" w:rsidRPr="00037B84" w:rsidRDefault="00432AC1" w:rsidP="00037B84">
            <w:pPr>
              <w:autoSpaceDE w:val="0"/>
              <w:snapToGrid w:val="0"/>
              <w:spacing w:line="360" w:lineRule="auto"/>
              <w:rPr>
                <w:sz w:val="20"/>
              </w:rPr>
            </w:pPr>
          </w:p>
        </w:tc>
        <w:tc>
          <w:tcPr>
            <w:tcW w:w="1080" w:type="dxa"/>
            <w:gridSpan w:val="3"/>
          </w:tcPr>
          <w:p w:rsidR="00432AC1" w:rsidRPr="00037B84" w:rsidRDefault="00432AC1" w:rsidP="00037B84">
            <w:pPr>
              <w:autoSpaceDE w:val="0"/>
              <w:snapToGrid w:val="0"/>
              <w:spacing w:line="360" w:lineRule="auto"/>
              <w:rPr>
                <w:sz w:val="20"/>
              </w:rPr>
            </w:pPr>
          </w:p>
        </w:tc>
        <w:tc>
          <w:tcPr>
            <w:tcW w:w="756" w:type="dxa"/>
            <w:gridSpan w:val="4"/>
          </w:tcPr>
          <w:p w:rsidR="00432AC1" w:rsidRPr="00037B84" w:rsidRDefault="00432AC1" w:rsidP="00037B84">
            <w:pPr>
              <w:autoSpaceDE w:val="0"/>
              <w:snapToGrid w:val="0"/>
              <w:spacing w:line="360" w:lineRule="auto"/>
              <w:rPr>
                <w:sz w:val="20"/>
              </w:rPr>
            </w:pPr>
            <w:r w:rsidRPr="00037B84">
              <w:rPr>
                <w:sz w:val="20"/>
              </w:rPr>
              <w:t>9,93</w:t>
            </w:r>
          </w:p>
        </w:tc>
      </w:tr>
    </w:tbl>
    <w:p w:rsidR="00432AC1" w:rsidRPr="00037B84" w:rsidRDefault="00A732AE" w:rsidP="00A732AE">
      <w:pPr>
        <w:spacing w:line="360" w:lineRule="auto"/>
        <w:ind w:firstLine="709"/>
        <w:jc w:val="both"/>
        <w:rPr>
          <w:sz w:val="28"/>
          <w:szCs w:val="32"/>
        </w:rPr>
      </w:pPr>
      <w:r>
        <w:rPr>
          <w:sz w:val="28"/>
        </w:rPr>
        <w:br w:type="page"/>
      </w:r>
      <w:r w:rsidR="00432AC1" w:rsidRPr="00037B84">
        <w:rPr>
          <w:sz w:val="28"/>
          <w:szCs w:val="32"/>
        </w:rPr>
        <w:t>3.4</w:t>
      </w:r>
      <w:r w:rsidR="00037B84">
        <w:rPr>
          <w:sz w:val="28"/>
          <w:szCs w:val="32"/>
        </w:rPr>
        <w:t xml:space="preserve"> </w:t>
      </w:r>
      <w:r w:rsidR="00432AC1" w:rsidRPr="00037B84">
        <w:rPr>
          <w:sz w:val="28"/>
          <w:szCs w:val="32"/>
        </w:rPr>
        <w:t>Расчет производственных помещений</w:t>
      </w:r>
    </w:p>
    <w:p w:rsidR="00432AC1" w:rsidRPr="00037B84" w:rsidRDefault="00432AC1" w:rsidP="00037B84">
      <w:pPr>
        <w:spacing w:line="360" w:lineRule="auto"/>
        <w:ind w:firstLine="709"/>
        <w:jc w:val="both"/>
        <w:rPr>
          <w:sz w:val="28"/>
          <w:szCs w:val="32"/>
        </w:rPr>
      </w:pPr>
    </w:p>
    <w:p w:rsidR="00432AC1" w:rsidRPr="00A732AE" w:rsidRDefault="00432AC1" w:rsidP="00037B84">
      <w:pPr>
        <w:spacing w:line="360" w:lineRule="auto"/>
        <w:ind w:firstLine="709"/>
        <w:jc w:val="both"/>
        <w:rPr>
          <w:sz w:val="28"/>
          <w:szCs w:val="32"/>
          <w:lang w:val="en-US"/>
        </w:rPr>
      </w:pPr>
      <w:r w:rsidRPr="00037B84">
        <w:rPr>
          <w:sz w:val="28"/>
          <w:szCs w:val="32"/>
        </w:rPr>
        <w:t>Расчет горячего цеха</w:t>
      </w:r>
      <w:r w:rsidR="00A732AE">
        <w:rPr>
          <w:sz w:val="28"/>
          <w:szCs w:val="32"/>
          <w:lang w:val="en-US"/>
        </w:rPr>
        <w:t>.</w:t>
      </w:r>
    </w:p>
    <w:p w:rsidR="00432AC1" w:rsidRPr="00037B84" w:rsidRDefault="00432AC1" w:rsidP="00037B84">
      <w:pPr>
        <w:spacing w:line="360" w:lineRule="auto"/>
        <w:ind w:firstLine="709"/>
        <w:jc w:val="both"/>
        <w:rPr>
          <w:sz w:val="28"/>
        </w:rPr>
      </w:pPr>
      <w:r w:rsidRPr="00037B84">
        <w:rPr>
          <w:sz w:val="28"/>
        </w:rPr>
        <w:t>Горячий цех проектируется на всех предприятиях питания, где есть залы для обслуживания потребителей. В горячем цехе приготавливают различные блюда и кулинарные изделия для реализации в зале предприятия.</w:t>
      </w:r>
    </w:p>
    <w:p w:rsidR="00432AC1" w:rsidRPr="00037B84" w:rsidRDefault="00432AC1" w:rsidP="00037B84">
      <w:pPr>
        <w:spacing w:line="360" w:lineRule="auto"/>
        <w:ind w:firstLine="709"/>
        <w:jc w:val="both"/>
        <w:rPr>
          <w:sz w:val="28"/>
        </w:rPr>
      </w:pPr>
      <w:r w:rsidRPr="00037B84">
        <w:rPr>
          <w:sz w:val="28"/>
        </w:rPr>
        <w:t>Горячий цех размещен в наземном этаже здания. Освещение производится естественным светом. Цех расположен на одном уровне с залом.</w:t>
      </w:r>
    </w:p>
    <w:p w:rsidR="00432AC1" w:rsidRPr="00037B84" w:rsidRDefault="00432AC1" w:rsidP="00037B84">
      <w:pPr>
        <w:spacing w:line="360" w:lineRule="auto"/>
        <w:ind w:firstLine="709"/>
        <w:jc w:val="both"/>
        <w:rPr>
          <w:sz w:val="28"/>
        </w:rPr>
      </w:pPr>
      <w:r w:rsidRPr="00037B84">
        <w:rPr>
          <w:sz w:val="28"/>
        </w:rPr>
        <w:t>Горячий цех оснащен тепловым, холодильным, механическим и вспомогательным оборудованием. В качестве вспомогательного оборудования используются производственные столы различной конструкции, передвижной стеллаж, ванна. Оборудование применяется секционное, отвечающее по модулю функциональным емкостям.</w:t>
      </w:r>
    </w:p>
    <w:p w:rsidR="00432AC1" w:rsidRPr="00037B84" w:rsidRDefault="00432AC1" w:rsidP="00037B84">
      <w:pPr>
        <w:spacing w:line="360" w:lineRule="auto"/>
        <w:ind w:firstLine="709"/>
        <w:jc w:val="both"/>
        <w:rPr>
          <w:sz w:val="28"/>
        </w:rPr>
      </w:pPr>
      <w:r w:rsidRPr="00037B84">
        <w:rPr>
          <w:sz w:val="28"/>
        </w:rPr>
        <w:t>Технологические расчеты горячего цеха включают расчет численности производственных работников, расчет и подбор теплового, холодильного, вспомогательного оборудования, определение полезной и общей площади цеха.</w:t>
      </w:r>
    </w:p>
    <w:p w:rsidR="00432AC1" w:rsidRPr="00037B84" w:rsidRDefault="00432AC1" w:rsidP="00037B84">
      <w:pPr>
        <w:pStyle w:val="210"/>
        <w:spacing w:line="360" w:lineRule="auto"/>
        <w:ind w:right="0" w:firstLine="709"/>
        <w:rPr>
          <w:sz w:val="28"/>
          <w:szCs w:val="28"/>
        </w:rPr>
      </w:pPr>
      <w:r w:rsidRPr="00037B84">
        <w:rPr>
          <w:sz w:val="28"/>
          <w:szCs w:val="28"/>
        </w:rPr>
        <w:t>Режим работы цеха зависит от режима работы зала кафе кондитерской и сроков реализации выпускаемых блюд и кулинарных изделий. Работа в цехе начинается на 2 часа раньше, чем откроется зал, и заканчивает одновременно с закрытие зала.</w:t>
      </w:r>
    </w:p>
    <w:p w:rsidR="00432AC1" w:rsidRPr="00A732AE" w:rsidRDefault="00432AC1" w:rsidP="00037B84">
      <w:pPr>
        <w:spacing w:line="360" w:lineRule="auto"/>
        <w:ind w:firstLine="709"/>
        <w:jc w:val="both"/>
        <w:rPr>
          <w:sz w:val="28"/>
          <w:szCs w:val="28"/>
        </w:rPr>
      </w:pPr>
      <w:r w:rsidRPr="00037B84">
        <w:rPr>
          <w:sz w:val="28"/>
          <w:szCs w:val="28"/>
        </w:rPr>
        <w:t>Определение режима работы горячего цеха и численности производственных работников</w:t>
      </w:r>
      <w:r w:rsidR="00A732AE" w:rsidRPr="00A732AE">
        <w:rPr>
          <w:sz w:val="28"/>
          <w:szCs w:val="28"/>
        </w:rPr>
        <w:t>.</w:t>
      </w:r>
    </w:p>
    <w:p w:rsidR="00432AC1" w:rsidRPr="00037B84" w:rsidRDefault="00432AC1" w:rsidP="00037B84">
      <w:pPr>
        <w:spacing w:line="360" w:lineRule="auto"/>
        <w:ind w:firstLine="709"/>
        <w:jc w:val="both"/>
        <w:rPr>
          <w:sz w:val="28"/>
        </w:rPr>
      </w:pPr>
      <w:r w:rsidRPr="00037B84">
        <w:rPr>
          <w:sz w:val="28"/>
        </w:rPr>
        <w:t>Режим работы горячего цеха устанавливается на основании графика работы зала кафе кондитерской. Время выхода на работу работников горячего цеха принимается с учетом продолжительности приготовления первой партии блюд к открытию зала предприятия. На данном предприятии горячий цех начинает работать в 7.00</w:t>
      </w:r>
      <w:r w:rsidR="00037B84">
        <w:rPr>
          <w:sz w:val="28"/>
        </w:rPr>
        <w:t xml:space="preserve"> </w:t>
      </w:r>
      <w:r w:rsidRPr="00037B84">
        <w:rPr>
          <w:sz w:val="28"/>
        </w:rPr>
        <w:t>и заканчивает в 22.00.</w:t>
      </w:r>
    </w:p>
    <w:p w:rsidR="00432AC1" w:rsidRPr="00037B84" w:rsidRDefault="00432AC1" w:rsidP="00037B84">
      <w:pPr>
        <w:spacing w:line="360" w:lineRule="auto"/>
        <w:ind w:firstLine="709"/>
        <w:jc w:val="both"/>
        <w:rPr>
          <w:sz w:val="28"/>
        </w:rPr>
      </w:pPr>
      <w:r w:rsidRPr="00037B84">
        <w:rPr>
          <w:sz w:val="28"/>
        </w:rPr>
        <w:t>Численность производственных работников в цехе определяется по нормам времени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 xml:space="preserve">N1 = </w:t>
      </w:r>
      <w:r w:rsidR="00A732AE">
        <w:rPr>
          <w:sz w:val="28"/>
          <w:lang w:val="en-US"/>
        </w:rPr>
        <w:t>a</w:t>
      </w:r>
      <w:r w:rsidRPr="00037B84">
        <w:rPr>
          <w:sz w:val="28"/>
        </w:rPr>
        <w:t xml:space="preserve"> (n*K*100)/(3600*T),</w:t>
      </w:r>
      <w:r w:rsidR="00037B84">
        <w:rPr>
          <w:sz w:val="28"/>
        </w:rPr>
        <w:t xml:space="preserve"> </w:t>
      </w:r>
      <w:r w:rsidRPr="00037B84">
        <w:rPr>
          <w:sz w:val="28"/>
        </w:rPr>
        <w:t>(3.8)</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где N1 - численность производственных работников, непосредственно занятых в процессе производства, человек;</w:t>
      </w:r>
    </w:p>
    <w:p w:rsidR="00432AC1" w:rsidRPr="00037B84" w:rsidRDefault="00432AC1" w:rsidP="00037B84">
      <w:pPr>
        <w:spacing w:line="360" w:lineRule="auto"/>
        <w:ind w:firstLine="709"/>
        <w:jc w:val="both"/>
        <w:rPr>
          <w:sz w:val="28"/>
        </w:rPr>
      </w:pPr>
      <w:r w:rsidRPr="00037B84">
        <w:rPr>
          <w:sz w:val="28"/>
        </w:rPr>
        <w:t>n - количество изготавливаемых изделий за день, шт., кг, блюд;</w:t>
      </w:r>
    </w:p>
    <w:p w:rsidR="00037B84" w:rsidRDefault="00432AC1" w:rsidP="00037B84">
      <w:pPr>
        <w:spacing w:line="360" w:lineRule="auto"/>
        <w:ind w:firstLine="709"/>
        <w:jc w:val="both"/>
        <w:rPr>
          <w:sz w:val="28"/>
        </w:rPr>
      </w:pPr>
      <w:r w:rsidRPr="00037B84">
        <w:rPr>
          <w:sz w:val="28"/>
        </w:rPr>
        <w:t>K - коэффициент трудоемкости;</w:t>
      </w:r>
    </w:p>
    <w:p w:rsidR="00037B84" w:rsidRDefault="00432AC1" w:rsidP="00037B84">
      <w:pPr>
        <w:spacing w:line="360" w:lineRule="auto"/>
        <w:ind w:firstLine="709"/>
        <w:jc w:val="both"/>
        <w:rPr>
          <w:sz w:val="28"/>
        </w:rPr>
      </w:pPr>
      <w:r w:rsidRPr="00037B84">
        <w:rPr>
          <w:sz w:val="28"/>
        </w:rPr>
        <w:t>100 - норма времени (в с), необходимого для приготовления изделия, коэффициент трудоемкости которого равен 1;</w:t>
      </w:r>
    </w:p>
    <w:p w:rsidR="00037B84" w:rsidRDefault="00432AC1" w:rsidP="00037B84">
      <w:pPr>
        <w:spacing w:line="360" w:lineRule="auto"/>
        <w:ind w:firstLine="709"/>
        <w:jc w:val="both"/>
        <w:rPr>
          <w:sz w:val="28"/>
        </w:rPr>
      </w:pPr>
      <w:r w:rsidRPr="00037B84">
        <w:rPr>
          <w:sz w:val="28"/>
        </w:rPr>
        <w:t>Т - продолжительность рабочего дня каждого работника, с (Т=8ч);</w:t>
      </w:r>
    </w:p>
    <w:p w:rsidR="00432AC1" w:rsidRPr="00037B84" w:rsidRDefault="00432AC1" w:rsidP="00037B84">
      <w:pPr>
        <w:spacing w:line="360" w:lineRule="auto"/>
        <w:ind w:firstLine="709"/>
        <w:jc w:val="both"/>
        <w:rPr>
          <w:sz w:val="28"/>
        </w:rPr>
      </w:pPr>
      <w:r w:rsidRPr="00037B84">
        <w:rPr>
          <w:sz w:val="28"/>
        </w:rPr>
        <w:t>Расчет численности работников приведен в таблице 3.8.</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3.8 - Расчет численности производственных работников</w:t>
      </w:r>
    </w:p>
    <w:tbl>
      <w:tblPr>
        <w:tblStyle w:val="af0"/>
        <w:tblW w:w="9072" w:type="dxa"/>
        <w:jc w:val="center"/>
        <w:tblLayout w:type="fixed"/>
        <w:tblLook w:val="0400" w:firstRow="0" w:lastRow="0" w:firstColumn="0" w:lastColumn="0" w:noHBand="0" w:noVBand="1"/>
      </w:tblPr>
      <w:tblGrid>
        <w:gridCol w:w="4528"/>
        <w:gridCol w:w="1070"/>
        <w:gridCol w:w="1411"/>
        <w:gridCol w:w="2063"/>
      </w:tblGrid>
      <w:tr w:rsidR="00432AC1" w:rsidRPr="00037B84" w:rsidTr="00A732AE">
        <w:trPr>
          <w:jc w:val="center"/>
        </w:trPr>
        <w:tc>
          <w:tcPr>
            <w:tcW w:w="4678" w:type="dxa"/>
          </w:tcPr>
          <w:p w:rsidR="00432AC1" w:rsidRPr="00037B84" w:rsidRDefault="00432AC1" w:rsidP="00037B84">
            <w:pPr>
              <w:snapToGrid w:val="0"/>
              <w:spacing w:line="360" w:lineRule="auto"/>
              <w:rPr>
                <w:sz w:val="20"/>
              </w:rPr>
            </w:pPr>
            <w:r w:rsidRPr="00037B84">
              <w:rPr>
                <w:sz w:val="20"/>
              </w:rPr>
              <w:t>Наименование блюда</w:t>
            </w:r>
          </w:p>
        </w:tc>
        <w:tc>
          <w:tcPr>
            <w:tcW w:w="1099" w:type="dxa"/>
          </w:tcPr>
          <w:p w:rsidR="00432AC1" w:rsidRPr="00037B84" w:rsidRDefault="00432AC1" w:rsidP="00037B84">
            <w:pPr>
              <w:snapToGrid w:val="0"/>
              <w:spacing w:line="360" w:lineRule="auto"/>
              <w:rPr>
                <w:sz w:val="20"/>
              </w:rPr>
            </w:pPr>
            <w:r w:rsidRPr="00037B84">
              <w:rPr>
                <w:sz w:val="20"/>
              </w:rPr>
              <w:t>Кол. блюд за день, шт</w:t>
            </w:r>
          </w:p>
        </w:tc>
        <w:tc>
          <w:tcPr>
            <w:tcW w:w="1452" w:type="dxa"/>
          </w:tcPr>
          <w:p w:rsidR="00432AC1" w:rsidRPr="00037B84" w:rsidRDefault="00432AC1" w:rsidP="00037B84">
            <w:pPr>
              <w:snapToGrid w:val="0"/>
              <w:spacing w:line="360" w:lineRule="auto"/>
              <w:rPr>
                <w:sz w:val="20"/>
              </w:rPr>
            </w:pPr>
            <w:r w:rsidRPr="00037B84">
              <w:rPr>
                <w:sz w:val="20"/>
              </w:rPr>
              <w:t>Коэффициент трудоёмкости блюда</w:t>
            </w:r>
          </w:p>
        </w:tc>
        <w:tc>
          <w:tcPr>
            <w:tcW w:w="2127" w:type="dxa"/>
          </w:tcPr>
          <w:p w:rsidR="00432AC1" w:rsidRPr="00037B84" w:rsidRDefault="00432AC1" w:rsidP="00037B84">
            <w:pPr>
              <w:snapToGrid w:val="0"/>
              <w:spacing w:line="360" w:lineRule="auto"/>
              <w:rPr>
                <w:sz w:val="20"/>
              </w:rPr>
            </w:pPr>
            <w:r w:rsidRPr="00037B84">
              <w:rPr>
                <w:sz w:val="20"/>
              </w:rPr>
              <w:t>Кол. времени на приготовление блюда, с</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 xml:space="preserve">Борщ </w:t>
            </w:r>
          </w:p>
        </w:tc>
        <w:tc>
          <w:tcPr>
            <w:tcW w:w="1099" w:type="dxa"/>
          </w:tcPr>
          <w:p w:rsidR="00432AC1" w:rsidRPr="00037B84" w:rsidRDefault="00432AC1" w:rsidP="00037B84">
            <w:pPr>
              <w:snapToGrid w:val="0"/>
              <w:spacing w:line="360" w:lineRule="auto"/>
              <w:rPr>
                <w:sz w:val="20"/>
              </w:rPr>
            </w:pPr>
            <w:r w:rsidRPr="00037B84">
              <w:rPr>
                <w:sz w:val="20"/>
              </w:rPr>
              <w:t>50</w:t>
            </w:r>
          </w:p>
        </w:tc>
        <w:tc>
          <w:tcPr>
            <w:tcW w:w="1452" w:type="dxa"/>
          </w:tcPr>
          <w:p w:rsidR="00432AC1" w:rsidRPr="00037B84" w:rsidRDefault="00432AC1" w:rsidP="00037B84">
            <w:pPr>
              <w:snapToGrid w:val="0"/>
              <w:spacing w:line="360" w:lineRule="auto"/>
              <w:rPr>
                <w:sz w:val="20"/>
              </w:rPr>
            </w:pPr>
            <w:r w:rsidRPr="00037B84">
              <w:rPr>
                <w:sz w:val="20"/>
              </w:rPr>
              <w:t>0,5</w:t>
            </w:r>
          </w:p>
        </w:tc>
        <w:tc>
          <w:tcPr>
            <w:tcW w:w="2127" w:type="dxa"/>
          </w:tcPr>
          <w:p w:rsidR="00432AC1" w:rsidRPr="00037B84" w:rsidRDefault="00432AC1" w:rsidP="00037B84">
            <w:pPr>
              <w:snapToGrid w:val="0"/>
              <w:spacing w:line="360" w:lineRule="auto"/>
              <w:rPr>
                <w:sz w:val="20"/>
              </w:rPr>
            </w:pPr>
            <w:r w:rsidRPr="00037B84">
              <w:rPr>
                <w:sz w:val="20"/>
              </w:rPr>
              <w:t>2500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Щи зеленые</w:t>
            </w:r>
          </w:p>
        </w:tc>
        <w:tc>
          <w:tcPr>
            <w:tcW w:w="1099" w:type="dxa"/>
          </w:tcPr>
          <w:p w:rsidR="00432AC1" w:rsidRPr="00037B84" w:rsidRDefault="00432AC1" w:rsidP="00037B84">
            <w:pPr>
              <w:snapToGrid w:val="0"/>
              <w:spacing w:line="360" w:lineRule="auto"/>
              <w:rPr>
                <w:sz w:val="20"/>
              </w:rPr>
            </w:pPr>
            <w:r w:rsidRPr="00037B84">
              <w:rPr>
                <w:sz w:val="20"/>
              </w:rPr>
              <w:t>35</w:t>
            </w:r>
          </w:p>
        </w:tc>
        <w:tc>
          <w:tcPr>
            <w:tcW w:w="1452" w:type="dxa"/>
          </w:tcPr>
          <w:p w:rsidR="00432AC1" w:rsidRPr="00037B84" w:rsidRDefault="00432AC1" w:rsidP="00037B84">
            <w:pPr>
              <w:snapToGrid w:val="0"/>
              <w:spacing w:line="360" w:lineRule="auto"/>
              <w:rPr>
                <w:sz w:val="20"/>
              </w:rPr>
            </w:pPr>
            <w:r w:rsidRPr="00037B84">
              <w:rPr>
                <w:sz w:val="20"/>
              </w:rPr>
              <w:t>0,4</w:t>
            </w:r>
          </w:p>
        </w:tc>
        <w:tc>
          <w:tcPr>
            <w:tcW w:w="2127" w:type="dxa"/>
          </w:tcPr>
          <w:p w:rsidR="00432AC1" w:rsidRPr="00037B84" w:rsidRDefault="00432AC1" w:rsidP="00037B84">
            <w:pPr>
              <w:snapToGrid w:val="0"/>
              <w:spacing w:line="360" w:lineRule="auto"/>
              <w:rPr>
                <w:sz w:val="20"/>
              </w:rPr>
            </w:pPr>
            <w:r w:rsidRPr="00037B84">
              <w:rPr>
                <w:sz w:val="20"/>
              </w:rPr>
              <w:t>1400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Солянка сборная</w:t>
            </w:r>
            <w:r w:rsidR="00037B84">
              <w:rPr>
                <w:color w:val="000000"/>
                <w:sz w:val="20"/>
              </w:rPr>
              <w:t xml:space="preserve"> </w:t>
            </w:r>
            <w:r w:rsidRPr="00037B84">
              <w:rPr>
                <w:color w:val="000000"/>
                <w:sz w:val="20"/>
              </w:rPr>
              <w:t>мясная</w:t>
            </w:r>
          </w:p>
        </w:tc>
        <w:tc>
          <w:tcPr>
            <w:tcW w:w="1099" w:type="dxa"/>
          </w:tcPr>
          <w:p w:rsidR="00432AC1" w:rsidRPr="00037B84" w:rsidRDefault="00432AC1" w:rsidP="00037B84">
            <w:pPr>
              <w:snapToGrid w:val="0"/>
              <w:spacing w:line="360" w:lineRule="auto"/>
              <w:rPr>
                <w:sz w:val="20"/>
              </w:rPr>
            </w:pPr>
            <w:r w:rsidRPr="00037B84">
              <w:rPr>
                <w:sz w:val="20"/>
              </w:rPr>
              <w:t>30</w:t>
            </w:r>
          </w:p>
        </w:tc>
        <w:tc>
          <w:tcPr>
            <w:tcW w:w="1452" w:type="dxa"/>
          </w:tcPr>
          <w:p w:rsidR="00432AC1" w:rsidRPr="00037B84" w:rsidRDefault="00432AC1" w:rsidP="00037B84">
            <w:pPr>
              <w:snapToGrid w:val="0"/>
              <w:spacing w:line="360" w:lineRule="auto"/>
              <w:rPr>
                <w:sz w:val="20"/>
              </w:rPr>
            </w:pPr>
            <w:r w:rsidRPr="00037B84">
              <w:rPr>
                <w:sz w:val="20"/>
              </w:rPr>
              <w:t>1,3</w:t>
            </w:r>
          </w:p>
        </w:tc>
        <w:tc>
          <w:tcPr>
            <w:tcW w:w="2127" w:type="dxa"/>
          </w:tcPr>
          <w:p w:rsidR="00432AC1" w:rsidRPr="00037B84" w:rsidRDefault="00432AC1" w:rsidP="00037B84">
            <w:pPr>
              <w:snapToGrid w:val="0"/>
              <w:spacing w:line="360" w:lineRule="auto"/>
              <w:rPr>
                <w:sz w:val="20"/>
              </w:rPr>
            </w:pPr>
            <w:r w:rsidRPr="00037B84">
              <w:rPr>
                <w:sz w:val="20"/>
              </w:rPr>
              <w:t>3900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Окрошка мясная</w:t>
            </w:r>
          </w:p>
        </w:tc>
        <w:tc>
          <w:tcPr>
            <w:tcW w:w="1099" w:type="dxa"/>
          </w:tcPr>
          <w:p w:rsidR="00432AC1" w:rsidRPr="00037B84" w:rsidRDefault="00432AC1" w:rsidP="00037B84">
            <w:pPr>
              <w:snapToGrid w:val="0"/>
              <w:spacing w:line="360" w:lineRule="auto"/>
              <w:rPr>
                <w:sz w:val="20"/>
              </w:rPr>
            </w:pPr>
            <w:r w:rsidRPr="00037B84">
              <w:rPr>
                <w:sz w:val="20"/>
              </w:rPr>
              <w:t>19</w:t>
            </w:r>
          </w:p>
        </w:tc>
        <w:tc>
          <w:tcPr>
            <w:tcW w:w="1452" w:type="dxa"/>
          </w:tcPr>
          <w:p w:rsidR="00432AC1" w:rsidRPr="00037B84" w:rsidRDefault="00432AC1" w:rsidP="00037B84">
            <w:pPr>
              <w:snapToGrid w:val="0"/>
              <w:spacing w:line="360" w:lineRule="auto"/>
              <w:rPr>
                <w:sz w:val="20"/>
              </w:rPr>
            </w:pPr>
            <w:r w:rsidRPr="00037B84">
              <w:rPr>
                <w:sz w:val="20"/>
              </w:rPr>
              <w:t>1,2</w:t>
            </w:r>
          </w:p>
        </w:tc>
        <w:tc>
          <w:tcPr>
            <w:tcW w:w="2127" w:type="dxa"/>
          </w:tcPr>
          <w:p w:rsidR="00432AC1" w:rsidRPr="00037B84" w:rsidRDefault="00432AC1" w:rsidP="00037B84">
            <w:pPr>
              <w:snapToGrid w:val="0"/>
              <w:spacing w:line="360" w:lineRule="auto"/>
              <w:rPr>
                <w:sz w:val="20"/>
              </w:rPr>
            </w:pPr>
            <w:r w:rsidRPr="00037B84">
              <w:rPr>
                <w:sz w:val="20"/>
              </w:rPr>
              <w:t>2280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Севрюга в тесте жаренная</w:t>
            </w:r>
          </w:p>
        </w:tc>
        <w:tc>
          <w:tcPr>
            <w:tcW w:w="1099" w:type="dxa"/>
          </w:tcPr>
          <w:p w:rsidR="00432AC1" w:rsidRPr="00037B84" w:rsidRDefault="00432AC1" w:rsidP="00037B84">
            <w:pPr>
              <w:snapToGrid w:val="0"/>
              <w:spacing w:line="360" w:lineRule="auto"/>
              <w:rPr>
                <w:sz w:val="20"/>
              </w:rPr>
            </w:pPr>
            <w:r w:rsidRPr="00037B84">
              <w:rPr>
                <w:sz w:val="20"/>
              </w:rPr>
              <w:t>60</w:t>
            </w:r>
          </w:p>
        </w:tc>
        <w:tc>
          <w:tcPr>
            <w:tcW w:w="1452" w:type="dxa"/>
          </w:tcPr>
          <w:p w:rsidR="00432AC1" w:rsidRPr="00037B84" w:rsidRDefault="00432AC1" w:rsidP="00037B84">
            <w:pPr>
              <w:snapToGrid w:val="0"/>
              <w:spacing w:line="360" w:lineRule="auto"/>
              <w:rPr>
                <w:sz w:val="20"/>
              </w:rPr>
            </w:pPr>
            <w:r w:rsidRPr="00037B84">
              <w:rPr>
                <w:sz w:val="20"/>
              </w:rPr>
              <w:t>1</w:t>
            </w:r>
          </w:p>
        </w:tc>
        <w:tc>
          <w:tcPr>
            <w:tcW w:w="2127" w:type="dxa"/>
          </w:tcPr>
          <w:p w:rsidR="00432AC1" w:rsidRPr="00037B84" w:rsidRDefault="00432AC1" w:rsidP="00037B84">
            <w:pPr>
              <w:snapToGrid w:val="0"/>
              <w:spacing w:line="360" w:lineRule="auto"/>
              <w:rPr>
                <w:sz w:val="20"/>
              </w:rPr>
            </w:pPr>
            <w:r w:rsidRPr="00037B84">
              <w:rPr>
                <w:sz w:val="20"/>
              </w:rPr>
              <w:t>6000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Скумбрия дальневосточная жареная с луком по-ленинградски</w:t>
            </w:r>
          </w:p>
        </w:tc>
        <w:tc>
          <w:tcPr>
            <w:tcW w:w="1099" w:type="dxa"/>
          </w:tcPr>
          <w:p w:rsidR="00432AC1" w:rsidRPr="00037B84" w:rsidRDefault="00432AC1" w:rsidP="00037B84">
            <w:pPr>
              <w:snapToGrid w:val="0"/>
              <w:spacing w:line="360" w:lineRule="auto"/>
              <w:rPr>
                <w:sz w:val="20"/>
              </w:rPr>
            </w:pPr>
            <w:r w:rsidRPr="00037B84">
              <w:rPr>
                <w:sz w:val="20"/>
              </w:rPr>
              <w:t>65</w:t>
            </w:r>
          </w:p>
        </w:tc>
        <w:tc>
          <w:tcPr>
            <w:tcW w:w="1452" w:type="dxa"/>
          </w:tcPr>
          <w:p w:rsidR="00432AC1" w:rsidRPr="00037B84" w:rsidRDefault="00432AC1" w:rsidP="00037B84">
            <w:pPr>
              <w:snapToGrid w:val="0"/>
              <w:spacing w:line="360" w:lineRule="auto"/>
              <w:rPr>
                <w:sz w:val="20"/>
              </w:rPr>
            </w:pPr>
            <w:r w:rsidRPr="00037B84">
              <w:rPr>
                <w:sz w:val="20"/>
              </w:rPr>
              <w:t>0,8</w:t>
            </w:r>
          </w:p>
        </w:tc>
        <w:tc>
          <w:tcPr>
            <w:tcW w:w="2127" w:type="dxa"/>
          </w:tcPr>
          <w:p w:rsidR="00432AC1" w:rsidRPr="00037B84" w:rsidRDefault="00432AC1" w:rsidP="00037B84">
            <w:pPr>
              <w:snapToGrid w:val="0"/>
              <w:spacing w:line="360" w:lineRule="auto"/>
              <w:rPr>
                <w:sz w:val="20"/>
              </w:rPr>
            </w:pPr>
            <w:r w:rsidRPr="00037B84">
              <w:rPr>
                <w:sz w:val="20"/>
              </w:rPr>
              <w:t>5200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Осетр жаренный во фритюре</w:t>
            </w:r>
          </w:p>
        </w:tc>
        <w:tc>
          <w:tcPr>
            <w:tcW w:w="1099" w:type="dxa"/>
          </w:tcPr>
          <w:p w:rsidR="00432AC1" w:rsidRPr="00037B84" w:rsidRDefault="00432AC1" w:rsidP="00037B84">
            <w:pPr>
              <w:snapToGrid w:val="0"/>
              <w:spacing w:line="360" w:lineRule="auto"/>
              <w:rPr>
                <w:sz w:val="20"/>
              </w:rPr>
            </w:pPr>
            <w:r w:rsidRPr="00037B84">
              <w:rPr>
                <w:sz w:val="20"/>
              </w:rPr>
              <w:t>55</w:t>
            </w:r>
          </w:p>
        </w:tc>
        <w:tc>
          <w:tcPr>
            <w:tcW w:w="1452" w:type="dxa"/>
          </w:tcPr>
          <w:p w:rsidR="00432AC1" w:rsidRPr="00037B84" w:rsidRDefault="00432AC1" w:rsidP="00037B84">
            <w:pPr>
              <w:snapToGrid w:val="0"/>
              <w:spacing w:line="360" w:lineRule="auto"/>
              <w:rPr>
                <w:sz w:val="20"/>
              </w:rPr>
            </w:pPr>
            <w:r w:rsidRPr="00037B84">
              <w:rPr>
                <w:sz w:val="20"/>
              </w:rPr>
              <w:t>1</w:t>
            </w:r>
          </w:p>
        </w:tc>
        <w:tc>
          <w:tcPr>
            <w:tcW w:w="2127" w:type="dxa"/>
          </w:tcPr>
          <w:p w:rsidR="00432AC1" w:rsidRPr="00037B84" w:rsidRDefault="00432AC1" w:rsidP="00037B84">
            <w:pPr>
              <w:snapToGrid w:val="0"/>
              <w:spacing w:line="360" w:lineRule="auto"/>
              <w:rPr>
                <w:sz w:val="20"/>
              </w:rPr>
            </w:pPr>
            <w:r w:rsidRPr="00037B84">
              <w:rPr>
                <w:sz w:val="20"/>
              </w:rPr>
              <w:t>5500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Бефстроганов с грибами и жаренным картофелем</w:t>
            </w:r>
          </w:p>
        </w:tc>
        <w:tc>
          <w:tcPr>
            <w:tcW w:w="1099" w:type="dxa"/>
          </w:tcPr>
          <w:p w:rsidR="00432AC1" w:rsidRPr="00037B84" w:rsidRDefault="00432AC1" w:rsidP="00037B84">
            <w:pPr>
              <w:snapToGrid w:val="0"/>
              <w:spacing w:line="360" w:lineRule="auto"/>
              <w:rPr>
                <w:sz w:val="20"/>
              </w:rPr>
            </w:pPr>
            <w:r w:rsidRPr="00037B84">
              <w:rPr>
                <w:sz w:val="20"/>
              </w:rPr>
              <w:t>80</w:t>
            </w:r>
          </w:p>
        </w:tc>
        <w:tc>
          <w:tcPr>
            <w:tcW w:w="1452" w:type="dxa"/>
          </w:tcPr>
          <w:p w:rsidR="00432AC1" w:rsidRPr="00037B84" w:rsidRDefault="00432AC1" w:rsidP="00037B84">
            <w:pPr>
              <w:snapToGrid w:val="0"/>
              <w:spacing w:line="360" w:lineRule="auto"/>
              <w:rPr>
                <w:sz w:val="20"/>
              </w:rPr>
            </w:pPr>
            <w:r w:rsidRPr="00037B84">
              <w:rPr>
                <w:sz w:val="20"/>
              </w:rPr>
              <w:t>1,1</w:t>
            </w:r>
          </w:p>
        </w:tc>
        <w:tc>
          <w:tcPr>
            <w:tcW w:w="2127" w:type="dxa"/>
          </w:tcPr>
          <w:p w:rsidR="00432AC1" w:rsidRPr="00037B84" w:rsidRDefault="00432AC1" w:rsidP="00037B84">
            <w:pPr>
              <w:snapToGrid w:val="0"/>
              <w:spacing w:line="360" w:lineRule="auto"/>
              <w:rPr>
                <w:sz w:val="20"/>
              </w:rPr>
            </w:pPr>
            <w:r w:rsidRPr="00037B84">
              <w:rPr>
                <w:sz w:val="20"/>
              </w:rPr>
              <w:t>8800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Котлеты натуральные</w:t>
            </w:r>
          </w:p>
        </w:tc>
        <w:tc>
          <w:tcPr>
            <w:tcW w:w="1099" w:type="dxa"/>
          </w:tcPr>
          <w:p w:rsidR="00432AC1" w:rsidRPr="00037B84" w:rsidRDefault="00432AC1" w:rsidP="00037B84">
            <w:pPr>
              <w:snapToGrid w:val="0"/>
              <w:spacing w:line="360" w:lineRule="auto"/>
              <w:rPr>
                <w:sz w:val="20"/>
              </w:rPr>
            </w:pPr>
            <w:r w:rsidRPr="00037B84">
              <w:rPr>
                <w:sz w:val="20"/>
              </w:rPr>
              <w:t>75</w:t>
            </w:r>
          </w:p>
        </w:tc>
        <w:tc>
          <w:tcPr>
            <w:tcW w:w="1452" w:type="dxa"/>
          </w:tcPr>
          <w:p w:rsidR="00432AC1" w:rsidRPr="00037B84" w:rsidRDefault="00432AC1" w:rsidP="00037B84">
            <w:pPr>
              <w:snapToGrid w:val="0"/>
              <w:spacing w:line="360" w:lineRule="auto"/>
              <w:rPr>
                <w:sz w:val="20"/>
              </w:rPr>
            </w:pPr>
            <w:r w:rsidRPr="00037B84">
              <w:rPr>
                <w:sz w:val="20"/>
              </w:rPr>
              <w:t>1,1</w:t>
            </w:r>
          </w:p>
        </w:tc>
        <w:tc>
          <w:tcPr>
            <w:tcW w:w="2127" w:type="dxa"/>
          </w:tcPr>
          <w:p w:rsidR="00432AC1" w:rsidRPr="00037B84" w:rsidRDefault="00432AC1" w:rsidP="00037B84">
            <w:pPr>
              <w:snapToGrid w:val="0"/>
              <w:spacing w:line="360" w:lineRule="auto"/>
              <w:rPr>
                <w:sz w:val="20"/>
              </w:rPr>
            </w:pPr>
            <w:r w:rsidRPr="00037B84">
              <w:rPr>
                <w:sz w:val="20"/>
              </w:rPr>
              <w:t>8250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Гуляш</w:t>
            </w:r>
          </w:p>
        </w:tc>
        <w:tc>
          <w:tcPr>
            <w:tcW w:w="1099" w:type="dxa"/>
          </w:tcPr>
          <w:p w:rsidR="00432AC1" w:rsidRPr="00037B84" w:rsidRDefault="00432AC1" w:rsidP="00037B84">
            <w:pPr>
              <w:snapToGrid w:val="0"/>
              <w:spacing w:line="360" w:lineRule="auto"/>
              <w:rPr>
                <w:sz w:val="20"/>
              </w:rPr>
            </w:pPr>
            <w:r w:rsidRPr="00037B84">
              <w:rPr>
                <w:sz w:val="20"/>
              </w:rPr>
              <w:t>72</w:t>
            </w:r>
          </w:p>
        </w:tc>
        <w:tc>
          <w:tcPr>
            <w:tcW w:w="1452" w:type="dxa"/>
          </w:tcPr>
          <w:p w:rsidR="00432AC1" w:rsidRPr="00037B84" w:rsidRDefault="00432AC1" w:rsidP="00037B84">
            <w:pPr>
              <w:snapToGrid w:val="0"/>
              <w:spacing w:line="360" w:lineRule="auto"/>
              <w:rPr>
                <w:sz w:val="20"/>
              </w:rPr>
            </w:pPr>
            <w:r w:rsidRPr="00037B84">
              <w:rPr>
                <w:sz w:val="20"/>
              </w:rPr>
              <w:t>0,6</w:t>
            </w:r>
          </w:p>
        </w:tc>
        <w:tc>
          <w:tcPr>
            <w:tcW w:w="2127" w:type="dxa"/>
          </w:tcPr>
          <w:p w:rsidR="00432AC1" w:rsidRPr="00037B84" w:rsidRDefault="00432AC1" w:rsidP="00037B84">
            <w:pPr>
              <w:snapToGrid w:val="0"/>
              <w:spacing w:line="360" w:lineRule="auto"/>
              <w:rPr>
                <w:sz w:val="20"/>
              </w:rPr>
            </w:pPr>
            <w:r w:rsidRPr="00037B84">
              <w:rPr>
                <w:sz w:val="20"/>
              </w:rPr>
              <w:t>4320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Голубцы с мясом и рисом</w:t>
            </w:r>
          </w:p>
        </w:tc>
        <w:tc>
          <w:tcPr>
            <w:tcW w:w="1099" w:type="dxa"/>
          </w:tcPr>
          <w:p w:rsidR="00432AC1" w:rsidRPr="00037B84" w:rsidRDefault="00432AC1" w:rsidP="00037B84">
            <w:pPr>
              <w:snapToGrid w:val="0"/>
              <w:spacing w:line="360" w:lineRule="auto"/>
              <w:rPr>
                <w:sz w:val="20"/>
              </w:rPr>
            </w:pPr>
            <w:r w:rsidRPr="00037B84">
              <w:rPr>
                <w:sz w:val="20"/>
              </w:rPr>
              <w:t>84</w:t>
            </w:r>
          </w:p>
        </w:tc>
        <w:tc>
          <w:tcPr>
            <w:tcW w:w="1452" w:type="dxa"/>
          </w:tcPr>
          <w:p w:rsidR="00432AC1" w:rsidRPr="00037B84" w:rsidRDefault="00432AC1" w:rsidP="00037B84">
            <w:pPr>
              <w:snapToGrid w:val="0"/>
              <w:spacing w:line="360" w:lineRule="auto"/>
              <w:rPr>
                <w:sz w:val="20"/>
              </w:rPr>
            </w:pPr>
            <w:r w:rsidRPr="00037B84">
              <w:rPr>
                <w:sz w:val="20"/>
              </w:rPr>
              <w:t>0,8</w:t>
            </w:r>
          </w:p>
        </w:tc>
        <w:tc>
          <w:tcPr>
            <w:tcW w:w="2127" w:type="dxa"/>
          </w:tcPr>
          <w:p w:rsidR="00432AC1" w:rsidRPr="00037B84" w:rsidRDefault="00432AC1" w:rsidP="00037B84">
            <w:pPr>
              <w:snapToGrid w:val="0"/>
              <w:spacing w:line="360" w:lineRule="auto"/>
              <w:rPr>
                <w:sz w:val="20"/>
              </w:rPr>
            </w:pPr>
            <w:r w:rsidRPr="00037B84">
              <w:rPr>
                <w:sz w:val="20"/>
              </w:rPr>
              <w:t>6720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Курица жаренная</w:t>
            </w:r>
          </w:p>
        </w:tc>
        <w:tc>
          <w:tcPr>
            <w:tcW w:w="1099" w:type="dxa"/>
          </w:tcPr>
          <w:p w:rsidR="00432AC1" w:rsidRPr="00037B84" w:rsidRDefault="00432AC1" w:rsidP="00037B84">
            <w:pPr>
              <w:snapToGrid w:val="0"/>
              <w:spacing w:line="360" w:lineRule="auto"/>
              <w:rPr>
                <w:sz w:val="20"/>
              </w:rPr>
            </w:pPr>
            <w:r w:rsidRPr="00037B84">
              <w:rPr>
                <w:sz w:val="20"/>
              </w:rPr>
              <w:t>87</w:t>
            </w:r>
          </w:p>
        </w:tc>
        <w:tc>
          <w:tcPr>
            <w:tcW w:w="1452" w:type="dxa"/>
          </w:tcPr>
          <w:p w:rsidR="00432AC1" w:rsidRPr="00037B84" w:rsidRDefault="00432AC1" w:rsidP="00037B84">
            <w:pPr>
              <w:snapToGrid w:val="0"/>
              <w:spacing w:line="360" w:lineRule="auto"/>
              <w:rPr>
                <w:sz w:val="20"/>
              </w:rPr>
            </w:pPr>
            <w:r w:rsidRPr="00037B84">
              <w:rPr>
                <w:sz w:val="20"/>
              </w:rPr>
              <w:t>0,9</w:t>
            </w:r>
          </w:p>
        </w:tc>
        <w:tc>
          <w:tcPr>
            <w:tcW w:w="2127" w:type="dxa"/>
          </w:tcPr>
          <w:p w:rsidR="00432AC1" w:rsidRPr="00037B84" w:rsidRDefault="00432AC1" w:rsidP="00037B84">
            <w:pPr>
              <w:snapToGrid w:val="0"/>
              <w:spacing w:line="360" w:lineRule="auto"/>
              <w:rPr>
                <w:sz w:val="20"/>
              </w:rPr>
            </w:pPr>
            <w:r w:rsidRPr="00037B84">
              <w:rPr>
                <w:sz w:val="20"/>
              </w:rPr>
              <w:t>7830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Котлеты из филе птицы</w:t>
            </w:r>
          </w:p>
        </w:tc>
        <w:tc>
          <w:tcPr>
            <w:tcW w:w="1099" w:type="dxa"/>
          </w:tcPr>
          <w:p w:rsidR="00432AC1" w:rsidRPr="00037B84" w:rsidRDefault="00432AC1" w:rsidP="00037B84">
            <w:pPr>
              <w:snapToGrid w:val="0"/>
              <w:spacing w:line="360" w:lineRule="auto"/>
              <w:rPr>
                <w:sz w:val="20"/>
              </w:rPr>
            </w:pPr>
            <w:r w:rsidRPr="00037B84">
              <w:rPr>
                <w:sz w:val="20"/>
              </w:rPr>
              <w:t>82</w:t>
            </w:r>
          </w:p>
        </w:tc>
        <w:tc>
          <w:tcPr>
            <w:tcW w:w="1452" w:type="dxa"/>
          </w:tcPr>
          <w:p w:rsidR="00432AC1" w:rsidRPr="00037B84" w:rsidRDefault="00432AC1" w:rsidP="00037B84">
            <w:pPr>
              <w:snapToGrid w:val="0"/>
              <w:spacing w:line="360" w:lineRule="auto"/>
              <w:rPr>
                <w:sz w:val="20"/>
              </w:rPr>
            </w:pPr>
            <w:r w:rsidRPr="00037B84">
              <w:rPr>
                <w:sz w:val="20"/>
              </w:rPr>
              <w:t>1,1</w:t>
            </w:r>
          </w:p>
        </w:tc>
        <w:tc>
          <w:tcPr>
            <w:tcW w:w="2127" w:type="dxa"/>
          </w:tcPr>
          <w:p w:rsidR="00432AC1" w:rsidRPr="00037B84" w:rsidRDefault="00432AC1" w:rsidP="00037B84">
            <w:pPr>
              <w:snapToGrid w:val="0"/>
              <w:spacing w:line="360" w:lineRule="auto"/>
              <w:rPr>
                <w:sz w:val="20"/>
              </w:rPr>
            </w:pPr>
            <w:r w:rsidRPr="00037B84">
              <w:rPr>
                <w:sz w:val="20"/>
              </w:rPr>
              <w:t>9020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Сырники со сметаной</w:t>
            </w:r>
          </w:p>
        </w:tc>
        <w:tc>
          <w:tcPr>
            <w:tcW w:w="1099" w:type="dxa"/>
          </w:tcPr>
          <w:p w:rsidR="00432AC1" w:rsidRPr="00037B84" w:rsidRDefault="00432AC1" w:rsidP="00037B84">
            <w:pPr>
              <w:snapToGrid w:val="0"/>
              <w:spacing w:line="360" w:lineRule="auto"/>
              <w:rPr>
                <w:sz w:val="20"/>
              </w:rPr>
            </w:pPr>
            <w:r w:rsidRPr="00037B84">
              <w:rPr>
                <w:sz w:val="20"/>
              </w:rPr>
              <w:t>408</w:t>
            </w:r>
          </w:p>
        </w:tc>
        <w:tc>
          <w:tcPr>
            <w:tcW w:w="1452" w:type="dxa"/>
          </w:tcPr>
          <w:p w:rsidR="00432AC1" w:rsidRPr="00037B84" w:rsidRDefault="00432AC1" w:rsidP="00037B84">
            <w:pPr>
              <w:snapToGrid w:val="0"/>
              <w:spacing w:line="360" w:lineRule="auto"/>
              <w:rPr>
                <w:sz w:val="20"/>
              </w:rPr>
            </w:pPr>
            <w:r w:rsidRPr="00037B84">
              <w:rPr>
                <w:sz w:val="20"/>
              </w:rPr>
              <w:t>0,9</w:t>
            </w:r>
          </w:p>
        </w:tc>
        <w:tc>
          <w:tcPr>
            <w:tcW w:w="2127" w:type="dxa"/>
          </w:tcPr>
          <w:p w:rsidR="00432AC1" w:rsidRPr="00037B84" w:rsidRDefault="00432AC1" w:rsidP="00037B84">
            <w:pPr>
              <w:snapToGrid w:val="0"/>
              <w:spacing w:line="360" w:lineRule="auto"/>
              <w:rPr>
                <w:sz w:val="20"/>
              </w:rPr>
            </w:pPr>
            <w:r w:rsidRPr="00037B84">
              <w:rPr>
                <w:sz w:val="20"/>
              </w:rPr>
              <w:t>36720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Лапша домашняя с курицей</w:t>
            </w:r>
          </w:p>
        </w:tc>
        <w:tc>
          <w:tcPr>
            <w:tcW w:w="1099" w:type="dxa"/>
          </w:tcPr>
          <w:p w:rsidR="00432AC1" w:rsidRPr="00037B84" w:rsidRDefault="00432AC1" w:rsidP="00037B84">
            <w:pPr>
              <w:snapToGrid w:val="0"/>
              <w:spacing w:line="360" w:lineRule="auto"/>
              <w:rPr>
                <w:sz w:val="20"/>
              </w:rPr>
            </w:pPr>
            <w:r w:rsidRPr="00037B84">
              <w:rPr>
                <w:sz w:val="20"/>
              </w:rPr>
              <w:t>36</w:t>
            </w:r>
          </w:p>
        </w:tc>
        <w:tc>
          <w:tcPr>
            <w:tcW w:w="1452" w:type="dxa"/>
          </w:tcPr>
          <w:p w:rsidR="00432AC1" w:rsidRPr="00037B84" w:rsidRDefault="00432AC1" w:rsidP="00037B84">
            <w:pPr>
              <w:snapToGrid w:val="0"/>
              <w:spacing w:line="360" w:lineRule="auto"/>
              <w:rPr>
                <w:sz w:val="20"/>
              </w:rPr>
            </w:pPr>
            <w:r w:rsidRPr="00037B84">
              <w:rPr>
                <w:sz w:val="20"/>
              </w:rPr>
              <w:t>1,2</w:t>
            </w:r>
          </w:p>
        </w:tc>
        <w:tc>
          <w:tcPr>
            <w:tcW w:w="2127" w:type="dxa"/>
          </w:tcPr>
          <w:p w:rsidR="00432AC1" w:rsidRPr="00037B84" w:rsidRDefault="00432AC1" w:rsidP="00037B84">
            <w:pPr>
              <w:snapToGrid w:val="0"/>
              <w:spacing w:line="360" w:lineRule="auto"/>
              <w:rPr>
                <w:sz w:val="20"/>
              </w:rPr>
            </w:pPr>
            <w:r w:rsidRPr="00037B84">
              <w:rPr>
                <w:sz w:val="20"/>
              </w:rPr>
              <w:t>4320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Жульен грибной</w:t>
            </w:r>
          </w:p>
        </w:tc>
        <w:tc>
          <w:tcPr>
            <w:tcW w:w="1099" w:type="dxa"/>
          </w:tcPr>
          <w:p w:rsidR="00432AC1" w:rsidRPr="00037B84" w:rsidRDefault="00432AC1" w:rsidP="00037B84">
            <w:pPr>
              <w:snapToGrid w:val="0"/>
              <w:spacing w:line="360" w:lineRule="auto"/>
              <w:rPr>
                <w:sz w:val="20"/>
              </w:rPr>
            </w:pPr>
            <w:r w:rsidRPr="00037B84">
              <w:rPr>
                <w:sz w:val="20"/>
              </w:rPr>
              <w:t>40</w:t>
            </w:r>
          </w:p>
        </w:tc>
        <w:tc>
          <w:tcPr>
            <w:tcW w:w="1452" w:type="dxa"/>
          </w:tcPr>
          <w:p w:rsidR="00432AC1" w:rsidRPr="00037B84" w:rsidRDefault="00432AC1" w:rsidP="00037B84">
            <w:pPr>
              <w:snapToGrid w:val="0"/>
              <w:spacing w:line="360" w:lineRule="auto"/>
              <w:rPr>
                <w:sz w:val="20"/>
              </w:rPr>
            </w:pPr>
            <w:r w:rsidRPr="00037B84">
              <w:rPr>
                <w:sz w:val="20"/>
              </w:rPr>
              <w:t>0,6</w:t>
            </w:r>
          </w:p>
        </w:tc>
        <w:tc>
          <w:tcPr>
            <w:tcW w:w="2127" w:type="dxa"/>
          </w:tcPr>
          <w:p w:rsidR="00432AC1" w:rsidRPr="00037B84" w:rsidRDefault="00432AC1" w:rsidP="00037B84">
            <w:pPr>
              <w:snapToGrid w:val="0"/>
              <w:spacing w:line="360" w:lineRule="auto"/>
              <w:rPr>
                <w:sz w:val="20"/>
              </w:rPr>
            </w:pPr>
            <w:r w:rsidRPr="00037B84">
              <w:rPr>
                <w:sz w:val="20"/>
              </w:rPr>
              <w:t>2400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Пельмени с мясом вареные</w:t>
            </w:r>
          </w:p>
        </w:tc>
        <w:tc>
          <w:tcPr>
            <w:tcW w:w="1099" w:type="dxa"/>
          </w:tcPr>
          <w:p w:rsidR="00432AC1" w:rsidRPr="00037B84" w:rsidRDefault="00432AC1" w:rsidP="00037B84">
            <w:pPr>
              <w:snapToGrid w:val="0"/>
              <w:spacing w:line="360" w:lineRule="auto"/>
              <w:rPr>
                <w:sz w:val="20"/>
              </w:rPr>
            </w:pPr>
            <w:r w:rsidRPr="00037B84">
              <w:rPr>
                <w:sz w:val="20"/>
              </w:rPr>
              <w:t>70</w:t>
            </w:r>
          </w:p>
        </w:tc>
        <w:tc>
          <w:tcPr>
            <w:tcW w:w="1452" w:type="dxa"/>
          </w:tcPr>
          <w:p w:rsidR="00432AC1" w:rsidRPr="00037B84" w:rsidRDefault="00432AC1" w:rsidP="00037B84">
            <w:pPr>
              <w:snapToGrid w:val="0"/>
              <w:spacing w:line="360" w:lineRule="auto"/>
              <w:rPr>
                <w:sz w:val="20"/>
              </w:rPr>
            </w:pPr>
            <w:r w:rsidRPr="00037B84">
              <w:rPr>
                <w:sz w:val="20"/>
              </w:rPr>
              <w:t>0,6</w:t>
            </w:r>
          </w:p>
        </w:tc>
        <w:tc>
          <w:tcPr>
            <w:tcW w:w="2127" w:type="dxa"/>
          </w:tcPr>
          <w:p w:rsidR="00432AC1" w:rsidRPr="00037B84" w:rsidRDefault="00432AC1" w:rsidP="00037B84">
            <w:pPr>
              <w:snapToGrid w:val="0"/>
              <w:spacing w:line="360" w:lineRule="auto"/>
              <w:rPr>
                <w:sz w:val="20"/>
              </w:rPr>
            </w:pPr>
            <w:r w:rsidRPr="00037B84">
              <w:rPr>
                <w:sz w:val="20"/>
              </w:rPr>
              <w:t>4200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Свинина запеченная под картофелем</w:t>
            </w:r>
          </w:p>
        </w:tc>
        <w:tc>
          <w:tcPr>
            <w:tcW w:w="1099" w:type="dxa"/>
          </w:tcPr>
          <w:p w:rsidR="00432AC1" w:rsidRPr="00037B84" w:rsidRDefault="00432AC1" w:rsidP="00037B84">
            <w:pPr>
              <w:snapToGrid w:val="0"/>
              <w:spacing w:line="360" w:lineRule="auto"/>
              <w:rPr>
                <w:sz w:val="20"/>
              </w:rPr>
            </w:pPr>
            <w:r w:rsidRPr="00037B84">
              <w:rPr>
                <w:sz w:val="20"/>
              </w:rPr>
              <w:t>100</w:t>
            </w:r>
          </w:p>
        </w:tc>
        <w:tc>
          <w:tcPr>
            <w:tcW w:w="1452" w:type="dxa"/>
          </w:tcPr>
          <w:p w:rsidR="00432AC1" w:rsidRPr="00037B84" w:rsidRDefault="00432AC1" w:rsidP="00037B84">
            <w:pPr>
              <w:snapToGrid w:val="0"/>
              <w:spacing w:line="360" w:lineRule="auto"/>
              <w:rPr>
                <w:sz w:val="20"/>
              </w:rPr>
            </w:pPr>
            <w:r w:rsidRPr="00037B84">
              <w:rPr>
                <w:sz w:val="20"/>
              </w:rPr>
              <w:t>1</w:t>
            </w:r>
          </w:p>
        </w:tc>
        <w:tc>
          <w:tcPr>
            <w:tcW w:w="2127" w:type="dxa"/>
          </w:tcPr>
          <w:p w:rsidR="00432AC1" w:rsidRPr="00037B84" w:rsidRDefault="00432AC1" w:rsidP="00037B84">
            <w:pPr>
              <w:snapToGrid w:val="0"/>
              <w:spacing w:line="360" w:lineRule="auto"/>
              <w:rPr>
                <w:sz w:val="20"/>
              </w:rPr>
            </w:pPr>
            <w:r w:rsidRPr="00037B84">
              <w:rPr>
                <w:sz w:val="20"/>
              </w:rPr>
              <w:t>10000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 xml:space="preserve">Котлета </w:t>
            </w:r>
            <w:r w:rsidR="00037B84">
              <w:rPr>
                <w:color w:val="000000"/>
                <w:sz w:val="20"/>
              </w:rPr>
              <w:t>"</w:t>
            </w:r>
            <w:r w:rsidRPr="00037B84">
              <w:rPr>
                <w:color w:val="000000"/>
                <w:sz w:val="20"/>
              </w:rPr>
              <w:t>Пожарская</w:t>
            </w:r>
            <w:r w:rsidR="00037B84">
              <w:rPr>
                <w:color w:val="000000"/>
                <w:sz w:val="20"/>
              </w:rPr>
              <w:t>"</w:t>
            </w:r>
            <w:r w:rsidRPr="00037B84">
              <w:rPr>
                <w:color w:val="000000"/>
                <w:sz w:val="20"/>
              </w:rPr>
              <w:t xml:space="preserve"> с картофелем</w:t>
            </w:r>
            <w:r w:rsidR="00037B84">
              <w:rPr>
                <w:color w:val="000000"/>
                <w:sz w:val="20"/>
              </w:rPr>
              <w:t xml:space="preserve"> </w:t>
            </w:r>
            <w:r w:rsidRPr="00037B84">
              <w:rPr>
                <w:color w:val="000000"/>
                <w:sz w:val="20"/>
              </w:rPr>
              <w:t>жареным</w:t>
            </w:r>
          </w:p>
        </w:tc>
        <w:tc>
          <w:tcPr>
            <w:tcW w:w="1099" w:type="dxa"/>
          </w:tcPr>
          <w:p w:rsidR="00432AC1" w:rsidRPr="00037B84" w:rsidRDefault="00432AC1" w:rsidP="00037B84">
            <w:pPr>
              <w:snapToGrid w:val="0"/>
              <w:spacing w:line="360" w:lineRule="auto"/>
              <w:rPr>
                <w:sz w:val="20"/>
              </w:rPr>
            </w:pPr>
            <w:r w:rsidRPr="00037B84">
              <w:rPr>
                <w:sz w:val="20"/>
              </w:rPr>
              <w:t>82</w:t>
            </w:r>
          </w:p>
        </w:tc>
        <w:tc>
          <w:tcPr>
            <w:tcW w:w="1452" w:type="dxa"/>
          </w:tcPr>
          <w:p w:rsidR="00432AC1" w:rsidRPr="00037B84" w:rsidRDefault="00432AC1" w:rsidP="00037B84">
            <w:pPr>
              <w:snapToGrid w:val="0"/>
              <w:spacing w:line="360" w:lineRule="auto"/>
              <w:rPr>
                <w:sz w:val="20"/>
              </w:rPr>
            </w:pPr>
            <w:r w:rsidRPr="00037B84">
              <w:rPr>
                <w:sz w:val="20"/>
              </w:rPr>
              <w:t>1,1</w:t>
            </w:r>
          </w:p>
        </w:tc>
        <w:tc>
          <w:tcPr>
            <w:tcW w:w="2127" w:type="dxa"/>
          </w:tcPr>
          <w:p w:rsidR="00432AC1" w:rsidRPr="00037B84" w:rsidRDefault="00432AC1" w:rsidP="00037B84">
            <w:pPr>
              <w:snapToGrid w:val="0"/>
              <w:spacing w:line="360" w:lineRule="auto"/>
              <w:rPr>
                <w:sz w:val="20"/>
              </w:rPr>
            </w:pPr>
            <w:r w:rsidRPr="00037B84">
              <w:rPr>
                <w:sz w:val="20"/>
              </w:rPr>
              <w:t>9020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Рис припущенный</w:t>
            </w:r>
          </w:p>
        </w:tc>
        <w:tc>
          <w:tcPr>
            <w:tcW w:w="1099" w:type="dxa"/>
          </w:tcPr>
          <w:p w:rsidR="00432AC1" w:rsidRPr="00037B84" w:rsidRDefault="00432AC1" w:rsidP="00037B84">
            <w:pPr>
              <w:snapToGrid w:val="0"/>
              <w:spacing w:line="360" w:lineRule="auto"/>
              <w:rPr>
                <w:sz w:val="20"/>
              </w:rPr>
            </w:pPr>
            <w:r w:rsidRPr="00037B84">
              <w:rPr>
                <w:sz w:val="20"/>
              </w:rPr>
              <w:t>70</w:t>
            </w:r>
          </w:p>
        </w:tc>
        <w:tc>
          <w:tcPr>
            <w:tcW w:w="1452" w:type="dxa"/>
          </w:tcPr>
          <w:p w:rsidR="00432AC1" w:rsidRPr="00037B84" w:rsidRDefault="00432AC1" w:rsidP="00037B84">
            <w:pPr>
              <w:snapToGrid w:val="0"/>
              <w:spacing w:line="360" w:lineRule="auto"/>
              <w:rPr>
                <w:sz w:val="20"/>
              </w:rPr>
            </w:pPr>
            <w:r w:rsidRPr="00037B84">
              <w:rPr>
                <w:sz w:val="20"/>
              </w:rPr>
              <w:t>0,1</w:t>
            </w:r>
          </w:p>
        </w:tc>
        <w:tc>
          <w:tcPr>
            <w:tcW w:w="2127" w:type="dxa"/>
          </w:tcPr>
          <w:p w:rsidR="00432AC1" w:rsidRPr="00037B84" w:rsidRDefault="00432AC1" w:rsidP="00037B84">
            <w:pPr>
              <w:snapToGrid w:val="0"/>
              <w:spacing w:line="360" w:lineRule="auto"/>
              <w:rPr>
                <w:sz w:val="20"/>
              </w:rPr>
            </w:pPr>
            <w:r w:rsidRPr="00037B84">
              <w:rPr>
                <w:sz w:val="20"/>
              </w:rPr>
              <w:t>700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Макароны отварные с овощами</w:t>
            </w:r>
          </w:p>
        </w:tc>
        <w:tc>
          <w:tcPr>
            <w:tcW w:w="1099" w:type="dxa"/>
          </w:tcPr>
          <w:p w:rsidR="00432AC1" w:rsidRPr="00037B84" w:rsidRDefault="00432AC1" w:rsidP="00037B84">
            <w:pPr>
              <w:snapToGrid w:val="0"/>
              <w:spacing w:line="360" w:lineRule="auto"/>
              <w:rPr>
                <w:sz w:val="20"/>
              </w:rPr>
            </w:pPr>
            <w:r w:rsidRPr="00037B84">
              <w:rPr>
                <w:sz w:val="20"/>
              </w:rPr>
              <w:t>100</w:t>
            </w:r>
          </w:p>
        </w:tc>
        <w:tc>
          <w:tcPr>
            <w:tcW w:w="1452" w:type="dxa"/>
          </w:tcPr>
          <w:p w:rsidR="00432AC1" w:rsidRPr="00037B84" w:rsidRDefault="00432AC1" w:rsidP="00037B84">
            <w:pPr>
              <w:snapToGrid w:val="0"/>
              <w:spacing w:line="360" w:lineRule="auto"/>
              <w:rPr>
                <w:sz w:val="20"/>
              </w:rPr>
            </w:pPr>
            <w:r w:rsidRPr="00037B84">
              <w:rPr>
                <w:sz w:val="20"/>
              </w:rPr>
              <w:t>0,2</w:t>
            </w:r>
          </w:p>
        </w:tc>
        <w:tc>
          <w:tcPr>
            <w:tcW w:w="2127" w:type="dxa"/>
          </w:tcPr>
          <w:p w:rsidR="00432AC1" w:rsidRPr="00037B84" w:rsidRDefault="00432AC1" w:rsidP="00037B84">
            <w:pPr>
              <w:snapToGrid w:val="0"/>
              <w:spacing w:line="360" w:lineRule="auto"/>
              <w:rPr>
                <w:sz w:val="20"/>
              </w:rPr>
            </w:pPr>
            <w:r w:rsidRPr="00037B84">
              <w:rPr>
                <w:sz w:val="20"/>
              </w:rPr>
              <w:t>2000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Пюре картофельное</w:t>
            </w:r>
          </w:p>
        </w:tc>
        <w:tc>
          <w:tcPr>
            <w:tcW w:w="1099" w:type="dxa"/>
          </w:tcPr>
          <w:p w:rsidR="00432AC1" w:rsidRPr="00037B84" w:rsidRDefault="00432AC1" w:rsidP="00037B84">
            <w:pPr>
              <w:snapToGrid w:val="0"/>
              <w:spacing w:line="360" w:lineRule="auto"/>
              <w:rPr>
                <w:sz w:val="20"/>
              </w:rPr>
            </w:pPr>
            <w:r w:rsidRPr="00037B84">
              <w:rPr>
                <w:sz w:val="20"/>
              </w:rPr>
              <w:t>132</w:t>
            </w:r>
          </w:p>
        </w:tc>
        <w:tc>
          <w:tcPr>
            <w:tcW w:w="1452" w:type="dxa"/>
          </w:tcPr>
          <w:p w:rsidR="00432AC1" w:rsidRPr="00037B84" w:rsidRDefault="00432AC1" w:rsidP="00037B84">
            <w:pPr>
              <w:snapToGrid w:val="0"/>
              <w:spacing w:line="360" w:lineRule="auto"/>
              <w:rPr>
                <w:sz w:val="20"/>
              </w:rPr>
            </w:pPr>
            <w:r w:rsidRPr="00037B84">
              <w:rPr>
                <w:sz w:val="20"/>
              </w:rPr>
              <w:t>0,4</w:t>
            </w:r>
          </w:p>
        </w:tc>
        <w:tc>
          <w:tcPr>
            <w:tcW w:w="2127" w:type="dxa"/>
          </w:tcPr>
          <w:p w:rsidR="00432AC1" w:rsidRPr="00037B84" w:rsidRDefault="00432AC1" w:rsidP="00037B84">
            <w:pPr>
              <w:snapToGrid w:val="0"/>
              <w:spacing w:line="360" w:lineRule="auto"/>
              <w:rPr>
                <w:sz w:val="20"/>
              </w:rPr>
            </w:pPr>
            <w:r w:rsidRPr="00037B84">
              <w:rPr>
                <w:sz w:val="20"/>
              </w:rPr>
              <w:t>5280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Картофель жареный</w:t>
            </w:r>
          </w:p>
        </w:tc>
        <w:tc>
          <w:tcPr>
            <w:tcW w:w="1099" w:type="dxa"/>
          </w:tcPr>
          <w:p w:rsidR="00432AC1" w:rsidRPr="00037B84" w:rsidRDefault="00432AC1" w:rsidP="00037B84">
            <w:pPr>
              <w:snapToGrid w:val="0"/>
              <w:spacing w:line="360" w:lineRule="auto"/>
              <w:rPr>
                <w:sz w:val="20"/>
              </w:rPr>
            </w:pPr>
            <w:r w:rsidRPr="00037B84">
              <w:rPr>
                <w:sz w:val="20"/>
              </w:rPr>
              <w:t>130</w:t>
            </w:r>
          </w:p>
        </w:tc>
        <w:tc>
          <w:tcPr>
            <w:tcW w:w="1452" w:type="dxa"/>
          </w:tcPr>
          <w:p w:rsidR="00432AC1" w:rsidRPr="00037B84" w:rsidRDefault="00432AC1" w:rsidP="00037B84">
            <w:pPr>
              <w:snapToGrid w:val="0"/>
              <w:spacing w:line="360" w:lineRule="auto"/>
              <w:rPr>
                <w:sz w:val="20"/>
              </w:rPr>
            </w:pPr>
            <w:r w:rsidRPr="00037B84">
              <w:rPr>
                <w:sz w:val="20"/>
              </w:rPr>
              <w:t>0,7</w:t>
            </w:r>
          </w:p>
        </w:tc>
        <w:tc>
          <w:tcPr>
            <w:tcW w:w="2127" w:type="dxa"/>
          </w:tcPr>
          <w:p w:rsidR="00432AC1" w:rsidRPr="00037B84" w:rsidRDefault="00432AC1" w:rsidP="00037B84">
            <w:pPr>
              <w:snapToGrid w:val="0"/>
              <w:spacing w:line="360" w:lineRule="auto"/>
              <w:rPr>
                <w:sz w:val="20"/>
              </w:rPr>
            </w:pPr>
            <w:r w:rsidRPr="00037B84">
              <w:rPr>
                <w:sz w:val="20"/>
              </w:rPr>
              <w:t>9100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Рагу овощное</w:t>
            </w:r>
          </w:p>
        </w:tc>
        <w:tc>
          <w:tcPr>
            <w:tcW w:w="1099" w:type="dxa"/>
          </w:tcPr>
          <w:p w:rsidR="00432AC1" w:rsidRPr="00037B84" w:rsidRDefault="00432AC1" w:rsidP="00037B84">
            <w:pPr>
              <w:snapToGrid w:val="0"/>
              <w:spacing w:line="360" w:lineRule="auto"/>
              <w:rPr>
                <w:sz w:val="20"/>
              </w:rPr>
            </w:pPr>
            <w:r w:rsidRPr="00037B84">
              <w:rPr>
                <w:sz w:val="20"/>
              </w:rPr>
              <w:t>120</w:t>
            </w:r>
          </w:p>
        </w:tc>
        <w:tc>
          <w:tcPr>
            <w:tcW w:w="1452" w:type="dxa"/>
          </w:tcPr>
          <w:p w:rsidR="00432AC1" w:rsidRPr="00037B84" w:rsidRDefault="00432AC1" w:rsidP="00037B84">
            <w:pPr>
              <w:snapToGrid w:val="0"/>
              <w:spacing w:line="360" w:lineRule="auto"/>
              <w:rPr>
                <w:sz w:val="20"/>
              </w:rPr>
            </w:pPr>
            <w:r w:rsidRPr="00037B84">
              <w:rPr>
                <w:sz w:val="20"/>
              </w:rPr>
              <w:t>0,8</w:t>
            </w:r>
          </w:p>
        </w:tc>
        <w:tc>
          <w:tcPr>
            <w:tcW w:w="2127" w:type="dxa"/>
          </w:tcPr>
          <w:p w:rsidR="00432AC1" w:rsidRPr="00037B84" w:rsidRDefault="00432AC1" w:rsidP="00037B84">
            <w:pPr>
              <w:snapToGrid w:val="0"/>
              <w:spacing w:line="360" w:lineRule="auto"/>
              <w:rPr>
                <w:sz w:val="20"/>
              </w:rPr>
            </w:pPr>
            <w:r w:rsidRPr="00037B84">
              <w:rPr>
                <w:sz w:val="20"/>
              </w:rPr>
              <w:t>9600</w:t>
            </w:r>
          </w:p>
        </w:tc>
      </w:tr>
      <w:tr w:rsidR="00432AC1" w:rsidRPr="00037B84" w:rsidTr="00A732AE">
        <w:trPr>
          <w:jc w:val="center"/>
        </w:trPr>
        <w:tc>
          <w:tcPr>
            <w:tcW w:w="4678" w:type="dxa"/>
          </w:tcPr>
          <w:p w:rsidR="00432AC1" w:rsidRPr="00037B84" w:rsidRDefault="00432AC1" w:rsidP="00037B84">
            <w:pPr>
              <w:snapToGrid w:val="0"/>
              <w:spacing w:line="360" w:lineRule="auto"/>
              <w:rPr>
                <w:color w:val="000000"/>
                <w:sz w:val="20"/>
              </w:rPr>
            </w:pPr>
            <w:r w:rsidRPr="00037B84">
              <w:rPr>
                <w:color w:val="000000"/>
                <w:sz w:val="20"/>
              </w:rPr>
              <w:t>Итого</w:t>
            </w:r>
          </w:p>
        </w:tc>
        <w:tc>
          <w:tcPr>
            <w:tcW w:w="1099" w:type="dxa"/>
          </w:tcPr>
          <w:p w:rsidR="00432AC1" w:rsidRPr="00037B84" w:rsidRDefault="00432AC1" w:rsidP="00037B84">
            <w:pPr>
              <w:snapToGrid w:val="0"/>
              <w:spacing w:line="360" w:lineRule="auto"/>
              <w:rPr>
                <w:sz w:val="20"/>
              </w:rPr>
            </w:pPr>
          </w:p>
        </w:tc>
        <w:tc>
          <w:tcPr>
            <w:tcW w:w="1452" w:type="dxa"/>
          </w:tcPr>
          <w:p w:rsidR="00432AC1" w:rsidRPr="00037B84" w:rsidRDefault="00432AC1" w:rsidP="00037B84">
            <w:pPr>
              <w:snapToGrid w:val="0"/>
              <w:spacing w:line="360" w:lineRule="auto"/>
              <w:rPr>
                <w:sz w:val="20"/>
              </w:rPr>
            </w:pPr>
          </w:p>
        </w:tc>
        <w:tc>
          <w:tcPr>
            <w:tcW w:w="2127" w:type="dxa"/>
          </w:tcPr>
          <w:p w:rsidR="00432AC1" w:rsidRPr="00037B84" w:rsidRDefault="00432AC1" w:rsidP="00037B84">
            <w:pPr>
              <w:snapToGrid w:val="0"/>
              <w:spacing w:line="360" w:lineRule="auto"/>
              <w:rPr>
                <w:sz w:val="20"/>
              </w:rPr>
            </w:pPr>
            <w:r w:rsidRPr="00037B84">
              <w:rPr>
                <w:sz w:val="20"/>
              </w:rPr>
              <w:t>165060</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N1 = 165060/8*3600*1,14= 5 человек</w:t>
      </w:r>
    </w:p>
    <w:p w:rsidR="006A2187" w:rsidRPr="00037B84" w:rsidRDefault="006A2187"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rPr>
      </w:pPr>
      <w:r w:rsidRPr="00037B84">
        <w:rPr>
          <w:sz w:val="28"/>
          <w:szCs w:val="28"/>
        </w:rPr>
        <w:t xml:space="preserve">Общая численность производственных работников с </w:t>
      </w:r>
      <w:r w:rsidRPr="00037B84">
        <w:rPr>
          <w:sz w:val="28"/>
        </w:rPr>
        <w:t>учетом выходных и праздничных дней, отпусков, дней болезни определяется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N2 =N1 *K1,</w:t>
      </w:r>
      <w:r w:rsidR="00037B84">
        <w:rPr>
          <w:sz w:val="28"/>
        </w:rPr>
        <w:t xml:space="preserve"> </w:t>
      </w:r>
      <w:r w:rsidRPr="00037B84">
        <w:rPr>
          <w:sz w:val="28"/>
        </w:rPr>
        <w:t>(3.9)</w:t>
      </w:r>
    </w:p>
    <w:p w:rsidR="006A2187" w:rsidRPr="003E194D" w:rsidRDefault="006A2187"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rPr>
        <w:t>где К1 - коэффициент, учитывающих выходные и праздничные дни.</w:t>
      </w:r>
    </w:p>
    <w:p w:rsidR="00432AC1" w:rsidRPr="00037B84" w:rsidRDefault="00432AC1" w:rsidP="00037B84">
      <w:pPr>
        <w:spacing w:line="360" w:lineRule="auto"/>
        <w:ind w:firstLine="709"/>
        <w:jc w:val="both"/>
        <w:rPr>
          <w:sz w:val="28"/>
          <w:szCs w:val="28"/>
        </w:rPr>
      </w:pPr>
      <w:r w:rsidRPr="00037B84">
        <w:rPr>
          <w:sz w:val="28"/>
          <w:szCs w:val="28"/>
        </w:rPr>
        <w:t>Режим работы предприятия - 7 дней в неделю, а режим рабочего времени производственного работника — два рабочих дня по 12 часов через два выходных дня по 12 часов, то К1=1,59. Общая численность производственных работников будет равна</w:t>
      </w:r>
    </w:p>
    <w:p w:rsidR="006A2187" w:rsidRPr="003E194D" w:rsidRDefault="006A2187" w:rsidP="00037B84">
      <w:pPr>
        <w:tabs>
          <w:tab w:val="left" w:pos="2500"/>
        </w:tabs>
        <w:spacing w:line="360" w:lineRule="auto"/>
        <w:ind w:firstLine="709"/>
        <w:jc w:val="both"/>
        <w:rPr>
          <w:sz w:val="28"/>
          <w:szCs w:val="28"/>
        </w:rPr>
      </w:pPr>
    </w:p>
    <w:p w:rsidR="00432AC1" w:rsidRPr="00037B84" w:rsidRDefault="00432AC1" w:rsidP="00037B84">
      <w:pPr>
        <w:tabs>
          <w:tab w:val="left" w:pos="2500"/>
        </w:tabs>
        <w:spacing w:line="360" w:lineRule="auto"/>
        <w:ind w:firstLine="709"/>
        <w:jc w:val="both"/>
        <w:rPr>
          <w:sz w:val="28"/>
          <w:szCs w:val="28"/>
        </w:rPr>
      </w:pPr>
      <w:r w:rsidRPr="00037B84">
        <w:rPr>
          <w:sz w:val="28"/>
          <w:szCs w:val="28"/>
          <w:lang w:val="en-US"/>
        </w:rPr>
        <w:t>N</w:t>
      </w:r>
      <w:r w:rsidRPr="00037B84">
        <w:rPr>
          <w:sz w:val="28"/>
          <w:szCs w:val="28"/>
        </w:rPr>
        <w:t>=5*1,59=7 человек</w:t>
      </w:r>
    </w:p>
    <w:p w:rsidR="006A2187" w:rsidRPr="003E194D" w:rsidRDefault="006A2187" w:rsidP="00037B84">
      <w:pPr>
        <w:tabs>
          <w:tab w:val="left" w:pos="2500"/>
        </w:tabs>
        <w:spacing w:line="360" w:lineRule="auto"/>
        <w:ind w:firstLine="709"/>
        <w:jc w:val="both"/>
        <w:rPr>
          <w:sz w:val="28"/>
          <w:szCs w:val="28"/>
        </w:rPr>
      </w:pPr>
    </w:p>
    <w:p w:rsidR="00432AC1" w:rsidRPr="003E194D" w:rsidRDefault="00432AC1" w:rsidP="00037B84">
      <w:pPr>
        <w:tabs>
          <w:tab w:val="left" w:pos="2500"/>
        </w:tabs>
        <w:spacing w:line="360" w:lineRule="auto"/>
        <w:ind w:firstLine="709"/>
        <w:jc w:val="both"/>
        <w:rPr>
          <w:sz w:val="28"/>
          <w:szCs w:val="28"/>
        </w:rPr>
      </w:pPr>
      <w:r w:rsidRPr="00037B84">
        <w:rPr>
          <w:sz w:val="28"/>
          <w:szCs w:val="28"/>
        </w:rPr>
        <w:t>График работы показан на рисунке 3.1.</w:t>
      </w:r>
    </w:p>
    <w:p w:rsidR="006A2187" w:rsidRDefault="006A2187" w:rsidP="00037B84">
      <w:pPr>
        <w:tabs>
          <w:tab w:val="left" w:pos="2500"/>
        </w:tabs>
        <w:spacing w:line="360" w:lineRule="auto"/>
        <w:ind w:firstLine="709"/>
        <w:jc w:val="both"/>
        <w:rPr>
          <w:sz w:val="28"/>
          <w:szCs w:val="28"/>
          <w:lang w:val="en-US"/>
        </w:rPr>
      </w:pPr>
    </w:p>
    <w:p w:rsidR="00A732AE" w:rsidRDefault="00A732AE" w:rsidP="00037B84">
      <w:pPr>
        <w:tabs>
          <w:tab w:val="left" w:pos="2500"/>
        </w:tabs>
        <w:spacing w:line="360" w:lineRule="auto"/>
        <w:ind w:firstLine="709"/>
        <w:jc w:val="both"/>
        <w:rPr>
          <w:lang w:val="en-US"/>
        </w:rPr>
      </w:pPr>
      <w:r w:rsidRPr="00A732AE">
        <w:rPr>
          <w:sz w:val="28"/>
          <w:szCs w:val="28"/>
        </w:rPr>
        <w:br w:type="page"/>
      </w:r>
      <w:r w:rsidR="00DB6076">
        <w:pict>
          <v:shape id="_x0000_i1031" type="#_x0000_t75" style="width:5in;height:172.5pt;mso-wrap-distance-left:0;mso-wrap-distance-right:0;mso-position-horizontal:center" o:allowoverlap="f" filled="t">
            <v:fill color2="black"/>
            <v:imagedata r:id="rId14" o:title="" croptop="13063f" cropbottom="13063f"/>
          </v:shape>
        </w:pict>
      </w:r>
    </w:p>
    <w:p w:rsidR="00432AC1" w:rsidRPr="00037B84" w:rsidRDefault="00432AC1" w:rsidP="00037B84">
      <w:pPr>
        <w:tabs>
          <w:tab w:val="left" w:pos="2500"/>
        </w:tabs>
        <w:spacing w:line="360" w:lineRule="auto"/>
        <w:ind w:firstLine="709"/>
        <w:jc w:val="both"/>
        <w:rPr>
          <w:sz w:val="28"/>
        </w:rPr>
      </w:pPr>
      <w:r w:rsidRPr="00037B84">
        <w:rPr>
          <w:sz w:val="28"/>
        </w:rPr>
        <w:t>Рис. 3.1 — График работы работников горячего цеха</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Расчет количества производственных столов</w:t>
      </w:r>
    </w:p>
    <w:p w:rsidR="00432AC1" w:rsidRPr="00037B84" w:rsidRDefault="00432AC1" w:rsidP="00037B84">
      <w:pPr>
        <w:spacing w:line="360" w:lineRule="auto"/>
        <w:ind w:firstLine="709"/>
        <w:jc w:val="both"/>
        <w:rPr>
          <w:sz w:val="28"/>
          <w:u w:val="single"/>
        </w:rPr>
      </w:pPr>
    </w:p>
    <w:p w:rsidR="00432AC1" w:rsidRPr="00037B84" w:rsidRDefault="00432AC1" w:rsidP="00037B84">
      <w:pPr>
        <w:spacing w:line="360" w:lineRule="auto"/>
        <w:ind w:firstLine="709"/>
        <w:jc w:val="both"/>
        <w:rPr>
          <w:sz w:val="28"/>
        </w:rPr>
      </w:pPr>
      <w:r w:rsidRPr="00037B84">
        <w:rPr>
          <w:sz w:val="28"/>
          <w:lang w:val="en-US"/>
        </w:rPr>
        <w:t>L</w:t>
      </w:r>
      <w:r w:rsidRPr="00037B84">
        <w:rPr>
          <w:sz w:val="28"/>
        </w:rPr>
        <w:t xml:space="preserve"> = </w:t>
      </w:r>
      <w:r w:rsidRPr="00037B84">
        <w:rPr>
          <w:sz w:val="28"/>
          <w:lang w:val="en-US"/>
        </w:rPr>
        <w:t>N</w:t>
      </w:r>
      <w:r w:rsidRPr="00037B84">
        <w:rPr>
          <w:sz w:val="28"/>
          <w:vertAlign w:val="subscript"/>
        </w:rPr>
        <w:t>1</w:t>
      </w:r>
      <w:r w:rsidRPr="00037B84">
        <w:rPr>
          <w:sz w:val="28"/>
        </w:rPr>
        <w:t>*</w:t>
      </w:r>
      <w:r w:rsidRPr="00037B84">
        <w:rPr>
          <w:sz w:val="28"/>
          <w:lang w:val="en-US"/>
        </w:rPr>
        <w:t>l</w:t>
      </w:r>
      <w:r w:rsidRPr="00037B84">
        <w:rPr>
          <w:sz w:val="28"/>
        </w:rPr>
        <w:t>,</w:t>
      </w:r>
      <w:r w:rsidR="00037B84">
        <w:rPr>
          <w:sz w:val="28"/>
        </w:rPr>
        <w:t xml:space="preserve"> </w:t>
      </w:r>
      <w:r w:rsidRPr="00037B84">
        <w:rPr>
          <w:sz w:val="28"/>
        </w:rPr>
        <w:t>(3.10)</w:t>
      </w:r>
    </w:p>
    <w:p w:rsidR="00432AC1" w:rsidRPr="00037B84" w:rsidRDefault="00432AC1" w:rsidP="00037B84">
      <w:pPr>
        <w:spacing w:line="360" w:lineRule="auto"/>
        <w:ind w:firstLine="709"/>
        <w:jc w:val="both"/>
        <w:rPr>
          <w:sz w:val="28"/>
        </w:rPr>
      </w:pPr>
      <w:r w:rsidRPr="00037B84">
        <w:rPr>
          <w:sz w:val="28"/>
        </w:rPr>
        <w:t>Где L - общая длина всех производственных столов, м;</w:t>
      </w:r>
    </w:p>
    <w:p w:rsidR="00432AC1" w:rsidRPr="00037B84" w:rsidRDefault="00432AC1" w:rsidP="00037B84">
      <w:pPr>
        <w:spacing w:line="360" w:lineRule="auto"/>
        <w:ind w:firstLine="709"/>
        <w:jc w:val="both"/>
        <w:rPr>
          <w:sz w:val="28"/>
        </w:rPr>
      </w:pPr>
      <w:r w:rsidRPr="00037B84">
        <w:rPr>
          <w:sz w:val="28"/>
        </w:rPr>
        <w:t>N</w:t>
      </w:r>
      <w:r w:rsidRPr="00037B84">
        <w:rPr>
          <w:sz w:val="28"/>
          <w:szCs w:val="28"/>
          <w:vertAlign w:val="subscript"/>
        </w:rPr>
        <w:t>1</w:t>
      </w:r>
      <w:r w:rsidRPr="00037B84">
        <w:rPr>
          <w:sz w:val="28"/>
        </w:rPr>
        <w:t xml:space="preserve"> – численность производственных работников одновременно занятых в процессе производства, человек;</w:t>
      </w:r>
    </w:p>
    <w:p w:rsidR="00432AC1" w:rsidRPr="00037B84" w:rsidRDefault="00432AC1" w:rsidP="00037B84">
      <w:pPr>
        <w:spacing w:line="360" w:lineRule="auto"/>
        <w:ind w:firstLine="709"/>
        <w:jc w:val="both"/>
        <w:rPr>
          <w:sz w:val="28"/>
        </w:rPr>
      </w:pPr>
      <w:r w:rsidRPr="00037B84">
        <w:rPr>
          <w:sz w:val="28"/>
          <w:lang w:val="en-US"/>
        </w:rPr>
        <w:t>l</w:t>
      </w:r>
      <w:r w:rsidRPr="00037B84">
        <w:rPr>
          <w:sz w:val="28"/>
        </w:rPr>
        <w:t xml:space="preserve"> – норма длины стола на 1 человека (</w:t>
      </w:r>
      <w:r w:rsidRPr="00037B84">
        <w:rPr>
          <w:sz w:val="28"/>
          <w:lang w:val="en-US"/>
        </w:rPr>
        <w:t>l</w:t>
      </w:r>
      <w:r w:rsidRPr="00037B84">
        <w:rPr>
          <w:sz w:val="28"/>
        </w:rPr>
        <w:t>=1,25), м.</w:t>
      </w:r>
    </w:p>
    <w:p w:rsidR="00432AC1" w:rsidRPr="00037B84" w:rsidRDefault="00432AC1" w:rsidP="00037B84">
      <w:pPr>
        <w:spacing w:line="360" w:lineRule="auto"/>
        <w:ind w:firstLine="709"/>
        <w:jc w:val="both"/>
        <w:rPr>
          <w:sz w:val="28"/>
        </w:rPr>
      </w:pPr>
      <w:r w:rsidRPr="00037B84">
        <w:rPr>
          <w:sz w:val="28"/>
        </w:rPr>
        <w:t>Количество столов рассчитывается по формуле:</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n</w:t>
      </w:r>
      <w:r w:rsidRPr="00037B84">
        <w:rPr>
          <w:sz w:val="28"/>
        </w:rPr>
        <w:t xml:space="preserve"> = </w:t>
      </w:r>
      <w:r w:rsidRPr="00037B84">
        <w:rPr>
          <w:sz w:val="28"/>
          <w:lang w:val="en-US"/>
        </w:rPr>
        <w:t>L</w:t>
      </w:r>
      <w:r w:rsidRPr="00037B84">
        <w:rPr>
          <w:sz w:val="28"/>
        </w:rPr>
        <w:t>/</w:t>
      </w:r>
      <w:r w:rsidRPr="00037B84">
        <w:rPr>
          <w:sz w:val="28"/>
          <w:lang w:val="en-US"/>
        </w:rPr>
        <w:t>L</w:t>
      </w:r>
      <w:r w:rsidRPr="00037B84">
        <w:rPr>
          <w:sz w:val="28"/>
          <w:vertAlign w:val="subscript"/>
          <w:lang w:val="en-US"/>
        </w:rPr>
        <w:t>c</w:t>
      </w:r>
      <w:r w:rsidRPr="00037B84">
        <w:rPr>
          <w:sz w:val="28"/>
          <w:vertAlign w:val="subscript"/>
        </w:rPr>
        <w:t>т</w:t>
      </w:r>
      <w:r w:rsidRPr="00037B84">
        <w:rPr>
          <w:sz w:val="28"/>
        </w:rPr>
        <w:t xml:space="preserve"> ,</w:t>
      </w:r>
      <w:r w:rsidR="00037B84">
        <w:rPr>
          <w:sz w:val="28"/>
        </w:rPr>
        <w:t xml:space="preserve"> </w:t>
      </w:r>
      <w:r w:rsidRPr="00037B84">
        <w:rPr>
          <w:sz w:val="28"/>
        </w:rPr>
        <w:t>(3.11)</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rPr>
        <w:t xml:space="preserve">Где </w:t>
      </w:r>
      <w:r w:rsidRPr="00037B84">
        <w:rPr>
          <w:sz w:val="28"/>
          <w:lang w:val="en-US"/>
        </w:rPr>
        <w:t>L</w:t>
      </w:r>
      <w:r w:rsidRPr="00037B84">
        <w:rPr>
          <w:sz w:val="28"/>
          <w:szCs w:val="28"/>
          <w:vertAlign w:val="subscript"/>
        </w:rPr>
        <w:t>ст</w:t>
      </w:r>
      <w:r w:rsidRPr="00037B84">
        <w:rPr>
          <w:sz w:val="28"/>
          <w:szCs w:val="28"/>
        </w:rPr>
        <w:t xml:space="preserve"> – длина стандартного стола, м.</w:t>
      </w:r>
    </w:p>
    <w:p w:rsidR="00432AC1" w:rsidRPr="00037B84" w:rsidRDefault="00432AC1" w:rsidP="00037B84">
      <w:pPr>
        <w:spacing w:line="360" w:lineRule="auto"/>
        <w:ind w:firstLine="709"/>
        <w:jc w:val="both"/>
        <w:rPr>
          <w:sz w:val="28"/>
        </w:rPr>
      </w:pPr>
      <w:r w:rsidRPr="00037B84">
        <w:rPr>
          <w:sz w:val="28"/>
        </w:rPr>
        <w:t>Расчет количества столов приведен в таблице 3.9.</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3.9 – Расчет количества производственных столов</w:t>
      </w:r>
    </w:p>
    <w:tbl>
      <w:tblPr>
        <w:tblStyle w:val="af0"/>
        <w:tblW w:w="9072" w:type="dxa"/>
        <w:jc w:val="center"/>
        <w:tblLayout w:type="fixed"/>
        <w:tblLook w:val="0400" w:firstRow="0" w:lastRow="0" w:firstColumn="0" w:lastColumn="0" w:noHBand="0" w:noVBand="1"/>
      </w:tblPr>
      <w:tblGrid>
        <w:gridCol w:w="1909"/>
        <w:gridCol w:w="1777"/>
        <w:gridCol w:w="1778"/>
        <w:gridCol w:w="1781"/>
        <w:gridCol w:w="1827"/>
      </w:tblGrid>
      <w:tr w:rsidR="00432AC1" w:rsidRPr="00037B84" w:rsidTr="00A732AE">
        <w:trPr>
          <w:jc w:val="center"/>
        </w:trPr>
        <w:tc>
          <w:tcPr>
            <w:tcW w:w="2054" w:type="dxa"/>
          </w:tcPr>
          <w:p w:rsidR="00432AC1" w:rsidRPr="00037B84" w:rsidRDefault="00432AC1" w:rsidP="00037B84">
            <w:pPr>
              <w:snapToGrid w:val="0"/>
              <w:spacing w:line="360" w:lineRule="auto"/>
              <w:rPr>
                <w:sz w:val="20"/>
              </w:rPr>
            </w:pPr>
            <w:r w:rsidRPr="00037B84">
              <w:rPr>
                <w:sz w:val="20"/>
              </w:rPr>
              <w:t>Количество поваров, одновременно работающих в цехе, чел</w:t>
            </w:r>
          </w:p>
        </w:tc>
        <w:tc>
          <w:tcPr>
            <w:tcW w:w="1910" w:type="dxa"/>
          </w:tcPr>
          <w:p w:rsidR="00432AC1" w:rsidRPr="00037B84" w:rsidRDefault="00432AC1" w:rsidP="00037B84">
            <w:pPr>
              <w:snapToGrid w:val="0"/>
              <w:spacing w:line="360" w:lineRule="auto"/>
              <w:rPr>
                <w:sz w:val="20"/>
              </w:rPr>
            </w:pPr>
            <w:r w:rsidRPr="00037B84">
              <w:rPr>
                <w:sz w:val="20"/>
              </w:rPr>
              <w:t>Норма длины стола на 1 чел., м</w:t>
            </w:r>
          </w:p>
        </w:tc>
        <w:tc>
          <w:tcPr>
            <w:tcW w:w="1911" w:type="dxa"/>
          </w:tcPr>
          <w:p w:rsidR="00432AC1" w:rsidRPr="00037B84" w:rsidRDefault="00432AC1" w:rsidP="00037B84">
            <w:pPr>
              <w:snapToGrid w:val="0"/>
              <w:spacing w:line="360" w:lineRule="auto"/>
              <w:rPr>
                <w:sz w:val="20"/>
              </w:rPr>
            </w:pPr>
            <w:r w:rsidRPr="00037B84">
              <w:rPr>
                <w:sz w:val="20"/>
              </w:rPr>
              <w:t>Общая длина стола, м</w:t>
            </w:r>
          </w:p>
        </w:tc>
        <w:tc>
          <w:tcPr>
            <w:tcW w:w="1914" w:type="dxa"/>
          </w:tcPr>
          <w:p w:rsidR="00432AC1" w:rsidRPr="00037B84" w:rsidRDefault="00432AC1" w:rsidP="00037B84">
            <w:pPr>
              <w:snapToGrid w:val="0"/>
              <w:spacing w:line="360" w:lineRule="auto"/>
              <w:rPr>
                <w:sz w:val="20"/>
              </w:rPr>
            </w:pPr>
            <w:r w:rsidRPr="00037B84">
              <w:rPr>
                <w:sz w:val="20"/>
              </w:rPr>
              <w:t>Длина стандартного стола, м</w:t>
            </w:r>
          </w:p>
        </w:tc>
        <w:tc>
          <w:tcPr>
            <w:tcW w:w="1964" w:type="dxa"/>
          </w:tcPr>
          <w:p w:rsidR="00432AC1" w:rsidRPr="00037B84" w:rsidRDefault="00432AC1" w:rsidP="00037B84">
            <w:pPr>
              <w:snapToGrid w:val="0"/>
              <w:spacing w:line="360" w:lineRule="auto"/>
              <w:rPr>
                <w:sz w:val="20"/>
              </w:rPr>
            </w:pPr>
            <w:r w:rsidRPr="00037B84">
              <w:rPr>
                <w:sz w:val="20"/>
              </w:rPr>
              <w:t>Количество столов</w:t>
            </w:r>
          </w:p>
        </w:tc>
      </w:tr>
      <w:tr w:rsidR="00432AC1" w:rsidRPr="00037B84" w:rsidTr="00A732AE">
        <w:trPr>
          <w:jc w:val="center"/>
        </w:trPr>
        <w:tc>
          <w:tcPr>
            <w:tcW w:w="2054" w:type="dxa"/>
          </w:tcPr>
          <w:p w:rsidR="00432AC1" w:rsidRPr="00037B84" w:rsidRDefault="00432AC1" w:rsidP="00037B84">
            <w:pPr>
              <w:snapToGrid w:val="0"/>
              <w:spacing w:line="360" w:lineRule="auto"/>
              <w:rPr>
                <w:sz w:val="20"/>
                <w:lang w:val="en-US"/>
              </w:rPr>
            </w:pPr>
            <w:r w:rsidRPr="00037B84">
              <w:rPr>
                <w:sz w:val="20"/>
                <w:lang w:val="en-US"/>
              </w:rPr>
              <w:t>5</w:t>
            </w:r>
          </w:p>
        </w:tc>
        <w:tc>
          <w:tcPr>
            <w:tcW w:w="1910" w:type="dxa"/>
          </w:tcPr>
          <w:p w:rsidR="00432AC1" w:rsidRPr="00037B84" w:rsidRDefault="00432AC1" w:rsidP="00037B84">
            <w:pPr>
              <w:snapToGrid w:val="0"/>
              <w:spacing w:line="360" w:lineRule="auto"/>
              <w:rPr>
                <w:sz w:val="20"/>
              </w:rPr>
            </w:pPr>
            <w:r w:rsidRPr="00037B84">
              <w:rPr>
                <w:sz w:val="20"/>
              </w:rPr>
              <w:t>1,25</w:t>
            </w:r>
          </w:p>
        </w:tc>
        <w:tc>
          <w:tcPr>
            <w:tcW w:w="1911" w:type="dxa"/>
          </w:tcPr>
          <w:p w:rsidR="00432AC1" w:rsidRPr="00037B84" w:rsidRDefault="00432AC1" w:rsidP="00037B84">
            <w:pPr>
              <w:snapToGrid w:val="0"/>
              <w:spacing w:line="360" w:lineRule="auto"/>
              <w:rPr>
                <w:sz w:val="20"/>
              </w:rPr>
            </w:pPr>
            <w:r w:rsidRPr="00037B84">
              <w:rPr>
                <w:sz w:val="20"/>
              </w:rPr>
              <w:t>12,5</w:t>
            </w:r>
          </w:p>
        </w:tc>
        <w:tc>
          <w:tcPr>
            <w:tcW w:w="1914" w:type="dxa"/>
          </w:tcPr>
          <w:p w:rsidR="00432AC1" w:rsidRPr="00037B84" w:rsidRDefault="00432AC1" w:rsidP="00037B84">
            <w:pPr>
              <w:snapToGrid w:val="0"/>
              <w:spacing w:line="360" w:lineRule="auto"/>
              <w:rPr>
                <w:sz w:val="20"/>
                <w:lang w:val="en-US"/>
              </w:rPr>
            </w:pPr>
            <w:r w:rsidRPr="00037B84">
              <w:rPr>
                <w:sz w:val="20"/>
                <w:lang w:val="en-US"/>
              </w:rPr>
              <w:t>1000, 1200, 1500</w:t>
            </w:r>
          </w:p>
        </w:tc>
        <w:tc>
          <w:tcPr>
            <w:tcW w:w="1964" w:type="dxa"/>
          </w:tcPr>
          <w:p w:rsidR="00432AC1" w:rsidRPr="00037B84" w:rsidRDefault="00432AC1" w:rsidP="00037B84">
            <w:pPr>
              <w:snapToGrid w:val="0"/>
              <w:spacing w:line="360" w:lineRule="auto"/>
              <w:rPr>
                <w:sz w:val="20"/>
                <w:lang w:val="en-US"/>
              </w:rPr>
            </w:pPr>
            <w:r w:rsidRPr="00037B84">
              <w:rPr>
                <w:sz w:val="20"/>
                <w:lang w:val="en-US"/>
              </w:rPr>
              <w:t>5</w:t>
            </w:r>
          </w:p>
        </w:tc>
      </w:tr>
    </w:tbl>
    <w:p w:rsidR="00432AC1" w:rsidRPr="00A732AE" w:rsidRDefault="00A732AE" w:rsidP="00037B84">
      <w:pPr>
        <w:spacing w:line="360" w:lineRule="auto"/>
        <w:ind w:firstLine="709"/>
        <w:jc w:val="both"/>
        <w:rPr>
          <w:sz w:val="28"/>
        </w:rPr>
      </w:pPr>
      <w:r w:rsidRPr="00A732AE">
        <w:rPr>
          <w:sz w:val="28"/>
        </w:rPr>
        <w:br w:type="page"/>
      </w:r>
      <w:r w:rsidR="00432AC1" w:rsidRPr="00037B84">
        <w:rPr>
          <w:sz w:val="28"/>
        </w:rPr>
        <w:t>К установке</w:t>
      </w:r>
      <w:r w:rsidR="00037B84">
        <w:rPr>
          <w:sz w:val="28"/>
        </w:rPr>
        <w:t xml:space="preserve"> </w:t>
      </w:r>
      <w:r w:rsidR="00432AC1" w:rsidRPr="00037B84">
        <w:rPr>
          <w:sz w:val="28"/>
        </w:rPr>
        <w:t>принимаем 4 стола СП 12/6 1200-800-850 и 1 стол СП 15/6 1500-800-850</w:t>
      </w:r>
      <w:r w:rsidRPr="00A732AE">
        <w:rPr>
          <w:sz w:val="28"/>
        </w:rPr>
        <w:t>.</w:t>
      </w:r>
    </w:p>
    <w:p w:rsidR="00432AC1" w:rsidRPr="00A732AE" w:rsidRDefault="00432AC1" w:rsidP="00037B84">
      <w:pPr>
        <w:spacing w:line="360" w:lineRule="auto"/>
        <w:ind w:firstLine="709"/>
        <w:jc w:val="both"/>
        <w:rPr>
          <w:sz w:val="28"/>
          <w:szCs w:val="28"/>
          <w:lang w:val="en-US"/>
        </w:rPr>
      </w:pPr>
      <w:r w:rsidRPr="00037B84">
        <w:rPr>
          <w:sz w:val="28"/>
          <w:szCs w:val="28"/>
        </w:rPr>
        <w:t>Расчет оборудования</w:t>
      </w:r>
      <w:r w:rsidR="00A732AE">
        <w:rPr>
          <w:sz w:val="28"/>
          <w:szCs w:val="28"/>
          <w:lang w:val="en-US"/>
        </w:rPr>
        <w:t>.</w:t>
      </w:r>
    </w:p>
    <w:p w:rsidR="00432AC1" w:rsidRPr="00037B84" w:rsidRDefault="00432AC1" w:rsidP="00037B84">
      <w:pPr>
        <w:spacing w:line="360" w:lineRule="auto"/>
        <w:ind w:firstLine="709"/>
        <w:jc w:val="both"/>
        <w:rPr>
          <w:sz w:val="28"/>
        </w:rPr>
      </w:pPr>
      <w:r w:rsidRPr="00037B84">
        <w:rPr>
          <w:sz w:val="28"/>
        </w:rPr>
        <w:t>Технологический расчет оборудования сводится к выбору типов и определению необходимого количества единиц оборудования для выполнения тех или иных операций, времени его работы и коэффициента использования.</w:t>
      </w:r>
    </w:p>
    <w:p w:rsidR="00432AC1" w:rsidRPr="00037B84" w:rsidRDefault="00432AC1" w:rsidP="00037B84">
      <w:pPr>
        <w:spacing w:line="360" w:lineRule="auto"/>
        <w:ind w:firstLine="709"/>
        <w:jc w:val="both"/>
        <w:rPr>
          <w:sz w:val="28"/>
        </w:rPr>
      </w:pPr>
      <w:r w:rsidRPr="00037B84">
        <w:rPr>
          <w:sz w:val="28"/>
        </w:rPr>
        <w:t>Номенклатура оборудования для горячего цеха предприятия питания определяется на основе ассортимента изготовляемой продукции и видов оборудования, серийно выпускаемого промышленностью на данный период. для механизации технологических процессов производства и отдельных технологических операций используется оборудование механическое, холодильное, тепловое и вспомогательное.</w:t>
      </w:r>
    </w:p>
    <w:p w:rsidR="00432AC1" w:rsidRPr="00A732AE" w:rsidRDefault="00432AC1" w:rsidP="00037B84">
      <w:pPr>
        <w:spacing w:line="360" w:lineRule="auto"/>
        <w:ind w:firstLine="709"/>
        <w:jc w:val="both"/>
        <w:rPr>
          <w:sz w:val="28"/>
          <w:szCs w:val="28"/>
          <w:lang w:val="en-US"/>
        </w:rPr>
      </w:pPr>
      <w:r w:rsidRPr="00037B84">
        <w:rPr>
          <w:sz w:val="28"/>
          <w:szCs w:val="28"/>
        </w:rPr>
        <w:t>Механическое оборудование</w:t>
      </w:r>
      <w:r w:rsidR="00A732AE">
        <w:rPr>
          <w:sz w:val="28"/>
          <w:szCs w:val="28"/>
          <w:lang w:val="en-US"/>
        </w:rPr>
        <w:t>.</w:t>
      </w:r>
    </w:p>
    <w:p w:rsidR="00432AC1" w:rsidRPr="00037B84" w:rsidRDefault="00432AC1" w:rsidP="00037B84">
      <w:pPr>
        <w:spacing w:line="360" w:lineRule="auto"/>
        <w:ind w:firstLine="709"/>
        <w:jc w:val="both"/>
        <w:rPr>
          <w:sz w:val="28"/>
        </w:rPr>
      </w:pPr>
      <w:r w:rsidRPr="00037B84">
        <w:rPr>
          <w:sz w:val="28"/>
        </w:rPr>
        <w:t>Механическое оборудование горячего цеха предприятия питания предназначено для проведения различных механических операций: очистка и резка овощей, измельчения мяса</w:t>
      </w:r>
      <w:r w:rsidR="00037B84">
        <w:rPr>
          <w:sz w:val="28"/>
        </w:rPr>
        <w:t xml:space="preserve"> </w:t>
      </w:r>
      <w:r w:rsidRPr="00037B84">
        <w:rPr>
          <w:sz w:val="28"/>
        </w:rPr>
        <w:t>и т.д.</w:t>
      </w:r>
    </w:p>
    <w:p w:rsidR="00432AC1" w:rsidRPr="00037B84" w:rsidRDefault="00432AC1" w:rsidP="00037B84">
      <w:pPr>
        <w:spacing w:line="360" w:lineRule="auto"/>
        <w:ind w:firstLine="709"/>
        <w:jc w:val="both"/>
        <w:rPr>
          <w:sz w:val="28"/>
        </w:rPr>
      </w:pPr>
      <w:r w:rsidRPr="00037B84">
        <w:rPr>
          <w:sz w:val="28"/>
        </w:rPr>
        <w:t>Расчет механического оборудования в таблице 3.10.</w:t>
      </w:r>
    </w:p>
    <w:p w:rsidR="00432AC1" w:rsidRPr="00037B84" w:rsidRDefault="00432AC1" w:rsidP="00037B84">
      <w:pPr>
        <w:spacing w:line="360" w:lineRule="auto"/>
        <w:ind w:firstLine="709"/>
        <w:jc w:val="both"/>
        <w:rPr>
          <w:sz w:val="28"/>
        </w:rPr>
      </w:pPr>
    </w:p>
    <w:p w:rsidR="00432AC1" w:rsidRDefault="00432AC1" w:rsidP="00037B84">
      <w:pPr>
        <w:spacing w:line="360" w:lineRule="auto"/>
        <w:ind w:firstLine="709"/>
        <w:jc w:val="both"/>
        <w:rPr>
          <w:sz w:val="28"/>
          <w:lang w:val="en-US"/>
        </w:rPr>
      </w:pPr>
      <w:r w:rsidRPr="00037B84">
        <w:rPr>
          <w:sz w:val="28"/>
        </w:rPr>
        <w:t>Таблица 3.10– Расчет механического оборудования для горячего цеха</w:t>
      </w:r>
    </w:p>
    <w:tbl>
      <w:tblPr>
        <w:tblW w:w="9072" w:type="dxa"/>
        <w:jc w:val="center"/>
        <w:tblLayout w:type="fixed"/>
        <w:tblLook w:val="0000" w:firstRow="0" w:lastRow="0" w:firstColumn="0" w:lastColumn="0" w:noHBand="0" w:noVBand="0"/>
      </w:tblPr>
      <w:tblGrid>
        <w:gridCol w:w="1122"/>
        <w:gridCol w:w="785"/>
        <w:gridCol w:w="893"/>
        <w:gridCol w:w="652"/>
        <w:gridCol w:w="926"/>
        <w:gridCol w:w="788"/>
        <w:gridCol w:w="1203"/>
        <w:gridCol w:w="910"/>
        <w:gridCol w:w="922"/>
        <w:gridCol w:w="871"/>
      </w:tblGrid>
      <w:tr w:rsidR="00E95755" w:rsidTr="00FA517F">
        <w:trPr>
          <w:trHeight w:val="460"/>
          <w:jc w:val="center"/>
        </w:trPr>
        <w:tc>
          <w:tcPr>
            <w:tcW w:w="1242" w:type="dxa"/>
            <w:vMerge w:val="restart"/>
            <w:tcBorders>
              <w:top w:val="single" w:sz="4" w:space="0" w:color="000000"/>
              <w:left w:val="single" w:sz="4" w:space="0" w:color="000000"/>
              <w:bottom w:val="single" w:sz="4" w:space="0" w:color="000000"/>
            </w:tcBorders>
          </w:tcPr>
          <w:p w:rsidR="00E95755" w:rsidRDefault="00E95755" w:rsidP="00FA517F">
            <w:pPr>
              <w:snapToGrid w:val="0"/>
              <w:jc w:val="center"/>
              <w:rPr>
                <w:sz w:val="20"/>
                <w:szCs w:val="20"/>
              </w:rPr>
            </w:pPr>
            <w:r>
              <w:rPr>
                <w:sz w:val="20"/>
                <w:szCs w:val="20"/>
              </w:rPr>
              <w:t>Наиме-нование обору-дования</w:t>
            </w:r>
          </w:p>
        </w:tc>
        <w:tc>
          <w:tcPr>
            <w:tcW w:w="4435" w:type="dxa"/>
            <w:gridSpan w:val="5"/>
            <w:vMerge w:val="restart"/>
            <w:tcBorders>
              <w:top w:val="single" w:sz="4" w:space="0" w:color="000000"/>
              <w:left w:val="single" w:sz="4" w:space="0" w:color="000000"/>
              <w:bottom w:val="single" w:sz="4" w:space="0" w:color="000000"/>
            </w:tcBorders>
          </w:tcPr>
          <w:p w:rsidR="00E95755" w:rsidRDefault="00E95755" w:rsidP="00FA517F">
            <w:pPr>
              <w:snapToGrid w:val="0"/>
              <w:jc w:val="center"/>
              <w:rPr>
                <w:sz w:val="20"/>
                <w:szCs w:val="20"/>
              </w:rPr>
            </w:pPr>
            <w:r>
              <w:rPr>
                <w:sz w:val="20"/>
                <w:szCs w:val="20"/>
              </w:rPr>
              <w:t>Расчет требуемой производительности</w:t>
            </w:r>
          </w:p>
        </w:tc>
        <w:tc>
          <w:tcPr>
            <w:tcW w:w="3352" w:type="dxa"/>
            <w:gridSpan w:val="3"/>
            <w:vMerge w:val="restart"/>
            <w:tcBorders>
              <w:top w:val="single" w:sz="4" w:space="0" w:color="000000"/>
              <w:left w:val="single" w:sz="4" w:space="0" w:color="000000"/>
              <w:bottom w:val="single" w:sz="4" w:space="0" w:color="000000"/>
            </w:tcBorders>
          </w:tcPr>
          <w:p w:rsidR="00E95755" w:rsidRDefault="00E95755" w:rsidP="00FA517F">
            <w:pPr>
              <w:snapToGrid w:val="0"/>
              <w:jc w:val="center"/>
              <w:rPr>
                <w:sz w:val="20"/>
                <w:szCs w:val="20"/>
              </w:rPr>
            </w:pPr>
            <w:r>
              <w:rPr>
                <w:sz w:val="20"/>
                <w:szCs w:val="20"/>
              </w:rPr>
              <w:t>Характеристика принятого к установке оборудования</w:t>
            </w:r>
          </w:p>
        </w:tc>
        <w:tc>
          <w:tcPr>
            <w:tcW w:w="957" w:type="dxa"/>
            <w:vMerge w:val="restart"/>
            <w:tcBorders>
              <w:top w:val="single" w:sz="4" w:space="0" w:color="000000"/>
              <w:left w:val="single" w:sz="4" w:space="0" w:color="000000"/>
              <w:bottom w:val="single" w:sz="4" w:space="0" w:color="000000"/>
              <w:right w:val="single" w:sz="4" w:space="0" w:color="000000"/>
            </w:tcBorders>
          </w:tcPr>
          <w:p w:rsidR="00E95755" w:rsidRDefault="00E95755" w:rsidP="00FA517F">
            <w:pPr>
              <w:snapToGrid w:val="0"/>
              <w:jc w:val="center"/>
              <w:rPr>
                <w:sz w:val="20"/>
                <w:szCs w:val="20"/>
              </w:rPr>
            </w:pPr>
            <w:r>
              <w:rPr>
                <w:sz w:val="20"/>
                <w:szCs w:val="20"/>
              </w:rPr>
              <w:t>Коли-чество единиц оборудования</w:t>
            </w:r>
          </w:p>
        </w:tc>
      </w:tr>
      <w:tr w:rsidR="00E95755" w:rsidTr="00FA517F">
        <w:trPr>
          <w:trHeight w:val="1540"/>
          <w:jc w:val="center"/>
        </w:trPr>
        <w:tc>
          <w:tcPr>
            <w:tcW w:w="1242" w:type="dxa"/>
            <w:vMerge/>
            <w:tcBorders>
              <w:top w:val="single" w:sz="4" w:space="0" w:color="000000"/>
              <w:left w:val="single" w:sz="4" w:space="0" w:color="000000"/>
              <w:bottom w:val="single" w:sz="4" w:space="0" w:color="000000"/>
            </w:tcBorders>
            <w:vAlign w:val="center"/>
          </w:tcPr>
          <w:p w:rsidR="00E95755" w:rsidRDefault="00E95755" w:rsidP="00FA517F">
            <w:pPr>
              <w:snapToGrid w:val="0"/>
            </w:pPr>
          </w:p>
        </w:tc>
        <w:tc>
          <w:tcPr>
            <w:tcW w:w="860" w:type="dxa"/>
            <w:vMerge w:val="restart"/>
            <w:tcBorders>
              <w:left w:val="single" w:sz="4" w:space="0" w:color="000000"/>
              <w:bottom w:val="single" w:sz="4" w:space="0" w:color="000000"/>
            </w:tcBorders>
          </w:tcPr>
          <w:p w:rsidR="00E95755" w:rsidRPr="00A732AE" w:rsidRDefault="00E95755" w:rsidP="00FA517F">
            <w:pPr>
              <w:snapToGrid w:val="0"/>
              <w:jc w:val="center"/>
              <w:rPr>
                <w:sz w:val="20"/>
                <w:szCs w:val="20"/>
              </w:rPr>
            </w:pPr>
            <w:r>
              <w:rPr>
                <w:sz w:val="20"/>
                <w:szCs w:val="20"/>
              </w:rPr>
              <w:t xml:space="preserve">Коли-чество про-дукта,кг </w:t>
            </w:r>
          </w:p>
        </w:tc>
        <w:tc>
          <w:tcPr>
            <w:tcW w:w="983"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 xml:space="preserve">Услов-ный коэф-фициент исполь-зования </w:t>
            </w:r>
          </w:p>
        </w:tc>
        <w:tc>
          <w:tcPr>
            <w:tcW w:w="709"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Вре-мя рабо-ты цеха, ч</w:t>
            </w:r>
          </w:p>
        </w:tc>
        <w:tc>
          <w:tcPr>
            <w:tcW w:w="1020"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Условное время работы обору-дования,  ч</w:t>
            </w:r>
          </w:p>
        </w:tc>
        <w:tc>
          <w:tcPr>
            <w:tcW w:w="863"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Тре-буемая произ-води-тель-ность, кг/ч</w:t>
            </w:r>
          </w:p>
        </w:tc>
        <w:tc>
          <w:tcPr>
            <w:tcW w:w="1335"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Тип и производи-тельность принятой к установке машины, кг/ч</w:t>
            </w:r>
          </w:p>
        </w:tc>
        <w:tc>
          <w:tcPr>
            <w:tcW w:w="1002"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Продол-житель-ность работы ч</w:t>
            </w:r>
          </w:p>
        </w:tc>
        <w:tc>
          <w:tcPr>
            <w:tcW w:w="1015" w:type="dxa"/>
            <w:vMerge w:val="restart"/>
            <w:tcBorders>
              <w:left w:val="single" w:sz="4" w:space="0" w:color="000000"/>
              <w:bottom w:val="single" w:sz="4" w:space="0" w:color="000000"/>
            </w:tcBorders>
          </w:tcPr>
          <w:p w:rsidR="00E95755" w:rsidRDefault="00E95755" w:rsidP="00FA517F">
            <w:pPr>
              <w:snapToGrid w:val="0"/>
              <w:jc w:val="center"/>
              <w:rPr>
                <w:sz w:val="20"/>
                <w:szCs w:val="20"/>
              </w:rPr>
            </w:pPr>
            <w:r>
              <w:rPr>
                <w:sz w:val="20"/>
                <w:szCs w:val="20"/>
              </w:rPr>
              <w:t>Коэф-фициент исполь-зования</w:t>
            </w:r>
          </w:p>
        </w:tc>
        <w:tc>
          <w:tcPr>
            <w:tcW w:w="957" w:type="dxa"/>
            <w:vMerge/>
            <w:tcBorders>
              <w:top w:val="single" w:sz="4" w:space="0" w:color="000000"/>
              <w:left w:val="single" w:sz="4" w:space="0" w:color="000000"/>
              <w:bottom w:val="single" w:sz="4" w:space="0" w:color="000000"/>
              <w:right w:val="single" w:sz="4" w:space="0" w:color="000000"/>
            </w:tcBorders>
            <w:vAlign w:val="center"/>
          </w:tcPr>
          <w:p w:rsidR="00E95755" w:rsidRDefault="00E95755" w:rsidP="00FA517F">
            <w:pPr>
              <w:snapToGrid w:val="0"/>
            </w:pPr>
          </w:p>
        </w:tc>
      </w:tr>
      <w:tr w:rsidR="00E95755" w:rsidTr="00FA517F">
        <w:trPr>
          <w:trHeight w:val="421"/>
          <w:jc w:val="center"/>
        </w:trPr>
        <w:tc>
          <w:tcPr>
            <w:tcW w:w="1242" w:type="dxa"/>
            <w:vMerge w:val="restart"/>
            <w:tcBorders>
              <w:left w:val="single" w:sz="4" w:space="0" w:color="000000"/>
              <w:bottom w:val="single" w:sz="4" w:space="0" w:color="000000"/>
            </w:tcBorders>
          </w:tcPr>
          <w:p w:rsidR="00E95755" w:rsidRDefault="00E95755" w:rsidP="00FA517F">
            <w:pPr>
              <w:snapToGrid w:val="0"/>
              <w:rPr>
                <w:sz w:val="20"/>
                <w:szCs w:val="20"/>
              </w:rPr>
            </w:pPr>
            <w:r>
              <w:rPr>
                <w:sz w:val="20"/>
                <w:szCs w:val="20"/>
              </w:rPr>
              <w:t>мясорубка</w:t>
            </w:r>
          </w:p>
        </w:tc>
        <w:tc>
          <w:tcPr>
            <w:tcW w:w="860" w:type="dxa"/>
            <w:vMerge w:val="restart"/>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17,7</w:t>
            </w:r>
          </w:p>
        </w:tc>
        <w:tc>
          <w:tcPr>
            <w:tcW w:w="983" w:type="dxa"/>
            <w:vMerge w:val="restart"/>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0,3</w:t>
            </w:r>
          </w:p>
        </w:tc>
        <w:tc>
          <w:tcPr>
            <w:tcW w:w="709" w:type="dxa"/>
            <w:vMerge w:val="restart"/>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15</w:t>
            </w:r>
          </w:p>
        </w:tc>
        <w:tc>
          <w:tcPr>
            <w:tcW w:w="1020" w:type="dxa"/>
            <w:vMerge w:val="restart"/>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2,7</w:t>
            </w:r>
          </w:p>
        </w:tc>
        <w:tc>
          <w:tcPr>
            <w:tcW w:w="863" w:type="dxa"/>
            <w:vMerge w:val="restart"/>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6,6</w:t>
            </w:r>
          </w:p>
        </w:tc>
        <w:tc>
          <w:tcPr>
            <w:tcW w:w="1335" w:type="dxa"/>
            <w:vMerge w:val="restart"/>
            <w:tcBorders>
              <w:top w:val="single" w:sz="4" w:space="0" w:color="000000"/>
              <w:left w:val="single" w:sz="4" w:space="0" w:color="000000"/>
              <w:bottom w:val="single" w:sz="4" w:space="0" w:color="000000"/>
            </w:tcBorders>
          </w:tcPr>
          <w:p w:rsidR="00E95755" w:rsidRDefault="00E95755" w:rsidP="00FA517F">
            <w:pPr>
              <w:snapToGrid w:val="0"/>
              <w:rPr>
                <w:sz w:val="20"/>
                <w:szCs w:val="20"/>
              </w:rPr>
            </w:pPr>
            <w:r>
              <w:rPr>
                <w:sz w:val="20"/>
                <w:szCs w:val="20"/>
              </w:rPr>
              <w:t>FimarTR8/D, 50</w:t>
            </w:r>
          </w:p>
        </w:tc>
        <w:tc>
          <w:tcPr>
            <w:tcW w:w="1002" w:type="dxa"/>
            <w:vMerge w:val="restart"/>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0,4</w:t>
            </w:r>
          </w:p>
        </w:tc>
        <w:tc>
          <w:tcPr>
            <w:tcW w:w="1015" w:type="dxa"/>
            <w:vMerge w:val="restart"/>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0,02</w:t>
            </w:r>
          </w:p>
        </w:tc>
        <w:tc>
          <w:tcPr>
            <w:tcW w:w="957" w:type="dxa"/>
            <w:vMerge w:val="restart"/>
            <w:tcBorders>
              <w:top w:val="single" w:sz="4" w:space="0" w:color="000000"/>
              <w:left w:val="single" w:sz="4" w:space="0" w:color="000000"/>
              <w:bottom w:val="single" w:sz="4" w:space="0" w:color="000000"/>
              <w:right w:val="single" w:sz="4" w:space="0" w:color="000000"/>
            </w:tcBorders>
          </w:tcPr>
          <w:p w:rsidR="00E95755" w:rsidRDefault="00E95755" w:rsidP="00FA517F">
            <w:pPr>
              <w:snapToGrid w:val="0"/>
              <w:jc w:val="right"/>
              <w:rPr>
                <w:sz w:val="20"/>
                <w:szCs w:val="20"/>
              </w:rPr>
            </w:pPr>
            <w:r>
              <w:rPr>
                <w:sz w:val="20"/>
                <w:szCs w:val="20"/>
              </w:rPr>
              <w:t>1</w:t>
            </w:r>
          </w:p>
        </w:tc>
      </w:tr>
      <w:tr w:rsidR="00E95755" w:rsidTr="00FA517F">
        <w:trPr>
          <w:trHeight w:val="901"/>
          <w:jc w:val="center"/>
        </w:trPr>
        <w:tc>
          <w:tcPr>
            <w:tcW w:w="1242" w:type="dxa"/>
            <w:tcBorders>
              <w:left w:val="single" w:sz="4" w:space="0" w:color="000000"/>
              <w:bottom w:val="single" w:sz="4" w:space="0" w:color="000000"/>
            </w:tcBorders>
          </w:tcPr>
          <w:p w:rsidR="00E95755" w:rsidRDefault="00E95755" w:rsidP="00FA517F">
            <w:pPr>
              <w:snapToGrid w:val="0"/>
              <w:rPr>
                <w:sz w:val="20"/>
                <w:szCs w:val="20"/>
              </w:rPr>
            </w:pPr>
            <w:r>
              <w:rPr>
                <w:sz w:val="20"/>
                <w:szCs w:val="20"/>
              </w:rPr>
              <w:t>овощерезка</w:t>
            </w:r>
          </w:p>
        </w:tc>
        <w:tc>
          <w:tcPr>
            <w:tcW w:w="860" w:type="dxa"/>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83,8</w:t>
            </w:r>
          </w:p>
        </w:tc>
        <w:tc>
          <w:tcPr>
            <w:tcW w:w="983" w:type="dxa"/>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0,3</w:t>
            </w:r>
          </w:p>
        </w:tc>
        <w:tc>
          <w:tcPr>
            <w:tcW w:w="709" w:type="dxa"/>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15</w:t>
            </w:r>
          </w:p>
        </w:tc>
        <w:tc>
          <w:tcPr>
            <w:tcW w:w="1020" w:type="dxa"/>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2,7</w:t>
            </w:r>
          </w:p>
        </w:tc>
        <w:tc>
          <w:tcPr>
            <w:tcW w:w="863" w:type="dxa"/>
            <w:tcBorders>
              <w:left w:val="single" w:sz="4" w:space="0" w:color="000000"/>
              <w:bottom w:val="single" w:sz="4" w:space="0" w:color="000000"/>
            </w:tcBorders>
          </w:tcPr>
          <w:p w:rsidR="00E95755" w:rsidRDefault="00E95755" w:rsidP="00FA517F">
            <w:pPr>
              <w:snapToGrid w:val="0"/>
              <w:jc w:val="right"/>
              <w:rPr>
                <w:sz w:val="20"/>
                <w:szCs w:val="20"/>
              </w:rPr>
            </w:pPr>
            <w:r>
              <w:rPr>
                <w:sz w:val="20"/>
                <w:szCs w:val="20"/>
              </w:rPr>
              <w:t>31,1</w:t>
            </w:r>
          </w:p>
        </w:tc>
        <w:tc>
          <w:tcPr>
            <w:tcW w:w="1335" w:type="dxa"/>
            <w:tcBorders>
              <w:left w:val="single" w:sz="4" w:space="0" w:color="000000"/>
              <w:bottom w:val="single" w:sz="4" w:space="0" w:color="000000"/>
            </w:tcBorders>
          </w:tcPr>
          <w:p w:rsidR="00E95755" w:rsidRDefault="00E95755" w:rsidP="00FA517F">
            <w:pPr>
              <w:snapToGrid w:val="0"/>
              <w:rPr>
                <w:sz w:val="20"/>
                <w:szCs w:val="20"/>
              </w:rPr>
            </w:pPr>
            <w:r>
              <w:rPr>
                <w:sz w:val="20"/>
                <w:szCs w:val="20"/>
              </w:rPr>
              <w:t>Robot coupe CL 30, 80</w:t>
            </w:r>
          </w:p>
        </w:tc>
        <w:tc>
          <w:tcPr>
            <w:tcW w:w="1002" w:type="dxa"/>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1</w:t>
            </w:r>
          </w:p>
        </w:tc>
        <w:tc>
          <w:tcPr>
            <w:tcW w:w="1015" w:type="dxa"/>
            <w:tcBorders>
              <w:top w:val="single" w:sz="4" w:space="0" w:color="000000"/>
              <w:left w:val="single" w:sz="4" w:space="0" w:color="000000"/>
              <w:bottom w:val="single" w:sz="4" w:space="0" w:color="000000"/>
            </w:tcBorders>
          </w:tcPr>
          <w:p w:rsidR="00E95755" w:rsidRDefault="00E95755" w:rsidP="00FA517F">
            <w:pPr>
              <w:snapToGrid w:val="0"/>
              <w:jc w:val="right"/>
              <w:rPr>
                <w:sz w:val="20"/>
                <w:szCs w:val="20"/>
              </w:rPr>
            </w:pPr>
            <w:r>
              <w:rPr>
                <w:sz w:val="20"/>
                <w:szCs w:val="20"/>
              </w:rPr>
              <w:t>0,07</w:t>
            </w:r>
          </w:p>
        </w:tc>
        <w:tc>
          <w:tcPr>
            <w:tcW w:w="957" w:type="dxa"/>
            <w:tcBorders>
              <w:top w:val="single" w:sz="4" w:space="0" w:color="000000"/>
              <w:left w:val="single" w:sz="4" w:space="0" w:color="000000"/>
              <w:bottom w:val="single" w:sz="4" w:space="0" w:color="000000"/>
              <w:right w:val="single" w:sz="4" w:space="0" w:color="000000"/>
            </w:tcBorders>
          </w:tcPr>
          <w:p w:rsidR="00E95755" w:rsidRDefault="00E95755" w:rsidP="00FA517F">
            <w:pPr>
              <w:snapToGrid w:val="0"/>
              <w:jc w:val="right"/>
              <w:rPr>
                <w:sz w:val="20"/>
                <w:szCs w:val="20"/>
              </w:rPr>
            </w:pPr>
            <w:r>
              <w:rPr>
                <w:sz w:val="20"/>
                <w:szCs w:val="20"/>
              </w:rPr>
              <w:t>1</w:t>
            </w:r>
          </w:p>
        </w:tc>
      </w:tr>
    </w:tbl>
    <w:p w:rsidR="00432AC1" w:rsidRPr="00037B84" w:rsidRDefault="00432AC1" w:rsidP="00037B84">
      <w:pPr>
        <w:spacing w:line="360" w:lineRule="auto"/>
        <w:ind w:firstLine="709"/>
        <w:jc w:val="both"/>
        <w:rPr>
          <w:sz w:val="28"/>
        </w:rPr>
      </w:pPr>
    </w:p>
    <w:p w:rsidR="00432AC1" w:rsidRPr="00037B84" w:rsidRDefault="00E95755" w:rsidP="00037B84">
      <w:pPr>
        <w:spacing w:line="360" w:lineRule="auto"/>
        <w:ind w:firstLine="709"/>
        <w:jc w:val="both"/>
        <w:rPr>
          <w:sz w:val="28"/>
        </w:rPr>
      </w:pPr>
      <w:r>
        <w:rPr>
          <w:sz w:val="28"/>
        </w:rPr>
        <w:br w:type="page"/>
      </w:r>
      <w:r w:rsidR="00432AC1" w:rsidRPr="00037B84">
        <w:rPr>
          <w:sz w:val="28"/>
        </w:rPr>
        <w:t>Qтр.= G/t</w:t>
      </w:r>
      <w:r w:rsidR="00432AC1" w:rsidRPr="00037B84">
        <w:rPr>
          <w:sz w:val="28"/>
          <w:vertAlign w:val="subscript"/>
        </w:rPr>
        <w:t>у</w:t>
      </w:r>
      <w:r w:rsidR="00432AC1" w:rsidRPr="00037B84">
        <w:rPr>
          <w:sz w:val="28"/>
        </w:rPr>
        <w:t>,</w:t>
      </w:r>
      <w:r w:rsidR="00037B84">
        <w:rPr>
          <w:sz w:val="28"/>
        </w:rPr>
        <w:t xml:space="preserve"> </w:t>
      </w:r>
      <w:r w:rsidR="00432AC1" w:rsidRPr="00037B84">
        <w:rPr>
          <w:sz w:val="28"/>
        </w:rPr>
        <w:t>(3.12)</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Qтр. - требуемая расчетная производительность машины, кг/ч;</w:t>
      </w:r>
    </w:p>
    <w:p w:rsidR="00432AC1" w:rsidRPr="00037B84" w:rsidRDefault="00432AC1" w:rsidP="00037B84">
      <w:pPr>
        <w:spacing w:line="360" w:lineRule="auto"/>
        <w:ind w:firstLine="709"/>
        <w:jc w:val="both"/>
        <w:rPr>
          <w:sz w:val="28"/>
        </w:rPr>
      </w:pPr>
      <w:r w:rsidRPr="00037B84">
        <w:rPr>
          <w:sz w:val="28"/>
        </w:rPr>
        <w:t>G - масса продукта, подвергаемое механической обработке за смену, кг;</w:t>
      </w:r>
    </w:p>
    <w:p w:rsidR="00432AC1" w:rsidRPr="00037B84" w:rsidRDefault="00432AC1" w:rsidP="00037B84">
      <w:pPr>
        <w:spacing w:line="360" w:lineRule="auto"/>
        <w:ind w:firstLine="709"/>
        <w:jc w:val="both"/>
        <w:rPr>
          <w:sz w:val="28"/>
        </w:rPr>
      </w:pPr>
      <w:r w:rsidRPr="00037B84">
        <w:rPr>
          <w:sz w:val="28"/>
        </w:rPr>
        <w:t>t</w:t>
      </w:r>
      <w:r w:rsidRPr="00037B84">
        <w:rPr>
          <w:sz w:val="28"/>
          <w:vertAlign w:val="subscript"/>
        </w:rPr>
        <w:t>у</w:t>
      </w:r>
      <w:r w:rsidRPr="00037B84">
        <w:rPr>
          <w:sz w:val="28"/>
        </w:rPr>
        <w:t xml:space="preserve"> - условное время работы машины (0,5), ч;</w:t>
      </w:r>
    </w:p>
    <w:p w:rsidR="00432AC1" w:rsidRPr="00037B84" w:rsidRDefault="00432AC1" w:rsidP="00037B84">
      <w:pPr>
        <w:spacing w:line="360" w:lineRule="auto"/>
        <w:ind w:firstLine="709"/>
        <w:jc w:val="both"/>
        <w:rPr>
          <w:sz w:val="28"/>
        </w:rPr>
      </w:pPr>
      <w:r w:rsidRPr="00037B84">
        <w:rPr>
          <w:sz w:val="28"/>
        </w:rPr>
        <w:t>t</w:t>
      </w:r>
      <w:r w:rsidRPr="00037B84">
        <w:rPr>
          <w:sz w:val="28"/>
          <w:vertAlign w:val="subscript"/>
        </w:rPr>
        <w:t>ф.</w:t>
      </w:r>
      <w:r w:rsidRPr="00037B84">
        <w:rPr>
          <w:sz w:val="28"/>
        </w:rPr>
        <w:t>= G/Q - фактическое время работы машины, ч;</w:t>
      </w:r>
    </w:p>
    <w:p w:rsidR="00432AC1" w:rsidRPr="00037B84" w:rsidRDefault="00432AC1" w:rsidP="00037B84">
      <w:pPr>
        <w:spacing w:line="360" w:lineRule="auto"/>
        <w:ind w:firstLine="709"/>
        <w:jc w:val="both"/>
        <w:rPr>
          <w:sz w:val="28"/>
        </w:rPr>
      </w:pPr>
      <w:r w:rsidRPr="00037B84">
        <w:rPr>
          <w:sz w:val="28"/>
        </w:rPr>
        <w:t>Q - производительность принятой машины, кг/ч,</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η</w:t>
      </w:r>
      <w:r w:rsidRPr="00037B84">
        <w:rPr>
          <w:sz w:val="28"/>
          <w:vertAlign w:val="subscript"/>
        </w:rPr>
        <w:t>ф</w:t>
      </w:r>
      <w:r w:rsidRPr="00037B84">
        <w:rPr>
          <w:sz w:val="28"/>
        </w:rPr>
        <w:t>.= t</w:t>
      </w:r>
      <w:r w:rsidRPr="00037B84">
        <w:rPr>
          <w:sz w:val="28"/>
          <w:vertAlign w:val="subscript"/>
        </w:rPr>
        <w:t>ф</w:t>
      </w:r>
      <w:r w:rsidRPr="00037B84">
        <w:rPr>
          <w:sz w:val="28"/>
        </w:rPr>
        <w:t>./T ,</w:t>
      </w:r>
      <w:r w:rsidR="00037B84">
        <w:rPr>
          <w:sz w:val="28"/>
        </w:rPr>
        <w:t xml:space="preserve"> </w:t>
      </w:r>
      <w:r w:rsidRPr="00037B84">
        <w:rPr>
          <w:sz w:val="28"/>
        </w:rPr>
        <w:t>(3.13)</w:t>
      </w:r>
    </w:p>
    <w:p w:rsidR="00432AC1" w:rsidRPr="00037B84" w:rsidRDefault="00432AC1"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rPr>
        <w:t>где η</w:t>
      </w:r>
      <w:r w:rsidRPr="00037B84">
        <w:rPr>
          <w:sz w:val="28"/>
          <w:vertAlign w:val="subscript"/>
        </w:rPr>
        <w:t xml:space="preserve">ф </w:t>
      </w:r>
      <w:r w:rsidRPr="00037B84">
        <w:rPr>
          <w:sz w:val="28"/>
        </w:rPr>
        <w:t>- фактический коэффициент использования оборудования,</w:t>
      </w:r>
    </w:p>
    <w:p w:rsidR="00432AC1" w:rsidRPr="00037B84" w:rsidRDefault="00432AC1" w:rsidP="00037B84">
      <w:pPr>
        <w:spacing w:line="360" w:lineRule="auto"/>
        <w:ind w:firstLine="709"/>
        <w:jc w:val="both"/>
        <w:rPr>
          <w:sz w:val="28"/>
        </w:rPr>
      </w:pPr>
      <w:r w:rsidRPr="00037B84">
        <w:rPr>
          <w:sz w:val="28"/>
        </w:rPr>
        <w:t>n=η</w:t>
      </w:r>
      <w:r w:rsidRPr="00037B84">
        <w:rPr>
          <w:sz w:val="28"/>
          <w:vertAlign w:val="subscript"/>
        </w:rPr>
        <w:t>ф</w:t>
      </w:r>
      <w:r w:rsidRPr="00037B84">
        <w:rPr>
          <w:sz w:val="28"/>
        </w:rPr>
        <w:t>/η</w:t>
      </w:r>
      <w:r w:rsidRPr="00037B84">
        <w:rPr>
          <w:sz w:val="28"/>
          <w:vertAlign w:val="subscript"/>
        </w:rPr>
        <w:t>у</w:t>
      </w:r>
      <w:r w:rsidRPr="00037B84">
        <w:rPr>
          <w:sz w:val="28"/>
        </w:rPr>
        <w:t xml:space="preserve"> - количество единиц оборудования, шт.</w:t>
      </w:r>
    </w:p>
    <w:p w:rsidR="00432AC1" w:rsidRPr="00037B84" w:rsidRDefault="00432AC1" w:rsidP="00037B84">
      <w:pPr>
        <w:spacing w:line="360" w:lineRule="auto"/>
        <w:ind w:firstLine="709"/>
        <w:jc w:val="both"/>
        <w:rPr>
          <w:sz w:val="28"/>
        </w:rPr>
      </w:pPr>
      <w:r w:rsidRPr="00037B84">
        <w:rPr>
          <w:sz w:val="28"/>
        </w:rPr>
        <w:t>Принимаем к установке мясорубку для вареных продуктов итальянской фирмы Fimar TR8/D производительностью 50 кг/ч и овощерезку фирмы Robot coupe CL 30 производительностью 80 кг/ч.</w:t>
      </w:r>
    </w:p>
    <w:p w:rsidR="00432AC1" w:rsidRPr="00E95755" w:rsidRDefault="00432AC1" w:rsidP="00037B84">
      <w:pPr>
        <w:spacing w:line="360" w:lineRule="auto"/>
        <w:ind w:firstLine="709"/>
        <w:jc w:val="both"/>
        <w:rPr>
          <w:sz w:val="28"/>
          <w:lang w:val="en-US"/>
        </w:rPr>
      </w:pPr>
      <w:r w:rsidRPr="00037B84">
        <w:rPr>
          <w:sz w:val="28"/>
        </w:rPr>
        <w:t>Тепловое оборудование</w:t>
      </w:r>
      <w:r w:rsidR="00E95755">
        <w:rPr>
          <w:sz w:val="28"/>
          <w:lang w:val="en-US"/>
        </w:rPr>
        <w:t>.</w:t>
      </w:r>
    </w:p>
    <w:p w:rsidR="00432AC1" w:rsidRPr="00037B84" w:rsidRDefault="00432AC1" w:rsidP="00037B84">
      <w:pPr>
        <w:spacing w:line="360" w:lineRule="auto"/>
        <w:ind w:firstLine="709"/>
        <w:jc w:val="both"/>
        <w:rPr>
          <w:sz w:val="28"/>
        </w:rPr>
      </w:pPr>
      <w:r w:rsidRPr="00037B84">
        <w:rPr>
          <w:sz w:val="28"/>
        </w:rPr>
        <w:t>Тепловое оборудование предприятий питания представлено различными видами тепловых аппаратов для приготовления пищи, разогрева и поддержания требующейся температуры блюд и кулинарных изделий.</w:t>
      </w:r>
    </w:p>
    <w:p w:rsidR="00432AC1" w:rsidRPr="00037B84" w:rsidRDefault="00432AC1" w:rsidP="00037B84">
      <w:pPr>
        <w:spacing w:line="360" w:lineRule="auto"/>
        <w:ind w:firstLine="709"/>
        <w:jc w:val="both"/>
        <w:rPr>
          <w:sz w:val="28"/>
        </w:rPr>
      </w:pPr>
      <w:r w:rsidRPr="00037B84">
        <w:rPr>
          <w:sz w:val="28"/>
        </w:rPr>
        <w:t>Технологический расчет теплового оборудования может быть произведен:</w:t>
      </w:r>
    </w:p>
    <w:p w:rsidR="00432AC1" w:rsidRPr="00037B84" w:rsidRDefault="006A2187" w:rsidP="00037B84">
      <w:pPr>
        <w:spacing w:line="360" w:lineRule="auto"/>
        <w:ind w:firstLine="709"/>
        <w:jc w:val="both"/>
        <w:rPr>
          <w:sz w:val="28"/>
        </w:rPr>
      </w:pPr>
      <w:r w:rsidRPr="00037B84">
        <w:rPr>
          <w:sz w:val="28"/>
        </w:rPr>
        <w:t xml:space="preserve">- </w:t>
      </w:r>
      <w:r w:rsidR="00432AC1" w:rsidRPr="00037B84">
        <w:rPr>
          <w:sz w:val="28"/>
        </w:rPr>
        <w:t>по количеству кулинарной продукции, реализуемой в течение дня или определенного промежутка времени (2-3) работы предприятия (расчет объема стационарных варочных котлов);</w:t>
      </w:r>
    </w:p>
    <w:p w:rsidR="00432AC1" w:rsidRPr="00037B84" w:rsidRDefault="006A2187" w:rsidP="00037B84">
      <w:pPr>
        <w:spacing w:line="360" w:lineRule="auto"/>
        <w:ind w:firstLine="709"/>
        <w:jc w:val="both"/>
        <w:rPr>
          <w:sz w:val="28"/>
        </w:rPr>
      </w:pPr>
      <w:r w:rsidRPr="00037B84">
        <w:rPr>
          <w:sz w:val="28"/>
        </w:rPr>
        <w:t xml:space="preserve">- </w:t>
      </w:r>
      <w:r w:rsidR="00432AC1" w:rsidRPr="00037B84">
        <w:rPr>
          <w:sz w:val="28"/>
        </w:rPr>
        <w:t>по количеству кулинарной продукции, реализуемой в течение максимально загруженного часа работы предприятия (расчет плит, сосисковарок, кофеварок, фритюрниц, сковород и другой аппаратуры, а также мармитов).</w:t>
      </w:r>
    </w:p>
    <w:p w:rsidR="00432AC1" w:rsidRPr="00037B84" w:rsidRDefault="00432AC1" w:rsidP="00037B84">
      <w:pPr>
        <w:spacing w:line="360" w:lineRule="auto"/>
        <w:ind w:firstLine="709"/>
        <w:jc w:val="both"/>
        <w:rPr>
          <w:sz w:val="28"/>
        </w:rPr>
      </w:pPr>
      <w:r w:rsidRPr="00037B84">
        <w:rPr>
          <w:sz w:val="28"/>
        </w:rPr>
        <w:t>Технологический расчет оборудования сводится к подбору аппаратуры соответствующей производительности, площади или вместимости для тех или иных тепловых аппаратов, определению времени работы, коэффициента использования принятой к установке аппаратуры и количества их единиц.</w:t>
      </w:r>
    </w:p>
    <w:p w:rsidR="00432AC1" w:rsidRPr="00037B84" w:rsidRDefault="00432AC1" w:rsidP="00037B84">
      <w:pPr>
        <w:spacing w:line="360" w:lineRule="auto"/>
        <w:ind w:firstLine="709"/>
        <w:jc w:val="both"/>
        <w:rPr>
          <w:sz w:val="28"/>
        </w:rPr>
      </w:pPr>
      <w:r w:rsidRPr="00037B84">
        <w:rPr>
          <w:sz w:val="28"/>
        </w:rPr>
        <w:t>В основу расчета теплового оборудования положены таблицы реализации, которые составляются для всех видов продукции, изготовляемой данным предприятием.</w:t>
      </w:r>
    </w:p>
    <w:p w:rsidR="00432AC1" w:rsidRPr="00E95755" w:rsidRDefault="00432AC1" w:rsidP="00037B84">
      <w:pPr>
        <w:spacing w:line="360" w:lineRule="auto"/>
        <w:ind w:firstLine="709"/>
        <w:jc w:val="both"/>
        <w:rPr>
          <w:sz w:val="28"/>
          <w:lang w:val="en-US"/>
        </w:rPr>
      </w:pPr>
      <w:r w:rsidRPr="00037B84">
        <w:rPr>
          <w:sz w:val="28"/>
        </w:rPr>
        <w:t>Расчет объема пищеварочных котлов</w:t>
      </w:r>
      <w:r w:rsidR="00E95755">
        <w:rPr>
          <w:sz w:val="28"/>
          <w:lang w:val="en-US"/>
        </w:rPr>
        <w:t>.</w:t>
      </w:r>
    </w:p>
    <w:p w:rsidR="00432AC1" w:rsidRPr="00037B84" w:rsidRDefault="00432AC1" w:rsidP="00037B84">
      <w:pPr>
        <w:spacing w:line="360" w:lineRule="auto"/>
        <w:ind w:firstLine="709"/>
        <w:jc w:val="both"/>
        <w:rPr>
          <w:sz w:val="28"/>
        </w:rPr>
      </w:pPr>
      <w:r w:rsidRPr="00037B84">
        <w:rPr>
          <w:sz w:val="28"/>
        </w:rPr>
        <w:t>Расчет объема котлов производится для выполнения следующих операций: варки бульонов, вторых горячих блюд, гарниров, соусов, сладких блюд, горячих напитков, а также варки продуктов для приготовления холодных блюд.</w:t>
      </w:r>
    </w:p>
    <w:p w:rsidR="00432AC1" w:rsidRPr="00037B84" w:rsidRDefault="00432AC1" w:rsidP="00037B84">
      <w:pPr>
        <w:spacing w:line="360" w:lineRule="auto"/>
        <w:ind w:firstLine="709"/>
        <w:jc w:val="both"/>
        <w:rPr>
          <w:sz w:val="28"/>
        </w:rPr>
      </w:pPr>
      <w:r w:rsidRPr="00037B84">
        <w:rPr>
          <w:sz w:val="28"/>
        </w:rPr>
        <w:t>1) Объем пищеварочных котлов для варки бульонов определяется по формуле:</w:t>
      </w:r>
    </w:p>
    <w:p w:rsidR="006A2187" w:rsidRPr="00037B84"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V</w:t>
      </w:r>
      <w:r w:rsidRPr="00037B84">
        <w:rPr>
          <w:sz w:val="28"/>
          <w:szCs w:val="28"/>
          <w:vertAlign w:val="subscript"/>
        </w:rPr>
        <w:t>к</w:t>
      </w:r>
      <w:r w:rsidRPr="00037B84">
        <w:rPr>
          <w:sz w:val="28"/>
        </w:rPr>
        <w:t xml:space="preserve"> = </w:t>
      </w:r>
      <w:r w:rsidR="00E95755" w:rsidRPr="00037B84">
        <w:rPr>
          <w:sz w:val="28"/>
          <w:szCs w:val="28"/>
          <w:lang w:val="en-US"/>
        </w:rPr>
        <w:t>g</w:t>
      </w:r>
      <w:r w:rsidR="00E95755" w:rsidRPr="00E95755">
        <w:rPr>
          <w:sz w:val="28"/>
          <w:szCs w:val="28"/>
        </w:rPr>
        <w:t xml:space="preserve"> </w:t>
      </w:r>
      <w:r w:rsidRPr="00037B84">
        <w:rPr>
          <w:sz w:val="28"/>
        </w:rPr>
        <w:t>V</w:t>
      </w:r>
      <w:r w:rsidRPr="00037B84">
        <w:rPr>
          <w:sz w:val="28"/>
          <w:vertAlign w:val="subscript"/>
        </w:rPr>
        <w:t>прод</w:t>
      </w:r>
      <w:r w:rsidRPr="00037B84">
        <w:rPr>
          <w:sz w:val="28"/>
        </w:rPr>
        <w:t xml:space="preserve"> + V</w:t>
      </w:r>
      <w:r w:rsidRPr="00037B84">
        <w:rPr>
          <w:sz w:val="28"/>
          <w:vertAlign w:val="subscript"/>
        </w:rPr>
        <w:t>в</w:t>
      </w:r>
      <w:r w:rsidRPr="00037B84">
        <w:rPr>
          <w:sz w:val="28"/>
        </w:rPr>
        <w:t xml:space="preserve"> - </w:t>
      </w:r>
      <w:r w:rsidR="00E95755" w:rsidRPr="00037B84">
        <w:rPr>
          <w:sz w:val="28"/>
          <w:szCs w:val="28"/>
          <w:lang w:val="en-US"/>
        </w:rPr>
        <w:t>g</w:t>
      </w:r>
      <w:r w:rsidRPr="00037B84">
        <w:rPr>
          <w:sz w:val="28"/>
        </w:rPr>
        <w:t xml:space="preserve"> V</w:t>
      </w:r>
      <w:r w:rsidRPr="00037B84">
        <w:rPr>
          <w:sz w:val="28"/>
          <w:vertAlign w:val="subscript"/>
        </w:rPr>
        <w:t>пром</w:t>
      </w:r>
      <w:r w:rsidRPr="00037B84">
        <w:rPr>
          <w:sz w:val="28"/>
        </w:rPr>
        <w:t>,</w:t>
      </w:r>
      <w:r w:rsidR="00037B84">
        <w:rPr>
          <w:sz w:val="28"/>
        </w:rPr>
        <w:t xml:space="preserve"> </w:t>
      </w:r>
      <w:r w:rsidRPr="00037B84">
        <w:rPr>
          <w:sz w:val="28"/>
        </w:rPr>
        <w:t>(3.14)</w:t>
      </w:r>
    </w:p>
    <w:p w:rsidR="006A2187" w:rsidRPr="003E194D" w:rsidRDefault="006A2187"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rPr>
        <w:t>где V</w:t>
      </w:r>
      <w:r w:rsidRPr="00037B84">
        <w:rPr>
          <w:sz w:val="28"/>
          <w:szCs w:val="28"/>
          <w:vertAlign w:val="subscript"/>
        </w:rPr>
        <w:t>к</w:t>
      </w:r>
      <w:r w:rsidRPr="00037B84">
        <w:rPr>
          <w:sz w:val="28"/>
        </w:rPr>
        <w:t xml:space="preserve"> - номинальный объем котла для варки бульона, дм</w:t>
      </w:r>
      <w:r w:rsidRPr="00037B84">
        <w:rPr>
          <w:sz w:val="28"/>
          <w:szCs w:val="28"/>
          <w:vertAlign w:val="superscript"/>
        </w:rPr>
        <w:t>3</w:t>
      </w:r>
      <w:r w:rsidRPr="00037B84">
        <w:rPr>
          <w:sz w:val="28"/>
        </w:rPr>
        <w:t>;</w:t>
      </w:r>
    </w:p>
    <w:p w:rsidR="00037B84" w:rsidRDefault="00432AC1" w:rsidP="00037B84">
      <w:pPr>
        <w:spacing w:line="360" w:lineRule="auto"/>
        <w:ind w:firstLine="709"/>
        <w:jc w:val="both"/>
        <w:rPr>
          <w:sz w:val="28"/>
        </w:rPr>
      </w:pPr>
      <w:r w:rsidRPr="00037B84">
        <w:rPr>
          <w:sz w:val="28"/>
        </w:rPr>
        <w:t>V</w:t>
      </w:r>
      <w:r w:rsidRPr="00037B84">
        <w:rPr>
          <w:sz w:val="28"/>
          <w:vertAlign w:val="subscript"/>
        </w:rPr>
        <w:t>прод</w:t>
      </w:r>
      <w:r w:rsidRPr="00037B84">
        <w:rPr>
          <w:sz w:val="28"/>
        </w:rPr>
        <w:t xml:space="preserve"> – объем продукта для приготовления бульона, дм</w:t>
      </w:r>
      <w:r w:rsidRPr="00037B84">
        <w:rPr>
          <w:sz w:val="28"/>
          <w:szCs w:val="28"/>
          <w:vertAlign w:val="superscript"/>
        </w:rPr>
        <w:t>3</w:t>
      </w:r>
      <w:r w:rsidRPr="00037B84">
        <w:rPr>
          <w:sz w:val="28"/>
        </w:rPr>
        <w:t>;</w:t>
      </w:r>
    </w:p>
    <w:p w:rsidR="00432AC1" w:rsidRPr="00037B84" w:rsidRDefault="00432AC1" w:rsidP="00037B84">
      <w:pPr>
        <w:spacing w:line="360" w:lineRule="auto"/>
        <w:ind w:firstLine="709"/>
        <w:jc w:val="both"/>
        <w:rPr>
          <w:sz w:val="28"/>
        </w:rPr>
      </w:pPr>
      <w:r w:rsidRPr="00037B84">
        <w:rPr>
          <w:sz w:val="28"/>
        </w:rPr>
        <w:t>V</w:t>
      </w:r>
      <w:r w:rsidRPr="00037B84">
        <w:rPr>
          <w:sz w:val="28"/>
          <w:vertAlign w:val="subscript"/>
        </w:rPr>
        <w:t xml:space="preserve">в </w:t>
      </w:r>
      <w:r w:rsidRPr="00037B84">
        <w:rPr>
          <w:sz w:val="28"/>
        </w:rPr>
        <w:t>- объем воды, дм</w:t>
      </w:r>
      <w:r w:rsidRPr="00037B84">
        <w:rPr>
          <w:sz w:val="28"/>
          <w:szCs w:val="28"/>
          <w:vertAlign w:val="superscript"/>
        </w:rPr>
        <w:t>3</w:t>
      </w:r>
      <w:r w:rsidRPr="00037B84">
        <w:rPr>
          <w:sz w:val="28"/>
        </w:rPr>
        <w:t xml:space="preserve"> ;</w:t>
      </w:r>
    </w:p>
    <w:p w:rsidR="00432AC1" w:rsidRPr="00037B84" w:rsidRDefault="00432AC1" w:rsidP="00037B84">
      <w:pPr>
        <w:spacing w:line="360" w:lineRule="auto"/>
        <w:ind w:firstLine="709"/>
        <w:jc w:val="both"/>
        <w:rPr>
          <w:sz w:val="28"/>
        </w:rPr>
      </w:pPr>
      <w:r w:rsidRPr="00037B84">
        <w:rPr>
          <w:sz w:val="28"/>
        </w:rPr>
        <w:t>V</w:t>
      </w:r>
      <w:r w:rsidRPr="00037B84">
        <w:rPr>
          <w:sz w:val="28"/>
          <w:vertAlign w:val="subscript"/>
        </w:rPr>
        <w:t>пром</w:t>
      </w:r>
      <w:r w:rsidRPr="00037B84">
        <w:rPr>
          <w:sz w:val="28"/>
        </w:rPr>
        <w:t xml:space="preserve"> - объем промежутков между продуктами, дм</w:t>
      </w:r>
      <w:r w:rsidRPr="00037B84">
        <w:rPr>
          <w:sz w:val="28"/>
          <w:szCs w:val="28"/>
          <w:vertAlign w:val="superscript"/>
        </w:rPr>
        <w:t>3</w:t>
      </w:r>
      <w:r w:rsidRPr="00037B84">
        <w:rPr>
          <w:sz w:val="28"/>
        </w:rPr>
        <w:t xml:space="preserve"> .</w:t>
      </w:r>
    </w:p>
    <w:p w:rsidR="006A2187" w:rsidRPr="003E194D" w:rsidRDefault="006A2187"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32"/>
        </w:rPr>
      </w:pPr>
      <w:r w:rsidRPr="00037B84">
        <w:rPr>
          <w:sz w:val="28"/>
          <w:szCs w:val="32"/>
        </w:rPr>
        <w:t>V</w:t>
      </w:r>
      <w:r w:rsidRPr="00037B84">
        <w:rPr>
          <w:sz w:val="28"/>
          <w:szCs w:val="32"/>
          <w:vertAlign w:val="subscript"/>
        </w:rPr>
        <w:t>прод</w:t>
      </w:r>
      <w:r w:rsidRPr="00037B84">
        <w:rPr>
          <w:sz w:val="28"/>
          <w:szCs w:val="32"/>
        </w:rPr>
        <w:t xml:space="preserve"> = G/</w:t>
      </w:r>
      <w:r w:rsidR="00E95755" w:rsidRPr="00E95755">
        <w:rPr>
          <w:sz w:val="28"/>
          <w:szCs w:val="28"/>
          <w:lang w:val="en-US"/>
        </w:rPr>
        <w:t xml:space="preserve"> </w:t>
      </w:r>
      <w:r w:rsidR="00E95755" w:rsidRPr="00037B84">
        <w:rPr>
          <w:sz w:val="28"/>
          <w:szCs w:val="28"/>
          <w:lang w:val="en-US"/>
        </w:rPr>
        <w:t>g</w:t>
      </w:r>
      <w:r w:rsidRPr="00037B84">
        <w:rPr>
          <w:sz w:val="28"/>
          <w:szCs w:val="32"/>
        </w:rPr>
        <w:t>,</w:t>
      </w:r>
      <w:r w:rsidR="00037B84">
        <w:rPr>
          <w:sz w:val="28"/>
          <w:szCs w:val="32"/>
        </w:rPr>
        <w:t xml:space="preserve"> </w:t>
      </w:r>
      <w:r w:rsidRPr="00037B84">
        <w:rPr>
          <w:sz w:val="28"/>
          <w:szCs w:val="32"/>
        </w:rPr>
        <w:t>(</w:t>
      </w:r>
      <w:r w:rsidRPr="00037B84">
        <w:rPr>
          <w:sz w:val="28"/>
          <w:szCs w:val="28"/>
        </w:rPr>
        <w:t>3.15</w:t>
      </w:r>
      <w:r w:rsidRPr="00037B84">
        <w:rPr>
          <w:sz w:val="28"/>
          <w:szCs w:val="32"/>
        </w:rPr>
        <w:t>)</w:t>
      </w:r>
    </w:p>
    <w:p w:rsidR="006A2187" w:rsidRPr="003E194D" w:rsidRDefault="006A2187" w:rsidP="00037B84">
      <w:pPr>
        <w:spacing w:line="360" w:lineRule="auto"/>
        <w:ind w:firstLine="709"/>
        <w:jc w:val="both"/>
        <w:rPr>
          <w:sz w:val="28"/>
        </w:rPr>
      </w:pPr>
    </w:p>
    <w:p w:rsidR="00432AC1" w:rsidRPr="003E194D" w:rsidRDefault="00432AC1" w:rsidP="00037B84">
      <w:pPr>
        <w:spacing w:line="360" w:lineRule="auto"/>
        <w:ind w:firstLine="709"/>
        <w:jc w:val="both"/>
        <w:rPr>
          <w:sz w:val="28"/>
        </w:rPr>
      </w:pPr>
      <w:r w:rsidRPr="00037B84">
        <w:rPr>
          <w:sz w:val="28"/>
        </w:rPr>
        <w:t>где G - масса продукта данного вида, кг;</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lang w:val="en-US"/>
        </w:rPr>
        <w:t>G</w:t>
      </w:r>
      <w:r w:rsidRPr="00037B84">
        <w:rPr>
          <w:sz w:val="28"/>
          <w:szCs w:val="28"/>
        </w:rPr>
        <w:t xml:space="preserve"> = </w:t>
      </w:r>
      <w:r w:rsidRPr="00037B84">
        <w:rPr>
          <w:sz w:val="28"/>
          <w:szCs w:val="28"/>
          <w:lang w:val="en-US"/>
        </w:rPr>
        <w:t>n</w:t>
      </w:r>
      <w:r w:rsidRPr="00037B84">
        <w:rPr>
          <w:sz w:val="28"/>
          <w:szCs w:val="28"/>
          <w:vertAlign w:val="subscript"/>
          <w:lang w:val="en-US"/>
        </w:rPr>
        <w:t>c</w:t>
      </w:r>
      <w:r w:rsidRPr="00037B84">
        <w:rPr>
          <w:sz w:val="28"/>
          <w:szCs w:val="28"/>
        </w:rPr>
        <w:t>*</w:t>
      </w:r>
      <w:r w:rsidRPr="00037B84">
        <w:rPr>
          <w:sz w:val="28"/>
          <w:szCs w:val="28"/>
          <w:lang w:val="en-US"/>
        </w:rPr>
        <w:t>g</w:t>
      </w:r>
      <w:r w:rsidRPr="00037B84">
        <w:rPr>
          <w:sz w:val="28"/>
          <w:szCs w:val="28"/>
          <w:vertAlign w:val="subscript"/>
          <w:lang w:val="en-US"/>
        </w:rPr>
        <w:t>p</w:t>
      </w:r>
      <w:r w:rsidRPr="00037B84">
        <w:rPr>
          <w:sz w:val="28"/>
          <w:szCs w:val="28"/>
        </w:rPr>
        <w:t>/1000 ,</w:t>
      </w:r>
      <w:r w:rsidR="00037B84">
        <w:rPr>
          <w:sz w:val="28"/>
          <w:szCs w:val="28"/>
        </w:rPr>
        <w:t xml:space="preserve"> </w:t>
      </w:r>
      <w:r w:rsidRPr="00037B84">
        <w:rPr>
          <w:sz w:val="28"/>
          <w:szCs w:val="32"/>
        </w:rPr>
        <w:t>(</w:t>
      </w:r>
      <w:r w:rsidRPr="00037B84">
        <w:rPr>
          <w:sz w:val="28"/>
          <w:szCs w:val="28"/>
        </w:rPr>
        <w:t>3.16)</w:t>
      </w:r>
    </w:p>
    <w:p w:rsidR="006A2187" w:rsidRPr="003E194D" w:rsidRDefault="006A2187"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32"/>
          <w:lang w:val="en-US"/>
        </w:rPr>
        <w:t>n</w:t>
      </w:r>
      <w:r w:rsidRPr="00037B84">
        <w:rPr>
          <w:sz w:val="28"/>
          <w:szCs w:val="32"/>
          <w:vertAlign w:val="subscript"/>
          <w:lang w:val="en-US"/>
        </w:rPr>
        <w:t>c</w:t>
      </w:r>
      <w:r w:rsidRPr="00037B84">
        <w:rPr>
          <w:sz w:val="28"/>
          <w:szCs w:val="32"/>
        </w:rPr>
        <w:t xml:space="preserve"> </w:t>
      </w:r>
      <w:r w:rsidRPr="00037B84">
        <w:rPr>
          <w:sz w:val="28"/>
          <w:szCs w:val="28"/>
        </w:rPr>
        <w:t>– количество порций блюд данного вида за день, шт.;</w:t>
      </w:r>
    </w:p>
    <w:p w:rsidR="00432AC1" w:rsidRPr="00037B84" w:rsidRDefault="00E95755" w:rsidP="00037B84">
      <w:pPr>
        <w:spacing w:line="360" w:lineRule="auto"/>
        <w:ind w:firstLine="709"/>
        <w:jc w:val="both"/>
        <w:rPr>
          <w:sz w:val="28"/>
        </w:rPr>
      </w:pPr>
      <w:r w:rsidRPr="00037B84">
        <w:rPr>
          <w:sz w:val="28"/>
          <w:szCs w:val="28"/>
          <w:lang w:val="en-US"/>
        </w:rPr>
        <w:t>g</w:t>
      </w:r>
      <w:r w:rsidR="00432AC1" w:rsidRPr="00037B84">
        <w:rPr>
          <w:sz w:val="28"/>
        </w:rPr>
        <w:t xml:space="preserve"> - объемная плотность продукта, кг/дм</w:t>
      </w:r>
      <w:r w:rsidR="00432AC1" w:rsidRPr="00037B84">
        <w:rPr>
          <w:sz w:val="28"/>
          <w:szCs w:val="28"/>
          <w:vertAlign w:val="superscript"/>
        </w:rPr>
        <w:t>3</w:t>
      </w:r>
      <w:r w:rsidR="00432AC1" w:rsidRPr="00037B84">
        <w:rPr>
          <w:sz w:val="28"/>
        </w:rPr>
        <w:t>;</w:t>
      </w:r>
    </w:p>
    <w:p w:rsidR="00037B84" w:rsidRDefault="00432AC1" w:rsidP="00037B84">
      <w:pPr>
        <w:spacing w:line="360" w:lineRule="auto"/>
        <w:ind w:firstLine="709"/>
        <w:jc w:val="both"/>
        <w:rPr>
          <w:sz w:val="28"/>
        </w:rPr>
      </w:pPr>
      <w:r w:rsidRPr="00037B84">
        <w:rPr>
          <w:sz w:val="28"/>
        </w:rPr>
        <w:t>где gр - норма продукта на одно блюдо по сборнику рецептур, г;</w:t>
      </w:r>
    </w:p>
    <w:p w:rsidR="00432AC1" w:rsidRPr="003E194D" w:rsidRDefault="00E95755" w:rsidP="00037B84">
      <w:pPr>
        <w:spacing w:line="360" w:lineRule="auto"/>
        <w:ind w:firstLine="709"/>
        <w:jc w:val="both"/>
        <w:rPr>
          <w:sz w:val="28"/>
        </w:rPr>
      </w:pPr>
      <w:r>
        <w:rPr>
          <w:sz w:val="28"/>
        </w:rPr>
        <w:br w:type="page"/>
      </w:r>
      <w:r w:rsidR="00432AC1" w:rsidRPr="00037B84">
        <w:rPr>
          <w:sz w:val="28"/>
        </w:rPr>
        <w:t>Для концентрированного бульона:</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32"/>
        </w:rPr>
        <w:t>Vв = G * n</w:t>
      </w:r>
      <w:r w:rsidRPr="00037B84">
        <w:rPr>
          <w:sz w:val="28"/>
          <w:szCs w:val="32"/>
          <w:vertAlign w:val="subscript"/>
        </w:rPr>
        <w:t>в</w:t>
      </w:r>
      <w:r w:rsidRPr="00037B84">
        <w:rPr>
          <w:sz w:val="28"/>
          <w:szCs w:val="32"/>
        </w:rPr>
        <w:t>,</w:t>
      </w:r>
      <w:r w:rsidR="00037B84">
        <w:rPr>
          <w:sz w:val="28"/>
          <w:szCs w:val="32"/>
        </w:rPr>
        <w:t xml:space="preserve"> </w:t>
      </w:r>
      <w:r w:rsidRPr="00037B84">
        <w:rPr>
          <w:sz w:val="28"/>
          <w:szCs w:val="28"/>
        </w:rPr>
        <w:t>(3.17)</w:t>
      </w:r>
    </w:p>
    <w:p w:rsidR="006A2187" w:rsidRPr="003E194D" w:rsidRDefault="006A2187"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где G - масса продукта данного вида, кг;</w:t>
      </w:r>
    </w:p>
    <w:p w:rsidR="00432AC1" w:rsidRPr="00037B84" w:rsidRDefault="00432AC1" w:rsidP="00037B84">
      <w:pPr>
        <w:spacing w:line="360" w:lineRule="auto"/>
        <w:ind w:firstLine="709"/>
        <w:jc w:val="both"/>
        <w:rPr>
          <w:sz w:val="28"/>
          <w:szCs w:val="28"/>
        </w:rPr>
      </w:pPr>
      <w:r w:rsidRPr="00037B84">
        <w:rPr>
          <w:sz w:val="28"/>
          <w:szCs w:val="32"/>
        </w:rPr>
        <w:t>n</w:t>
      </w:r>
      <w:r w:rsidRPr="00037B84">
        <w:rPr>
          <w:sz w:val="28"/>
          <w:szCs w:val="32"/>
          <w:vertAlign w:val="subscript"/>
        </w:rPr>
        <w:t>в</w:t>
      </w:r>
      <w:r w:rsidRPr="00037B84">
        <w:rPr>
          <w:sz w:val="28"/>
          <w:szCs w:val="32"/>
        </w:rPr>
        <w:t xml:space="preserve"> – </w:t>
      </w:r>
      <w:r w:rsidRPr="00037B84">
        <w:rPr>
          <w:sz w:val="28"/>
          <w:szCs w:val="28"/>
        </w:rPr>
        <w:t>норма воды на 1 кг продукта для концентрированного бульона, дм</w:t>
      </w:r>
      <w:r w:rsidRPr="00037B84">
        <w:rPr>
          <w:sz w:val="28"/>
          <w:szCs w:val="28"/>
          <w:vertAlign w:val="superscript"/>
        </w:rPr>
        <w:t>3</w:t>
      </w:r>
      <w:r w:rsidRPr="00037B84">
        <w:rPr>
          <w:sz w:val="28"/>
          <w:szCs w:val="28"/>
        </w:rPr>
        <w:t>/кг.</w:t>
      </w:r>
    </w:p>
    <w:p w:rsidR="00432AC1" w:rsidRPr="00037B84" w:rsidRDefault="00432AC1" w:rsidP="00037B84">
      <w:pPr>
        <w:spacing w:line="360" w:lineRule="auto"/>
        <w:ind w:firstLine="709"/>
        <w:jc w:val="both"/>
        <w:rPr>
          <w:sz w:val="28"/>
        </w:rPr>
      </w:pPr>
      <w:r w:rsidRPr="00037B84">
        <w:rPr>
          <w:sz w:val="28"/>
        </w:rPr>
        <w:t>Объем промежутков между продуктами:</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V</w:t>
      </w:r>
      <w:r w:rsidRPr="00037B84">
        <w:rPr>
          <w:sz w:val="28"/>
          <w:vertAlign w:val="subscript"/>
        </w:rPr>
        <w:t xml:space="preserve">пром </w:t>
      </w:r>
      <w:r w:rsidRPr="00037B84">
        <w:rPr>
          <w:sz w:val="28"/>
        </w:rPr>
        <w:t>= V</w:t>
      </w:r>
      <w:r w:rsidRPr="00037B84">
        <w:rPr>
          <w:sz w:val="28"/>
          <w:vertAlign w:val="subscript"/>
        </w:rPr>
        <w:t xml:space="preserve">прод </w:t>
      </w:r>
      <w:r w:rsidRPr="00037B84">
        <w:rPr>
          <w:sz w:val="28"/>
        </w:rPr>
        <w:t xml:space="preserve">* </w:t>
      </w:r>
      <w:r w:rsidR="00E95755">
        <w:rPr>
          <w:sz w:val="28"/>
          <w:lang w:val="en-US"/>
        </w:rPr>
        <w:t>k</w:t>
      </w:r>
      <w:r w:rsidRPr="00037B84">
        <w:rPr>
          <w:sz w:val="28"/>
        </w:rPr>
        <w:t>,</w:t>
      </w:r>
      <w:r w:rsidR="00037B84">
        <w:rPr>
          <w:sz w:val="28"/>
        </w:rPr>
        <w:t xml:space="preserve"> </w:t>
      </w:r>
      <w:r w:rsidRPr="00037B84">
        <w:rPr>
          <w:sz w:val="28"/>
        </w:rPr>
        <w:t>(3.18)</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 xml:space="preserve">Где </w:t>
      </w:r>
      <w:r w:rsidR="00E95755">
        <w:rPr>
          <w:sz w:val="28"/>
          <w:lang w:val="en-US"/>
        </w:rPr>
        <w:t>k</w:t>
      </w:r>
      <w:r w:rsidRPr="00037B84">
        <w:rPr>
          <w:sz w:val="28"/>
        </w:rPr>
        <w:t xml:space="preserve"> - коэффициент, учитывающий промежутки между продуктами (</w:t>
      </w:r>
      <w:r w:rsidR="00E95755">
        <w:rPr>
          <w:sz w:val="28"/>
          <w:lang w:val="en-US"/>
        </w:rPr>
        <w:t>k</w:t>
      </w:r>
      <w:r w:rsidRPr="00037B84">
        <w:rPr>
          <w:sz w:val="28"/>
        </w:rPr>
        <w:t>=1-ρ).</w:t>
      </w:r>
    </w:p>
    <w:p w:rsidR="00432AC1" w:rsidRPr="00037B84" w:rsidRDefault="00432AC1" w:rsidP="00037B84">
      <w:pPr>
        <w:spacing w:line="360" w:lineRule="auto"/>
        <w:ind w:firstLine="709"/>
        <w:jc w:val="both"/>
        <w:rPr>
          <w:sz w:val="28"/>
        </w:rPr>
      </w:pPr>
      <w:r w:rsidRPr="00037B84">
        <w:rPr>
          <w:sz w:val="28"/>
        </w:rPr>
        <w:t>Расчет объема котлов для варки бульона приведен в таблице 3.11.</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Таблица 3.11– Расчет объема котлов для варки бульона</w:t>
      </w:r>
    </w:p>
    <w:tbl>
      <w:tblPr>
        <w:tblStyle w:val="af0"/>
        <w:tblW w:w="9072" w:type="dxa"/>
        <w:jc w:val="center"/>
        <w:tblLayout w:type="fixed"/>
        <w:tblLook w:val="0400" w:firstRow="0" w:lastRow="0" w:firstColumn="0" w:lastColumn="0" w:noHBand="0" w:noVBand="1"/>
      </w:tblPr>
      <w:tblGrid>
        <w:gridCol w:w="1278"/>
        <w:gridCol w:w="983"/>
        <w:gridCol w:w="850"/>
        <w:gridCol w:w="898"/>
        <w:gridCol w:w="746"/>
        <w:gridCol w:w="817"/>
        <w:gridCol w:w="685"/>
        <w:gridCol w:w="711"/>
        <w:gridCol w:w="582"/>
        <w:gridCol w:w="782"/>
        <w:gridCol w:w="740"/>
      </w:tblGrid>
      <w:tr w:rsidR="00432AC1" w:rsidRPr="00037B84" w:rsidTr="00E95755">
        <w:trPr>
          <w:trHeight w:val="354"/>
          <w:jc w:val="center"/>
        </w:trPr>
        <w:tc>
          <w:tcPr>
            <w:tcW w:w="1413"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Наименование бульона и продуктов</w:t>
            </w:r>
          </w:p>
        </w:tc>
        <w:tc>
          <w:tcPr>
            <w:tcW w:w="1080"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Кол. порций супа</w:t>
            </w:r>
          </w:p>
        </w:tc>
        <w:tc>
          <w:tcPr>
            <w:tcW w:w="930"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Норма прод на 1 порцию супа, г</w:t>
            </w:r>
          </w:p>
        </w:tc>
        <w:tc>
          <w:tcPr>
            <w:tcW w:w="984"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Масса пр. на заданное кол.порций, кг</w:t>
            </w:r>
          </w:p>
        </w:tc>
        <w:tc>
          <w:tcPr>
            <w:tcW w:w="813"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Объемная плотность прод., кг/дм3</w:t>
            </w:r>
          </w:p>
        </w:tc>
        <w:tc>
          <w:tcPr>
            <w:tcW w:w="893"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Объем занимаемы прод.,дм3</w:t>
            </w:r>
          </w:p>
        </w:tc>
        <w:tc>
          <w:tcPr>
            <w:tcW w:w="744"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Норма воды на 1 кг основного прод.,дм3/кг</w:t>
            </w:r>
          </w:p>
        </w:tc>
        <w:tc>
          <w:tcPr>
            <w:tcW w:w="773"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Объем</w:t>
            </w:r>
            <w:r w:rsidR="00037B84">
              <w:rPr>
                <w:sz w:val="20"/>
              </w:rPr>
              <w:t xml:space="preserve"> </w:t>
            </w:r>
            <w:r w:rsidRPr="00037B84">
              <w:rPr>
                <w:sz w:val="20"/>
              </w:rPr>
              <w:t>воды на общую массу основ. прод.,дм3</w:t>
            </w:r>
          </w:p>
        </w:tc>
        <w:tc>
          <w:tcPr>
            <w:tcW w:w="627" w:type="dxa"/>
            <w:vMerge w:val="restart"/>
            <w:textDirection w:val="btLr"/>
          </w:tcPr>
          <w:p w:rsidR="00432AC1" w:rsidRPr="00037B84" w:rsidRDefault="00432AC1" w:rsidP="00E95755">
            <w:pPr>
              <w:autoSpaceDE w:val="0"/>
              <w:snapToGrid w:val="0"/>
              <w:spacing w:line="360" w:lineRule="auto"/>
              <w:ind w:left="113" w:right="113"/>
              <w:rPr>
                <w:sz w:val="20"/>
              </w:rPr>
            </w:pPr>
            <w:r w:rsidRPr="00037B84">
              <w:rPr>
                <w:sz w:val="20"/>
              </w:rPr>
              <w:t>Объем пром. Между прод,дм3</w:t>
            </w:r>
          </w:p>
        </w:tc>
        <w:tc>
          <w:tcPr>
            <w:tcW w:w="1659" w:type="dxa"/>
            <w:gridSpan w:val="2"/>
          </w:tcPr>
          <w:p w:rsidR="00432AC1" w:rsidRPr="00037B84" w:rsidRDefault="00432AC1" w:rsidP="00E95755">
            <w:pPr>
              <w:autoSpaceDE w:val="0"/>
              <w:snapToGrid w:val="0"/>
              <w:spacing w:line="360" w:lineRule="auto"/>
              <w:rPr>
                <w:sz w:val="20"/>
              </w:rPr>
            </w:pPr>
            <w:r w:rsidRPr="00037B84">
              <w:rPr>
                <w:sz w:val="20"/>
              </w:rPr>
              <w:t>Объём котла,</w:t>
            </w:r>
            <w:r w:rsidR="00037B84">
              <w:rPr>
                <w:sz w:val="20"/>
              </w:rPr>
              <w:t xml:space="preserve"> </w:t>
            </w:r>
            <w:r w:rsidRPr="00037B84">
              <w:rPr>
                <w:sz w:val="20"/>
              </w:rPr>
              <w:t>дм3</w:t>
            </w:r>
          </w:p>
        </w:tc>
      </w:tr>
      <w:tr w:rsidR="00432AC1" w:rsidRPr="00037B84" w:rsidTr="00E95755">
        <w:trPr>
          <w:trHeight w:val="2528"/>
          <w:jc w:val="center"/>
        </w:trPr>
        <w:tc>
          <w:tcPr>
            <w:tcW w:w="1413" w:type="dxa"/>
            <w:vMerge/>
            <w:textDirection w:val="btLr"/>
          </w:tcPr>
          <w:p w:rsidR="00432AC1" w:rsidRPr="00037B84" w:rsidRDefault="00432AC1" w:rsidP="00E95755">
            <w:pPr>
              <w:snapToGrid w:val="0"/>
              <w:spacing w:line="360" w:lineRule="auto"/>
              <w:ind w:left="113" w:right="113"/>
              <w:rPr>
                <w:sz w:val="20"/>
              </w:rPr>
            </w:pPr>
          </w:p>
        </w:tc>
        <w:tc>
          <w:tcPr>
            <w:tcW w:w="1080" w:type="dxa"/>
            <w:vMerge/>
            <w:textDirection w:val="btLr"/>
          </w:tcPr>
          <w:p w:rsidR="00432AC1" w:rsidRPr="00037B84" w:rsidRDefault="00432AC1" w:rsidP="00E95755">
            <w:pPr>
              <w:snapToGrid w:val="0"/>
              <w:spacing w:line="360" w:lineRule="auto"/>
              <w:ind w:left="113" w:right="113"/>
              <w:rPr>
                <w:sz w:val="20"/>
              </w:rPr>
            </w:pPr>
          </w:p>
        </w:tc>
        <w:tc>
          <w:tcPr>
            <w:tcW w:w="930" w:type="dxa"/>
            <w:vMerge/>
            <w:textDirection w:val="btLr"/>
          </w:tcPr>
          <w:p w:rsidR="00432AC1" w:rsidRPr="00037B84" w:rsidRDefault="00432AC1" w:rsidP="00E95755">
            <w:pPr>
              <w:snapToGrid w:val="0"/>
              <w:spacing w:line="360" w:lineRule="auto"/>
              <w:ind w:left="113" w:right="113"/>
              <w:rPr>
                <w:sz w:val="20"/>
              </w:rPr>
            </w:pPr>
          </w:p>
        </w:tc>
        <w:tc>
          <w:tcPr>
            <w:tcW w:w="984" w:type="dxa"/>
            <w:vMerge/>
            <w:textDirection w:val="btLr"/>
          </w:tcPr>
          <w:p w:rsidR="00432AC1" w:rsidRPr="00037B84" w:rsidRDefault="00432AC1" w:rsidP="00E95755">
            <w:pPr>
              <w:snapToGrid w:val="0"/>
              <w:spacing w:line="360" w:lineRule="auto"/>
              <w:ind w:left="113" w:right="113"/>
              <w:rPr>
                <w:sz w:val="20"/>
              </w:rPr>
            </w:pPr>
          </w:p>
        </w:tc>
        <w:tc>
          <w:tcPr>
            <w:tcW w:w="813" w:type="dxa"/>
            <w:vMerge/>
            <w:textDirection w:val="btLr"/>
          </w:tcPr>
          <w:p w:rsidR="00432AC1" w:rsidRPr="00037B84" w:rsidRDefault="00432AC1" w:rsidP="00E95755">
            <w:pPr>
              <w:snapToGrid w:val="0"/>
              <w:spacing w:line="360" w:lineRule="auto"/>
              <w:ind w:left="113" w:right="113"/>
              <w:rPr>
                <w:sz w:val="20"/>
              </w:rPr>
            </w:pPr>
          </w:p>
        </w:tc>
        <w:tc>
          <w:tcPr>
            <w:tcW w:w="893" w:type="dxa"/>
            <w:vMerge/>
            <w:textDirection w:val="btLr"/>
          </w:tcPr>
          <w:p w:rsidR="00432AC1" w:rsidRPr="00037B84" w:rsidRDefault="00432AC1" w:rsidP="00E95755">
            <w:pPr>
              <w:snapToGrid w:val="0"/>
              <w:spacing w:line="360" w:lineRule="auto"/>
              <w:ind w:left="113" w:right="113"/>
              <w:rPr>
                <w:sz w:val="20"/>
              </w:rPr>
            </w:pPr>
          </w:p>
        </w:tc>
        <w:tc>
          <w:tcPr>
            <w:tcW w:w="744" w:type="dxa"/>
            <w:vMerge/>
            <w:textDirection w:val="btLr"/>
          </w:tcPr>
          <w:p w:rsidR="00432AC1" w:rsidRPr="00037B84" w:rsidRDefault="00432AC1" w:rsidP="00E95755">
            <w:pPr>
              <w:snapToGrid w:val="0"/>
              <w:spacing w:line="360" w:lineRule="auto"/>
              <w:ind w:left="113" w:right="113"/>
              <w:rPr>
                <w:sz w:val="20"/>
              </w:rPr>
            </w:pPr>
          </w:p>
        </w:tc>
        <w:tc>
          <w:tcPr>
            <w:tcW w:w="773" w:type="dxa"/>
            <w:vMerge/>
            <w:textDirection w:val="btLr"/>
          </w:tcPr>
          <w:p w:rsidR="00432AC1" w:rsidRPr="00037B84" w:rsidRDefault="00432AC1" w:rsidP="00E95755">
            <w:pPr>
              <w:snapToGrid w:val="0"/>
              <w:spacing w:line="360" w:lineRule="auto"/>
              <w:ind w:left="113" w:right="113"/>
              <w:rPr>
                <w:sz w:val="20"/>
              </w:rPr>
            </w:pPr>
          </w:p>
        </w:tc>
        <w:tc>
          <w:tcPr>
            <w:tcW w:w="627" w:type="dxa"/>
            <w:vMerge/>
            <w:textDirection w:val="btLr"/>
          </w:tcPr>
          <w:p w:rsidR="00432AC1" w:rsidRPr="00037B84" w:rsidRDefault="00432AC1" w:rsidP="00E95755">
            <w:pPr>
              <w:snapToGrid w:val="0"/>
              <w:spacing w:line="360" w:lineRule="auto"/>
              <w:ind w:left="113" w:right="113"/>
              <w:rPr>
                <w:sz w:val="20"/>
              </w:rPr>
            </w:pPr>
          </w:p>
        </w:tc>
        <w:tc>
          <w:tcPr>
            <w:tcW w:w="853" w:type="dxa"/>
            <w:textDirection w:val="btLr"/>
          </w:tcPr>
          <w:p w:rsidR="00432AC1" w:rsidRPr="00037B84" w:rsidRDefault="00432AC1" w:rsidP="00E95755">
            <w:pPr>
              <w:autoSpaceDE w:val="0"/>
              <w:snapToGrid w:val="0"/>
              <w:spacing w:line="360" w:lineRule="auto"/>
              <w:ind w:left="113" w:right="113"/>
              <w:rPr>
                <w:sz w:val="20"/>
              </w:rPr>
            </w:pPr>
            <w:r w:rsidRPr="00037B84">
              <w:rPr>
                <w:sz w:val="20"/>
              </w:rPr>
              <w:t>Рассчётный</w:t>
            </w:r>
          </w:p>
        </w:tc>
        <w:tc>
          <w:tcPr>
            <w:tcW w:w="806" w:type="dxa"/>
            <w:textDirection w:val="btLr"/>
          </w:tcPr>
          <w:p w:rsidR="00432AC1" w:rsidRPr="00037B84" w:rsidRDefault="00432AC1" w:rsidP="00E95755">
            <w:pPr>
              <w:autoSpaceDE w:val="0"/>
              <w:snapToGrid w:val="0"/>
              <w:spacing w:line="360" w:lineRule="auto"/>
              <w:ind w:left="113" w:right="113"/>
              <w:rPr>
                <w:sz w:val="20"/>
              </w:rPr>
            </w:pPr>
            <w:r w:rsidRPr="00037B84">
              <w:rPr>
                <w:sz w:val="20"/>
              </w:rPr>
              <w:t>Прин.</w:t>
            </w:r>
          </w:p>
        </w:tc>
      </w:tr>
      <w:tr w:rsidR="00432AC1" w:rsidRPr="00037B84" w:rsidTr="00E95755">
        <w:trPr>
          <w:jc w:val="center"/>
        </w:trPr>
        <w:tc>
          <w:tcPr>
            <w:tcW w:w="9916" w:type="dxa"/>
            <w:gridSpan w:val="11"/>
          </w:tcPr>
          <w:p w:rsidR="00432AC1" w:rsidRPr="00037B84" w:rsidRDefault="00432AC1" w:rsidP="00037B84">
            <w:pPr>
              <w:autoSpaceDE w:val="0"/>
              <w:snapToGrid w:val="0"/>
              <w:spacing w:line="360" w:lineRule="auto"/>
              <w:rPr>
                <w:bCs/>
                <w:sz w:val="20"/>
              </w:rPr>
            </w:pPr>
            <w:r w:rsidRPr="00037B84">
              <w:rPr>
                <w:bCs/>
                <w:sz w:val="20"/>
              </w:rPr>
              <w:t>Бульон мясокостный</w:t>
            </w:r>
          </w:p>
        </w:tc>
      </w:tr>
      <w:tr w:rsidR="00432AC1" w:rsidRPr="00037B84" w:rsidTr="00E95755">
        <w:trPr>
          <w:jc w:val="center"/>
        </w:trPr>
        <w:tc>
          <w:tcPr>
            <w:tcW w:w="1413" w:type="dxa"/>
          </w:tcPr>
          <w:p w:rsidR="00432AC1" w:rsidRPr="00037B84" w:rsidRDefault="00432AC1" w:rsidP="00037B84">
            <w:pPr>
              <w:autoSpaceDE w:val="0"/>
              <w:snapToGrid w:val="0"/>
              <w:spacing w:line="360" w:lineRule="auto"/>
              <w:rPr>
                <w:bCs/>
                <w:sz w:val="20"/>
              </w:rPr>
            </w:pPr>
            <w:r w:rsidRPr="00037B84">
              <w:rPr>
                <w:bCs/>
                <w:sz w:val="20"/>
              </w:rPr>
              <w:t>Кости пищевые</w:t>
            </w:r>
          </w:p>
        </w:tc>
        <w:tc>
          <w:tcPr>
            <w:tcW w:w="1080" w:type="dxa"/>
          </w:tcPr>
          <w:p w:rsidR="00432AC1" w:rsidRPr="00037B84" w:rsidRDefault="00432AC1" w:rsidP="00037B84">
            <w:pPr>
              <w:autoSpaceDE w:val="0"/>
              <w:snapToGrid w:val="0"/>
              <w:spacing w:line="360" w:lineRule="auto"/>
              <w:rPr>
                <w:sz w:val="20"/>
              </w:rPr>
            </w:pPr>
            <w:r w:rsidRPr="00037B84">
              <w:rPr>
                <w:sz w:val="20"/>
              </w:rPr>
              <w:t>115</w:t>
            </w:r>
          </w:p>
        </w:tc>
        <w:tc>
          <w:tcPr>
            <w:tcW w:w="930" w:type="dxa"/>
          </w:tcPr>
          <w:p w:rsidR="00432AC1" w:rsidRPr="00037B84" w:rsidRDefault="00432AC1" w:rsidP="00037B84">
            <w:pPr>
              <w:autoSpaceDE w:val="0"/>
              <w:snapToGrid w:val="0"/>
              <w:spacing w:line="360" w:lineRule="auto"/>
              <w:rPr>
                <w:sz w:val="20"/>
              </w:rPr>
            </w:pPr>
            <w:r w:rsidRPr="00037B84">
              <w:rPr>
                <w:sz w:val="20"/>
              </w:rPr>
              <w:t>75</w:t>
            </w:r>
          </w:p>
        </w:tc>
        <w:tc>
          <w:tcPr>
            <w:tcW w:w="984" w:type="dxa"/>
          </w:tcPr>
          <w:p w:rsidR="00432AC1" w:rsidRPr="00037B84" w:rsidRDefault="00432AC1" w:rsidP="00037B84">
            <w:pPr>
              <w:autoSpaceDE w:val="0"/>
              <w:snapToGrid w:val="0"/>
              <w:spacing w:line="360" w:lineRule="auto"/>
              <w:rPr>
                <w:sz w:val="20"/>
              </w:rPr>
            </w:pPr>
            <w:r w:rsidRPr="00037B84">
              <w:rPr>
                <w:sz w:val="20"/>
              </w:rPr>
              <w:t>8,6</w:t>
            </w:r>
          </w:p>
        </w:tc>
        <w:tc>
          <w:tcPr>
            <w:tcW w:w="813" w:type="dxa"/>
          </w:tcPr>
          <w:p w:rsidR="00432AC1" w:rsidRPr="00037B84" w:rsidRDefault="00432AC1" w:rsidP="00037B84">
            <w:pPr>
              <w:autoSpaceDE w:val="0"/>
              <w:snapToGrid w:val="0"/>
              <w:spacing w:line="360" w:lineRule="auto"/>
              <w:rPr>
                <w:sz w:val="20"/>
              </w:rPr>
            </w:pPr>
            <w:r w:rsidRPr="00037B84">
              <w:rPr>
                <w:sz w:val="20"/>
              </w:rPr>
              <w:t>0,50</w:t>
            </w:r>
          </w:p>
        </w:tc>
        <w:tc>
          <w:tcPr>
            <w:tcW w:w="893" w:type="dxa"/>
          </w:tcPr>
          <w:p w:rsidR="00432AC1" w:rsidRPr="00037B84" w:rsidRDefault="00432AC1" w:rsidP="00037B84">
            <w:pPr>
              <w:autoSpaceDE w:val="0"/>
              <w:snapToGrid w:val="0"/>
              <w:spacing w:line="360" w:lineRule="auto"/>
              <w:rPr>
                <w:sz w:val="20"/>
              </w:rPr>
            </w:pPr>
            <w:r w:rsidRPr="00037B84">
              <w:rPr>
                <w:sz w:val="20"/>
              </w:rPr>
              <w:t>17,3</w:t>
            </w:r>
          </w:p>
        </w:tc>
        <w:tc>
          <w:tcPr>
            <w:tcW w:w="744" w:type="dxa"/>
          </w:tcPr>
          <w:p w:rsidR="00432AC1" w:rsidRPr="00037B84" w:rsidRDefault="00432AC1" w:rsidP="00037B84">
            <w:pPr>
              <w:autoSpaceDE w:val="0"/>
              <w:snapToGrid w:val="0"/>
              <w:spacing w:line="360" w:lineRule="auto"/>
              <w:rPr>
                <w:sz w:val="20"/>
              </w:rPr>
            </w:pPr>
            <w:r w:rsidRPr="00037B84">
              <w:rPr>
                <w:sz w:val="20"/>
              </w:rPr>
              <w:t>1,25</w:t>
            </w:r>
          </w:p>
        </w:tc>
        <w:tc>
          <w:tcPr>
            <w:tcW w:w="773" w:type="dxa"/>
          </w:tcPr>
          <w:p w:rsidR="00432AC1" w:rsidRPr="00037B84" w:rsidRDefault="00432AC1" w:rsidP="00037B84">
            <w:pPr>
              <w:autoSpaceDE w:val="0"/>
              <w:snapToGrid w:val="0"/>
              <w:spacing w:line="360" w:lineRule="auto"/>
              <w:rPr>
                <w:sz w:val="20"/>
              </w:rPr>
            </w:pPr>
            <w:r w:rsidRPr="00037B84">
              <w:rPr>
                <w:sz w:val="20"/>
              </w:rPr>
              <w:t>10,8</w:t>
            </w:r>
          </w:p>
        </w:tc>
        <w:tc>
          <w:tcPr>
            <w:tcW w:w="627" w:type="dxa"/>
          </w:tcPr>
          <w:p w:rsidR="00432AC1" w:rsidRPr="00037B84" w:rsidRDefault="00432AC1" w:rsidP="00037B84">
            <w:pPr>
              <w:autoSpaceDE w:val="0"/>
              <w:snapToGrid w:val="0"/>
              <w:spacing w:line="360" w:lineRule="auto"/>
              <w:rPr>
                <w:sz w:val="20"/>
              </w:rPr>
            </w:pPr>
            <w:r w:rsidRPr="00037B84">
              <w:rPr>
                <w:sz w:val="20"/>
              </w:rPr>
              <w:t>8,6</w:t>
            </w:r>
          </w:p>
        </w:tc>
        <w:tc>
          <w:tcPr>
            <w:tcW w:w="853" w:type="dxa"/>
          </w:tcPr>
          <w:p w:rsidR="00432AC1" w:rsidRPr="00037B84" w:rsidRDefault="00432AC1" w:rsidP="00037B84">
            <w:pPr>
              <w:autoSpaceDE w:val="0"/>
              <w:snapToGrid w:val="0"/>
              <w:spacing w:line="360" w:lineRule="auto"/>
              <w:rPr>
                <w:sz w:val="20"/>
              </w:rPr>
            </w:pPr>
          </w:p>
        </w:tc>
        <w:tc>
          <w:tcPr>
            <w:tcW w:w="806" w:type="dxa"/>
          </w:tcPr>
          <w:p w:rsidR="00432AC1" w:rsidRPr="00037B84" w:rsidRDefault="00432AC1" w:rsidP="00037B84">
            <w:pPr>
              <w:autoSpaceDE w:val="0"/>
              <w:snapToGrid w:val="0"/>
              <w:spacing w:line="360" w:lineRule="auto"/>
              <w:rPr>
                <w:sz w:val="20"/>
              </w:rPr>
            </w:pPr>
          </w:p>
        </w:tc>
      </w:tr>
      <w:tr w:rsidR="00432AC1" w:rsidRPr="00037B84" w:rsidTr="00E95755">
        <w:trPr>
          <w:jc w:val="center"/>
        </w:trPr>
        <w:tc>
          <w:tcPr>
            <w:tcW w:w="1413" w:type="dxa"/>
          </w:tcPr>
          <w:p w:rsidR="00432AC1" w:rsidRPr="00037B84" w:rsidRDefault="00432AC1" w:rsidP="00037B84">
            <w:pPr>
              <w:autoSpaceDE w:val="0"/>
              <w:snapToGrid w:val="0"/>
              <w:spacing w:line="360" w:lineRule="auto"/>
              <w:rPr>
                <w:bCs/>
                <w:sz w:val="20"/>
              </w:rPr>
            </w:pPr>
            <w:r w:rsidRPr="00037B84">
              <w:rPr>
                <w:bCs/>
                <w:sz w:val="20"/>
              </w:rPr>
              <w:t>Мясо</w:t>
            </w:r>
          </w:p>
        </w:tc>
        <w:tc>
          <w:tcPr>
            <w:tcW w:w="1080" w:type="dxa"/>
          </w:tcPr>
          <w:p w:rsidR="00432AC1" w:rsidRPr="00037B84" w:rsidRDefault="00432AC1" w:rsidP="00037B84">
            <w:pPr>
              <w:autoSpaceDE w:val="0"/>
              <w:snapToGrid w:val="0"/>
              <w:spacing w:line="360" w:lineRule="auto"/>
              <w:rPr>
                <w:sz w:val="20"/>
              </w:rPr>
            </w:pPr>
            <w:r w:rsidRPr="00037B84">
              <w:rPr>
                <w:sz w:val="20"/>
              </w:rPr>
              <w:t>115</w:t>
            </w:r>
          </w:p>
        </w:tc>
        <w:tc>
          <w:tcPr>
            <w:tcW w:w="930" w:type="dxa"/>
          </w:tcPr>
          <w:p w:rsidR="00432AC1" w:rsidRPr="00037B84" w:rsidRDefault="00432AC1" w:rsidP="00037B84">
            <w:pPr>
              <w:autoSpaceDE w:val="0"/>
              <w:snapToGrid w:val="0"/>
              <w:spacing w:line="360" w:lineRule="auto"/>
              <w:rPr>
                <w:sz w:val="20"/>
              </w:rPr>
            </w:pPr>
            <w:r w:rsidRPr="00037B84">
              <w:rPr>
                <w:sz w:val="20"/>
              </w:rPr>
              <w:t>56</w:t>
            </w:r>
          </w:p>
        </w:tc>
        <w:tc>
          <w:tcPr>
            <w:tcW w:w="984" w:type="dxa"/>
          </w:tcPr>
          <w:p w:rsidR="00432AC1" w:rsidRPr="00037B84" w:rsidRDefault="00432AC1" w:rsidP="00037B84">
            <w:pPr>
              <w:autoSpaceDE w:val="0"/>
              <w:snapToGrid w:val="0"/>
              <w:spacing w:line="360" w:lineRule="auto"/>
              <w:rPr>
                <w:sz w:val="20"/>
              </w:rPr>
            </w:pPr>
            <w:r w:rsidRPr="00037B84">
              <w:rPr>
                <w:sz w:val="20"/>
              </w:rPr>
              <w:t>6,4</w:t>
            </w:r>
          </w:p>
        </w:tc>
        <w:tc>
          <w:tcPr>
            <w:tcW w:w="813" w:type="dxa"/>
          </w:tcPr>
          <w:p w:rsidR="00432AC1" w:rsidRPr="00037B84" w:rsidRDefault="00432AC1" w:rsidP="00037B84">
            <w:pPr>
              <w:autoSpaceDE w:val="0"/>
              <w:snapToGrid w:val="0"/>
              <w:spacing w:line="360" w:lineRule="auto"/>
              <w:rPr>
                <w:sz w:val="20"/>
              </w:rPr>
            </w:pPr>
            <w:r w:rsidRPr="00037B84">
              <w:rPr>
                <w:sz w:val="20"/>
              </w:rPr>
              <w:t>0,85</w:t>
            </w:r>
          </w:p>
        </w:tc>
        <w:tc>
          <w:tcPr>
            <w:tcW w:w="893" w:type="dxa"/>
          </w:tcPr>
          <w:p w:rsidR="00432AC1" w:rsidRPr="00037B84" w:rsidRDefault="00432AC1" w:rsidP="00037B84">
            <w:pPr>
              <w:autoSpaceDE w:val="0"/>
              <w:snapToGrid w:val="0"/>
              <w:spacing w:line="360" w:lineRule="auto"/>
              <w:rPr>
                <w:sz w:val="20"/>
              </w:rPr>
            </w:pPr>
            <w:r w:rsidRPr="00037B84">
              <w:rPr>
                <w:sz w:val="20"/>
              </w:rPr>
              <w:t>7,6</w:t>
            </w:r>
          </w:p>
        </w:tc>
        <w:tc>
          <w:tcPr>
            <w:tcW w:w="744" w:type="dxa"/>
          </w:tcPr>
          <w:p w:rsidR="00432AC1" w:rsidRPr="00037B84" w:rsidRDefault="00432AC1" w:rsidP="00037B84">
            <w:pPr>
              <w:autoSpaceDE w:val="0"/>
              <w:snapToGrid w:val="0"/>
              <w:spacing w:line="360" w:lineRule="auto"/>
              <w:rPr>
                <w:sz w:val="20"/>
              </w:rPr>
            </w:pPr>
            <w:r w:rsidRPr="00037B84">
              <w:rPr>
                <w:sz w:val="20"/>
              </w:rPr>
              <w:t>1,25</w:t>
            </w:r>
          </w:p>
        </w:tc>
        <w:tc>
          <w:tcPr>
            <w:tcW w:w="773" w:type="dxa"/>
          </w:tcPr>
          <w:p w:rsidR="00432AC1" w:rsidRPr="00037B84" w:rsidRDefault="00432AC1" w:rsidP="00037B84">
            <w:pPr>
              <w:autoSpaceDE w:val="0"/>
              <w:snapToGrid w:val="0"/>
              <w:spacing w:line="360" w:lineRule="auto"/>
              <w:rPr>
                <w:sz w:val="20"/>
              </w:rPr>
            </w:pPr>
            <w:r w:rsidRPr="00037B84">
              <w:rPr>
                <w:sz w:val="20"/>
              </w:rPr>
              <w:t>8,1</w:t>
            </w:r>
          </w:p>
        </w:tc>
        <w:tc>
          <w:tcPr>
            <w:tcW w:w="627" w:type="dxa"/>
          </w:tcPr>
          <w:p w:rsidR="00432AC1" w:rsidRPr="00037B84" w:rsidRDefault="00432AC1" w:rsidP="00037B84">
            <w:pPr>
              <w:autoSpaceDE w:val="0"/>
              <w:snapToGrid w:val="0"/>
              <w:spacing w:line="360" w:lineRule="auto"/>
              <w:rPr>
                <w:sz w:val="20"/>
              </w:rPr>
            </w:pPr>
            <w:r w:rsidRPr="00037B84">
              <w:rPr>
                <w:sz w:val="20"/>
              </w:rPr>
              <w:t>1,1</w:t>
            </w:r>
          </w:p>
        </w:tc>
        <w:tc>
          <w:tcPr>
            <w:tcW w:w="853" w:type="dxa"/>
          </w:tcPr>
          <w:p w:rsidR="00432AC1" w:rsidRPr="00037B84" w:rsidRDefault="00432AC1" w:rsidP="00037B84">
            <w:pPr>
              <w:autoSpaceDE w:val="0"/>
              <w:snapToGrid w:val="0"/>
              <w:spacing w:line="360" w:lineRule="auto"/>
              <w:rPr>
                <w:sz w:val="20"/>
              </w:rPr>
            </w:pPr>
          </w:p>
        </w:tc>
        <w:tc>
          <w:tcPr>
            <w:tcW w:w="806" w:type="dxa"/>
          </w:tcPr>
          <w:p w:rsidR="00432AC1" w:rsidRPr="00037B84" w:rsidRDefault="00432AC1" w:rsidP="00037B84">
            <w:pPr>
              <w:autoSpaceDE w:val="0"/>
              <w:snapToGrid w:val="0"/>
              <w:spacing w:line="360" w:lineRule="auto"/>
              <w:rPr>
                <w:sz w:val="20"/>
              </w:rPr>
            </w:pPr>
          </w:p>
        </w:tc>
      </w:tr>
      <w:tr w:rsidR="00432AC1" w:rsidRPr="00037B84" w:rsidTr="00E95755">
        <w:trPr>
          <w:jc w:val="center"/>
        </w:trPr>
        <w:tc>
          <w:tcPr>
            <w:tcW w:w="1413" w:type="dxa"/>
          </w:tcPr>
          <w:p w:rsidR="00432AC1" w:rsidRPr="00037B84" w:rsidRDefault="00432AC1" w:rsidP="00037B84">
            <w:pPr>
              <w:autoSpaceDE w:val="0"/>
              <w:snapToGrid w:val="0"/>
              <w:spacing w:line="360" w:lineRule="auto"/>
              <w:rPr>
                <w:bCs/>
                <w:sz w:val="20"/>
              </w:rPr>
            </w:pPr>
            <w:r w:rsidRPr="00037B84">
              <w:rPr>
                <w:bCs/>
                <w:sz w:val="20"/>
              </w:rPr>
              <w:t>Овощи</w:t>
            </w:r>
          </w:p>
        </w:tc>
        <w:tc>
          <w:tcPr>
            <w:tcW w:w="1080" w:type="dxa"/>
          </w:tcPr>
          <w:p w:rsidR="00432AC1" w:rsidRPr="00037B84" w:rsidRDefault="00432AC1" w:rsidP="00037B84">
            <w:pPr>
              <w:autoSpaceDE w:val="0"/>
              <w:snapToGrid w:val="0"/>
              <w:spacing w:line="360" w:lineRule="auto"/>
              <w:rPr>
                <w:sz w:val="20"/>
              </w:rPr>
            </w:pPr>
            <w:r w:rsidRPr="00037B84">
              <w:rPr>
                <w:sz w:val="20"/>
              </w:rPr>
              <w:t>115</w:t>
            </w:r>
          </w:p>
        </w:tc>
        <w:tc>
          <w:tcPr>
            <w:tcW w:w="930" w:type="dxa"/>
          </w:tcPr>
          <w:p w:rsidR="00432AC1" w:rsidRPr="00037B84" w:rsidRDefault="00432AC1" w:rsidP="00037B84">
            <w:pPr>
              <w:autoSpaceDE w:val="0"/>
              <w:snapToGrid w:val="0"/>
              <w:spacing w:line="360" w:lineRule="auto"/>
              <w:rPr>
                <w:sz w:val="20"/>
              </w:rPr>
            </w:pPr>
            <w:r w:rsidRPr="00037B84">
              <w:rPr>
                <w:sz w:val="20"/>
              </w:rPr>
              <w:t>11</w:t>
            </w:r>
          </w:p>
        </w:tc>
        <w:tc>
          <w:tcPr>
            <w:tcW w:w="984" w:type="dxa"/>
          </w:tcPr>
          <w:p w:rsidR="00432AC1" w:rsidRPr="00037B84" w:rsidRDefault="00432AC1" w:rsidP="00037B84">
            <w:pPr>
              <w:autoSpaceDE w:val="0"/>
              <w:snapToGrid w:val="0"/>
              <w:spacing w:line="360" w:lineRule="auto"/>
              <w:rPr>
                <w:sz w:val="20"/>
              </w:rPr>
            </w:pPr>
            <w:r w:rsidRPr="00037B84">
              <w:rPr>
                <w:sz w:val="20"/>
              </w:rPr>
              <w:t>1,3</w:t>
            </w:r>
          </w:p>
        </w:tc>
        <w:tc>
          <w:tcPr>
            <w:tcW w:w="813" w:type="dxa"/>
          </w:tcPr>
          <w:p w:rsidR="00432AC1" w:rsidRPr="00037B84" w:rsidRDefault="00432AC1" w:rsidP="00037B84">
            <w:pPr>
              <w:autoSpaceDE w:val="0"/>
              <w:snapToGrid w:val="0"/>
              <w:spacing w:line="360" w:lineRule="auto"/>
              <w:rPr>
                <w:sz w:val="20"/>
              </w:rPr>
            </w:pPr>
            <w:r w:rsidRPr="00037B84">
              <w:rPr>
                <w:sz w:val="20"/>
              </w:rPr>
              <w:t>0,55</w:t>
            </w:r>
          </w:p>
        </w:tc>
        <w:tc>
          <w:tcPr>
            <w:tcW w:w="893" w:type="dxa"/>
          </w:tcPr>
          <w:p w:rsidR="00432AC1" w:rsidRPr="00037B84" w:rsidRDefault="00432AC1" w:rsidP="00037B84">
            <w:pPr>
              <w:autoSpaceDE w:val="0"/>
              <w:snapToGrid w:val="0"/>
              <w:spacing w:line="360" w:lineRule="auto"/>
              <w:rPr>
                <w:sz w:val="20"/>
              </w:rPr>
            </w:pPr>
            <w:r w:rsidRPr="00037B84">
              <w:rPr>
                <w:sz w:val="20"/>
              </w:rPr>
              <w:t>2,3</w:t>
            </w:r>
          </w:p>
        </w:tc>
        <w:tc>
          <w:tcPr>
            <w:tcW w:w="744" w:type="dxa"/>
          </w:tcPr>
          <w:p w:rsidR="00432AC1" w:rsidRPr="00037B84" w:rsidRDefault="00432AC1" w:rsidP="00037B84">
            <w:pPr>
              <w:autoSpaceDE w:val="0"/>
              <w:snapToGrid w:val="0"/>
              <w:spacing w:line="360" w:lineRule="auto"/>
              <w:rPr>
                <w:sz w:val="20"/>
              </w:rPr>
            </w:pPr>
            <w:r w:rsidRPr="00037B84">
              <w:rPr>
                <w:sz w:val="20"/>
              </w:rPr>
              <w:t>1,25</w:t>
            </w:r>
          </w:p>
        </w:tc>
        <w:tc>
          <w:tcPr>
            <w:tcW w:w="773" w:type="dxa"/>
          </w:tcPr>
          <w:p w:rsidR="00432AC1" w:rsidRPr="00037B84" w:rsidRDefault="00432AC1" w:rsidP="00037B84">
            <w:pPr>
              <w:autoSpaceDE w:val="0"/>
              <w:snapToGrid w:val="0"/>
              <w:spacing w:line="360" w:lineRule="auto"/>
              <w:rPr>
                <w:sz w:val="20"/>
              </w:rPr>
            </w:pPr>
            <w:r w:rsidRPr="00037B84">
              <w:rPr>
                <w:sz w:val="20"/>
              </w:rPr>
              <w:t>1,6</w:t>
            </w:r>
          </w:p>
        </w:tc>
        <w:tc>
          <w:tcPr>
            <w:tcW w:w="627" w:type="dxa"/>
          </w:tcPr>
          <w:p w:rsidR="00432AC1" w:rsidRPr="00037B84" w:rsidRDefault="00432AC1" w:rsidP="00037B84">
            <w:pPr>
              <w:autoSpaceDE w:val="0"/>
              <w:snapToGrid w:val="0"/>
              <w:spacing w:line="360" w:lineRule="auto"/>
              <w:rPr>
                <w:sz w:val="20"/>
              </w:rPr>
            </w:pPr>
            <w:r w:rsidRPr="00037B84">
              <w:rPr>
                <w:sz w:val="20"/>
              </w:rPr>
              <w:t>1,0</w:t>
            </w:r>
          </w:p>
        </w:tc>
        <w:tc>
          <w:tcPr>
            <w:tcW w:w="853" w:type="dxa"/>
          </w:tcPr>
          <w:p w:rsidR="00432AC1" w:rsidRPr="00037B84" w:rsidRDefault="00432AC1" w:rsidP="00037B84">
            <w:pPr>
              <w:autoSpaceDE w:val="0"/>
              <w:snapToGrid w:val="0"/>
              <w:spacing w:line="360" w:lineRule="auto"/>
              <w:rPr>
                <w:sz w:val="20"/>
              </w:rPr>
            </w:pPr>
          </w:p>
        </w:tc>
        <w:tc>
          <w:tcPr>
            <w:tcW w:w="806" w:type="dxa"/>
          </w:tcPr>
          <w:p w:rsidR="00432AC1" w:rsidRPr="00037B84" w:rsidRDefault="00432AC1" w:rsidP="00037B84">
            <w:pPr>
              <w:autoSpaceDE w:val="0"/>
              <w:snapToGrid w:val="0"/>
              <w:spacing w:line="360" w:lineRule="auto"/>
              <w:rPr>
                <w:sz w:val="20"/>
              </w:rPr>
            </w:pPr>
          </w:p>
        </w:tc>
      </w:tr>
      <w:tr w:rsidR="00432AC1" w:rsidRPr="00037B84" w:rsidTr="00E95755">
        <w:trPr>
          <w:jc w:val="center"/>
        </w:trPr>
        <w:tc>
          <w:tcPr>
            <w:tcW w:w="1413" w:type="dxa"/>
          </w:tcPr>
          <w:p w:rsidR="00432AC1" w:rsidRPr="00037B84" w:rsidRDefault="00432AC1" w:rsidP="00037B84">
            <w:pPr>
              <w:autoSpaceDE w:val="0"/>
              <w:snapToGrid w:val="0"/>
              <w:spacing w:line="360" w:lineRule="auto"/>
              <w:rPr>
                <w:bCs/>
                <w:sz w:val="20"/>
              </w:rPr>
            </w:pPr>
            <w:r w:rsidRPr="00037B84">
              <w:rPr>
                <w:bCs/>
                <w:sz w:val="20"/>
              </w:rPr>
              <w:t>Итого</w:t>
            </w:r>
          </w:p>
        </w:tc>
        <w:tc>
          <w:tcPr>
            <w:tcW w:w="1080" w:type="dxa"/>
          </w:tcPr>
          <w:p w:rsidR="00432AC1" w:rsidRPr="00037B84" w:rsidRDefault="00432AC1" w:rsidP="00037B84">
            <w:pPr>
              <w:autoSpaceDE w:val="0"/>
              <w:snapToGrid w:val="0"/>
              <w:spacing w:line="360" w:lineRule="auto"/>
              <w:rPr>
                <w:sz w:val="20"/>
              </w:rPr>
            </w:pPr>
          </w:p>
        </w:tc>
        <w:tc>
          <w:tcPr>
            <w:tcW w:w="930" w:type="dxa"/>
          </w:tcPr>
          <w:p w:rsidR="00432AC1" w:rsidRPr="00037B84" w:rsidRDefault="00432AC1" w:rsidP="00037B84">
            <w:pPr>
              <w:autoSpaceDE w:val="0"/>
              <w:snapToGrid w:val="0"/>
              <w:spacing w:line="360" w:lineRule="auto"/>
              <w:rPr>
                <w:sz w:val="20"/>
              </w:rPr>
            </w:pPr>
          </w:p>
        </w:tc>
        <w:tc>
          <w:tcPr>
            <w:tcW w:w="984" w:type="dxa"/>
          </w:tcPr>
          <w:p w:rsidR="00432AC1" w:rsidRPr="00037B84" w:rsidRDefault="00432AC1" w:rsidP="00037B84">
            <w:pPr>
              <w:autoSpaceDE w:val="0"/>
              <w:snapToGrid w:val="0"/>
              <w:spacing w:line="360" w:lineRule="auto"/>
              <w:rPr>
                <w:sz w:val="20"/>
              </w:rPr>
            </w:pPr>
          </w:p>
        </w:tc>
        <w:tc>
          <w:tcPr>
            <w:tcW w:w="813" w:type="dxa"/>
          </w:tcPr>
          <w:p w:rsidR="00432AC1" w:rsidRPr="00037B84" w:rsidRDefault="00432AC1" w:rsidP="00037B84">
            <w:pPr>
              <w:autoSpaceDE w:val="0"/>
              <w:snapToGrid w:val="0"/>
              <w:spacing w:line="360" w:lineRule="auto"/>
              <w:rPr>
                <w:sz w:val="20"/>
              </w:rPr>
            </w:pPr>
          </w:p>
        </w:tc>
        <w:tc>
          <w:tcPr>
            <w:tcW w:w="893" w:type="dxa"/>
          </w:tcPr>
          <w:p w:rsidR="00432AC1" w:rsidRPr="00037B84" w:rsidRDefault="00432AC1" w:rsidP="00037B84">
            <w:pPr>
              <w:autoSpaceDE w:val="0"/>
              <w:snapToGrid w:val="0"/>
              <w:spacing w:line="360" w:lineRule="auto"/>
              <w:rPr>
                <w:sz w:val="20"/>
              </w:rPr>
            </w:pPr>
            <w:r w:rsidRPr="00037B84">
              <w:rPr>
                <w:sz w:val="20"/>
              </w:rPr>
              <w:t>27,1</w:t>
            </w:r>
          </w:p>
        </w:tc>
        <w:tc>
          <w:tcPr>
            <w:tcW w:w="744" w:type="dxa"/>
          </w:tcPr>
          <w:p w:rsidR="00432AC1" w:rsidRPr="00037B84" w:rsidRDefault="00432AC1" w:rsidP="00037B84">
            <w:pPr>
              <w:autoSpaceDE w:val="0"/>
              <w:snapToGrid w:val="0"/>
              <w:spacing w:line="360" w:lineRule="auto"/>
              <w:rPr>
                <w:sz w:val="20"/>
              </w:rPr>
            </w:pPr>
          </w:p>
        </w:tc>
        <w:tc>
          <w:tcPr>
            <w:tcW w:w="773" w:type="dxa"/>
          </w:tcPr>
          <w:p w:rsidR="00432AC1" w:rsidRPr="00037B84" w:rsidRDefault="00432AC1" w:rsidP="00037B84">
            <w:pPr>
              <w:autoSpaceDE w:val="0"/>
              <w:snapToGrid w:val="0"/>
              <w:spacing w:line="360" w:lineRule="auto"/>
              <w:rPr>
                <w:sz w:val="20"/>
              </w:rPr>
            </w:pPr>
            <w:r w:rsidRPr="00037B84">
              <w:rPr>
                <w:sz w:val="20"/>
              </w:rPr>
              <w:t>20,4</w:t>
            </w:r>
          </w:p>
        </w:tc>
        <w:tc>
          <w:tcPr>
            <w:tcW w:w="627" w:type="dxa"/>
          </w:tcPr>
          <w:p w:rsidR="00432AC1" w:rsidRPr="00037B84" w:rsidRDefault="00432AC1" w:rsidP="00037B84">
            <w:pPr>
              <w:autoSpaceDE w:val="0"/>
              <w:snapToGrid w:val="0"/>
              <w:spacing w:line="360" w:lineRule="auto"/>
              <w:rPr>
                <w:sz w:val="20"/>
              </w:rPr>
            </w:pPr>
            <w:r w:rsidRPr="00037B84">
              <w:rPr>
                <w:sz w:val="20"/>
              </w:rPr>
              <w:t>10,8</w:t>
            </w:r>
          </w:p>
        </w:tc>
        <w:tc>
          <w:tcPr>
            <w:tcW w:w="853" w:type="dxa"/>
          </w:tcPr>
          <w:p w:rsidR="00432AC1" w:rsidRPr="00037B84" w:rsidRDefault="00432AC1" w:rsidP="00037B84">
            <w:pPr>
              <w:autoSpaceDE w:val="0"/>
              <w:snapToGrid w:val="0"/>
              <w:spacing w:line="360" w:lineRule="auto"/>
              <w:rPr>
                <w:sz w:val="20"/>
              </w:rPr>
            </w:pPr>
            <w:r w:rsidRPr="00037B84">
              <w:rPr>
                <w:sz w:val="20"/>
              </w:rPr>
              <w:t>43,2</w:t>
            </w:r>
          </w:p>
        </w:tc>
        <w:tc>
          <w:tcPr>
            <w:tcW w:w="806" w:type="dxa"/>
          </w:tcPr>
          <w:p w:rsidR="00432AC1" w:rsidRPr="00037B84" w:rsidRDefault="00432AC1" w:rsidP="00037B84">
            <w:pPr>
              <w:autoSpaceDE w:val="0"/>
              <w:snapToGrid w:val="0"/>
              <w:spacing w:line="360" w:lineRule="auto"/>
              <w:rPr>
                <w:sz w:val="20"/>
              </w:rPr>
            </w:pPr>
            <w:r w:rsidRPr="00037B84">
              <w:rPr>
                <w:sz w:val="20"/>
              </w:rPr>
              <w:t>котел 50</w:t>
            </w:r>
          </w:p>
        </w:tc>
      </w:tr>
    </w:tbl>
    <w:p w:rsidR="00E95755" w:rsidRDefault="00E95755" w:rsidP="00037B84">
      <w:pPr>
        <w:spacing w:line="360" w:lineRule="auto"/>
        <w:ind w:firstLine="709"/>
        <w:jc w:val="both"/>
        <w:rPr>
          <w:sz w:val="28"/>
        </w:rPr>
      </w:pPr>
    </w:p>
    <w:p w:rsidR="00037B84" w:rsidRDefault="00E95755" w:rsidP="00037B84">
      <w:pPr>
        <w:spacing w:line="360" w:lineRule="auto"/>
        <w:ind w:firstLine="709"/>
        <w:jc w:val="both"/>
        <w:rPr>
          <w:sz w:val="28"/>
        </w:rPr>
      </w:pPr>
      <w:r>
        <w:rPr>
          <w:sz w:val="28"/>
        </w:rPr>
        <w:br w:type="page"/>
      </w:r>
      <w:r w:rsidR="00432AC1" w:rsidRPr="00037B84">
        <w:rPr>
          <w:sz w:val="28"/>
        </w:rPr>
        <w:t>Так как расчетный объем котла достаточно небольшой, принимаем наплитный котел из нержавеющей стали объемом 50.</w:t>
      </w:r>
      <w:r w:rsidR="00037B84">
        <w:rPr>
          <w:sz w:val="28"/>
        </w:rPr>
        <w:t xml:space="preserve"> </w:t>
      </w:r>
    </w:p>
    <w:p w:rsidR="00432AC1" w:rsidRPr="00037B84" w:rsidRDefault="00432AC1" w:rsidP="00037B84">
      <w:pPr>
        <w:spacing w:line="360" w:lineRule="auto"/>
        <w:ind w:firstLine="709"/>
        <w:jc w:val="both"/>
        <w:rPr>
          <w:sz w:val="28"/>
        </w:rPr>
      </w:pPr>
      <w:r w:rsidRPr="00037B84">
        <w:rPr>
          <w:sz w:val="28"/>
        </w:rPr>
        <w:t>Объем пищеварочных котлов для варки супов определяется по формуле</w:t>
      </w:r>
    </w:p>
    <w:p w:rsidR="00432AC1" w:rsidRPr="00037B84" w:rsidRDefault="00432AC1"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lang w:val="en-US"/>
        </w:rPr>
        <w:t>V</w:t>
      </w:r>
      <w:r w:rsidRPr="00037B84">
        <w:rPr>
          <w:sz w:val="28"/>
          <w:vertAlign w:val="subscript"/>
        </w:rPr>
        <w:t xml:space="preserve">к </w:t>
      </w:r>
      <w:r w:rsidRPr="00037B84">
        <w:rPr>
          <w:sz w:val="28"/>
        </w:rPr>
        <w:t xml:space="preserve">= </w:t>
      </w:r>
      <w:r w:rsidRPr="00037B84">
        <w:rPr>
          <w:sz w:val="28"/>
          <w:lang w:val="en-US"/>
        </w:rPr>
        <w:t>n</w:t>
      </w:r>
      <w:r w:rsidRPr="00037B84">
        <w:rPr>
          <w:sz w:val="28"/>
          <w:vertAlign w:val="subscript"/>
          <w:lang w:val="en-US"/>
        </w:rPr>
        <w:t>c</w:t>
      </w:r>
      <w:r w:rsidRPr="00037B84">
        <w:rPr>
          <w:sz w:val="28"/>
        </w:rPr>
        <w:t>*</w:t>
      </w:r>
      <w:r w:rsidRPr="00037B84">
        <w:rPr>
          <w:sz w:val="28"/>
          <w:lang w:val="en-US"/>
        </w:rPr>
        <w:t>V</w:t>
      </w:r>
      <w:r w:rsidRPr="00037B84">
        <w:rPr>
          <w:sz w:val="28"/>
          <w:vertAlign w:val="subscript"/>
          <w:lang w:val="en-US"/>
        </w:rPr>
        <w:t>c</w:t>
      </w:r>
      <w:r w:rsidRPr="00037B84">
        <w:rPr>
          <w:sz w:val="28"/>
        </w:rPr>
        <w:t xml:space="preserve"> ,</w:t>
      </w:r>
      <w:r w:rsidR="00037B84">
        <w:rPr>
          <w:sz w:val="28"/>
        </w:rPr>
        <w:t xml:space="preserve"> </w:t>
      </w:r>
      <w:r w:rsidRPr="00037B84">
        <w:rPr>
          <w:sz w:val="28"/>
        </w:rPr>
        <w:t>(3.17)</w:t>
      </w:r>
      <w:r w:rsidR="00037B84">
        <w:rPr>
          <w:sz w:val="28"/>
        </w:rPr>
        <w:t xml:space="preserve"> </w:t>
      </w:r>
    </w:p>
    <w:p w:rsidR="00432AC1" w:rsidRPr="003E194D"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Где n</w:t>
      </w:r>
      <w:r w:rsidRPr="00037B84">
        <w:rPr>
          <w:sz w:val="28"/>
          <w:szCs w:val="28"/>
          <w:vertAlign w:val="subscript"/>
        </w:rPr>
        <w:t>с</w:t>
      </w:r>
      <w:r w:rsidRPr="00037B84">
        <w:rPr>
          <w:sz w:val="28"/>
        </w:rPr>
        <w:t xml:space="preserve"> – количество порций супа за каждые 2 часа реализации</w:t>
      </w:r>
    </w:p>
    <w:p w:rsidR="00432AC1" w:rsidRPr="00037B84" w:rsidRDefault="00432AC1" w:rsidP="00037B84">
      <w:pPr>
        <w:spacing w:line="360" w:lineRule="auto"/>
        <w:ind w:firstLine="709"/>
        <w:jc w:val="both"/>
        <w:rPr>
          <w:sz w:val="28"/>
        </w:rPr>
      </w:pPr>
      <w:r w:rsidRPr="00037B84">
        <w:rPr>
          <w:sz w:val="28"/>
          <w:lang w:val="en-US"/>
        </w:rPr>
        <w:t>V</w:t>
      </w:r>
      <w:r w:rsidRPr="00037B84">
        <w:rPr>
          <w:sz w:val="28"/>
          <w:szCs w:val="28"/>
          <w:vertAlign w:val="subscript"/>
        </w:rPr>
        <w:t>с</w:t>
      </w:r>
      <w:r w:rsidRPr="00037B84">
        <w:rPr>
          <w:sz w:val="28"/>
        </w:rPr>
        <w:t xml:space="preserve"> – объем одной порции супа</w:t>
      </w:r>
    </w:p>
    <w:p w:rsidR="00432AC1" w:rsidRPr="00037B84" w:rsidRDefault="00432AC1" w:rsidP="00037B84">
      <w:pPr>
        <w:spacing w:line="360" w:lineRule="auto"/>
        <w:ind w:firstLine="709"/>
        <w:jc w:val="both"/>
        <w:rPr>
          <w:sz w:val="28"/>
        </w:rPr>
      </w:pPr>
      <w:r w:rsidRPr="00037B84">
        <w:rPr>
          <w:sz w:val="28"/>
        </w:rPr>
        <w:t>Расчет объема котлов для варки супов приведен в таблице 3.12.</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3.12 - Расчет котлов для варки супов</w:t>
      </w:r>
    </w:p>
    <w:tbl>
      <w:tblPr>
        <w:tblStyle w:val="af0"/>
        <w:tblW w:w="9072" w:type="dxa"/>
        <w:jc w:val="center"/>
        <w:tblLayout w:type="fixed"/>
        <w:tblLook w:val="0400" w:firstRow="0" w:lastRow="0" w:firstColumn="0" w:lastColumn="0" w:noHBand="0" w:noVBand="1"/>
      </w:tblPr>
      <w:tblGrid>
        <w:gridCol w:w="835"/>
        <w:gridCol w:w="881"/>
        <w:gridCol w:w="602"/>
        <w:gridCol w:w="812"/>
        <w:gridCol w:w="1090"/>
        <w:gridCol w:w="655"/>
        <w:gridCol w:w="742"/>
        <w:gridCol w:w="985"/>
        <w:gridCol w:w="585"/>
        <w:gridCol w:w="759"/>
        <w:gridCol w:w="1126"/>
      </w:tblGrid>
      <w:tr w:rsidR="00432AC1" w:rsidRPr="00037B84" w:rsidTr="00E95755">
        <w:trPr>
          <w:jc w:val="center"/>
        </w:trPr>
        <w:tc>
          <w:tcPr>
            <w:tcW w:w="914" w:type="dxa"/>
          </w:tcPr>
          <w:p w:rsidR="00432AC1" w:rsidRPr="00037B84" w:rsidRDefault="00432AC1" w:rsidP="00037B84">
            <w:pPr>
              <w:autoSpaceDE w:val="0"/>
              <w:snapToGrid w:val="0"/>
              <w:spacing w:line="360" w:lineRule="auto"/>
              <w:rPr>
                <w:sz w:val="20"/>
              </w:rPr>
            </w:pPr>
            <w:r w:rsidRPr="00037B84">
              <w:rPr>
                <w:sz w:val="20"/>
              </w:rPr>
              <w:t>Наименов. блюда</w:t>
            </w:r>
          </w:p>
        </w:tc>
        <w:tc>
          <w:tcPr>
            <w:tcW w:w="965" w:type="dxa"/>
          </w:tcPr>
          <w:p w:rsidR="00432AC1" w:rsidRPr="00037B84" w:rsidRDefault="00432AC1" w:rsidP="00037B84">
            <w:pPr>
              <w:autoSpaceDE w:val="0"/>
              <w:snapToGrid w:val="0"/>
              <w:spacing w:line="360" w:lineRule="auto"/>
              <w:rPr>
                <w:sz w:val="20"/>
              </w:rPr>
            </w:pPr>
            <w:r w:rsidRPr="00037B84">
              <w:rPr>
                <w:sz w:val="20"/>
              </w:rPr>
              <w:t>Объём</w:t>
            </w:r>
            <w:r w:rsidR="00037B84">
              <w:rPr>
                <w:sz w:val="20"/>
              </w:rPr>
              <w:t xml:space="preserve"> </w:t>
            </w:r>
            <w:r w:rsidRPr="00037B84">
              <w:rPr>
                <w:sz w:val="20"/>
              </w:rPr>
              <w:t>порции, дм3</w:t>
            </w:r>
            <w:r w:rsidR="00037B84">
              <w:rPr>
                <w:sz w:val="20"/>
              </w:rPr>
              <w:t xml:space="preserve"> </w:t>
            </w:r>
          </w:p>
        </w:tc>
        <w:tc>
          <w:tcPr>
            <w:tcW w:w="8031" w:type="dxa"/>
            <w:gridSpan w:val="9"/>
          </w:tcPr>
          <w:p w:rsidR="00432AC1" w:rsidRPr="00037B84" w:rsidRDefault="00037B84" w:rsidP="00037B84">
            <w:pPr>
              <w:autoSpaceDE w:val="0"/>
              <w:snapToGrid w:val="0"/>
              <w:spacing w:line="360" w:lineRule="auto"/>
              <w:rPr>
                <w:sz w:val="20"/>
              </w:rPr>
            </w:pPr>
            <w:r>
              <w:rPr>
                <w:sz w:val="20"/>
              </w:rPr>
              <w:t xml:space="preserve"> </w:t>
            </w:r>
            <w:r w:rsidR="00432AC1" w:rsidRPr="00037B84">
              <w:rPr>
                <w:sz w:val="20"/>
              </w:rPr>
              <w:t>Часы реализации</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rPr>
            </w:pPr>
          </w:p>
        </w:tc>
        <w:tc>
          <w:tcPr>
            <w:tcW w:w="965" w:type="dxa"/>
          </w:tcPr>
          <w:p w:rsidR="00432AC1" w:rsidRPr="00037B84" w:rsidRDefault="00432AC1" w:rsidP="00037B84">
            <w:pPr>
              <w:autoSpaceDE w:val="0"/>
              <w:snapToGrid w:val="0"/>
              <w:spacing w:line="360" w:lineRule="auto"/>
              <w:rPr>
                <w:sz w:val="20"/>
              </w:rPr>
            </w:pPr>
          </w:p>
        </w:tc>
        <w:tc>
          <w:tcPr>
            <w:tcW w:w="2735" w:type="dxa"/>
            <w:gridSpan w:val="3"/>
          </w:tcPr>
          <w:p w:rsidR="00432AC1" w:rsidRPr="00037B84" w:rsidRDefault="00432AC1" w:rsidP="00037B84">
            <w:pPr>
              <w:autoSpaceDE w:val="0"/>
              <w:snapToGrid w:val="0"/>
              <w:spacing w:line="360" w:lineRule="auto"/>
              <w:rPr>
                <w:sz w:val="20"/>
              </w:rPr>
            </w:pPr>
            <w:r w:rsidRPr="00037B84">
              <w:rPr>
                <w:sz w:val="20"/>
              </w:rPr>
              <w:t>11-13</w:t>
            </w:r>
          </w:p>
        </w:tc>
        <w:tc>
          <w:tcPr>
            <w:tcW w:w="2598" w:type="dxa"/>
            <w:gridSpan w:val="3"/>
          </w:tcPr>
          <w:p w:rsidR="00432AC1" w:rsidRPr="00037B84" w:rsidRDefault="00432AC1" w:rsidP="00037B84">
            <w:pPr>
              <w:autoSpaceDE w:val="0"/>
              <w:snapToGrid w:val="0"/>
              <w:spacing w:line="360" w:lineRule="auto"/>
              <w:rPr>
                <w:sz w:val="20"/>
              </w:rPr>
            </w:pPr>
            <w:r w:rsidRPr="00037B84">
              <w:rPr>
                <w:sz w:val="20"/>
              </w:rPr>
              <w:t>13-15</w:t>
            </w:r>
          </w:p>
        </w:tc>
        <w:tc>
          <w:tcPr>
            <w:tcW w:w="2698" w:type="dxa"/>
            <w:gridSpan w:val="3"/>
          </w:tcPr>
          <w:p w:rsidR="00432AC1" w:rsidRPr="00037B84" w:rsidRDefault="00432AC1" w:rsidP="00037B84">
            <w:pPr>
              <w:autoSpaceDE w:val="0"/>
              <w:snapToGrid w:val="0"/>
              <w:spacing w:line="360" w:lineRule="auto"/>
              <w:rPr>
                <w:sz w:val="20"/>
              </w:rPr>
            </w:pPr>
            <w:r w:rsidRPr="00037B84">
              <w:rPr>
                <w:sz w:val="20"/>
              </w:rPr>
              <w:t>15-18</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rPr>
            </w:pPr>
          </w:p>
        </w:tc>
        <w:tc>
          <w:tcPr>
            <w:tcW w:w="965" w:type="dxa"/>
          </w:tcPr>
          <w:p w:rsidR="00432AC1" w:rsidRPr="00037B84" w:rsidRDefault="00432AC1" w:rsidP="00037B84">
            <w:pPr>
              <w:autoSpaceDE w:val="0"/>
              <w:snapToGrid w:val="0"/>
              <w:spacing w:line="360" w:lineRule="auto"/>
              <w:rPr>
                <w:sz w:val="20"/>
              </w:rPr>
            </w:pPr>
          </w:p>
        </w:tc>
        <w:tc>
          <w:tcPr>
            <w:tcW w:w="649" w:type="dxa"/>
          </w:tcPr>
          <w:p w:rsidR="00432AC1" w:rsidRPr="00037B84" w:rsidRDefault="00432AC1" w:rsidP="00037B84">
            <w:pPr>
              <w:autoSpaceDE w:val="0"/>
              <w:snapToGrid w:val="0"/>
              <w:spacing w:line="360" w:lineRule="auto"/>
              <w:rPr>
                <w:sz w:val="20"/>
              </w:rPr>
            </w:pPr>
            <w:r w:rsidRPr="00037B84">
              <w:rPr>
                <w:sz w:val="20"/>
              </w:rPr>
              <w:t>Кол.</w:t>
            </w:r>
          </w:p>
        </w:tc>
        <w:tc>
          <w:tcPr>
            <w:tcW w:w="2086" w:type="dxa"/>
            <w:gridSpan w:val="2"/>
          </w:tcPr>
          <w:p w:rsidR="00432AC1" w:rsidRPr="00037B84" w:rsidRDefault="00432AC1" w:rsidP="00037B84">
            <w:pPr>
              <w:autoSpaceDE w:val="0"/>
              <w:snapToGrid w:val="0"/>
              <w:spacing w:line="360" w:lineRule="auto"/>
              <w:rPr>
                <w:sz w:val="20"/>
                <w:vertAlign w:val="superscript"/>
              </w:rPr>
            </w:pPr>
            <w:r w:rsidRPr="00037B84">
              <w:rPr>
                <w:sz w:val="20"/>
              </w:rPr>
              <w:t>Объём котла, дм</w:t>
            </w:r>
            <w:r w:rsidRPr="00037B84">
              <w:rPr>
                <w:sz w:val="20"/>
                <w:vertAlign w:val="superscript"/>
              </w:rPr>
              <w:t>3</w:t>
            </w:r>
          </w:p>
        </w:tc>
        <w:tc>
          <w:tcPr>
            <w:tcW w:w="709" w:type="dxa"/>
          </w:tcPr>
          <w:p w:rsidR="00432AC1" w:rsidRPr="00037B84" w:rsidRDefault="00432AC1" w:rsidP="00037B84">
            <w:pPr>
              <w:autoSpaceDE w:val="0"/>
              <w:snapToGrid w:val="0"/>
              <w:spacing w:line="360" w:lineRule="auto"/>
              <w:rPr>
                <w:sz w:val="20"/>
              </w:rPr>
            </w:pPr>
            <w:r w:rsidRPr="00037B84">
              <w:rPr>
                <w:sz w:val="20"/>
              </w:rPr>
              <w:t>Кол.</w:t>
            </w:r>
          </w:p>
        </w:tc>
        <w:tc>
          <w:tcPr>
            <w:tcW w:w="1889" w:type="dxa"/>
            <w:gridSpan w:val="2"/>
          </w:tcPr>
          <w:p w:rsidR="00432AC1" w:rsidRPr="00037B84" w:rsidRDefault="00432AC1" w:rsidP="00037B84">
            <w:pPr>
              <w:autoSpaceDE w:val="0"/>
              <w:snapToGrid w:val="0"/>
              <w:spacing w:line="360" w:lineRule="auto"/>
              <w:rPr>
                <w:sz w:val="20"/>
                <w:vertAlign w:val="superscript"/>
              </w:rPr>
            </w:pPr>
            <w:r w:rsidRPr="00037B84">
              <w:rPr>
                <w:sz w:val="20"/>
              </w:rPr>
              <w:t>Объём котла, дм</w:t>
            </w:r>
            <w:r w:rsidRPr="00037B84">
              <w:rPr>
                <w:sz w:val="20"/>
                <w:vertAlign w:val="superscript"/>
              </w:rPr>
              <w:t>3</w:t>
            </w:r>
          </w:p>
        </w:tc>
        <w:tc>
          <w:tcPr>
            <w:tcW w:w="630" w:type="dxa"/>
          </w:tcPr>
          <w:p w:rsidR="00432AC1" w:rsidRPr="000A5029" w:rsidRDefault="000A5029" w:rsidP="00037B84">
            <w:pPr>
              <w:autoSpaceDE w:val="0"/>
              <w:snapToGrid w:val="0"/>
              <w:spacing w:line="360" w:lineRule="auto"/>
              <w:rPr>
                <w:sz w:val="20"/>
                <w:lang w:val="en-US"/>
              </w:rPr>
            </w:pPr>
            <w:r>
              <w:rPr>
                <w:sz w:val="20"/>
              </w:rPr>
              <w:t>Кол</w:t>
            </w:r>
          </w:p>
        </w:tc>
        <w:tc>
          <w:tcPr>
            <w:tcW w:w="2068" w:type="dxa"/>
            <w:gridSpan w:val="2"/>
          </w:tcPr>
          <w:p w:rsidR="00432AC1" w:rsidRPr="00037B84" w:rsidRDefault="00432AC1" w:rsidP="00037B84">
            <w:pPr>
              <w:autoSpaceDE w:val="0"/>
              <w:snapToGrid w:val="0"/>
              <w:spacing w:line="360" w:lineRule="auto"/>
              <w:rPr>
                <w:sz w:val="20"/>
                <w:vertAlign w:val="superscript"/>
              </w:rPr>
            </w:pPr>
            <w:r w:rsidRPr="00037B84">
              <w:rPr>
                <w:sz w:val="20"/>
              </w:rPr>
              <w:t>Объём котла, дм</w:t>
            </w:r>
            <w:r w:rsidRPr="00037B84">
              <w:rPr>
                <w:sz w:val="20"/>
                <w:vertAlign w:val="superscript"/>
              </w:rPr>
              <w:t>3</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rPr>
            </w:pPr>
          </w:p>
        </w:tc>
        <w:tc>
          <w:tcPr>
            <w:tcW w:w="965" w:type="dxa"/>
          </w:tcPr>
          <w:p w:rsidR="00432AC1" w:rsidRPr="00037B84" w:rsidRDefault="00432AC1" w:rsidP="00037B84">
            <w:pPr>
              <w:autoSpaceDE w:val="0"/>
              <w:snapToGrid w:val="0"/>
              <w:spacing w:line="360" w:lineRule="auto"/>
              <w:rPr>
                <w:sz w:val="20"/>
              </w:rPr>
            </w:pPr>
          </w:p>
        </w:tc>
        <w:tc>
          <w:tcPr>
            <w:tcW w:w="649" w:type="dxa"/>
          </w:tcPr>
          <w:p w:rsidR="00432AC1" w:rsidRPr="00037B84" w:rsidRDefault="00432AC1" w:rsidP="00037B84">
            <w:pPr>
              <w:autoSpaceDE w:val="0"/>
              <w:snapToGrid w:val="0"/>
              <w:spacing w:line="360" w:lineRule="auto"/>
              <w:rPr>
                <w:sz w:val="20"/>
              </w:rPr>
            </w:pPr>
          </w:p>
        </w:tc>
        <w:tc>
          <w:tcPr>
            <w:tcW w:w="886" w:type="dxa"/>
          </w:tcPr>
          <w:p w:rsidR="00432AC1" w:rsidRPr="00037B84" w:rsidRDefault="00432AC1" w:rsidP="00037B84">
            <w:pPr>
              <w:autoSpaceDE w:val="0"/>
              <w:snapToGrid w:val="0"/>
              <w:spacing w:line="360" w:lineRule="auto"/>
              <w:rPr>
                <w:sz w:val="20"/>
              </w:rPr>
            </w:pPr>
            <w:r w:rsidRPr="00037B84">
              <w:rPr>
                <w:sz w:val="20"/>
              </w:rPr>
              <w:t>Рассч.</w:t>
            </w:r>
          </w:p>
        </w:tc>
        <w:tc>
          <w:tcPr>
            <w:tcW w:w="1200" w:type="dxa"/>
          </w:tcPr>
          <w:p w:rsidR="00432AC1" w:rsidRPr="00037B84" w:rsidRDefault="00432AC1" w:rsidP="00037B84">
            <w:pPr>
              <w:autoSpaceDE w:val="0"/>
              <w:snapToGrid w:val="0"/>
              <w:spacing w:line="360" w:lineRule="auto"/>
              <w:rPr>
                <w:sz w:val="20"/>
              </w:rPr>
            </w:pPr>
            <w:r w:rsidRPr="00037B84">
              <w:rPr>
                <w:sz w:val="20"/>
              </w:rPr>
              <w:t>Принят</w:t>
            </w:r>
          </w:p>
        </w:tc>
        <w:tc>
          <w:tcPr>
            <w:tcW w:w="709" w:type="dxa"/>
          </w:tcPr>
          <w:p w:rsidR="00432AC1" w:rsidRPr="00037B84" w:rsidRDefault="00432AC1" w:rsidP="00037B84">
            <w:pPr>
              <w:autoSpaceDE w:val="0"/>
              <w:snapToGrid w:val="0"/>
              <w:spacing w:line="360" w:lineRule="auto"/>
              <w:rPr>
                <w:sz w:val="20"/>
              </w:rPr>
            </w:pPr>
          </w:p>
        </w:tc>
        <w:tc>
          <w:tcPr>
            <w:tcW w:w="807" w:type="dxa"/>
          </w:tcPr>
          <w:p w:rsidR="00432AC1" w:rsidRPr="00037B84" w:rsidRDefault="00432AC1" w:rsidP="00037B84">
            <w:pPr>
              <w:autoSpaceDE w:val="0"/>
              <w:snapToGrid w:val="0"/>
              <w:spacing w:line="360" w:lineRule="auto"/>
              <w:rPr>
                <w:sz w:val="20"/>
              </w:rPr>
            </w:pPr>
            <w:r w:rsidRPr="00037B84">
              <w:rPr>
                <w:sz w:val="20"/>
              </w:rPr>
              <w:t>Рассч</w:t>
            </w:r>
          </w:p>
        </w:tc>
        <w:tc>
          <w:tcPr>
            <w:tcW w:w="1082" w:type="dxa"/>
          </w:tcPr>
          <w:p w:rsidR="00432AC1" w:rsidRPr="00037B84" w:rsidRDefault="00432AC1" w:rsidP="00037B84">
            <w:pPr>
              <w:autoSpaceDE w:val="0"/>
              <w:snapToGrid w:val="0"/>
              <w:spacing w:line="360" w:lineRule="auto"/>
              <w:rPr>
                <w:sz w:val="20"/>
              </w:rPr>
            </w:pPr>
            <w:r w:rsidRPr="00037B84">
              <w:rPr>
                <w:sz w:val="20"/>
              </w:rPr>
              <w:t>Принят</w:t>
            </w:r>
          </w:p>
        </w:tc>
        <w:tc>
          <w:tcPr>
            <w:tcW w:w="630" w:type="dxa"/>
          </w:tcPr>
          <w:p w:rsidR="00432AC1" w:rsidRPr="00037B84" w:rsidRDefault="00432AC1" w:rsidP="00037B84">
            <w:pPr>
              <w:autoSpaceDE w:val="0"/>
              <w:snapToGrid w:val="0"/>
              <w:spacing w:line="360" w:lineRule="auto"/>
              <w:rPr>
                <w:sz w:val="20"/>
              </w:rPr>
            </w:pPr>
          </w:p>
        </w:tc>
        <w:tc>
          <w:tcPr>
            <w:tcW w:w="827" w:type="dxa"/>
          </w:tcPr>
          <w:p w:rsidR="00432AC1" w:rsidRPr="00037B84" w:rsidRDefault="00432AC1" w:rsidP="00037B84">
            <w:pPr>
              <w:autoSpaceDE w:val="0"/>
              <w:snapToGrid w:val="0"/>
              <w:spacing w:line="360" w:lineRule="auto"/>
              <w:rPr>
                <w:sz w:val="20"/>
              </w:rPr>
            </w:pPr>
            <w:r w:rsidRPr="00037B84">
              <w:rPr>
                <w:sz w:val="20"/>
              </w:rPr>
              <w:t>Рассч</w:t>
            </w:r>
          </w:p>
        </w:tc>
        <w:tc>
          <w:tcPr>
            <w:tcW w:w="1241" w:type="dxa"/>
          </w:tcPr>
          <w:p w:rsidR="00432AC1" w:rsidRPr="00037B84" w:rsidRDefault="00432AC1" w:rsidP="00037B84">
            <w:pPr>
              <w:autoSpaceDE w:val="0"/>
              <w:snapToGrid w:val="0"/>
              <w:spacing w:line="360" w:lineRule="auto"/>
              <w:rPr>
                <w:sz w:val="20"/>
              </w:rPr>
            </w:pPr>
            <w:r w:rsidRPr="00037B84">
              <w:rPr>
                <w:sz w:val="20"/>
              </w:rPr>
              <w:t>Принят</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szCs w:val="20"/>
              </w:rPr>
            </w:pPr>
            <w:r w:rsidRPr="00037B84">
              <w:rPr>
                <w:sz w:val="20"/>
                <w:szCs w:val="20"/>
              </w:rPr>
              <w:t xml:space="preserve">Борщ </w:t>
            </w:r>
          </w:p>
        </w:tc>
        <w:tc>
          <w:tcPr>
            <w:tcW w:w="965" w:type="dxa"/>
          </w:tcPr>
          <w:p w:rsidR="00432AC1" w:rsidRPr="00037B84" w:rsidRDefault="00432AC1" w:rsidP="00037B84">
            <w:pPr>
              <w:autoSpaceDE w:val="0"/>
              <w:snapToGrid w:val="0"/>
              <w:spacing w:line="360" w:lineRule="auto"/>
              <w:rPr>
                <w:sz w:val="20"/>
              </w:rPr>
            </w:pPr>
            <w:r w:rsidRPr="00037B84">
              <w:rPr>
                <w:sz w:val="20"/>
              </w:rPr>
              <w:t>0,25</w:t>
            </w:r>
          </w:p>
        </w:tc>
        <w:tc>
          <w:tcPr>
            <w:tcW w:w="649" w:type="dxa"/>
          </w:tcPr>
          <w:p w:rsidR="00432AC1" w:rsidRPr="00037B84" w:rsidRDefault="00432AC1" w:rsidP="00037B84">
            <w:pPr>
              <w:autoSpaceDE w:val="0"/>
              <w:snapToGrid w:val="0"/>
              <w:spacing w:line="360" w:lineRule="auto"/>
              <w:rPr>
                <w:sz w:val="20"/>
              </w:rPr>
            </w:pPr>
            <w:r w:rsidRPr="00037B84">
              <w:rPr>
                <w:sz w:val="20"/>
              </w:rPr>
              <w:t>8</w:t>
            </w:r>
          </w:p>
        </w:tc>
        <w:tc>
          <w:tcPr>
            <w:tcW w:w="886" w:type="dxa"/>
          </w:tcPr>
          <w:p w:rsidR="00432AC1" w:rsidRPr="00037B84" w:rsidRDefault="00432AC1" w:rsidP="00037B84">
            <w:pPr>
              <w:autoSpaceDE w:val="0"/>
              <w:snapToGrid w:val="0"/>
              <w:spacing w:line="360" w:lineRule="auto"/>
              <w:rPr>
                <w:sz w:val="20"/>
              </w:rPr>
            </w:pPr>
            <w:r w:rsidRPr="00037B84">
              <w:rPr>
                <w:sz w:val="20"/>
              </w:rPr>
              <w:t>2,4</w:t>
            </w:r>
          </w:p>
        </w:tc>
        <w:tc>
          <w:tcPr>
            <w:tcW w:w="1200" w:type="dxa"/>
          </w:tcPr>
          <w:p w:rsidR="00432AC1" w:rsidRPr="00037B84" w:rsidRDefault="00432AC1" w:rsidP="00037B84">
            <w:pPr>
              <w:autoSpaceDE w:val="0"/>
              <w:snapToGrid w:val="0"/>
              <w:spacing w:line="360" w:lineRule="auto"/>
              <w:rPr>
                <w:sz w:val="20"/>
              </w:rPr>
            </w:pPr>
            <w:r w:rsidRPr="00037B84">
              <w:rPr>
                <w:sz w:val="20"/>
              </w:rPr>
              <w:t>кастрюля 4</w:t>
            </w:r>
          </w:p>
        </w:tc>
        <w:tc>
          <w:tcPr>
            <w:tcW w:w="709" w:type="dxa"/>
          </w:tcPr>
          <w:p w:rsidR="00432AC1" w:rsidRPr="00037B84" w:rsidRDefault="00432AC1" w:rsidP="00037B84">
            <w:pPr>
              <w:autoSpaceDE w:val="0"/>
              <w:snapToGrid w:val="0"/>
              <w:spacing w:line="360" w:lineRule="auto"/>
              <w:rPr>
                <w:sz w:val="20"/>
              </w:rPr>
            </w:pPr>
            <w:r w:rsidRPr="00037B84">
              <w:rPr>
                <w:sz w:val="20"/>
              </w:rPr>
              <w:t>14</w:t>
            </w:r>
          </w:p>
        </w:tc>
        <w:tc>
          <w:tcPr>
            <w:tcW w:w="807" w:type="dxa"/>
          </w:tcPr>
          <w:p w:rsidR="00432AC1" w:rsidRPr="00037B84" w:rsidRDefault="00432AC1" w:rsidP="00037B84">
            <w:pPr>
              <w:autoSpaceDE w:val="0"/>
              <w:snapToGrid w:val="0"/>
              <w:spacing w:line="360" w:lineRule="auto"/>
              <w:rPr>
                <w:sz w:val="20"/>
              </w:rPr>
            </w:pPr>
            <w:r w:rsidRPr="00037B84">
              <w:rPr>
                <w:sz w:val="20"/>
              </w:rPr>
              <w:t>4,1</w:t>
            </w:r>
          </w:p>
        </w:tc>
        <w:tc>
          <w:tcPr>
            <w:tcW w:w="1082" w:type="dxa"/>
          </w:tcPr>
          <w:p w:rsidR="00432AC1" w:rsidRPr="00037B84" w:rsidRDefault="00432AC1" w:rsidP="00037B84">
            <w:pPr>
              <w:autoSpaceDE w:val="0"/>
              <w:snapToGrid w:val="0"/>
              <w:spacing w:line="360" w:lineRule="auto"/>
              <w:rPr>
                <w:sz w:val="20"/>
              </w:rPr>
            </w:pPr>
            <w:r w:rsidRPr="00037B84">
              <w:rPr>
                <w:sz w:val="20"/>
              </w:rPr>
              <w:t>кастрюля 6</w:t>
            </w:r>
          </w:p>
        </w:tc>
        <w:tc>
          <w:tcPr>
            <w:tcW w:w="630" w:type="dxa"/>
          </w:tcPr>
          <w:p w:rsidR="00432AC1" w:rsidRPr="00037B84" w:rsidRDefault="00432AC1" w:rsidP="00037B84">
            <w:pPr>
              <w:autoSpaceDE w:val="0"/>
              <w:snapToGrid w:val="0"/>
              <w:spacing w:line="360" w:lineRule="auto"/>
              <w:rPr>
                <w:sz w:val="20"/>
              </w:rPr>
            </w:pPr>
            <w:r w:rsidRPr="00037B84">
              <w:rPr>
                <w:sz w:val="20"/>
              </w:rPr>
              <w:t>9</w:t>
            </w:r>
          </w:p>
        </w:tc>
        <w:tc>
          <w:tcPr>
            <w:tcW w:w="827" w:type="dxa"/>
          </w:tcPr>
          <w:p w:rsidR="00432AC1" w:rsidRPr="00037B84" w:rsidRDefault="00432AC1" w:rsidP="00037B84">
            <w:pPr>
              <w:autoSpaceDE w:val="0"/>
              <w:snapToGrid w:val="0"/>
              <w:spacing w:line="360" w:lineRule="auto"/>
              <w:rPr>
                <w:sz w:val="20"/>
              </w:rPr>
            </w:pPr>
            <w:r w:rsidRPr="00037B84">
              <w:rPr>
                <w:sz w:val="20"/>
              </w:rPr>
              <w:t>2,6</w:t>
            </w:r>
          </w:p>
        </w:tc>
        <w:tc>
          <w:tcPr>
            <w:tcW w:w="1241" w:type="dxa"/>
          </w:tcPr>
          <w:p w:rsidR="00432AC1" w:rsidRPr="00037B84" w:rsidRDefault="00432AC1" w:rsidP="00037B84">
            <w:pPr>
              <w:autoSpaceDE w:val="0"/>
              <w:snapToGrid w:val="0"/>
              <w:spacing w:line="360" w:lineRule="auto"/>
              <w:rPr>
                <w:sz w:val="20"/>
              </w:rPr>
            </w:pPr>
            <w:r w:rsidRPr="00037B84">
              <w:rPr>
                <w:sz w:val="20"/>
              </w:rPr>
              <w:t>кастрюля 4</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szCs w:val="20"/>
              </w:rPr>
            </w:pPr>
            <w:r w:rsidRPr="00037B84">
              <w:rPr>
                <w:sz w:val="20"/>
                <w:szCs w:val="20"/>
              </w:rPr>
              <w:t>Щи зеленые</w:t>
            </w:r>
          </w:p>
        </w:tc>
        <w:tc>
          <w:tcPr>
            <w:tcW w:w="965" w:type="dxa"/>
          </w:tcPr>
          <w:p w:rsidR="00432AC1" w:rsidRPr="00037B84" w:rsidRDefault="00432AC1" w:rsidP="00037B84">
            <w:pPr>
              <w:autoSpaceDE w:val="0"/>
              <w:snapToGrid w:val="0"/>
              <w:spacing w:line="360" w:lineRule="auto"/>
              <w:rPr>
                <w:sz w:val="20"/>
              </w:rPr>
            </w:pPr>
            <w:r w:rsidRPr="00037B84">
              <w:rPr>
                <w:sz w:val="20"/>
              </w:rPr>
              <w:t>0,25</w:t>
            </w:r>
          </w:p>
        </w:tc>
        <w:tc>
          <w:tcPr>
            <w:tcW w:w="649" w:type="dxa"/>
          </w:tcPr>
          <w:p w:rsidR="00432AC1" w:rsidRPr="00037B84" w:rsidRDefault="00432AC1" w:rsidP="00037B84">
            <w:pPr>
              <w:autoSpaceDE w:val="0"/>
              <w:snapToGrid w:val="0"/>
              <w:spacing w:line="360" w:lineRule="auto"/>
              <w:rPr>
                <w:sz w:val="20"/>
              </w:rPr>
            </w:pPr>
            <w:r w:rsidRPr="00037B84">
              <w:rPr>
                <w:sz w:val="20"/>
              </w:rPr>
              <w:t>6</w:t>
            </w:r>
          </w:p>
        </w:tc>
        <w:tc>
          <w:tcPr>
            <w:tcW w:w="886" w:type="dxa"/>
          </w:tcPr>
          <w:p w:rsidR="00432AC1" w:rsidRPr="00037B84" w:rsidRDefault="00432AC1" w:rsidP="00037B84">
            <w:pPr>
              <w:autoSpaceDE w:val="0"/>
              <w:snapToGrid w:val="0"/>
              <w:spacing w:line="360" w:lineRule="auto"/>
              <w:rPr>
                <w:sz w:val="20"/>
              </w:rPr>
            </w:pPr>
            <w:r w:rsidRPr="00037B84">
              <w:rPr>
                <w:sz w:val="20"/>
              </w:rPr>
              <w:t>1,7</w:t>
            </w:r>
          </w:p>
        </w:tc>
        <w:tc>
          <w:tcPr>
            <w:tcW w:w="1200" w:type="dxa"/>
          </w:tcPr>
          <w:p w:rsidR="00432AC1" w:rsidRPr="00037B84" w:rsidRDefault="00432AC1" w:rsidP="00037B84">
            <w:pPr>
              <w:autoSpaceDE w:val="0"/>
              <w:snapToGrid w:val="0"/>
              <w:spacing w:line="360" w:lineRule="auto"/>
              <w:rPr>
                <w:sz w:val="20"/>
              </w:rPr>
            </w:pPr>
            <w:r w:rsidRPr="00037B84">
              <w:rPr>
                <w:sz w:val="20"/>
              </w:rPr>
              <w:t>кастрюля 4</w:t>
            </w:r>
          </w:p>
        </w:tc>
        <w:tc>
          <w:tcPr>
            <w:tcW w:w="709" w:type="dxa"/>
          </w:tcPr>
          <w:p w:rsidR="00432AC1" w:rsidRPr="00037B84" w:rsidRDefault="00432AC1" w:rsidP="00037B84">
            <w:pPr>
              <w:autoSpaceDE w:val="0"/>
              <w:snapToGrid w:val="0"/>
              <w:spacing w:line="360" w:lineRule="auto"/>
              <w:rPr>
                <w:sz w:val="20"/>
              </w:rPr>
            </w:pPr>
            <w:r w:rsidRPr="00037B84">
              <w:rPr>
                <w:sz w:val="20"/>
              </w:rPr>
              <w:t>10</w:t>
            </w:r>
          </w:p>
        </w:tc>
        <w:tc>
          <w:tcPr>
            <w:tcW w:w="807" w:type="dxa"/>
          </w:tcPr>
          <w:p w:rsidR="00432AC1" w:rsidRPr="00037B84" w:rsidRDefault="00432AC1" w:rsidP="00037B84">
            <w:pPr>
              <w:autoSpaceDE w:val="0"/>
              <w:snapToGrid w:val="0"/>
              <w:spacing w:line="360" w:lineRule="auto"/>
              <w:rPr>
                <w:sz w:val="20"/>
              </w:rPr>
            </w:pPr>
            <w:r w:rsidRPr="00037B84">
              <w:rPr>
                <w:sz w:val="20"/>
              </w:rPr>
              <w:t>2,9</w:t>
            </w:r>
          </w:p>
        </w:tc>
        <w:tc>
          <w:tcPr>
            <w:tcW w:w="1082" w:type="dxa"/>
          </w:tcPr>
          <w:p w:rsidR="00432AC1" w:rsidRPr="00037B84" w:rsidRDefault="00432AC1" w:rsidP="00037B84">
            <w:pPr>
              <w:autoSpaceDE w:val="0"/>
              <w:snapToGrid w:val="0"/>
              <w:spacing w:line="360" w:lineRule="auto"/>
              <w:rPr>
                <w:sz w:val="20"/>
              </w:rPr>
            </w:pPr>
            <w:r w:rsidRPr="00037B84">
              <w:rPr>
                <w:sz w:val="20"/>
              </w:rPr>
              <w:t>кастрюля 4</w:t>
            </w:r>
          </w:p>
        </w:tc>
        <w:tc>
          <w:tcPr>
            <w:tcW w:w="630" w:type="dxa"/>
          </w:tcPr>
          <w:p w:rsidR="00432AC1" w:rsidRPr="00037B84" w:rsidRDefault="00432AC1" w:rsidP="00037B84">
            <w:pPr>
              <w:autoSpaceDE w:val="0"/>
              <w:snapToGrid w:val="0"/>
              <w:spacing w:line="360" w:lineRule="auto"/>
              <w:rPr>
                <w:sz w:val="20"/>
              </w:rPr>
            </w:pPr>
            <w:r w:rsidRPr="00037B84">
              <w:rPr>
                <w:sz w:val="20"/>
              </w:rPr>
              <w:t>6</w:t>
            </w:r>
          </w:p>
        </w:tc>
        <w:tc>
          <w:tcPr>
            <w:tcW w:w="827" w:type="dxa"/>
          </w:tcPr>
          <w:p w:rsidR="00432AC1" w:rsidRPr="00037B84" w:rsidRDefault="00432AC1" w:rsidP="00037B84">
            <w:pPr>
              <w:autoSpaceDE w:val="0"/>
              <w:snapToGrid w:val="0"/>
              <w:spacing w:line="360" w:lineRule="auto"/>
              <w:rPr>
                <w:sz w:val="20"/>
              </w:rPr>
            </w:pPr>
            <w:r w:rsidRPr="00037B84">
              <w:rPr>
                <w:sz w:val="20"/>
              </w:rPr>
              <w:t>1,8</w:t>
            </w:r>
          </w:p>
        </w:tc>
        <w:tc>
          <w:tcPr>
            <w:tcW w:w="1241" w:type="dxa"/>
          </w:tcPr>
          <w:p w:rsidR="00432AC1" w:rsidRPr="00037B84" w:rsidRDefault="00432AC1" w:rsidP="00037B84">
            <w:pPr>
              <w:autoSpaceDE w:val="0"/>
              <w:snapToGrid w:val="0"/>
              <w:spacing w:line="360" w:lineRule="auto"/>
              <w:rPr>
                <w:sz w:val="20"/>
              </w:rPr>
            </w:pPr>
            <w:r w:rsidRPr="00037B84">
              <w:rPr>
                <w:sz w:val="20"/>
              </w:rPr>
              <w:t>кастрюля 4</w:t>
            </w:r>
          </w:p>
        </w:tc>
      </w:tr>
      <w:tr w:rsidR="00432AC1" w:rsidRPr="00037B84" w:rsidTr="00E95755">
        <w:trPr>
          <w:jc w:val="center"/>
        </w:trPr>
        <w:tc>
          <w:tcPr>
            <w:tcW w:w="914" w:type="dxa"/>
          </w:tcPr>
          <w:p w:rsidR="00432AC1" w:rsidRPr="00037B84" w:rsidRDefault="000A5029" w:rsidP="00037B84">
            <w:pPr>
              <w:autoSpaceDE w:val="0"/>
              <w:snapToGrid w:val="0"/>
              <w:spacing w:line="360" w:lineRule="auto"/>
              <w:rPr>
                <w:sz w:val="20"/>
                <w:szCs w:val="20"/>
              </w:rPr>
            </w:pPr>
            <w:r>
              <w:rPr>
                <w:sz w:val="20"/>
                <w:szCs w:val="20"/>
              </w:rPr>
              <w:t>Солян сборн</w:t>
            </w:r>
            <w:r w:rsidR="00432AC1" w:rsidRPr="00037B84">
              <w:rPr>
                <w:sz w:val="20"/>
                <w:szCs w:val="20"/>
              </w:rPr>
              <w:t xml:space="preserve"> мясная</w:t>
            </w:r>
          </w:p>
        </w:tc>
        <w:tc>
          <w:tcPr>
            <w:tcW w:w="965" w:type="dxa"/>
          </w:tcPr>
          <w:p w:rsidR="00432AC1" w:rsidRPr="00037B84" w:rsidRDefault="00432AC1" w:rsidP="00037B84">
            <w:pPr>
              <w:autoSpaceDE w:val="0"/>
              <w:snapToGrid w:val="0"/>
              <w:spacing w:line="360" w:lineRule="auto"/>
              <w:rPr>
                <w:sz w:val="20"/>
              </w:rPr>
            </w:pPr>
            <w:r w:rsidRPr="00037B84">
              <w:rPr>
                <w:sz w:val="20"/>
              </w:rPr>
              <w:t>0,25</w:t>
            </w:r>
          </w:p>
        </w:tc>
        <w:tc>
          <w:tcPr>
            <w:tcW w:w="649" w:type="dxa"/>
          </w:tcPr>
          <w:p w:rsidR="00432AC1" w:rsidRPr="00037B84" w:rsidRDefault="00432AC1" w:rsidP="00037B84">
            <w:pPr>
              <w:autoSpaceDE w:val="0"/>
              <w:snapToGrid w:val="0"/>
              <w:spacing w:line="360" w:lineRule="auto"/>
              <w:rPr>
                <w:sz w:val="20"/>
              </w:rPr>
            </w:pPr>
            <w:r w:rsidRPr="00037B84">
              <w:rPr>
                <w:sz w:val="20"/>
              </w:rPr>
              <w:t>5</w:t>
            </w:r>
          </w:p>
        </w:tc>
        <w:tc>
          <w:tcPr>
            <w:tcW w:w="886" w:type="dxa"/>
          </w:tcPr>
          <w:p w:rsidR="00432AC1" w:rsidRPr="00037B84" w:rsidRDefault="00432AC1" w:rsidP="00037B84">
            <w:pPr>
              <w:autoSpaceDE w:val="0"/>
              <w:snapToGrid w:val="0"/>
              <w:spacing w:line="360" w:lineRule="auto"/>
              <w:rPr>
                <w:sz w:val="20"/>
              </w:rPr>
            </w:pPr>
            <w:r w:rsidRPr="00037B84">
              <w:rPr>
                <w:sz w:val="20"/>
              </w:rPr>
              <w:t>1,4</w:t>
            </w:r>
          </w:p>
        </w:tc>
        <w:tc>
          <w:tcPr>
            <w:tcW w:w="1200" w:type="dxa"/>
          </w:tcPr>
          <w:p w:rsidR="00432AC1" w:rsidRPr="00037B84" w:rsidRDefault="00432AC1" w:rsidP="00037B84">
            <w:pPr>
              <w:autoSpaceDE w:val="0"/>
              <w:snapToGrid w:val="0"/>
              <w:spacing w:line="360" w:lineRule="auto"/>
              <w:rPr>
                <w:sz w:val="20"/>
              </w:rPr>
            </w:pPr>
            <w:r w:rsidRPr="00037B84">
              <w:rPr>
                <w:sz w:val="20"/>
              </w:rPr>
              <w:t>кастрюля 4</w:t>
            </w:r>
          </w:p>
        </w:tc>
        <w:tc>
          <w:tcPr>
            <w:tcW w:w="709" w:type="dxa"/>
          </w:tcPr>
          <w:p w:rsidR="00432AC1" w:rsidRPr="00037B84" w:rsidRDefault="00432AC1" w:rsidP="00037B84">
            <w:pPr>
              <w:autoSpaceDE w:val="0"/>
              <w:snapToGrid w:val="0"/>
              <w:spacing w:line="360" w:lineRule="auto"/>
              <w:rPr>
                <w:sz w:val="20"/>
              </w:rPr>
            </w:pPr>
            <w:r w:rsidRPr="00037B84">
              <w:rPr>
                <w:sz w:val="20"/>
              </w:rPr>
              <w:t>8</w:t>
            </w:r>
          </w:p>
        </w:tc>
        <w:tc>
          <w:tcPr>
            <w:tcW w:w="807" w:type="dxa"/>
          </w:tcPr>
          <w:p w:rsidR="00432AC1" w:rsidRPr="00037B84" w:rsidRDefault="00432AC1" w:rsidP="00037B84">
            <w:pPr>
              <w:autoSpaceDE w:val="0"/>
              <w:snapToGrid w:val="0"/>
              <w:spacing w:line="360" w:lineRule="auto"/>
              <w:rPr>
                <w:sz w:val="20"/>
              </w:rPr>
            </w:pPr>
            <w:r w:rsidRPr="00037B84">
              <w:rPr>
                <w:sz w:val="20"/>
              </w:rPr>
              <w:t>2,5</w:t>
            </w:r>
          </w:p>
        </w:tc>
        <w:tc>
          <w:tcPr>
            <w:tcW w:w="1082" w:type="dxa"/>
          </w:tcPr>
          <w:p w:rsidR="00432AC1" w:rsidRPr="00037B84" w:rsidRDefault="00432AC1" w:rsidP="00037B84">
            <w:pPr>
              <w:autoSpaceDE w:val="0"/>
              <w:snapToGrid w:val="0"/>
              <w:spacing w:line="360" w:lineRule="auto"/>
              <w:rPr>
                <w:sz w:val="20"/>
              </w:rPr>
            </w:pPr>
            <w:r w:rsidRPr="00037B84">
              <w:rPr>
                <w:sz w:val="20"/>
              </w:rPr>
              <w:t>кастрюля 4</w:t>
            </w:r>
          </w:p>
        </w:tc>
        <w:tc>
          <w:tcPr>
            <w:tcW w:w="630" w:type="dxa"/>
          </w:tcPr>
          <w:p w:rsidR="00432AC1" w:rsidRPr="00037B84" w:rsidRDefault="00432AC1" w:rsidP="00037B84">
            <w:pPr>
              <w:autoSpaceDE w:val="0"/>
              <w:snapToGrid w:val="0"/>
              <w:spacing w:line="360" w:lineRule="auto"/>
              <w:rPr>
                <w:sz w:val="20"/>
              </w:rPr>
            </w:pPr>
            <w:r w:rsidRPr="00037B84">
              <w:rPr>
                <w:sz w:val="20"/>
              </w:rPr>
              <w:t>5</w:t>
            </w:r>
          </w:p>
        </w:tc>
        <w:tc>
          <w:tcPr>
            <w:tcW w:w="827" w:type="dxa"/>
          </w:tcPr>
          <w:p w:rsidR="00432AC1" w:rsidRPr="00037B84" w:rsidRDefault="00432AC1" w:rsidP="00037B84">
            <w:pPr>
              <w:autoSpaceDE w:val="0"/>
              <w:snapToGrid w:val="0"/>
              <w:spacing w:line="360" w:lineRule="auto"/>
              <w:rPr>
                <w:sz w:val="20"/>
              </w:rPr>
            </w:pPr>
            <w:r w:rsidRPr="00037B84">
              <w:rPr>
                <w:sz w:val="20"/>
              </w:rPr>
              <w:t>1,6</w:t>
            </w:r>
          </w:p>
        </w:tc>
        <w:tc>
          <w:tcPr>
            <w:tcW w:w="1241" w:type="dxa"/>
          </w:tcPr>
          <w:p w:rsidR="00432AC1" w:rsidRPr="00037B84" w:rsidRDefault="00432AC1" w:rsidP="00037B84">
            <w:pPr>
              <w:autoSpaceDE w:val="0"/>
              <w:snapToGrid w:val="0"/>
              <w:spacing w:line="360" w:lineRule="auto"/>
              <w:rPr>
                <w:sz w:val="20"/>
              </w:rPr>
            </w:pPr>
            <w:r w:rsidRPr="00037B84">
              <w:rPr>
                <w:sz w:val="20"/>
              </w:rPr>
              <w:t>кастрюля 4</w:t>
            </w:r>
          </w:p>
        </w:tc>
      </w:tr>
      <w:tr w:rsidR="00432AC1" w:rsidRPr="00037B84" w:rsidTr="00E95755">
        <w:trPr>
          <w:jc w:val="center"/>
        </w:trPr>
        <w:tc>
          <w:tcPr>
            <w:tcW w:w="914" w:type="dxa"/>
          </w:tcPr>
          <w:p w:rsidR="00432AC1" w:rsidRPr="00037B84" w:rsidRDefault="00432AC1" w:rsidP="00037B84">
            <w:pPr>
              <w:autoSpaceDE w:val="0"/>
              <w:snapToGrid w:val="0"/>
              <w:spacing w:line="360" w:lineRule="auto"/>
              <w:rPr>
                <w:sz w:val="20"/>
                <w:szCs w:val="20"/>
              </w:rPr>
            </w:pPr>
            <w:r w:rsidRPr="00037B84">
              <w:rPr>
                <w:sz w:val="20"/>
                <w:szCs w:val="20"/>
              </w:rPr>
              <w:t>Лапша дом.</w:t>
            </w:r>
          </w:p>
        </w:tc>
        <w:tc>
          <w:tcPr>
            <w:tcW w:w="965" w:type="dxa"/>
          </w:tcPr>
          <w:p w:rsidR="00432AC1" w:rsidRPr="00037B84" w:rsidRDefault="00432AC1" w:rsidP="00037B84">
            <w:pPr>
              <w:autoSpaceDE w:val="0"/>
              <w:snapToGrid w:val="0"/>
              <w:spacing w:line="360" w:lineRule="auto"/>
              <w:rPr>
                <w:sz w:val="20"/>
              </w:rPr>
            </w:pPr>
            <w:r w:rsidRPr="00037B84">
              <w:rPr>
                <w:sz w:val="20"/>
              </w:rPr>
              <w:t>0,25</w:t>
            </w:r>
          </w:p>
        </w:tc>
        <w:tc>
          <w:tcPr>
            <w:tcW w:w="649" w:type="dxa"/>
          </w:tcPr>
          <w:p w:rsidR="00432AC1" w:rsidRPr="00037B84" w:rsidRDefault="00432AC1" w:rsidP="00037B84">
            <w:pPr>
              <w:autoSpaceDE w:val="0"/>
              <w:snapToGrid w:val="0"/>
              <w:spacing w:line="360" w:lineRule="auto"/>
              <w:rPr>
                <w:sz w:val="20"/>
              </w:rPr>
            </w:pPr>
            <w:r w:rsidRPr="00037B84">
              <w:rPr>
                <w:sz w:val="20"/>
              </w:rPr>
              <w:t>6</w:t>
            </w:r>
          </w:p>
        </w:tc>
        <w:tc>
          <w:tcPr>
            <w:tcW w:w="886" w:type="dxa"/>
          </w:tcPr>
          <w:p w:rsidR="00432AC1" w:rsidRPr="00037B84" w:rsidRDefault="00432AC1" w:rsidP="00037B84">
            <w:pPr>
              <w:autoSpaceDE w:val="0"/>
              <w:snapToGrid w:val="0"/>
              <w:spacing w:line="360" w:lineRule="auto"/>
              <w:rPr>
                <w:sz w:val="20"/>
              </w:rPr>
            </w:pPr>
            <w:r w:rsidRPr="00037B84">
              <w:rPr>
                <w:sz w:val="20"/>
              </w:rPr>
              <w:t>1,7</w:t>
            </w:r>
          </w:p>
        </w:tc>
        <w:tc>
          <w:tcPr>
            <w:tcW w:w="1200" w:type="dxa"/>
          </w:tcPr>
          <w:p w:rsidR="00432AC1" w:rsidRPr="00037B84" w:rsidRDefault="00432AC1" w:rsidP="00037B84">
            <w:pPr>
              <w:autoSpaceDE w:val="0"/>
              <w:snapToGrid w:val="0"/>
              <w:spacing w:line="360" w:lineRule="auto"/>
              <w:rPr>
                <w:sz w:val="20"/>
              </w:rPr>
            </w:pPr>
            <w:r w:rsidRPr="00037B84">
              <w:rPr>
                <w:sz w:val="20"/>
              </w:rPr>
              <w:t>кастрюля 4</w:t>
            </w:r>
          </w:p>
        </w:tc>
        <w:tc>
          <w:tcPr>
            <w:tcW w:w="709" w:type="dxa"/>
          </w:tcPr>
          <w:p w:rsidR="00432AC1" w:rsidRPr="00037B84" w:rsidRDefault="00432AC1" w:rsidP="00037B84">
            <w:pPr>
              <w:autoSpaceDE w:val="0"/>
              <w:snapToGrid w:val="0"/>
              <w:spacing w:line="360" w:lineRule="auto"/>
              <w:rPr>
                <w:sz w:val="20"/>
              </w:rPr>
            </w:pPr>
            <w:r w:rsidRPr="00037B84">
              <w:rPr>
                <w:sz w:val="20"/>
              </w:rPr>
              <w:t>10</w:t>
            </w:r>
          </w:p>
        </w:tc>
        <w:tc>
          <w:tcPr>
            <w:tcW w:w="807" w:type="dxa"/>
          </w:tcPr>
          <w:p w:rsidR="00432AC1" w:rsidRPr="00037B84" w:rsidRDefault="00432AC1" w:rsidP="00037B84">
            <w:pPr>
              <w:autoSpaceDE w:val="0"/>
              <w:snapToGrid w:val="0"/>
              <w:spacing w:line="360" w:lineRule="auto"/>
              <w:rPr>
                <w:sz w:val="20"/>
              </w:rPr>
            </w:pPr>
            <w:r w:rsidRPr="00037B84">
              <w:rPr>
                <w:sz w:val="20"/>
              </w:rPr>
              <w:t>3,0</w:t>
            </w:r>
          </w:p>
        </w:tc>
        <w:tc>
          <w:tcPr>
            <w:tcW w:w="1082" w:type="dxa"/>
          </w:tcPr>
          <w:p w:rsidR="00432AC1" w:rsidRPr="00037B84" w:rsidRDefault="00432AC1" w:rsidP="00037B84">
            <w:pPr>
              <w:autoSpaceDE w:val="0"/>
              <w:snapToGrid w:val="0"/>
              <w:spacing w:line="360" w:lineRule="auto"/>
              <w:rPr>
                <w:sz w:val="20"/>
              </w:rPr>
            </w:pPr>
            <w:r w:rsidRPr="00037B84">
              <w:rPr>
                <w:sz w:val="20"/>
              </w:rPr>
              <w:t>кастрюля 4</w:t>
            </w:r>
          </w:p>
        </w:tc>
        <w:tc>
          <w:tcPr>
            <w:tcW w:w="630" w:type="dxa"/>
          </w:tcPr>
          <w:p w:rsidR="00432AC1" w:rsidRPr="00037B84" w:rsidRDefault="00432AC1" w:rsidP="00037B84">
            <w:pPr>
              <w:autoSpaceDE w:val="0"/>
              <w:snapToGrid w:val="0"/>
              <w:spacing w:line="360" w:lineRule="auto"/>
              <w:rPr>
                <w:sz w:val="20"/>
              </w:rPr>
            </w:pPr>
            <w:r w:rsidRPr="00037B84">
              <w:rPr>
                <w:sz w:val="20"/>
              </w:rPr>
              <w:t>6</w:t>
            </w:r>
          </w:p>
        </w:tc>
        <w:tc>
          <w:tcPr>
            <w:tcW w:w="827" w:type="dxa"/>
          </w:tcPr>
          <w:p w:rsidR="00432AC1" w:rsidRPr="00037B84" w:rsidRDefault="00432AC1" w:rsidP="00037B84">
            <w:pPr>
              <w:autoSpaceDE w:val="0"/>
              <w:snapToGrid w:val="0"/>
              <w:spacing w:line="360" w:lineRule="auto"/>
              <w:rPr>
                <w:sz w:val="20"/>
              </w:rPr>
            </w:pPr>
            <w:r w:rsidRPr="00037B84">
              <w:rPr>
                <w:sz w:val="20"/>
              </w:rPr>
              <w:t>1,9</w:t>
            </w:r>
          </w:p>
        </w:tc>
        <w:tc>
          <w:tcPr>
            <w:tcW w:w="1241" w:type="dxa"/>
          </w:tcPr>
          <w:p w:rsidR="00432AC1" w:rsidRPr="00037B84" w:rsidRDefault="00432AC1" w:rsidP="00037B84">
            <w:pPr>
              <w:autoSpaceDE w:val="0"/>
              <w:snapToGrid w:val="0"/>
              <w:spacing w:line="360" w:lineRule="auto"/>
              <w:rPr>
                <w:sz w:val="20"/>
              </w:rPr>
            </w:pPr>
            <w:r w:rsidRPr="00037B84">
              <w:rPr>
                <w:sz w:val="20"/>
              </w:rPr>
              <w:t>кастрюля 4</w:t>
            </w:r>
          </w:p>
        </w:tc>
      </w:tr>
    </w:tbl>
    <w:p w:rsidR="00432AC1" w:rsidRPr="00037B84" w:rsidRDefault="00432AC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Объем пищеварочных котлов для варки вторых горячих блюд и гарниров рассчитывается по формулам:</w:t>
      </w:r>
    </w:p>
    <w:p w:rsidR="00432AC1" w:rsidRPr="00037B84" w:rsidRDefault="00432AC1" w:rsidP="00037B84">
      <w:pPr>
        <w:tabs>
          <w:tab w:val="left" w:pos="1167"/>
        </w:tabs>
        <w:spacing w:line="360" w:lineRule="auto"/>
        <w:ind w:firstLine="709"/>
        <w:jc w:val="both"/>
        <w:rPr>
          <w:sz w:val="28"/>
        </w:rPr>
      </w:pPr>
      <w:r w:rsidRPr="00037B84">
        <w:rPr>
          <w:sz w:val="28"/>
        </w:rPr>
        <w:t>для варки набухающих продуктов:</w:t>
      </w:r>
    </w:p>
    <w:p w:rsidR="009E2A81" w:rsidRPr="003E194D" w:rsidRDefault="009E2A81" w:rsidP="00037B84">
      <w:pPr>
        <w:tabs>
          <w:tab w:val="left" w:pos="0"/>
          <w:tab w:val="left" w:pos="1167"/>
        </w:tabs>
        <w:spacing w:line="360" w:lineRule="auto"/>
        <w:ind w:firstLine="709"/>
        <w:jc w:val="both"/>
        <w:rPr>
          <w:sz w:val="28"/>
        </w:rPr>
      </w:pPr>
    </w:p>
    <w:p w:rsidR="00432AC1" w:rsidRPr="00037B84" w:rsidRDefault="000A5029" w:rsidP="00037B84">
      <w:pPr>
        <w:tabs>
          <w:tab w:val="left" w:pos="0"/>
          <w:tab w:val="left" w:pos="1167"/>
        </w:tabs>
        <w:spacing w:line="360" w:lineRule="auto"/>
        <w:ind w:firstLine="709"/>
        <w:jc w:val="both"/>
        <w:rPr>
          <w:sz w:val="28"/>
          <w:szCs w:val="28"/>
        </w:rPr>
      </w:pPr>
      <w:r>
        <w:rPr>
          <w:sz w:val="28"/>
        </w:rPr>
        <w:br w:type="page"/>
      </w:r>
      <w:r w:rsidR="00432AC1" w:rsidRPr="00037B84">
        <w:rPr>
          <w:sz w:val="28"/>
        </w:rPr>
        <w:t>V = V</w:t>
      </w:r>
      <w:r w:rsidR="00432AC1" w:rsidRPr="00037B84">
        <w:rPr>
          <w:sz w:val="28"/>
          <w:vertAlign w:val="subscript"/>
        </w:rPr>
        <w:t>прод</w:t>
      </w:r>
      <w:r w:rsidR="00432AC1" w:rsidRPr="00037B84">
        <w:rPr>
          <w:sz w:val="28"/>
        </w:rPr>
        <w:t xml:space="preserve"> + </w:t>
      </w:r>
      <w:r w:rsidR="00432AC1" w:rsidRPr="00037B84">
        <w:rPr>
          <w:sz w:val="28"/>
          <w:szCs w:val="28"/>
        </w:rPr>
        <w:t>V</w:t>
      </w:r>
      <w:r w:rsidR="00432AC1" w:rsidRPr="00037B84">
        <w:rPr>
          <w:sz w:val="28"/>
          <w:szCs w:val="28"/>
          <w:vertAlign w:val="subscript"/>
        </w:rPr>
        <w:t>в</w:t>
      </w:r>
      <w:r w:rsidR="00432AC1" w:rsidRPr="00037B84">
        <w:rPr>
          <w:sz w:val="28"/>
          <w:szCs w:val="28"/>
        </w:rPr>
        <w:t>,</w:t>
      </w:r>
      <w:r w:rsidR="00037B84">
        <w:rPr>
          <w:sz w:val="28"/>
          <w:szCs w:val="28"/>
        </w:rPr>
        <w:t xml:space="preserve"> </w:t>
      </w:r>
      <w:r w:rsidR="00432AC1" w:rsidRPr="00037B84">
        <w:rPr>
          <w:sz w:val="28"/>
          <w:szCs w:val="28"/>
        </w:rPr>
        <w:t>(3.18)</w:t>
      </w:r>
    </w:p>
    <w:p w:rsidR="009E2A81" w:rsidRPr="003E194D" w:rsidRDefault="009E2A8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для варки ненабухающих продуктов:</w:t>
      </w:r>
    </w:p>
    <w:p w:rsidR="009E2A81" w:rsidRPr="003E194D" w:rsidRDefault="009E2A8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szCs w:val="28"/>
        </w:rPr>
      </w:pPr>
      <w:r w:rsidRPr="00037B84">
        <w:rPr>
          <w:sz w:val="28"/>
        </w:rPr>
        <w:t xml:space="preserve">V = 1,15 * </w:t>
      </w:r>
      <w:r w:rsidRPr="00037B84">
        <w:rPr>
          <w:sz w:val="28"/>
          <w:szCs w:val="28"/>
        </w:rPr>
        <w:t>V</w:t>
      </w:r>
      <w:r w:rsidRPr="00037B84">
        <w:rPr>
          <w:sz w:val="28"/>
          <w:szCs w:val="28"/>
          <w:vertAlign w:val="subscript"/>
        </w:rPr>
        <w:t>прод,</w:t>
      </w:r>
      <w:r w:rsidR="00037B84">
        <w:rPr>
          <w:sz w:val="28"/>
          <w:szCs w:val="28"/>
        </w:rPr>
        <w:t xml:space="preserve"> </w:t>
      </w:r>
      <w:r w:rsidRPr="00037B84">
        <w:rPr>
          <w:sz w:val="28"/>
          <w:szCs w:val="28"/>
        </w:rPr>
        <w:t>(3.19)</w:t>
      </w:r>
    </w:p>
    <w:p w:rsidR="009E2A81" w:rsidRPr="003E194D" w:rsidRDefault="009E2A81" w:rsidP="00037B84">
      <w:pPr>
        <w:tabs>
          <w:tab w:val="left" w:pos="1167"/>
        </w:tabs>
        <w:spacing w:line="360" w:lineRule="auto"/>
        <w:ind w:firstLine="709"/>
        <w:jc w:val="both"/>
        <w:rPr>
          <w:sz w:val="28"/>
        </w:rPr>
      </w:pPr>
    </w:p>
    <w:p w:rsidR="00432AC1" w:rsidRPr="003E194D" w:rsidRDefault="00432AC1" w:rsidP="00037B84">
      <w:pPr>
        <w:tabs>
          <w:tab w:val="left" w:pos="1167"/>
        </w:tabs>
        <w:spacing w:line="360" w:lineRule="auto"/>
        <w:ind w:firstLine="709"/>
        <w:jc w:val="both"/>
        <w:rPr>
          <w:sz w:val="28"/>
        </w:rPr>
      </w:pPr>
      <w:r w:rsidRPr="00037B84">
        <w:rPr>
          <w:sz w:val="28"/>
        </w:rPr>
        <w:t>для тушеных продуктов:</w:t>
      </w:r>
    </w:p>
    <w:p w:rsidR="009E2A81" w:rsidRPr="003E194D" w:rsidRDefault="009E2A8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szCs w:val="28"/>
        </w:rPr>
      </w:pPr>
      <w:r w:rsidRPr="00037B84">
        <w:rPr>
          <w:sz w:val="28"/>
        </w:rPr>
        <w:t xml:space="preserve">V = </w:t>
      </w:r>
      <w:r w:rsidRPr="00037B84">
        <w:rPr>
          <w:sz w:val="28"/>
          <w:szCs w:val="28"/>
        </w:rPr>
        <w:t>V</w:t>
      </w:r>
      <w:r w:rsidRPr="00037B84">
        <w:rPr>
          <w:sz w:val="28"/>
          <w:szCs w:val="28"/>
          <w:vertAlign w:val="subscript"/>
        </w:rPr>
        <w:t>прод</w:t>
      </w:r>
      <w:r w:rsidRPr="00037B84">
        <w:rPr>
          <w:sz w:val="28"/>
          <w:szCs w:val="28"/>
        </w:rPr>
        <w:t>,</w:t>
      </w:r>
      <w:r w:rsidR="00037B84">
        <w:rPr>
          <w:sz w:val="28"/>
          <w:szCs w:val="28"/>
        </w:rPr>
        <w:t xml:space="preserve"> </w:t>
      </w:r>
      <w:r w:rsidRPr="00037B84">
        <w:rPr>
          <w:sz w:val="28"/>
          <w:szCs w:val="28"/>
        </w:rPr>
        <w:t>(3.20)</w:t>
      </w:r>
    </w:p>
    <w:p w:rsidR="009E2A81" w:rsidRPr="003E194D" w:rsidRDefault="009E2A8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Буквенные обозначения в формулах аналогичны обозначениям в формуле расчета объема котлов для варки бульонов.</w:t>
      </w:r>
    </w:p>
    <w:p w:rsidR="00037B84" w:rsidRDefault="00432AC1" w:rsidP="00037B84">
      <w:pPr>
        <w:tabs>
          <w:tab w:val="left" w:pos="1167"/>
        </w:tabs>
        <w:spacing w:line="360" w:lineRule="auto"/>
        <w:ind w:firstLine="709"/>
        <w:jc w:val="both"/>
        <w:rPr>
          <w:sz w:val="28"/>
        </w:rPr>
      </w:pPr>
      <w:r w:rsidRPr="00037B84">
        <w:rPr>
          <w:sz w:val="28"/>
        </w:rPr>
        <w:t>Количество воды, необходимое для варки набухающих продуктов, принимается по Сборнику рецептур блюд. Количество воды для варки ненабухающих продуктов учитывается с помощью коэффициента 1,15. Отсутствие коэффициента, учитывающего объем жидкости в формуле расчета объема котла для тушения, объясняется тем, что ввиду незначительного количества жидкости, требующейся для этой операции, вся жидкость распределяется в промежутках между продуктом, не занимая дополнительного объема. Расчет объема котлов для варки вторых горячих блюд и гарниров производится в основном на каждые 2 часа реализации.</w:t>
      </w:r>
    </w:p>
    <w:p w:rsidR="00432AC1" w:rsidRPr="00037B84" w:rsidRDefault="00432AC1" w:rsidP="00037B84">
      <w:pPr>
        <w:tabs>
          <w:tab w:val="left" w:pos="1167"/>
        </w:tabs>
        <w:spacing w:line="360" w:lineRule="auto"/>
        <w:ind w:firstLine="709"/>
        <w:jc w:val="both"/>
        <w:rPr>
          <w:sz w:val="28"/>
        </w:rPr>
      </w:pPr>
      <w:r w:rsidRPr="00037B84">
        <w:rPr>
          <w:sz w:val="28"/>
        </w:rPr>
        <w:t>Для рисовой каши, а также варки продуктов для приготовления холодных блюд расчет объема котлов может быть произведен сразу на весь день, для продукции с небольшими сроками реализации - на каждый час.</w:t>
      </w:r>
    </w:p>
    <w:p w:rsidR="00432AC1" w:rsidRPr="00037B84" w:rsidRDefault="00432AC1" w:rsidP="00037B84">
      <w:pPr>
        <w:tabs>
          <w:tab w:val="left" w:pos="1167"/>
        </w:tabs>
        <w:spacing w:line="360" w:lineRule="auto"/>
        <w:ind w:firstLine="709"/>
        <w:jc w:val="both"/>
        <w:rPr>
          <w:sz w:val="28"/>
        </w:rPr>
      </w:pPr>
      <w:r w:rsidRPr="00037B84">
        <w:rPr>
          <w:sz w:val="28"/>
        </w:rPr>
        <w:t>Расчет объема котлов для приготовления вторых горячих блюд и гарниров приведен в таблице 3.13.</w:t>
      </w:r>
    </w:p>
    <w:p w:rsidR="00432AC1" w:rsidRPr="00037B84" w:rsidRDefault="00432AC1" w:rsidP="00037B84">
      <w:pPr>
        <w:spacing w:line="360" w:lineRule="auto"/>
        <w:ind w:firstLine="709"/>
        <w:jc w:val="both"/>
        <w:rPr>
          <w:sz w:val="28"/>
          <w:szCs w:val="28"/>
        </w:rPr>
      </w:pPr>
    </w:p>
    <w:p w:rsidR="00432AC1" w:rsidRPr="00037B84" w:rsidRDefault="000A5029" w:rsidP="00037B84">
      <w:pPr>
        <w:spacing w:line="360" w:lineRule="auto"/>
        <w:ind w:firstLine="709"/>
        <w:jc w:val="both"/>
        <w:rPr>
          <w:sz w:val="28"/>
          <w:szCs w:val="28"/>
        </w:rPr>
      </w:pPr>
      <w:r>
        <w:rPr>
          <w:sz w:val="28"/>
          <w:szCs w:val="28"/>
        </w:rPr>
        <w:br w:type="page"/>
      </w:r>
      <w:r w:rsidR="00432AC1" w:rsidRPr="00037B84">
        <w:rPr>
          <w:sz w:val="28"/>
          <w:szCs w:val="28"/>
        </w:rPr>
        <w:t>Таблица 3.13 - Расчет объема котлов для приготовления вторых горячих блюд и гарниров</w:t>
      </w:r>
    </w:p>
    <w:tbl>
      <w:tblPr>
        <w:tblStyle w:val="af0"/>
        <w:tblW w:w="9072" w:type="dxa"/>
        <w:jc w:val="center"/>
        <w:tblLayout w:type="fixed"/>
        <w:tblLook w:val="0400" w:firstRow="0" w:lastRow="0" w:firstColumn="0" w:lastColumn="0" w:noHBand="0" w:noVBand="1"/>
      </w:tblPr>
      <w:tblGrid>
        <w:gridCol w:w="1198"/>
        <w:gridCol w:w="790"/>
        <w:gridCol w:w="669"/>
        <w:gridCol w:w="669"/>
        <w:gridCol w:w="772"/>
        <w:gridCol w:w="756"/>
        <w:gridCol w:w="772"/>
        <w:gridCol w:w="877"/>
        <w:gridCol w:w="876"/>
        <w:gridCol w:w="790"/>
        <w:gridCol w:w="903"/>
      </w:tblGrid>
      <w:tr w:rsidR="00432AC1" w:rsidRPr="00037B84" w:rsidTr="000A5029">
        <w:trPr>
          <w:trHeight w:val="354"/>
          <w:jc w:val="center"/>
        </w:trPr>
        <w:tc>
          <w:tcPr>
            <w:tcW w:w="1329" w:type="dxa"/>
            <w:vMerge w:val="restart"/>
            <w:textDirection w:val="btLr"/>
          </w:tcPr>
          <w:p w:rsidR="00432AC1" w:rsidRPr="00037B84" w:rsidRDefault="00432AC1" w:rsidP="000A5029">
            <w:pPr>
              <w:snapToGrid w:val="0"/>
              <w:spacing w:line="360" w:lineRule="auto"/>
              <w:ind w:left="113" w:right="113"/>
              <w:rPr>
                <w:sz w:val="20"/>
                <w:lang w:val="en-US"/>
              </w:rPr>
            </w:pPr>
            <w:r w:rsidRPr="00037B84">
              <w:rPr>
                <w:sz w:val="20"/>
              </w:rPr>
              <w:t>Наимен блюда, гарнира</w:t>
            </w:r>
          </w:p>
        </w:tc>
        <w:tc>
          <w:tcPr>
            <w:tcW w:w="866" w:type="dxa"/>
            <w:vMerge w:val="restart"/>
            <w:textDirection w:val="btLr"/>
          </w:tcPr>
          <w:p w:rsidR="00432AC1" w:rsidRPr="00037B84" w:rsidRDefault="00432AC1" w:rsidP="000A5029">
            <w:pPr>
              <w:snapToGrid w:val="0"/>
              <w:spacing w:line="360" w:lineRule="auto"/>
              <w:ind w:left="113" w:right="113"/>
              <w:rPr>
                <w:sz w:val="20"/>
                <w:lang w:val="en-US"/>
              </w:rPr>
            </w:pPr>
            <w:r w:rsidRPr="00037B84">
              <w:rPr>
                <w:sz w:val="20"/>
              </w:rPr>
              <w:t>Часы реализ. Блюд</w:t>
            </w:r>
          </w:p>
        </w:tc>
        <w:tc>
          <w:tcPr>
            <w:tcW w:w="728" w:type="dxa"/>
            <w:vMerge w:val="restart"/>
            <w:textDirection w:val="btLr"/>
          </w:tcPr>
          <w:p w:rsidR="00432AC1" w:rsidRPr="00037B84" w:rsidRDefault="00432AC1" w:rsidP="000A5029">
            <w:pPr>
              <w:snapToGrid w:val="0"/>
              <w:spacing w:line="360" w:lineRule="auto"/>
              <w:ind w:left="113" w:right="113"/>
              <w:rPr>
                <w:sz w:val="20"/>
                <w:lang w:val="en-US"/>
              </w:rPr>
            </w:pPr>
            <w:r w:rsidRPr="00037B84">
              <w:rPr>
                <w:sz w:val="20"/>
              </w:rPr>
              <w:t>Кол. блюд, шт</w:t>
            </w:r>
          </w:p>
        </w:tc>
        <w:tc>
          <w:tcPr>
            <w:tcW w:w="1574" w:type="dxa"/>
            <w:gridSpan w:val="2"/>
          </w:tcPr>
          <w:p w:rsidR="00432AC1" w:rsidRPr="00037B84" w:rsidRDefault="00432AC1" w:rsidP="000A5029">
            <w:pPr>
              <w:snapToGrid w:val="0"/>
              <w:spacing w:line="360" w:lineRule="auto"/>
              <w:rPr>
                <w:sz w:val="20"/>
              </w:rPr>
            </w:pPr>
            <w:r w:rsidRPr="00037B84">
              <w:rPr>
                <w:sz w:val="20"/>
              </w:rPr>
              <w:t>Масса продукта нетто, кг.</w:t>
            </w:r>
          </w:p>
        </w:tc>
        <w:tc>
          <w:tcPr>
            <w:tcW w:w="827"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Объём. плотн. пр., кг/ дм3</w:t>
            </w:r>
          </w:p>
        </w:tc>
        <w:tc>
          <w:tcPr>
            <w:tcW w:w="846" w:type="dxa"/>
            <w:vMerge w:val="restart"/>
            <w:textDirection w:val="btLr"/>
          </w:tcPr>
          <w:p w:rsidR="00432AC1" w:rsidRPr="00037B84" w:rsidRDefault="00432AC1" w:rsidP="000A5029">
            <w:pPr>
              <w:snapToGrid w:val="0"/>
              <w:spacing w:line="360" w:lineRule="auto"/>
              <w:ind w:left="113" w:right="113"/>
              <w:rPr>
                <w:sz w:val="20"/>
                <w:lang w:val="en-US"/>
              </w:rPr>
            </w:pPr>
            <w:r w:rsidRPr="00037B84">
              <w:rPr>
                <w:sz w:val="20"/>
              </w:rPr>
              <w:t>Объём прод., дм3</w:t>
            </w:r>
          </w:p>
        </w:tc>
        <w:tc>
          <w:tcPr>
            <w:tcW w:w="965"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Норма воды на 1 кг прод., дм3</w:t>
            </w:r>
          </w:p>
        </w:tc>
        <w:tc>
          <w:tcPr>
            <w:tcW w:w="964" w:type="dxa"/>
            <w:vMerge w:val="restart"/>
            <w:textDirection w:val="btLr"/>
          </w:tcPr>
          <w:p w:rsidR="00432AC1" w:rsidRPr="00037B84" w:rsidRDefault="00432AC1" w:rsidP="000A5029">
            <w:pPr>
              <w:snapToGrid w:val="0"/>
              <w:spacing w:line="360" w:lineRule="auto"/>
              <w:ind w:left="113" w:right="113"/>
              <w:rPr>
                <w:sz w:val="20"/>
                <w:lang w:val="en-US"/>
              </w:rPr>
            </w:pPr>
            <w:r w:rsidRPr="00037B84">
              <w:rPr>
                <w:sz w:val="20"/>
              </w:rPr>
              <w:t xml:space="preserve">Объём воды, дм 3 </w:t>
            </w:r>
          </w:p>
        </w:tc>
        <w:tc>
          <w:tcPr>
            <w:tcW w:w="1861" w:type="dxa"/>
            <w:gridSpan w:val="2"/>
          </w:tcPr>
          <w:p w:rsidR="00432AC1" w:rsidRPr="00037B84" w:rsidRDefault="00432AC1" w:rsidP="000A5029">
            <w:pPr>
              <w:snapToGrid w:val="0"/>
              <w:spacing w:line="360" w:lineRule="auto"/>
              <w:rPr>
                <w:sz w:val="20"/>
                <w:vertAlign w:val="superscript"/>
              </w:rPr>
            </w:pPr>
            <w:r w:rsidRPr="00037B84">
              <w:rPr>
                <w:sz w:val="20"/>
              </w:rPr>
              <w:t>Объём,</w:t>
            </w:r>
            <w:r w:rsidR="00037B84">
              <w:rPr>
                <w:sz w:val="20"/>
              </w:rPr>
              <w:t xml:space="preserve"> </w:t>
            </w:r>
            <w:r w:rsidRPr="00037B84">
              <w:rPr>
                <w:sz w:val="20"/>
              </w:rPr>
              <w:t>дм</w:t>
            </w:r>
            <w:r w:rsidRPr="00037B84">
              <w:rPr>
                <w:sz w:val="20"/>
                <w:vertAlign w:val="superscript"/>
              </w:rPr>
              <w:t>3</w:t>
            </w:r>
          </w:p>
        </w:tc>
      </w:tr>
      <w:tr w:rsidR="00432AC1" w:rsidRPr="00037B84" w:rsidTr="000A5029">
        <w:trPr>
          <w:trHeight w:val="1070"/>
          <w:jc w:val="center"/>
        </w:trPr>
        <w:tc>
          <w:tcPr>
            <w:tcW w:w="1329" w:type="dxa"/>
            <w:vMerge/>
            <w:textDirection w:val="btLr"/>
          </w:tcPr>
          <w:p w:rsidR="00432AC1" w:rsidRPr="00037B84" w:rsidRDefault="00432AC1" w:rsidP="000A5029">
            <w:pPr>
              <w:snapToGrid w:val="0"/>
              <w:spacing w:line="360" w:lineRule="auto"/>
              <w:ind w:left="113" w:right="113"/>
              <w:rPr>
                <w:sz w:val="20"/>
              </w:rPr>
            </w:pPr>
          </w:p>
        </w:tc>
        <w:tc>
          <w:tcPr>
            <w:tcW w:w="866" w:type="dxa"/>
            <w:vMerge/>
            <w:textDirection w:val="btLr"/>
          </w:tcPr>
          <w:p w:rsidR="00432AC1" w:rsidRPr="00037B84" w:rsidRDefault="00432AC1" w:rsidP="000A5029">
            <w:pPr>
              <w:snapToGrid w:val="0"/>
              <w:spacing w:line="360" w:lineRule="auto"/>
              <w:ind w:left="113" w:right="113"/>
              <w:rPr>
                <w:sz w:val="20"/>
              </w:rPr>
            </w:pPr>
          </w:p>
        </w:tc>
        <w:tc>
          <w:tcPr>
            <w:tcW w:w="728" w:type="dxa"/>
            <w:vMerge/>
            <w:textDirection w:val="btLr"/>
          </w:tcPr>
          <w:p w:rsidR="00432AC1" w:rsidRPr="00037B84" w:rsidRDefault="00432AC1" w:rsidP="000A5029">
            <w:pPr>
              <w:snapToGrid w:val="0"/>
              <w:spacing w:line="360" w:lineRule="auto"/>
              <w:ind w:left="113" w:right="113"/>
              <w:rPr>
                <w:sz w:val="20"/>
              </w:rPr>
            </w:pPr>
          </w:p>
        </w:tc>
        <w:tc>
          <w:tcPr>
            <w:tcW w:w="728" w:type="dxa"/>
            <w:textDirection w:val="btLr"/>
          </w:tcPr>
          <w:p w:rsidR="00432AC1" w:rsidRPr="00037B84" w:rsidRDefault="00432AC1" w:rsidP="000A5029">
            <w:pPr>
              <w:snapToGrid w:val="0"/>
              <w:spacing w:line="360" w:lineRule="auto"/>
              <w:ind w:left="113" w:right="113"/>
              <w:rPr>
                <w:sz w:val="20"/>
              </w:rPr>
            </w:pPr>
            <w:r w:rsidRPr="00037B84">
              <w:rPr>
                <w:sz w:val="20"/>
              </w:rPr>
              <w:t>На 1 пор., г</w:t>
            </w:r>
          </w:p>
        </w:tc>
        <w:tc>
          <w:tcPr>
            <w:tcW w:w="846" w:type="dxa"/>
            <w:textDirection w:val="btLr"/>
          </w:tcPr>
          <w:p w:rsidR="00432AC1" w:rsidRPr="00037B84" w:rsidRDefault="00432AC1" w:rsidP="000A5029">
            <w:pPr>
              <w:snapToGrid w:val="0"/>
              <w:spacing w:line="360" w:lineRule="auto"/>
              <w:ind w:left="113" w:right="113"/>
              <w:rPr>
                <w:sz w:val="20"/>
              </w:rPr>
            </w:pPr>
            <w:r w:rsidRPr="00037B84">
              <w:rPr>
                <w:sz w:val="20"/>
              </w:rPr>
              <w:t>На все пор., кг</w:t>
            </w:r>
          </w:p>
        </w:tc>
        <w:tc>
          <w:tcPr>
            <w:tcW w:w="827" w:type="dxa"/>
            <w:vMerge/>
            <w:textDirection w:val="btLr"/>
          </w:tcPr>
          <w:p w:rsidR="00432AC1" w:rsidRPr="00037B84" w:rsidRDefault="00432AC1" w:rsidP="000A5029">
            <w:pPr>
              <w:snapToGrid w:val="0"/>
              <w:spacing w:line="360" w:lineRule="auto"/>
              <w:ind w:left="113" w:right="113"/>
              <w:rPr>
                <w:sz w:val="20"/>
              </w:rPr>
            </w:pPr>
          </w:p>
        </w:tc>
        <w:tc>
          <w:tcPr>
            <w:tcW w:w="846" w:type="dxa"/>
            <w:vMerge/>
            <w:textDirection w:val="btLr"/>
          </w:tcPr>
          <w:p w:rsidR="00432AC1" w:rsidRPr="00037B84" w:rsidRDefault="00432AC1" w:rsidP="000A5029">
            <w:pPr>
              <w:snapToGrid w:val="0"/>
              <w:spacing w:line="360" w:lineRule="auto"/>
              <w:ind w:left="113" w:right="113"/>
              <w:rPr>
                <w:sz w:val="20"/>
              </w:rPr>
            </w:pPr>
          </w:p>
        </w:tc>
        <w:tc>
          <w:tcPr>
            <w:tcW w:w="965" w:type="dxa"/>
            <w:vMerge/>
            <w:textDirection w:val="btLr"/>
          </w:tcPr>
          <w:p w:rsidR="00432AC1" w:rsidRPr="00037B84" w:rsidRDefault="00432AC1" w:rsidP="000A5029">
            <w:pPr>
              <w:snapToGrid w:val="0"/>
              <w:spacing w:line="360" w:lineRule="auto"/>
              <w:ind w:left="113" w:right="113"/>
              <w:rPr>
                <w:sz w:val="20"/>
              </w:rPr>
            </w:pPr>
          </w:p>
        </w:tc>
        <w:tc>
          <w:tcPr>
            <w:tcW w:w="964" w:type="dxa"/>
            <w:vMerge/>
            <w:textDirection w:val="btLr"/>
          </w:tcPr>
          <w:p w:rsidR="00432AC1" w:rsidRPr="00037B84" w:rsidRDefault="00432AC1" w:rsidP="000A5029">
            <w:pPr>
              <w:snapToGrid w:val="0"/>
              <w:spacing w:line="360" w:lineRule="auto"/>
              <w:ind w:left="113" w:right="113"/>
              <w:rPr>
                <w:sz w:val="20"/>
              </w:rPr>
            </w:pPr>
          </w:p>
        </w:tc>
        <w:tc>
          <w:tcPr>
            <w:tcW w:w="866" w:type="dxa"/>
            <w:textDirection w:val="btLr"/>
          </w:tcPr>
          <w:p w:rsidR="00432AC1" w:rsidRPr="00037B84" w:rsidRDefault="00432AC1" w:rsidP="000A5029">
            <w:pPr>
              <w:snapToGrid w:val="0"/>
              <w:spacing w:line="360" w:lineRule="auto"/>
              <w:ind w:left="113" w:right="113"/>
              <w:rPr>
                <w:sz w:val="20"/>
              </w:rPr>
            </w:pPr>
            <w:r w:rsidRPr="00037B84">
              <w:rPr>
                <w:sz w:val="20"/>
              </w:rPr>
              <w:t>Расч.</w:t>
            </w:r>
          </w:p>
        </w:tc>
        <w:tc>
          <w:tcPr>
            <w:tcW w:w="995" w:type="dxa"/>
            <w:textDirection w:val="btLr"/>
          </w:tcPr>
          <w:p w:rsidR="00432AC1" w:rsidRPr="00037B84" w:rsidRDefault="00432AC1" w:rsidP="000A5029">
            <w:pPr>
              <w:snapToGrid w:val="0"/>
              <w:spacing w:line="360" w:lineRule="auto"/>
              <w:ind w:left="113" w:right="113"/>
              <w:rPr>
                <w:sz w:val="20"/>
              </w:rPr>
            </w:pPr>
            <w:r w:rsidRPr="00037B84">
              <w:rPr>
                <w:sz w:val="20"/>
              </w:rPr>
              <w:t>Прин.</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Рис припущенный</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10</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51</w:t>
            </w:r>
          </w:p>
        </w:tc>
        <w:tc>
          <w:tcPr>
            <w:tcW w:w="846" w:type="dxa"/>
          </w:tcPr>
          <w:p w:rsidR="00432AC1" w:rsidRPr="00037B84" w:rsidRDefault="00432AC1" w:rsidP="00037B84">
            <w:pPr>
              <w:snapToGrid w:val="0"/>
              <w:spacing w:line="360" w:lineRule="auto"/>
              <w:rPr>
                <w:sz w:val="20"/>
              </w:rPr>
            </w:pPr>
            <w:r w:rsidRPr="00037B84">
              <w:rPr>
                <w:sz w:val="20"/>
              </w:rPr>
              <w:t>0,5</w:t>
            </w:r>
          </w:p>
        </w:tc>
        <w:tc>
          <w:tcPr>
            <w:tcW w:w="827" w:type="dxa"/>
          </w:tcPr>
          <w:p w:rsidR="00432AC1" w:rsidRPr="00037B84" w:rsidRDefault="00432AC1" w:rsidP="00037B84">
            <w:pPr>
              <w:snapToGrid w:val="0"/>
              <w:spacing w:line="360" w:lineRule="auto"/>
              <w:rPr>
                <w:sz w:val="20"/>
              </w:rPr>
            </w:pPr>
            <w:r w:rsidRPr="00037B84">
              <w:rPr>
                <w:sz w:val="20"/>
              </w:rPr>
              <w:t>0,8</w:t>
            </w:r>
          </w:p>
        </w:tc>
        <w:tc>
          <w:tcPr>
            <w:tcW w:w="846" w:type="dxa"/>
          </w:tcPr>
          <w:p w:rsidR="00432AC1" w:rsidRPr="00037B84" w:rsidRDefault="00432AC1" w:rsidP="00037B84">
            <w:pPr>
              <w:snapToGrid w:val="0"/>
              <w:spacing w:line="360" w:lineRule="auto"/>
              <w:rPr>
                <w:sz w:val="20"/>
              </w:rPr>
            </w:pPr>
            <w:r w:rsidRPr="00037B84">
              <w:rPr>
                <w:sz w:val="20"/>
              </w:rPr>
              <w:t>0,4</w:t>
            </w:r>
          </w:p>
        </w:tc>
        <w:tc>
          <w:tcPr>
            <w:tcW w:w="965" w:type="dxa"/>
          </w:tcPr>
          <w:p w:rsidR="00432AC1" w:rsidRPr="00037B84" w:rsidRDefault="00432AC1" w:rsidP="00037B84">
            <w:pPr>
              <w:snapToGrid w:val="0"/>
              <w:spacing w:line="360" w:lineRule="auto"/>
              <w:rPr>
                <w:sz w:val="20"/>
              </w:rPr>
            </w:pPr>
            <w:r w:rsidRPr="00037B84">
              <w:rPr>
                <w:sz w:val="20"/>
              </w:rPr>
              <w:t>2</w:t>
            </w:r>
          </w:p>
        </w:tc>
        <w:tc>
          <w:tcPr>
            <w:tcW w:w="964" w:type="dxa"/>
          </w:tcPr>
          <w:p w:rsidR="00432AC1" w:rsidRPr="00037B84" w:rsidRDefault="00432AC1" w:rsidP="00037B84">
            <w:pPr>
              <w:snapToGrid w:val="0"/>
              <w:spacing w:line="360" w:lineRule="auto"/>
              <w:rPr>
                <w:sz w:val="20"/>
              </w:rPr>
            </w:pPr>
            <w:r w:rsidRPr="00037B84">
              <w:rPr>
                <w:sz w:val="20"/>
              </w:rPr>
              <w:t>1,0</w:t>
            </w:r>
          </w:p>
        </w:tc>
        <w:tc>
          <w:tcPr>
            <w:tcW w:w="866" w:type="dxa"/>
          </w:tcPr>
          <w:p w:rsidR="00432AC1" w:rsidRPr="00037B84" w:rsidRDefault="00432AC1" w:rsidP="00037B84">
            <w:pPr>
              <w:snapToGrid w:val="0"/>
              <w:spacing w:line="360" w:lineRule="auto"/>
              <w:rPr>
                <w:sz w:val="20"/>
              </w:rPr>
            </w:pPr>
            <w:r w:rsidRPr="00037B84">
              <w:rPr>
                <w:sz w:val="20"/>
              </w:rPr>
              <w:t>1,7</w:t>
            </w:r>
          </w:p>
        </w:tc>
        <w:tc>
          <w:tcPr>
            <w:tcW w:w="995" w:type="dxa"/>
          </w:tcPr>
          <w:p w:rsidR="00432AC1" w:rsidRPr="00037B84" w:rsidRDefault="00432AC1" w:rsidP="00037B84">
            <w:pPr>
              <w:snapToGrid w:val="0"/>
              <w:spacing w:line="360" w:lineRule="auto"/>
              <w:rPr>
                <w:sz w:val="20"/>
              </w:rPr>
            </w:pPr>
            <w:r w:rsidRPr="00037B84">
              <w:rPr>
                <w:sz w:val="20"/>
              </w:rPr>
              <w:t>кастрюля 4</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Макароны отварные с овощами</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15</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52,5</w:t>
            </w:r>
          </w:p>
        </w:tc>
        <w:tc>
          <w:tcPr>
            <w:tcW w:w="846" w:type="dxa"/>
          </w:tcPr>
          <w:p w:rsidR="00432AC1" w:rsidRPr="00037B84" w:rsidRDefault="00432AC1" w:rsidP="00037B84">
            <w:pPr>
              <w:snapToGrid w:val="0"/>
              <w:spacing w:line="360" w:lineRule="auto"/>
              <w:rPr>
                <w:sz w:val="20"/>
              </w:rPr>
            </w:pPr>
            <w:r w:rsidRPr="00037B84">
              <w:rPr>
                <w:sz w:val="20"/>
              </w:rPr>
              <w:t>0,8</w:t>
            </w:r>
          </w:p>
        </w:tc>
        <w:tc>
          <w:tcPr>
            <w:tcW w:w="827" w:type="dxa"/>
          </w:tcPr>
          <w:p w:rsidR="00432AC1" w:rsidRPr="00037B84" w:rsidRDefault="00432AC1" w:rsidP="00037B84">
            <w:pPr>
              <w:snapToGrid w:val="0"/>
              <w:spacing w:line="360" w:lineRule="auto"/>
              <w:rPr>
                <w:sz w:val="20"/>
              </w:rPr>
            </w:pPr>
            <w:r w:rsidRPr="00037B84">
              <w:rPr>
                <w:sz w:val="20"/>
              </w:rPr>
              <w:t>0,26</w:t>
            </w:r>
          </w:p>
        </w:tc>
        <w:tc>
          <w:tcPr>
            <w:tcW w:w="846" w:type="dxa"/>
          </w:tcPr>
          <w:p w:rsidR="00432AC1" w:rsidRPr="00037B84" w:rsidRDefault="00432AC1" w:rsidP="00037B84">
            <w:pPr>
              <w:snapToGrid w:val="0"/>
              <w:spacing w:line="360" w:lineRule="auto"/>
              <w:rPr>
                <w:sz w:val="20"/>
              </w:rPr>
            </w:pPr>
            <w:r w:rsidRPr="00037B84">
              <w:rPr>
                <w:sz w:val="20"/>
              </w:rPr>
              <w:t>0,2</w:t>
            </w:r>
          </w:p>
        </w:tc>
        <w:tc>
          <w:tcPr>
            <w:tcW w:w="965" w:type="dxa"/>
          </w:tcPr>
          <w:p w:rsidR="00432AC1" w:rsidRPr="00037B84" w:rsidRDefault="00432AC1" w:rsidP="00037B84">
            <w:pPr>
              <w:snapToGrid w:val="0"/>
              <w:spacing w:line="360" w:lineRule="auto"/>
              <w:rPr>
                <w:sz w:val="20"/>
              </w:rPr>
            </w:pPr>
            <w:r w:rsidRPr="00037B84">
              <w:rPr>
                <w:sz w:val="20"/>
              </w:rPr>
              <w:t>6</w:t>
            </w:r>
          </w:p>
        </w:tc>
        <w:tc>
          <w:tcPr>
            <w:tcW w:w="964" w:type="dxa"/>
          </w:tcPr>
          <w:p w:rsidR="00432AC1" w:rsidRPr="00037B84" w:rsidRDefault="00432AC1" w:rsidP="00037B84">
            <w:pPr>
              <w:snapToGrid w:val="0"/>
              <w:spacing w:line="360" w:lineRule="auto"/>
              <w:rPr>
                <w:sz w:val="20"/>
              </w:rPr>
            </w:pPr>
            <w:r w:rsidRPr="00037B84">
              <w:rPr>
                <w:sz w:val="20"/>
              </w:rPr>
              <w:t>4,6</w:t>
            </w:r>
          </w:p>
        </w:tc>
        <w:tc>
          <w:tcPr>
            <w:tcW w:w="866" w:type="dxa"/>
          </w:tcPr>
          <w:p w:rsidR="00432AC1" w:rsidRPr="00037B84" w:rsidRDefault="00432AC1" w:rsidP="00037B84">
            <w:pPr>
              <w:snapToGrid w:val="0"/>
              <w:spacing w:line="360" w:lineRule="auto"/>
              <w:rPr>
                <w:sz w:val="20"/>
              </w:rPr>
            </w:pPr>
            <w:r w:rsidRPr="00037B84">
              <w:rPr>
                <w:sz w:val="20"/>
              </w:rPr>
              <w:t>5,6</w:t>
            </w:r>
          </w:p>
        </w:tc>
        <w:tc>
          <w:tcPr>
            <w:tcW w:w="995" w:type="dxa"/>
          </w:tcPr>
          <w:p w:rsidR="00432AC1" w:rsidRPr="00037B84" w:rsidRDefault="00432AC1" w:rsidP="00037B84">
            <w:pPr>
              <w:snapToGrid w:val="0"/>
              <w:spacing w:line="360" w:lineRule="auto"/>
              <w:rPr>
                <w:sz w:val="20"/>
              </w:rPr>
            </w:pPr>
            <w:r w:rsidRPr="00037B84">
              <w:rPr>
                <w:sz w:val="20"/>
              </w:rPr>
              <w:t>кастрюля 6</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Пюре картофельное</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19</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99,6</w:t>
            </w:r>
          </w:p>
        </w:tc>
        <w:tc>
          <w:tcPr>
            <w:tcW w:w="846" w:type="dxa"/>
          </w:tcPr>
          <w:p w:rsidR="00432AC1" w:rsidRPr="00037B84" w:rsidRDefault="00432AC1" w:rsidP="00037B84">
            <w:pPr>
              <w:snapToGrid w:val="0"/>
              <w:spacing w:line="360" w:lineRule="auto"/>
              <w:rPr>
                <w:sz w:val="20"/>
              </w:rPr>
            </w:pPr>
            <w:r w:rsidRPr="00037B84">
              <w:rPr>
                <w:sz w:val="20"/>
              </w:rPr>
              <w:t>1,9</w:t>
            </w:r>
          </w:p>
        </w:tc>
        <w:tc>
          <w:tcPr>
            <w:tcW w:w="827" w:type="dxa"/>
          </w:tcPr>
          <w:p w:rsidR="00432AC1" w:rsidRPr="00037B84" w:rsidRDefault="00432AC1" w:rsidP="00037B84">
            <w:pPr>
              <w:snapToGrid w:val="0"/>
              <w:spacing w:line="360" w:lineRule="auto"/>
              <w:rPr>
                <w:sz w:val="20"/>
              </w:rPr>
            </w:pPr>
            <w:r w:rsidRPr="00037B84">
              <w:rPr>
                <w:sz w:val="20"/>
              </w:rPr>
              <w:t>0,65</w:t>
            </w:r>
          </w:p>
        </w:tc>
        <w:tc>
          <w:tcPr>
            <w:tcW w:w="846" w:type="dxa"/>
          </w:tcPr>
          <w:p w:rsidR="00432AC1" w:rsidRPr="00037B84" w:rsidRDefault="00432AC1" w:rsidP="00037B84">
            <w:pPr>
              <w:snapToGrid w:val="0"/>
              <w:spacing w:line="360" w:lineRule="auto"/>
              <w:rPr>
                <w:sz w:val="20"/>
              </w:rPr>
            </w:pPr>
            <w:r w:rsidRPr="00037B84">
              <w:rPr>
                <w:sz w:val="20"/>
              </w:rPr>
              <w:t>1,3</w:t>
            </w:r>
          </w:p>
        </w:tc>
        <w:tc>
          <w:tcPr>
            <w:tcW w:w="965" w:type="dxa"/>
          </w:tcPr>
          <w:p w:rsidR="00432AC1" w:rsidRPr="00037B84" w:rsidRDefault="00432AC1" w:rsidP="00037B84">
            <w:pPr>
              <w:snapToGrid w:val="0"/>
              <w:spacing w:line="360" w:lineRule="auto"/>
              <w:rPr>
                <w:sz w:val="20"/>
              </w:rPr>
            </w:pPr>
            <w:r w:rsidRPr="00037B84">
              <w:rPr>
                <w:sz w:val="20"/>
              </w:rPr>
              <w:t>1</w:t>
            </w:r>
          </w:p>
        </w:tc>
        <w:tc>
          <w:tcPr>
            <w:tcW w:w="964" w:type="dxa"/>
          </w:tcPr>
          <w:p w:rsidR="00432AC1" w:rsidRPr="00037B84" w:rsidRDefault="00432AC1" w:rsidP="00037B84">
            <w:pPr>
              <w:snapToGrid w:val="0"/>
              <w:spacing w:line="360" w:lineRule="auto"/>
              <w:rPr>
                <w:sz w:val="20"/>
              </w:rPr>
            </w:pPr>
            <w:r w:rsidRPr="00037B84">
              <w:rPr>
                <w:sz w:val="20"/>
              </w:rPr>
              <w:t>1,9</w:t>
            </w:r>
          </w:p>
        </w:tc>
        <w:tc>
          <w:tcPr>
            <w:tcW w:w="866" w:type="dxa"/>
          </w:tcPr>
          <w:p w:rsidR="00432AC1" w:rsidRPr="00037B84" w:rsidRDefault="00432AC1" w:rsidP="00037B84">
            <w:pPr>
              <w:snapToGrid w:val="0"/>
              <w:spacing w:line="360" w:lineRule="auto"/>
              <w:rPr>
                <w:sz w:val="20"/>
              </w:rPr>
            </w:pPr>
            <w:r w:rsidRPr="00037B84">
              <w:rPr>
                <w:sz w:val="20"/>
              </w:rPr>
              <w:t>3,5</w:t>
            </w:r>
          </w:p>
        </w:tc>
        <w:tc>
          <w:tcPr>
            <w:tcW w:w="995" w:type="dxa"/>
          </w:tcPr>
          <w:p w:rsidR="00432AC1" w:rsidRPr="00037B84" w:rsidRDefault="00432AC1" w:rsidP="00037B84">
            <w:pPr>
              <w:snapToGrid w:val="0"/>
              <w:spacing w:line="360" w:lineRule="auto"/>
              <w:rPr>
                <w:sz w:val="20"/>
              </w:rPr>
            </w:pPr>
            <w:r w:rsidRPr="00037B84">
              <w:rPr>
                <w:sz w:val="20"/>
              </w:rPr>
              <w:t>кастрюля 4</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Рагу овощное</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19</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120</w:t>
            </w:r>
          </w:p>
        </w:tc>
        <w:tc>
          <w:tcPr>
            <w:tcW w:w="846" w:type="dxa"/>
          </w:tcPr>
          <w:p w:rsidR="00432AC1" w:rsidRPr="00037B84" w:rsidRDefault="00432AC1" w:rsidP="00037B84">
            <w:pPr>
              <w:snapToGrid w:val="0"/>
              <w:spacing w:line="360" w:lineRule="auto"/>
              <w:rPr>
                <w:sz w:val="20"/>
              </w:rPr>
            </w:pPr>
            <w:r w:rsidRPr="00037B84">
              <w:rPr>
                <w:sz w:val="20"/>
              </w:rPr>
              <w:t>2,3</w:t>
            </w:r>
          </w:p>
        </w:tc>
        <w:tc>
          <w:tcPr>
            <w:tcW w:w="827" w:type="dxa"/>
          </w:tcPr>
          <w:p w:rsidR="00432AC1" w:rsidRPr="00037B84" w:rsidRDefault="00432AC1" w:rsidP="00037B84">
            <w:pPr>
              <w:snapToGrid w:val="0"/>
              <w:spacing w:line="360" w:lineRule="auto"/>
              <w:rPr>
                <w:sz w:val="20"/>
              </w:rPr>
            </w:pPr>
            <w:r w:rsidRPr="00037B84">
              <w:rPr>
                <w:sz w:val="20"/>
              </w:rPr>
              <w:t>0,65</w:t>
            </w:r>
          </w:p>
        </w:tc>
        <w:tc>
          <w:tcPr>
            <w:tcW w:w="846" w:type="dxa"/>
          </w:tcPr>
          <w:p w:rsidR="00432AC1" w:rsidRPr="00037B84" w:rsidRDefault="00432AC1" w:rsidP="00037B84">
            <w:pPr>
              <w:snapToGrid w:val="0"/>
              <w:spacing w:line="360" w:lineRule="auto"/>
              <w:rPr>
                <w:sz w:val="20"/>
              </w:rPr>
            </w:pPr>
            <w:r w:rsidRPr="00037B84">
              <w:rPr>
                <w:sz w:val="20"/>
              </w:rPr>
              <w:t>1,5</w:t>
            </w:r>
          </w:p>
        </w:tc>
        <w:tc>
          <w:tcPr>
            <w:tcW w:w="965" w:type="dxa"/>
          </w:tcPr>
          <w:p w:rsidR="00432AC1" w:rsidRPr="00037B84" w:rsidRDefault="00432AC1" w:rsidP="00037B84">
            <w:pPr>
              <w:snapToGrid w:val="0"/>
              <w:spacing w:line="360" w:lineRule="auto"/>
              <w:rPr>
                <w:sz w:val="20"/>
              </w:rPr>
            </w:pPr>
            <w:r w:rsidRPr="00037B84">
              <w:rPr>
                <w:sz w:val="20"/>
              </w:rPr>
              <w:t>-</w:t>
            </w:r>
          </w:p>
        </w:tc>
        <w:tc>
          <w:tcPr>
            <w:tcW w:w="964" w:type="dxa"/>
          </w:tcPr>
          <w:p w:rsidR="00432AC1" w:rsidRPr="00037B84" w:rsidRDefault="00432AC1" w:rsidP="00037B84">
            <w:pPr>
              <w:snapToGrid w:val="0"/>
              <w:spacing w:line="360" w:lineRule="auto"/>
              <w:rPr>
                <w:sz w:val="20"/>
              </w:rPr>
            </w:pPr>
            <w:r w:rsidRPr="00037B84">
              <w:rPr>
                <w:sz w:val="20"/>
              </w:rPr>
              <w:t>-</w:t>
            </w:r>
          </w:p>
        </w:tc>
        <w:tc>
          <w:tcPr>
            <w:tcW w:w="866" w:type="dxa"/>
          </w:tcPr>
          <w:p w:rsidR="00432AC1" w:rsidRPr="00037B84" w:rsidRDefault="00432AC1" w:rsidP="00037B84">
            <w:pPr>
              <w:snapToGrid w:val="0"/>
              <w:spacing w:line="360" w:lineRule="auto"/>
              <w:rPr>
                <w:sz w:val="20"/>
              </w:rPr>
            </w:pPr>
            <w:r w:rsidRPr="00037B84">
              <w:rPr>
                <w:sz w:val="20"/>
              </w:rPr>
              <w:t>1,8</w:t>
            </w:r>
          </w:p>
        </w:tc>
        <w:tc>
          <w:tcPr>
            <w:tcW w:w="995" w:type="dxa"/>
          </w:tcPr>
          <w:p w:rsidR="00432AC1" w:rsidRPr="00037B84" w:rsidRDefault="00432AC1" w:rsidP="00037B84">
            <w:pPr>
              <w:snapToGrid w:val="0"/>
              <w:spacing w:line="360" w:lineRule="auto"/>
              <w:rPr>
                <w:sz w:val="20"/>
              </w:rPr>
            </w:pPr>
            <w:r w:rsidRPr="00037B84">
              <w:rPr>
                <w:sz w:val="20"/>
              </w:rPr>
              <w:t>кастрюля 4</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Пельмени с мясом вареные</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10</w:t>
            </w:r>
          </w:p>
        </w:tc>
        <w:tc>
          <w:tcPr>
            <w:tcW w:w="728" w:type="dxa"/>
          </w:tcPr>
          <w:p w:rsidR="00432AC1" w:rsidRPr="00037B84" w:rsidRDefault="00432AC1" w:rsidP="00037B84">
            <w:pPr>
              <w:snapToGrid w:val="0"/>
              <w:spacing w:line="360" w:lineRule="auto"/>
              <w:rPr>
                <w:sz w:val="20"/>
              </w:rPr>
            </w:pPr>
            <w:r w:rsidRPr="00037B84">
              <w:rPr>
                <w:sz w:val="20"/>
              </w:rPr>
              <w:t>150</w:t>
            </w:r>
          </w:p>
        </w:tc>
        <w:tc>
          <w:tcPr>
            <w:tcW w:w="846" w:type="dxa"/>
          </w:tcPr>
          <w:p w:rsidR="00432AC1" w:rsidRPr="00037B84" w:rsidRDefault="00432AC1" w:rsidP="00037B84">
            <w:pPr>
              <w:snapToGrid w:val="0"/>
              <w:spacing w:line="360" w:lineRule="auto"/>
              <w:rPr>
                <w:sz w:val="20"/>
              </w:rPr>
            </w:pPr>
            <w:r w:rsidRPr="00037B84">
              <w:rPr>
                <w:sz w:val="20"/>
              </w:rPr>
              <w:t>1,5435</w:t>
            </w:r>
          </w:p>
        </w:tc>
        <w:tc>
          <w:tcPr>
            <w:tcW w:w="827" w:type="dxa"/>
          </w:tcPr>
          <w:p w:rsidR="00432AC1" w:rsidRPr="00037B84" w:rsidRDefault="00432AC1" w:rsidP="00037B84">
            <w:pPr>
              <w:snapToGrid w:val="0"/>
              <w:spacing w:line="360" w:lineRule="auto"/>
              <w:rPr>
                <w:sz w:val="20"/>
              </w:rPr>
            </w:pPr>
            <w:r w:rsidRPr="00037B84">
              <w:rPr>
                <w:sz w:val="20"/>
              </w:rPr>
              <w:t>0,8</w:t>
            </w:r>
          </w:p>
        </w:tc>
        <w:tc>
          <w:tcPr>
            <w:tcW w:w="846" w:type="dxa"/>
          </w:tcPr>
          <w:p w:rsidR="00432AC1" w:rsidRPr="00037B84" w:rsidRDefault="00432AC1" w:rsidP="00037B84">
            <w:pPr>
              <w:snapToGrid w:val="0"/>
              <w:spacing w:line="360" w:lineRule="auto"/>
              <w:rPr>
                <w:sz w:val="20"/>
              </w:rPr>
            </w:pPr>
            <w:r w:rsidRPr="00037B84">
              <w:rPr>
                <w:sz w:val="20"/>
              </w:rPr>
              <w:t>1,2</w:t>
            </w:r>
          </w:p>
        </w:tc>
        <w:tc>
          <w:tcPr>
            <w:tcW w:w="965" w:type="dxa"/>
          </w:tcPr>
          <w:p w:rsidR="00432AC1" w:rsidRPr="00037B84" w:rsidRDefault="00432AC1" w:rsidP="00037B84">
            <w:pPr>
              <w:snapToGrid w:val="0"/>
              <w:spacing w:line="360" w:lineRule="auto"/>
              <w:rPr>
                <w:sz w:val="20"/>
              </w:rPr>
            </w:pPr>
            <w:r w:rsidRPr="00037B84">
              <w:rPr>
                <w:sz w:val="20"/>
              </w:rPr>
              <w:t>4</w:t>
            </w:r>
          </w:p>
        </w:tc>
        <w:tc>
          <w:tcPr>
            <w:tcW w:w="964" w:type="dxa"/>
          </w:tcPr>
          <w:p w:rsidR="00432AC1" w:rsidRPr="00037B84" w:rsidRDefault="00432AC1" w:rsidP="00037B84">
            <w:pPr>
              <w:snapToGrid w:val="0"/>
              <w:spacing w:line="360" w:lineRule="auto"/>
              <w:rPr>
                <w:sz w:val="20"/>
              </w:rPr>
            </w:pPr>
            <w:r w:rsidRPr="00037B84">
              <w:rPr>
                <w:sz w:val="20"/>
              </w:rPr>
              <w:t>6,2</w:t>
            </w:r>
          </w:p>
        </w:tc>
        <w:tc>
          <w:tcPr>
            <w:tcW w:w="866" w:type="dxa"/>
          </w:tcPr>
          <w:p w:rsidR="00432AC1" w:rsidRPr="00037B84" w:rsidRDefault="00432AC1" w:rsidP="00037B84">
            <w:pPr>
              <w:snapToGrid w:val="0"/>
              <w:spacing w:line="360" w:lineRule="auto"/>
              <w:rPr>
                <w:sz w:val="20"/>
              </w:rPr>
            </w:pPr>
            <w:r w:rsidRPr="00037B84">
              <w:rPr>
                <w:sz w:val="20"/>
              </w:rPr>
              <w:t>8,5</w:t>
            </w:r>
          </w:p>
        </w:tc>
        <w:tc>
          <w:tcPr>
            <w:tcW w:w="995" w:type="dxa"/>
          </w:tcPr>
          <w:p w:rsidR="00432AC1" w:rsidRPr="00037B84" w:rsidRDefault="00432AC1" w:rsidP="00037B84">
            <w:pPr>
              <w:snapToGrid w:val="0"/>
              <w:spacing w:line="360" w:lineRule="auto"/>
              <w:rPr>
                <w:sz w:val="20"/>
              </w:rPr>
            </w:pPr>
            <w:r w:rsidRPr="00037B84">
              <w:rPr>
                <w:sz w:val="20"/>
              </w:rPr>
              <w:t>кастрюля 10</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Гуляш</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11</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250</w:t>
            </w:r>
          </w:p>
        </w:tc>
        <w:tc>
          <w:tcPr>
            <w:tcW w:w="846" w:type="dxa"/>
          </w:tcPr>
          <w:p w:rsidR="00432AC1" w:rsidRPr="00037B84" w:rsidRDefault="00432AC1" w:rsidP="00037B84">
            <w:pPr>
              <w:snapToGrid w:val="0"/>
              <w:spacing w:line="360" w:lineRule="auto"/>
              <w:rPr>
                <w:sz w:val="20"/>
              </w:rPr>
            </w:pPr>
            <w:r w:rsidRPr="00037B84">
              <w:rPr>
                <w:sz w:val="20"/>
              </w:rPr>
              <w:t>2,6</w:t>
            </w:r>
          </w:p>
        </w:tc>
        <w:tc>
          <w:tcPr>
            <w:tcW w:w="827" w:type="dxa"/>
          </w:tcPr>
          <w:p w:rsidR="00432AC1" w:rsidRPr="00037B84" w:rsidRDefault="00432AC1" w:rsidP="00037B84">
            <w:pPr>
              <w:snapToGrid w:val="0"/>
              <w:spacing w:line="360" w:lineRule="auto"/>
              <w:rPr>
                <w:sz w:val="20"/>
              </w:rPr>
            </w:pPr>
            <w:r w:rsidRPr="00037B84">
              <w:rPr>
                <w:sz w:val="20"/>
              </w:rPr>
              <w:t>0,79</w:t>
            </w:r>
          </w:p>
        </w:tc>
        <w:tc>
          <w:tcPr>
            <w:tcW w:w="846" w:type="dxa"/>
          </w:tcPr>
          <w:p w:rsidR="00432AC1" w:rsidRPr="00037B84" w:rsidRDefault="00432AC1" w:rsidP="00037B84">
            <w:pPr>
              <w:snapToGrid w:val="0"/>
              <w:spacing w:line="360" w:lineRule="auto"/>
              <w:rPr>
                <w:sz w:val="20"/>
              </w:rPr>
            </w:pPr>
            <w:r w:rsidRPr="00037B84">
              <w:rPr>
                <w:sz w:val="20"/>
              </w:rPr>
              <w:t>2,1</w:t>
            </w:r>
          </w:p>
        </w:tc>
        <w:tc>
          <w:tcPr>
            <w:tcW w:w="965" w:type="dxa"/>
          </w:tcPr>
          <w:p w:rsidR="00432AC1" w:rsidRPr="00037B84" w:rsidRDefault="00432AC1" w:rsidP="00037B84">
            <w:pPr>
              <w:snapToGrid w:val="0"/>
              <w:spacing w:line="360" w:lineRule="auto"/>
              <w:rPr>
                <w:sz w:val="20"/>
              </w:rPr>
            </w:pPr>
            <w:r w:rsidRPr="00037B84">
              <w:rPr>
                <w:sz w:val="20"/>
              </w:rPr>
              <w:t>-</w:t>
            </w:r>
          </w:p>
        </w:tc>
        <w:tc>
          <w:tcPr>
            <w:tcW w:w="964" w:type="dxa"/>
          </w:tcPr>
          <w:p w:rsidR="00432AC1" w:rsidRPr="00037B84" w:rsidRDefault="00432AC1" w:rsidP="00037B84">
            <w:pPr>
              <w:snapToGrid w:val="0"/>
              <w:spacing w:line="360" w:lineRule="auto"/>
              <w:rPr>
                <w:sz w:val="20"/>
              </w:rPr>
            </w:pPr>
            <w:r w:rsidRPr="00037B84">
              <w:rPr>
                <w:sz w:val="20"/>
              </w:rPr>
              <w:t>-</w:t>
            </w:r>
          </w:p>
        </w:tc>
        <w:tc>
          <w:tcPr>
            <w:tcW w:w="866" w:type="dxa"/>
          </w:tcPr>
          <w:p w:rsidR="00432AC1" w:rsidRPr="00037B84" w:rsidRDefault="00432AC1" w:rsidP="00037B84">
            <w:pPr>
              <w:snapToGrid w:val="0"/>
              <w:spacing w:line="360" w:lineRule="auto"/>
              <w:rPr>
                <w:sz w:val="20"/>
              </w:rPr>
            </w:pPr>
            <w:r w:rsidRPr="00037B84">
              <w:rPr>
                <w:sz w:val="20"/>
              </w:rPr>
              <w:t>2,5</w:t>
            </w:r>
          </w:p>
        </w:tc>
        <w:tc>
          <w:tcPr>
            <w:tcW w:w="995" w:type="dxa"/>
          </w:tcPr>
          <w:p w:rsidR="00432AC1" w:rsidRPr="00037B84" w:rsidRDefault="00432AC1" w:rsidP="00037B84">
            <w:pPr>
              <w:snapToGrid w:val="0"/>
              <w:spacing w:line="360" w:lineRule="auto"/>
              <w:rPr>
                <w:sz w:val="20"/>
              </w:rPr>
            </w:pPr>
            <w:r w:rsidRPr="00037B84">
              <w:rPr>
                <w:sz w:val="20"/>
              </w:rPr>
              <w:t>кастрюля 4</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капуста для голубцов с мясом</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12</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100</w:t>
            </w:r>
          </w:p>
        </w:tc>
        <w:tc>
          <w:tcPr>
            <w:tcW w:w="846" w:type="dxa"/>
          </w:tcPr>
          <w:p w:rsidR="00432AC1" w:rsidRPr="00037B84" w:rsidRDefault="00432AC1" w:rsidP="00037B84">
            <w:pPr>
              <w:snapToGrid w:val="0"/>
              <w:spacing w:line="360" w:lineRule="auto"/>
              <w:rPr>
                <w:sz w:val="20"/>
              </w:rPr>
            </w:pPr>
            <w:r w:rsidRPr="00037B84">
              <w:rPr>
                <w:sz w:val="20"/>
              </w:rPr>
              <w:t>1,2</w:t>
            </w:r>
          </w:p>
        </w:tc>
        <w:tc>
          <w:tcPr>
            <w:tcW w:w="827" w:type="dxa"/>
          </w:tcPr>
          <w:p w:rsidR="00432AC1" w:rsidRPr="00037B84" w:rsidRDefault="00432AC1" w:rsidP="00037B84">
            <w:pPr>
              <w:snapToGrid w:val="0"/>
              <w:spacing w:line="360" w:lineRule="auto"/>
              <w:rPr>
                <w:sz w:val="20"/>
              </w:rPr>
            </w:pPr>
            <w:r w:rsidRPr="00037B84">
              <w:rPr>
                <w:sz w:val="20"/>
              </w:rPr>
              <w:t>0,6</w:t>
            </w:r>
          </w:p>
        </w:tc>
        <w:tc>
          <w:tcPr>
            <w:tcW w:w="846" w:type="dxa"/>
          </w:tcPr>
          <w:p w:rsidR="00432AC1" w:rsidRPr="00037B84" w:rsidRDefault="00432AC1" w:rsidP="00037B84">
            <w:pPr>
              <w:snapToGrid w:val="0"/>
              <w:spacing w:line="360" w:lineRule="auto"/>
              <w:rPr>
                <w:sz w:val="20"/>
              </w:rPr>
            </w:pPr>
            <w:r w:rsidRPr="00037B84">
              <w:rPr>
                <w:sz w:val="20"/>
              </w:rPr>
              <w:t>0,741</w:t>
            </w:r>
          </w:p>
        </w:tc>
        <w:tc>
          <w:tcPr>
            <w:tcW w:w="965" w:type="dxa"/>
          </w:tcPr>
          <w:p w:rsidR="00432AC1" w:rsidRPr="00037B84" w:rsidRDefault="00432AC1" w:rsidP="00037B84">
            <w:pPr>
              <w:snapToGrid w:val="0"/>
              <w:spacing w:line="360" w:lineRule="auto"/>
              <w:rPr>
                <w:sz w:val="20"/>
              </w:rPr>
            </w:pPr>
            <w:r w:rsidRPr="00037B84">
              <w:rPr>
                <w:sz w:val="20"/>
              </w:rPr>
              <w:t>2</w:t>
            </w:r>
          </w:p>
        </w:tc>
        <w:tc>
          <w:tcPr>
            <w:tcW w:w="964" w:type="dxa"/>
          </w:tcPr>
          <w:p w:rsidR="00432AC1" w:rsidRPr="00037B84" w:rsidRDefault="00432AC1" w:rsidP="00037B84">
            <w:pPr>
              <w:snapToGrid w:val="0"/>
              <w:spacing w:line="360" w:lineRule="auto"/>
              <w:rPr>
                <w:sz w:val="20"/>
              </w:rPr>
            </w:pPr>
            <w:r w:rsidRPr="00037B84">
              <w:rPr>
                <w:sz w:val="20"/>
              </w:rPr>
              <w:t>2,5</w:t>
            </w:r>
          </w:p>
        </w:tc>
        <w:tc>
          <w:tcPr>
            <w:tcW w:w="866" w:type="dxa"/>
          </w:tcPr>
          <w:p w:rsidR="00432AC1" w:rsidRPr="00037B84" w:rsidRDefault="00432AC1" w:rsidP="00037B84">
            <w:pPr>
              <w:snapToGrid w:val="0"/>
              <w:spacing w:line="360" w:lineRule="auto"/>
              <w:rPr>
                <w:sz w:val="20"/>
              </w:rPr>
            </w:pPr>
            <w:r w:rsidRPr="00037B84">
              <w:rPr>
                <w:sz w:val="20"/>
              </w:rPr>
              <w:t>3,6</w:t>
            </w:r>
          </w:p>
        </w:tc>
        <w:tc>
          <w:tcPr>
            <w:tcW w:w="995" w:type="dxa"/>
          </w:tcPr>
          <w:p w:rsidR="00432AC1" w:rsidRPr="00037B84" w:rsidRDefault="00432AC1" w:rsidP="00037B84">
            <w:pPr>
              <w:snapToGrid w:val="0"/>
              <w:spacing w:line="360" w:lineRule="auto"/>
              <w:rPr>
                <w:sz w:val="20"/>
              </w:rPr>
            </w:pPr>
            <w:r w:rsidRPr="00037B84">
              <w:rPr>
                <w:sz w:val="20"/>
              </w:rPr>
              <w:t>кастрюля 4</w:t>
            </w:r>
          </w:p>
        </w:tc>
      </w:tr>
      <w:tr w:rsidR="00432AC1" w:rsidRPr="00037B84" w:rsidTr="000A5029">
        <w:trPr>
          <w:jc w:val="center"/>
        </w:trPr>
        <w:tc>
          <w:tcPr>
            <w:tcW w:w="1329" w:type="dxa"/>
          </w:tcPr>
          <w:p w:rsidR="00432AC1" w:rsidRPr="00037B84" w:rsidRDefault="00432AC1" w:rsidP="00037B84">
            <w:pPr>
              <w:snapToGrid w:val="0"/>
              <w:spacing w:line="360" w:lineRule="auto"/>
              <w:rPr>
                <w:color w:val="000000"/>
                <w:sz w:val="20"/>
              </w:rPr>
            </w:pPr>
            <w:r w:rsidRPr="00037B84">
              <w:rPr>
                <w:color w:val="000000"/>
                <w:sz w:val="20"/>
              </w:rPr>
              <w:t>Кисель вишневый</w:t>
            </w:r>
          </w:p>
        </w:tc>
        <w:tc>
          <w:tcPr>
            <w:tcW w:w="866" w:type="dxa"/>
          </w:tcPr>
          <w:p w:rsidR="00432AC1" w:rsidRPr="00037B84" w:rsidRDefault="00432AC1" w:rsidP="00037B84">
            <w:pPr>
              <w:snapToGrid w:val="0"/>
              <w:spacing w:line="360" w:lineRule="auto"/>
              <w:rPr>
                <w:sz w:val="20"/>
              </w:rPr>
            </w:pPr>
            <w:r w:rsidRPr="00037B84">
              <w:rPr>
                <w:sz w:val="20"/>
              </w:rPr>
              <w:t>14-15</w:t>
            </w:r>
          </w:p>
        </w:tc>
        <w:tc>
          <w:tcPr>
            <w:tcW w:w="728" w:type="dxa"/>
          </w:tcPr>
          <w:p w:rsidR="00432AC1" w:rsidRPr="00037B84" w:rsidRDefault="00432AC1" w:rsidP="00037B84">
            <w:pPr>
              <w:snapToGrid w:val="0"/>
              <w:spacing w:line="360" w:lineRule="auto"/>
              <w:rPr>
                <w:sz w:val="20"/>
              </w:rPr>
            </w:pPr>
            <w:r w:rsidRPr="00037B84">
              <w:rPr>
                <w:sz w:val="20"/>
              </w:rPr>
              <w:t>56</w:t>
            </w:r>
          </w:p>
        </w:tc>
        <w:tc>
          <w:tcPr>
            <w:tcW w:w="728" w:type="dxa"/>
          </w:tcPr>
          <w:p w:rsidR="00432AC1" w:rsidRPr="00037B84" w:rsidRDefault="00432AC1" w:rsidP="00037B84">
            <w:pPr>
              <w:snapToGrid w:val="0"/>
              <w:spacing w:line="360" w:lineRule="auto"/>
              <w:rPr>
                <w:color w:val="000000"/>
                <w:sz w:val="20"/>
              </w:rPr>
            </w:pPr>
            <w:r w:rsidRPr="00037B84">
              <w:rPr>
                <w:color w:val="000000"/>
                <w:sz w:val="20"/>
              </w:rPr>
              <w:t>190</w:t>
            </w:r>
          </w:p>
        </w:tc>
        <w:tc>
          <w:tcPr>
            <w:tcW w:w="846" w:type="dxa"/>
          </w:tcPr>
          <w:p w:rsidR="00432AC1" w:rsidRPr="00037B84" w:rsidRDefault="00432AC1" w:rsidP="00037B84">
            <w:pPr>
              <w:snapToGrid w:val="0"/>
              <w:spacing w:line="360" w:lineRule="auto"/>
              <w:rPr>
                <w:sz w:val="20"/>
              </w:rPr>
            </w:pPr>
            <w:r w:rsidRPr="00037B84">
              <w:rPr>
                <w:sz w:val="20"/>
              </w:rPr>
              <w:t>-</w:t>
            </w:r>
          </w:p>
        </w:tc>
        <w:tc>
          <w:tcPr>
            <w:tcW w:w="827" w:type="dxa"/>
          </w:tcPr>
          <w:p w:rsidR="00432AC1" w:rsidRPr="00037B84" w:rsidRDefault="00432AC1" w:rsidP="00037B84">
            <w:pPr>
              <w:snapToGrid w:val="0"/>
              <w:spacing w:line="360" w:lineRule="auto"/>
              <w:rPr>
                <w:sz w:val="20"/>
              </w:rPr>
            </w:pPr>
            <w:r w:rsidRPr="00037B84">
              <w:rPr>
                <w:sz w:val="20"/>
              </w:rPr>
              <w:t>-</w:t>
            </w:r>
          </w:p>
        </w:tc>
        <w:tc>
          <w:tcPr>
            <w:tcW w:w="846" w:type="dxa"/>
          </w:tcPr>
          <w:p w:rsidR="00432AC1" w:rsidRPr="00037B84" w:rsidRDefault="00432AC1" w:rsidP="00037B84">
            <w:pPr>
              <w:snapToGrid w:val="0"/>
              <w:spacing w:line="360" w:lineRule="auto"/>
              <w:rPr>
                <w:sz w:val="20"/>
              </w:rPr>
            </w:pPr>
            <w:r w:rsidRPr="00037B84">
              <w:rPr>
                <w:sz w:val="20"/>
              </w:rPr>
              <w:t>-</w:t>
            </w:r>
          </w:p>
        </w:tc>
        <w:tc>
          <w:tcPr>
            <w:tcW w:w="965" w:type="dxa"/>
          </w:tcPr>
          <w:p w:rsidR="00432AC1" w:rsidRPr="00037B84" w:rsidRDefault="00432AC1" w:rsidP="00037B84">
            <w:pPr>
              <w:snapToGrid w:val="0"/>
              <w:spacing w:line="360" w:lineRule="auto"/>
              <w:rPr>
                <w:sz w:val="20"/>
              </w:rPr>
            </w:pPr>
            <w:r w:rsidRPr="00037B84">
              <w:rPr>
                <w:sz w:val="20"/>
              </w:rPr>
              <w:t>-</w:t>
            </w:r>
          </w:p>
        </w:tc>
        <w:tc>
          <w:tcPr>
            <w:tcW w:w="964" w:type="dxa"/>
          </w:tcPr>
          <w:p w:rsidR="00432AC1" w:rsidRPr="00037B84" w:rsidRDefault="00432AC1" w:rsidP="00037B84">
            <w:pPr>
              <w:snapToGrid w:val="0"/>
              <w:spacing w:line="360" w:lineRule="auto"/>
              <w:rPr>
                <w:sz w:val="20"/>
              </w:rPr>
            </w:pPr>
            <w:r w:rsidRPr="00037B84">
              <w:rPr>
                <w:sz w:val="20"/>
              </w:rPr>
              <w:t>-</w:t>
            </w:r>
          </w:p>
        </w:tc>
        <w:tc>
          <w:tcPr>
            <w:tcW w:w="866" w:type="dxa"/>
          </w:tcPr>
          <w:p w:rsidR="00432AC1" w:rsidRPr="00037B84" w:rsidRDefault="00432AC1" w:rsidP="00037B84">
            <w:pPr>
              <w:snapToGrid w:val="0"/>
              <w:spacing w:line="360" w:lineRule="auto"/>
              <w:rPr>
                <w:sz w:val="20"/>
              </w:rPr>
            </w:pPr>
            <w:r w:rsidRPr="00037B84">
              <w:rPr>
                <w:sz w:val="20"/>
              </w:rPr>
              <w:t>12,5</w:t>
            </w:r>
          </w:p>
        </w:tc>
        <w:tc>
          <w:tcPr>
            <w:tcW w:w="995" w:type="dxa"/>
          </w:tcPr>
          <w:p w:rsidR="00432AC1" w:rsidRPr="00037B84" w:rsidRDefault="00432AC1" w:rsidP="00037B84">
            <w:pPr>
              <w:snapToGrid w:val="0"/>
              <w:spacing w:line="360" w:lineRule="auto"/>
              <w:rPr>
                <w:sz w:val="20"/>
              </w:rPr>
            </w:pPr>
            <w:r w:rsidRPr="00037B84">
              <w:rPr>
                <w:sz w:val="20"/>
              </w:rPr>
              <w:t>котел 20</w:t>
            </w:r>
          </w:p>
        </w:tc>
      </w:tr>
    </w:tbl>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приготовления вторых горячих блюд и гарниров принимаем наплитную посуду из нержавеющей стали: кастрюля 4 л — 5 шт., кастрюля 6 л — 1 шт., кастрюля 10 л — 1 шт., наплитный котел 20 л.</w:t>
      </w:r>
    </w:p>
    <w:p w:rsidR="00432AC1" w:rsidRPr="000A5029" w:rsidRDefault="00432AC1" w:rsidP="00037B84">
      <w:pPr>
        <w:spacing w:line="360" w:lineRule="auto"/>
        <w:ind w:firstLine="709"/>
        <w:jc w:val="both"/>
        <w:rPr>
          <w:sz w:val="28"/>
          <w:lang w:val="en-US"/>
        </w:rPr>
      </w:pPr>
      <w:r w:rsidRPr="00037B84">
        <w:rPr>
          <w:sz w:val="28"/>
        </w:rPr>
        <w:t>Расчет плиты</w:t>
      </w:r>
      <w:r w:rsidR="000A5029">
        <w:rPr>
          <w:sz w:val="28"/>
          <w:lang w:val="en-US"/>
        </w:rPr>
        <w:t>.</w:t>
      </w:r>
    </w:p>
    <w:p w:rsidR="00432AC1" w:rsidRPr="00037B84" w:rsidRDefault="00432AC1" w:rsidP="00037B84">
      <w:pPr>
        <w:tabs>
          <w:tab w:val="left" w:pos="1167"/>
        </w:tabs>
        <w:spacing w:line="360" w:lineRule="auto"/>
        <w:ind w:firstLine="709"/>
        <w:jc w:val="both"/>
        <w:rPr>
          <w:sz w:val="28"/>
        </w:rPr>
      </w:pPr>
      <w:r w:rsidRPr="00037B84">
        <w:rPr>
          <w:sz w:val="28"/>
        </w:rPr>
        <w:t>Расчет жарочной поверхности плиты для посуды производится по формуле:</w:t>
      </w:r>
    </w:p>
    <w:p w:rsidR="00432AC1" w:rsidRPr="00037B84" w:rsidRDefault="000A5029" w:rsidP="00037B84">
      <w:pPr>
        <w:tabs>
          <w:tab w:val="left" w:pos="1167"/>
        </w:tabs>
        <w:spacing w:line="360" w:lineRule="auto"/>
        <w:ind w:firstLine="709"/>
        <w:jc w:val="both"/>
        <w:rPr>
          <w:sz w:val="28"/>
        </w:rPr>
      </w:pPr>
      <w:r>
        <w:rPr>
          <w:sz w:val="28"/>
        </w:rPr>
        <w:br w:type="page"/>
      </w:r>
      <w:r w:rsidR="00432AC1" w:rsidRPr="00037B84">
        <w:rPr>
          <w:sz w:val="28"/>
        </w:rPr>
        <w:t>F = n*f/</w:t>
      </w:r>
      <w:r>
        <w:rPr>
          <w:sz w:val="28"/>
          <w:lang w:val="en-US"/>
        </w:rPr>
        <w:t>p</w:t>
      </w:r>
      <w:r w:rsidR="00432AC1" w:rsidRPr="00037B84">
        <w:rPr>
          <w:sz w:val="28"/>
        </w:rPr>
        <w:t>,</w:t>
      </w:r>
      <w:r w:rsidR="00037B84">
        <w:rPr>
          <w:sz w:val="28"/>
        </w:rPr>
        <w:t xml:space="preserve"> </w:t>
      </w:r>
      <w:r w:rsidR="00432AC1" w:rsidRPr="00037B84">
        <w:rPr>
          <w:sz w:val="28"/>
        </w:rPr>
        <w:t>(3.21)</w:t>
      </w:r>
    </w:p>
    <w:p w:rsidR="00432AC1" w:rsidRPr="00037B84" w:rsidRDefault="00432AC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где F - площадь жарочной поверхности плиты, используемая для приготовления данного блюда, м</w:t>
      </w:r>
      <w:r w:rsidRPr="00037B84">
        <w:rPr>
          <w:sz w:val="28"/>
          <w:vertAlign w:val="superscript"/>
        </w:rPr>
        <w:t xml:space="preserve"> 2</w:t>
      </w:r>
      <w:r w:rsidRPr="00037B84">
        <w:rPr>
          <w:sz w:val="28"/>
        </w:rPr>
        <w:t>;</w:t>
      </w:r>
    </w:p>
    <w:p w:rsidR="00037B84" w:rsidRDefault="00432AC1" w:rsidP="00037B84">
      <w:pPr>
        <w:tabs>
          <w:tab w:val="left" w:pos="1167"/>
        </w:tabs>
        <w:spacing w:line="360" w:lineRule="auto"/>
        <w:ind w:firstLine="709"/>
        <w:jc w:val="both"/>
        <w:rPr>
          <w:sz w:val="28"/>
        </w:rPr>
      </w:pPr>
      <w:r w:rsidRPr="00037B84">
        <w:rPr>
          <w:sz w:val="28"/>
        </w:rPr>
        <w:t>n – количество единиц посуды, одновременно находящейся на жарочной поверхности плиты в расчетный период, шт.;</w:t>
      </w:r>
    </w:p>
    <w:p w:rsidR="00432AC1" w:rsidRPr="00037B84" w:rsidRDefault="00432AC1" w:rsidP="00037B84">
      <w:pPr>
        <w:tabs>
          <w:tab w:val="left" w:pos="1167"/>
        </w:tabs>
        <w:spacing w:line="360" w:lineRule="auto"/>
        <w:ind w:firstLine="709"/>
        <w:jc w:val="both"/>
        <w:rPr>
          <w:sz w:val="28"/>
        </w:rPr>
      </w:pPr>
      <w:r w:rsidRPr="00037B84">
        <w:rPr>
          <w:sz w:val="28"/>
        </w:rPr>
        <w:t>f – площадь единицы посуды, м</w:t>
      </w:r>
      <w:r w:rsidRPr="00037B84">
        <w:rPr>
          <w:sz w:val="28"/>
          <w:vertAlign w:val="superscript"/>
        </w:rPr>
        <w:t>2</w:t>
      </w:r>
      <w:r w:rsidRPr="00037B84">
        <w:rPr>
          <w:sz w:val="28"/>
        </w:rPr>
        <w:t>;</w:t>
      </w:r>
    </w:p>
    <w:p w:rsidR="00432AC1" w:rsidRPr="00037B84" w:rsidRDefault="000A5029" w:rsidP="00037B84">
      <w:pPr>
        <w:tabs>
          <w:tab w:val="left" w:pos="1167"/>
        </w:tabs>
        <w:spacing w:line="360" w:lineRule="auto"/>
        <w:ind w:firstLine="709"/>
        <w:jc w:val="both"/>
        <w:rPr>
          <w:sz w:val="28"/>
        </w:rPr>
      </w:pPr>
      <w:r>
        <w:rPr>
          <w:sz w:val="28"/>
          <w:lang w:val="en-US"/>
        </w:rPr>
        <w:t>p</w:t>
      </w:r>
      <w:r w:rsidR="00432AC1" w:rsidRPr="00037B84">
        <w:rPr>
          <w:sz w:val="28"/>
        </w:rPr>
        <w:t xml:space="preserve"> - оборачиваемость посуды за расчетный период</w:t>
      </w:r>
    </w:p>
    <w:p w:rsidR="00432AC1" w:rsidRPr="00037B84" w:rsidRDefault="00432AC1" w:rsidP="00037B84">
      <w:pPr>
        <w:tabs>
          <w:tab w:val="left" w:pos="0"/>
          <w:tab w:val="left" w:pos="1167"/>
        </w:tabs>
        <w:spacing w:line="360" w:lineRule="auto"/>
        <w:ind w:firstLine="709"/>
        <w:jc w:val="both"/>
        <w:rPr>
          <w:sz w:val="28"/>
        </w:rPr>
      </w:pPr>
      <w:r w:rsidRPr="00037B84">
        <w:rPr>
          <w:sz w:val="28"/>
        </w:rPr>
        <w:t>Жарочная поверхность плиты, используемая для приготовления всех видов блюд, определяется как сумма поверхностей, используемых для приготовления отдельных видов блюд:</w:t>
      </w:r>
    </w:p>
    <w:p w:rsidR="00432AC1" w:rsidRPr="00037B84" w:rsidRDefault="00432AC1" w:rsidP="00037B84">
      <w:pPr>
        <w:tabs>
          <w:tab w:val="left" w:pos="0"/>
          <w:tab w:val="left" w:pos="1167"/>
        </w:tabs>
        <w:spacing w:line="360" w:lineRule="auto"/>
        <w:ind w:firstLine="709"/>
        <w:jc w:val="both"/>
        <w:rPr>
          <w:sz w:val="28"/>
        </w:rPr>
      </w:pPr>
    </w:p>
    <w:p w:rsidR="00432AC1" w:rsidRPr="000A5029" w:rsidRDefault="00432AC1" w:rsidP="00037B84">
      <w:pPr>
        <w:tabs>
          <w:tab w:val="left" w:pos="0"/>
          <w:tab w:val="left" w:pos="1167"/>
        </w:tabs>
        <w:spacing w:line="360" w:lineRule="auto"/>
        <w:ind w:firstLine="709"/>
        <w:jc w:val="both"/>
        <w:rPr>
          <w:sz w:val="28"/>
          <w:lang w:val="en-US"/>
        </w:rPr>
      </w:pPr>
      <w:r w:rsidRPr="000A5029">
        <w:rPr>
          <w:sz w:val="28"/>
          <w:lang w:val="en-US"/>
        </w:rPr>
        <w:t>F = (n*f /</w:t>
      </w:r>
      <w:r w:rsidR="000A5029">
        <w:rPr>
          <w:sz w:val="28"/>
          <w:lang w:val="en-US"/>
        </w:rPr>
        <w:t>p</w:t>
      </w:r>
      <w:r w:rsidRPr="000A5029">
        <w:rPr>
          <w:sz w:val="28"/>
          <w:lang w:val="en-US"/>
        </w:rPr>
        <w:t xml:space="preserve"> ) + (n*f /</w:t>
      </w:r>
      <w:r w:rsidR="000A5029">
        <w:rPr>
          <w:sz w:val="28"/>
          <w:lang w:val="en-US"/>
        </w:rPr>
        <w:t>p</w:t>
      </w:r>
      <w:r w:rsidRPr="000A5029">
        <w:rPr>
          <w:sz w:val="28"/>
          <w:lang w:val="en-US"/>
        </w:rPr>
        <w:t xml:space="preserve"> ) +...+ (n*f /</w:t>
      </w:r>
      <w:r w:rsidR="000A5029">
        <w:rPr>
          <w:sz w:val="28"/>
          <w:lang w:val="en-US"/>
        </w:rPr>
        <w:t>p</w:t>
      </w:r>
      <w:r w:rsidRPr="000A5029">
        <w:rPr>
          <w:sz w:val="28"/>
          <w:lang w:val="en-US"/>
        </w:rPr>
        <w:t xml:space="preserve"> ) = </w:t>
      </w:r>
      <w:r w:rsidR="000A5029">
        <w:rPr>
          <w:sz w:val="28"/>
          <w:lang w:val="en-US"/>
        </w:rPr>
        <w:t>p</w:t>
      </w:r>
      <w:r w:rsidRPr="000A5029">
        <w:rPr>
          <w:sz w:val="28"/>
          <w:lang w:val="en-US"/>
        </w:rPr>
        <w:t>(n*f/</w:t>
      </w:r>
      <w:r w:rsidR="000A5029">
        <w:rPr>
          <w:sz w:val="28"/>
          <w:lang w:val="en-US"/>
        </w:rPr>
        <w:t>p</w:t>
      </w:r>
      <w:r w:rsidRPr="000A5029">
        <w:rPr>
          <w:sz w:val="28"/>
          <w:lang w:val="en-US"/>
        </w:rPr>
        <w:t>),</w:t>
      </w:r>
      <w:r w:rsidR="00037B84" w:rsidRPr="000A5029">
        <w:rPr>
          <w:sz w:val="28"/>
          <w:lang w:val="en-US"/>
        </w:rPr>
        <w:t xml:space="preserve"> </w:t>
      </w:r>
      <w:r w:rsidRPr="000A5029">
        <w:rPr>
          <w:sz w:val="28"/>
          <w:lang w:val="en-US"/>
        </w:rPr>
        <w:t>(3.22)</w:t>
      </w:r>
    </w:p>
    <w:p w:rsidR="00432AC1" w:rsidRPr="000A5029" w:rsidRDefault="00432AC1" w:rsidP="00037B84">
      <w:pPr>
        <w:tabs>
          <w:tab w:val="left" w:pos="0"/>
          <w:tab w:val="left" w:pos="1167"/>
        </w:tabs>
        <w:spacing w:line="360" w:lineRule="auto"/>
        <w:ind w:firstLine="709"/>
        <w:jc w:val="both"/>
        <w:rPr>
          <w:sz w:val="28"/>
          <w:lang w:val="en-US"/>
        </w:rPr>
      </w:pPr>
    </w:p>
    <w:p w:rsidR="00432AC1" w:rsidRPr="003E194D" w:rsidRDefault="00432AC1" w:rsidP="00037B84">
      <w:pPr>
        <w:tabs>
          <w:tab w:val="left" w:pos="0"/>
          <w:tab w:val="left" w:pos="1167"/>
        </w:tabs>
        <w:spacing w:line="360" w:lineRule="auto"/>
        <w:ind w:firstLine="709"/>
        <w:jc w:val="both"/>
        <w:rPr>
          <w:sz w:val="28"/>
        </w:rPr>
      </w:pPr>
      <w:r w:rsidRPr="00037B84">
        <w:rPr>
          <w:sz w:val="28"/>
        </w:rPr>
        <w:t>К полученной жарочной поверхности плиты прибавляют 30% на неплотности прилегания посуды:</w:t>
      </w:r>
    </w:p>
    <w:p w:rsidR="009E2A81" w:rsidRPr="003E194D" w:rsidRDefault="009E2A81" w:rsidP="00037B84">
      <w:pPr>
        <w:tabs>
          <w:tab w:val="left" w:pos="0"/>
          <w:tab w:val="left" w:pos="1167"/>
        </w:tabs>
        <w:spacing w:line="360" w:lineRule="auto"/>
        <w:ind w:firstLine="709"/>
        <w:jc w:val="both"/>
        <w:rPr>
          <w:sz w:val="28"/>
        </w:rPr>
      </w:pPr>
    </w:p>
    <w:p w:rsidR="00432AC1" w:rsidRPr="00037B84" w:rsidRDefault="00432AC1" w:rsidP="00037B84">
      <w:pPr>
        <w:tabs>
          <w:tab w:val="left" w:pos="0"/>
          <w:tab w:val="left" w:pos="1167"/>
        </w:tabs>
        <w:spacing w:line="360" w:lineRule="auto"/>
        <w:ind w:firstLine="709"/>
        <w:jc w:val="both"/>
        <w:rPr>
          <w:sz w:val="28"/>
        </w:rPr>
      </w:pPr>
      <w:r w:rsidRPr="00037B84">
        <w:rPr>
          <w:sz w:val="28"/>
        </w:rPr>
        <w:t>Fобщ =1,3*F,</w:t>
      </w:r>
      <w:r w:rsidR="00037B84">
        <w:rPr>
          <w:sz w:val="28"/>
        </w:rPr>
        <w:t xml:space="preserve"> </w:t>
      </w:r>
      <w:r w:rsidRPr="00037B84">
        <w:rPr>
          <w:sz w:val="28"/>
        </w:rPr>
        <w:t>(3.23)</w:t>
      </w:r>
    </w:p>
    <w:p w:rsidR="00432AC1" w:rsidRPr="00037B84" w:rsidRDefault="00432AC1" w:rsidP="00037B84">
      <w:pPr>
        <w:tabs>
          <w:tab w:val="left" w:pos="0"/>
          <w:tab w:val="left" w:pos="1167"/>
        </w:tabs>
        <w:spacing w:line="360" w:lineRule="auto"/>
        <w:ind w:firstLine="709"/>
        <w:jc w:val="both"/>
        <w:rPr>
          <w:sz w:val="28"/>
        </w:rPr>
      </w:pPr>
    </w:p>
    <w:p w:rsidR="00432AC1" w:rsidRPr="00037B84" w:rsidRDefault="00432AC1" w:rsidP="00037B84">
      <w:pPr>
        <w:tabs>
          <w:tab w:val="left" w:pos="0"/>
          <w:tab w:val="left" w:pos="1167"/>
        </w:tabs>
        <w:spacing w:line="360" w:lineRule="auto"/>
        <w:ind w:firstLine="709"/>
        <w:jc w:val="both"/>
        <w:rPr>
          <w:sz w:val="28"/>
        </w:rPr>
      </w:pPr>
      <w:r w:rsidRPr="00037B84">
        <w:rPr>
          <w:sz w:val="28"/>
        </w:rPr>
        <w:t>Расчет площади жарочной поверхности плиты приведен в таблице 3.14.</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Таблица 3.14 -</w:t>
      </w:r>
      <w:r w:rsidR="00037B84">
        <w:rPr>
          <w:sz w:val="28"/>
          <w:szCs w:val="28"/>
        </w:rPr>
        <w:t xml:space="preserve"> </w:t>
      </w:r>
      <w:r w:rsidRPr="00037B84">
        <w:rPr>
          <w:sz w:val="28"/>
          <w:szCs w:val="28"/>
        </w:rPr>
        <w:t>Расчет площади жарочной поверхности плиты</w:t>
      </w:r>
    </w:p>
    <w:tbl>
      <w:tblPr>
        <w:tblStyle w:val="af0"/>
        <w:tblW w:w="8790" w:type="dxa"/>
        <w:jc w:val="center"/>
        <w:tblLayout w:type="fixed"/>
        <w:tblLook w:val="0400" w:firstRow="0" w:lastRow="0" w:firstColumn="0" w:lastColumn="0" w:noHBand="0" w:noVBand="1"/>
      </w:tblPr>
      <w:tblGrid>
        <w:gridCol w:w="1130"/>
        <w:gridCol w:w="934"/>
        <w:gridCol w:w="953"/>
        <w:gridCol w:w="688"/>
        <w:gridCol w:w="858"/>
        <w:gridCol w:w="689"/>
        <w:gridCol w:w="858"/>
        <w:gridCol w:w="858"/>
        <w:gridCol w:w="688"/>
        <w:gridCol w:w="1134"/>
      </w:tblGrid>
      <w:tr w:rsidR="00432AC1" w:rsidRPr="00037B84" w:rsidTr="000A5029">
        <w:trPr>
          <w:trHeight w:val="354"/>
          <w:jc w:val="center"/>
        </w:trPr>
        <w:tc>
          <w:tcPr>
            <w:tcW w:w="1130"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Блюдо</w:t>
            </w:r>
          </w:p>
        </w:tc>
        <w:tc>
          <w:tcPr>
            <w:tcW w:w="934"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Кол.блюд в макс.часы загр</w:t>
            </w:r>
          </w:p>
        </w:tc>
        <w:tc>
          <w:tcPr>
            <w:tcW w:w="953"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Тип наплитной посуды</w:t>
            </w:r>
          </w:p>
        </w:tc>
        <w:tc>
          <w:tcPr>
            <w:tcW w:w="1546" w:type="dxa"/>
            <w:gridSpan w:val="2"/>
          </w:tcPr>
          <w:p w:rsidR="00432AC1" w:rsidRPr="00037B84" w:rsidRDefault="00432AC1" w:rsidP="000A5029">
            <w:pPr>
              <w:snapToGrid w:val="0"/>
              <w:spacing w:line="360" w:lineRule="auto"/>
              <w:rPr>
                <w:sz w:val="20"/>
              </w:rPr>
            </w:pPr>
            <w:r w:rsidRPr="00037B84">
              <w:rPr>
                <w:sz w:val="20"/>
              </w:rPr>
              <w:t xml:space="preserve">Вместимость наплитной посуды, </w:t>
            </w:r>
          </w:p>
        </w:tc>
        <w:tc>
          <w:tcPr>
            <w:tcW w:w="689"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Количество посуды</w:t>
            </w:r>
          </w:p>
        </w:tc>
        <w:tc>
          <w:tcPr>
            <w:tcW w:w="858"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Площадь ед. посуды, м2</w:t>
            </w:r>
          </w:p>
        </w:tc>
        <w:tc>
          <w:tcPr>
            <w:tcW w:w="858"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Прод. технол. цикла, мин</w:t>
            </w:r>
          </w:p>
        </w:tc>
        <w:tc>
          <w:tcPr>
            <w:tcW w:w="688"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Оборачиваемость</w:t>
            </w:r>
          </w:p>
        </w:tc>
        <w:tc>
          <w:tcPr>
            <w:tcW w:w="1134" w:type="dxa"/>
            <w:vMerge w:val="restart"/>
            <w:textDirection w:val="btLr"/>
          </w:tcPr>
          <w:p w:rsidR="00432AC1" w:rsidRPr="00037B84" w:rsidRDefault="00432AC1" w:rsidP="000A5029">
            <w:pPr>
              <w:snapToGrid w:val="0"/>
              <w:spacing w:line="360" w:lineRule="auto"/>
              <w:ind w:left="113" w:right="113"/>
              <w:rPr>
                <w:sz w:val="20"/>
              </w:rPr>
            </w:pPr>
            <w:r w:rsidRPr="00037B84">
              <w:rPr>
                <w:sz w:val="20"/>
              </w:rPr>
              <w:t>Площ. жар. поверх.плиты,м2</w:t>
            </w:r>
          </w:p>
        </w:tc>
      </w:tr>
      <w:tr w:rsidR="00432AC1" w:rsidRPr="00037B84" w:rsidTr="000A5029">
        <w:trPr>
          <w:trHeight w:val="792"/>
          <w:jc w:val="center"/>
        </w:trPr>
        <w:tc>
          <w:tcPr>
            <w:tcW w:w="1130" w:type="dxa"/>
            <w:vMerge/>
          </w:tcPr>
          <w:p w:rsidR="00432AC1" w:rsidRPr="00037B84" w:rsidRDefault="00432AC1" w:rsidP="00037B84">
            <w:pPr>
              <w:snapToGrid w:val="0"/>
              <w:spacing w:line="360" w:lineRule="auto"/>
              <w:rPr>
                <w:sz w:val="20"/>
              </w:rPr>
            </w:pPr>
          </w:p>
        </w:tc>
        <w:tc>
          <w:tcPr>
            <w:tcW w:w="934" w:type="dxa"/>
            <w:vMerge/>
          </w:tcPr>
          <w:p w:rsidR="00432AC1" w:rsidRPr="00037B84" w:rsidRDefault="00432AC1" w:rsidP="00037B84">
            <w:pPr>
              <w:snapToGrid w:val="0"/>
              <w:spacing w:line="360" w:lineRule="auto"/>
              <w:rPr>
                <w:sz w:val="20"/>
              </w:rPr>
            </w:pPr>
          </w:p>
        </w:tc>
        <w:tc>
          <w:tcPr>
            <w:tcW w:w="953" w:type="dxa"/>
            <w:vMerge/>
          </w:tcPr>
          <w:p w:rsidR="00432AC1" w:rsidRPr="00037B84" w:rsidRDefault="00432AC1" w:rsidP="00037B84">
            <w:pPr>
              <w:snapToGrid w:val="0"/>
              <w:spacing w:line="360" w:lineRule="auto"/>
              <w:rPr>
                <w:sz w:val="20"/>
              </w:rPr>
            </w:pPr>
          </w:p>
        </w:tc>
        <w:tc>
          <w:tcPr>
            <w:tcW w:w="688" w:type="dxa"/>
          </w:tcPr>
          <w:p w:rsidR="00432AC1" w:rsidRPr="00037B84" w:rsidRDefault="00432AC1" w:rsidP="00037B84">
            <w:pPr>
              <w:snapToGrid w:val="0"/>
              <w:spacing w:line="360" w:lineRule="auto"/>
              <w:rPr>
                <w:sz w:val="20"/>
              </w:rPr>
            </w:pPr>
            <w:r w:rsidRPr="00037B84">
              <w:rPr>
                <w:sz w:val="20"/>
              </w:rPr>
              <w:t>дм3</w:t>
            </w:r>
          </w:p>
        </w:tc>
        <w:tc>
          <w:tcPr>
            <w:tcW w:w="858" w:type="dxa"/>
          </w:tcPr>
          <w:p w:rsidR="00432AC1" w:rsidRPr="00037B84" w:rsidRDefault="00432AC1" w:rsidP="00037B84">
            <w:pPr>
              <w:snapToGrid w:val="0"/>
              <w:spacing w:line="360" w:lineRule="auto"/>
              <w:rPr>
                <w:sz w:val="20"/>
              </w:rPr>
            </w:pPr>
            <w:r w:rsidRPr="00037B84">
              <w:rPr>
                <w:sz w:val="20"/>
              </w:rPr>
              <w:t>шт.</w:t>
            </w:r>
          </w:p>
        </w:tc>
        <w:tc>
          <w:tcPr>
            <w:tcW w:w="689" w:type="dxa"/>
            <w:vMerge/>
          </w:tcPr>
          <w:p w:rsidR="00432AC1" w:rsidRPr="00037B84" w:rsidRDefault="00432AC1" w:rsidP="00037B84">
            <w:pPr>
              <w:snapToGrid w:val="0"/>
              <w:spacing w:line="360" w:lineRule="auto"/>
              <w:rPr>
                <w:sz w:val="20"/>
              </w:rPr>
            </w:pPr>
          </w:p>
        </w:tc>
        <w:tc>
          <w:tcPr>
            <w:tcW w:w="858" w:type="dxa"/>
            <w:vMerge/>
          </w:tcPr>
          <w:p w:rsidR="00432AC1" w:rsidRPr="00037B84" w:rsidRDefault="00432AC1" w:rsidP="00037B84">
            <w:pPr>
              <w:snapToGrid w:val="0"/>
              <w:spacing w:line="360" w:lineRule="auto"/>
              <w:rPr>
                <w:sz w:val="20"/>
              </w:rPr>
            </w:pPr>
          </w:p>
        </w:tc>
        <w:tc>
          <w:tcPr>
            <w:tcW w:w="858" w:type="dxa"/>
            <w:vMerge/>
          </w:tcPr>
          <w:p w:rsidR="00432AC1" w:rsidRPr="00037B84" w:rsidRDefault="00432AC1" w:rsidP="00037B84">
            <w:pPr>
              <w:snapToGrid w:val="0"/>
              <w:spacing w:line="360" w:lineRule="auto"/>
              <w:rPr>
                <w:sz w:val="20"/>
              </w:rPr>
            </w:pPr>
          </w:p>
        </w:tc>
        <w:tc>
          <w:tcPr>
            <w:tcW w:w="688" w:type="dxa"/>
            <w:vMerge/>
          </w:tcPr>
          <w:p w:rsidR="00432AC1" w:rsidRPr="00037B84" w:rsidRDefault="00432AC1" w:rsidP="00037B84">
            <w:pPr>
              <w:snapToGrid w:val="0"/>
              <w:spacing w:line="360" w:lineRule="auto"/>
              <w:rPr>
                <w:sz w:val="20"/>
              </w:rPr>
            </w:pPr>
          </w:p>
        </w:tc>
        <w:tc>
          <w:tcPr>
            <w:tcW w:w="1134" w:type="dxa"/>
            <w:vMerge/>
          </w:tcPr>
          <w:p w:rsidR="00432AC1" w:rsidRPr="00037B84" w:rsidRDefault="00432AC1" w:rsidP="00037B84">
            <w:pPr>
              <w:snapToGrid w:val="0"/>
              <w:spacing w:line="360" w:lineRule="auto"/>
              <w:rPr>
                <w:sz w:val="20"/>
              </w:rPr>
            </w:pP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 xml:space="preserve">Борщ </w:t>
            </w:r>
          </w:p>
        </w:tc>
        <w:tc>
          <w:tcPr>
            <w:tcW w:w="934" w:type="dxa"/>
          </w:tcPr>
          <w:p w:rsidR="00432AC1" w:rsidRPr="00037B84" w:rsidRDefault="00432AC1" w:rsidP="00037B84">
            <w:pPr>
              <w:snapToGrid w:val="0"/>
              <w:spacing w:line="360" w:lineRule="auto"/>
              <w:rPr>
                <w:sz w:val="20"/>
              </w:rPr>
            </w:pPr>
            <w:r w:rsidRPr="00037B84">
              <w:rPr>
                <w:sz w:val="20"/>
              </w:rPr>
              <w:t>14</w:t>
            </w:r>
          </w:p>
        </w:tc>
        <w:tc>
          <w:tcPr>
            <w:tcW w:w="953" w:type="dxa"/>
          </w:tcPr>
          <w:p w:rsidR="00432AC1" w:rsidRPr="00037B84" w:rsidRDefault="00432AC1" w:rsidP="00037B84">
            <w:pPr>
              <w:snapToGrid w:val="0"/>
              <w:spacing w:line="360" w:lineRule="auto"/>
              <w:rPr>
                <w:sz w:val="20"/>
              </w:rPr>
            </w:pPr>
            <w:r w:rsidRPr="00037B84">
              <w:rPr>
                <w:sz w:val="20"/>
              </w:rPr>
              <w:t>кастрюля 6</w:t>
            </w:r>
          </w:p>
        </w:tc>
        <w:tc>
          <w:tcPr>
            <w:tcW w:w="688" w:type="dxa"/>
          </w:tcPr>
          <w:p w:rsidR="00432AC1" w:rsidRPr="00037B84" w:rsidRDefault="00432AC1" w:rsidP="00037B84">
            <w:pPr>
              <w:snapToGrid w:val="0"/>
              <w:spacing w:line="360" w:lineRule="auto"/>
              <w:rPr>
                <w:sz w:val="20"/>
              </w:rPr>
            </w:pPr>
            <w:r w:rsidRPr="00037B84">
              <w:rPr>
                <w:sz w:val="20"/>
              </w:rPr>
              <w:t>6</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60</w:t>
            </w:r>
          </w:p>
        </w:tc>
        <w:tc>
          <w:tcPr>
            <w:tcW w:w="688" w:type="dxa"/>
          </w:tcPr>
          <w:p w:rsidR="00432AC1" w:rsidRPr="00037B84" w:rsidRDefault="00432AC1" w:rsidP="00037B84">
            <w:pPr>
              <w:snapToGrid w:val="0"/>
              <w:spacing w:line="360" w:lineRule="auto"/>
              <w:rPr>
                <w:sz w:val="20"/>
              </w:rPr>
            </w:pPr>
            <w:r w:rsidRPr="00037B84">
              <w:rPr>
                <w:sz w:val="20"/>
              </w:rPr>
              <w:t>1</w:t>
            </w:r>
          </w:p>
        </w:tc>
        <w:tc>
          <w:tcPr>
            <w:tcW w:w="1134" w:type="dxa"/>
          </w:tcPr>
          <w:p w:rsidR="00432AC1" w:rsidRPr="00037B84" w:rsidRDefault="00432AC1" w:rsidP="00037B84">
            <w:pPr>
              <w:snapToGrid w:val="0"/>
              <w:spacing w:line="360" w:lineRule="auto"/>
              <w:rPr>
                <w:sz w:val="20"/>
              </w:rPr>
            </w:pPr>
            <w:r w:rsidRPr="00037B84">
              <w:rPr>
                <w:sz w:val="20"/>
              </w:rPr>
              <w:t>0,05</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Щи зеленые</w:t>
            </w:r>
          </w:p>
        </w:tc>
        <w:tc>
          <w:tcPr>
            <w:tcW w:w="934" w:type="dxa"/>
          </w:tcPr>
          <w:p w:rsidR="00432AC1" w:rsidRPr="00037B84" w:rsidRDefault="00432AC1" w:rsidP="00037B84">
            <w:pPr>
              <w:snapToGrid w:val="0"/>
              <w:spacing w:line="360" w:lineRule="auto"/>
              <w:rPr>
                <w:sz w:val="20"/>
              </w:rPr>
            </w:pPr>
            <w:r w:rsidRPr="00037B84">
              <w:rPr>
                <w:sz w:val="20"/>
              </w:rPr>
              <w:t>10</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60</w:t>
            </w:r>
          </w:p>
        </w:tc>
        <w:tc>
          <w:tcPr>
            <w:tcW w:w="688" w:type="dxa"/>
          </w:tcPr>
          <w:p w:rsidR="00432AC1" w:rsidRPr="00037B84" w:rsidRDefault="00432AC1" w:rsidP="00037B84">
            <w:pPr>
              <w:snapToGrid w:val="0"/>
              <w:spacing w:line="360" w:lineRule="auto"/>
              <w:rPr>
                <w:sz w:val="20"/>
              </w:rPr>
            </w:pPr>
            <w:r w:rsidRPr="00037B84">
              <w:rPr>
                <w:sz w:val="20"/>
              </w:rPr>
              <w:t>1</w:t>
            </w:r>
          </w:p>
        </w:tc>
        <w:tc>
          <w:tcPr>
            <w:tcW w:w="1134" w:type="dxa"/>
          </w:tcPr>
          <w:p w:rsidR="00432AC1" w:rsidRPr="00037B84" w:rsidRDefault="00432AC1" w:rsidP="00037B84">
            <w:pPr>
              <w:snapToGrid w:val="0"/>
              <w:spacing w:line="360" w:lineRule="auto"/>
              <w:rPr>
                <w:sz w:val="20"/>
              </w:rPr>
            </w:pPr>
            <w:r w:rsidRPr="00037B84">
              <w:rPr>
                <w:sz w:val="20"/>
              </w:rPr>
              <w:t>0,05</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Солянка мясная</w:t>
            </w:r>
          </w:p>
        </w:tc>
        <w:tc>
          <w:tcPr>
            <w:tcW w:w="934" w:type="dxa"/>
          </w:tcPr>
          <w:p w:rsidR="00432AC1" w:rsidRPr="00037B84" w:rsidRDefault="00432AC1" w:rsidP="00037B84">
            <w:pPr>
              <w:snapToGrid w:val="0"/>
              <w:spacing w:line="360" w:lineRule="auto"/>
              <w:rPr>
                <w:sz w:val="20"/>
              </w:rPr>
            </w:pPr>
            <w:r w:rsidRPr="00037B84">
              <w:rPr>
                <w:sz w:val="20"/>
              </w:rPr>
              <w:t>8</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60</w:t>
            </w:r>
          </w:p>
        </w:tc>
        <w:tc>
          <w:tcPr>
            <w:tcW w:w="688" w:type="dxa"/>
          </w:tcPr>
          <w:p w:rsidR="00432AC1" w:rsidRPr="00037B84" w:rsidRDefault="00432AC1" w:rsidP="00037B84">
            <w:pPr>
              <w:snapToGrid w:val="0"/>
              <w:spacing w:line="360" w:lineRule="auto"/>
              <w:rPr>
                <w:sz w:val="20"/>
              </w:rPr>
            </w:pPr>
            <w:r w:rsidRPr="00037B84">
              <w:rPr>
                <w:sz w:val="20"/>
              </w:rPr>
              <w:t>1</w:t>
            </w:r>
          </w:p>
        </w:tc>
        <w:tc>
          <w:tcPr>
            <w:tcW w:w="1134" w:type="dxa"/>
          </w:tcPr>
          <w:p w:rsidR="00432AC1" w:rsidRPr="00037B84" w:rsidRDefault="00432AC1" w:rsidP="00037B84">
            <w:pPr>
              <w:snapToGrid w:val="0"/>
              <w:spacing w:line="360" w:lineRule="auto"/>
              <w:rPr>
                <w:sz w:val="20"/>
              </w:rPr>
            </w:pPr>
            <w:r w:rsidRPr="00037B84">
              <w:rPr>
                <w:sz w:val="20"/>
              </w:rPr>
              <w:t>0,05</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Лапша дом.</w:t>
            </w:r>
          </w:p>
        </w:tc>
        <w:tc>
          <w:tcPr>
            <w:tcW w:w="934" w:type="dxa"/>
          </w:tcPr>
          <w:p w:rsidR="00432AC1" w:rsidRPr="00037B84" w:rsidRDefault="00432AC1" w:rsidP="00037B84">
            <w:pPr>
              <w:snapToGrid w:val="0"/>
              <w:spacing w:line="360" w:lineRule="auto"/>
              <w:rPr>
                <w:sz w:val="20"/>
              </w:rPr>
            </w:pPr>
            <w:r w:rsidRPr="00037B84">
              <w:rPr>
                <w:sz w:val="20"/>
              </w:rPr>
              <w:t>10</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60</w:t>
            </w:r>
          </w:p>
        </w:tc>
        <w:tc>
          <w:tcPr>
            <w:tcW w:w="688" w:type="dxa"/>
          </w:tcPr>
          <w:p w:rsidR="00432AC1" w:rsidRPr="00037B84" w:rsidRDefault="00432AC1" w:rsidP="00037B84">
            <w:pPr>
              <w:snapToGrid w:val="0"/>
              <w:spacing w:line="360" w:lineRule="auto"/>
              <w:rPr>
                <w:sz w:val="20"/>
              </w:rPr>
            </w:pPr>
            <w:r w:rsidRPr="00037B84">
              <w:rPr>
                <w:sz w:val="20"/>
              </w:rPr>
              <w:t>1</w:t>
            </w:r>
          </w:p>
        </w:tc>
        <w:tc>
          <w:tcPr>
            <w:tcW w:w="1134" w:type="dxa"/>
          </w:tcPr>
          <w:p w:rsidR="00432AC1" w:rsidRPr="00037B84" w:rsidRDefault="00432AC1" w:rsidP="00037B84">
            <w:pPr>
              <w:snapToGrid w:val="0"/>
              <w:spacing w:line="360" w:lineRule="auto"/>
              <w:rPr>
                <w:sz w:val="20"/>
              </w:rPr>
            </w:pPr>
            <w:r w:rsidRPr="00037B84">
              <w:rPr>
                <w:sz w:val="20"/>
              </w:rPr>
              <w:t>0,05</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Рис припущенный</w:t>
            </w:r>
          </w:p>
        </w:tc>
        <w:tc>
          <w:tcPr>
            <w:tcW w:w="934" w:type="dxa"/>
          </w:tcPr>
          <w:p w:rsidR="00432AC1" w:rsidRPr="00037B84" w:rsidRDefault="00432AC1" w:rsidP="00037B84">
            <w:pPr>
              <w:snapToGrid w:val="0"/>
              <w:spacing w:line="360" w:lineRule="auto"/>
              <w:rPr>
                <w:sz w:val="20"/>
              </w:rPr>
            </w:pPr>
            <w:r w:rsidRPr="00037B84">
              <w:rPr>
                <w:sz w:val="20"/>
              </w:rPr>
              <w:t>10</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20</w:t>
            </w:r>
          </w:p>
        </w:tc>
        <w:tc>
          <w:tcPr>
            <w:tcW w:w="688" w:type="dxa"/>
          </w:tcPr>
          <w:p w:rsidR="00432AC1" w:rsidRPr="00037B84" w:rsidRDefault="00432AC1" w:rsidP="00037B84">
            <w:pPr>
              <w:snapToGrid w:val="0"/>
              <w:spacing w:line="360" w:lineRule="auto"/>
              <w:rPr>
                <w:sz w:val="20"/>
              </w:rPr>
            </w:pPr>
            <w:r w:rsidRPr="00037B84">
              <w:rPr>
                <w:sz w:val="20"/>
              </w:rPr>
              <w:t>3</w:t>
            </w:r>
          </w:p>
        </w:tc>
        <w:tc>
          <w:tcPr>
            <w:tcW w:w="1134" w:type="dxa"/>
          </w:tcPr>
          <w:p w:rsidR="00432AC1" w:rsidRPr="00037B84" w:rsidRDefault="00432AC1" w:rsidP="00037B84">
            <w:pPr>
              <w:snapToGrid w:val="0"/>
              <w:spacing w:line="360" w:lineRule="auto"/>
              <w:rPr>
                <w:sz w:val="20"/>
              </w:rPr>
            </w:pPr>
            <w:r w:rsidRPr="00037B84">
              <w:rPr>
                <w:sz w:val="20"/>
              </w:rPr>
              <w:t>0,02</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Макароны отварные с овощами</w:t>
            </w:r>
          </w:p>
        </w:tc>
        <w:tc>
          <w:tcPr>
            <w:tcW w:w="934" w:type="dxa"/>
          </w:tcPr>
          <w:p w:rsidR="00432AC1" w:rsidRPr="00037B84" w:rsidRDefault="00432AC1" w:rsidP="00037B84">
            <w:pPr>
              <w:snapToGrid w:val="0"/>
              <w:spacing w:line="360" w:lineRule="auto"/>
              <w:rPr>
                <w:sz w:val="20"/>
              </w:rPr>
            </w:pPr>
            <w:r w:rsidRPr="00037B84">
              <w:rPr>
                <w:sz w:val="20"/>
              </w:rPr>
              <w:t>15</w:t>
            </w:r>
          </w:p>
        </w:tc>
        <w:tc>
          <w:tcPr>
            <w:tcW w:w="953" w:type="dxa"/>
          </w:tcPr>
          <w:p w:rsidR="00432AC1" w:rsidRPr="00037B84" w:rsidRDefault="00432AC1" w:rsidP="00037B84">
            <w:pPr>
              <w:snapToGrid w:val="0"/>
              <w:spacing w:line="360" w:lineRule="auto"/>
              <w:rPr>
                <w:sz w:val="20"/>
              </w:rPr>
            </w:pPr>
            <w:r w:rsidRPr="00037B84">
              <w:rPr>
                <w:sz w:val="20"/>
              </w:rPr>
              <w:t>кастрюля 6</w:t>
            </w:r>
          </w:p>
        </w:tc>
        <w:tc>
          <w:tcPr>
            <w:tcW w:w="688" w:type="dxa"/>
          </w:tcPr>
          <w:p w:rsidR="00432AC1" w:rsidRPr="00037B84" w:rsidRDefault="00432AC1" w:rsidP="00037B84">
            <w:pPr>
              <w:snapToGrid w:val="0"/>
              <w:spacing w:line="360" w:lineRule="auto"/>
              <w:rPr>
                <w:sz w:val="20"/>
              </w:rPr>
            </w:pPr>
            <w:r w:rsidRPr="00037B84">
              <w:rPr>
                <w:sz w:val="20"/>
              </w:rPr>
              <w:t>6</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20</w:t>
            </w:r>
          </w:p>
        </w:tc>
        <w:tc>
          <w:tcPr>
            <w:tcW w:w="688" w:type="dxa"/>
          </w:tcPr>
          <w:p w:rsidR="00432AC1" w:rsidRPr="00037B84" w:rsidRDefault="00432AC1" w:rsidP="00037B84">
            <w:pPr>
              <w:snapToGrid w:val="0"/>
              <w:spacing w:line="360" w:lineRule="auto"/>
              <w:rPr>
                <w:sz w:val="20"/>
              </w:rPr>
            </w:pPr>
            <w:r w:rsidRPr="00037B84">
              <w:rPr>
                <w:sz w:val="20"/>
              </w:rPr>
              <w:t>3</w:t>
            </w:r>
          </w:p>
        </w:tc>
        <w:tc>
          <w:tcPr>
            <w:tcW w:w="1134" w:type="dxa"/>
          </w:tcPr>
          <w:p w:rsidR="00432AC1" w:rsidRPr="00037B84" w:rsidRDefault="00432AC1" w:rsidP="00037B84">
            <w:pPr>
              <w:snapToGrid w:val="0"/>
              <w:spacing w:line="360" w:lineRule="auto"/>
              <w:rPr>
                <w:sz w:val="20"/>
              </w:rPr>
            </w:pPr>
            <w:r w:rsidRPr="00037B84">
              <w:rPr>
                <w:sz w:val="20"/>
              </w:rPr>
              <w:t>0,02</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Пюре картофельное</w:t>
            </w:r>
          </w:p>
        </w:tc>
        <w:tc>
          <w:tcPr>
            <w:tcW w:w="934" w:type="dxa"/>
          </w:tcPr>
          <w:p w:rsidR="00432AC1" w:rsidRPr="00037B84" w:rsidRDefault="00432AC1" w:rsidP="00037B84">
            <w:pPr>
              <w:snapToGrid w:val="0"/>
              <w:spacing w:line="360" w:lineRule="auto"/>
              <w:rPr>
                <w:sz w:val="20"/>
              </w:rPr>
            </w:pPr>
            <w:r w:rsidRPr="00037B84">
              <w:rPr>
                <w:sz w:val="20"/>
              </w:rPr>
              <w:t>19</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30</w:t>
            </w:r>
          </w:p>
        </w:tc>
        <w:tc>
          <w:tcPr>
            <w:tcW w:w="688" w:type="dxa"/>
          </w:tcPr>
          <w:p w:rsidR="00432AC1" w:rsidRPr="00037B84" w:rsidRDefault="00432AC1" w:rsidP="00037B84">
            <w:pPr>
              <w:snapToGrid w:val="0"/>
              <w:spacing w:line="360" w:lineRule="auto"/>
              <w:rPr>
                <w:sz w:val="20"/>
              </w:rPr>
            </w:pPr>
            <w:r w:rsidRPr="00037B84">
              <w:rPr>
                <w:sz w:val="20"/>
              </w:rPr>
              <w:t>2</w:t>
            </w:r>
          </w:p>
        </w:tc>
        <w:tc>
          <w:tcPr>
            <w:tcW w:w="1134" w:type="dxa"/>
          </w:tcPr>
          <w:p w:rsidR="00432AC1" w:rsidRPr="00037B84" w:rsidRDefault="00432AC1" w:rsidP="00037B84">
            <w:pPr>
              <w:snapToGrid w:val="0"/>
              <w:spacing w:line="360" w:lineRule="auto"/>
              <w:rPr>
                <w:sz w:val="20"/>
              </w:rPr>
            </w:pPr>
            <w:r w:rsidRPr="00037B84">
              <w:rPr>
                <w:sz w:val="20"/>
              </w:rPr>
              <w:t>0,03</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Рагу овощное</w:t>
            </w:r>
          </w:p>
        </w:tc>
        <w:tc>
          <w:tcPr>
            <w:tcW w:w="934" w:type="dxa"/>
          </w:tcPr>
          <w:p w:rsidR="00432AC1" w:rsidRPr="00037B84" w:rsidRDefault="00432AC1" w:rsidP="00037B84">
            <w:pPr>
              <w:snapToGrid w:val="0"/>
              <w:spacing w:line="360" w:lineRule="auto"/>
              <w:rPr>
                <w:sz w:val="20"/>
              </w:rPr>
            </w:pPr>
            <w:r w:rsidRPr="00037B84">
              <w:rPr>
                <w:sz w:val="20"/>
              </w:rPr>
              <w:t>19</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60</w:t>
            </w:r>
          </w:p>
        </w:tc>
        <w:tc>
          <w:tcPr>
            <w:tcW w:w="688" w:type="dxa"/>
          </w:tcPr>
          <w:p w:rsidR="00432AC1" w:rsidRPr="00037B84" w:rsidRDefault="00432AC1" w:rsidP="00037B84">
            <w:pPr>
              <w:snapToGrid w:val="0"/>
              <w:spacing w:line="360" w:lineRule="auto"/>
              <w:rPr>
                <w:sz w:val="20"/>
              </w:rPr>
            </w:pPr>
            <w:r w:rsidRPr="00037B84">
              <w:rPr>
                <w:sz w:val="20"/>
              </w:rPr>
              <w:t>1</w:t>
            </w:r>
          </w:p>
        </w:tc>
        <w:tc>
          <w:tcPr>
            <w:tcW w:w="1134" w:type="dxa"/>
          </w:tcPr>
          <w:p w:rsidR="00432AC1" w:rsidRPr="00037B84" w:rsidRDefault="00432AC1" w:rsidP="00037B84">
            <w:pPr>
              <w:snapToGrid w:val="0"/>
              <w:spacing w:line="360" w:lineRule="auto"/>
              <w:rPr>
                <w:sz w:val="20"/>
              </w:rPr>
            </w:pPr>
            <w:r w:rsidRPr="00037B84">
              <w:rPr>
                <w:sz w:val="20"/>
              </w:rPr>
              <w:t>0,05</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Пельмени с мясом вареные</w:t>
            </w:r>
          </w:p>
        </w:tc>
        <w:tc>
          <w:tcPr>
            <w:tcW w:w="934" w:type="dxa"/>
          </w:tcPr>
          <w:p w:rsidR="00432AC1" w:rsidRPr="00037B84" w:rsidRDefault="00432AC1" w:rsidP="00037B84">
            <w:pPr>
              <w:snapToGrid w:val="0"/>
              <w:spacing w:line="360" w:lineRule="auto"/>
              <w:rPr>
                <w:sz w:val="20"/>
              </w:rPr>
            </w:pPr>
            <w:r w:rsidRPr="00037B84">
              <w:rPr>
                <w:sz w:val="20"/>
              </w:rPr>
              <w:t>10</w:t>
            </w:r>
          </w:p>
        </w:tc>
        <w:tc>
          <w:tcPr>
            <w:tcW w:w="953" w:type="dxa"/>
          </w:tcPr>
          <w:p w:rsidR="00432AC1" w:rsidRPr="00037B84" w:rsidRDefault="00432AC1" w:rsidP="00037B84">
            <w:pPr>
              <w:snapToGrid w:val="0"/>
              <w:spacing w:line="360" w:lineRule="auto"/>
              <w:rPr>
                <w:sz w:val="20"/>
              </w:rPr>
            </w:pPr>
            <w:r w:rsidRPr="00037B84">
              <w:rPr>
                <w:sz w:val="20"/>
              </w:rPr>
              <w:t>кастрюля 10</w:t>
            </w:r>
          </w:p>
        </w:tc>
        <w:tc>
          <w:tcPr>
            <w:tcW w:w="688" w:type="dxa"/>
          </w:tcPr>
          <w:p w:rsidR="00432AC1" w:rsidRPr="00037B84" w:rsidRDefault="00432AC1" w:rsidP="00037B84">
            <w:pPr>
              <w:snapToGrid w:val="0"/>
              <w:spacing w:line="360" w:lineRule="auto"/>
              <w:rPr>
                <w:sz w:val="20"/>
              </w:rPr>
            </w:pPr>
            <w:r w:rsidRPr="00037B84">
              <w:rPr>
                <w:sz w:val="20"/>
              </w:rPr>
              <w:t>10</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0,05</w:t>
            </w:r>
          </w:p>
        </w:tc>
        <w:tc>
          <w:tcPr>
            <w:tcW w:w="858" w:type="dxa"/>
          </w:tcPr>
          <w:p w:rsidR="00432AC1" w:rsidRPr="00037B84" w:rsidRDefault="00432AC1" w:rsidP="00037B84">
            <w:pPr>
              <w:snapToGrid w:val="0"/>
              <w:spacing w:line="360" w:lineRule="auto"/>
              <w:rPr>
                <w:sz w:val="20"/>
              </w:rPr>
            </w:pPr>
            <w:r w:rsidRPr="00037B84">
              <w:rPr>
                <w:sz w:val="20"/>
              </w:rPr>
              <w:t>20</w:t>
            </w:r>
          </w:p>
        </w:tc>
        <w:tc>
          <w:tcPr>
            <w:tcW w:w="688" w:type="dxa"/>
          </w:tcPr>
          <w:p w:rsidR="00432AC1" w:rsidRPr="00037B84" w:rsidRDefault="00432AC1" w:rsidP="00037B84">
            <w:pPr>
              <w:snapToGrid w:val="0"/>
              <w:spacing w:line="360" w:lineRule="auto"/>
              <w:rPr>
                <w:sz w:val="20"/>
              </w:rPr>
            </w:pPr>
            <w:r w:rsidRPr="00037B84">
              <w:rPr>
                <w:sz w:val="20"/>
              </w:rPr>
              <w:t>3</w:t>
            </w:r>
          </w:p>
        </w:tc>
        <w:tc>
          <w:tcPr>
            <w:tcW w:w="1134" w:type="dxa"/>
          </w:tcPr>
          <w:p w:rsidR="00432AC1" w:rsidRPr="00037B84" w:rsidRDefault="00432AC1" w:rsidP="00037B84">
            <w:pPr>
              <w:snapToGrid w:val="0"/>
              <w:spacing w:line="360" w:lineRule="auto"/>
              <w:rPr>
                <w:sz w:val="20"/>
              </w:rPr>
            </w:pPr>
            <w:r w:rsidRPr="00037B84">
              <w:rPr>
                <w:sz w:val="20"/>
              </w:rPr>
              <w:t>0,02</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Гуляш</w:t>
            </w:r>
          </w:p>
        </w:tc>
        <w:tc>
          <w:tcPr>
            <w:tcW w:w="934" w:type="dxa"/>
          </w:tcPr>
          <w:p w:rsidR="00432AC1" w:rsidRPr="00037B84" w:rsidRDefault="00432AC1" w:rsidP="00037B84">
            <w:pPr>
              <w:snapToGrid w:val="0"/>
              <w:spacing w:line="360" w:lineRule="auto"/>
              <w:rPr>
                <w:sz w:val="20"/>
              </w:rPr>
            </w:pPr>
            <w:r w:rsidRPr="00037B84">
              <w:rPr>
                <w:sz w:val="20"/>
              </w:rPr>
              <w:t>11</w:t>
            </w:r>
          </w:p>
        </w:tc>
        <w:tc>
          <w:tcPr>
            <w:tcW w:w="953" w:type="dxa"/>
          </w:tcPr>
          <w:p w:rsidR="00432AC1" w:rsidRPr="00037B84" w:rsidRDefault="00432AC1" w:rsidP="00037B84">
            <w:pPr>
              <w:snapToGrid w:val="0"/>
              <w:spacing w:line="360" w:lineRule="auto"/>
              <w:rPr>
                <w:sz w:val="20"/>
              </w:rPr>
            </w:pPr>
            <w:r w:rsidRPr="00037B84">
              <w:rPr>
                <w:sz w:val="20"/>
              </w:rPr>
              <w:t>кастрюля 4</w:t>
            </w:r>
          </w:p>
        </w:tc>
        <w:tc>
          <w:tcPr>
            <w:tcW w:w="688" w:type="dxa"/>
          </w:tcPr>
          <w:p w:rsidR="00432AC1" w:rsidRPr="00037B84" w:rsidRDefault="00432AC1" w:rsidP="00037B84">
            <w:pPr>
              <w:snapToGrid w:val="0"/>
              <w:spacing w:line="360" w:lineRule="auto"/>
              <w:rPr>
                <w:sz w:val="20"/>
              </w:rPr>
            </w:pPr>
            <w:r w:rsidRPr="00037B84">
              <w:rPr>
                <w:sz w:val="20"/>
              </w:rPr>
              <w:t>4</w:t>
            </w:r>
          </w:p>
        </w:tc>
        <w:tc>
          <w:tcPr>
            <w:tcW w:w="858" w:type="dxa"/>
          </w:tcPr>
          <w:p w:rsidR="00432AC1" w:rsidRPr="00037B84" w:rsidRDefault="00432AC1" w:rsidP="00037B84">
            <w:pPr>
              <w:snapToGrid w:val="0"/>
              <w:spacing w:line="360" w:lineRule="auto"/>
              <w:rPr>
                <w:sz w:val="20"/>
              </w:rPr>
            </w:pPr>
            <w:r w:rsidRPr="00037B84">
              <w:rPr>
                <w:sz w:val="20"/>
              </w:rPr>
              <w:t>1</w:t>
            </w:r>
          </w:p>
        </w:tc>
        <w:tc>
          <w:tcPr>
            <w:tcW w:w="689" w:type="dxa"/>
          </w:tcPr>
          <w:p w:rsidR="00432AC1" w:rsidRPr="00037B84" w:rsidRDefault="00432AC1" w:rsidP="00037B84">
            <w:pPr>
              <w:snapToGrid w:val="0"/>
              <w:spacing w:line="360" w:lineRule="auto"/>
              <w:rPr>
                <w:sz w:val="20"/>
              </w:rPr>
            </w:pPr>
            <w:r w:rsidRPr="00037B84">
              <w:rPr>
                <w:sz w:val="20"/>
              </w:rPr>
              <w:t>1</w:t>
            </w:r>
          </w:p>
        </w:tc>
        <w:tc>
          <w:tcPr>
            <w:tcW w:w="858" w:type="dxa"/>
          </w:tcPr>
          <w:p w:rsidR="00432AC1" w:rsidRPr="00037B84" w:rsidRDefault="00432AC1" w:rsidP="00037B84">
            <w:pPr>
              <w:snapToGrid w:val="0"/>
              <w:spacing w:line="360" w:lineRule="auto"/>
              <w:rPr>
                <w:sz w:val="20"/>
              </w:rPr>
            </w:pPr>
            <w:r w:rsidRPr="00037B84">
              <w:rPr>
                <w:sz w:val="20"/>
              </w:rPr>
              <w:t>0,04</w:t>
            </w:r>
          </w:p>
        </w:tc>
        <w:tc>
          <w:tcPr>
            <w:tcW w:w="858" w:type="dxa"/>
          </w:tcPr>
          <w:p w:rsidR="00432AC1" w:rsidRPr="00037B84" w:rsidRDefault="00432AC1" w:rsidP="00037B84">
            <w:pPr>
              <w:snapToGrid w:val="0"/>
              <w:spacing w:line="360" w:lineRule="auto"/>
              <w:rPr>
                <w:sz w:val="20"/>
              </w:rPr>
            </w:pPr>
            <w:r w:rsidRPr="00037B84">
              <w:rPr>
                <w:sz w:val="20"/>
              </w:rPr>
              <w:t>40</w:t>
            </w:r>
          </w:p>
        </w:tc>
        <w:tc>
          <w:tcPr>
            <w:tcW w:w="688" w:type="dxa"/>
          </w:tcPr>
          <w:p w:rsidR="00432AC1" w:rsidRPr="00037B84" w:rsidRDefault="00432AC1" w:rsidP="00037B84">
            <w:pPr>
              <w:snapToGrid w:val="0"/>
              <w:spacing w:line="360" w:lineRule="auto"/>
              <w:rPr>
                <w:sz w:val="20"/>
              </w:rPr>
            </w:pPr>
            <w:r w:rsidRPr="00037B84">
              <w:rPr>
                <w:sz w:val="20"/>
              </w:rPr>
              <w:t>1,5</w:t>
            </w:r>
          </w:p>
        </w:tc>
        <w:tc>
          <w:tcPr>
            <w:tcW w:w="1134" w:type="dxa"/>
          </w:tcPr>
          <w:p w:rsidR="00432AC1" w:rsidRPr="00037B84" w:rsidRDefault="00432AC1" w:rsidP="00037B84">
            <w:pPr>
              <w:snapToGrid w:val="0"/>
              <w:spacing w:line="360" w:lineRule="auto"/>
              <w:rPr>
                <w:sz w:val="20"/>
              </w:rPr>
            </w:pPr>
            <w:r w:rsidRPr="00037B84">
              <w:rPr>
                <w:sz w:val="20"/>
              </w:rPr>
              <w:t>0,03</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Скумбрия дальнев. жареная с луком по-ленинградски</w:t>
            </w:r>
          </w:p>
        </w:tc>
        <w:tc>
          <w:tcPr>
            <w:tcW w:w="934" w:type="dxa"/>
          </w:tcPr>
          <w:p w:rsidR="00432AC1" w:rsidRPr="00037B84" w:rsidRDefault="00432AC1" w:rsidP="00037B84">
            <w:pPr>
              <w:snapToGrid w:val="0"/>
              <w:spacing w:line="360" w:lineRule="auto"/>
              <w:rPr>
                <w:color w:val="000000"/>
                <w:sz w:val="20"/>
              </w:rPr>
            </w:pPr>
            <w:r w:rsidRPr="00037B84">
              <w:rPr>
                <w:color w:val="000000"/>
                <w:sz w:val="20"/>
              </w:rPr>
              <w:t>10</w:t>
            </w:r>
          </w:p>
        </w:tc>
        <w:tc>
          <w:tcPr>
            <w:tcW w:w="953" w:type="dxa"/>
          </w:tcPr>
          <w:p w:rsidR="00432AC1" w:rsidRPr="00037B84" w:rsidRDefault="00432AC1" w:rsidP="00037B84">
            <w:pPr>
              <w:snapToGrid w:val="0"/>
              <w:spacing w:line="360" w:lineRule="auto"/>
              <w:rPr>
                <w:sz w:val="20"/>
              </w:rPr>
            </w:pPr>
            <w:r w:rsidRPr="00037B84">
              <w:rPr>
                <w:sz w:val="20"/>
              </w:rPr>
              <w:t>сковорода</w:t>
            </w:r>
          </w:p>
        </w:tc>
        <w:tc>
          <w:tcPr>
            <w:tcW w:w="688"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r w:rsidRPr="00037B84">
              <w:rPr>
                <w:sz w:val="20"/>
              </w:rPr>
              <w:t>7</w:t>
            </w:r>
          </w:p>
        </w:tc>
        <w:tc>
          <w:tcPr>
            <w:tcW w:w="689" w:type="dxa"/>
          </w:tcPr>
          <w:p w:rsidR="00432AC1" w:rsidRPr="00037B84" w:rsidRDefault="00432AC1" w:rsidP="00037B84">
            <w:pPr>
              <w:snapToGrid w:val="0"/>
              <w:spacing w:line="360" w:lineRule="auto"/>
              <w:rPr>
                <w:sz w:val="20"/>
              </w:rPr>
            </w:pPr>
            <w:r w:rsidRPr="00037B84">
              <w:rPr>
                <w:sz w:val="20"/>
              </w:rPr>
              <w:t>2</w:t>
            </w:r>
          </w:p>
        </w:tc>
        <w:tc>
          <w:tcPr>
            <w:tcW w:w="858" w:type="dxa"/>
          </w:tcPr>
          <w:p w:rsidR="00432AC1" w:rsidRPr="00037B84" w:rsidRDefault="00432AC1" w:rsidP="00037B84">
            <w:pPr>
              <w:snapToGrid w:val="0"/>
              <w:spacing w:line="360" w:lineRule="auto"/>
              <w:rPr>
                <w:sz w:val="20"/>
              </w:rPr>
            </w:pPr>
            <w:r w:rsidRPr="00037B84">
              <w:rPr>
                <w:sz w:val="20"/>
              </w:rPr>
              <w:t>0,07</w:t>
            </w:r>
          </w:p>
        </w:tc>
        <w:tc>
          <w:tcPr>
            <w:tcW w:w="858" w:type="dxa"/>
          </w:tcPr>
          <w:p w:rsidR="00432AC1" w:rsidRPr="00037B84" w:rsidRDefault="00432AC1" w:rsidP="00037B84">
            <w:pPr>
              <w:snapToGrid w:val="0"/>
              <w:spacing w:line="360" w:lineRule="auto"/>
              <w:rPr>
                <w:sz w:val="20"/>
              </w:rPr>
            </w:pPr>
            <w:r w:rsidRPr="00037B84">
              <w:rPr>
                <w:sz w:val="20"/>
              </w:rPr>
              <w:t>15</w:t>
            </w:r>
          </w:p>
        </w:tc>
        <w:tc>
          <w:tcPr>
            <w:tcW w:w="688" w:type="dxa"/>
          </w:tcPr>
          <w:p w:rsidR="00432AC1" w:rsidRPr="00037B84" w:rsidRDefault="00432AC1" w:rsidP="00037B84">
            <w:pPr>
              <w:snapToGrid w:val="0"/>
              <w:spacing w:line="360" w:lineRule="auto"/>
              <w:rPr>
                <w:sz w:val="20"/>
              </w:rPr>
            </w:pPr>
            <w:r w:rsidRPr="00037B84">
              <w:rPr>
                <w:sz w:val="20"/>
              </w:rPr>
              <w:t>4</w:t>
            </w:r>
          </w:p>
        </w:tc>
        <w:tc>
          <w:tcPr>
            <w:tcW w:w="1134" w:type="dxa"/>
          </w:tcPr>
          <w:p w:rsidR="00432AC1" w:rsidRPr="00037B84" w:rsidRDefault="00432AC1" w:rsidP="00037B84">
            <w:pPr>
              <w:snapToGrid w:val="0"/>
              <w:spacing w:line="360" w:lineRule="auto"/>
              <w:rPr>
                <w:sz w:val="20"/>
              </w:rPr>
            </w:pPr>
            <w:r w:rsidRPr="00037B84">
              <w:rPr>
                <w:sz w:val="20"/>
              </w:rPr>
              <w:t>0,04</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Курица жарен.</w:t>
            </w:r>
          </w:p>
        </w:tc>
        <w:tc>
          <w:tcPr>
            <w:tcW w:w="934" w:type="dxa"/>
          </w:tcPr>
          <w:p w:rsidR="00432AC1" w:rsidRPr="00037B84" w:rsidRDefault="00432AC1" w:rsidP="00037B84">
            <w:pPr>
              <w:snapToGrid w:val="0"/>
              <w:spacing w:line="360" w:lineRule="auto"/>
              <w:rPr>
                <w:color w:val="000000"/>
                <w:sz w:val="20"/>
              </w:rPr>
            </w:pPr>
            <w:r w:rsidRPr="00037B84">
              <w:rPr>
                <w:color w:val="000000"/>
                <w:sz w:val="20"/>
              </w:rPr>
              <w:t>13</w:t>
            </w:r>
          </w:p>
        </w:tc>
        <w:tc>
          <w:tcPr>
            <w:tcW w:w="953" w:type="dxa"/>
          </w:tcPr>
          <w:p w:rsidR="00432AC1" w:rsidRPr="00037B84" w:rsidRDefault="00432AC1" w:rsidP="00037B84">
            <w:pPr>
              <w:snapToGrid w:val="0"/>
              <w:spacing w:line="360" w:lineRule="auto"/>
              <w:rPr>
                <w:sz w:val="20"/>
              </w:rPr>
            </w:pPr>
            <w:r w:rsidRPr="00037B84">
              <w:rPr>
                <w:sz w:val="20"/>
              </w:rPr>
              <w:t>сковорода</w:t>
            </w:r>
          </w:p>
        </w:tc>
        <w:tc>
          <w:tcPr>
            <w:tcW w:w="688"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r w:rsidRPr="00037B84">
              <w:rPr>
                <w:sz w:val="20"/>
              </w:rPr>
              <w:t>7</w:t>
            </w:r>
          </w:p>
        </w:tc>
        <w:tc>
          <w:tcPr>
            <w:tcW w:w="689" w:type="dxa"/>
          </w:tcPr>
          <w:p w:rsidR="00432AC1" w:rsidRPr="00037B84" w:rsidRDefault="00432AC1" w:rsidP="00037B84">
            <w:pPr>
              <w:snapToGrid w:val="0"/>
              <w:spacing w:line="360" w:lineRule="auto"/>
              <w:rPr>
                <w:sz w:val="20"/>
              </w:rPr>
            </w:pPr>
            <w:r w:rsidRPr="00037B84">
              <w:rPr>
                <w:sz w:val="20"/>
              </w:rPr>
              <w:t>2</w:t>
            </w:r>
          </w:p>
        </w:tc>
        <w:tc>
          <w:tcPr>
            <w:tcW w:w="858" w:type="dxa"/>
          </w:tcPr>
          <w:p w:rsidR="00432AC1" w:rsidRPr="00037B84" w:rsidRDefault="00432AC1" w:rsidP="00037B84">
            <w:pPr>
              <w:snapToGrid w:val="0"/>
              <w:spacing w:line="360" w:lineRule="auto"/>
              <w:rPr>
                <w:sz w:val="20"/>
              </w:rPr>
            </w:pPr>
            <w:r w:rsidRPr="00037B84">
              <w:rPr>
                <w:sz w:val="20"/>
              </w:rPr>
              <w:t>0,07</w:t>
            </w:r>
          </w:p>
        </w:tc>
        <w:tc>
          <w:tcPr>
            <w:tcW w:w="858" w:type="dxa"/>
          </w:tcPr>
          <w:p w:rsidR="00432AC1" w:rsidRPr="00037B84" w:rsidRDefault="00432AC1" w:rsidP="00037B84">
            <w:pPr>
              <w:snapToGrid w:val="0"/>
              <w:spacing w:line="360" w:lineRule="auto"/>
              <w:rPr>
                <w:sz w:val="20"/>
              </w:rPr>
            </w:pPr>
            <w:r w:rsidRPr="00037B84">
              <w:rPr>
                <w:sz w:val="20"/>
              </w:rPr>
              <w:t>15</w:t>
            </w:r>
          </w:p>
        </w:tc>
        <w:tc>
          <w:tcPr>
            <w:tcW w:w="688" w:type="dxa"/>
          </w:tcPr>
          <w:p w:rsidR="00432AC1" w:rsidRPr="00037B84" w:rsidRDefault="00432AC1" w:rsidP="00037B84">
            <w:pPr>
              <w:snapToGrid w:val="0"/>
              <w:spacing w:line="360" w:lineRule="auto"/>
              <w:rPr>
                <w:sz w:val="20"/>
              </w:rPr>
            </w:pPr>
            <w:r w:rsidRPr="00037B84">
              <w:rPr>
                <w:sz w:val="20"/>
              </w:rPr>
              <w:t>4</w:t>
            </w:r>
          </w:p>
        </w:tc>
        <w:tc>
          <w:tcPr>
            <w:tcW w:w="1134" w:type="dxa"/>
          </w:tcPr>
          <w:p w:rsidR="00432AC1" w:rsidRPr="00037B84" w:rsidRDefault="00432AC1" w:rsidP="00037B84">
            <w:pPr>
              <w:snapToGrid w:val="0"/>
              <w:spacing w:line="360" w:lineRule="auto"/>
              <w:rPr>
                <w:sz w:val="20"/>
              </w:rPr>
            </w:pPr>
            <w:r w:rsidRPr="00037B84">
              <w:rPr>
                <w:sz w:val="20"/>
              </w:rPr>
              <w:t>0,04</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Котлеты из филе птицы</w:t>
            </w:r>
          </w:p>
        </w:tc>
        <w:tc>
          <w:tcPr>
            <w:tcW w:w="934" w:type="dxa"/>
          </w:tcPr>
          <w:p w:rsidR="00432AC1" w:rsidRPr="00037B84" w:rsidRDefault="00432AC1" w:rsidP="00037B84">
            <w:pPr>
              <w:snapToGrid w:val="0"/>
              <w:spacing w:line="360" w:lineRule="auto"/>
              <w:rPr>
                <w:color w:val="000000"/>
                <w:sz w:val="20"/>
              </w:rPr>
            </w:pPr>
            <w:r w:rsidRPr="00037B84">
              <w:rPr>
                <w:color w:val="000000"/>
                <w:sz w:val="20"/>
              </w:rPr>
              <w:t>12</w:t>
            </w:r>
          </w:p>
        </w:tc>
        <w:tc>
          <w:tcPr>
            <w:tcW w:w="953" w:type="dxa"/>
          </w:tcPr>
          <w:p w:rsidR="00432AC1" w:rsidRPr="00037B84" w:rsidRDefault="00432AC1" w:rsidP="00037B84">
            <w:pPr>
              <w:snapToGrid w:val="0"/>
              <w:spacing w:line="360" w:lineRule="auto"/>
              <w:rPr>
                <w:sz w:val="20"/>
              </w:rPr>
            </w:pPr>
            <w:r w:rsidRPr="00037B84">
              <w:rPr>
                <w:sz w:val="20"/>
              </w:rPr>
              <w:t>сковорода</w:t>
            </w:r>
          </w:p>
        </w:tc>
        <w:tc>
          <w:tcPr>
            <w:tcW w:w="688"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r w:rsidRPr="00037B84">
              <w:rPr>
                <w:sz w:val="20"/>
              </w:rPr>
              <w:t>7</w:t>
            </w:r>
          </w:p>
        </w:tc>
        <w:tc>
          <w:tcPr>
            <w:tcW w:w="689" w:type="dxa"/>
          </w:tcPr>
          <w:p w:rsidR="00432AC1" w:rsidRPr="00037B84" w:rsidRDefault="00432AC1" w:rsidP="00037B84">
            <w:pPr>
              <w:snapToGrid w:val="0"/>
              <w:spacing w:line="360" w:lineRule="auto"/>
              <w:rPr>
                <w:sz w:val="20"/>
              </w:rPr>
            </w:pPr>
            <w:r w:rsidRPr="00037B84">
              <w:rPr>
                <w:sz w:val="20"/>
              </w:rPr>
              <w:t>2</w:t>
            </w:r>
          </w:p>
        </w:tc>
        <w:tc>
          <w:tcPr>
            <w:tcW w:w="858" w:type="dxa"/>
          </w:tcPr>
          <w:p w:rsidR="00432AC1" w:rsidRPr="00037B84" w:rsidRDefault="00432AC1" w:rsidP="00037B84">
            <w:pPr>
              <w:snapToGrid w:val="0"/>
              <w:spacing w:line="360" w:lineRule="auto"/>
              <w:rPr>
                <w:sz w:val="20"/>
              </w:rPr>
            </w:pPr>
            <w:r w:rsidRPr="00037B84">
              <w:rPr>
                <w:sz w:val="20"/>
              </w:rPr>
              <w:t>0,07</w:t>
            </w:r>
          </w:p>
        </w:tc>
        <w:tc>
          <w:tcPr>
            <w:tcW w:w="858" w:type="dxa"/>
          </w:tcPr>
          <w:p w:rsidR="00432AC1" w:rsidRPr="00037B84" w:rsidRDefault="00432AC1" w:rsidP="00037B84">
            <w:pPr>
              <w:snapToGrid w:val="0"/>
              <w:spacing w:line="360" w:lineRule="auto"/>
              <w:rPr>
                <w:sz w:val="20"/>
              </w:rPr>
            </w:pPr>
            <w:r w:rsidRPr="00037B84">
              <w:rPr>
                <w:sz w:val="20"/>
              </w:rPr>
              <w:t>15</w:t>
            </w:r>
          </w:p>
        </w:tc>
        <w:tc>
          <w:tcPr>
            <w:tcW w:w="688" w:type="dxa"/>
          </w:tcPr>
          <w:p w:rsidR="00432AC1" w:rsidRPr="00037B84" w:rsidRDefault="00432AC1" w:rsidP="00037B84">
            <w:pPr>
              <w:snapToGrid w:val="0"/>
              <w:spacing w:line="360" w:lineRule="auto"/>
              <w:rPr>
                <w:sz w:val="20"/>
              </w:rPr>
            </w:pPr>
            <w:r w:rsidRPr="00037B84">
              <w:rPr>
                <w:sz w:val="20"/>
              </w:rPr>
              <w:t>4</w:t>
            </w:r>
          </w:p>
        </w:tc>
        <w:tc>
          <w:tcPr>
            <w:tcW w:w="1134" w:type="dxa"/>
          </w:tcPr>
          <w:p w:rsidR="00432AC1" w:rsidRPr="00037B84" w:rsidRDefault="00432AC1" w:rsidP="00037B84">
            <w:pPr>
              <w:snapToGrid w:val="0"/>
              <w:spacing w:line="360" w:lineRule="auto"/>
              <w:rPr>
                <w:sz w:val="20"/>
              </w:rPr>
            </w:pPr>
            <w:r w:rsidRPr="00037B84">
              <w:rPr>
                <w:sz w:val="20"/>
              </w:rPr>
              <w:t>0,04</w:t>
            </w:r>
          </w:p>
        </w:tc>
      </w:tr>
      <w:tr w:rsidR="00432AC1" w:rsidRPr="00037B84" w:rsidTr="000A5029">
        <w:trPr>
          <w:jc w:val="center"/>
        </w:trPr>
        <w:tc>
          <w:tcPr>
            <w:tcW w:w="1130" w:type="dxa"/>
          </w:tcPr>
          <w:p w:rsidR="00432AC1" w:rsidRPr="00037B84" w:rsidRDefault="00432AC1" w:rsidP="00037B84">
            <w:pPr>
              <w:snapToGrid w:val="0"/>
              <w:spacing w:line="360" w:lineRule="auto"/>
              <w:rPr>
                <w:color w:val="000000"/>
                <w:sz w:val="20"/>
              </w:rPr>
            </w:pPr>
            <w:r w:rsidRPr="00037B84">
              <w:rPr>
                <w:color w:val="000000"/>
                <w:sz w:val="20"/>
              </w:rPr>
              <w:t>Итого с коэффициентом</w:t>
            </w:r>
          </w:p>
        </w:tc>
        <w:tc>
          <w:tcPr>
            <w:tcW w:w="934" w:type="dxa"/>
          </w:tcPr>
          <w:p w:rsidR="00432AC1" w:rsidRPr="00037B84" w:rsidRDefault="00432AC1" w:rsidP="00037B84">
            <w:pPr>
              <w:snapToGrid w:val="0"/>
              <w:spacing w:line="360" w:lineRule="auto"/>
              <w:rPr>
                <w:sz w:val="20"/>
              </w:rPr>
            </w:pPr>
          </w:p>
        </w:tc>
        <w:tc>
          <w:tcPr>
            <w:tcW w:w="953" w:type="dxa"/>
          </w:tcPr>
          <w:p w:rsidR="00432AC1" w:rsidRPr="00037B84" w:rsidRDefault="00432AC1" w:rsidP="00037B84">
            <w:pPr>
              <w:snapToGrid w:val="0"/>
              <w:spacing w:line="360" w:lineRule="auto"/>
              <w:rPr>
                <w:sz w:val="20"/>
              </w:rPr>
            </w:pPr>
          </w:p>
        </w:tc>
        <w:tc>
          <w:tcPr>
            <w:tcW w:w="688"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p>
        </w:tc>
        <w:tc>
          <w:tcPr>
            <w:tcW w:w="689"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p>
        </w:tc>
        <w:tc>
          <w:tcPr>
            <w:tcW w:w="858" w:type="dxa"/>
          </w:tcPr>
          <w:p w:rsidR="00432AC1" w:rsidRPr="00037B84" w:rsidRDefault="00432AC1" w:rsidP="00037B84">
            <w:pPr>
              <w:snapToGrid w:val="0"/>
              <w:spacing w:line="360" w:lineRule="auto"/>
              <w:rPr>
                <w:sz w:val="20"/>
              </w:rPr>
            </w:pPr>
          </w:p>
        </w:tc>
        <w:tc>
          <w:tcPr>
            <w:tcW w:w="688" w:type="dxa"/>
          </w:tcPr>
          <w:p w:rsidR="00432AC1" w:rsidRPr="00037B84" w:rsidRDefault="00432AC1" w:rsidP="00037B84">
            <w:pPr>
              <w:snapToGrid w:val="0"/>
              <w:spacing w:line="360" w:lineRule="auto"/>
              <w:rPr>
                <w:sz w:val="20"/>
              </w:rPr>
            </w:pPr>
          </w:p>
        </w:tc>
        <w:tc>
          <w:tcPr>
            <w:tcW w:w="1134" w:type="dxa"/>
          </w:tcPr>
          <w:p w:rsidR="00432AC1" w:rsidRPr="00037B84" w:rsidRDefault="00432AC1" w:rsidP="00037B84">
            <w:pPr>
              <w:snapToGrid w:val="0"/>
              <w:spacing w:line="360" w:lineRule="auto"/>
              <w:rPr>
                <w:sz w:val="20"/>
              </w:rPr>
            </w:pPr>
            <w:r w:rsidRPr="00037B84">
              <w:rPr>
                <w:sz w:val="20"/>
              </w:rPr>
              <w:t>0,50</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С учетом неплотности прилегания посуды площадь жарочной поверхности плиты будет равна:</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F</w:t>
      </w:r>
      <w:r w:rsidRPr="00037B84">
        <w:rPr>
          <w:sz w:val="28"/>
        </w:rPr>
        <w:t xml:space="preserve"> = </w:t>
      </w:r>
      <w:r w:rsidRPr="00037B84">
        <w:rPr>
          <w:sz w:val="28"/>
          <w:lang w:val="en-US"/>
        </w:rPr>
        <w:t>F</w:t>
      </w:r>
      <w:r w:rsidRPr="00037B84">
        <w:rPr>
          <w:sz w:val="28"/>
          <w:vertAlign w:val="subscript"/>
        </w:rPr>
        <w:t>общ</w:t>
      </w:r>
      <w:r w:rsidRPr="00037B84">
        <w:rPr>
          <w:sz w:val="28"/>
        </w:rPr>
        <w:t>*1,3 = 0,8 м</w:t>
      </w:r>
      <w:r w:rsidRPr="00037B84">
        <w:rPr>
          <w:sz w:val="28"/>
          <w:vertAlign w:val="superscript"/>
        </w:rPr>
        <w:t>2</w:t>
      </w:r>
      <w:r w:rsidRPr="00037B84">
        <w:rPr>
          <w:sz w:val="28"/>
        </w:rPr>
        <w:t>.</w:t>
      </w:r>
    </w:p>
    <w:p w:rsidR="00432AC1" w:rsidRPr="00037B84" w:rsidRDefault="000A5029" w:rsidP="00037B84">
      <w:pPr>
        <w:spacing w:line="360" w:lineRule="auto"/>
        <w:ind w:firstLine="709"/>
        <w:jc w:val="both"/>
        <w:rPr>
          <w:color w:val="000000"/>
          <w:sz w:val="28"/>
          <w:szCs w:val="28"/>
        </w:rPr>
      </w:pPr>
      <w:r>
        <w:rPr>
          <w:color w:val="000000"/>
          <w:sz w:val="28"/>
          <w:szCs w:val="28"/>
        </w:rPr>
        <w:br w:type="page"/>
      </w:r>
      <w:r w:rsidR="00432AC1" w:rsidRPr="00037B84">
        <w:rPr>
          <w:color w:val="000000"/>
          <w:sz w:val="28"/>
          <w:szCs w:val="28"/>
        </w:rPr>
        <w:t>Принимаем к установке 1 плиту ПЭ – 0,51 полезной площадью – 0,8 м</w:t>
      </w:r>
      <w:r w:rsidR="00432AC1" w:rsidRPr="00037B84">
        <w:rPr>
          <w:color w:val="000000"/>
          <w:sz w:val="28"/>
          <w:szCs w:val="28"/>
          <w:vertAlign w:val="superscript"/>
        </w:rPr>
        <w:t>2</w:t>
      </w:r>
      <w:r w:rsidR="00432AC1" w:rsidRPr="00037B84">
        <w:rPr>
          <w:color w:val="000000"/>
          <w:sz w:val="28"/>
          <w:szCs w:val="28"/>
        </w:rPr>
        <w:t>.</w:t>
      </w:r>
    </w:p>
    <w:p w:rsidR="00432AC1" w:rsidRPr="000A5029" w:rsidRDefault="00432AC1" w:rsidP="00037B84">
      <w:pPr>
        <w:spacing w:line="360" w:lineRule="auto"/>
        <w:ind w:firstLine="709"/>
        <w:jc w:val="both"/>
        <w:rPr>
          <w:sz w:val="28"/>
          <w:lang w:val="en-US"/>
        </w:rPr>
      </w:pPr>
      <w:r w:rsidRPr="00037B84">
        <w:rPr>
          <w:sz w:val="28"/>
        </w:rPr>
        <w:t>Расчет параконвектомата</w:t>
      </w:r>
      <w:r w:rsidR="000A5029">
        <w:rPr>
          <w:sz w:val="28"/>
          <w:lang w:val="en-US"/>
        </w:rPr>
        <w:t>.</w:t>
      </w:r>
    </w:p>
    <w:p w:rsidR="00432AC1" w:rsidRPr="00037B84" w:rsidRDefault="00432AC1" w:rsidP="00037B84">
      <w:pPr>
        <w:spacing w:line="360" w:lineRule="auto"/>
        <w:ind w:firstLine="709"/>
        <w:jc w:val="both"/>
        <w:rPr>
          <w:sz w:val="28"/>
        </w:rPr>
      </w:pPr>
      <w:r w:rsidRPr="00037B84">
        <w:rPr>
          <w:sz w:val="28"/>
        </w:rPr>
        <w:t>Параконвектоматы устанавливаются во всех предприятиях общественного питания (на полу, столе, специальных подставках).</w:t>
      </w:r>
    </w:p>
    <w:p w:rsidR="00432AC1" w:rsidRPr="00037B84" w:rsidRDefault="00432AC1" w:rsidP="00037B84">
      <w:pPr>
        <w:spacing w:line="360" w:lineRule="auto"/>
        <w:ind w:firstLine="709"/>
        <w:jc w:val="both"/>
        <w:rPr>
          <w:sz w:val="28"/>
        </w:rPr>
      </w:pPr>
      <w:r w:rsidRPr="00037B84">
        <w:rPr>
          <w:sz w:val="28"/>
        </w:rPr>
        <w:t>Это автоматизированные многофункциональные аппараты, используемые для жарки, тушения, запекания, размораживания, т.е. для всех технологических операций.</w:t>
      </w:r>
    </w:p>
    <w:p w:rsidR="00432AC1" w:rsidRPr="00037B84" w:rsidRDefault="00432AC1" w:rsidP="00037B84">
      <w:pPr>
        <w:spacing w:line="360" w:lineRule="auto"/>
        <w:ind w:firstLine="709"/>
        <w:jc w:val="both"/>
        <w:rPr>
          <w:sz w:val="28"/>
        </w:rPr>
      </w:pPr>
      <w:r w:rsidRPr="00037B84">
        <w:rPr>
          <w:sz w:val="28"/>
        </w:rPr>
        <w:t>Расчет ведется по вместимости параконвектомата</w:t>
      </w:r>
      <w:r w:rsidR="00037B84">
        <w:rPr>
          <w:sz w:val="28"/>
        </w:rPr>
        <w:t xml:space="preserve"> </w:t>
      </w:r>
      <w:r w:rsidRPr="00037B84">
        <w:rPr>
          <w:sz w:val="28"/>
        </w:rPr>
        <w:t>по количеству уровней по формуле: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Q=(n1*n2*n3*60)/τ,</w:t>
      </w:r>
      <w:r w:rsidR="00037B84">
        <w:rPr>
          <w:sz w:val="28"/>
          <w:szCs w:val="28"/>
        </w:rPr>
        <w:t xml:space="preserve"> </w:t>
      </w:r>
      <w:r w:rsidRPr="00037B84">
        <w:rPr>
          <w:sz w:val="28"/>
          <w:szCs w:val="28"/>
        </w:rPr>
        <w:t>(3.24)</w:t>
      </w:r>
    </w:p>
    <w:p w:rsidR="00037B84" w:rsidRDefault="00037B84"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n1 - кол-во изделий на 1-м листе,</w:t>
      </w:r>
    </w:p>
    <w:p w:rsidR="00432AC1" w:rsidRPr="00037B84" w:rsidRDefault="00432AC1" w:rsidP="00037B84">
      <w:pPr>
        <w:spacing w:line="360" w:lineRule="auto"/>
        <w:ind w:firstLine="709"/>
        <w:jc w:val="both"/>
        <w:rPr>
          <w:sz w:val="28"/>
          <w:szCs w:val="28"/>
        </w:rPr>
      </w:pPr>
      <w:r w:rsidRPr="00037B84">
        <w:rPr>
          <w:sz w:val="28"/>
          <w:szCs w:val="28"/>
        </w:rPr>
        <w:t>n2 - кол-во листов, находящихся одновременно в камере шкафа, шт.</w:t>
      </w:r>
    </w:p>
    <w:p w:rsidR="00432AC1" w:rsidRPr="00037B84" w:rsidRDefault="00432AC1" w:rsidP="00037B84">
      <w:pPr>
        <w:spacing w:line="360" w:lineRule="auto"/>
        <w:ind w:firstLine="709"/>
        <w:jc w:val="both"/>
        <w:rPr>
          <w:sz w:val="28"/>
          <w:szCs w:val="28"/>
        </w:rPr>
      </w:pPr>
      <w:r w:rsidRPr="00037B84">
        <w:rPr>
          <w:sz w:val="28"/>
          <w:szCs w:val="28"/>
        </w:rPr>
        <w:t>n3 - кол-во камер в шкафу, шт.,</w:t>
      </w:r>
    </w:p>
    <w:p w:rsidR="00432AC1" w:rsidRPr="00037B84" w:rsidRDefault="00432AC1" w:rsidP="00037B84">
      <w:pPr>
        <w:spacing w:line="360" w:lineRule="auto"/>
        <w:ind w:firstLine="709"/>
        <w:jc w:val="both"/>
        <w:rPr>
          <w:sz w:val="28"/>
          <w:szCs w:val="28"/>
        </w:rPr>
      </w:pPr>
      <w:r w:rsidRPr="00037B84">
        <w:rPr>
          <w:sz w:val="28"/>
          <w:szCs w:val="28"/>
        </w:rPr>
        <w:t>τ - время подоборота, равное сумме времени на загрузку шкафа, выпечку (жарку) и выгрузку изделий, мин</w:t>
      </w:r>
    </w:p>
    <w:p w:rsidR="00432AC1" w:rsidRPr="00037B84" w:rsidRDefault="00432AC1" w:rsidP="00037B84">
      <w:pPr>
        <w:spacing w:line="360" w:lineRule="auto"/>
        <w:ind w:firstLine="709"/>
        <w:jc w:val="both"/>
        <w:rPr>
          <w:sz w:val="28"/>
          <w:szCs w:val="28"/>
        </w:rPr>
      </w:pPr>
      <w:r w:rsidRPr="00037B84">
        <w:rPr>
          <w:sz w:val="28"/>
          <w:szCs w:val="28"/>
        </w:rPr>
        <w:t>Расчет вместимости пароконвектомата приведен в таблице 3.15.</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rPr>
      </w:pPr>
      <w:r w:rsidRPr="00037B84">
        <w:rPr>
          <w:sz w:val="28"/>
        </w:rPr>
        <w:t>Таблица 3.15 - Расчет вместимости параконвектомата</w:t>
      </w:r>
    </w:p>
    <w:tbl>
      <w:tblPr>
        <w:tblStyle w:val="af0"/>
        <w:tblW w:w="9072" w:type="dxa"/>
        <w:jc w:val="center"/>
        <w:tblLayout w:type="fixed"/>
        <w:tblLook w:val="0400" w:firstRow="0" w:lastRow="0" w:firstColumn="0" w:lastColumn="0" w:noHBand="0" w:noVBand="1"/>
      </w:tblPr>
      <w:tblGrid>
        <w:gridCol w:w="1805"/>
        <w:gridCol w:w="1791"/>
        <w:gridCol w:w="1261"/>
        <w:gridCol w:w="746"/>
        <w:gridCol w:w="1065"/>
        <w:gridCol w:w="860"/>
        <w:gridCol w:w="1544"/>
      </w:tblGrid>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Наименование блюда</w:t>
            </w:r>
          </w:p>
        </w:tc>
        <w:tc>
          <w:tcPr>
            <w:tcW w:w="1940" w:type="dxa"/>
          </w:tcPr>
          <w:p w:rsidR="00432AC1" w:rsidRPr="00037B84" w:rsidRDefault="00432AC1" w:rsidP="00037B84">
            <w:pPr>
              <w:snapToGrid w:val="0"/>
              <w:spacing w:line="360" w:lineRule="auto"/>
              <w:rPr>
                <w:sz w:val="20"/>
                <w:szCs w:val="28"/>
              </w:rPr>
            </w:pPr>
            <w:r w:rsidRPr="00037B84">
              <w:rPr>
                <w:sz w:val="20"/>
                <w:szCs w:val="28"/>
              </w:rPr>
              <w:t>Количество порций в час максимальной загрузки зала 14-15</w:t>
            </w:r>
          </w:p>
        </w:tc>
        <w:tc>
          <w:tcPr>
            <w:tcW w:w="1360" w:type="dxa"/>
          </w:tcPr>
          <w:p w:rsidR="00432AC1" w:rsidRPr="00037B84" w:rsidRDefault="00432AC1" w:rsidP="00037B84">
            <w:pPr>
              <w:snapToGrid w:val="0"/>
              <w:spacing w:line="360" w:lineRule="auto"/>
              <w:rPr>
                <w:sz w:val="20"/>
                <w:szCs w:val="28"/>
              </w:rPr>
            </w:pPr>
            <w:r w:rsidRPr="00037B84">
              <w:rPr>
                <w:sz w:val="20"/>
                <w:szCs w:val="28"/>
              </w:rPr>
              <w:t>Вместимость гастроём., порций, шт.</w:t>
            </w:r>
          </w:p>
        </w:tc>
        <w:tc>
          <w:tcPr>
            <w:tcW w:w="795" w:type="dxa"/>
          </w:tcPr>
          <w:p w:rsidR="00432AC1" w:rsidRPr="00037B84" w:rsidRDefault="00432AC1" w:rsidP="00037B84">
            <w:pPr>
              <w:snapToGrid w:val="0"/>
              <w:spacing w:line="360" w:lineRule="auto"/>
              <w:rPr>
                <w:sz w:val="20"/>
                <w:szCs w:val="28"/>
              </w:rPr>
            </w:pPr>
            <w:r w:rsidRPr="00037B84">
              <w:rPr>
                <w:sz w:val="20"/>
                <w:szCs w:val="28"/>
              </w:rPr>
              <w:t>Кол. гастроём.</w:t>
            </w:r>
          </w:p>
        </w:tc>
        <w:tc>
          <w:tcPr>
            <w:tcW w:w="1145" w:type="dxa"/>
          </w:tcPr>
          <w:p w:rsidR="00432AC1" w:rsidRPr="00037B84" w:rsidRDefault="00432AC1" w:rsidP="00037B84">
            <w:pPr>
              <w:snapToGrid w:val="0"/>
              <w:spacing w:line="360" w:lineRule="auto"/>
              <w:rPr>
                <w:sz w:val="20"/>
                <w:szCs w:val="28"/>
              </w:rPr>
            </w:pPr>
            <w:r w:rsidRPr="00037B84">
              <w:rPr>
                <w:sz w:val="20"/>
                <w:szCs w:val="28"/>
              </w:rPr>
              <w:t>Продол. теплов..обработ, мин.</w:t>
            </w:r>
          </w:p>
        </w:tc>
        <w:tc>
          <w:tcPr>
            <w:tcW w:w="920" w:type="dxa"/>
          </w:tcPr>
          <w:p w:rsidR="00432AC1" w:rsidRPr="00037B84" w:rsidRDefault="00432AC1" w:rsidP="00037B84">
            <w:pPr>
              <w:snapToGrid w:val="0"/>
              <w:spacing w:line="360" w:lineRule="auto"/>
              <w:rPr>
                <w:sz w:val="20"/>
                <w:szCs w:val="28"/>
              </w:rPr>
            </w:pPr>
            <w:r w:rsidRPr="00037B84">
              <w:rPr>
                <w:sz w:val="20"/>
                <w:szCs w:val="28"/>
              </w:rPr>
              <w:t>Обор.в час, раз</w:t>
            </w:r>
          </w:p>
        </w:tc>
        <w:tc>
          <w:tcPr>
            <w:tcW w:w="1670" w:type="dxa"/>
          </w:tcPr>
          <w:p w:rsidR="00432AC1" w:rsidRPr="00037B84" w:rsidRDefault="00432AC1" w:rsidP="00037B84">
            <w:pPr>
              <w:snapToGrid w:val="0"/>
              <w:spacing w:line="360" w:lineRule="auto"/>
              <w:rPr>
                <w:sz w:val="20"/>
                <w:szCs w:val="28"/>
              </w:rPr>
            </w:pPr>
            <w:r w:rsidRPr="00037B84">
              <w:rPr>
                <w:sz w:val="20"/>
                <w:szCs w:val="28"/>
              </w:rPr>
              <w:t>Кол. одновременно используемых уровней шкафа, шт</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 xml:space="preserve">Котлета </w:t>
            </w:r>
            <w:r w:rsidR="00037B84">
              <w:rPr>
                <w:sz w:val="20"/>
                <w:szCs w:val="28"/>
              </w:rPr>
              <w:t>"</w:t>
            </w:r>
            <w:r w:rsidRPr="00037B84">
              <w:rPr>
                <w:sz w:val="20"/>
                <w:szCs w:val="28"/>
              </w:rPr>
              <w:t>Пожарская</w:t>
            </w:r>
            <w:r w:rsidR="00037B84">
              <w:rPr>
                <w:sz w:val="20"/>
                <w:szCs w:val="28"/>
              </w:rPr>
              <w:t>"</w:t>
            </w:r>
            <w:r w:rsidRPr="00037B84">
              <w:rPr>
                <w:sz w:val="20"/>
                <w:szCs w:val="28"/>
              </w:rPr>
              <w:t xml:space="preserve"> </w:t>
            </w:r>
          </w:p>
        </w:tc>
        <w:tc>
          <w:tcPr>
            <w:tcW w:w="1940" w:type="dxa"/>
          </w:tcPr>
          <w:p w:rsidR="00432AC1" w:rsidRPr="00037B84" w:rsidRDefault="00432AC1" w:rsidP="00037B84">
            <w:pPr>
              <w:snapToGrid w:val="0"/>
              <w:spacing w:line="360" w:lineRule="auto"/>
              <w:rPr>
                <w:sz w:val="20"/>
                <w:szCs w:val="28"/>
              </w:rPr>
            </w:pPr>
            <w:r w:rsidRPr="00037B84">
              <w:rPr>
                <w:sz w:val="20"/>
                <w:szCs w:val="28"/>
              </w:rPr>
              <w:t>12</w:t>
            </w:r>
          </w:p>
        </w:tc>
        <w:tc>
          <w:tcPr>
            <w:tcW w:w="1360" w:type="dxa"/>
          </w:tcPr>
          <w:p w:rsidR="00432AC1" w:rsidRPr="00037B84" w:rsidRDefault="00432AC1" w:rsidP="00037B84">
            <w:pPr>
              <w:snapToGrid w:val="0"/>
              <w:spacing w:line="360" w:lineRule="auto"/>
              <w:rPr>
                <w:sz w:val="20"/>
                <w:szCs w:val="28"/>
              </w:rPr>
            </w:pPr>
            <w:r w:rsidRPr="00037B84">
              <w:rPr>
                <w:sz w:val="20"/>
                <w:szCs w:val="28"/>
              </w:rPr>
              <w:t>25</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10</w:t>
            </w:r>
          </w:p>
        </w:tc>
        <w:tc>
          <w:tcPr>
            <w:tcW w:w="920" w:type="dxa"/>
          </w:tcPr>
          <w:p w:rsidR="00432AC1" w:rsidRPr="00037B84" w:rsidRDefault="00432AC1" w:rsidP="00037B84">
            <w:pPr>
              <w:snapToGrid w:val="0"/>
              <w:spacing w:line="360" w:lineRule="auto"/>
              <w:rPr>
                <w:sz w:val="20"/>
                <w:szCs w:val="28"/>
              </w:rPr>
            </w:pPr>
            <w:r w:rsidRPr="00037B84">
              <w:rPr>
                <w:sz w:val="20"/>
                <w:szCs w:val="28"/>
              </w:rPr>
              <w:t>6</w:t>
            </w:r>
          </w:p>
        </w:tc>
        <w:tc>
          <w:tcPr>
            <w:tcW w:w="1670" w:type="dxa"/>
          </w:tcPr>
          <w:p w:rsidR="00432AC1" w:rsidRPr="00037B84" w:rsidRDefault="00432AC1" w:rsidP="00037B84">
            <w:pPr>
              <w:snapToGrid w:val="0"/>
              <w:spacing w:line="360" w:lineRule="auto"/>
              <w:rPr>
                <w:sz w:val="20"/>
                <w:szCs w:val="28"/>
              </w:rPr>
            </w:pPr>
            <w:r w:rsidRPr="00037B84">
              <w:rPr>
                <w:sz w:val="20"/>
                <w:szCs w:val="28"/>
              </w:rPr>
              <w:t>0,17</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Скумбрия дальневосточная жареная с луком по-ленинградски</w:t>
            </w:r>
          </w:p>
        </w:tc>
        <w:tc>
          <w:tcPr>
            <w:tcW w:w="1940" w:type="dxa"/>
          </w:tcPr>
          <w:p w:rsidR="00432AC1" w:rsidRPr="00037B84" w:rsidRDefault="00432AC1" w:rsidP="00037B84">
            <w:pPr>
              <w:snapToGrid w:val="0"/>
              <w:spacing w:line="360" w:lineRule="auto"/>
              <w:rPr>
                <w:sz w:val="20"/>
                <w:szCs w:val="28"/>
              </w:rPr>
            </w:pPr>
            <w:r w:rsidRPr="00037B84">
              <w:rPr>
                <w:sz w:val="20"/>
                <w:szCs w:val="28"/>
              </w:rPr>
              <w:t>10</w:t>
            </w:r>
          </w:p>
        </w:tc>
        <w:tc>
          <w:tcPr>
            <w:tcW w:w="1360" w:type="dxa"/>
          </w:tcPr>
          <w:p w:rsidR="00432AC1" w:rsidRPr="00037B84" w:rsidRDefault="00432AC1" w:rsidP="00037B84">
            <w:pPr>
              <w:snapToGrid w:val="0"/>
              <w:spacing w:line="360" w:lineRule="auto"/>
              <w:rPr>
                <w:sz w:val="20"/>
                <w:szCs w:val="28"/>
              </w:rPr>
            </w:pPr>
            <w:r w:rsidRPr="00037B84">
              <w:rPr>
                <w:sz w:val="20"/>
                <w:szCs w:val="28"/>
              </w:rPr>
              <w:t>25</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10</w:t>
            </w:r>
          </w:p>
        </w:tc>
        <w:tc>
          <w:tcPr>
            <w:tcW w:w="920" w:type="dxa"/>
          </w:tcPr>
          <w:p w:rsidR="00432AC1" w:rsidRPr="00037B84" w:rsidRDefault="00432AC1" w:rsidP="00037B84">
            <w:pPr>
              <w:snapToGrid w:val="0"/>
              <w:spacing w:line="360" w:lineRule="auto"/>
              <w:rPr>
                <w:sz w:val="20"/>
                <w:szCs w:val="28"/>
              </w:rPr>
            </w:pPr>
            <w:r w:rsidRPr="00037B84">
              <w:rPr>
                <w:sz w:val="20"/>
                <w:szCs w:val="28"/>
              </w:rPr>
              <w:t>6</w:t>
            </w:r>
          </w:p>
        </w:tc>
        <w:tc>
          <w:tcPr>
            <w:tcW w:w="1670" w:type="dxa"/>
          </w:tcPr>
          <w:p w:rsidR="00432AC1" w:rsidRPr="00037B84" w:rsidRDefault="00432AC1" w:rsidP="00037B84">
            <w:pPr>
              <w:snapToGrid w:val="0"/>
              <w:spacing w:line="360" w:lineRule="auto"/>
              <w:rPr>
                <w:sz w:val="20"/>
                <w:szCs w:val="28"/>
              </w:rPr>
            </w:pPr>
            <w:r w:rsidRPr="00037B84">
              <w:rPr>
                <w:sz w:val="20"/>
                <w:szCs w:val="28"/>
              </w:rPr>
              <w:t>0,17</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Котлеты натуральные</w:t>
            </w:r>
          </w:p>
        </w:tc>
        <w:tc>
          <w:tcPr>
            <w:tcW w:w="1940" w:type="dxa"/>
          </w:tcPr>
          <w:p w:rsidR="00432AC1" w:rsidRPr="00037B84" w:rsidRDefault="00432AC1" w:rsidP="00037B84">
            <w:pPr>
              <w:snapToGrid w:val="0"/>
              <w:spacing w:line="360" w:lineRule="auto"/>
              <w:rPr>
                <w:sz w:val="20"/>
                <w:szCs w:val="28"/>
              </w:rPr>
            </w:pPr>
            <w:r w:rsidRPr="00037B84">
              <w:rPr>
                <w:sz w:val="20"/>
                <w:szCs w:val="28"/>
              </w:rPr>
              <w:t>11</w:t>
            </w:r>
          </w:p>
        </w:tc>
        <w:tc>
          <w:tcPr>
            <w:tcW w:w="1360" w:type="dxa"/>
          </w:tcPr>
          <w:p w:rsidR="00432AC1" w:rsidRPr="00037B84" w:rsidRDefault="00432AC1" w:rsidP="00037B84">
            <w:pPr>
              <w:snapToGrid w:val="0"/>
              <w:spacing w:line="360" w:lineRule="auto"/>
              <w:rPr>
                <w:sz w:val="20"/>
                <w:szCs w:val="28"/>
              </w:rPr>
            </w:pPr>
            <w:r w:rsidRPr="00037B84">
              <w:rPr>
                <w:sz w:val="20"/>
                <w:szCs w:val="28"/>
              </w:rPr>
              <w:t>40</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10</w:t>
            </w:r>
          </w:p>
        </w:tc>
        <w:tc>
          <w:tcPr>
            <w:tcW w:w="920" w:type="dxa"/>
          </w:tcPr>
          <w:p w:rsidR="00432AC1" w:rsidRPr="00037B84" w:rsidRDefault="00432AC1" w:rsidP="00037B84">
            <w:pPr>
              <w:snapToGrid w:val="0"/>
              <w:spacing w:line="360" w:lineRule="auto"/>
              <w:rPr>
                <w:sz w:val="20"/>
                <w:szCs w:val="28"/>
              </w:rPr>
            </w:pPr>
            <w:r w:rsidRPr="00037B84">
              <w:rPr>
                <w:sz w:val="20"/>
                <w:szCs w:val="28"/>
              </w:rPr>
              <w:t>6</w:t>
            </w:r>
          </w:p>
        </w:tc>
        <w:tc>
          <w:tcPr>
            <w:tcW w:w="1670" w:type="dxa"/>
          </w:tcPr>
          <w:p w:rsidR="00432AC1" w:rsidRPr="00037B84" w:rsidRDefault="00432AC1" w:rsidP="00037B84">
            <w:pPr>
              <w:snapToGrid w:val="0"/>
              <w:spacing w:line="360" w:lineRule="auto"/>
              <w:rPr>
                <w:sz w:val="20"/>
                <w:szCs w:val="28"/>
              </w:rPr>
            </w:pPr>
            <w:r w:rsidRPr="00037B84">
              <w:rPr>
                <w:sz w:val="20"/>
                <w:szCs w:val="28"/>
              </w:rPr>
              <w:t>0,17</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Курица жаренная</w:t>
            </w:r>
          </w:p>
        </w:tc>
        <w:tc>
          <w:tcPr>
            <w:tcW w:w="1940" w:type="dxa"/>
          </w:tcPr>
          <w:p w:rsidR="00432AC1" w:rsidRPr="00037B84" w:rsidRDefault="00432AC1" w:rsidP="00037B84">
            <w:pPr>
              <w:snapToGrid w:val="0"/>
              <w:spacing w:line="360" w:lineRule="auto"/>
              <w:rPr>
                <w:sz w:val="20"/>
                <w:szCs w:val="28"/>
              </w:rPr>
            </w:pPr>
            <w:r w:rsidRPr="00037B84">
              <w:rPr>
                <w:sz w:val="20"/>
                <w:szCs w:val="28"/>
              </w:rPr>
              <w:t>13</w:t>
            </w:r>
          </w:p>
        </w:tc>
        <w:tc>
          <w:tcPr>
            <w:tcW w:w="1360" w:type="dxa"/>
          </w:tcPr>
          <w:p w:rsidR="00432AC1" w:rsidRPr="00037B84" w:rsidRDefault="00432AC1" w:rsidP="00037B84">
            <w:pPr>
              <w:snapToGrid w:val="0"/>
              <w:spacing w:line="360" w:lineRule="auto"/>
              <w:rPr>
                <w:sz w:val="20"/>
                <w:szCs w:val="28"/>
              </w:rPr>
            </w:pPr>
            <w:r w:rsidRPr="00037B84">
              <w:rPr>
                <w:sz w:val="20"/>
                <w:szCs w:val="28"/>
              </w:rPr>
              <w:t>8</w:t>
            </w:r>
          </w:p>
        </w:tc>
        <w:tc>
          <w:tcPr>
            <w:tcW w:w="795" w:type="dxa"/>
          </w:tcPr>
          <w:p w:rsidR="00432AC1" w:rsidRPr="00037B84" w:rsidRDefault="00432AC1" w:rsidP="00037B84">
            <w:pPr>
              <w:snapToGrid w:val="0"/>
              <w:spacing w:line="360" w:lineRule="auto"/>
              <w:rPr>
                <w:sz w:val="20"/>
                <w:szCs w:val="28"/>
              </w:rPr>
            </w:pPr>
            <w:r w:rsidRPr="00037B84">
              <w:rPr>
                <w:sz w:val="20"/>
                <w:szCs w:val="28"/>
              </w:rPr>
              <w:t>2</w:t>
            </w:r>
          </w:p>
        </w:tc>
        <w:tc>
          <w:tcPr>
            <w:tcW w:w="1145" w:type="dxa"/>
          </w:tcPr>
          <w:p w:rsidR="00432AC1" w:rsidRPr="00037B84" w:rsidRDefault="00432AC1" w:rsidP="00037B84">
            <w:pPr>
              <w:snapToGrid w:val="0"/>
              <w:spacing w:line="360" w:lineRule="auto"/>
              <w:rPr>
                <w:sz w:val="20"/>
                <w:szCs w:val="28"/>
              </w:rPr>
            </w:pPr>
            <w:r w:rsidRPr="00037B84">
              <w:rPr>
                <w:sz w:val="20"/>
                <w:szCs w:val="28"/>
              </w:rPr>
              <w:t>10</w:t>
            </w:r>
          </w:p>
        </w:tc>
        <w:tc>
          <w:tcPr>
            <w:tcW w:w="920" w:type="dxa"/>
          </w:tcPr>
          <w:p w:rsidR="00432AC1" w:rsidRPr="00037B84" w:rsidRDefault="00432AC1" w:rsidP="00037B84">
            <w:pPr>
              <w:snapToGrid w:val="0"/>
              <w:spacing w:line="360" w:lineRule="auto"/>
              <w:rPr>
                <w:sz w:val="20"/>
                <w:szCs w:val="28"/>
              </w:rPr>
            </w:pPr>
            <w:r w:rsidRPr="00037B84">
              <w:rPr>
                <w:sz w:val="20"/>
                <w:szCs w:val="28"/>
              </w:rPr>
              <w:t>6</w:t>
            </w:r>
          </w:p>
        </w:tc>
        <w:tc>
          <w:tcPr>
            <w:tcW w:w="1670" w:type="dxa"/>
          </w:tcPr>
          <w:p w:rsidR="00432AC1" w:rsidRPr="00037B84" w:rsidRDefault="00432AC1" w:rsidP="00037B84">
            <w:pPr>
              <w:snapToGrid w:val="0"/>
              <w:spacing w:line="360" w:lineRule="auto"/>
              <w:rPr>
                <w:sz w:val="20"/>
                <w:szCs w:val="28"/>
              </w:rPr>
            </w:pPr>
            <w:r w:rsidRPr="00037B84">
              <w:rPr>
                <w:sz w:val="20"/>
                <w:szCs w:val="28"/>
              </w:rPr>
              <w:t>0,33</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Котлеты из филе птицы</w:t>
            </w:r>
          </w:p>
        </w:tc>
        <w:tc>
          <w:tcPr>
            <w:tcW w:w="1940" w:type="dxa"/>
          </w:tcPr>
          <w:p w:rsidR="00432AC1" w:rsidRPr="00037B84" w:rsidRDefault="00432AC1" w:rsidP="00037B84">
            <w:pPr>
              <w:snapToGrid w:val="0"/>
              <w:spacing w:line="360" w:lineRule="auto"/>
              <w:rPr>
                <w:sz w:val="20"/>
                <w:szCs w:val="28"/>
              </w:rPr>
            </w:pPr>
            <w:r w:rsidRPr="00037B84">
              <w:rPr>
                <w:sz w:val="20"/>
                <w:szCs w:val="28"/>
              </w:rPr>
              <w:t>12</w:t>
            </w:r>
          </w:p>
        </w:tc>
        <w:tc>
          <w:tcPr>
            <w:tcW w:w="1360" w:type="dxa"/>
          </w:tcPr>
          <w:p w:rsidR="00432AC1" w:rsidRPr="00037B84" w:rsidRDefault="00432AC1" w:rsidP="00037B84">
            <w:pPr>
              <w:snapToGrid w:val="0"/>
              <w:spacing w:line="360" w:lineRule="auto"/>
              <w:rPr>
                <w:sz w:val="20"/>
                <w:szCs w:val="28"/>
              </w:rPr>
            </w:pPr>
            <w:r w:rsidRPr="00037B84">
              <w:rPr>
                <w:sz w:val="20"/>
                <w:szCs w:val="28"/>
              </w:rPr>
              <w:t>40</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10</w:t>
            </w:r>
          </w:p>
        </w:tc>
        <w:tc>
          <w:tcPr>
            <w:tcW w:w="920" w:type="dxa"/>
          </w:tcPr>
          <w:p w:rsidR="00432AC1" w:rsidRPr="00037B84" w:rsidRDefault="00432AC1" w:rsidP="00037B84">
            <w:pPr>
              <w:snapToGrid w:val="0"/>
              <w:spacing w:line="360" w:lineRule="auto"/>
              <w:rPr>
                <w:sz w:val="20"/>
                <w:szCs w:val="28"/>
              </w:rPr>
            </w:pPr>
            <w:r w:rsidRPr="00037B84">
              <w:rPr>
                <w:sz w:val="20"/>
                <w:szCs w:val="28"/>
              </w:rPr>
              <w:t>6</w:t>
            </w:r>
          </w:p>
        </w:tc>
        <w:tc>
          <w:tcPr>
            <w:tcW w:w="1670" w:type="dxa"/>
          </w:tcPr>
          <w:p w:rsidR="00432AC1" w:rsidRPr="00037B84" w:rsidRDefault="00432AC1" w:rsidP="00037B84">
            <w:pPr>
              <w:snapToGrid w:val="0"/>
              <w:spacing w:line="360" w:lineRule="auto"/>
              <w:rPr>
                <w:sz w:val="20"/>
                <w:szCs w:val="28"/>
              </w:rPr>
            </w:pPr>
            <w:r w:rsidRPr="00037B84">
              <w:rPr>
                <w:sz w:val="20"/>
                <w:szCs w:val="28"/>
              </w:rPr>
              <w:t>0,17</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Картофель жареный</w:t>
            </w:r>
          </w:p>
        </w:tc>
        <w:tc>
          <w:tcPr>
            <w:tcW w:w="1940" w:type="dxa"/>
          </w:tcPr>
          <w:p w:rsidR="00432AC1" w:rsidRPr="00037B84" w:rsidRDefault="00432AC1" w:rsidP="00037B84">
            <w:pPr>
              <w:snapToGrid w:val="0"/>
              <w:spacing w:line="360" w:lineRule="auto"/>
              <w:rPr>
                <w:sz w:val="20"/>
                <w:szCs w:val="28"/>
              </w:rPr>
            </w:pPr>
            <w:r w:rsidRPr="00037B84">
              <w:rPr>
                <w:sz w:val="20"/>
                <w:szCs w:val="28"/>
              </w:rPr>
              <w:t>43</w:t>
            </w:r>
          </w:p>
        </w:tc>
        <w:tc>
          <w:tcPr>
            <w:tcW w:w="1360" w:type="dxa"/>
          </w:tcPr>
          <w:p w:rsidR="00432AC1" w:rsidRPr="00037B84" w:rsidRDefault="00432AC1" w:rsidP="00037B84">
            <w:pPr>
              <w:snapToGrid w:val="0"/>
              <w:spacing w:line="360" w:lineRule="auto"/>
              <w:rPr>
                <w:sz w:val="20"/>
                <w:szCs w:val="28"/>
              </w:rPr>
            </w:pPr>
            <w:r w:rsidRPr="00037B84">
              <w:rPr>
                <w:sz w:val="20"/>
                <w:szCs w:val="28"/>
              </w:rPr>
              <w:t>15</w:t>
            </w:r>
          </w:p>
        </w:tc>
        <w:tc>
          <w:tcPr>
            <w:tcW w:w="795" w:type="dxa"/>
          </w:tcPr>
          <w:p w:rsidR="00432AC1" w:rsidRPr="00037B84" w:rsidRDefault="00432AC1" w:rsidP="00037B84">
            <w:pPr>
              <w:snapToGrid w:val="0"/>
              <w:spacing w:line="360" w:lineRule="auto"/>
              <w:rPr>
                <w:sz w:val="20"/>
                <w:szCs w:val="28"/>
              </w:rPr>
            </w:pPr>
            <w:r w:rsidRPr="00037B84">
              <w:rPr>
                <w:sz w:val="20"/>
                <w:szCs w:val="28"/>
              </w:rPr>
              <w:t>3</w:t>
            </w:r>
          </w:p>
        </w:tc>
        <w:tc>
          <w:tcPr>
            <w:tcW w:w="1145" w:type="dxa"/>
          </w:tcPr>
          <w:p w:rsidR="00432AC1" w:rsidRPr="00037B84" w:rsidRDefault="00432AC1" w:rsidP="00037B84">
            <w:pPr>
              <w:snapToGrid w:val="0"/>
              <w:spacing w:line="360" w:lineRule="auto"/>
              <w:rPr>
                <w:sz w:val="20"/>
                <w:szCs w:val="28"/>
              </w:rPr>
            </w:pPr>
            <w:r w:rsidRPr="00037B84">
              <w:rPr>
                <w:sz w:val="20"/>
                <w:szCs w:val="28"/>
              </w:rPr>
              <w:t>20</w:t>
            </w:r>
          </w:p>
        </w:tc>
        <w:tc>
          <w:tcPr>
            <w:tcW w:w="920" w:type="dxa"/>
          </w:tcPr>
          <w:p w:rsidR="00432AC1" w:rsidRPr="00037B84" w:rsidRDefault="00432AC1" w:rsidP="00037B84">
            <w:pPr>
              <w:snapToGrid w:val="0"/>
              <w:spacing w:line="360" w:lineRule="auto"/>
              <w:rPr>
                <w:sz w:val="20"/>
                <w:szCs w:val="28"/>
              </w:rPr>
            </w:pPr>
            <w:r w:rsidRPr="00037B84">
              <w:rPr>
                <w:sz w:val="20"/>
                <w:szCs w:val="28"/>
              </w:rPr>
              <w:t>3</w:t>
            </w:r>
          </w:p>
        </w:tc>
        <w:tc>
          <w:tcPr>
            <w:tcW w:w="1670" w:type="dxa"/>
          </w:tcPr>
          <w:p w:rsidR="00432AC1" w:rsidRPr="00037B84" w:rsidRDefault="00432AC1" w:rsidP="00037B84">
            <w:pPr>
              <w:snapToGrid w:val="0"/>
              <w:spacing w:line="360" w:lineRule="auto"/>
              <w:rPr>
                <w:sz w:val="20"/>
                <w:szCs w:val="28"/>
              </w:rPr>
            </w:pPr>
            <w:r w:rsidRPr="00037B84">
              <w:rPr>
                <w:sz w:val="20"/>
                <w:szCs w:val="28"/>
              </w:rPr>
              <w:t>1,00</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Жульен грибной</w:t>
            </w:r>
          </w:p>
        </w:tc>
        <w:tc>
          <w:tcPr>
            <w:tcW w:w="1940" w:type="dxa"/>
          </w:tcPr>
          <w:p w:rsidR="00432AC1" w:rsidRPr="00037B84" w:rsidRDefault="00432AC1" w:rsidP="00037B84">
            <w:pPr>
              <w:snapToGrid w:val="0"/>
              <w:spacing w:line="360" w:lineRule="auto"/>
              <w:rPr>
                <w:sz w:val="20"/>
                <w:szCs w:val="28"/>
              </w:rPr>
            </w:pPr>
            <w:r w:rsidRPr="00037B84">
              <w:rPr>
                <w:sz w:val="20"/>
                <w:szCs w:val="28"/>
              </w:rPr>
              <w:t>6</w:t>
            </w:r>
          </w:p>
        </w:tc>
        <w:tc>
          <w:tcPr>
            <w:tcW w:w="1360" w:type="dxa"/>
          </w:tcPr>
          <w:p w:rsidR="00432AC1" w:rsidRPr="00037B84" w:rsidRDefault="00432AC1" w:rsidP="00037B84">
            <w:pPr>
              <w:snapToGrid w:val="0"/>
              <w:spacing w:line="360" w:lineRule="auto"/>
              <w:rPr>
                <w:sz w:val="20"/>
                <w:szCs w:val="28"/>
              </w:rPr>
            </w:pPr>
            <w:r w:rsidRPr="00037B84">
              <w:rPr>
                <w:sz w:val="20"/>
                <w:szCs w:val="28"/>
              </w:rPr>
              <w:t>15</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20</w:t>
            </w:r>
          </w:p>
        </w:tc>
        <w:tc>
          <w:tcPr>
            <w:tcW w:w="920" w:type="dxa"/>
          </w:tcPr>
          <w:p w:rsidR="00432AC1" w:rsidRPr="00037B84" w:rsidRDefault="00432AC1" w:rsidP="00037B84">
            <w:pPr>
              <w:snapToGrid w:val="0"/>
              <w:spacing w:line="360" w:lineRule="auto"/>
              <w:rPr>
                <w:sz w:val="20"/>
                <w:szCs w:val="28"/>
              </w:rPr>
            </w:pPr>
            <w:r w:rsidRPr="00037B84">
              <w:rPr>
                <w:sz w:val="20"/>
                <w:szCs w:val="28"/>
              </w:rPr>
              <w:t>3</w:t>
            </w:r>
          </w:p>
        </w:tc>
        <w:tc>
          <w:tcPr>
            <w:tcW w:w="1670" w:type="dxa"/>
          </w:tcPr>
          <w:p w:rsidR="00432AC1" w:rsidRPr="00037B84" w:rsidRDefault="00432AC1" w:rsidP="00037B84">
            <w:pPr>
              <w:snapToGrid w:val="0"/>
              <w:spacing w:line="360" w:lineRule="auto"/>
              <w:rPr>
                <w:sz w:val="20"/>
                <w:szCs w:val="28"/>
              </w:rPr>
            </w:pPr>
            <w:r w:rsidRPr="00037B84">
              <w:rPr>
                <w:sz w:val="20"/>
                <w:szCs w:val="28"/>
              </w:rPr>
              <w:t>0,33</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Свинина запеченная под картофелем</w:t>
            </w:r>
          </w:p>
        </w:tc>
        <w:tc>
          <w:tcPr>
            <w:tcW w:w="1940" w:type="dxa"/>
          </w:tcPr>
          <w:p w:rsidR="00432AC1" w:rsidRPr="00037B84" w:rsidRDefault="00432AC1" w:rsidP="00037B84">
            <w:pPr>
              <w:snapToGrid w:val="0"/>
              <w:spacing w:line="360" w:lineRule="auto"/>
              <w:rPr>
                <w:sz w:val="20"/>
                <w:szCs w:val="28"/>
              </w:rPr>
            </w:pPr>
            <w:r w:rsidRPr="00037B84">
              <w:rPr>
                <w:sz w:val="20"/>
                <w:szCs w:val="28"/>
              </w:rPr>
              <w:t>15</w:t>
            </w:r>
          </w:p>
        </w:tc>
        <w:tc>
          <w:tcPr>
            <w:tcW w:w="1360" w:type="dxa"/>
          </w:tcPr>
          <w:p w:rsidR="00432AC1" w:rsidRPr="00037B84" w:rsidRDefault="00432AC1" w:rsidP="00037B84">
            <w:pPr>
              <w:snapToGrid w:val="0"/>
              <w:spacing w:line="360" w:lineRule="auto"/>
              <w:rPr>
                <w:sz w:val="20"/>
                <w:szCs w:val="28"/>
              </w:rPr>
            </w:pPr>
            <w:r w:rsidRPr="00037B84">
              <w:rPr>
                <w:sz w:val="20"/>
                <w:szCs w:val="28"/>
              </w:rPr>
              <w:t>20</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60</w:t>
            </w:r>
          </w:p>
        </w:tc>
        <w:tc>
          <w:tcPr>
            <w:tcW w:w="920" w:type="dxa"/>
          </w:tcPr>
          <w:p w:rsidR="00432AC1" w:rsidRPr="00037B84" w:rsidRDefault="00432AC1" w:rsidP="00037B84">
            <w:pPr>
              <w:snapToGrid w:val="0"/>
              <w:spacing w:line="360" w:lineRule="auto"/>
              <w:rPr>
                <w:sz w:val="20"/>
                <w:szCs w:val="28"/>
              </w:rPr>
            </w:pPr>
            <w:r w:rsidRPr="00037B84">
              <w:rPr>
                <w:sz w:val="20"/>
                <w:szCs w:val="28"/>
              </w:rPr>
              <w:t>1</w:t>
            </w:r>
          </w:p>
        </w:tc>
        <w:tc>
          <w:tcPr>
            <w:tcW w:w="1670" w:type="dxa"/>
          </w:tcPr>
          <w:p w:rsidR="00432AC1" w:rsidRPr="00037B84" w:rsidRDefault="00432AC1" w:rsidP="00037B84">
            <w:pPr>
              <w:snapToGrid w:val="0"/>
              <w:spacing w:line="360" w:lineRule="auto"/>
              <w:rPr>
                <w:sz w:val="20"/>
                <w:szCs w:val="28"/>
              </w:rPr>
            </w:pPr>
            <w:r w:rsidRPr="00037B84">
              <w:rPr>
                <w:sz w:val="20"/>
                <w:szCs w:val="28"/>
              </w:rPr>
              <w:t>1,00</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Голубцы с мясом и рисом</w:t>
            </w:r>
          </w:p>
        </w:tc>
        <w:tc>
          <w:tcPr>
            <w:tcW w:w="1940" w:type="dxa"/>
          </w:tcPr>
          <w:p w:rsidR="00432AC1" w:rsidRPr="00037B84" w:rsidRDefault="00432AC1" w:rsidP="00037B84">
            <w:pPr>
              <w:snapToGrid w:val="0"/>
              <w:spacing w:line="360" w:lineRule="auto"/>
              <w:rPr>
                <w:sz w:val="20"/>
                <w:szCs w:val="28"/>
              </w:rPr>
            </w:pPr>
            <w:r w:rsidRPr="00037B84">
              <w:rPr>
                <w:sz w:val="20"/>
                <w:szCs w:val="28"/>
              </w:rPr>
              <w:t>12</w:t>
            </w:r>
          </w:p>
        </w:tc>
        <w:tc>
          <w:tcPr>
            <w:tcW w:w="1360" w:type="dxa"/>
          </w:tcPr>
          <w:p w:rsidR="00432AC1" w:rsidRPr="00037B84" w:rsidRDefault="00432AC1" w:rsidP="00037B84">
            <w:pPr>
              <w:snapToGrid w:val="0"/>
              <w:spacing w:line="360" w:lineRule="auto"/>
              <w:rPr>
                <w:sz w:val="20"/>
                <w:szCs w:val="28"/>
              </w:rPr>
            </w:pPr>
            <w:r w:rsidRPr="00037B84">
              <w:rPr>
                <w:sz w:val="20"/>
                <w:szCs w:val="28"/>
              </w:rPr>
              <w:t>50</w:t>
            </w:r>
          </w:p>
        </w:tc>
        <w:tc>
          <w:tcPr>
            <w:tcW w:w="795" w:type="dxa"/>
          </w:tcPr>
          <w:p w:rsidR="00432AC1" w:rsidRPr="00037B84" w:rsidRDefault="00432AC1" w:rsidP="00037B84">
            <w:pPr>
              <w:snapToGrid w:val="0"/>
              <w:spacing w:line="360" w:lineRule="auto"/>
              <w:rPr>
                <w:sz w:val="20"/>
                <w:szCs w:val="28"/>
              </w:rPr>
            </w:pPr>
            <w:r w:rsidRPr="00037B84">
              <w:rPr>
                <w:sz w:val="20"/>
                <w:szCs w:val="28"/>
              </w:rPr>
              <w:t>1</w:t>
            </w:r>
          </w:p>
        </w:tc>
        <w:tc>
          <w:tcPr>
            <w:tcW w:w="1145" w:type="dxa"/>
          </w:tcPr>
          <w:p w:rsidR="00432AC1" w:rsidRPr="00037B84" w:rsidRDefault="00432AC1" w:rsidP="00037B84">
            <w:pPr>
              <w:snapToGrid w:val="0"/>
              <w:spacing w:line="360" w:lineRule="auto"/>
              <w:rPr>
                <w:sz w:val="20"/>
                <w:szCs w:val="28"/>
              </w:rPr>
            </w:pPr>
            <w:r w:rsidRPr="00037B84">
              <w:rPr>
                <w:sz w:val="20"/>
                <w:szCs w:val="28"/>
              </w:rPr>
              <w:t>20</w:t>
            </w:r>
          </w:p>
        </w:tc>
        <w:tc>
          <w:tcPr>
            <w:tcW w:w="920" w:type="dxa"/>
          </w:tcPr>
          <w:p w:rsidR="00432AC1" w:rsidRPr="00037B84" w:rsidRDefault="00432AC1" w:rsidP="00037B84">
            <w:pPr>
              <w:snapToGrid w:val="0"/>
              <w:spacing w:line="360" w:lineRule="auto"/>
              <w:rPr>
                <w:sz w:val="20"/>
                <w:szCs w:val="28"/>
              </w:rPr>
            </w:pPr>
            <w:r w:rsidRPr="00037B84">
              <w:rPr>
                <w:sz w:val="20"/>
                <w:szCs w:val="28"/>
              </w:rPr>
              <w:t>3</w:t>
            </w:r>
          </w:p>
        </w:tc>
        <w:tc>
          <w:tcPr>
            <w:tcW w:w="1670" w:type="dxa"/>
          </w:tcPr>
          <w:p w:rsidR="00432AC1" w:rsidRPr="00037B84" w:rsidRDefault="00432AC1" w:rsidP="00037B84">
            <w:pPr>
              <w:snapToGrid w:val="0"/>
              <w:spacing w:line="360" w:lineRule="auto"/>
              <w:rPr>
                <w:sz w:val="20"/>
                <w:szCs w:val="28"/>
              </w:rPr>
            </w:pPr>
            <w:r w:rsidRPr="00037B84">
              <w:rPr>
                <w:sz w:val="20"/>
                <w:szCs w:val="28"/>
              </w:rPr>
              <w:t>0,33</w:t>
            </w:r>
          </w:p>
        </w:tc>
      </w:tr>
      <w:tr w:rsidR="00432AC1" w:rsidRPr="00037B84" w:rsidTr="000A5029">
        <w:trPr>
          <w:jc w:val="center"/>
        </w:trPr>
        <w:tc>
          <w:tcPr>
            <w:tcW w:w="1955" w:type="dxa"/>
          </w:tcPr>
          <w:p w:rsidR="00432AC1" w:rsidRPr="00037B84" w:rsidRDefault="00432AC1" w:rsidP="00037B84">
            <w:pPr>
              <w:snapToGrid w:val="0"/>
              <w:spacing w:line="360" w:lineRule="auto"/>
              <w:rPr>
                <w:sz w:val="20"/>
                <w:szCs w:val="28"/>
              </w:rPr>
            </w:pPr>
            <w:r w:rsidRPr="00037B84">
              <w:rPr>
                <w:sz w:val="20"/>
                <w:szCs w:val="28"/>
              </w:rPr>
              <w:t>Итого</w:t>
            </w:r>
          </w:p>
        </w:tc>
        <w:tc>
          <w:tcPr>
            <w:tcW w:w="1940" w:type="dxa"/>
          </w:tcPr>
          <w:p w:rsidR="00432AC1" w:rsidRPr="00037B84" w:rsidRDefault="00432AC1" w:rsidP="00037B84">
            <w:pPr>
              <w:snapToGrid w:val="0"/>
              <w:spacing w:line="360" w:lineRule="auto"/>
              <w:rPr>
                <w:sz w:val="20"/>
                <w:szCs w:val="28"/>
              </w:rPr>
            </w:pPr>
          </w:p>
        </w:tc>
        <w:tc>
          <w:tcPr>
            <w:tcW w:w="1360" w:type="dxa"/>
          </w:tcPr>
          <w:p w:rsidR="00432AC1" w:rsidRPr="00037B84" w:rsidRDefault="00432AC1" w:rsidP="00037B84">
            <w:pPr>
              <w:snapToGrid w:val="0"/>
              <w:spacing w:line="360" w:lineRule="auto"/>
              <w:rPr>
                <w:sz w:val="20"/>
                <w:szCs w:val="28"/>
              </w:rPr>
            </w:pPr>
          </w:p>
        </w:tc>
        <w:tc>
          <w:tcPr>
            <w:tcW w:w="795" w:type="dxa"/>
          </w:tcPr>
          <w:p w:rsidR="00432AC1" w:rsidRPr="00037B84" w:rsidRDefault="00432AC1" w:rsidP="00037B84">
            <w:pPr>
              <w:snapToGrid w:val="0"/>
              <w:spacing w:line="360" w:lineRule="auto"/>
              <w:rPr>
                <w:sz w:val="20"/>
                <w:szCs w:val="28"/>
              </w:rPr>
            </w:pPr>
          </w:p>
        </w:tc>
        <w:tc>
          <w:tcPr>
            <w:tcW w:w="1145" w:type="dxa"/>
          </w:tcPr>
          <w:p w:rsidR="00432AC1" w:rsidRPr="00037B84" w:rsidRDefault="00432AC1" w:rsidP="00037B84">
            <w:pPr>
              <w:snapToGrid w:val="0"/>
              <w:spacing w:line="360" w:lineRule="auto"/>
              <w:rPr>
                <w:sz w:val="20"/>
                <w:szCs w:val="28"/>
              </w:rPr>
            </w:pPr>
          </w:p>
        </w:tc>
        <w:tc>
          <w:tcPr>
            <w:tcW w:w="920" w:type="dxa"/>
          </w:tcPr>
          <w:p w:rsidR="00432AC1" w:rsidRPr="00037B84" w:rsidRDefault="00432AC1" w:rsidP="00037B84">
            <w:pPr>
              <w:snapToGrid w:val="0"/>
              <w:spacing w:line="360" w:lineRule="auto"/>
              <w:rPr>
                <w:sz w:val="20"/>
                <w:szCs w:val="28"/>
              </w:rPr>
            </w:pPr>
          </w:p>
        </w:tc>
        <w:tc>
          <w:tcPr>
            <w:tcW w:w="1670" w:type="dxa"/>
          </w:tcPr>
          <w:p w:rsidR="00432AC1" w:rsidRPr="00037B84" w:rsidRDefault="00432AC1" w:rsidP="00037B84">
            <w:pPr>
              <w:snapToGrid w:val="0"/>
              <w:spacing w:line="360" w:lineRule="auto"/>
              <w:rPr>
                <w:sz w:val="20"/>
                <w:szCs w:val="28"/>
              </w:rPr>
            </w:pPr>
            <w:r w:rsidRPr="00037B84">
              <w:rPr>
                <w:sz w:val="20"/>
                <w:szCs w:val="28"/>
              </w:rPr>
              <w:t>3,67</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 xml:space="preserve">К установке принимаем пароконвектомат фирмы </w:t>
      </w:r>
      <w:r w:rsidRPr="00037B84">
        <w:rPr>
          <w:sz w:val="28"/>
          <w:szCs w:val="28"/>
          <w:lang w:val="en-US"/>
        </w:rPr>
        <w:t>Bourgeois</w:t>
      </w:r>
      <w:r w:rsidRPr="00037B84">
        <w:rPr>
          <w:sz w:val="28"/>
          <w:szCs w:val="28"/>
        </w:rPr>
        <w:t xml:space="preserve"> </w:t>
      </w:r>
      <w:r w:rsidRPr="00037B84">
        <w:rPr>
          <w:sz w:val="28"/>
          <w:szCs w:val="28"/>
          <w:lang w:val="en-US"/>
        </w:rPr>
        <w:t>SE</w:t>
      </w:r>
      <w:r w:rsidRPr="00037B84">
        <w:rPr>
          <w:sz w:val="28"/>
          <w:szCs w:val="28"/>
        </w:rPr>
        <w:t>-</w:t>
      </w:r>
      <w:r w:rsidRPr="00037B84">
        <w:rPr>
          <w:sz w:val="28"/>
          <w:szCs w:val="28"/>
          <w:lang w:val="en-US"/>
        </w:rPr>
        <w:t>UCRU</w:t>
      </w:r>
      <w:r w:rsidRPr="00037B84">
        <w:rPr>
          <w:sz w:val="28"/>
          <w:szCs w:val="28"/>
        </w:rPr>
        <w:t xml:space="preserve"> 0612 на 6 уровней GN 10х1/1габаритами 600х900х800 с подставкой.</w:t>
      </w:r>
    </w:p>
    <w:p w:rsidR="00432AC1" w:rsidRPr="000A5029" w:rsidRDefault="00432AC1" w:rsidP="00037B84">
      <w:pPr>
        <w:spacing w:line="360" w:lineRule="auto"/>
        <w:ind w:firstLine="709"/>
        <w:jc w:val="both"/>
        <w:rPr>
          <w:sz w:val="28"/>
          <w:lang w:val="en-US"/>
        </w:rPr>
      </w:pPr>
      <w:r w:rsidRPr="00037B84">
        <w:rPr>
          <w:sz w:val="28"/>
        </w:rPr>
        <w:t>Расчет сковороды</w:t>
      </w:r>
      <w:r w:rsidR="000A5029">
        <w:rPr>
          <w:sz w:val="28"/>
          <w:lang w:val="en-US"/>
        </w:rPr>
        <w:t>.</w:t>
      </w:r>
    </w:p>
    <w:p w:rsidR="00432AC1" w:rsidRPr="00037B84" w:rsidRDefault="00432AC1" w:rsidP="00037B84">
      <w:pPr>
        <w:tabs>
          <w:tab w:val="left" w:pos="1167"/>
        </w:tabs>
        <w:spacing w:line="360" w:lineRule="auto"/>
        <w:ind w:firstLine="709"/>
        <w:jc w:val="both"/>
        <w:rPr>
          <w:sz w:val="28"/>
        </w:rPr>
      </w:pPr>
      <w:r w:rsidRPr="00037B84">
        <w:rPr>
          <w:sz w:val="28"/>
        </w:rPr>
        <w:t>Расчет и подбор сковород и фритюрниц производится по площади пода чаши или ее вместимости. Основой для расчета является количество изделий, реализуемых при максимальной загрузке зала в кафе.</w:t>
      </w:r>
    </w:p>
    <w:p w:rsidR="00432AC1" w:rsidRPr="00037B84" w:rsidRDefault="00432AC1" w:rsidP="00037B84">
      <w:pPr>
        <w:tabs>
          <w:tab w:val="left" w:pos="1167"/>
        </w:tabs>
        <w:spacing w:line="360" w:lineRule="auto"/>
        <w:ind w:firstLine="709"/>
        <w:jc w:val="both"/>
        <w:rPr>
          <w:sz w:val="28"/>
        </w:rPr>
      </w:pPr>
      <w:r w:rsidRPr="00037B84">
        <w:rPr>
          <w:sz w:val="28"/>
        </w:rPr>
        <w:t>Для жарки штучных изделий она определяется по формуле</w:t>
      </w:r>
    </w:p>
    <w:p w:rsidR="00432AC1" w:rsidRPr="00037B84" w:rsidRDefault="00432AC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Fр.= G/ρ*b*φ ,</w:t>
      </w:r>
      <w:r w:rsidR="00037B84">
        <w:rPr>
          <w:sz w:val="28"/>
        </w:rPr>
        <w:t xml:space="preserve"> </w:t>
      </w:r>
      <w:r w:rsidRPr="00037B84">
        <w:rPr>
          <w:sz w:val="28"/>
        </w:rPr>
        <w:t>(3.25)</w:t>
      </w:r>
    </w:p>
    <w:p w:rsidR="00432AC1" w:rsidRPr="00037B84" w:rsidRDefault="00432AC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rPr>
      </w:pPr>
      <w:r w:rsidRPr="00037B84">
        <w:rPr>
          <w:sz w:val="28"/>
        </w:rPr>
        <w:t>где Fр. -</w:t>
      </w:r>
      <w:r w:rsidR="00037B84">
        <w:rPr>
          <w:sz w:val="28"/>
        </w:rPr>
        <w:t xml:space="preserve"> </w:t>
      </w:r>
      <w:r w:rsidRPr="00037B84">
        <w:rPr>
          <w:sz w:val="28"/>
        </w:rPr>
        <w:t>расчетная площадь пода чаши сковороды,</w:t>
      </w:r>
    </w:p>
    <w:p w:rsidR="00432AC1" w:rsidRPr="00037B84" w:rsidRDefault="00432AC1" w:rsidP="00037B84">
      <w:pPr>
        <w:tabs>
          <w:tab w:val="left" w:pos="1167"/>
        </w:tabs>
        <w:spacing w:line="360" w:lineRule="auto"/>
        <w:ind w:firstLine="709"/>
        <w:jc w:val="both"/>
        <w:rPr>
          <w:sz w:val="28"/>
        </w:rPr>
      </w:pPr>
      <w:r w:rsidRPr="00037B84">
        <w:rPr>
          <w:sz w:val="28"/>
        </w:rPr>
        <w:t>G -масса тушеного продукта, кг,</w:t>
      </w:r>
    </w:p>
    <w:p w:rsidR="00432AC1" w:rsidRPr="00037B84" w:rsidRDefault="00432AC1" w:rsidP="00037B84">
      <w:pPr>
        <w:tabs>
          <w:tab w:val="left" w:pos="1167"/>
        </w:tabs>
        <w:spacing w:line="360" w:lineRule="auto"/>
        <w:ind w:firstLine="709"/>
        <w:jc w:val="both"/>
        <w:rPr>
          <w:sz w:val="28"/>
        </w:rPr>
      </w:pPr>
      <w:r w:rsidRPr="00037B84">
        <w:rPr>
          <w:sz w:val="28"/>
        </w:rPr>
        <w:t>ρ - объемная плотность продукта, кг/дм3,</w:t>
      </w:r>
    </w:p>
    <w:p w:rsidR="00432AC1" w:rsidRPr="00037B84" w:rsidRDefault="00432AC1" w:rsidP="00037B84">
      <w:pPr>
        <w:tabs>
          <w:tab w:val="left" w:pos="1167"/>
        </w:tabs>
        <w:spacing w:line="360" w:lineRule="auto"/>
        <w:ind w:firstLine="709"/>
        <w:jc w:val="both"/>
        <w:rPr>
          <w:sz w:val="28"/>
        </w:rPr>
      </w:pPr>
      <w:r w:rsidRPr="00037B84">
        <w:rPr>
          <w:sz w:val="28"/>
        </w:rPr>
        <w:t>φ - оборачиваемость площади пода чаши за расчетный период,</w:t>
      </w:r>
    </w:p>
    <w:p w:rsidR="00037B84" w:rsidRDefault="00432AC1" w:rsidP="00037B84">
      <w:pPr>
        <w:tabs>
          <w:tab w:val="left" w:pos="1167"/>
        </w:tabs>
        <w:spacing w:line="360" w:lineRule="auto"/>
        <w:ind w:firstLine="709"/>
        <w:jc w:val="both"/>
        <w:rPr>
          <w:sz w:val="28"/>
        </w:rPr>
      </w:pPr>
      <w:r w:rsidRPr="00037B84">
        <w:rPr>
          <w:sz w:val="28"/>
        </w:rPr>
        <w:t>n= Fр./Fст,</w:t>
      </w:r>
      <w:r w:rsidR="00037B84">
        <w:rPr>
          <w:sz w:val="28"/>
        </w:rPr>
        <w:t xml:space="preserve"> </w:t>
      </w:r>
      <w:r w:rsidRPr="00037B84">
        <w:rPr>
          <w:sz w:val="28"/>
        </w:rPr>
        <w:t>(3.26)</w:t>
      </w:r>
    </w:p>
    <w:p w:rsidR="00432AC1" w:rsidRPr="00037B84" w:rsidRDefault="00432AC1" w:rsidP="00037B84">
      <w:pPr>
        <w:tabs>
          <w:tab w:val="left" w:pos="1167"/>
        </w:tabs>
        <w:spacing w:line="360" w:lineRule="auto"/>
        <w:ind w:firstLine="709"/>
        <w:jc w:val="both"/>
        <w:rPr>
          <w:sz w:val="28"/>
        </w:rPr>
      </w:pPr>
      <w:r w:rsidRPr="00037B84">
        <w:rPr>
          <w:sz w:val="28"/>
        </w:rPr>
        <w:t xml:space="preserve">где </w:t>
      </w:r>
      <w:r w:rsidRPr="00037B84">
        <w:rPr>
          <w:sz w:val="28"/>
          <w:lang w:val="en-US"/>
        </w:rPr>
        <w:t>n</w:t>
      </w:r>
      <w:r w:rsidRPr="00037B84">
        <w:rPr>
          <w:sz w:val="28"/>
        </w:rPr>
        <w:t xml:space="preserve"> - число сковороды,</w:t>
      </w:r>
    </w:p>
    <w:p w:rsidR="00432AC1" w:rsidRPr="000A5029" w:rsidRDefault="00432AC1" w:rsidP="00037B84">
      <w:pPr>
        <w:tabs>
          <w:tab w:val="left" w:pos="1167"/>
        </w:tabs>
        <w:spacing w:line="360" w:lineRule="auto"/>
        <w:ind w:firstLine="709"/>
        <w:jc w:val="both"/>
        <w:rPr>
          <w:sz w:val="28"/>
        </w:rPr>
      </w:pPr>
      <w:r w:rsidRPr="00037B84">
        <w:rPr>
          <w:sz w:val="28"/>
        </w:rPr>
        <w:t>F ст.</w:t>
      </w:r>
      <w:r w:rsidR="000A5029">
        <w:rPr>
          <w:sz w:val="28"/>
        </w:rPr>
        <w:t xml:space="preserve"> -площадь стандартной сковороды</w:t>
      </w:r>
      <w:r w:rsidR="000A5029" w:rsidRPr="000A5029">
        <w:rPr>
          <w:sz w:val="28"/>
        </w:rPr>
        <w:t>.</w:t>
      </w:r>
    </w:p>
    <w:p w:rsidR="000A5029" w:rsidRPr="000A5029" w:rsidRDefault="000A5029" w:rsidP="00037B84">
      <w:pPr>
        <w:tabs>
          <w:tab w:val="left" w:pos="1167"/>
        </w:tabs>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Определение расчетной площади пода сковороды для изделий заданной массы приведен в таблице 3.16.</w:t>
      </w:r>
    </w:p>
    <w:p w:rsidR="00432AC1" w:rsidRPr="00037B84" w:rsidRDefault="000A5029" w:rsidP="00037B84">
      <w:pPr>
        <w:spacing w:line="360" w:lineRule="auto"/>
        <w:ind w:firstLine="709"/>
        <w:jc w:val="both"/>
        <w:rPr>
          <w:sz w:val="28"/>
          <w:szCs w:val="28"/>
        </w:rPr>
      </w:pPr>
      <w:r>
        <w:rPr>
          <w:sz w:val="28"/>
          <w:szCs w:val="28"/>
        </w:rPr>
        <w:br w:type="page"/>
      </w:r>
      <w:r w:rsidR="00432AC1" w:rsidRPr="00037B84">
        <w:rPr>
          <w:sz w:val="28"/>
          <w:szCs w:val="28"/>
        </w:rPr>
        <w:t>Таблица 3.16 - Определение расчетной площади пода сковороды для изделий заданной массой</w:t>
      </w:r>
    </w:p>
    <w:tbl>
      <w:tblPr>
        <w:tblStyle w:val="af0"/>
        <w:tblW w:w="9072" w:type="dxa"/>
        <w:jc w:val="center"/>
        <w:tblLayout w:type="fixed"/>
        <w:tblLook w:val="0400" w:firstRow="0" w:lastRow="0" w:firstColumn="0" w:lastColumn="0" w:noHBand="0" w:noVBand="1"/>
      </w:tblPr>
      <w:tblGrid>
        <w:gridCol w:w="1440"/>
        <w:gridCol w:w="969"/>
        <w:gridCol w:w="891"/>
        <w:gridCol w:w="800"/>
        <w:gridCol w:w="1004"/>
        <w:gridCol w:w="958"/>
        <w:gridCol w:w="1170"/>
        <w:gridCol w:w="790"/>
        <w:gridCol w:w="1050"/>
      </w:tblGrid>
      <w:tr w:rsidR="00432AC1" w:rsidRPr="00037B84" w:rsidTr="000A5029">
        <w:trPr>
          <w:cantSplit/>
          <w:trHeight w:val="1823"/>
          <w:jc w:val="center"/>
        </w:trPr>
        <w:tc>
          <w:tcPr>
            <w:tcW w:w="1550" w:type="dxa"/>
            <w:textDirection w:val="btLr"/>
          </w:tcPr>
          <w:p w:rsidR="00432AC1" w:rsidRPr="00037B84" w:rsidRDefault="00432AC1" w:rsidP="000A5029">
            <w:pPr>
              <w:snapToGrid w:val="0"/>
              <w:spacing w:line="360" w:lineRule="auto"/>
              <w:ind w:left="113" w:right="113"/>
              <w:rPr>
                <w:color w:val="000000"/>
                <w:sz w:val="20"/>
                <w:szCs w:val="28"/>
              </w:rPr>
            </w:pPr>
            <w:r w:rsidRPr="00037B84">
              <w:rPr>
                <w:color w:val="000000"/>
                <w:sz w:val="20"/>
                <w:szCs w:val="28"/>
              </w:rPr>
              <w:t>Продукт</w:t>
            </w:r>
          </w:p>
        </w:tc>
        <w:tc>
          <w:tcPr>
            <w:tcW w:w="1036"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Масса продукта, кг</w:t>
            </w:r>
          </w:p>
        </w:tc>
        <w:tc>
          <w:tcPr>
            <w:tcW w:w="951"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 xml:space="preserve">Кол.порций </w:t>
            </w:r>
          </w:p>
        </w:tc>
        <w:tc>
          <w:tcPr>
            <w:tcW w:w="852"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Масса пр. за сменну, кг</w:t>
            </w:r>
          </w:p>
        </w:tc>
        <w:tc>
          <w:tcPr>
            <w:tcW w:w="1075"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Объемная плотность прод., кг/дм3</w:t>
            </w:r>
          </w:p>
        </w:tc>
        <w:tc>
          <w:tcPr>
            <w:tcW w:w="1024"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Условная толщина слоя пр., дм</w:t>
            </w:r>
          </w:p>
        </w:tc>
        <w:tc>
          <w:tcPr>
            <w:tcW w:w="1256" w:type="dxa"/>
            <w:textDirection w:val="btLr"/>
          </w:tcPr>
          <w:p w:rsidR="00432AC1" w:rsidRPr="00037B84" w:rsidRDefault="00432AC1" w:rsidP="000A5029">
            <w:pPr>
              <w:snapToGrid w:val="0"/>
              <w:spacing w:line="360" w:lineRule="auto"/>
              <w:ind w:left="113" w:right="113"/>
              <w:rPr>
                <w:color w:val="000000"/>
                <w:sz w:val="20"/>
                <w:szCs w:val="28"/>
              </w:rPr>
            </w:pPr>
            <w:r w:rsidRPr="00037B84">
              <w:rPr>
                <w:color w:val="000000"/>
                <w:sz w:val="20"/>
                <w:szCs w:val="28"/>
              </w:rPr>
              <w:t>Продол-сть технологического цикла, мин</w:t>
            </w:r>
          </w:p>
        </w:tc>
        <w:tc>
          <w:tcPr>
            <w:tcW w:w="841" w:type="dxa"/>
            <w:textDirection w:val="btLr"/>
          </w:tcPr>
          <w:p w:rsidR="00432AC1" w:rsidRPr="00037B84" w:rsidRDefault="00432AC1" w:rsidP="000A5029">
            <w:pPr>
              <w:snapToGrid w:val="0"/>
              <w:spacing w:line="360" w:lineRule="auto"/>
              <w:ind w:left="113" w:right="113"/>
              <w:rPr>
                <w:color w:val="000000"/>
                <w:sz w:val="20"/>
                <w:szCs w:val="28"/>
              </w:rPr>
            </w:pPr>
            <w:r w:rsidRPr="00037B84">
              <w:rPr>
                <w:color w:val="000000"/>
                <w:sz w:val="20"/>
                <w:szCs w:val="28"/>
              </w:rPr>
              <w:t>Оборачиваемость за смену</w:t>
            </w:r>
          </w:p>
        </w:tc>
        <w:tc>
          <w:tcPr>
            <w:tcW w:w="1125" w:type="dxa"/>
            <w:textDirection w:val="btLr"/>
          </w:tcPr>
          <w:p w:rsidR="00432AC1" w:rsidRPr="00037B84" w:rsidRDefault="00432AC1" w:rsidP="000A5029">
            <w:pPr>
              <w:snapToGrid w:val="0"/>
              <w:spacing w:line="360" w:lineRule="auto"/>
              <w:ind w:left="113" w:right="113"/>
              <w:rPr>
                <w:sz w:val="20"/>
                <w:szCs w:val="28"/>
              </w:rPr>
            </w:pPr>
            <w:r w:rsidRPr="00037B84">
              <w:rPr>
                <w:sz w:val="20"/>
                <w:szCs w:val="28"/>
              </w:rPr>
              <w:t>Расчетная площадь пода,м2</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Бефстроганов с грибами</w:t>
            </w:r>
          </w:p>
        </w:tc>
        <w:tc>
          <w:tcPr>
            <w:tcW w:w="1036" w:type="dxa"/>
          </w:tcPr>
          <w:p w:rsidR="00432AC1" w:rsidRPr="00037B84" w:rsidRDefault="00432AC1" w:rsidP="00037B84">
            <w:pPr>
              <w:snapToGrid w:val="0"/>
              <w:spacing w:line="360" w:lineRule="auto"/>
              <w:rPr>
                <w:sz w:val="20"/>
                <w:szCs w:val="28"/>
              </w:rPr>
            </w:pPr>
            <w:r w:rsidRPr="00037B84">
              <w:rPr>
                <w:sz w:val="20"/>
                <w:szCs w:val="28"/>
              </w:rPr>
              <w:t>0,35</w:t>
            </w:r>
          </w:p>
        </w:tc>
        <w:tc>
          <w:tcPr>
            <w:tcW w:w="951" w:type="dxa"/>
          </w:tcPr>
          <w:p w:rsidR="00432AC1" w:rsidRPr="00037B84" w:rsidRDefault="00432AC1" w:rsidP="00037B84">
            <w:pPr>
              <w:snapToGrid w:val="0"/>
              <w:spacing w:line="360" w:lineRule="auto"/>
              <w:rPr>
                <w:sz w:val="20"/>
                <w:szCs w:val="28"/>
              </w:rPr>
            </w:pPr>
            <w:r w:rsidRPr="00037B84">
              <w:rPr>
                <w:sz w:val="20"/>
                <w:szCs w:val="28"/>
              </w:rPr>
              <w:t>80</w:t>
            </w:r>
          </w:p>
        </w:tc>
        <w:tc>
          <w:tcPr>
            <w:tcW w:w="852" w:type="dxa"/>
          </w:tcPr>
          <w:p w:rsidR="00432AC1" w:rsidRPr="00037B84" w:rsidRDefault="00432AC1" w:rsidP="00037B84">
            <w:pPr>
              <w:snapToGrid w:val="0"/>
              <w:spacing w:line="360" w:lineRule="auto"/>
              <w:rPr>
                <w:sz w:val="20"/>
                <w:szCs w:val="28"/>
              </w:rPr>
            </w:pPr>
            <w:r w:rsidRPr="00037B84">
              <w:rPr>
                <w:sz w:val="20"/>
                <w:szCs w:val="28"/>
              </w:rPr>
              <w:t>28</w:t>
            </w:r>
          </w:p>
        </w:tc>
        <w:tc>
          <w:tcPr>
            <w:tcW w:w="1075" w:type="dxa"/>
          </w:tcPr>
          <w:p w:rsidR="00432AC1" w:rsidRPr="00037B84" w:rsidRDefault="00432AC1" w:rsidP="00037B84">
            <w:pPr>
              <w:snapToGrid w:val="0"/>
              <w:spacing w:line="360" w:lineRule="auto"/>
              <w:rPr>
                <w:sz w:val="20"/>
                <w:szCs w:val="28"/>
              </w:rPr>
            </w:pPr>
            <w:r w:rsidRPr="00037B84">
              <w:rPr>
                <w:sz w:val="20"/>
                <w:szCs w:val="28"/>
              </w:rPr>
              <w:t>0,9</w:t>
            </w:r>
          </w:p>
        </w:tc>
        <w:tc>
          <w:tcPr>
            <w:tcW w:w="1024" w:type="dxa"/>
          </w:tcPr>
          <w:p w:rsidR="00432AC1" w:rsidRPr="00037B84" w:rsidRDefault="00432AC1" w:rsidP="00037B84">
            <w:pPr>
              <w:snapToGrid w:val="0"/>
              <w:spacing w:line="360" w:lineRule="auto"/>
              <w:rPr>
                <w:sz w:val="20"/>
                <w:szCs w:val="28"/>
              </w:rPr>
            </w:pPr>
            <w:r w:rsidRPr="00037B84">
              <w:rPr>
                <w:sz w:val="20"/>
                <w:szCs w:val="28"/>
              </w:rPr>
              <w:t>0,5</w:t>
            </w:r>
          </w:p>
        </w:tc>
        <w:tc>
          <w:tcPr>
            <w:tcW w:w="1256" w:type="dxa"/>
          </w:tcPr>
          <w:p w:rsidR="00432AC1" w:rsidRPr="00037B84" w:rsidRDefault="00432AC1" w:rsidP="00037B84">
            <w:pPr>
              <w:snapToGrid w:val="0"/>
              <w:spacing w:line="360" w:lineRule="auto"/>
              <w:rPr>
                <w:sz w:val="20"/>
                <w:szCs w:val="28"/>
              </w:rPr>
            </w:pPr>
            <w:r w:rsidRPr="00037B84">
              <w:rPr>
                <w:sz w:val="20"/>
                <w:szCs w:val="28"/>
              </w:rPr>
              <w:t>8</w:t>
            </w:r>
          </w:p>
        </w:tc>
        <w:tc>
          <w:tcPr>
            <w:tcW w:w="841" w:type="dxa"/>
          </w:tcPr>
          <w:p w:rsidR="00432AC1" w:rsidRPr="00037B84" w:rsidRDefault="00432AC1" w:rsidP="00037B84">
            <w:pPr>
              <w:snapToGrid w:val="0"/>
              <w:spacing w:line="360" w:lineRule="auto"/>
              <w:rPr>
                <w:sz w:val="20"/>
                <w:szCs w:val="28"/>
              </w:rPr>
            </w:pPr>
            <w:r w:rsidRPr="00037B84">
              <w:rPr>
                <w:sz w:val="20"/>
                <w:szCs w:val="28"/>
              </w:rPr>
              <w:t>60</w:t>
            </w:r>
          </w:p>
        </w:tc>
        <w:tc>
          <w:tcPr>
            <w:tcW w:w="1125" w:type="dxa"/>
          </w:tcPr>
          <w:p w:rsidR="00432AC1" w:rsidRPr="00037B84" w:rsidRDefault="00432AC1" w:rsidP="00037B84">
            <w:pPr>
              <w:snapToGrid w:val="0"/>
              <w:spacing w:line="360" w:lineRule="auto"/>
              <w:rPr>
                <w:sz w:val="20"/>
                <w:szCs w:val="28"/>
              </w:rPr>
            </w:pPr>
            <w:r w:rsidRPr="00037B84">
              <w:rPr>
                <w:sz w:val="20"/>
                <w:szCs w:val="28"/>
              </w:rPr>
              <w:t>0,010</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Пассированные овощи для борща</w:t>
            </w:r>
          </w:p>
        </w:tc>
        <w:tc>
          <w:tcPr>
            <w:tcW w:w="1036" w:type="dxa"/>
          </w:tcPr>
          <w:p w:rsidR="00432AC1" w:rsidRPr="00037B84" w:rsidRDefault="00432AC1" w:rsidP="00037B84">
            <w:pPr>
              <w:snapToGrid w:val="0"/>
              <w:spacing w:line="360" w:lineRule="auto"/>
              <w:rPr>
                <w:color w:val="000000"/>
                <w:sz w:val="20"/>
                <w:szCs w:val="28"/>
              </w:rPr>
            </w:pPr>
            <w:r w:rsidRPr="00037B84">
              <w:rPr>
                <w:color w:val="000000"/>
                <w:sz w:val="20"/>
                <w:szCs w:val="28"/>
              </w:rPr>
              <w:t>0,063</w:t>
            </w:r>
          </w:p>
        </w:tc>
        <w:tc>
          <w:tcPr>
            <w:tcW w:w="951" w:type="dxa"/>
          </w:tcPr>
          <w:p w:rsidR="00432AC1" w:rsidRPr="00037B84" w:rsidRDefault="00432AC1" w:rsidP="00037B84">
            <w:pPr>
              <w:snapToGrid w:val="0"/>
              <w:spacing w:line="360" w:lineRule="auto"/>
              <w:rPr>
                <w:sz w:val="20"/>
                <w:szCs w:val="28"/>
              </w:rPr>
            </w:pPr>
            <w:r w:rsidRPr="00037B84">
              <w:rPr>
                <w:sz w:val="20"/>
                <w:szCs w:val="28"/>
              </w:rPr>
              <w:t>50</w:t>
            </w:r>
          </w:p>
        </w:tc>
        <w:tc>
          <w:tcPr>
            <w:tcW w:w="852" w:type="dxa"/>
          </w:tcPr>
          <w:p w:rsidR="00432AC1" w:rsidRPr="00037B84" w:rsidRDefault="00432AC1" w:rsidP="00037B84">
            <w:pPr>
              <w:snapToGrid w:val="0"/>
              <w:spacing w:line="360" w:lineRule="auto"/>
              <w:rPr>
                <w:sz w:val="20"/>
                <w:szCs w:val="28"/>
              </w:rPr>
            </w:pPr>
            <w:r w:rsidRPr="00037B84">
              <w:rPr>
                <w:sz w:val="20"/>
                <w:szCs w:val="28"/>
              </w:rPr>
              <w:t>3,13</w:t>
            </w:r>
          </w:p>
        </w:tc>
        <w:tc>
          <w:tcPr>
            <w:tcW w:w="1075" w:type="dxa"/>
          </w:tcPr>
          <w:p w:rsidR="00432AC1" w:rsidRPr="00037B84" w:rsidRDefault="00432AC1" w:rsidP="00037B84">
            <w:pPr>
              <w:snapToGrid w:val="0"/>
              <w:spacing w:line="360" w:lineRule="auto"/>
              <w:rPr>
                <w:sz w:val="20"/>
                <w:szCs w:val="28"/>
              </w:rPr>
            </w:pPr>
            <w:r w:rsidRPr="00037B84">
              <w:rPr>
                <w:sz w:val="20"/>
                <w:szCs w:val="28"/>
              </w:rPr>
              <w:t>0,55</w:t>
            </w:r>
          </w:p>
        </w:tc>
        <w:tc>
          <w:tcPr>
            <w:tcW w:w="1024" w:type="dxa"/>
          </w:tcPr>
          <w:p w:rsidR="00432AC1" w:rsidRPr="00037B84" w:rsidRDefault="00432AC1" w:rsidP="00037B84">
            <w:pPr>
              <w:snapToGrid w:val="0"/>
              <w:spacing w:line="360" w:lineRule="auto"/>
              <w:rPr>
                <w:sz w:val="20"/>
                <w:szCs w:val="28"/>
              </w:rPr>
            </w:pPr>
            <w:r w:rsidRPr="00037B84">
              <w:rPr>
                <w:sz w:val="20"/>
                <w:szCs w:val="28"/>
              </w:rPr>
              <w:t>0,4</w:t>
            </w:r>
          </w:p>
        </w:tc>
        <w:tc>
          <w:tcPr>
            <w:tcW w:w="1256" w:type="dxa"/>
          </w:tcPr>
          <w:p w:rsidR="00432AC1" w:rsidRPr="00037B84" w:rsidRDefault="00432AC1" w:rsidP="00037B84">
            <w:pPr>
              <w:snapToGrid w:val="0"/>
              <w:spacing w:line="360" w:lineRule="auto"/>
              <w:rPr>
                <w:sz w:val="20"/>
                <w:szCs w:val="28"/>
              </w:rPr>
            </w:pPr>
            <w:r w:rsidRPr="00037B84">
              <w:rPr>
                <w:sz w:val="20"/>
                <w:szCs w:val="28"/>
              </w:rPr>
              <w:t>20</w:t>
            </w:r>
          </w:p>
        </w:tc>
        <w:tc>
          <w:tcPr>
            <w:tcW w:w="841" w:type="dxa"/>
          </w:tcPr>
          <w:p w:rsidR="00432AC1" w:rsidRPr="00037B84" w:rsidRDefault="00432AC1" w:rsidP="00037B84">
            <w:pPr>
              <w:snapToGrid w:val="0"/>
              <w:spacing w:line="360" w:lineRule="auto"/>
              <w:rPr>
                <w:sz w:val="20"/>
                <w:szCs w:val="28"/>
              </w:rPr>
            </w:pPr>
            <w:r w:rsidRPr="00037B84">
              <w:rPr>
                <w:sz w:val="20"/>
                <w:szCs w:val="28"/>
              </w:rPr>
              <w:t>24</w:t>
            </w:r>
          </w:p>
        </w:tc>
        <w:tc>
          <w:tcPr>
            <w:tcW w:w="1125" w:type="dxa"/>
          </w:tcPr>
          <w:p w:rsidR="00432AC1" w:rsidRPr="00037B84" w:rsidRDefault="00432AC1" w:rsidP="00037B84">
            <w:pPr>
              <w:snapToGrid w:val="0"/>
              <w:spacing w:line="360" w:lineRule="auto"/>
              <w:rPr>
                <w:sz w:val="20"/>
                <w:szCs w:val="28"/>
              </w:rPr>
            </w:pPr>
            <w:r w:rsidRPr="00037B84">
              <w:rPr>
                <w:sz w:val="20"/>
                <w:szCs w:val="28"/>
              </w:rPr>
              <w:t>0,006</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Пассированные овощи для щей</w:t>
            </w:r>
          </w:p>
        </w:tc>
        <w:tc>
          <w:tcPr>
            <w:tcW w:w="1036" w:type="dxa"/>
          </w:tcPr>
          <w:p w:rsidR="00432AC1" w:rsidRPr="00037B84" w:rsidRDefault="00432AC1" w:rsidP="00037B84">
            <w:pPr>
              <w:snapToGrid w:val="0"/>
              <w:spacing w:line="360" w:lineRule="auto"/>
              <w:rPr>
                <w:color w:val="000000"/>
                <w:sz w:val="20"/>
                <w:szCs w:val="28"/>
              </w:rPr>
            </w:pPr>
            <w:r w:rsidRPr="00037B84">
              <w:rPr>
                <w:color w:val="000000"/>
                <w:sz w:val="20"/>
                <w:szCs w:val="28"/>
              </w:rPr>
              <w:t>0,030</w:t>
            </w:r>
          </w:p>
        </w:tc>
        <w:tc>
          <w:tcPr>
            <w:tcW w:w="951" w:type="dxa"/>
          </w:tcPr>
          <w:p w:rsidR="00432AC1" w:rsidRPr="00037B84" w:rsidRDefault="00432AC1" w:rsidP="00037B84">
            <w:pPr>
              <w:snapToGrid w:val="0"/>
              <w:spacing w:line="360" w:lineRule="auto"/>
              <w:rPr>
                <w:sz w:val="20"/>
                <w:szCs w:val="28"/>
              </w:rPr>
            </w:pPr>
            <w:r w:rsidRPr="00037B84">
              <w:rPr>
                <w:sz w:val="20"/>
                <w:szCs w:val="28"/>
              </w:rPr>
              <w:t>35</w:t>
            </w:r>
          </w:p>
        </w:tc>
        <w:tc>
          <w:tcPr>
            <w:tcW w:w="852" w:type="dxa"/>
          </w:tcPr>
          <w:p w:rsidR="00432AC1" w:rsidRPr="00037B84" w:rsidRDefault="00432AC1" w:rsidP="00037B84">
            <w:pPr>
              <w:snapToGrid w:val="0"/>
              <w:spacing w:line="360" w:lineRule="auto"/>
              <w:rPr>
                <w:sz w:val="20"/>
                <w:szCs w:val="28"/>
              </w:rPr>
            </w:pPr>
            <w:r w:rsidRPr="00037B84">
              <w:rPr>
                <w:sz w:val="20"/>
                <w:szCs w:val="28"/>
              </w:rPr>
              <w:t>1,05</w:t>
            </w:r>
          </w:p>
        </w:tc>
        <w:tc>
          <w:tcPr>
            <w:tcW w:w="1075" w:type="dxa"/>
          </w:tcPr>
          <w:p w:rsidR="00432AC1" w:rsidRPr="00037B84" w:rsidRDefault="00432AC1" w:rsidP="00037B84">
            <w:pPr>
              <w:snapToGrid w:val="0"/>
              <w:spacing w:line="360" w:lineRule="auto"/>
              <w:rPr>
                <w:sz w:val="20"/>
                <w:szCs w:val="28"/>
              </w:rPr>
            </w:pPr>
            <w:r w:rsidRPr="00037B84">
              <w:rPr>
                <w:sz w:val="20"/>
                <w:szCs w:val="28"/>
              </w:rPr>
              <w:t>0,55</w:t>
            </w:r>
          </w:p>
        </w:tc>
        <w:tc>
          <w:tcPr>
            <w:tcW w:w="1024" w:type="dxa"/>
          </w:tcPr>
          <w:p w:rsidR="00432AC1" w:rsidRPr="00037B84" w:rsidRDefault="00432AC1" w:rsidP="00037B84">
            <w:pPr>
              <w:snapToGrid w:val="0"/>
              <w:spacing w:line="360" w:lineRule="auto"/>
              <w:rPr>
                <w:sz w:val="20"/>
                <w:szCs w:val="28"/>
              </w:rPr>
            </w:pPr>
            <w:r w:rsidRPr="00037B84">
              <w:rPr>
                <w:sz w:val="20"/>
                <w:szCs w:val="28"/>
              </w:rPr>
              <w:t>0,4</w:t>
            </w:r>
          </w:p>
        </w:tc>
        <w:tc>
          <w:tcPr>
            <w:tcW w:w="1256" w:type="dxa"/>
          </w:tcPr>
          <w:p w:rsidR="00432AC1" w:rsidRPr="00037B84" w:rsidRDefault="00432AC1" w:rsidP="00037B84">
            <w:pPr>
              <w:snapToGrid w:val="0"/>
              <w:spacing w:line="360" w:lineRule="auto"/>
              <w:rPr>
                <w:sz w:val="20"/>
                <w:szCs w:val="28"/>
              </w:rPr>
            </w:pPr>
            <w:r w:rsidRPr="00037B84">
              <w:rPr>
                <w:sz w:val="20"/>
                <w:szCs w:val="28"/>
              </w:rPr>
              <w:t>20</w:t>
            </w:r>
          </w:p>
        </w:tc>
        <w:tc>
          <w:tcPr>
            <w:tcW w:w="841" w:type="dxa"/>
          </w:tcPr>
          <w:p w:rsidR="00432AC1" w:rsidRPr="00037B84" w:rsidRDefault="00432AC1" w:rsidP="00037B84">
            <w:pPr>
              <w:snapToGrid w:val="0"/>
              <w:spacing w:line="360" w:lineRule="auto"/>
              <w:rPr>
                <w:sz w:val="20"/>
                <w:szCs w:val="28"/>
              </w:rPr>
            </w:pPr>
            <w:r w:rsidRPr="00037B84">
              <w:rPr>
                <w:sz w:val="20"/>
                <w:szCs w:val="28"/>
              </w:rPr>
              <w:t>24</w:t>
            </w:r>
          </w:p>
        </w:tc>
        <w:tc>
          <w:tcPr>
            <w:tcW w:w="1125" w:type="dxa"/>
          </w:tcPr>
          <w:p w:rsidR="00432AC1" w:rsidRPr="00037B84" w:rsidRDefault="00432AC1" w:rsidP="00037B84">
            <w:pPr>
              <w:snapToGrid w:val="0"/>
              <w:spacing w:line="360" w:lineRule="auto"/>
              <w:rPr>
                <w:sz w:val="20"/>
                <w:szCs w:val="28"/>
              </w:rPr>
            </w:pPr>
            <w:r w:rsidRPr="00037B84">
              <w:rPr>
                <w:sz w:val="20"/>
                <w:szCs w:val="28"/>
              </w:rPr>
              <w:t>0,002</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Пассированные овощи для солянки</w:t>
            </w:r>
          </w:p>
        </w:tc>
        <w:tc>
          <w:tcPr>
            <w:tcW w:w="1036" w:type="dxa"/>
          </w:tcPr>
          <w:p w:rsidR="00432AC1" w:rsidRPr="00037B84" w:rsidRDefault="00432AC1" w:rsidP="00037B84">
            <w:pPr>
              <w:snapToGrid w:val="0"/>
              <w:spacing w:line="360" w:lineRule="auto"/>
              <w:rPr>
                <w:color w:val="000000"/>
                <w:sz w:val="20"/>
                <w:szCs w:val="28"/>
              </w:rPr>
            </w:pPr>
            <w:r w:rsidRPr="00037B84">
              <w:rPr>
                <w:color w:val="000000"/>
                <w:sz w:val="20"/>
                <w:szCs w:val="28"/>
              </w:rPr>
              <w:t>0,053</w:t>
            </w:r>
          </w:p>
        </w:tc>
        <w:tc>
          <w:tcPr>
            <w:tcW w:w="951" w:type="dxa"/>
          </w:tcPr>
          <w:p w:rsidR="00432AC1" w:rsidRPr="00037B84" w:rsidRDefault="00432AC1" w:rsidP="00037B84">
            <w:pPr>
              <w:snapToGrid w:val="0"/>
              <w:spacing w:line="360" w:lineRule="auto"/>
              <w:rPr>
                <w:sz w:val="20"/>
                <w:szCs w:val="28"/>
              </w:rPr>
            </w:pPr>
            <w:r w:rsidRPr="00037B84">
              <w:rPr>
                <w:sz w:val="20"/>
                <w:szCs w:val="28"/>
              </w:rPr>
              <w:t>30</w:t>
            </w:r>
          </w:p>
        </w:tc>
        <w:tc>
          <w:tcPr>
            <w:tcW w:w="852" w:type="dxa"/>
          </w:tcPr>
          <w:p w:rsidR="00432AC1" w:rsidRPr="00037B84" w:rsidRDefault="00432AC1" w:rsidP="00037B84">
            <w:pPr>
              <w:snapToGrid w:val="0"/>
              <w:spacing w:line="360" w:lineRule="auto"/>
              <w:rPr>
                <w:sz w:val="20"/>
                <w:szCs w:val="28"/>
              </w:rPr>
            </w:pPr>
            <w:r w:rsidRPr="00037B84">
              <w:rPr>
                <w:sz w:val="20"/>
                <w:szCs w:val="28"/>
              </w:rPr>
              <w:t>1,58</w:t>
            </w:r>
          </w:p>
        </w:tc>
        <w:tc>
          <w:tcPr>
            <w:tcW w:w="1075" w:type="dxa"/>
          </w:tcPr>
          <w:p w:rsidR="00432AC1" w:rsidRPr="00037B84" w:rsidRDefault="00432AC1" w:rsidP="00037B84">
            <w:pPr>
              <w:snapToGrid w:val="0"/>
              <w:spacing w:line="360" w:lineRule="auto"/>
              <w:rPr>
                <w:sz w:val="20"/>
                <w:szCs w:val="28"/>
              </w:rPr>
            </w:pPr>
            <w:r w:rsidRPr="00037B84">
              <w:rPr>
                <w:sz w:val="20"/>
                <w:szCs w:val="28"/>
              </w:rPr>
              <w:t>0,55</w:t>
            </w:r>
          </w:p>
        </w:tc>
        <w:tc>
          <w:tcPr>
            <w:tcW w:w="1024" w:type="dxa"/>
          </w:tcPr>
          <w:p w:rsidR="00432AC1" w:rsidRPr="00037B84" w:rsidRDefault="00432AC1" w:rsidP="00037B84">
            <w:pPr>
              <w:snapToGrid w:val="0"/>
              <w:spacing w:line="360" w:lineRule="auto"/>
              <w:rPr>
                <w:sz w:val="20"/>
                <w:szCs w:val="28"/>
              </w:rPr>
            </w:pPr>
            <w:r w:rsidRPr="00037B84">
              <w:rPr>
                <w:sz w:val="20"/>
                <w:szCs w:val="28"/>
              </w:rPr>
              <w:t>0,4</w:t>
            </w:r>
          </w:p>
        </w:tc>
        <w:tc>
          <w:tcPr>
            <w:tcW w:w="1256" w:type="dxa"/>
          </w:tcPr>
          <w:p w:rsidR="00432AC1" w:rsidRPr="00037B84" w:rsidRDefault="00432AC1" w:rsidP="00037B84">
            <w:pPr>
              <w:snapToGrid w:val="0"/>
              <w:spacing w:line="360" w:lineRule="auto"/>
              <w:rPr>
                <w:sz w:val="20"/>
                <w:szCs w:val="28"/>
              </w:rPr>
            </w:pPr>
            <w:r w:rsidRPr="00037B84">
              <w:rPr>
                <w:sz w:val="20"/>
                <w:szCs w:val="28"/>
              </w:rPr>
              <w:t>20</w:t>
            </w:r>
          </w:p>
        </w:tc>
        <w:tc>
          <w:tcPr>
            <w:tcW w:w="841" w:type="dxa"/>
          </w:tcPr>
          <w:p w:rsidR="00432AC1" w:rsidRPr="00037B84" w:rsidRDefault="00432AC1" w:rsidP="00037B84">
            <w:pPr>
              <w:snapToGrid w:val="0"/>
              <w:spacing w:line="360" w:lineRule="auto"/>
              <w:rPr>
                <w:sz w:val="20"/>
                <w:szCs w:val="28"/>
              </w:rPr>
            </w:pPr>
            <w:r w:rsidRPr="00037B84">
              <w:rPr>
                <w:sz w:val="20"/>
                <w:szCs w:val="28"/>
              </w:rPr>
              <w:t>24</w:t>
            </w:r>
          </w:p>
        </w:tc>
        <w:tc>
          <w:tcPr>
            <w:tcW w:w="1125" w:type="dxa"/>
          </w:tcPr>
          <w:p w:rsidR="00432AC1" w:rsidRPr="00037B84" w:rsidRDefault="00432AC1" w:rsidP="00037B84">
            <w:pPr>
              <w:snapToGrid w:val="0"/>
              <w:spacing w:line="360" w:lineRule="auto"/>
              <w:rPr>
                <w:sz w:val="20"/>
                <w:szCs w:val="28"/>
              </w:rPr>
            </w:pPr>
            <w:r w:rsidRPr="00037B84">
              <w:rPr>
                <w:sz w:val="20"/>
                <w:szCs w:val="28"/>
              </w:rPr>
              <w:t>0,003</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Картофель жареный</w:t>
            </w:r>
          </w:p>
        </w:tc>
        <w:tc>
          <w:tcPr>
            <w:tcW w:w="1036" w:type="dxa"/>
          </w:tcPr>
          <w:p w:rsidR="00432AC1" w:rsidRPr="00037B84" w:rsidRDefault="00432AC1" w:rsidP="00037B84">
            <w:pPr>
              <w:snapToGrid w:val="0"/>
              <w:spacing w:line="360" w:lineRule="auto"/>
              <w:rPr>
                <w:color w:val="000000"/>
                <w:sz w:val="20"/>
                <w:szCs w:val="28"/>
              </w:rPr>
            </w:pPr>
            <w:r w:rsidRPr="00037B84">
              <w:rPr>
                <w:color w:val="000000"/>
                <w:sz w:val="20"/>
                <w:szCs w:val="28"/>
              </w:rPr>
              <w:t>0,150</w:t>
            </w:r>
          </w:p>
        </w:tc>
        <w:tc>
          <w:tcPr>
            <w:tcW w:w="951" w:type="dxa"/>
          </w:tcPr>
          <w:p w:rsidR="00432AC1" w:rsidRPr="00037B84" w:rsidRDefault="00432AC1" w:rsidP="00037B84">
            <w:pPr>
              <w:snapToGrid w:val="0"/>
              <w:spacing w:line="360" w:lineRule="auto"/>
              <w:rPr>
                <w:sz w:val="20"/>
                <w:szCs w:val="28"/>
              </w:rPr>
            </w:pPr>
            <w:r w:rsidRPr="00037B84">
              <w:rPr>
                <w:sz w:val="20"/>
                <w:szCs w:val="28"/>
              </w:rPr>
              <w:t>130</w:t>
            </w:r>
          </w:p>
        </w:tc>
        <w:tc>
          <w:tcPr>
            <w:tcW w:w="852" w:type="dxa"/>
          </w:tcPr>
          <w:p w:rsidR="00432AC1" w:rsidRPr="00037B84" w:rsidRDefault="00432AC1" w:rsidP="00037B84">
            <w:pPr>
              <w:snapToGrid w:val="0"/>
              <w:spacing w:line="360" w:lineRule="auto"/>
              <w:rPr>
                <w:sz w:val="20"/>
                <w:szCs w:val="28"/>
              </w:rPr>
            </w:pPr>
            <w:r w:rsidRPr="00037B84">
              <w:rPr>
                <w:sz w:val="20"/>
                <w:szCs w:val="28"/>
              </w:rPr>
              <w:t>19,50</w:t>
            </w:r>
          </w:p>
        </w:tc>
        <w:tc>
          <w:tcPr>
            <w:tcW w:w="1075" w:type="dxa"/>
          </w:tcPr>
          <w:p w:rsidR="00432AC1" w:rsidRPr="00037B84" w:rsidRDefault="00432AC1" w:rsidP="00037B84">
            <w:pPr>
              <w:snapToGrid w:val="0"/>
              <w:spacing w:line="360" w:lineRule="auto"/>
              <w:rPr>
                <w:sz w:val="20"/>
                <w:szCs w:val="28"/>
              </w:rPr>
            </w:pPr>
            <w:r w:rsidRPr="00037B84">
              <w:rPr>
                <w:sz w:val="20"/>
                <w:szCs w:val="28"/>
              </w:rPr>
              <w:t>0,65</w:t>
            </w:r>
          </w:p>
        </w:tc>
        <w:tc>
          <w:tcPr>
            <w:tcW w:w="1024" w:type="dxa"/>
          </w:tcPr>
          <w:p w:rsidR="00432AC1" w:rsidRPr="00037B84" w:rsidRDefault="00432AC1" w:rsidP="00037B84">
            <w:pPr>
              <w:snapToGrid w:val="0"/>
              <w:spacing w:line="360" w:lineRule="auto"/>
              <w:rPr>
                <w:sz w:val="20"/>
                <w:szCs w:val="28"/>
              </w:rPr>
            </w:pPr>
            <w:r w:rsidRPr="00037B84">
              <w:rPr>
                <w:sz w:val="20"/>
                <w:szCs w:val="28"/>
              </w:rPr>
              <w:t>0,5</w:t>
            </w:r>
          </w:p>
        </w:tc>
        <w:tc>
          <w:tcPr>
            <w:tcW w:w="1256" w:type="dxa"/>
          </w:tcPr>
          <w:p w:rsidR="00432AC1" w:rsidRPr="00037B84" w:rsidRDefault="00432AC1" w:rsidP="00037B84">
            <w:pPr>
              <w:snapToGrid w:val="0"/>
              <w:spacing w:line="360" w:lineRule="auto"/>
              <w:rPr>
                <w:sz w:val="20"/>
                <w:szCs w:val="28"/>
              </w:rPr>
            </w:pPr>
            <w:r w:rsidRPr="00037B84">
              <w:rPr>
                <w:sz w:val="20"/>
                <w:szCs w:val="28"/>
              </w:rPr>
              <w:t>20</w:t>
            </w:r>
          </w:p>
        </w:tc>
        <w:tc>
          <w:tcPr>
            <w:tcW w:w="841" w:type="dxa"/>
          </w:tcPr>
          <w:p w:rsidR="00432AC1" w:rsidRPr="00037B84" w:rsidRDefault="00432AC1" w:rsidP="00037B84">
            <w:pPr>
              <w:snapToGrid w:val="0"/>
              <w:spacing w:line="360" w:lineRule="auto"/>
              <w:rPr>
                <w:sz w:val="20"/>
                <w:szCs w:val="28"/>
              </w:rPr>
            </w:pPr>
            <w:r w:rsidRPr="00037B84">
              <w:rPr>
                <w:sz w:val="20"/>
                <w:szCs w:val="28"/>
              </w:rPr>
              <w:t>24</w:t>
            </w:r>
          </w:p>
        </w:tc>
        <w:tc>
          <w:tcPr>
            <w:tcW w:w="1125" w:type="dxa"/>
          </w:tcPr>
          <w:p w:rsidR="00432AC1" w:rsidRPr="00037B84" w:rsidRDefault="00432AC1" w:rsidP="00037B84">
            <w:pPr>
              <w:snapToGrid w:val="0"/>
              <w:spacing w:line="360" w:lineRule="auto"/>
              <w:rPr>
                <w:sz w:val="20"/>
                <w:szCs w:val="28"/>
              </w:rPr>
            </w:pPr>
            <w:r w:rsidRPr="00037B84">
              <w:rPr>
                <w:sz w:val="20"/>
                <w:szCs w:val="28"/>
              </w:rPr>
              <w:t>0,025</w:t>
            </w:r>
          </w:p>
        </w:tc>
      </w:tr>
      <w:tr w:rsidR="00432AC1" w:rsidRPr="00037B84" w:rsidTr="000A5029">
        <w:trPr>
          <w:jc w:val="center"/>
        </w:trPr>
        <w:tc>
          <w:tcPr>
            <w:tcW w:w="1550" w:type="dxa"/>
          </w:tcPr>
          <w:p w:rsidR="00432AC1" w:rsidRPr="00037B84" w:rsidRDefault="00432AC1" w:rsidP="00037B84">
            <w:pPr>
              <w:snapToGrid w:val="0"/>
              <w:spacing w:line="360" w:lineRule="auto"/>
              <w:rPr>
                <w:color w:val="000000"/>
                <w:sz w:val="20"/>
                <w:szCs w:val="28"/>
              </w:rPr>
            </w:pPr>
            <w:r w:rsidRPr="00037B84">
              <w:rPr>
                <w:color w:val="000000"/>
                <w:sz w:val="20"/>
                <w:szCs w:val="28"/>
              </w:rPr>
              <w:t>Итого</w:t>
            </w:r>
          </w:p>
        </w:tc>
        <w:tc>
          <w:tcPr>
            <w:tcW w:w="1036" w:type="dxa"/>
          </w:tcPr>
          <w:p w:rsidR="00432AC1" w:rsidRPr="00037B84" w:rsidRDefault="00432AC1" w:rsidP="00037B84">
            <w:pPr>
              <w:snapToGrid w:val="0"/>
              <w:spacing w:line="360" w:lineRule="auto"/>
              <w:rPr>
                <w:sz w:val="20"/>
                <w:szCs w:val="28"/>
              </w:rPr>
            </w:pPr>
          </w:p>
        </w:tc>
        <w:tc>
          <w:tcPr>
            <w:tcW w:w="951" w:type="dxa"/>
          </w:tcPr>
          <w:p w:rsidR="00432AC1" w:rsidRPr="00037B84" w:rsidRDefault="00432AC1" w:rsidP="00037B84">
            <w:pPr>
              <w:snapToGrid w:val="0"/>
              <w:spacing w:line="360" w:lineRule="auto"/>
              <w:rPr>
                <w:sz w:val="20"/>
                <w:szCs w:val="28"/>
              </w:rPr>
            </w:pPr>
          </w:p>
        </w:tc>
        <w:tc>
          <w:tcPr>
            <w:tcW w:w="852" w:type="dxa"/>
          </w:tcPr>
          <w:p w:rsidR="00432AC1" w:rsidRPr="00037B84" w:rsidRDefault="00432AC1" w:rsidP="00037B84">
            <w:pPr>
              <w:snapToGrid w:val="0"/>
              <w:spacing w:line="360" w:lineRule="auto"/>
              <w:rPr>
                <w:sz w:val="20"/>
                <w:szCs w:val="28"/>
              </w:rPr>
            </w:pPr>
          </w:p>
        </w:tc>
        <w:tc>
          <w:tcPr>
            <w:tcW w:w="1075" w:type="dxa"/>
          </w:tcPr>
          <w:p w:rsidR="00432AC1" w:rsidRPr="00037B84" w:rsidRDefault="00432AC1" w:rsidP="00037B84">
            <w:pPr>
              <w:snapToGrid w:val="0"/>
              <w:spacing w:line="360" w:lineRule="auto"/>
              <w:rPr>
                <w:sz w:val="20"/>
                <w:szCs w:val="28"/>
              </w:rPr>
            </w:pPr>
          </w:p>
        </w:tc>
        <w:tc>
          <w:tcPr>
            <w:tcW w:w="1024" w:type="dxa"/>
          </w:tcPr>
          <w:p w:rsidR="00432AC1" w:rsidRPr="00037B84" w:rsidRDefault="00432AC1" w:rsidP="00037B84">
            <w:pPr>
              <w:snapToGrid w:val="0"/>
              <w:spacing w:line="360" w:lineRule="auto"/>
              <w:rPr>
                <w:sz w:val="20"/>
                <w:szCs w:val="28"/>
              </w:rPr>
            </w:pPr>
          </w:p>
        </w:tc>
        <w:tc>
          <w:tcPr>
            <w:tcW w:w="1256" w:type="dxa"/>
          </w:tcPr>
          <w:p w:rsidR="00432AC1" w:rsidRPr="00037B84" w:rsidRDefault="00432AC1" w:rsidP="00037B84">
            <w:pPr>
              <w:snapToGrid w:val="0"/>
              <w:spacing w:line="360" w:lineRule="auto"/>
              <w:rPr>
                <w:sz w:val="20"/>
                <w:szCs w:val="28"/>
              </w:rPr>
            </w:pPr>
          </w:p>
        </w:tc>
        <w:tc>
          <w:tcPr>
            <w:tcW w:w="841" w:type="dxa"/>
          </w:tcPr>
          <w:p w:rsidR="00432AC1" w:rsidRPr="00037B84" w:rsidRDefault="00432AC1" w:rsidP="00037B84">
            <w:pPr>
              <w:snapToGrid w:val="0"/>
              <w:spacing w:line="360" w:lineRule="auto"/>
              <w:rPr>
                <w:sz w:val="20"/>
                <w:szCs w:val="28"/>
              </w:rPr>
            </w:pPr>
          </w:p>
        </w:tc>
        <w:tc>
          <w:tcPr>
            <w:tcW w:w="1125" w:type="dxa"/>
          </w:tcPr>
          <w:p w:rsidR="00432AC1" w:rsidRPr="00037B84" w:rsidRDefault="00432AC1" w:rsidP="00037B84">
            <w:pPr>
              <w:snapToGrid w:val="0"/>
              <w:spacing w:line="360" w:lineRule="auto"/>
              <w:rPr>
                <w:sz w:val="20"/>
                <w:szCs w:val="28"/>
              </w:rPr>
            </w:pPr>
            <w:r w:rsidRPr="00037B84">
              <w:rPr>
                <w:sz w:val="20"/>
                <w:szCs w:val="28"/>
              </w:rPr>
              <w:t>0,046</w:t>
            </w:r>
          </w:p>
        </w:tc>
      </w:tr>
    </w:tbl>
    <w:p w:rsidR="00432AC1" w:rsidRPr="00037B84" w:rsidRDefault="00432AC1" w:rsidP="00037B84">
      <w:pPr>
        <w:tabs>
          <w:tab w:val="left" w:pos="1167"/>
        </w:tabs>
        <w:spacing w:line="360" w:lineRule="auto"/>
        <w:ind w:firstLine="709"/>
        <w:jc w:val="both"/>
        <w:rPr>
          <w:sz w:val="28"/>
        </w:rPr>
      </w:pPr>
    </w:p>
    <w:p w:rsidR="00432AC1" w:rsidRPr="00037B84" w:rsidRDefault="00432AC1" w:rsidP="00037B84">
      <w:pPr>
        <w:tabs>
          <w:tab w:val="left" w:pos="1167"/>
        </w:tabs>
        <w:spacing w:line="360" w:lineRule="auto"/>
        <w:ind w:firstLine="709"/>
        <w:jc w:val="both"/>
        <w:rPr>
          <w:sz w:val="28"/>
          <w:szCs w:val="28"/>
        </w:rPr>
      </w:pPr>
      <w:r w:rsidRPr="00037B84">
        <w:rPr>
          <w:sz w:val="28"/>
          <w:szCs w:val="28"/>
        </w:rPr>
        <w:t>Определение расчетной площади пода сковороды для изделий заданной массы приведен в таблице 3.17.</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iCs/>
          <w:color w:val="000000"/>
          <w:sz w:val="28"/>
          <w:szCs w:val="28"/>
        </w:rPr>
      </w:pPr>
      <w:r w:rsidRPr="00037B84">
        <w:rPr>
          <w:color w:val="000000"/>
          <w:sz w:val="28"/>
          <w:szCs w:val="28"/>
        </w:rPr>
        <w:t xml:space="preserve">Таблица 3.17 - </w:t>
      </w:r>
      <w:r w:rsidRPr="00037B84">
        <w:rPr>
          <w:iCs/>
          <w:color w:val="000000"/>
          <w:sz w:val="28"/>
          <w:szCs w:val="28"/>
        </w:rPr>
        <w:t xml:space="preserve">Расчет площади пода сковороды для штучных изделий </w:t>
      </w:r>
    </w:p>
    <w:tbl>
      <w:tblPr>
        <w:tblStyle w:val="af0"/>
        <w:tblW w:w="9072" w:type="dxa"/>
        <w:jc w:val="center"/>
        <w:tblLayout w:type="fixed"/>
        <w:tblLook w:val="0400" w:firstRow="0" w:lastRow="0" w:firstColumn="0" w:lastColumn="0" w:noHBand="0" w:noVBand="1"/>
      </w:tblPr>
      <w:tblGrid>
        <w:gridCol w:w="1833"/>
        <w:gridCol w:w="1076"/>
        <w:gridCol w:w="1226"/>
        <w:gridCol w:w="1609"/>
        <w:gridCol w:w="1478"/>
        <w:gridCol w:w="1850"/>
      </w:tblGrid>
      <w:tr w:rsidR="00432AC1" w:rsidRPr="00037B84" w:rsidTr="000A5029">
        <w:trPr>
          <w:jc w:val="center"/>
        </w:trPr>
        <w:tc>
          <w:tcPr>
            <w:tcW w:w="1967" w:type="dxa"/>
          </w:tcPr>
          <w:p w:rsidR="00432AC1" w:rsidRPr="00037B84" w:rsidRDefault="00432AC1" w:rsidP="00037B84">
            <w:pPr>
              <w:snapToGrid w:val="0"/>
              <w:spacing w:line="360" w:lineRule="auto"/>
              <w:rPr>
                <w:color w:val="000000"/>
                <w:sz w:val="20"/>
                <w:szCs w:val="28"/>
              </w:rPr>
            </w:pPr>
            <w:r w:rsidRPr="00037B84">
              <w:rPr>
                <w:color w:val="000000"/>
                <w:sz w:val="20"/>
                <w:szCs w:val="28"/>
              </w:rPr>
              <w:t>Продукт</w:t>
            </w:r>
          </w:p>
        </w:tc>
        <w:tc>
          <w:tcPr>
            <w:tcW w:w="1146" w:type="dxa"/>
          </w:tcPr>
          <w:p w:rsidR="00432AC1" w:rsidRPr="00037B84" w:rsidRDefault="00432AC1" w:rsidP="00037B84">
            <w:pPr>
              <w:snapToGrid w:val="0"/>
              <w:spacing w:line="360" w:lineRule="auto"/>
              <w:rPr>
                <w:color w:val="000000"/>
                <w:sz w:val="20"/>
                <w:szCs w:val="28"/>
              </w:rPr>
            </w:pPr>
            <w:r w:rsidRPr="00037B84">
              <w:rPr>
                <w:color w:val="000000"/>
                <w:sz w:val="20"/>
                <w:szCs w:val="28"/>
              </w:rPr>
              <w:t>Кол.изделий за час макс.</w:t>
            </w:r>
          </w:p>
        </w:tc>
        <w:tc>
          <w:tcPr>
            <w:tcW w:w="1308" w:type="dxa"/>
          </w:tcPr>
          <w:p w:rsidR="00432AC1" w:rsidRPr="00037B84" w:rsidRDefault="00432AC1" w:rsidP="00037B84">
            <w:pPr>
              <w:snapToGrid w:val="0"/>
              <w:spacing w:line="360" w:lineRule="auto"/>
              <w:rPr>
                <w:color w:val="000000"/>
                <w:sz w:val="20"/>
                <w:szCs w:val="28"/>
                <w:vertAlign w:val="superscript"/>
              </w:rPr>
            </w:pPr>
            <w:r w:rsidRPr="00037B84">
              <w:rPr>
                <w:color w:val="000000"/>
                <w:sz w:val="20"/>
                <w:szCs w:val="28"/>
              </w:rPr>
              <w:t>Условная площадь ед.изд.,м</w:t>
            </w:r>
            <w:r w:rsidRPr="00037B84">
              <w:rPr>
                <w:color w:val="000000"/>
                <w:sz w:val="20"/>
                <w:szCs w:val="28"/>
                <w:vertAlign w:val="superscript"/>
              </w:rPr>
              <w:t>2</w:t>
            </w:r>
          </w:p>
        </w:tc>
        <w:tc>
          <w:tcPr>
            <w:tcW w:w="1723" w:type="dxa"/>
          </w:tcPr>
          <w:p w:rsidR="00432AC1" w:rsidRPr="00037B84" w:rsidRDefault="00432AC1" w:rsidP="00037B84">
            <w:pPr>
              <w:snapToGrid w:val="0"/>
              <w:spacing w:line="360" w:lineRule="auto"/>
              <w:rPr>
                <w:color w:val="000000"/>
                <w:sz w:val="20"/>
                <w:szCs w:val="28"/>
              </w:rPr>
            </w:pPr>
            <w:r w:rsidRPr="00037B84">
              <w:rPr>
                <w:color w:val="000000"/>
                <w:sz w:val="20"/>
                <w:szCs w:val="28"/>
              </w:rPr>
              <w:t>Продол-сть технологического цикла, мин</w:t>
            </w:r>
          </w:p>
        </w:tc>
        <w:tc>
          <w:tcPr>
            <w:tcW w:w="1582" w:type="dxa"/>
          </w:tcPr>
          <w:p w:rsidR="00432AC1" w:rsidRPr="00037B84" w:rsidRDefault="00432AC1" w:rsidP="00037B84">
            <w:pPr>
              <w:snapToGrid w:val="0"/>
              <w:spacing w:line="360" w:lineRule="auto"/>
              <w:rPr>
                <w:color w:val="000000"/>
                <w:sz w:val="20"/>
                <w:szCs w:val="28"/>
              </w:rPr>
            </w:pPr>
            <w:r w:rsidRPr="00037B84">
              <w:rPr>
                <w:color w:val="000000"/>
                <w:sz w:val="20"/>
                <w:szCs w:val="28"/>
              </w:rPr>
              <w:t>Оборачиваемость за час макс. загрузки</w:t>
            </w:r>
          </w:p>
        </w:tc>
        <w:tc>
          <w:tcPr>
            <w:tcW w:w="1984" w:type="dxa"/>
          </w:tcPr>
          <w:p w:rsidR="00432AC1" w:rsidRPr="00037B84" w:rsidRDefault="00432AC1" w:rsidP="00037B84">
            <w:pPr>
              <w:snapToGrid w:val="0"/>
              <w:spacing w:line="360" w:lineRule="auto"/>
              <w:rPr>
                <w:color w:val="000000"/>
                <w:sz w:val="20"/>
                <w:szCs w:val="28"/>
                <w:vertAlign w:val="superscript"/>
              </w:rPr>
            </w:pPr>
            <w:r w:rsidRPr="00037B84">
              <w:rPr>
                <w:color w:val="000000"/>
                <w:sz w:val="20"/>
                <w:szCs w:val="28"/>
              </w:rPr>
              <w:t>Площадь жарочной пов. плиты,м</w:t>
            </w:r>
            <w:r w:rsidRPr="00037B84">
              <w:rPr>
                <w:color w:val="000000"/>
                <w:sz w:val="20"/>
                <w:szCs w:val="28"/>
                <w:vertAlign w:val="superscript"/>
              </w:rPr>
              <w:t>2</w:t>
            </w:r>
          </w:p>
        </w:tc>
      </w:tr>
      <w:tr w:rsidR="00432AC1" w:rsidRPr="00037B84" w:rsidTr="000A5029">
        <w:trPr>
          <w:jc w:val="center"/>
        </w:trPr>
        <w:tc>
          <w:tcPr>
            <w:tcW w:w="1967" w:type="dxa"/>
          </w:tcPr>
          <w:p w:rsidR="00432AC1" w:rsidRPr="00037B84" w:rsidRDefault="00432AC1" w:rsidP="00037B84">
            <w:pPr>
              <w:snapToGrid w:val="0"/>
              <w:spacing w:line="360" w:lineRule="auto"/>
              <w:rPr>
                <w:color w:val="000000"/>
                <w:sz w:val="20"/>
                <w:szCs w:val="28"/>
              </w:rPr>
            </w:pPr>
            <w:r w:rsidRPr="00037B84">
              <w:rPr>
                <w:color w:val="000000"/>
                <w:sz w:val="20"/>
                <w:szCs w:val="28"/>
              </w:rPr>
              <w:t>Сырники со сметаной</w:t>
            </w:r>
          </w:p>
        </w:tc>
        <w:tc>
          <w:tcPr>
            <w:tcW w:w="1146" w:type="dxa"/>
          </w:tcPr>
          <w:p w:rsidR="00432AC1" w:rsidRPr="00037B84" w:rsidRDefault="00432AC1" w:rsidP="00037B84">
            <w:pPr>
              <w:snapToGrid w:val="0"/>
              <w:spacing w:line="360" w:lineRule="auto"/>
              <w:rPr>
                <w:sz w:val="20"/>
                <w:szCs w:val="28"/>
              </w:rPr>
            </w:pPr>
            <w:r w:rsidRPr="00037B84">
              <w:rPr>
                <w:sz w:val="20"/>
                <w:szCs w:val="28"/>
              </w:rPr>
              <w:t>60</w:t>
            </w:r>
          </w:p>
        </w:tc>
        <w:tc>
          <w:tcPr>
            <w:tcW w:w="1308"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0,01</w:t>
            </w:r>
            <w:r>
              <w:rPr>
                <w:sz w:val="20"/>
                <w:szCs w:val="28"/>
              </w:rPr>
              <w:t xml:space="preserve"> </w:t>
            </w:r>
          </w:p>
        </w:tc>
        <w:tc>
          <w:tcPr>
            <w:tcW w:w="1723"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10</w:t>
            </w:r>
            <w:r>
              <w:rPr>
                <w:sz w:val="20"/>
                <w:szCs w:val="28"/>
              </w:rPr>
              <w:t xml:space="preserve"> </w:t>
            </w:r>
          </w:p>
        </w:tc>
        <w:tc>
          <w:tcPr>
            <w:tcW w:w="1582"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6</w:t>
            </w:r>
            <w:r>
              <w:rPr>
                <w:sz w:val="20"/>
                <w:szCs w:val="28"/>
              </w:rPr>
              <w:t xml:space="preserve"> </w:t>
            </w:r>
          </w:p>
        </w:tc>
        <w:tc>
          <w:tcPr>
            <w:tcW w:w="1984"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0,10</w:t>
            </w:r>
            <w:r>
              <w:rPr>
                <w:sz w:val="20"/>
                <w:szCs w:val="28"/>
              </w:rPr>
              <w:t xml:space="preserve"> </w:t>
            </w:r>
          </w:p>
        </w:tc>
      </w:tr>
      <w:tr w:rsidR="00432AC1" w:rsidRPr="00037B84" w:rsidTr="000A5029">
        <w:trPr>
          <w:jc w:val="center"/>
        </w:trPr>
        <w:tc>
          <w:tcPr>
            <w:tcW w:w="1967" w:type="dxa"/>
          </w:tcPr>
          <w:p w:rsidR="00432AC1" w:rsidRPr="00037B84" w:rsidRDefault="00432AC1" w:rsidP="00037B84">
            <w:pPr>
              <w:snapToGrid w:val="0"/>
              <w:spacing w:line="360" w:lineRule="auto"/>
              <w:rPr>
                <w:color w:val="000000"/>
                <w:sz w:val="20"/>
                <w:szCs w:val="28"/>
              </w:rPr>
            </w:pPr>
            <w:r w:rsidRPr="00037B84">
              <w:rPr>
                <w:color w:val="000000"/>
                <w:sz w:val="20"/>
                <w:szCs w:val="28"/>
              </w:rPr>
              <w:t>Блины с джемом/</w:t>
            </w:r>
            <w:r w:rsidR="00037B84">
              <w:rPr>
                <w:color w:val="000000"/>
                <w:sz w:val="20"/>
                <w:szCs w:val="28"/>
              </w:rPr>
              <w:t xml:space="preserve"> </w:t>
            </w:r>
            <w:r w:rsidRPr="00037B84">
              <w:rPr>
                <w:color w:val="000000"/>
                <w:sz w:val="20"/>
                <w:szCs w:val="28"/>
              </w:rPr>
              <w:t>сметаной/ медом</w:t>
            </w:r>
          </w:p>
        </w:tc>
        <w:tc>
          <w:tcPr>
            <w:tcW w:w="1146" w:type="dxa"/>
          </w:tcPr>
          <w:p w:rsidR="00432AC1" w:rsidRPr="00037B84" w:rsidRDefault="00432AC1" w:rsidP="00037B84">
            <w:pPr>
              <w:snapToGrid w:val="0"/>
              <w:spacing w:line="360" w:lineRule="auto"/>
              <w:rPr>
                <w:sz w:val="20"/>
                <w:szCs w:val="28"/>
              </w:rPr>
            </w:pPr>
            <w:r w:rsidRPr="00037B84">
              <w:rPr>
                <w:sz w:val="20"/>
                <w:szCs w:val="28"/>
              </w:rPr>
              <w:t>29</w:t>
            </w:r>
          </w:p>
        </w:tc>
        <w:tc>
          <w:tcPr>
            <w:tcW w:w="1308"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0,01</w:t>
            </w:r>
            <w:r>
              <w:rPr>
                <w:sz w:val="20"/>
                <w:szCs w:val="28"/>
              </w:rPr>
              <w:t xml:space="preserve"> </w:t>
            </w:r>
          </w:p>
        </w:tc>
        <w:tc>
          <w:tcPr>
            <w:tcW w:w="1723"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5</w:t>
            </w:r>
            <w:r>
              <w:rPr>
                <w:sz w:val="20"/>
                <w:szCs w:val="28"/>
              </w:rPr>
              <w:t xml:space="preserve"> </w:t>
            </w:r>
          </w:p>
        </w:tc>
        <w:tc>
          <w:tcPr>
            <w:tcW w:w="1582"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12</w:t>
            </w:r>
            <w:r>
              <w:rPr>
                <w:sz w:val="20"/>
                <w:szCs w:val="28"/>
              </w:rPr>
              <w:t xml:space="preserve"> </w:t>
            </w:r>
          </w:p>
        </w:tc>
        <w:tc>
          <w:tcPr>
            <w:tcW w:w="1984" w:type="dxa"/>
          </w:tcPr>
          <w:p w:rsidR="00432AC1" w:rsidRPr="00037B84" w:rsidRDefault="00037B84" w:rsidP="00037B84">
            <w:pPr>
              <w:snapToGrid w:val="0"/>
              <w:spacing w:line="360" w:lineRule="auto"/>
              <w:rPr>
                <w:sz w:val="20"/>
                <w:szCs w:val="28"/>
              </w:rPr>
            </w:pPr>
            <w:r>
              <w:rPr>
                <w:sz w:val="20"/>
                <w:szCs w:val="28"/>
              </w:rPr>
              <w:t xml:space="preserve"> </w:t>
            </w:r>
            <w:r w:rsidR="00432AC1" w:rsidRPr="00037B84">
              <w:rPr>
                <w:sz w:val="20"/>
                <w:szCs w:val="28"/>
              </w:rPr>
              <w:t>0,02</w:t>
            </w:r>
            <w:r>
              <w:rPr>
                <w:sz w:val="20"/>
                <w:szCs w:val="28"/>
              </w:rPr>
              <w:t xml:space="preserve"> </w:t>
            </w:r>
          </w:p>
        </w:tc>
      </w:tr>
      <w:tr w:rsidR="00432AC1" w:rsidRPr="00037B84" w:rsidTr="000A5029">
        <w:trPr>
          <w:jc w:val="center"/>
        </w:trPr>
        <w:tc>
          <w:tcPr>
            <w:tcW w:w="1967" w:type="dxa"/>
          </w:tcPr>
          <w:p w:rsidR="00432AC1" w:rsidRPr="00037B84" w:rsidRDefault="00432AC1" w:rsidP="00037B84">
            <w:pPr>
              <w:snapToGrid w:val="0"/>
              <w:spacing w:line="360" w:lineRule="auto"/>
              <w:rPr>
                <w:color w:val="000000"/>
                <w:sz w:val="20"/>
                <w:szCs w:val="28"/>
              </w:rPr>
            </w:pPr>
            <w:r w:rsidRPr="00037B84">
              <w:rPr>
                <w:color w:val="000000"/>
                <w:sz w:val="20"/>
                <w:szCs w:val="28"/>
              </w:rPr>
              <w:t>Итого</w:t>
            </w:r>
          </w:p>
        </w:tc>
        <w:tc>
          <w:tcPr>
            <w:tcW w:w="1146" w:type="dxa"/>
          </w:tcPr>
          <w:p w:rsidR="00432AC1" w:rsidRPr="00037B84" w:rsidRDefault="00432AC1" w:rsidP="00037B84">
            <w:pPr>
              <w:snapToGrid w:val="0"/>
              <w:spacing w:line="360" w:lineRule="auto"/>
              <w:rPr>
                <w:sz w:val="20"/>
                <w:szCs w:val="28"/>
              </w:rPr>
            </w:pPr>
          </w:p>
        </w:tc>
        <w:tc>
          <w:tcPr>
            <w:tcW w:w="1308" w:type="dxa"/>
          </w:tcPr>
          <w:p w:rsidR="00432AC1" w:rsidRPr="00037B84" w:rsidRDefault="00432AC1" w:rsidP="00037B84">
            <w:pPr>
              <w:snapToGrid w:val="0"/>
              <w:spacing w:line="360" w:lineRule="auto"/>
              <w:rPr>
                <w:sz w:val="20"/>
                <w:szCs w:val="28"/>
              </w:rPr>
            </w:pPr>
          </w:p>
        </w:tc>
        <w:tc>
          <w:tcPr>
            <w:tcW w:w="1723" w:type="dxa"/>
          </w:tcPr>
          <w:p w:rsidR="00432AC1" w:rsidRPr="00037B84" w:rsidRDefault="00432AC1" w:rsidP="00037B84">
            <w:pPr>
              <w:snapToGrid w:val="0"/>
              <w:spacing w:line="360" w:lineRule="auto"/>
              <w:rPr>
                <w:sz w:val="20"/>
                <w:szCs w:val="28"/>
              </w:rPr>
            </w:pPr>
          </w:p>
        </w:tc>
        <w:tc>
          <w:tcPr>
            <w:tcW w:w="1582" w:type="dxa"/>
          </w:tcPr>
          <w:p w:rsidR="00432AC1" w:rsidRPr="00037B84" w:rsidRDefault="00432AC1" w:rsidP="00037B84">
            <w:pPr>
              <w:snapToGrid w:val="0"/>
              <w:spacing w:line="360" w:lineRule="auto"/>
              <w:rPr>
                <w:sz w:val="20"/>
                <w:szCs w:val="28"/>
              </w:rPr>
            </w:pPr>
          </w:p>
        </w:tc>
        <w:tc>
          <w:tcPr>
            <w:tcW w:w="1984" w:type="dxa"/>
          </w:tcPr>
          <w:p w:rsidR="00432AC1" w:rsidRPr="00037B84" w:rsidRDefault="00432AC1" w:rsidP="00037B84">
            <w:pPr>
              <w:snapToGrid w:val="0"/>
              <w:spacing w:line="360" w:lineRule="auto"/>
              <w:rPr>
                <w:sz w:val="20"/>
                <w:szCs w:val="28"/>
              </w:rPr>
            </w:pPr>
            <w:r w:rsidRPr="00037B84">
              <w:rPr>
                <w:sz w:val="20"/>
                <w:szCs w:val="28"/>
              </w:rPr>
              <w:t>0,12</w:t>
            </w:r>
          </w:p>
        </w:tc>
      </w:tr>
    </w:tbl>
    <w:p w:rsidR="00432AC1" w:rsidRPr="00037B84" w:rsidRDefault="00432AC1" w:rsidP="00037B84">
      <w:pPr>
        <w:tabs>
          <w:tab w:val="left" w:pos="709"/>
          <w:tab w:val="left" w:pos="1167"/>
        </w:tabs>
        <w:spacing w:line="360" w:lineRule="auto"/>
        <w:ind w:firstLine="709"/>
        <w:jc w:val="both"/>
        <w:rPr>
          <w:sz w:val="28"/>
        </w:rPr>
      </w:pP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Расчетная площадь пода сковороды равна 0,12*1,1 = 0,14 м</w:t>
      </w:r>
      <w:r w:rsidRPr="00037B84">
        <w:rPr>
          <w:sz w:val="28"/>
          <w:szCs w:val="28"/>
          <w:vertAlign w:val="superscript"/>
        </w:rPr>
        <w:t>2</w:t>
      </w:r>
      <w:r w:rsidRPr="00037B84">
        <w:rPr>
          <w:sz w:val="28"/>
          <w:szCs w:val="28"/>
        </w:rPr>
        <w:t>.</w:t>
      </w: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Площадь пода сковороды равна 0,14+0,046 = 0,186 м</w:t>
      </w:r>
      <w:r w:rsidRPr="00037B84">
        <w:rPr>
          <w:sz w:val="28"/>
          <w:szCs w:val="28"/>
          <w:vertAlign w:val="superscript"/>
        </w:rPr>
        <w:t>2</w:t>
      </w:r>
      <w:r w:rsidRPr="00037B84">
        <w:rPr>
          <w:sz w:val="28"/>
          <w:szCs w:val="28"/>
        </w:rPr>
        <w:t>.</w:t>
      </w:r>
    </w:p>
    <w:p w:rsidR="00432AC1" w:rsidRPr="00037B84" w:rsidRDefault="00432AC1" w:rsidP="00037B84">
      <w:pPr>
        <w:tabs>
          <w:tab w:val="left" w:pos="709"/>
          <w:tab w:val="left" w:pos="1167"/>
        </w:tabs>
        <w:spacing w:line="360" w:lineRule="auto"/>
        <w:ind w:firstLine="709"/>
        <w:jc w:val="both"/>
        <w:rPr>
          <w:bCs/>
          <w:sz w:val="28"/>
          <w:szCs w:val="28"/>
        </w:rPr>
      </w:pPr>
      <w:r w:rsidRPr="00037B84">
        <w:rPr>
          <w:sz w:val="28"/>
          <w:szCs w:val="28"/>
        </w:rPr>
        <w:t>Для жарки на электросковороде к установке п</w:t>
      </w:r>
      <w:r w:rsidRPr="00037B84">
        <w:rPr>
          <w:bCs/>
          <w:sz w:val="28"/>
          <w:szCs w:val="28"/>
        </w:rPr>
        <w:t>ринимаем электрическую сковороду – СЭ-0,45 габаритами</w:t>
      </w:r>
      <w:r w:rsidR="00037B84">
        <w:rPr>
          <w:bCs/>
          <w:sz w:val="28"/>
          <w:szCs w:val="28"/>
        </w:rPr>
        <w:t xml:space="preserve"> </w:t>
      </w:r>
      <w:r w:rsidRPr="00037B84">
        <w:rPr>
          <w:bCs/>
          <w:sz w:val="28"/>
          <w:szCs w:val="28"/>
        </w:rPr>
        <w:t>500*800*850 с площадью пода чаши 0,45 м2.</w:t>
      </w:r>
    </w:p>
    <w:p w:rsidR="00037B84" w:rsidRDefault="00432AC1" w:rsidP="00037B84">
      <w:pPr>
        <w:tabs>
          <w:tab w:val="left" w:pos="709"/>
          <w:tab w:val="left" w:pos="1167"/>
        </w:tabs>
        <w:spacing w:line="360" w:lineRule="auto"/>
        <w:ind w:firstLine="709"/>
        <w:jc w:val="both"/>
        <w:rPr>
          <w:bCs/>
          <w:sz w:val="28"/>
          <w:szCs w:val="28"/>
        </w:rPr>
      </w:pPr>
      <w:r w:rsidRPr="00037B84">
        <w:rPr>
          <w:bCs/>
          <w:sz w:val="28"/>
          <w:szCs w:val="28"/>
        </w:rPr>
        <w:t xml:space="preserve">Для жарки котлет </w:t>
      </w:r>
      <w:r w:rsidR="00037B84">
        <w:rPr>
          <w:bCs/>
          <w:sz w:val="28"/>
          <w:szCs w:val="28"/>
        </w:rPr>
        <w:t>"</w:t>
      </w:r>
      <w:r w:rsidRPr="00037B84">
        <w:rPr>
          <w:bCs/>
          <w:sz w:val="28"/>
          <w:szCs w:val="28"/>
        </w:rPr>
        <w:t>Пожарских</w:t>
      </w:r>
      <w:r w:rsidR="00037B84">
        <w:rPr>
          <w:bCs/>
          <w:sz w:val="28"/>
          <w:szCs w:val="28"/>
        </w:rPr>
        <w:t>"</w:t>
      </w:r>
      <w:r w:rsidRPr="00037B84">
        <w:rPr>
          <w:bCs/>
          <w:sz w:val="28"/>
          <w:szCs w:val="28"/>
        </w:rPr>
        <w:t xml:space="preserve"> и натуральных принимаем аппарат для двусторонней контактной жарки – итальянской фирмы </w:t>
      </w:r>
      <w:r w:rsidRPr="00037B84">
        <w:rPr>
          <w:bCs/>
          <w:sz w:val="28"/>
          <w:szCs w:val="28"/>
          <w:lang w:val="en-US"/>
        </w:rPr>
        <w:t>Fimar</w:t>
      </w:r>
      <w:r w:rsidRPr="00037B84">
        <w:rPr>
          <w:bCs/>
          <w:sz w:val="28"/>
          <w:szCs w:val="28"/>
        </w:rPr>
        <w:t xml:space="preserve"> </w:t>
      </w:r>
      <w:r w:rsidRPr="00037B84">
        <w:rPr>
          <w:bCs/>
          <w:sz w:val="28"/>
          <w:szCs w:val="28"/>
          <w:lang w:val="en-US"/>
        </w:rPr>
        <w:t>PS</w:t>
      </w:r>
      <w:r w:rsidRPr="00037B84">
        <w:rPr>
          <w:bCs/>
          <w:sz w:val="28"/>
          <w:szCs w:val="28"/>
        </w:rPr>
        <w:t xml:space="preserve"> 24</w:t>
      </w:r>
      <w:r w:rsidRPr="00037B84">
        <w:rPr>
          <w:bCs/>
          <w:sz w:val="28"/>
          <w:szCs w:val="28"/>
          <w:lang w:val="en-US"/>
        </w:rPr>
        <w:t>R</w:t>
      </w:r>
      <w:r w:rsidRPr="00037B84">
        <w:rPr>
          <w:bCs/>
          <w:sz w:val="28"/>
          <w:szCs w:val="28"/>
        </w:rPr>
        <w:t xml:space="preserve"> 260х370х500 </w:t>
      </w:r>
      <w:r w:rsidRPr="00037B84">
        <w:rPr>
          <w:bCs/>
          <w:sz w:val="28"/>
          <w:szCs w:val="28"/>
          <w:lang w:val="en-US"/>
        </w:rPr>
        <w:t>c</w:t>
      </w:r>
      <w:r w:rsidRPr="00037B84">
        <w:rPr>
          <w:bCs/>
          <w:sz w:val="28"/>
          <w:szCs w:val="28"/>
        </w:rPr>
        <w:t xml:space="preserve"> площадью жарочной поверхности 0,06 м</w:t>
      </w:r>
      <w:r w:rsidRPr="00037B84">
        <w:rPr>
          <w:bCs/>
          <w:sz w:val="28"/>
          <w:szCs w:val="28"/>
          <w:vertAlign w:val="superscript"/>
        </w:rPr>
        <w:t>2</w:t>
      </w:r>
      <w:r w:rsidRPr="00037B84">
        <w:rPr>
          <w:bCs/>
          <w:sz w:val="28"/>
          <w:szCs w:val="28"/>
        </w:rPr>
        <w:t>.</w:t>
      </w:r>
    </w:p>
    <w:p w:rsidR="00432AC1" w:rsidRPr="00037B84" w:rsidRDefault="00432AC1" w:rsidP="00037B84">
      <w:pPr>
        <w:tabs>
          <w:tab w:val="left" w:pos="709"/>
          <w:tab w:val="left" w:pos="1167"/>
        </w:tabs>
        <w:spacing w:line="360" w:lineRule="auto"/>
        <w:ind w:firstLine="709"/>
        <w:jc w:val="both"/>
        <w:rPr>
          <w:iCs/>
          <w:sz w:val="28"/>
          <w:szCs w:val="28"/>
        </w:rPr>
      </w:pPr>
      <w:r w:rsidRPr="00037B84">
        <w:rPr>
          <w:iCs/>
          <w:sz w:val="28"/>
          <w:szCs w:val="28"/>
        </w:rPr>
        <w:t>Расчет фритюрницы</w:t>
      </w:r>
    </w:p>
    <w:p w:rsidR="00432AC1" w:rsidRPr="00037B84" w:rsidRDefault="00432AC1" w:rsidP="00037B84">
      <w:pPr>
        <w:tabs>
          <w:tab w:val="left" w:pos="709"/>
          <w:tab w:val="left" w:pos="1167"/>
        </w:tabs>
        <w:spacing w:line="360" w:lineRule="auto"/>
        <w:ind w:firstLine="709"/>
        <w:jc w:val="both"/>
        <w:rPr>
          <w:sz w:val="28"/>
          <w:szCs w:val="28"/>
        </w:rPr>
      </w:pPr>
      <w:r w:rsidRPr="00037B84">
        <w:rPr>
          <w:bCs/>
          <w:sz w:val="28"/>
          <w:szCs w:val="28"/>
        </w:rPr>
        <w:t>Фритюрницы и</w:t>
      </w:r>
      <w:r w:rsidRPr="00037B84">
        <w:rPr>
          <w:sz w:val="28"/>
          <w:szCs w:val="28"/>
        </w:rPr>
        <w:t>используются в предприятиях общественного питания для жарки изделия во фритюре. Фритюрницы бывают электрические и газовые. Могут устанавливаться на полу, на столе. Расчёт ведётся по объёму чаши по формуле:</w:t>
      </w:r>
    </w:p>
    <w:p w:rsidR="00037B84" w:rsidRPr="000A5029" w:rsidRDefault="00037B84" w:rsidP="00037B84">
      <w:pPr>
        <w:tabs>
          <w:tab w:val="left" w:pos="709"/>
          <w:tab w:val="left" w:pos="1167"/>
        </w:tabs>
        <w:spacing w:line="360" w:lineRule="auto"/>
        <w:ind w:firstLine="709"/>
        <w:jc w:val="both"/>
        <w:rPr>
          <w:sz w:val="28"/>
          <w:szCs w:val="28"/>
          <w:lang w:val="en-US"/>
        </w:rPr>
      </w:pP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 xml:space="preserve">V = (Vпрод+Vж)/ </w:t>
      </w:r>
      <w:r w:rsidRPr="00037B84">
        <w:rPr>
          <w:rFonts w:eastAsia="GreekC"/>
          <w:sz w:val="28"/>
          <w:szCs w:val="28"/>
        </w:rPr>
        <w:t>f</w:t>
      </w:r>
      <w:r w:rsidRPr="00037B84">
        <w:rPr>
          <w:sz w:val="28"/>
          <w:szCs w:val="28"/>
        </w:rPr>
        <w:t>,</w:t>
      </w:r>
      <w:r w:rsidR="00037B84">
        <w:rPr>
          <w:sz w:val="28"/>
          <w:szCs w:val="28"/>
        </w:rPr>
        <w:t xml:space="preserve"> </w:t>
      </w:r>
      <w:r w:rsidRPr="00037B84">
        <w:rPr>
          <w:sz w:val="28"/>
          <w:szCs w:val="28"/>
        </w:rPr>
        <w:t>(3.27)</w:t>
      </w:r>
    </w:p>
    <w:p w:rsidR="00432AC1" w:rsidRPr="00037B84" w:rsidRDefault="00432AC1" w:rsidP="00037B84">
      <w:pPr>
        <w:tabs>
          <w:tab w:val="left" w:pos="709"/>
          <w:tab w:val="left" w:pos="1167"/>
        </w:tabs>
        <w:spacing w:line="360" w:lineRule="auto"/>
        <w:ind w:firstLine="709"/>
        <w:jc w:val="both"/>
        <w:rPr>
          <w:sz w:val="28"/>
          <w:szCs w:val="28"/>
        </w:rPr>
      </w:pP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rPr>
        <w:t>V - вместимость чаши фритюрницы, дм</w:t>
      </w:r>
      <w:r w:rsidRPr="00037B84">
        <w:rPr>
          <w:sz w:val="28"/>
          <w:szCs w:val="28"/>
          <w:vertAlign w:val="superscript"/>
        </w:rPr>
        <w:t>3</w:t>
      </w:r>
      <w:r w:rsidRPr="00037B84">
        <w:rPr>
          <w:sz w:val="28"/>
          <w:szCs w:val="28"/>
        </w:rPr>
        <w:t xml:space="preserve"> ;</w:t>
      </w: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Vпрод - объем обжариваемого продукта, дм</w:t>
      </w:r>
      <w:r w:rsidRPr="00037B84">
        <w:rPr>
          <w:sz w:val="28"/>
          <w:szCs w:val="28"/>
          <w:vertAlign w:val="superscript"/>
        </w:rPr>
        <w:t>3</w:t>
      </w:r>
      <w:r w:rsidRPr="00037B84">
        <w:rPr>
          <w:sz w:val="28"/>
          <w:szCs w:val="28"/>
        </w:rPr>
        <w:t xml:space="preserve"> ;</w:t>
      </w: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Vж - объем жира, дм</w:t>
      </w:r>
      <w:r w:rsidRPr="00037B84">
        <w:rPr>
          <w:sz w:val="28"/>
          <w:szCs w:val="28"/>
          <w:vertAlign w:val="superscript"/>
        </w:rPr>
        <w:t>3</w:t>
      </w:r>
      <w:r w:rsidRPr="00037B84">
        <w:rPr>
          <w:sz w:val="28"/>
          <w:szCs w:val="28"/>
        </w:rPr>
        <w:t>;</w:t>
      </w:r>
    </w:p>
    <w:p w:rsidR="00432AC1" w:rsidRPr="00037B84" w:rsidRDefault="00432AC1" w:rsidP="00037B84">
      <w:pPr>
        <w:tabs>
          <w:tab w:val="left" w:pos="709"/>
          <w:tab w:val="left" w:pos="1167"/>
        </w:tabs>
        <w:spacing w:line="360" w:lineRule="auto"/>
        <w:ind w:firstLine="709"/>
        <w:jc w:val="both"/>
        <w:rPr>
          <w:sz w:val="28"/>
          <w:szCs w:val="28"/>
        </w:rPr>
      </w:pPr>
      <w:r w:rsidRPr="00037B84">
        <w:rPr>
          <w:rFonts w:eastAsia="GreekC"/>
          <w:sz w:val="28"/>
          <w:szCs w:val="28"/>
        </w:rPr>
        <w:t>f</w:t>
      </w:r>
      <w:r w:rsidRPr="00037B84">
        <w:rPr>
          <w:sz w:val="28"/>
          <w:szCs w:val="28"/>
        </w:rPr>
        <w:t xml:space="preserve"> - оборачиваемость чаши фритюрницы, раз.</w:t>
      </w:r>
    </w:p>
    <w:p w:rsidR="009E2A81" w:rsidRPr="003E194D" w:rsidRDefault="009E2A81" w:rsidP="00037B84">
      <w:pPr>
        <w:tabs>
          <w:tab w:val="left" w:pos="709"/>
          <w:tab w:val="left" w:pos="1167"/>
        </w:tabs>
        <w:spacing w:line="360" w:lineRule="auto"/>
        <w:ind w:firstLine="709"/>
        <w:jc w:val="both"/>
        <w:rPr>
          <w:sz w:val="28"/>
          <w:szCs w:val="28"/>
        </w:rPr>
      </w:pP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V</w:t>
      </w:r>
      <w:r w:rsidRPr="00037B84">
        <w:rPr>
          <w:sz w:val="28"/>
          <w:szCs w:val="28"/>
          <w:vertAlign w:val="subscript"/>
        </w:rPr>
        <w:t>прод.</w:t>
      </w:r>
      <w:r w:rsidRPr="00037B84">
        <w:rPr>
          <w:sz w:val="28"/>
          <w:szCs w:val="28"/>
        </w:rPr>
        <w:t xml:space="preserve"> = G/</w:t>
      </w:r>
      <w:r w:rsidRPr="00037B84">
        <w:rPr>
          <w:rFonts w:eastAsia="GreekC"/>
          <w:sz w:val="28"/>
          <w:szCs w:val="28"/>
        </w:rPr>
        <w:t>r</w:t>
      </w:r>
      <w:r w:rsidRPr="00037B84">
        <w:rPr>
          <w:sz w:val="28"/>
          <w:szCs w:val="28"/>
        </w:rPr>
        <w:t>,</w:t>
      </w:r>
      <w:r w:rsidR="00037B84">
        <w:rPr>
          <w:sz w:val="28"/>
          <w:szCs w:val="28"/>
        </w:rPr>
        <w:t xml:space="preserve"> </w:t>
      </w:r>
      <w:r w:rsidRPr="00037B84">
        <w:rPr>
          <w:sz w:val="28"/>
          <w:szCs w:val="28"/>
        </w:rPr>
        <w:t>(3.28)</w:t>
      </w:r>
    </w:p>
    <w:p w:rsidR="00432AC1" w:rsidRPr="00037B84" w:rsidRDefault="00432AC1" w:rsidP="00037B84">
      <w:pPr>
        <w:tabs>
          <w:tab w:val="left" w:pos="709"/>
          <w:tab w:val="left" w:pos="1167"/>
        </w:tabs>
        <w:spacing w:line="360" w:lineRule="auto"/>
        <w:ind w:firstLine="709"/>
        <w:jc w:val="both"/>
        <w:rPr>
          <w:sz w:val="28"/>
          <w:szCs w:val="28"/>
        </w:rPr>
      </w:pP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rPr>
        <w:t>G</w:t>
      </w:r>
      <w:r w:rsidRPr="00037B84">
        <w:rPr>
          <w:sz w:val="28"/>
          <w:szCs w:val="28"/>
          <w:vertAlign w:val="subscript"/>
        </w:rPr>
        <w:t>прод.</w:t>
      </w:r>
      <w:r w:rsidRPr="00037B84">
        <w:rPr>
          <w:sz w:val="28"/>
          <w:szCs w:val="28"/>
        </w:rPr>
        <w:t>- масса продукта, кг;</w:t>
      </w:r>
    </w:p>
    <w:p w:rsidR="00432AC1" w:rsidRPr="00037B84" w:rsidRDefault="00432AC1" w:rsidP="00037B84">
      <w:pPr>
        <w:tabs>
          <w:tab w:val="left" w:pos="709"/>
          <w:tab w:val="left" w:pos="1167"/>
        </w:tabs>
        <w:spacing w:line="360" w:lineRule="auto"/>
        <w:ind w:firstLine="709"/>
        <w:jc w:val="both"/>
        <w:rPr>
          <w:sz w:val="28"/>
          <w:szCs w:val="28"/>
        </w:rPr>
      </w:pPr>
      <w:r w:rsidRPr="00037B84">
        <w:rPr>
          <w:rFonts w:eastAsia="GreekC"/>
          <w:sz w:val="28"/>
          <w:szCs w:val="28"/>
        </w:rPr>
        <w:t>r</w:t>
      </w:r>
      <w:r w:rsidRPr="00037B84">
        <w:rPr>
          <w:sz w:val="28"/>
          <w:szCs w:val="28"/>
        </w:rPr>
        <w:t xml:space="preserve"> - объёмная плотность продукта, (приложение 10),</w:t>
      </w:r>
      <w:r w:rsidR="00037B84">
        <w:rPr>
          <w:sz w:val="28"/>
          <w:szCs w:val="28"/>
        </w:rPr>
        <w:t xml:space="preserve"> </w:t>
      </w:r>
      <w:r w:rsidRPr="00037B84">
        <w:rPr>
          <w:sz w:val="28"/>
          <w:szCs w:val="28"/>
        </w:rPr>
        <w:t>кг/дм</w:t>
      </w:r>
      <w:r w:rsidRPr="00037B84">
        <w:rPr>
          <w:sz w:val="28"/>
          <w:szCs w:val="28"/>
          <w:vertAlign w:val="superscript"/>
        </w:rPr>
        <w:t>3</w:t>
      </w:r>
      <w:r w:rsidRPr="00037B84">
        <w:rPr>
          <w:sz w:val="28"/>
          <w:szCs w:val="28"/>
        </w:rPr>
        <w:t xml:space="preserve"> .</w:t>
      </w:r>
    </w:p>
    <w:p w:rsidR="009E2A81" w:rsidRPr="003E194D" w:rsidRDefault="009E2A81" w:rsidP="00037B84">
      <w:pPr>
        <w:tabs>
          <w:tab w:val="left" w:pos="709"/>
          <w:tab w:val="left" w:pos="1167"/>
        </w:tabs>
        <w:spacing w:line="360" w:lineRule="auto"/>
        <w:ind w:firstLine="709"/>
        <w:jc w:val="both"/>
        <w:rPr>
          <w:sz w:val="28"/>
          <w:szCs w:val="28"/>
        </w:rPr>
      </w:pP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G=</w:t>
      </w:r>
      <w:r w:rsidRPr="00037B84">
        <w:rPr>
          <w:sz w:val="28"/>
          <w:szCs w:val="28"/>
          <w:lang w:val="en-US"/>
        </w:rPr>
        <w:t>n</w:t>
      </w:r>
      <w:r w:rsidRPr="00037B84">
        <w:rPr>
          <w:sz w:val="28"/>
          <w:szCs w:val="28"/>
        </w:rPr>
        <w:t>*</w:t>
      </w:r>
      <w:r w:rsidRPr="00037B84">
        <w:rPr>
          <w:sz w:val="28"/>
          <w:szCs w:val="28"/>
          <w:lang w:val="en-US"/>
        </w:rPr>
        <w:t>g</w:t>
      </w:r>
      <w:r w:rsidRPr="00037B84">
        <w:rPr>
          <w:sz w:val="28"/>
          <w:szCs w:val="28"/>
          <w:vertAlign w:val="subscript"/>
        </w:rPr>
        <w:t>р</w:t>
      </w:r>
      <w:r w:rsidRPr="00037B84">
        <w:rPr>
          <w:sz w:val="28"/>
          <w:szCs w:val="28"/>
        </w:rPr>
        <w:t>/1000</w:t>
      </w:r>
      <w:r w:rsidR="00037B84">
        <w:rPr>
          <w:sz w:val="28"/>
          <w:szCs w:val="28"/>
          <w:vertAlign w:val="subscript"/>
        </w:rPr>
        <w:t xml:space="preserve"> </w:t>
      </w:r>
      <w:r w:rsidRPr="00037B84">
        <w:rPr>
          <w:sz w:val="28"/>
          <w:szCs w:val="28"/>
        </w:rPr>
        <w:t>(3.29)</w:t>
      </w:r>
    </w:p>
    <w:p w:rsidR="009E2A81" w:rsidRPr="003E194D" w:rsidRDefault="009E2A81" w:rsidP="00037B84">
      <w:pPr>
        <w:tabs>
          <w:tab w:val="left" w:pos="709"/>
          <w:tab w:val="left" w:pos="1167"/>
        </w:tabs>
        <w:spacing w:line="360" w:lineRule="auto"/>
        <w:ind w:firstLine="709"/>
        <w:jc w:val="both"/>
        <w:rPr>
          <w:sz w:val="28"/>
          <w:szCs w:val="28"/>
        </w:rPr>
      </w:pP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lang w:val="en-US"/>
        </w:rPr>
        <w:t>n</w:t>
      </w:r>
      <w:r w:rsidRPr="00037B84">
        <w:rPr>
          <w:sz w:val="28"/>
          <w:szCs w:val="28"/>
        </w:rPr>
        <w:t>- количество порций,</w:t>
      </w: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lang w:val="en-US"/>
        </w:rPr>
        <w:t>g</w:t>
      </w:r>
      <w:r w:rsidRPr="00037B84">
        <w:rPr>
          <w:sz w:val="28"/>
          <w:szCs w:val="28"/>
          <w:vertAlign w:val="subscript"/>
        </w:rPr>
        <w:t>р</w:t>
      </w:r>
      <w:r w:rsidR="00037B84">
        <w:rPr>
          <w:sz w:val="28"/>
          <w:szCs w:val="28"/>
        </w:rPr>
        <w:t xml:space="preserve"> </w:t>
      </w:r>
      <w:r w:rsidRPr="00037B84">
        <w:rPr>
          <w:sz w:val="28"/>
          <w:szCs w:val="28"/>
        </w:rPr>
        <w:t>- норма продукта на 1 порцию,</w:t>
      </w:r>
    </w:p>
    <w:p w:rsidR="009E2A81" w:rsidRPr="003E194D" w:rsidRDefault="009E2A81" w:rsidP="00037B84">
      <w:pPr>
        <w:tabs>
          <w:tab w:val="left" w:pos="709"/>
          <w:tab w:val="left" w:pos="1167"/>
        </w:tabs>
        <w:spacing w:line="360" w:lineRule="auto"/>
        <w:ind w:firstLine="709"/>
        <w:jc w:val="both"/>
        <w:rPr>
          <w:rFonts w:eastAsia="GreekC"/>
          <w:sz w:val="28"/>
          <w:szCs w:val="28"/>
        </w:rPr>
      </w:pPr>
    </w:p>
    <w:p w:rsidR="00432AC1" w:rsidRPr="00037B84" w:rsidRDefault="000A5029" w:rsidP="00037B84">
      <w:pPr>
        <w:tabs>
          <w:tab w:val="left" w:pos="709"/>
          <w:tab w:val="left" w:pos="1167"/>
        </w:tabs>
        <w:spacing w:line="360" w:lineRule="auto"/>
        <w:ind w:firstLine="709"/>
        <w:jc w:val="both"/>
        <w:rPr>
          <w:sz w:val="28"/>
          <w:szCs w:val="28"/>
        </w:rPr>
      </w:pPr>
      <w:r>
        <w:rPr>
          <w:rFonts w:eastAsia="GreekC"/>
          <w:sz w:val="28"/>
          <w:szCs w:val="28"/>
        </w:rPr>
        <w:br w:type="page"/>
      </w:r>
      <w:r w:rsidR="00432AC1" w:rsidRPr="00037B84">
        <w:rPr>
          <w:rFonts w:eastAsia="GreekC"/>
          <w:sz w:val="28"/>
          <w:szCs w:val="28"/>
        </w:rPr>
        <w:t>f</w:t>
      </w:r>
      <w:r w:rsidR="00432AC1" w:rsidRPr="00037B84">
        <w:rPr>
          <w:sz w:val="28"/>
          <w:szCs w:val="28"/>
        </w:rPr>
        <w:t xml:space="preserve"> = T/t</w:t>
      </w:r>
      <w:r w:rsidR="00432AC1" w:rsidRPr="00037B84">
        <w:rPr>
          <w:sz w:val="28"/>
          <w:szCs w:val="28"/>
          <w:vertAlign w:val="subscript"/>
        </w:rPr>
        <w:t>ц</w:t>
      </w:r>
      <w:r w:rsidR="00432AC1" w:rsidRPr="00037B84">
        <w:rPr>
          <w:sz w:val="28"/>
          <w:szCs w:val="28"/>
        </w:rPr>
        <w:t>,</w:t>
      </w:r>
      <w:r w:rsidR="00037B84">
        <w:rPr>
          <w:sz w:val="28"/>
          <w:szCs w:val="28"/>
        </w:rPr>
        <w:t xml:space="preserve"> </w:t>
      </w:r>
      <w:r w:rsidR="00432AC1" w:rsidRPr="00037B84">
        <w:rPr>
          <w:sz w:val="28"/>
          <w:szCs w:val="28"/>
        </w:rPr>
        <w:t>(3.30)</w:t>
      </w:r>
    </w:p>
    <w:p w:rsidR="009E2A81" w:rsidRPr="003E194D" w:rsidRDefault="009E2A81" w:rsidP="00037B84">
      <w:pPr>
        <w:tabs>
          <w:tab w:val="left" w:pos="709"/>
          <w:tab w:val="left" w:pos="1167"/>
        </w:tabs>
        <w:spacing w:line="360" w:lineRule="auto"/>
        <w:ind w:firstLine="709"/>
        <w:jc w:val="both"/>
        <w:rPr>
          <w:sz w:val="28"/>
          <w:szCs w:val="28"/>
        </w:rPr>
      </w:pP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rPr>
        <w:t>Т - продолжительность расчетного периода, ч;</w:t>
      </w: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t</w:t>
      </w:r>
      <w:r w:rsidRPr="00037B84">
        <w:rPr>
          <w:sz w:val="28"/>
          <w:szCs w:val="28"/>
          <w:vertAlign w:val="subscript"/>
        </w:rPr>
        <w:t>ц</w:t>
      </w:r>
      <w:r w:rsidRPr="00037B84">
        <w:rPr>
          <w:sz w:val="28"/>
          <w:szCs w:val="28"/>
        </w:rPr>
        <w:t xml:space="preserve"> - продолжительность цикла тепловой обработки, ч.</w:t>
      </w: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Расчет фритюрницы приведен в таблице 3.18.</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3.18 - Расчет вместимости чаши фритюрницы</w:t>
      </w:r>
    </w:p>
    <w:tbl>
      <w:tblPr>
        <w:tblStyle w:val="af0"/>
        <w:tblW w:w="9072" w:type="dxa"/>
        <w:jc w:val="center"/>
        <w:tblLayout w:type="fixed"/>
        <w:tblLook w:val="0400" w:firstRow="0" w:lastRow="0" w:firstColumn="0" w:lastColumn="0" w:noHBand="0" w:noVBand="1"/>
      </w:tblPr>
      <w:tblGrid>
        <w:gridCol w:w="1427"/>
        <w:gridCol w:w="884"/>
        <w:gridCol w:w="1141"/>
        <w:gridCol w:w="1044"/>
        <w:gridCol w:w="761"/>
        <w:gridCol w:w="718"/>
        <w:gridCol w:w="904"/>
        <w:gridCol w:w="904"/>
        <w:gridCol w:w="1289"/>
      </w:tblGrid>
      <w:tr w:rsidR="00432AC1" w:rsidRPr="00037B84" w:rsidTr="00A67674">
        <w:trPr>
          <w:cantSplit/>
          <w:trHeight w:val="1567"/>
          <w:jc w:val="center"/>
        </w:trPr>
        <w:tc>
          <w:tcPr>
            <w:tcW w:w="1585" w:type="dxa"/>
            <w:textDirection w:val="btLr"/>
          </w:tcPr>
          <w:p w:rsidR="00432AC1" w:rsidRPr="00037B84" w:rsidRDefault="00432AC1" w:rsidP="00A67674">
            <w:pPr>
              <w:snapToGrid w:val="0"/>
              <w:spacing w:line="360" w:lineRule="auto"/>
              <w:ind w:left="113" w:right="113"/>
              <w:rPr>
                <w:sz w:val="20"/>
              </w:rPr>
            </w:pPr>
            <w:r w:rsidRPr="00037B84">
              <w:rPr>
                <w:sz w:val="20"/>
              </w:rPr>
              <w:t>Наименование блюда</w:t>
            </w:r>
          </w:p>
        </w:tc>
        <w:tc>
          <w:tcPr>
            <w:tcW w:w="970" w:type="dxa"/>
            <w:textDirection w:val="btLr"/>
          </w:tcPr>
          <w:p w:rsidR="00432AC1" w:rsidRPr="00037B84" w:rsidRDefault="00432AC1" w:rsidP="00A67674">
            <w:pPr>
              <w:snapToGrid w:val="0"/>
              <w:spacing w:line="360" w:lineRule="auto"/>
              <w:ind w:left="113" w:right="113"/>
              <w:rPr>
                <w:color w:val="000000"/>
                <w:sz w:val="20"/>
              </w:rPr>
            </w:pPr>
            <w:r w:rsidRPr="00037B84">
              <w:rPr>
                <w:color w:val="000000"/>
                <w:sz w:val="20"/>
              </w:rPr>
              <w:t>Кол.изделий за час макс.</w:t>
            </w:r>
          </w:p>
        </w:tc>
        <w:tc>
          <w:tcPr>
            <w:tcW w:w="1260" w:type="dxa"/>
            <w:textDirection w:val="btLr"/>
          </w:tcPr>
          <w:p w:rsidR="00432AC1" w:rsidRPr="00037B84" w:rsidRDefault="00432AC1" w:rsidP="00A67674">
            <w:pPr>
              <w:snapToGrid w:val="0"/>
              <w:spacing w:line="360" w:lineRule="auto"/>
              <w:ind w:left="113" w:right="113"/>
              <w:rPr>
                <w:sz w:val="20"/>
              </w:rPr>
            </w:pPr>
            <w:r w:rsidRPr="00037B84">
              <w:rPr>
                <w:sz w:val="20"/>
              </w:rPr>
              <w:t>Масса п/ф в максимальный час 14-15, кг</w:t>
            </w:r>
          </w:p>
        </w:tc>
        <w:tc>
          <w:tcPr>
            <w:tcW w:w="1150" w:type="dxa"/>
            <w:textDirection w:val="btLr"/>
          </w:tcPr>
          <w:p w:rsidR="00432AC1" w:rsidRPr="00037B84" w:rsidRDefault="00432AC1" w:rsidP="00A67674">
            <w:pPr>
              <w:snapToGrid w:val="0"/>
              <w:spacing w:line="360" w:lineRule="auto"/>
              <w:ind w:left="113" w:right="113"/>
              <w:rPr>
                <w:sz w:val="20"/>
              </w:rPr>
            </w:pPr>
            <w:r w:rsidRPr="00037B84">
              <w:rPr>
                <w:sz w:val="20"/>
              </w:rPr>
              <w:t>Объемная плотность прод., кг/дм3</w:t>
            </w:r>
          </w:p>
        </w:tc>
        <w:tc>
          <w:tcPr>
            <w:tcW w:w="830" w:type="dxa"/>
            <w:textDirection w:val="btLr"/>
          </w:tcPr>
          <w:p w:rsidR="00432AC1" w:rsidRPr="00037B84" w:rsidRDefault="00432AC1" w:rsidP="00A67674">
            <w:pPr>
              <w:snapToGrid w:val="0"/>
              <w:spacing w:line="360" w:lineRule="auto"/>
              <w:ind w:left="113" w:right="113"/>
              <w:rPr>
                <w:sz w:val="20"/>
              </w:rPr>
            </w:pPr>
            <w:r w:rsidRPr="00037B84">
              <w:rPr>
                <w:sz w:val="20"/>
              </w:rPr>
              <w:t>Объем продукта, дм3</w:t>
            </w:r>
          </w:p>
        </w:tc>
        <w:tc>
          <w:tcPr>
            <w:tcW w:w="781" w:type="dxa"/>
            <w:textDirection w:val="btLr"/>
          </w:tcPr>
          <w:p w:rsidR="00432AC1" w:rsidRPr="00037B84" w:rsidRDefault="00432AC1" w:rsidP="00A67674">
            <w:pPr>
              <w:snapToGrid w:val="0"/>
              <w:spacing w:line="360" w:lineRule="auto"/>
              <w:ind w:left="113" w:right="113"/>
              <w:rPr>
                <w:sz w:val="20"/>
              </w:rPr>
            </w:pPr>
            <w:r w:rsidRPr="00037B84">
              <w:rPr>
                <w:sz w:val="20"/>
              </w:rPr>
              <w:t>Объем жира, дм3</w:t>
            </w:r>
          </w:p>
        </w:tc>
        <w:tc>
          <w:tcPr>
            <w:tcW w:w="992" w:type="dxa"/>
            <w:textDirection w:val="btLr"/>
          </w:tcPr>
          <w:p w:rsidR="00432AC1" w:rsidRPr="00037B84" w:rsidRDefault="00432AC1" w:rsidP="00A67674">
            <w:pPr>
              <w:snapToGrid w:val="0"/>
              <w:spacing w:line="360" w:lineRule="auto"/>
              <w:ind w:left="113" w:right="113"/>
              <w:rPr>
                <w:sz w:val="20"/>
              </w:rPr>
            </w:pPr>
            <w:r w:rsidRPr="00037B84">
              <w:rPr>
                <w:sz w:val="20"/>
              </w:rPr>
              <w:t>Продол-сть технологического цикла, мин</w:t>
            </w:r>
          </w:p>
        </w:tc>
        <w:tc>
          <w:tcPr>
            <w:tcW w:w="992" w:type="dxa"/>
            <w:textDirection w:val="btLr"/>
          </w:tcPr>
          <w:p w:rsidR="00432AC1" w:rsidRPr="00037B84" w:rsidRDefault="00432AC1" w:rsidP="00A67674">
            <w:pPr>
              <w:snapToGrid w:val="0"/>
              <w:spacing w:line="360" w:lineRule="auto"/>
              <w:ind w:left="113" w:right="113"/>
              <w:rPr>
                <w:sz w:val="20"/>
              </w:rPr>
            </w:pPr>
            <w:r w:rsidRPr="00037B84">
              <w:rPr>
                <w:sz w:val="20"/>
              </w:rPr>
              <w:t>Оборачиваемость</w:t>
            </w:r>
          </w:p>
        </w:tc>
        <w:tc>
          <w:tcPr>
            <w:tcW w:w="1428" w:type="dxa"/>
            <w:textDirection w:val="btLr"/>
          </w:tcPr>
          <w:p w:rsidR="00432AC1" w:rsidRPr="00037B84" w:rsidRDefault="00432AC1" w:rsidP="00A67674">
            <w:pPr>
              <w:snapToGrid w:val="0"/>
              <w:spacing w:line="360" w:lineRule="auto"/>
              <w:ind w:left="113" w:right="113"/>
              <w:rPr>
                <w:sz w:val="20"/>
              </w:rPr>
            </w:pPr>
            <w:r w:rsidRPr="00037B84">
              <w:rPr>
                <w:sz w:val="20"/>
              </w:rPr>
              <w:t>Расчетная вместимость чаши, дм3</w:t>
            </w:r>
          </w:p>
        </w:tc>
      </w:tr>
      <w:tr w:rsidR="00432AC1" w:rsidRPr="00037B84" w:rsidTr="00A67674">
        <w:trPr>
          <w:jc w:val="center"/>
        </w:trPr>
        <w:tc>
          <w:tcPr>
            <w:tcW w:w="1585" w:type="dxa"/>
          </w:tcPr>
          <w:p w:rsidR="00432AC1" w:rsidRPr="00037B84" w:rsidRDefault="00432AC1" w:rsidP="00037B84">
            <w:pPr>
              <w:snapToGrid w:val="0"/>
              <w:spacing w:line="360" w:lineRule="auto"/>
              <w:rPr>
                <w:sz w:val="20"/>
              </w:rPr>
            </w:pPr>
            <w:r w:rsidRPr="00037B84">
              <w:rPr>
                <w:sz w:val="20"/>
              </w:rPr>
              <w:t>Севрюга в тесте жаренная</w:t>
            </w:r>
          </w:p>
        </w:tc>
        <w:tc>
          <w:tcPr>
            <w:tcW w:w="970" w:type="dxa"/>
          </w:tcPr>
          <w:p w:rsidR="00432AC1" w:rsidRPr="00037B84" w:rsidRDefault="00432AC1" w:rsidP="00037B84">
            <w:pPr>
              <w:snapToGrid w:val="0"/>
              <w:spacing w:line="360" w:lineRule="auto"/>
              <w:rPr>
                <w:color w:val="000000"/>
                <w:sz w:val="20"/>
              </w:rPr>
            </w:pPr>
            <w:r w:rsidRPr="00037B84">
              <w:rPr>
                <w:color w:val="000000"/>
                <w:sz w:val="20"/>
              </w:rPr>
              <w:t>9</w:t>
            </w:r>
          </w:p>
        </w:tc>
        <w:tc>
          <w:tcPr>
            <w:tcW w:w="1260" w:type="dxa"/>
          </w:tcPr>
          <w:p w:rsidR="00432AC1" w:rsidRPr="00037B84" w:rsidRDefault="00432AC1" w:rsidP="00037B84">
            <w:pPr>
              <w:snapToGrid w:val="0"/>
              <w:spacing w:line="360" w:lineRule="auto"/>
              <w:rPr>
                <w:sz w:val="20"/>
              </w:rPr>
            </w:pPr>
            <w:r w:rsidRPr="00037B84">
              <w:rPr>
                <w:sz w:val="20"/>
              </w:rPr>
              <w:t>2,25</w:t>
            </w:r>
          </w:p>
        </w:tc>
        <w:tc>
          <w:tcPr>
            <w:tcW w:w="1150" w:type="dxa"/>
          </w:tcPr>
          <w:p w:rsidR="00432AC1" w:rsidRPr="00037B84" w:rsidRDefault="00432AC1" w:rsidP="00037B84">
            <w:pPr>
              <w:snapToGrid w:val="0"/>
              <w:spacing w:line="360" w:lineRule="auto"/>
              <w:rPr>
                <w:sz w:val="20"/>
              </w:rPr>
            </w:pPr>
            <w:r w:rsidRPr="00037B84">
              <w:rPr>
                <w:sz w:val="20"/>
              </w:rPr>
              <w:t>0,8</w:t>
            </w:r>
          </w:p>
        </w:tc>
        <w:tc>
          <w:tcPr>
            <w:tcW w:w="830" w:type="dxa"/>
          </w:tcPr>
          <w:p w:rsidR="00432AC1" w:rsidRPr="00037B84" w:rsidRDefault="00432AC1" w:rsidP="00037B84">
            <w:pPr>
              <w:snapToGrid w:val="0"/>
              <w:spacing w:line="360" w:lineRule="auto"/>
              <w:rPr>
                <w:sz w:val="20"/>
              </w:rPr>
            </w:pPr>
            <w:r w:rsidRPr="00037B84">
              <w:rPr>
                <w:sz w:val="20"/>
              </w:rPr>
              <w:t>2,8</w:t>
            </w:r>
          </w:p>
        </w:tc>
        <w:tc>
          <w:tcPr>
            <w:tcW w:w="781"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15</w:t>
            </w:r>
          </w:p>
        </w:tc>
        <w:tc>
          <w:tcPr>
            <w:tcW w:w="1428" w:type="dxa"/>
          </w:tcPr>
          <w:p w:rsidR="00432AC1" w:rsidRPr="00037B84" w:rsidRDefault="00432AC1" w:rsidP="00037B84">
            <w:pPr>
              <w:snapToGrid w:val="0"/>
              <w:spacing w:line="360" w:lineRule="auto"/>
              <w:rPr>
                <w:sz w:val="20"/>
              </w:rPr>
            </w:pPr>
            <w:r w:rsidRPr="00037B84">
              <w:rPr>
                <w:sz w:val="20"/>
              </w:rPr>
              <w:t>0,45</w:t>
            </w:r>
          </w:p>
        </w:tc>
      </w:tr>
      <w:tr w:rsidR="00432AC1" w:rsidRPr="00037B84" w:rsidTr="00A67674">
        <w:trPr>
          <w:jc w:val="center"/>
        </w:trPr>
        <w:tc>
          <w:tcPr>
            <w:tcW w:w="1585" w:type="dxa"/>
          </w:tcPr>
          <w:p w:rsidR="00432AC1" w:rsidRPr="00037B84" w:rsidRDefault="00432AC1" w:rsidP="00037B84">
            <w:pPr>
              <w:snapToGrid w:val="0"/>
              <w:spacing w:line="360" w:lineRule="auto"/>
              <w:rPr>
                <w:sz w:val="20"/>
              </w:rPr>
            </w:pPr>
            <w:r w:rsidRPr="00037B84">
              <w:rPr>
                <w:sz w:val="20"/>
              </w:rPr>
              <w:t>Осетр жаренный во фритюре</w:t>
            </w:r>
          </w:p>
        </w:tc>
        <w:tc>
          <w:tcPr>
            <w:tcW w:w="970" w:type="dxa"/>
          </w:tcPr>
          <w:p w:rsidR="00432AC1" w:rsidRPr="00037B84" w:rsidRDefault="00432AC1" w:rsidP="00037B84">
            <w:pPr>
              <w:snapToGrid w:val="0"/>
              <w:spacing w:line="360" w:lineRule="auto"/>
              <w:rPr>
                <w:color w:val="000000"/>
                <w:sz w:val="20"/>
              </w:rPr>
            </w:pPr>
            <w:r w:rsidRPr="00037B84">
              <w:rPr>
                <w:color w:val="000000"/>
                <w:sz w:val="20"/>
              </w:rPr>
              <w:t>8</w:t>
            </w:r>
          </w:p>
        </w:tc>
        <w:tc>
          <w:tcPr>
            <w:tcW w:w="1260" w:type="dxa"/>
          </w:tcPr>
          <w:p w:rsidR="00432AC1" w:rsidRPr="00037B84" w:rsidRDefault="00432AC1" w:rsidP="00037B84">
            <w:pPr>
              <w:snapToGrid w:val="0"/>
              <w:spacing w:line="360" w:lineRule="auto"/>
              <w:rPr>
                <w:sz w:val="20"/>
              </w:rPr>
            </w:pPr>
            <w:r w:rsidRPr="00037B84">
              <w:rPr>
                <w:sz w:val="20"/>
              </w:rPr>
              <w:t>2</w:t>
            </w:r>
          </w:p>
        </w:tc>
        <w:tc>
          <w:tcPr>
            <w:tcW w:w="1150" w:type="dxa"/>
          </w:tcPr>
          <w:p w:rsidR="00432AC1" w:rsidRPr="00037B84" w:rsidRDefault="00432AC1" w:rsidP="00037B84">
            <w:pPr>
              <w:snapToGrid w:val="0"/>
              <w:spacing w:line="360" w:lineRule="auto"/>
              <w:rPr>
                <w:sz w:val="20"/>
              </w:rPr>
            </w:pPr>
            <w:r w:rsidRPr="00037B84">
              <w:rPr>
                <w:sz w:val="20"/>
              </w:rPr>
              <w:t>0,8</w:t>
            </w:r>
          </w:p>
        </w:tc>
        <w:tc>
          <w:tcPr>
            <w:tcW w:w="830" w:type="dxa"/>
          </w:tcPr>
          <w:p w:rsidR="00432AC1" w:rsidRPr="00037B84" w:rsidRDefault="00432AC1" w:rsidP="00037B84">
            <w:pPr>
              <w:snapToGrid w:val="0"/>
              <w:spacing w:line="360" w:lineRule="auto"/>
              <w:rPr>
                <w:sz w:val="20"/>
              </w:rPr>
            </w:pPr>
            <w:r w:rsidRPr="00037B84">
              <w:rPr>
                <w:sz w:val="20"/>
              </w:rPr>
              <w:t>2,5</w:t>
            </w:r>
          </w:p>
        </w:tc>
        <w:tc>
          <w:tcPr>
            <w:tcW w:w="781"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15</w:t>
            </w:r>
          </w:p>
        </w:tc>
        <w:tc>
          <w:tcPr>
            <w:tcW w:w="1428" w:type="dxa"/>
          </w:tcPr>
          <w:p w:rsidR="00432AC1" w:rsidRPr="00037B84" w:rsidRDefault="00432AC1" w:rsidP="00037B84">
            <w:pPr>
              <w:snapToGrid w:val="0"/>
              <w:spacing w:line="360" w:lineRule="auto"/>
              <w:rPr>
                <w:sz w:val="20"/>
              </w:rPr>
            </w:pPr>
            <w:r w:rsidRPr="00037B84">
              <w:rPr>
                <w:sz w:val="20"/>
              </w:rPr>
              <w:t>0,43</w:t>
            </w:r>
          </w:p>
        </w:tc>
      </w:tr>
      <w:tr w:rsidR="00432AC1" w:rsidRPr="00037B84" w:rsidTr="00A67674">
        <w:trPr>
          <w:jc w:val="center"/>
        </w:trPr>
        <w:tc>
          <w:tcPr>
            <w:tcW w:w="1585" w:type="dxa"/>
          </w:tcPr>
          <w:p w:rsidR="00432AC1" w:rsidRPr="00037B84" w:rsidRDefault="00432AC1" w:rsidP="00037B84">
            <w:pPr>
              <w:snapToGrid w:val="0"/>
              <w:spacing w:line="360" w:lineRule="auto"/>
              <w:rPr>
                <w:sz w:val="20"/>
              </w:rPr>
            </w:pPr>
            <w:r w:rsidRPr="00037B84">
              <w:rPr>
                <w:sz w:val="20"/>
              </w:rPr>
              <w:t>Котлеты из филе птицы</w:t>
            </w:r>
          </w:p>
        </w:tc>
        <w:tc>
          <w:tcPr>
            <w:tcW w:w="970" w:type="dxa"/>
          </w:tcPr>
          <w:p w:rsidR="00432AC1" w:rsidRPr="00037B84" w:rsidRDefault="00432AC1" w:rsidP="00037B84">
            <w:pPr>
              <w:snapToGrid w:val="0"/>
              <w:spacing w:line="360" w:lineRule="auto"/>
              <w:rPr>
                <w:color w:val="000000"/>
                <w:sz w:val="20"/>
              </w:rPr>
            </w:pPr>
            <w:r w:rsidRPr="00037B84">
              <w:rPr>
                <w:color w:val="000000"/>
                <w:sz w:val="20"/>
              </w:rPr>
              <w:t>12</w:t>
            </w:r>
          </w:p>
        </w:tc>
        <w:tc>
          <w:tcPr>
            <w:tcW w:w="1260" w:type="dxa"/>
          </w:tcPr>
          <w:p w:rsidR="00432AC1" w:rsidRPr="00037B84" w:rsidRDefault="00432AC1" w:rsidP="00037B84">
            <w:pPr>
              <w:snapToGrid w:val="0"/>
              <w:spacing w:line="360" w:lineRule="auto"/>
              <w:rPr>
                <w:sz w:val="20"/>
              </w:rPr>
            </w:pPr>
            <w:r w:rsidRPr="00037B84">
              <w:rPr>
                <w:sz w:val="20"/>
              </w:rPr>
              <w:t>2,4</w:t>
            </w:r>
          </w:p>
        </w:tc>
        <w:tc>
          <w:tcPr>
            <w:tcW w:w="1150" w:type="dxa"/>
          </w:tcPr>
          <w:p w:rsidR="00432AC1" w:rsidRPr="00037B84" w:rsidRDefault="00432AC1" w:rsidP="00037B84">
            <w:pPr>
              <w:snapToGrid w:val="0"/>
              <w:spacing w:line="360" w:lineRule="auto"/>
              <w:rPr>
                <w:sz w:val="20"/>
              </w:rPr>
            </w:pPr>
            <w:r w:rsidRPr="00037B84">
              <w:rPr>
                <w:sz w:val="20"/>
              </w:rPr>
              <w:t>0,25</w:t>
            </w:r>
          </w:p>
        </w:tc>
        <w:tc>
          <w:tcPr>
            <w:tcW w:w="830" w:type="dxa"/>
          </w:tcPr>
          <w:p w:rsidR="00432AC1" w:rsidRPr="00037B84" w:rsidRDefault="00432AC1" w:rsidP="00037B84">
            <w:pPr>
              <w:snapToGrid w:val="0"/>
              <w:spacing w:line="360" w:lineRule="auto"/>
              <w:rPr>
                <w:sz w:val="20"/>
              </w:rPr>
            </w:pPr>
            <w:r w:rsidRPr="00037B84">
              <w:rPr>
                <w:sz w:val="20"/>
              </w:rPr>
              <w:t>9,6</w:t>
            </w:r>
          </w:p>
        </w:tc>
        <w:tc>
          <w:tcPr>
            <w:tcW w:w="781"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4</w:t>
            </w:r>
          </w:p>
        </w:tc>
        <w:tc>
          <w:tcPr>
            <w:tcW w:w="992" w:type="dxa"/>
          </w:tcPr>
          <w:p w:rsidR="00432AC1" w:rsidRPr="00037B84" w:rsidRDefault="00432AC1" w:rsidP="00037B84">
            <w:pPr>
              <w:snapToGrid w:val="0"/>
              <w:spacing w:line="360" w:lineRule="auto"/>
              <w:rPr>
                <w:sz w:val="20"/>
              </w:rPr>
            </w:pPr>
            <w:r w:rsidRPr="00037B84">
              <w:rPr>
                <w:sz w:val="20"/>
              </w:rPr>
              <w:t>15</w:t>
            </w:r>
          </w:p>
        </w:tc>
        <w:tc>
          <w:tcPr>
            <w:tcW w:w="1428" w:type="dxa"/>
          </w:tcPr>
          <w:p w:rsidR="00432AC1" w:rsidRPr="00037B84" w:rsidRDefault="00432AC1" w:rsidP="00037B84">
            <w:pPr>
              <w:snapToGrid w:val="0"/>
              <w:spacing w:line="360" w:lineRule="auto"/>
              <w:rPr>
                <w:sz w:val="20"/>
              </w:rPr>
            </w:pPr>
            <w:r w:rsidRPr="00037B84">
              <w:rPr>
                <w:sz w:val="20"/>
              </w:rPr>
              <w:t>0,91</w:t>
            </w:r>
          </w:p>
        </w:tc>
      </w:tr>
      <w:tr w:rsidR="00432AC1" w:rsidRPr="00037B84" w:rsidTr="00A67674">
        <w:trPr>
          <w:jc w:val="center"/>
        </w:trPr>
        <w:tc>
          <w:tcPr>
            <w:tcW w:w="1585" w:type="dxa"/>
          </w:tcPr>
          <w:p w:rsidR="00432AC1" w:rsidRPr="00037B84" w:rsidRDefault="00432AC1" w:rsidP="00037B84">
            <w:pPr>
              <w:snapToGrid w:val="0"/>
              <w:spacing w:line="360" w:lineRule="auto"/>
              <w:rPr>
                <w:sz w:val="20"/>
              </w:rPr>
            </w:pPr>
            <w:r w:rsidRPr="00037B84">
              <w:rPr>
                <w:sz w:val="20"/>
              </w:rPr>
              <w:t>Итого</w:t>
            </w:r>
          </w:p>
        </w:tc>
        <w:tc>
          <w:tcPr>
            <w:tcW w:w="970" w:type="dxa"/>
          </w:tcPr>
          <w:p w:rsidR="00432AC1" w:rsidRPr="00037B84" w:rsidRDefault="00432AC1" w:rsidP="00037B84">
            <w:pPr>
              <w:snapToGrid w:val="0"/>
              <w:spacing w:line="360" w:lineRule="auto"/>
              <w:rPr>
                <w:sz w:val="20"/>
              </w:rPr>
            </w:pPr>
          </w:p>
        </w:tc>
        <w:tc>
          <w:tcPr>
            <w:tcW w:w="1260" w:type="dxa"/>
          </w:tcPr>
          <w:p w:rsidR="00432AC1" w:rsidRPr="00037B84" w:rsidRDefault="00432AC1" w:rsidP="00037B84">
            <w:pPr>
              <w:snapToGrid w:val="0"/>
              <w:spacing w:line="360" w:lineRule="auto"/>
              <w:rPr>
                <w:sz w:val="20"/>
              </w:rPr>
            </w:pPr>
          </w:p>
        </w:tc>
        <w:tc>
          <w:tcPr>
            <w:tcW w:w="1150" w:type="dxa"/>
          </w:tcPr>
          <w:p w:rsidR="00432AC1" w:rsidRPr="00037B84" w:rsidRDefault="00432AC1" w:rsidP="00037B84">
            <w:pPr>
              <w:snapToGrid w:val="0"/>
              <w:spacing w:line="360" w:lineRule="auto"/>
              <w:rPr>
                <w:sz w:val="20"/>
              </w:rPr>
            </w:pPr>
          </w:p>
        </w:tc>
        <w:tc>
          <w:tcPr>
            <w:tcW w:w="830" w:type="dxa"/>
          </w:tcPr>
          <w:p w:rsidR="00432AC1" w:rsidRPr="00037B84" w:rsidRDefault="00432AC1" w:rsidP="00037B84">
            <w:pPr>
              <w:snapToGrid w:val="0"/>
              <w:spacing w:line="360" w:lineRule="auto"/>
              <w:rPr>
                <w:sz w:val="20"/>
              </w:rPr>
            </w:pPr>
          </w:p>
        </w:tc>
        <w:tc>
          <w:tcPr>
            <w:tcW w:w="781" w:type="dxa"/>
          </w:tcPr>
          <w:p w:rsidR="00432AC1" w:rsidRPr="00037B84" w:rsidRDefault="00432AC1" w:rsidP="00037B84">
            <w:pPr>
              <w:snapToGrid w:val="0"/>
              <w:spacing w:line="360" w:lineRule="auto"/>
              <w:rPr>
                <w:sz w:val="20"/>
              </w:rPr>
            </w:pPr>
          </w:p>
        </w:tc>
        <w:tc>
          <w:tcPr>
            <w:tcW w:w="992" w:type="dxa"/>
          </w:tcPr>
          <w:p w:rsidR="00432AC1" w:rsidRPr="00037B84" w:rsidRDefault="00432AC1" w:rsidP="00037B84">
            <w:pPr>
              <w:snapToGrid w:val="0"/>
              <w:spacing w:line="360" w:lineRule="auto"/>
              <w:rPr>
                <w:sz w:val="20"/>
              </w:rPr>
            </w:pPr>
          </w:p>
        </w:tc>
        <w:tc>
          <w:tcPr>
            <w:tcW w:w="992" w:type="dxa"/>
          </w:tcPr>
          <w:p w:rsidR="00432AC1" w:rsidRPr="00037B84" w:rsidRDefault="00432AC1" w:rsidP="00037B84">
            <w:pPr>
              <w:snapToGrid w:val="0"/>
              <w:spacing w:line="360" w:lineRule="auto"/>
              <w:rPr>
                <w:sz w:val="20"/>
              </w:rPr>
            </w:pPr>
          </w:p>
        </w:tc>
        <w:tc>
          <w:tcPr>
            <w:tcW w:w="1428" w:type="dxa"/>
          </w:tcPr>
          <w:p w:rsidR="00432AC1" w:rsidRPr="00037B84" w:rsidRDefault="00432AC1" w:rsidP="00037B84">
            <w:pPr>
              <w:snapToGrid w:val="0"/>
              <w:spacing w:line="360" w:lineRule="auto"/>
              <w:rPr>
                <w:sz w:val="20"/>
              </w:rPr>
            </w:pPr>
            <w:r w:rsidRPr="00037B84">
              <w:rPr>
                <w:sz w:val="20"/>
              </w:rPr>
              <w:t>1,79</w:t>
            </w:r>
          </w:p>
        </w:tc>
      </w:tr>
    </w:tbl>
    <w:p w:rsidR="00432AC1" w:rsidRPr="00037B84" w:rsidRDefault="00432AC1" w:rsidP="00037B84">
      <w:pPr>
        <w:tabs>
          <w:tab w:val="left" w:pos="709"/>
          <w:tab w:val="left" w:pos="1167"/>
        </w:tabs>
        <w:spacing w:line="360" w:lineRule="auto"/>
        <w:ind w:firstLine="709"/>
        <w:jc w:val="both"/>
        <w:rPr>
          <w:sz w:val="28"/>
        </w:rPr>
      </w:pPr>
    </w:p>
    <w:p w:rsidR="00432AC1" w:rsidRPr="00037B84" w:rsidRDefault="00432AC1" w:rsidP="00037B84">
      <w:pPr>
        <w:tabs>
          <w:tab w:val="left" w:pos="709"/>
          <w:tab w:val="left" w:pos="1167"/>
        </w:tabs>
        <w:spacing w:line="360" w:lineRule="auto"/>
        <w:ind w:firstLine="709"/>
        <w:jc w:val="both"/>
        <w:rPr>
          <w:bCs/>
          <w:sz w:val="28"/>
          <w:szCs w:val="28"/>
        </w:rPr>
      </w:pPr>
      <w:r w:rsidRPr="00037B84">
        <w:rPr>
          <w:bCs/>
          <w:sz w:val="28"/>
          <w:szCs w:val="28"/>
        </w:rPr>
        <w:t>Принимаем к установке секционную фритюрницу ФЭ-0,22.</w:t>
      </w:r>
    </w:p>
    <w:p w:rsidR="00432AC1" w:rsidRPr="00037B84" w:rsidRDefault="00432AC1" w:rsidP="00037B84">
      <w:pPr>
        <w:spacing w:line="360" w:lineRule="auto"/>
        <w:ind w:firstLine="709"/>
        <w:jc w:val="both"/>
        <w:rPr>
          <w:sz w:val="28"/>
          <w:szCs w:val="28"/>
        </w:rPr>
      </w:pPr>
      <w:r w:rsidRPr="00037B84">
        <w:rPr>
          <w:sz w:val="28"/>
          <w:szCs w:val="28"/>
        </w:rPr>
        <w:t>Подбор холодильного оборудования</w:t>
      </w:r>
    </w:p>
    <w:p w:rsidR="00037B84" w:rsidRDefault="00432AC1" w:rsidP="00037B84">
      <w:pPr>
        <w:tabs>
          <w:tab w:val="left" w:pos="709"/>
          <w:tab w:val="left" w:pos="1167"/>
        </w:tabs>
        <w:spacing w:line="360" w:lineRule="auto"/>
        <w:ind w:firstLine="709"/>
        <w:jc w:val="both"/>
        <w:rPr>
          <w:sz w:val="28"/>
          <w:szCs w:val="28"/>
        </w:rPr>
      </w:pPr>
      <w:r w:rsidRPr="00037B84">
        <w:rPr>
          <w:sz w:val="28"/>
          <w:szCs w:val="28"/>
        </w:rPr>
        <w:t>Для кратковременного хранения продукции устанавливаются холодильные камеры и холодильные шкафы. Устанавливают их, в основном в заготовочных цехах или рядом с ними. Основным холодильным оборудованием производственных цехов являются холодильные шкафы, сборно-разборные камеры и охлаждаемые емкости в секционных столах.</w:t>
      </w: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В заготовочных предприятиях устанавливаются большие холодильные шкафы, в которых могут быть размещены передвижные стеллажи с гастроёмкостями. Кроме холодильных шкафов и камер на предприятиях общественного питания может быть размещено специализированное холодильное оборудование: охлаждённые витрины, льдогенератор, столы с охлаждением, низкотемпературные прилавки.</w:t>
      </w:r>
    </w:p>
    <w:p w:rsidR="00432AC1" w:rsidRPr="00037B84" w:rsidRDefault="00432AC1" w:rsidP="00037B84">
      <w:pPr>
        <w:spacing w:line="360" w:lineRule="auto"/>
        <w:ind w:firstLine="709"/>
        <w:jc w:val="both"/>
        <w:rPr>
          <w:sz w:val="28"/>
        </w:rPr>
      </w:pPr>
      <w:r w:rsidRPr="00037B84">
        <w:rPr>
          <w:sz w:val="28"/>
        </w:rPr>
        <w:t>Поскольку холодильный шкаф характеризуется полезным объемом, то расчет его ведется по полезному объему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V</w:t>
      </w:r>
      <w:r w:rsidRPr="00037B84">
        <w:rPr>
          <w:sz w:val="28"/>
        </w:rPr>
        <w:t xml:space="preserve"> = </w:t>
      </w:r>
      <w:r w:rsidRPr="00037B84">
        <w:rPr>
          <w:sz w:val="28"/>
          <w:lang w:val="en-US"/>
        </w:rPr>
        <w:t>G</w:t>
      </w:r>
      <w:r w:rsidRPr="00037B84">
        <w:rPr>
          <w:sz w:val="28"/>
        </w:rPr>
        <w:t>/</w:t>
      </w:r>
      <w:r w:rsidRPr="00037B84">
        <w:rPr>
          <w:rFonts w:eastAsia="GreekC"/>
          <w:sz w:val="28"/>
        </w:rPr>
        <w:t>r</w:t>
      </w:r>
      <w:r w:rsidRPr="00037B84">
        <w:rPr>
          <w:sz w:val="28"/>
        </w:rPr>
        <w:t>*</w:t>
      </w:r>
      <w:r w:rsidRPr="00037B84">
        <w:rPr>
          <w:rFonts w:eastAsia="GreekC" w:hint="eastAsia"/>
          <w:sz w:val="28"/>
        </w:rPr>
        <w:t>ν</w:t>
      </w:r>
      <w:r w:rsidRPr="00037B84">
        <w:rPr>
          <w:sz w:val="28"/>
        </w:rPr>
        <w:t>,</w:t>
      </w:r>
      <w:r w:rsidR="00037B84">
        <w:rPr>
          <w:sz w:val="28"/>
        </w:rPr>
        <w:t xml:space="preserve"> </w:t>
      </w:r>
      <w:r w:rsidRPr="00037B84">
        <w:rPr>
          <w:sz w:val="28"/>
        </w:rPr>
        <w:t>(3.30)</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 xml:space="preserve">Где </w:t>
      </w:r>
      <w:r w:rsidRPr="00037B84">
        <w:rPr>
          <w:sz w:val="28"/>
          <w:lang w:val="en-US"/>
        </w:rPr>
        <w:t>G</w:t>
      </w:r>
      <w:r w:rsidRPr="00037B84">
        <w:rPr>
          <w:sz w:val="28"/>
        </w:rPr>
        <w:t xml:space="preserve"> – масса (количество) продуктов, кг;</w:t>
      </w:r>
    </w:p>
    <w:p w:rsidR="00432AC1" w:rsidRPr="00037B84" w:rsidRDefault="00432AC1" w:rsidP="00037B84">
      <w:pPr>
        <w:spacing w:line="360" w:lineRule="auto"/>
        <w:ind w:firstLine="709"/>
        <w:jc w:val="both"/>
        <w:rPr>
          <w:sz w:val="28"/>
        </w:rPr>
      </w:pPr>
      <w:r w:rsidRPr="00037B84">
        <w:rPr>
          <w:sz w:val="28"/>
        </w:rPr>
        <w:t>ρ – объемная плотность продукта, кг/дм</w:t>
      </w:r>
      <w:r w:rsidRPr="00037B84">
        <w:rPr>
          <w:sz w:val="28"/>
          <w:szCs w:val="28"/>
          <w:vertAlign w:val="superscript"/>
        </w:rPr>
        <w:t>3</w:t>
      </w:r>
      <w:r w:rsidRPr="00037B84">
        <w:rPr>
          <w:sz w:val="28"/>
        </w:rPr>
        <w:t>;</w:t>
      </w:r>
    </w:p>
    <w:p w:rsidR="00432AC1" w:rsidRPr="00037B84" w:rsidRDefault="00432AC1" w:rsidP="00037B84">
      <w:pPr>
        <w:spacing w:line="360" w:lineRule="auto"/>
        <w:ind w:firstLine="709"/>
        <w:jc w:val="both"/>
        <w:rPr>
          <w:sz w:val="28"/>
        </w:rPr>
      </w:pPr>
      <w:r w:rsidRPr="00037B84">
        <w:rPr>
          <w:sz w:val="28"/>
        </w:rPr>
        <w:t>ν – коэффициент, учитывающий массу тары, в которой хранится продукция</w:t>
      </w:r>
    </w:p>
    <w:p w:rsidR="00432AC1" w:rsidRPr="00037B84" w:rsidRDefault="00432AC1" w:rsidP="00037B84">
      <w:pPr>
        <w:spacing w:line="360" w:lineRule="auto"/>
        <w:ind w:firstLine="709"/>
        <w:jc w:val="both"/>
        <w:rPr>
          <w:sz w:val="28"/>
        </w:rPr>
      </w:pPr>
      <w:r w:rsidRPr="00037B84">
        <w:rPr>
          <w:sz w:val="28"/>
        </w:rPr>
        <w:t>ν=0,7-0,8</w:t>
      </w:r>
    </w:p>
    <w:p w:rsidR="00432AC1" w:rsidRPr="00037B84" w:rsidRDefault="00432AC1" w:rsidP="00037B84">
      <w:pPr>
        <w:tabs>
          <w:tab w:val="left" w:pos="709"/>
          <w:tab w:val="left" w:pos="1167"/>
        </w:tabs>
        <w:spacing w:line="360" w:lineRule="auto"/>
        <w:ind w:firstLine="709"/>
        <w:jc w:val="both"/>
        <w:rPr>
          <w:sz w:val="28"/>
          <w:szCs w:val="28"/>
        </w:rPr>
      </w:pPr>
    </w:p>
    <w:p w:rsidR="00432AC1" w:rsidRPr="00037B84" w:rsidRDefault="00432AC1" w:rsidP="00037B84">
      <w:pPr>
        <w:tabs>
          <w:tab w:val="left" w:pos="709"/>
          <w:tab w:val="left" w:pos="1167"/>
        </w:tabs>
        <w:spacing w:line="360" w:lineRule="auto"/>
        <w:ind w:firstLine="709"/>
        <w:jc w:val="both"/>
        <w:rPr>
          <w:sz w:val="28"/>
          <w:szCs w:val="28"/>
        </w:rPr>
      </w:pPr>
      <w:r w:rsidRPr="00037B84">
        <w:rPr>
          <w:sz w:val="28"/>
          <w:szCs w:val="28"/>
        </w:rPr>
        <w:t>Расчет холодильного шкафа приведен</w:t>
      </w:r>
      <w:r w:rsidR="00037B84">
        <w:rPr>
          <w:sz w:val="28"/>
          <w:szCs w:val="28"/>
        </w:rPr>
        <w:t xml:space="preserve"> </w:t>
      </w:r>
      <w:r w:rsidRPr="00037B84">
        <w:rPr>
          <w:sz w:val="28"/>
          <w:szCs w:val="28"/>
        </w:rPr>
        <w:t>в таблице 3.19.</w:t>
      </w:r>
    </w:p>
    <w:p w:rsidR="00432AC1" w:rsidRPr="00037B84" w:rsidRDefault="00432AC1" w:rsidP="00037B84">
      <w:pPr>
        <w:tabs>
          <w:tab w:val="left" w:pos="709"/>
          <w:tab w:val="left" w:pos="1167"/>
        </w:tabs>
        <w:spacing w:line="360" w:lineRule="auto"/>
        <w:ind w:firstLine="709"/>
        <w:jc w:val="both"/>
        <w:rPr>
          <w:sz w:val="28"/>
          <w:szCs w:val="22"/>
        </w:rPr>
      </w:pPr>
    </w:p>
    <w:p w:rsidR="00432AC1" w:rsidRPr="00037B84" w:rsidRDefault="00432AC1" w:rsidP="00037B84">
      <w:pPr>
        <w:tabs>
          <w:tab w:val="left" w:pos="709"/>
          <w:tab w:val="left" w:pos="1167"/>
        </w:tabs>
        <w:spacing w:line="360" w:lineRule="auto"/>
        <w:ind w:firstLine="709"/>
        <w:jc w:val="both"/>
        <w:rPr>
          <w:iCs/>
          <w:sz w:val="28"/>
          <w:szCs w:val="28"/>
        </w:rPr>
      </w:pPr>
      <w:r w:rsidRPr="00037B84">
        <w:rPr>
          <w:sz w:val="28"/>
          <w:szCs w:val="28"/>
        </w:rPr>
        <w:t xml:space="preserve">Таблица 3.19 – </w:t>
      </w:r>
      <w:r w:rsidRPr="00037B84">
        <w:rPr>
          <w:iCs/>
          <w:sz w:val="28"/>
          <w:szCs w:val="28"/>
        </w:rPr>
        <w:t>Расчет холодильного шкафа</w:t>
      </w:r>
    </w:p>
    <w:tbl>
      <w:tblPr>
        <w:tblStyle w:val="af0"/>
        <w:tblW w:w="9072" w:type="dxa"/>
        <w:jc w:val="center"/>
        <w:tblLayout w:type="fixed"/>
        <w:tblLook w:val="0400" w:firstRow="0" w:lastRow="0" w:firstColumn="0" w:lastColumn="0" w:noHBand="0" w:noVBand="1"/>
      </w:tblPr>
      <w:tblGrid>
        <w:gridCol w:w="2118"/>
        <w:gridCol w:w="2278"/>
        <w:gridCol w:w="1478"/>
        <w:gridCol w:w="1606"/>
        <w:gridCol w:w="1592"/>
      </w:tblGrid>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Наименование кулинарного полуфабриката</w:t>
            </w:r>
          </w:p>
        </w:tc>
        <w:tc>
          <w:tcPr>
            <w:tcW w:w="2543" w:type="dxa"/>
          </w:tcPr>
          <w:p w:rsidR="00432AC1" w:rsidRPr="00037B84" w:rsidRDefault="00432AC1" w:rsidP="00037B84">
            <w:pPr>
              <w:snapToGrid w:val="0"/>
              <w:spacing w:line="360" w:lineRule="auto"/>
              <w:rPr>
                <w:sz w:val="20"/>
                <w:szCs w:val="28"/>
              </w:rPr>
            </w:pPr>
            <w:r w:rsidRPr="00037B84">
              <w:rPr>
                <w:sz w:val="20"/>
                <w:szCs w:val="28"/>
              </w:rPr>
              <w:t>Кол. кулинарных п/ф подлежащих хранению, кг</w:t>
            </w:r>
          </w:p>
        </w:tc>
        <w:tc>
          <w:tcPr>
            <w:tcW w:w="1639" w:type="dxa"/>
          </w:tcPr>
          <w:p w:rsidR="00432AC1" w:rsidRPr="00037B84" w:rsidRDefault="00432AC1" w:rsidP="00037B84">
            <w:pPr>
              <w:snapToGrid w:val="0"/>
              <w:spacing w:line="360" w:lineRule="auto"/>
              <w:rPr>
                <w:sz w:val="20"/>
                <w:szCs w:val="28"/>
              </w:rPr>
            </w:pPr>
            <w:r w:rsidRPr="00037B84">
              <w:rPr>
                <w:sz w:val="20"/>
                <w:szCs w:val="28"/>
              </w:rPr>
              <w:t>Объемная плотность продукта, кг/м3</w:t>
            </w:r>
          </w:p>
        </w:tc>
        <w:tc>
          <w:tcPr>
            <w:tcW w:w="1784" w:type="dxa"/>
          </w:tcPr>
          <w:p w:rsidR="00432AC1" w:rsidRPr="00037B84" w:rsidRDefault="00432AC1" w:rsidP="00037B84">
            <w:pPr>
              <w:snapToGrid w:val="0"/>
              <w:spacing w:line="360" w:lineRule="auto"/>
              <w:rPr>
                <w:sz w:val="20"/>
                <w:szCs w:val="28"/>
              </w:rPr>
            </w:pPr>
            <w:r w:rsidRPr="00037B84">
              <w:rPr>
                <w:sz w:val="20"/>
                <w:szCs w:val="28"/>
              </w:rPr>
              <w:t>Коэффициент, учитывающий массу тары</w:t>
            </w:r>
          </w:p>
        </w:tc>
        <w:tc>
          <w:tcPr>
            <w:tcW w:w="1768" w:type="dxa"/>
          </w:tcPr>
          <w:p w:rsidR="00432AC1" w:rsidRPr="00037B84" w:rsidRDefault="00432AC1" w:rsidP="00037B84">
            <w:pPr>
              <w:snapToGrid w:val="0"/>
              <w:spacing w:line="360" w:lineRule="auto"/>
              <w:rPr>
                <w:sz w:val="20"/>
                <w:szCs w:val="28"/>
              </w:rPr>
            </w:pPr>
            <w:r w:rsidRPr="00037B84">
              <w:rPr>
                <w:sz w:val="20"/>
                <w:szCs w:val="28"/>
              </w:rPr>
              <w:t>Требуемый объем холодильного шкафа, м3</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Мясные</w:t>
            </w:r>
          </w:p>
        </w:tc>
        <w:tc>
          <w:tcPr>
            <w:tcW w:w="2543" w:type="dxa"/>
          </w:tcPr>
          <w:p w:rsidR="00432AC1" w:rsidRPr="00037B84" w:rsidRDefault="00432AC1" w:rsidP="00037B84">
            <w:pPr>
              <w:snapToGrid w:val="0"/>
              <w:spacing w:line="360" w:lineRule="auto"/>
              <w:rPr>
                <w:sz w:val="20"/>
                <w:szCs w:val="28"/>
              </w:rPr>
            </w:pPr>
            <w:r w:rsidRPr="00037B84">
              <w:rPr>
                <w:sz w:val="20"/>
                <w:szCs w:val="28"/>
              </w:rPr>
              <w:t>77,0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0,129</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Рыбные</w:t>
            </w:r>
          </w:p>
        </w:tc>
        <w:tc>
          <w:tcPr>
            <w:tcW w:w="2543" w:type="dxa"/>
          </w:tcPr>
          <w:p w:rsidR="00432AC1" w:rsidRPr="00037B84" w:rsidRDefault="00432AC1" w:rsidP="00037B84">
            <w:pPr>
              <w:snapToGrid w:val="0"/>
              <w:spacing w:line="360" w:lineRule="auto"/>
              <w:rPr>
                <w:sz w:val="20"/>
                <w:szCs w:val="28"/>
              </w:rPr>
            </w:pPr>
            <w:r w:rsidRPr="00037B84">
              <w:rPr>
                <w:sz w:val="20"/>
                <w:szCs w:val="28"/>
              </w:rPr>
              <w:t>25,0</w:t>
            </w:r>
          </w:p>
        </w:tc>
        <w:tc>
          <w:tcPr>
            <w:tcW w:w="1639" w:type="dxa"/>
          </w:tcPr>
          <w:p w:rsidR="00432AC1" w:rsidRPr="00037B84" w:rsidRDefault="00432AC1" w:rsidP="00037B84">
            <w:pPr>
              <w:snapToGrid w:val="0"/>
              <w:spacing w:line="360" w:lineRule="auto"/>
              <w:rPr>
                <w:sz w:val="20"/>
                <w:szCs w:val="28"/>
              </w:rPr>
            </w:pPr>
            <w:r w:rsidRPr="00037B84">
              <w:rPr>
                <w:sz w:val="20"/>
                <w:szCs w:val="28"/>
              </w:rPr>
              <w:t>450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0,079</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Жиры</w:t>
            </w:r>
          </w:p>
        </w:tc>
        <w:tc>
          <w:tcPr>
            <w:tcW w:w="2543" w:type="dxa"/>
          </w:tcPr>
          <w:p w:rsidR="00432AC1" w:rsidRPr="00037B84" w:rsidRDefault="00432AC1" w:rsidP="00037B84">
            <w:pPr>
              <w:snapToGrid w:val="0"/>
              <w:spacing w:line="360" w:lineRule="auto"/>
              <w:rPr>
                <w:sz w:val="20"/>
                <w:szCs w:val="28"/>
              </w:rPr>
            </w:pPr>
            <w:r w:rsidRPr="00037B84">
              <w:rPr>
                <w:sz w:val="20"/>
                <w:szCs w:val="28"/>
              </w:rPr>
              <w:t>30,0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0,050</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Сметана</w:t>
            </w:r>
          </w:p>
        </w:tc>
        <w:tc>
          <w:tcPr>
            <w:tcW w:w="2543" w:type="dxa"/>
          </w:tcPr>
          <w:p w:rsidR="00432AC1" w:rsidRPr="00037B84" w:rsidRDefault="00432AC1" w:rsidP="00037B84">
            <w:pPr>
              <w:snapToGrid w:val="0"/>
              <w:spacing w:line="360" w:lineRule="auto"/>
              <w:rPr>
                <w:sz w:val="20"/>
                <w:szCs w:val="28"/>
              </w:rPr>
            </w:pPr>
            <w:r w:rsidRPr="00037B84">
              <w:rPr>
                <w:sz w:val="20"/>
                <w:szCs w:val="28"/>
              </w:rPr>
              <w:t>30,0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0,050</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Кисло-молочные</w:t>
            </w:r>
          </w:p>
        </w:tc>
        <w:tc>
          <w:tcPr>
            <w:tcW w:w="2543" w:type="dxa"/>
          </w:tcPr>
          <w:p w:rsidR="00432AC1" w:rsidRPr="00037B84" w:rsidRDefault="00432AC1" w:rsidP="00037B84">
            <w:pPr>
              <w:snapToGrid w:val="0"/>
              <w:spacing w:line="360" w:lineRule="auto"/>
              <w:rPr>
                <w:sz w:val="20"/>
                <w:szCs w:val="28"/>
              </w:rPr>
            </w:pPr>
            <w:r w:rsidRPr="00037B84">
              <w:rPr>
                <w:sz w:val="20"/>
                <w:szCs w:val="28"/>
              </w:rPr>
              <w:t>15,0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0,025</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Яйцо обработанное</w:t>
            </w:r>
          </w:p>
        </w:tc>
        <w:tc>
          <w:tcPr>
            <w:tcW w:w="2543" w:type="dxa"/>
          </w:tcPr>
          <w:p w:rsidR="00432AC1" w:rsidRPr="00037B84" w:rsidRDefault="00432AC1" w:rsidP="00037B84">
            <w:pPr>
              <w:snapToGrid w:val="0"/>
              <w:spacing w:line="360" w:lineRule="auto"/>
              <w:rPr>
                <w:sz w:val="20"/>
                <w:szCs w:val="28"/>
              </w:rPr>
            </w:pPr>
            <w:r w:rsidRPr="00037B84">
              <w:rPr>
                <w:sz w:val="20"/>
                <w:szCs w:val="28"/>
              </w:rPr>
              <w:t>30,0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0,050</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Молочные</w:t>
            </w:r>
          </w:p>
        </w:tc>
        <w:tc>
          <w:tcPr>
            <w:tcW w:w="2543" w:type="dxa"/>
          </w:tcPr>
          <w:p w:rsidR="00432AC1" w:rsidRPr="00037B84" w:rsidRDefault="00432AC1" w:rsidP="00037B84">
            <w:pPr>
              <w:snapToGrid w:val="0"/>
              <w:spacing w:line="360" w:lineRule="auto"/>
              <w:rPr>
                <w:sz w:val="20"/>
                <w:szCs w:val="28"/>
              </w:rPr>
            </w:pPr>
            <w:r w:rsidRPr="00037B84">
              <w:rPr>
                <w:sz w:val="20"/>
                <w:szCs w:val="28"/>
              </w:rPr>
              <w:t>40,0</w:t>
            </w:r>
          </w:p>
        </w:tc>
        <w:tc>
          <w:tcPr>
            <w:tcW w:w="1639" w:type="dxa"/>
          </w:tcPr>
          <w:p w:rsidR="00432AC1" w:rsidRPr="00037B84" w:rsidRDefault="00432AC1" w:rsidP="00037B84">
            <w:pPr>
              <w:snapToGrid w:val="0"/>
              <w:spacing w:line="360" w:lineRule="auto"/>
              <w:rPr>
                <w:sz w:val="20"/>
                <w:szCs w:val="28"/>
              </w:rPr>
            </w:pPr>
            <w:r w:rsidRPr="00037B84">
              <w:rPr>
                <w:sz w:val="20"/>
                <w:szCs w:val="28"/>
              </w:rPr>
              <w:t>850</w:t>
            </w:r>
          </w:p>
        </w:tc>
        <w:tc>
          <w:tcPr>
            <w:tcW w:w="1784" w:type="dxa"/>
          </w:tcPr>
          <w:p w:rsidR="00432AC1" w:rsidRPr="00037B84" w:rsidRDefault="00432AC1" w:rsidP="00037B84">
            <w:pPr>
              <w:snapToGrid w:val="0"/>
              <w:spacing w:line="360" w:lineRule="auto"/>
              <w:rPr>
                <w:sz w:val="20"/>
                <w:szCs w:val="28"/>
              </w:rPr>
            </w:pPr>
            <w:r w:rsidRPr="00037B84">
              <w:rPr>
                <w:sz w:val="20"/>
                <w:szCs w:val="28"/>
              </w:rPr>
              <w:t>0,7</w:t>
            </w:r>
          </w:p>
        </w:tc>
        <w:tc>
          <w:tcPr>
            <w:tcW w:w="1768" w:type="dxa"/>
          </w:tcPr>
          <w:p w:rsidR="00432AC1" w:rsidRPr="00037B84" w:rsidRDefault="00432AC1" w:rsidP="00037B84">
            <w:pPr>
              <w:snapToGrid w:val="0"/>
              <w:spacing w:line="360" w:lineRule="auto"/>
              <w:rPr>
                <w:sz w:val="20"/>
                <w:szCs w:val="28"/>
              </w:rPr>
            </w:pPr>
            <w:r w:rsidRPr="00037B84">
              <w:rPr>
                <w:sz w:val="20"/>
                <w:szCs w:val="28"/>
              </w:rPr>
              <w:t>0,067</w:t>
            </w:r>
          </w:p>
        </w:tc>
      </w:tr>
      <w:tr w:rsidR="00432AC1" w:rsidRPr="00037B84" w:rsidTr="00A67674">
        <w:trPr>
          <w:jc w:val="center"/>
        </w:trPr>
        <w:tc>
          <w:tcPr>
            <w:tcW w:w="2363" w:type="dxa"/>
          </w:tcPr>
          <w:p w:rsidR="00432AC1" w:rsidRPr="00037B84" w:rsidRDefault="00432AC1" w:rsidP="00037B84">
            <w:pPr>
              <w:snapToGrid w:val="0"/>
              <w:spacing w:line="360" w:lineRule="auto"/>
              <w:rPr>
                <w:color w:val="000000"/>
                <w:sz w:val="20"/>
                <w:szCs w:val="28"/>
              </w:rPr>
            </w:pPr>
            <w:r w:rsidRPr="00037B84">
              <w:rPr>
                <w:color w:val="000000"/>
                <w:sz w:val="20"/>
                <w:szCs w:val="28"/>
              </w:rPr>
              <w:t>Итого:</w:t>
            </w:r>
          </w:p>
        </w:tc>
        <w:tc>
          <w:tcPr>
            <w:tcW w:w="2543" w:type="dxa"/>
          </w:tcPr>
          <w:p w:rsidR="00432AC1" w:rsidRPr="00037B84" w:rsidRDefault="00432AC1" w:rsidP="00037B84">
            <w:pPr>
              <w:snapToGrid w:val="0"/>
              <w:spacing w:line="360" w:lineRule="auto"/>
              <w:rPr>
                <w:sz w:val="20"/>
                <w:szCs w:val="28"/>
              </w:rPr>
            </w:pPr>
          </w:p>
        </w:tc>
        <w:tc>
          <w:tcPr>
            <w:tcW w:w="1639" w:type="dxa"/>
          </w:tcPr>
          <w:p w:rsidR="00432AC1" w:rsidRPr="00037B84" w:rsidRDefault="00432AC1" w:rsidP="00037B84">
            <w:pPr>
              <w:snapToGrid w:val="0"/>
              <w:spacing w:line="360" w:lineRule="auto"/>
              <w:rPr>
                <w:sz w:val="20"/>
                <w:szCs w:val="28"/>
              </w:rPr>
            </w:pPr>
          </w:p>
        </w:tc>
        <w:tc>
          <w:tcPr>
            <w:tcW w:w="1784" w:type="dxa"/>
          </w:tcPr>
          <w:p w:rsidR="00432AC1" w:rsidRPr="00037B84" w:rsidRDefault="00432AC1" w:rsidP="00037B84">
            <w:pPr>
              <w:snapToGrid w:val="0"/>
              <w:spacing w:line="360" w:lineRule="auto"/>
              <w:rPr>
                <w:sz w:val="20"/>
                <w:szCs w:val="28"/>
              </w:rPr>
            </w:pPr>
          </w:p>
        </w:tc>
        <w:tc>
          <w:tcPr>
            <w:tcW w:w="1768" w:type="dxa"/>
          </w:tcPr>
          <w:p w:rsidR="00432AC1" w:rsidRPr="00037B84" w:rsidRDefault="00432AC1" w:rsidP="00037B84">
            <w:pPr>
              <w:snapToGrid w:val="0"/>
              <w:spacing w:line="360" w:lineRule="auto"/>
              <w:rPr>
                <w:sz w:val="20"/>
                <w:szCs w:val="28"/>
              </w:rPr>
            </w:pPr>
            <w:r w:rsidRPr="00037B84">
              <w:rPr>
                <w:sz w:val="20"/>
                <w:szCs w:val="28"/>
              </w:rPr>
              <w:t>0,452</w:t>
            </w:r>
          </w:p>
        </w:tc>
      </w:tr>
    </w:tbl>
    <w:p w:rsidR="00432AC1" w:rsidRPr="00037B84" w:rsidRDefault="00432AC1" w:rsidP="00037B84">
      <w:pPr>
        <w:tabs>
          <w:tab w:val="left" w:pos="709"/>
          <w:tab w:val="left" w:pos="1167"/>
        </w:tabs>
        <w:spacing w:line="360" w:lineRule="auto"/>
        <w:ind w:firstLine="709"/>
        <w:jc w:val="both"/>
        <w:rPr>
          <w:sz w:val="28"/>
        </w:rPr>
      </w:pPr>
    </w:p>
    <w:p w:rsidR="00432AC1" w:rsidRPr="00037B84" w:rsidRDefault="00432AC1" w:rsidP="00037B84">
      <w:pPr>
        <w:tabs>
          <w:tab w:val="left" w:pos="709"/>
          <w:tab w:val="left" w:pos="1167"/>
        </w:tabs>
        <w:spacing w:line="360" w:lineRule="auto"/>
        <w:ind w:firstLine="709"/>
        <w:jc w:val="both"/>
        <w:rPr>
          <w:bCs/>
          <w:sz w:val="28"/>
          <w:szCs w:val="28"/>
        </w:rPr>
      </w:pPr>
      <w:r w:rsidRPr="00037B84">
        <w:rPr>
          <w:bCs/>
          <w:sz w:val="28"/>
          <w:szCs w:val="28"/>
        </w:rPr>
        <w:t xml:space="preserve">Принимаем к установке холодильный шкаф- ШХ – 1,4 фирмы </w:t>
      </w:r>
      <w:r w:rsidRPr="00037B84">
        <w:rPr>
          <w:bCs/>
          <w:sz w:val="28"/>
          <w:szCs w:val="28"/>
          <w:lang w:val="en-US"/>
        </w:rPr>
        <w:t>Polair</w:t>
      </w:r>
      <w:r w:rsidRPr="00037B84">
        <w:rPr>
          <w:bCs/>
          <w:sz w:val="28"/>
          <w:szCs w:val="28"/>
        </w:rPr>
        <w:t xml:space="preserve"> полезным объемом 1,4 м</w:t>
      </w:r>
      <w:r w:rsidRPr="00037B84">
        <w:rPr>
          <w:bCs/>
          <w:sz w:val="28"/>
          <w:szCs w:val="28"/>
          <w:vertAlign w:val="superscript"/>
        </w:rPr>
        <w:t>3</w:t>
      </w:r>
      <w:r w:rsidRPr="00037B84">
        <w:rPr>
          <w:bCs/>
          <w:sz w:val="28"/>
          <w:szCs w:val="28"/>
        </w:rPr>
        <w:t>.</w:t>
      </w:r>
    </w:p>
    <w:p w:rsidR="00432AC1" w:rsidRPr="00A67674" w:rsidRDefault="00432AC1" w:rsidP="00037B84">
      <w:pPr>
        <w:spacing w:line="360" w:lineRule="auto"/>
        <w:ind w:firstLine="709"/>
        <w:jc w:val="both"/>
        <w:rPr>
          <w:sz w:val="28"/>
          <w:szCs w:val="28"/>
          <w:lang w:val="en-US"/>
        </w:rPr>
      </w:pPr>
      <w:r w:rsidRPr="00037B84">
        <w:rPr>
          <w:sz w:val="28"/>
          <w:szCs w:val="28"/>
        </w:rPr>
        <w:t>Расчёт площади горячего цеха</w:t>
      </w:r>
      <w:r w:rsidR="00A67674">
        <w:rPr>
          <w:sz w:val="28"/>
          <w:szCs w:val="28"/>
          <w:lang w:val="en-US"/>
        </w:rPr>
        <w:t>.</w:t>
      </w:r>
    </w:p>
    <w:p w:rsidR="00432AC1" w:rsidRPr="00037B84" w:rsidRDefault="00432AC1" w:rsidP="00037B84">
      <w:pPr>
        <w:tabs>
          <w:tab w:val="left" w:pos="1167"/>
        </w:tabs>
        <w:spacing w:line="360" w:lineRule="auto"/>
        <w:ind w:firstLine="709"/>
        <w:jc w:val="both"/>
        <w:rPr>
          <w:sz w:val="28"/>
          <w:szCs w:val="28"/>
        </w:rPr>
      </w:pPr>
      <w:r w:rsidRPr="00037B84">
        <w:rPr>
          <w:sz w:val="28"/>
          <w:szCs w:val="28"/>
        </w:rPr>
        <w:t>Расчет площади горячего цеха производится по площади, занимаемой оборудованием. Площадь помещения определяется по формуле</w:t>
      </w:r>
    </w:p>
    <w:p w:rsidR="00432AC1" w:rsidRPr="00037B84" w:rsidRDefault="00432AC1" w:rsidP="00037B84">
      <w:pPr>
        <w:tabs>
          <w:tab w:val="left" w:pos="1167"/>
        </w:tabs>
        <w:spacing w:line="360" w:lineRule="auto"/>
        <w:ind w:firstLine="709"/>
        <w:jc w:val="both"/>
        <w:rPr>
          <w:sz w:val="28"/>
          <w:szCs w:val="28"/>
        </w:rPr>
      </w:pPr>
    </w:p>
    <w:p w:rsidR="00432AC1" w:rsidRPr="00037B84" w:rsidRDefault="00432AC1" w:rsidP="00037B84">
      <w:pPr>
        <w:tabs>
          <w:tab w:val="left" w:pos="1167"/>
        </w:tabs>
        <w:spacing w:line="360" w:lineRule="auto"/>
        <w:ind w:firstLine="709"/>
        <w:jc w:val="both"/>
        <w:rPr>
          <w:sz w:val="28"/>
          <w:szCs w:val="28"/>
        </w:rPr>
      </w:pPr>
      <w:r w:rsidRPr="00037B84">
        <w:rPr>
          <w:sz w:val="28"/>
          <w:szCs w:val="28"/>
        </w:rPr>
        <w:t>F=F</w:t>
      </w:r>
      <w:r w:rsidRPr="00037B84">
        <w:rPr>
          <w:sz w:val="28"/>
          <w:szCs w:val="28"/>
          <w:vertAlign w:val="subscript"/>
        </w:rPr>
        <w:t>пол</w:t>
      </w:r>
      <w:r w:rsidRPr="00037B84">
        <w:rPr>
          <w:sz w:val="28"/>
          <w:szCs w:val="28"/>
        </w:rPr>
        <w:t>/</w:t>
      </w:r>
      <w:r w:rsidR="00175B41">
        <w:rPr>
          <w:sz w:val="28"/>
          <w:szCs w:val="28"/>
          <w:lang w:val="en-US"/>
        </w:rPr>
        <w:t>k</w:t>
      </w:r>
      <w:r w:rsidRPr="00037B84">
        <w:rPr>
          <w:sz w:val="28"/>
          <w:szCs w:val="28"/>
          <w:vertAlign w:val="subscript"/>
        </w:rPr>
        <w:t>у</w:t>
      </w:r>
      <w:r w:rsidRPr="00037B84">
        <w:rPr>
          <w:sz w:val="28"/>
          <w:szCs w:val="28"/>
        </w:rPr>
        <w:t>,</w:t>
      </w:r>
      <w:r w:rsidR="00037B84">
        <w:rPr>
          <w:sz w:val="28"/>
          <w:szCs w:val="28"/>
        </w:rPr>
        <w:t xml:space="preserve"> </w:t>
      </w:r>
      <w:r w:rsidRPr="00037B84">
        <w:rPr>
          <w:sz w:val="28"/>
          <w:szCs w:val="28"/>
        </w:rPr>
        <w:t>(3.31)</w:t>
      </w:r>
    </w:p>
    <w:p w:rsidR="00432AC1" w:rsidRPr="00037B84" w:rsidRDefault="00432AC1" w:rsidP="00037B84">
      <w:pPr>
        <w:tabs>
          <w:tab w:val="left" w:pos="1167"/>
        </w:tabs>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где F - общая площадь помещения, м ;</w:t>
      </w:r>
    </w:p>
    <w:p w:rsidR="00037B84" w:rsidRDefault="00432AC1" w:rsidP="00037B84">
      <w:pPr>
        <w:spacing w:line="360" w:lineRule="auto"/>
        <w:ind w:firstLine="709"/>
        <w:jc w:val="both"/>
        <w:rPr>
          <w:sz w:val="28"/>
          <w:szCs w:val="28"/>
        </w:rPr>
      </w:pPr>
      <w:r w:rsidRPr="00037B84">
        <w:rPr>
          <w:sz w:val="28"/>
          <w:szCs w:val="28"/>
        </w:rPr>
        <w:t>Fпол - полезная площадь, то есть площадь, занятая всеми видами оборудования, установленного в данном помещении, м ;</w:t>
      </w:r>
    </w:p>
    <w:p w:rsidR="00432AC1" w:rsidRPr="00037B84" w:rsidRDefault="00175B41" w:rsidP="00037B84">
      <w:pPr>
        <w:spacing w:line="360" w:lineRule="auto"/>
        <w:ind w:firstLine="709"/>
        <w:jc w:val="both"/>
        <w:rPr>
          <w:sz w:val="28"/>
          <w:szCs w:val="28"/>
        </w:rPr>
      </w:pPr>
      <w:r>
        <w:rPr>
          <w:sz w:val="28"/>
          <w:szCs w:val="28"/>
          <w:lang w:val="en-US"/>
        </w:rPr>
        <w:t>k</w:t>
      </w:r>
      <w:r w:rsidR="00432AC1" w:rsidRPr="00037B84">
        <w:rPr>
          <w:sz w:val="28"/>
          <w:szCs w:val="28"/>
          <w:vertAlign w:val="subscript"/>
        </w:rPr>
        <w:t>у</w:t>
      </w:r>
      <w:r w:rsidR="00432AC1" w:rsidRPr="00037B84">
        <w:rPr>
          <w:sz w:val="28"/>
          <w:szCs w:val="28"/>
        </w:rPr>
        <w:t xml:space="preserve"> - условный коэффициент использования площади (</w:t>
      </w:r>
      <w:r w:rsidR="00432AC1" w:rsidRPr="00037B84">
        <w:rPr>
          <w:sz w:val="28"/>
          <w:szCs w:val="28"/>
        </w:rPr>
        <w:t></w:t>
      </w:r>
      <w:r w:rsidR="00432AC1" w:rsidRPr="00037B84">
        <w:rPr>
          <w:sz w:val="28"/>
          <w:szCs w:val="28"/>
          <w:vertAlign w:val="subscript"/>
        </w:rPr>
        <w:t>у</w:t>
      </w:r>
      <w:r w:rsidR="00432AC1" w:rsidRPr="00037B84">
        <w:rPr>
          <w:sz w:val="28"/>
          <w:szCs w:val="28"/>
        </w:rPr>
        <w:t xml:space="preserve"> = 0,3).</w:t>
      </w:r>
    </w:p>
    <w:p w:rsidR="00432AC1" w:rsidRPr="00037B84" w:rsidRDefault="00432AC1" w:rsidP="00037B84">
      <w:pPr>
        <w:spacing w:line="360" w:lineRule="auto"/>
        <w:ind w:firstLine="709"/>
        <w:jc w:val="both"/>
        <w:rPr>
          <w:sz w:val="28"/>
          <w:szCs w:val="28"/>
        </w:rPr>
      </w:pPr>
      <w:r w:rsidRPr="00037B84">
        <w:rPr>
          <w:sz w:val="28"/>
          <w:szCs w:val="28"/>
        </w:rPr>
        <w:t>Расчет полезной площади горячего цеха приведен в таблице 3.20.</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3.20-</w:t>
      </w:r>
      <w:r w:rsidR="00037B84">
        <w:rPr>
          <w:sz w:val="28"/>
          <w:szCs w:val="28"/>
        </w:rPr>
        <w:t xml:space="preserve"> </w:t>
      </w:r>
      <w:r w:rsidRPr="00037B84">
        <w:rPr>
          <w:sz w:val="28"/>
          <w:szCs w:val="28"/>
        </w:rPr>
        <w:t>Расчет полезной площади горячего цеха</w:t>
      </w:r>
    </w:p>
    <w:p w:rsidR="00432AC1" w:rsidRPr="00037B84" w:rsidRDefault="00432AC1" w:rsidP="00037B84">
      <w:pPr>
        <w:spacing w:line="360" w:lineRule="auto"/>
        <w:ind w:firstLine="709"/>
        <w:jc w:val="both"/>
        <w:rPr>
          <w:sz w:val="28"/>
        </w:rPr>
      </w:pPr>
    </w:p>
    <w:tbl>
      <w:tblPr>
        <w:tblStyle w:val="af0"/>
        <w:tblW w:w="9072" w:type="dxa"/>
        <w:jc w:val="center"/>
        <w:tblLayout w:type="fixed"/>
        <w:tblLook w:val="0400" w:firstRow="0" w:lastRow="0" w:firstColumn="0" w:lastColumn="0" w:noHBand="0" w:noVBand="1"/>
      </w:tblPr>
      <w:tblGrid>
        <w:gridCol w:w="3183"/>
        <w:gridCol w:w="1712"/>
        <w:gridCol w:w="702"/>
        <w:gridCol w:w="702"/>
        <w:gridCol w:w="702"/>
        <w:gridCol w:w="702"/>
        <w:gridCol w:w="1369"/>
      </w:tblGrid>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Тип, марка</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Кол-во</w:t>
            </w:r>
          </w:p>
        </w:tc>
        <w:tc>
          <w:tcPr>
            <w:tcW w:w="2232" w:type="dxa"/>
            <w:gridSpan w:val="3"/>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Пол. Площ.</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оборудования</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оборудования</w:t>
            </w:r>
          </w:p>
        </w:tc>
        <w:tc>
          <w:tcPr>
            <w:tcW w:w="744" w:type="dxa"/>
          </w:tcPr>
          <w:p w:rsidR="00432AC1" w:rsidRPr="00037B84" w:rsidRDefault="00432AC1" w:rsidP="00037B84">
            <w:pPr>
              <w:autoSpaceDE w:val="0"/>
              <w:snapToGrid w:val="0"/>
              <w:spacing w:line="360" w:lineRule="auto"/>
              <w:rPr>
                <w:sz w:val="20"/>
                <w:szCs w:val="28"/>
              </w:rPr>
            </w:pP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М2</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Плита электрическая</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ПЭ-0,51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1000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0,80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Сковорода эл.</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СЭ-0,45</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0,40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Пароконвектомат</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Bourgeois SE-UCRU 0612</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900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0,54</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Подставка под пароконвектомат</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П1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1000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0,80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Фритюрница</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ФЭ-20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0,40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Холодильный шкаф</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ШХ-1,4</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1440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2090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1,15</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СП-1500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1,20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4</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3,84</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Ванна моечная</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ВМ-1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630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630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0,40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Овощерезка настольная</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Robot coupe СL 30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590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350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320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0,21</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Мясорубка настольная</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Fimar TR8/D</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330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360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0,1</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Стеллаж передвижной</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СП-125</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744" w:type="dxa"/>
          </w:tcPr>
          <w:p w:rsidR="00432AC1" w:rsidRPr="00037B84" w:rsidRDefault="00432AC1" w:rsidP="00037B84">
            <w:pPr>
              <w:autoSpaceDE w:val="0"/>
              <w:snapToGrid w:val="0"/>
              <w:spacing w:line="360" w:lineRule="auto"/>
              <w:rPr>
                <w:sz w:val="20"/>
                <w:szCs w:val="28"/>
              </w:rPr>
            </w:pP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0,60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Секция-вставка</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В-300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0,24</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Секция-вставка</w:t>
            </w:r>
          </w:p>
        </w:tc>
        <w:tc>
          <w:tcPr>
            <w:tcW w:w="1848" w:type="dxa"/>
          </w:tcPr>
          <w:p w:rsidR="00432AC1" w:rsidRPr="00037B84" w:rsidRDefault="00432AC1" w:rsidP="00037B84">
            <w:pPr>
              <w:autoSpaceDE w:val="0"/>
              <w:snapToGrid w:val="0"/>
              <w:spacing w:line="360" w:lineRule="auto"/>
              <w:rPr>
                <w:sz w:val="20"/>
                <w:szCs w:val="28"/>
              </w:rPr>
            </w:pPr>
            <w:r w:rsidRPr="00037B84">
              <w:rPr>
                <w:sz w:val="20"/>
                <w:szCs w:val="28"/>
              </w:rPr>
              <w:t>В-500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4</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74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1,60</w:t>
            </w:r>
          </w:p>
        </w:tc>
      </w:tr>
      <w:tr w:rsidR="00432AC1" w:rsidRPr="00037B84" w:rsidTr="00175B41">
        <w:trPr>
          <w:jc w:val="center"/>
        </w:trPr>
        <w:tc>
          <w:tcPr>
            <w:tcW w:w="3453"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848" w:type="dxa"/>
          </w:tcPr>
          <w:p w:rsidR="00432AC1" w:rsidRPr="00037B84" w:rsidRDefault="00432AC1" w:rsidP="00037B84">
            <w:pPr>
              <w:autoSpaceDE w:val="0"/>
              <w:snapToGrid w:val="0"/>
              <w:spacing w:line="360" w:lineRule="auto"/>
              <w:rPr>
                <w:sz w:val="20"/>
                <w:szCs w:val="28"/>
              </w:rPr>
            </w:pPr>
          </w:p>
        </w:tc>
        <w:tc>
          <w:tcPr>
            <w:tcW w:w="744" w:type="dxa"/>
          </w:tcPr>
          <w:p w:rsidR="00432AC1" w:rsidRPr="00037B84" w:rsidRDefault="00432AC1" w:rsidP="00037B84">
            <w:pPr>
              <w:autoSpaceDE w:val="0"/>
              <w:snapToGrid w:val="0"/>
              <w:spacing w:line="360" w:lineRule="auto"/>
              <w:rPr>
                <w:sz w:val="20"/>
                <w:szCs w:val="28"/>
              </w:rPr>
            </w:pPr>
          </w:p>
        </w:tc>
        <w:tc>
          <w:tcPr>
            <w:tcW w:w="744" w:type="dxa"/>
          </w:tcPr>
          <w:p w:rsidR="00432AC1" w:rsidRPr="00037B84" w:rsidRDefault="00432AC1" w:rsidP="00037B84">
            <w:pPr>
              <w:autoSpaceDE w:val="0"/>
              <w:snapToGrid w:val="0"/>
              <w:spacing w:line="360" w:lineRule="auto"/>
              <w:rPr>
                <w:sz w:val="20"/>
                <w:szCs w:val="28"/>
              </w:rPr>
            </w:pPr>
          </w:p>
        </w:tc>
        <w:tc>
          <w:tcPr>
            <w:tcW w:w="744" w:type="dxa"/>
          </w:tcPr>
          <w:p w:rsidR="00432AC1" w:rsidRPr="00037B84" w:rsidRDefault="00432AC1" w:rsidP="00037B84">
            <w:pPr>
              <w:autoSpaceDE w:val="0"/>
              <w:snapToGrid w:val="0"/>
              <w:spacing w:line="360" w:lineRule="auto"/>
              <w:rPr>
                <w:sz w:val="20"/>
                <w:szCs w:val="28"/>
              </w:rPr>
            </w:pPr>
          </w:p>
        </w:tc>
        <w:tc>
          <w:tcPr>
            <w:tcW w:w="744" w:type="dxa"/>
          </w:tcPr>
          <w:p w:rsidR="00432AC1" w:rsidRPr="00037B84" w:rsidRDefault="00432AC1" w:rsidP="00037B84">
            <w:pPr>
              <w:autoSpaceDE w:val="0"/>
              <w:snapToGrid w:val="0"/>
              <w:spacing w:line="360" w:lineRule="auto"/>
              <w:rPr>
                <w:sz w:val="20"/>
                <w:szCs w:val="28"/>
              </w:rPr>
            </w:pPr>
          </w:p>
        </w:tc>
        <w:tc>
          <w:tcPr>
            <w:tcW w:w="1472" w:type="dxa"/>
          </w:tcPr>
          <w:p w:rsidR="00432AC1" w:rsidRPr="00037B84" w:rsidRDefault="00432AC1" w:rsidP="00037B84">
            <w:pPr>
              <w:autoSpaceDE w:val="0"/>
              <w:snapToGrid w:val="0"/>
              <w:spacing w:line="360" w:lineRule="auto"/>
              <w:rPr>
                <w:sz w:val="20"/>
                <w:szCs w:val="28"/>
              </w:rPr>
            </w:pPr>
            <w:r w:rsidRPr="00037B84">
              <w:rPr>
                <w:sz w:val="20"/>
                <w:szCs w:val="28"/>
              </w:rPr>
              <w:t>12,43</w:t>
            </w:r>
          </w:p>
        </w:tc>
      </w:tr>
    </w:tbl>
    <w:p w:rsidR="00432AC1" w:rsidRPr="00037B84" w:rsidRDefault="00175B41" w:rsidP="00037B84">
      <w:pPr>
        <w:spacing w:line="360" w:lineRule="auto"/>
        <w:ind w:firstLine="709"/>
        <w:jc w:val="both"/>
        <w:rPr>
          <w:sz w:val="28"/>
          <w:szCs w:val="28"/>
        </w:rPr>
      </w:pPr>
      <w:r w:rsidRPr="00175B41">
        <w:rPr>
          <w:sz w:val="28"/>
          <w:szCs w:val="28"/>
        </w:rPr>
        <w:br w:type="page"/>
      </w:r>
      <w:r w:rsidR="00432AC1" w:rsidRPr="00037B84">
        <w:rPr>
          <w:sz w:val="28"/>
          <w:szCs w:val="28"/>
        </w:rPr>
        <w:t>Общая площадь горячего цеха составляет:</w:t>
      </w:r>
    </w:p>
    <w:p w:rsidR="00432AC1" w:rsidRPr="00037B84" w:rsidRDefault="00432AC1" w:rsidP="00037B84">
      <w:pPr>
        <w:spacing w:line="360" w:lineRule="auto"/>
        <w:ind w:firstLine="709"/>
        <w:jc w:val="both"/>
        <w:rPr>
          <w:sz w:val="28"/>
          <w:szCs w:val="28"/>
          <w:vertAlign w:val="superscript"/>
        </w:rPr>
      </w:pPr>
      <w:r w:rsidRPr="00037B84">
        <w:rPr>
          <w:sz w:val="28"/>
          <w:szCs w:val="28"/>
        </w:rPr>
        <w:t>F общ. = 12,43/0,3=44,4 м</w:t>
      </w:r>
      <w:r w:rsidRPr="00037B84">
        <w:rPr>
          <w:sz w:val="28"/>
          <w:szCs w:val="28"/>
          <w:vertAlign w:val="superscript"/>
        </w:rPr>
        <w:t>2</w:t>
      </w:r>
    </w:p>
    <w:p w:rsidR="00432AC1" w:rsidRPr="00175B41" w:rsidRDefault="00432AC1" w:rsidP="00037B84">
      <w:pPr>
        <w:spacing w:line="360" w:lineRule="auto"/>
        <w:ind w:firstLine="709"/>
        <w:jc w:val="both"/>
        <w:rPr>
          <w:sz w:val="28"/>
          <w:szCs w:val="28"/>
          <w:lang w:val="en-US"/>
        </w:rPr>
      </w:pPr>
      <w:r w:rsidRPr="00037B84">
        <w:rPr>
          <w:sz w:val="28"/>
          <w:szCs w:val="28"/>
        </w:rPr>
        <w:t>Расчет холодного цеха</w:t>
      </w:r>
      <w:r w:rsidR="00175B41" w:rsidRPr="00175B41">
        <w:rPr>
          <w:sz w:val="28"/>
          <w:szCs w:val="28"/>
        </w:rPr>
        <w:t xml:space="preserve">. </w:t>
      </w:r>
      <w:r w:rsidRPr="00037B84">
        <w:rPr>
          <w:sz w:val="28"/>
          <w:szCs w:val="28"/>
        </w:rPr>
        <w:t>В холодном цехе осуществляется приготовление закусок, салатов. С этой целью холодный цех оснащается различными видами холодильного оборудования (среднетемпературные и низкотемпературные холодильные шкафы), механическое оборудование (овощерезки, мясорубки), вспомогательное оборудование (столы, ванны, стеллажи).</w:t>
      </w:r>
      <w:r w:rsidR="00175B41" w:rsidRPr="00175B41">
        <w:rPr>
          <w:sz w:val="28"/>
          <w:szCs w:val="28"/>
        </w:rPr>
        <w:t xml:space="preserve"> </w:t>
      </w:r>
      <w:r w:rsidRPr="00037B84">
        <w:rPr>
          <w:sz w:val="28"/>
          <w:szCs w:val="28"/>
        </w:rPr>
        <w:t>Производственная программа холодного цеха</w:t>
      </w:r>
      <w:r w:rsidR="00175B41" w:rsidRPr="00175B41">
        <w:rPr>
          <w:sz w:val="28"/>
          <w:szCs w:val="28"/>
        </w:rPr>
        <w:t xml:space="preserve">. </w:t>
      </w:r>
      <w:r w:rsidRPr="00037B84">
        <w:rPr>
          <w:sz w:val="28"/>
          <w:szCs w:val="28"/>
        </w:rPr>
        <w:t>Расчет производственной программы холодного цеха приведен в таблице 3.21.</w:t>
      </w:r>
    </w:p>
    <w:p w:rsidR="00432AC1" w:rsidRPr="00037B84" w:rsidRDefault="00432AC1" w:rsidP="00037B84">
      <w:pPr>
        <w:spacing w:line="360" w:lineRule="auto"/>
        <w:ind w:firstLine="709"/>
        <w:jc w:val="both"/>
        <w:rPr>
          <w:sz w:val="28"/>
          <w:szCs w:val="28"/>
        </w:rPr>
      </w:pPr>
    </w:p>
    <w:p w:rsidR="00432AC1" w:rsidRPr="00175B41" w:rsidRDefault="00432AC1" w:rsidP="00037B84">
      <w:pPr>
        <w:spacing w:line="360" w:lineRule="auto"/>
        <w:ind w:firstLine="709"/>
        <w:jc w:val="both"/>
        <w:rPr>
          <w:iCs/>
          <w:sz w:val="28"/>
          <w:szCs w:val="28"/>
        </w:rPr>
      </w:pPr>
      <w:r w:rsidRPr="00037B84">
        <w:rPr>
          <w:sz w:val="28"/>
          <w:szCs w:val="28"/>
        </w:rPr>
        <w:t xml:space="preserve">Таблица 3.21 - </w:t>
      </w:r>
      <w:r w:rsidRPr="00037B84">
        <w:rPr>
          <w:iCs/>
          <w:sz w:val="28"/>
          <w:szCs w:val="28"/>
        </w:rPr>
        <w:t>Расчет производст</w:t>
      </w:r>
      <w:r w:rsidR="00175B41">
        <w:rPr>
          <w:iCs/>
          <w:sz w:val="28"/>
          <w:szCs w:val="28"/>
        </w:rPr>
        <w:t>венной программы холодного цеха</w:t>
      </w:r>
    </w:p>
    <w:tbl>
      <w:tblPr>
        <w:tblStyle w:val="af0"/>
        <w:tblW w:w="9072" w:type="dxa"/>
        <w:jc w:val="center"/>
        <w:tblLayout w:type="fixed"/>
        <w:tblLook w:val="0400" w:firstRow="0" w:lastRow="0" w:firstColumn="0" w:lastColumn="0" w:noHBand="0" w:noVBand="1"/>
      </w:tblPr>
      <w:tblGrid>
        <w:gridCol w:w="1785"/>
        <w:gridCol w:w="914"/>
        <w:gridCol w:w="414"/>
        <w:gridCol w:w="449"/>
        <w:gridCol w:w="414"/>
        <w:gridCol w:w="622"/>
        <w:gridCol w:w="507"/>
        <w:gridCol w:w="691"/>
        <w:gridCol w:w="415"/>
        <w:gridCol w:w="471"/>
        <w:gridCol w:w="469"/>
        <w:gridCol w:w="577"/>
        <w:gridCol w:w="447"/>
        <w:gridCol w:w="446"/>
        <w:gridCol w:w="451"/>
      </w:tblGrid>
      <w:tr w:rsidR="00432AC1" w:rsidRPr="00037B84" w:rsidTr="00175B41">
        <w:trPr>
          <w:jc w:val="center"/>
        </w:trPr>
        <w:tc>
          <w:tcPr>
            <w:tcW w:w="2041" w:type="dxa"/>
            <w:vMerge w:val="restart"/>
          </w:tcPr>
          <w:p w:rsidR="00432AC1" w:rsidRPr="00037B84" w:rsidRDefault="00432AC1" w:rsidP="00037B84">
            <w:pPr>
              <w:autoSpaceDE w:val="0"/>
              <w:snapToGrid w:val="0"/>
              <w:spacing w:line="360" w:lineRule="auto"/>
              <w:rPr>
                <w:sz w:val="20"/>
              </w:rPr>
            </w:pPr>
            <w:r w:rsidRPr="00037B84">
              <w:rPr>
                <w:sz w:val="20"/>
              </w:rPr>
              <w:t>Наименование блюд</w:t>
            </w:r>
          </w:p>
        </w:tc>
        <w:tc>
          <w:tcPr>
            <w:tcW w:w="1026" w:type="dxa"/>
            <w:vMerge w:val="restart"/>
            <w:textDirection w:val="btLr"/>
          </w:tcPr>
          <w:p w:rsidR="00432AC1" w:rsidRPr="00037B84" w:rsidRDefault="00432AC1" w:rsidP="00175B41">
            <w:pPr>
              <w:autoSpaceDE w:val="0"/>
              <w:snapToGrid w:val="0"/>
              <w:spacing w:line="360" w:lineRule="auto"/>
              <w:ind w:left="113" w:right="113"/>
              <w:rPr>
                <w:sz w:val="20"/>
              </w:rPr>
            </w:pPr>
            <w:r w:rsidRPr="00037B84">
              <w:rPr>
                <w:sz w:val="20"/>
              </w:rPr>
              <w:t>Кол.</w:t>
            </w:r>
            <w:r w:rsidR="00037B84">
              <w:rPr>
                <w:sz w:val="20"/>
              </w:rPr>
              <w:t xml:space="preserve"> </w:t>
            </w:r>
            <w:r w:rsidRPr="00037B84">
              <w:rPr>
                <w:sz w:val="20"/>
              </w:rPr>
              <w:t>блюд, реализованных за день, шт</w:t>
            </w:r>
          </w:p>
        </w:tc>
        <w:tc>
          <w:tcPr>
            <w:tcW w:w="6917" w:type="dxa"/>
            <w:gridSpan w:val="13"/>
          </w:tcPr>
          <w:p w:rsidR="00432AC1" w:rsidRPr="00037B84" w:rsidRDefault="00432AC1" w:rsidP="00037B84">
            <w:pPr>
              <w:autoSpaceDE w:val="0"/>
              <w:snapToGrid w:val="0"/>
              <w:spacing w:line="360" w:lineRule="auto"/>
              <w:rPr>
                <w:sz w:val="20"/>
              </w:rPr>
            </w:pPr>
            <w:r w:rsidRPr="00037B84">
              <w:rPr>
                <w:sz w:val="20"/>
              </w:rPr>
              <w:t>Часы реализации.</w:t>
            </w:r>
          </w:p>
        </w:tc>
      </w:tr>
      <w:tr w:rsidR="00432AC1" w:rsidRPr="00037B84" w:rsidTr="00175B41">
        <w:trPr>
          <w:jc w:val="center"/>
        </w:trPr>
        <w:tc>
          <w:tcPr>
            <w:tcW w:w="2041" w:type="dxa"/>
            <w:vMerge/>
          </w:tcPr>
          <w:p w:rsidR="00432AC1" w:rsidRPr="00037B84" w:rsidRDefault="00432AC1" w:rsidP="00037B84">
            <w:pPr>
              <w:snapToGrid w:val="0"/>
              <w:spacing w:line="360" w:lineRule="auto"/>
              <w:rPr>
                <w:sz w:val="20"/>
              </w:rPr>
            </w:pPr>
          </w:p>
        </w:tc>
        <w:tc>
          <w:tcPr>
            <w:tcW w:w="1026" w:type="dxa"/>
            <w:vMerge/>
          </w:tcPr>
          <w:p w:rsidR="00432AC1" w:rsidRPr="00037B84" w:rsidRDefault="00432AC1" w:rsidP="00037B84">
            <w:pPr>
              <w:snapToGrid w:val="0"/>
              <w:spacing w:line="360" w:lineRule="auto"/>
              <w:rPr>
                <w:sz w:val="20"/>
              </w:rPr>
            </w:pPr>
          </w:p>
        </w:tc>
        <w:tc>
          <w:tcPr>
            <w:tcW w:w="1370" w:type="dxa"/>
            <w:gridSpan w:val="3"/>
          </w:tcPr>
          <w:p w:rsidR="00432AC1" w:rsidRPr="00037B84" w:rsidRDefault="00432AC1" w:rsidP="00037B84">
            <w:pPr>
              <w:autoSpaceDE w:val="0"/>
              <w:snapToGrid w:val="0"/>
              <w:spacing w:line="360" w:lineRule="auto"/>
              <w:rPr>
                <w:sz w:val="20"/>
              </w:rPr>
            </w:pPr>
            <w:r w:rsidRPr="00037B84">
              <w:rPr>
                <w:sz w:val="20"/>
              </w:rPr>
              <w:t>Завтрак</w:t>
            </w:r>
            <w:r w:rsidR="00037B84">
              <w:rPr>
                <w:sz w:val="20"/>
              </w:rPr>
              <w:t xml:space="preserve"> </w:t>
            </w:r>
          </w:p>
        </w:tc>
        <w:tc>
          <w:tcPr>
            <w:tcW w:w="3465" w:type="dxa"/>
            <w:gridSpan w:val="6"/>
          </w:tcPr>
          <w:p w:rsidR="00432AC1" w:rsidRPr="00037B84" w:rsidRDefault="00432AC1" w:rsidP="00037B84">
            <w:pPr>
              <w:autoSpaceDE w:val="0"/>
              <w:snapToGrid w:val="0"/>
              <w:spacing w:line="360" w:lineRule="auto"/>
              <w:rPr>
                <w:sz w:val="20"/>
              </w:rPr>
            </w:pPr>
            <w:r w:rsidRPr="00037B84">
              <w:rPr>
                <w:sz w:val="20"/>
              </w:rPr>
              <w:t>Обед</w:t>
            </w:r>
          </w:p>
        </w:tc>
        <w:tc>
          <w:tcPr>
            <w:tcW w:w="2082" w:type="dxa"/>
            <w:gridSpan w:val="4"/>
          </w:tcPr>
          <w:p w:rsidR="00432AC1" w:rsidRPr="00037B84" w:rsidRDefault="00432AC1" w:rsidP="00037B84">
            <w:pPr>
              <w:autoSpaceDE w:val="0"/>
              <w:snapToGrid w:val="0"/>
              <w:spacing w:line="360" w:lineRule="auto"/>
              <w:rPr>
                <w:sz w:val="20"/>
              </w:rPr>
            </w:pPr>
            <w:r w:rsidRPr="00037B84">
              <w:rPr>
                <w:sz w:val="20"/>
              </w:rPr>
              <w:t>Ужин</w:t>
            </w:r>
          </w:p>
        </w:tc>
      </w:tr>
      <w:tr w:rsidR="00432AC1" w:rsidRPr="00037B84" w:rsidTr="00175B41">
        <w:trPr>
          <w:cantSplit/>
          <w:trHeight w:val="1134"/>
          <w:jc w:val="center"/>
        </w:trPr>
        <w:tc>
          <w:tcPr>
            <w:tcW w:w="2041" w:type="dxa"/>
            <w:vMerge/>
          </w:tcPr>
          <w:p w:rsidR="00432AC1" w:rsidRPr="00037B84" w:rsidRDefault="00432AC1" w:rsidP="00037B84">
            <w:pPr>
              <w:snapToGrid w:val="0"/>
              <w:spacing w:line="360" w:lineRule="auto"/>
              <w:rPr>
                <w:sz w:val="20"/>
              </w:rPr>
            </w:pPr>
          </w:p>
        </w:tc>
        <w:tc>
          <w:tcPr>
            <w:tcW w:w="1026" w:type="dxa"/>
            <w:vMerge/>
          </w:tcPr>
          <w:p w:rsidR="00432AC1" w:rsidRPr="00037B84" w:rsidRDefault="00432AC1" w:rsidP="00037B84">
            <w:pPr>
              <w:snapToGrid w:val="0"/>
              <w:spacing w:line="360" w:lineRule="auto"/>
              <w:rPr>
                <w:sz w:val="20"/>
              </w:rPr>
            </w:pPr>
          </w:p>
        </w:tc>
        <w:tc>
          <w:tcPr>
            <w:tcW w:w="44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9-10</w:t>
            </w:r>
          </w:p>
        </w:tc>
        <w:tc>
          <w:tcPr>
            <w:tcW w:w="484"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10-11</w:t>
            </w:r>
          </w:p>
        </w:tc>
        <w:tc>
          <w:tcPr>
            <w:tcW w:w="44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11-12</w:t>
            </w:r>
          </w:p>
        </w:tc>
        <w:tc>
          <w:tcPr>
            <w:tcW w:w="68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12-13</w:t>
            </w:r>
          </w:p>
        </w:tc>
        <w:tc>
          <w:tcPr>
            <w:tcW w:w="552"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13-14</w:t>
            </w:r>
          </w:p>
        </w:tc>
        <w:tc>
          <w:tcPr>
            <w:tcW w:w="76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14-15</w:t>
            </w:r>
          </w:p>
        </w:tc>
        <w:tc>
          <w:tcPr>
            <w:tcW w:w="444"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15-16</w:t>
            </w:r>
          </w:p>
        </w:tc>
        <w:tc>
          <w:tcPr>
            <w:tcW w:w="510"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16-17</w:t>
            </w:r>
          </w:p>
        </w:tc>
        <w:tc>
          <w:tcPr>
            <w:tcW w:w="507"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17-18</w:t>
            </w:r>
          </w:p>
        </w:tc>
        <w:tc>
          <w:tcPr>
            <w:tcW w:w="63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18-19</w:t>
            </w:r>
          </w:p>
        </w:tc>
        <w:tc>
          <w:tcPr>
            <w:tcW w:w="482" w:type="dxa"/>
            <w:textDirection w:val="btLr"/>
          </w:tcPr>
          <w:p w:rsidR="00432AC1" w:rsidRPr="00037B84" w:rsidRDefault="00432AC1" w:rsidP="00175B41">
            <w:pPr>
              <w:autoSpaceDE w:val="0"/>
              <w:snapToGrid w:val="0"/>
              <w:spacing w:line="360" w:lineRule="auto"/>
              <w:ind w:left="113" w:right="113"/>
              <w:rPr>
                <w:sz w:val="20"/>
              </w:rPr>
            </w:pPr>
            <w:r w:rsidRPr="00037B84">
              <w:rPr>
                <w:sz w:val="20"/>
              </w:rPr>
              <w:t>19-20</w:t>
            </w:r>
          </w:p>
        </w:tc>
        <w:tc>
          <w:tcPr>
            <w:tcW w:w="481" w:type="dxa"/>
            <w:textDirection w:val="btLr"/>
          </w:tcPr>
          <w:p w:rsidR="00432AC1" w:rsidRPr="00037B84" w:rsidRDefault="00432AC1" w:rsidP="00175B41">
            <w:pPr>
              <w:autoSpaceDE w:val="0"/>
              <w:snapToGrid w:val="0"/>
              <w:spacing w:line="360" w:lineRule="auto"/>
              <w:ind w:left="113" w:right="113"/>
              <w:rPr>
                <w:sz w:val="20"/>
              </w:rPr>
            </w:pPr>
            <w:r w:rsidRPr="00037B84">
              <w:rPr>
                <w:sz w:val="20"/>
              </w:rPr>
              <w:t>20-21</w:t>
            </w:r>
          </w:p>
        </w:tc>
        <w:tc>
          <w:tcPr>
            <w:tcW w:w="48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21-22</w:t>
            </w:r>
          </w:p>
        </w:tc>
      </w:tr>
      <w:tr w:rsidR="00432AC1" w:rsidRPr="00037B84" w:rsidTr="00175B41">
        <w:trPr>
          <w:jc w:val="center"/>
        </w:trPr>
        <w:tc>
          <w:tcPr>
            <w:tcW w:w="2041" w:type="dxa"/>
            <w:vMerge/>
          </w:tcPr>
          <w:p w:rsidR="00432AC1" w:rsidRPr="00037B84" w:rsidRDefault="00432AC1" w:rsidP="00037B84">
            <w:pPr>
              <w:snapToGrid w:val="0"/>
              <w:spacing w:line="360" w:lineRule="auto"/>
              <w:rPr>
                <w:sz w:val="20"/>
              </w:rPr>
            </w:pPr>
          </w:p>
        </w:tc>
        <w:tc>
          <w:tcPr>
            <w:tcW w:w="1026" w:type="dxa"/>
            <w:vMerge/>
          </w:tcPr>
          <w:p w:rsidR="00432AC1" w:rsidRPr="00037B84" w:rsidRDefault="00432AC1" w:rsidP="00037B84">
            <w:pPr>
              <w:snapToGrid w:val="0"/>
              <w:spacing w:line="360" w:lineRule="auto"/>
              <w:rPr>
                <w:sz w:val="20"/>
              </w:rPr>
            </w:pPr>
          </w:p>
        </w:tc>
        <w:tc>
          <w:tcPr>
            <w:tcW w:w="6917" w:type="dxa"/>
            <w:gridSpan w:val="13"/>
          </w:tcPr>
          <w:p w:rsidR="00432AC1" w:rsidRPr="00037B84" w:rsidRDefault="00432AC1" w:rsidP="00037B84">
            <w:pPr>
              <w:autoSpaceDE w:val="0"/>
              <w:snapToGrid w:val="0"/>
              <w:spacing w:line="360" w:lineRule="auto"/>
              <w:rPr>
                <w:sz w:val="20"/>
              </w:rPr>
            </w:pPr>
            <w:r w:rsidRPr="00037B84">
              <w:rPr>
                <w:sz w:val="20"/>
              </w:rPr>
              <w:t>Коэффициент пересчёта</w:t>
            </w:r>
          </w:p>
        </w:tc>
      </w:tr>
      <w:tr w:rsidR="00432AC1" w:rsidRPr="00037B84" w:rsidTr="00175B41">
        <w:trPr>
          <w:cantSplit/>
          <w:trHeight w:val="1002"/>
          <w:jc w:val="center"/>
        </w:trPr>
        <w:tc>
          <w:tcPr>
            <w:tcW w:w="2041" w:type="dxa"/>
            <w:vMerge/>
          </w:tcPr>
          <w:p w:rsidR="00432AC1" w:rsidRPr="00037B84" w:rsidRDefault="00432AC1" w:rsidP="00037B84">
            <w:pPr>
              <w:snapToGrid w:val="0"/>
              <w:spacing w:line="360" w:lineRule="auto"/>
              <w:rPr>
                <w:sz w:val="20"/>
              </w:rPr>
            </w:pPr>
          </w:p>
        </w:tc>
        <w:tc>
          <w:tcPr>
            <w:tcW w:w="1026" w:type="dxa"/>
            <w:vMerge/>
          </w:tcPr>
          <w:p w:rsidR="00432AC1" w:rsidRPr="00037B84" w:rsidRDefault="00432AC1" w:rsidP="00037B84">
            <w:pPr>
              <w:snapToGrid w:val="0"/>
              <w:spacing w:line="360" w:lineRule="auto"/>
              <w:rPr>
                <w:sz w:val="20"/>
              </w:rPr>
            </w:pPr>
          </w:p>
        </w:tc>
        <w:tc>
          <w:tcPr>
            <w:tcW w:w="44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0,015</w:t>
            </w:r>
          </w:p>
        </w:tc>
        <w:tc>
          <w:tcPr>
            <w:tcW w:w="484"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0,029</w:t>
            </w:r>
          </w:p>
        </w:tc>
        <w:tc>
          <w:tcPr>
            <w:tcW w:w="44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0,044</w:t>
            </w:r>
          </w:p>
        </w:tc>
        <w:tc>
          <w:tcPr>
            <w:tcW w:w="68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0,118</w:t>
            </w:r>
          </w:p>
        </w:tc>
        <w:tc>
          <w:tcPr>
            <w:tcW w:w="552"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0,132</w:t>
            </w:r>
          </w:p>
        </w:tc>
        <w:tc>
          <w:tcPr>
            <w:tcW w:w="76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0,147</w:t>
            </w:r>
          </w:p>
        </w:tc>
        <w:tc>
          <w:tcPr>
            <w:tcW w:w="444"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0,059</w:t>
            </w:r>
          </w:p>
        </w:tc>
        <w:tc>
          <w:tcPr>
            <w:tcW w:w="510"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0,074</w:t>
            </w:r>
          </w:p>
        </w:tc>
        <w:tc>
          <w:tcPr>
            <w:tcW w:w="507"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0,044</w:t>
            </w:r>
          </w:p>
        </w:tc>
        <w:tc>
          <w:tcPr>
            <w:tcW w:w="633"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0,074</w:t>
            </w:r>
          </w:p>
        </w:tc>
        <w:tc>
          <w:tcPr>
            <w:tcW w:w="482"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0,099</w:t>
            </w:r>
          </w:p>
        </w:tc>
        <w:tc>
          <w:tcPr>
            <w:tcW w:w="481"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0,088</w:t>
            </w:r>
          </w:p>
        </w:tc>
        <w:tc>
          <w:tcPr>
            <w:tcW w:w="486" w:type="dxa"/>
            <w:textDirection w:val="btLr"/>
          </w:tcPr>
          <w:p w:rsidR="00432AC1" w:rsidRPr="00037B84" w:rsidRDefault="00432AC1" w:rsidP="00175B41">
            <w:pPr>
              <w:autoSpaceDE w:val="0"/>
              <w:snapToGrid w:val="0"/>
              <w:spacing w:line="360" w:lineRule="auto"/>
              <w:ind w:left="113" w:right="113"/>
              <w:rPr>
                <w:sz w:val="20"/>
              </w:rPr>
            </w:pPr>
            <w:r w:rsidRPr="00037B84">
              <w:rPr>
                <w:sz w:val="20"/>
              </w:rPr>
              <w:t>0,077</w:t>
            </w:r>
          </w:p>
        </w:tc>
      </w:tr>
      <w:tr w:rsidR="00432AC1" w:rsidRPr="00037B84" w:rsidTr="00175B41">
        <w:trPr>
          <w:jc w:val="center"/>
        </w:trPr>
        <w:tc>
          <w:tcPr>
            <w:tcW w:w="2041" w:type="dxa"/>
            <w:vMerge/>
          </w:tcPr>
          <w:p w:rsidR="00432AC1" w:rsidRPr="00037B84" w:rsidRDefault="00432AC1" w:rsidP="00037B84">
            <w:pPr>
              <w:snapToGrid w:val="0"/>
              <w:spacing w:line="360" w:lineRule="auto"/>
              <w:rPr>
                <w:sz w:val="20"/>
              </w:rPr>
            </w:pPr>
          </w:p>
        </w:tc>
        <w:tc>
          <w:tcPr>
            <w:tcW w:w="1026" w:type="dxa"/>
            <w:vMerge/>
          </w:tcPr>
          <w:p w:rsidR="00432AC1" w:rsidRPr="00037B84" w:rsidRDefault="00432AC1" w:rsidP="00037B84">
            <w:pPr>
              <w:snapToGrid w:val="0"/>
              <w:spacing w:line="360" w:lineRule="auto"/>
              <w:rPr>
                <w:sz w:val="20"/>
              </w:rPr>
            </w:pPr>
          </w:p>
        </w:tc>
        <w:tc>
          <w:tcPr>
            <w:tcW w:w="6917" w:type="dxa"/>
            <w:gridSpan w:val="13"/>
          </w:tcPr>
          <w:p w:rsidR="00432AC1" w:rsidRPr="00037B84" w:rsidRDefault="00432AC1" w:rsidP="00037B84">
            <w:pPr>
              <w:autoSpaceDE w:val="0"/>
              <w:snapToGrid w:val="0"/>
              <w:spacing w:line="360" w:lineRule="auto"/>
              <w:rPr>
                <w:sz w:val="20"/>
              </w:rPr>
            </w:pPr>
            <w:r w:rsidRPr="00037B84">
              <w:rPr>
                <w:sz w:val="20"/>
              </w:rPr>
              <w:t>Количество блюд, реализованных за час, шт.</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Салат из свежих помидор и огурцов</w:t>
            </w:r>
          </w:p>
        </w:tc>
        <w:tc>
          <w:tcPr>
            <w:tcW w:w="1026" w:type="dxa"/>
          </w:tcPr>
          <w:p w:rsidR="00432AC1" w:rsidRPr="00037B84" w:rsidRDefault="00432AC1" w:rsidP="00037B84">
            <w:pPr>
              <w:autoSpaceDE w:val="0"/>
              <w:snapToGrid w:val="0"/>
              <w:spacing w:line="360" w:lineRule="auto"/>
              <w:rPr>
                <w:sz w:val="20"/>
              </w:rPr>
            </w:pPr>
            <w:r w:rsidRPr="00037B84">
              <w:rPr>
                <w:sz w:val="20"/>
              </w:rPr>
              <w:t>152</w:t>
            </w:r>
          </w:p>
        </w:tc>
        <w:tc>
          <w:tcPr>
            <w:tcW w:w="443" w:type="dxa"/>
          </w:tcPr>
          <w:p w:rsidR="00432AC1" w:rsidRPr="00037B84" w:rsidRDefault="00432AC1" w:rsidP="00037B84">
            <w:pPr>
              <w:autoSpaceDE w:val="0"/>
              <w:snapToGrid w:val="0"/>
              <w:spacing w:line="360" w:lineRule="auto"/>
              <w:rPr>
                <w:sz w:val="20"/>
              </w:rPr>
            </w:pPr>
            <w:r w:rsidRPr="00037B84">
              <w:rPr>
                <w:sz w:val="20"/>
              </w:rPr>
              <w:t>2</w:t>
            </w:r>
          </w:p>
        </w:tc>
        <w:tc>
          <w:tcPr>
            <w:tcW w:w="484" w:type="dxa"/>
          </w:tcPr>
          <w:p w:rsidR="00432AC1" w:rsidRPr="00037B84" w:rsidRDefault="00432AC1" w:rsidP="00037B84">
            <w:pPr>
              <w:autoSpaceDE w:val="0"/>
              <w:snapToGrid w:val="0"/>
              <w:spacing w:line="360" w:lineRule="auto"/>
              <w:rPr>
                <w:sz w:val="20"/>
              </w:rPr>
            </w:pPr>
            <w:r w:rsidRPr="00037B84">
              <w:rPr>
                <w:sz w:val="20"/>
              </w:rPr>
              <w:t>4</w:t>
            </w:r>
          </w:p>
        </w:tc>
        <w:tc>
          <w:tcPr>
            <w:tcW w:w="443" w:type="dxa"/>
          </w:tcPr>
          <w:p w:rsidR="00432AC1" w:rsidRPr="00037B84" w:rsidRDefault="00432AC1" w:rsidP="00037B84">
            <w:pPr>
              <w:autoSpaceDE w:val="0"/>
              <w:snapToGrid w:val="0"/>
              <w:spacing w:line="360" w:lineRule="auto"/>
              <w:rPr>
                <w:sz w:val="20"/>
              </w:rPr>
            </w:pPr>
            <w:r w:rsidRPr="00037B84">
              <w:rPr>
                <w:sz w:val="20"/>
              </w:rPr>
              <w:t>7</w:t>
            </w:r>
          </w:p>
        </w:tc>
        <w:tc>
          <w:tcPr>
            <w:tcW w:w="686" w:type="dxa"/>
          </w:tcPr>
          <w:p w:rsidR="00432AC1" w:rsidRPr="00037B84" w:rsidRDefault="00432AC1" w:rsidP="00037B84">
            <w:pPr>
              <w:autoSpaceDE w:val="0"/>
              <w:snapToGrid w:val="0"/>
              <w:spacing w:line="360" w:lineRule="auto"/>
              <w:rPr>
                <w:sz w:val="20"/>
              </w:rPr>
            </w:pPr>
            <w:r w:rsidRPr="00037B84">
              <w:rPr>
                <w:sz w:val="20"/>
              </w:rPr>
              <w:t>18</w:t>
            </w:r>
          </w:p>
        </w:tc>
        <w:tc>
          <w:tcPr>
            <w:tcW w:w="552" w:type="dxa"/>
          </w:tcPr>
          <w:p w:rsidR="00432AC1" w:rsidRPr="00037B84" w:rsidRDefault="00432AC1" w:rsidP="00037B84">
            <w:pPr>
              <w:autoSpaceDE w:val="0"/>
              <w:snapToGrid w:val="0"/>
              <w:spacing w:line="360" w:lineRule="auto"/>
              <w:rPr>
                <w:sz w:val="20"/>
              </w:rPr>
            </w:pPr>
            <w:r w:rsidRPr="00037B84">
              <w:rPr>
                <w:sz w:val="20"/>
              </w:rPr>
              <w:t>20</w:t>
            </w:r>
          </w:p>
        </w:tc>
        <w:tc>
          <w:tcPr>
            <w:tcW w:w="766" w:type="dxa"/>
          </w:tcPr>
          <w:p w:rsidR="00432AC1" w:rsidRPr="00037B84" w:rsidRDefault="00432AC1" w:rsidP="00037B84">
            <w:pPr>
              <w:autoSpaceDE w:val="0"/>
              <w:snapToGrid w:val="0"/>
              <w:spacing w:line="360" w:lineRule="auto"/>
              <w:rPr>
                <w:sz w:val="20"/>
              </w:rPr>
            </w:pPr>
            <w:r w:rsidRPr="00037B84">
              <w:rPr>
                <w:sz w:val="20"/>
              </w:rPr>
              <w:t>22</w:t>
            </w:r>
          </w:p>
        </w:tc>
        <w:tc>
          <w:tcPr>
            <w:tcW w:w="444" w:type="dxa"/>
          </w:tcPr>
          <w:p w:rsidR="00432AC1" w:rsidRPr="00037B84" w:rsidRDefault="00432AC1" w:rsidP="00037B84">
            <w:pPr>
              <w:autoSpaceDE w:val="0"/>
              <w:snapToGrid w:val="0"/>
              <w:spacing w:line="360" w:lineRule="auto"/>
              <w:rPr>
                <w:sz w:val="20"/>
              </w:rPr>
            </w:pPr>
            <w:r w:rsidRPr="00037B84">
              <w:rPr>
                <w:sz w:val="20"/>
              </w:rPr>
              <w:t>9</w:t>
            </w:r>
          </w:p>
        </w:tc>
        <w:tc>
          <w:tcPr>
            <w:tcW w:w="510" w:type="dxa"/>
          </w:tcPr>
          <w:p w:rsidR="00432AC1" w:rsidRPr="00037B84" w:rsidRDefault="00432AC1" w:rsidP="00037B84">
            <w:pPr>
              <w:autoSpaceDE w:val="0"/>
              <w:snapToGrid w:val="0"/>
              <w:spacing w:line="360" w:lineRule="auto"/>
              <w:rPr>
                <w:sz w:val="20"/>
              </w:rPr>
            </w:pPr>
            <w:r w:rsidRPr="00037B84">
              <w:rPr>
                <w:sz w:val="20"/>
              </w:rPr>
              <w:t>11</w:t>
            </w:r>
          </w:p>
        </w:tc>
        <w:tc>
          <w:tcPr>
            <w:tcW w:w="507" w:type="dxa"/>
          </w:tcPr>
          <w:p w:rsidR="00432AC1" w:rsidRPr="00037B84" w:rsidRDefault="00432AC1" w:rsidP="00037B84">
            <w:pPr>
              <w:autoSpaceDE w:val="0"/>
              <w:snapToGrid w:val="0"/>
              <w:spacing w:line="360" w:lineRule="auto"/>
              <w:rPr>
                <w:sz w:val="20"/>
              </w:rPr>
            </w:pPr>
            <w:r w:rsidRPr="00037B84">
              <w:rPr>
                <w:sz w:val="20"/>
              </w:rPr>
              <w:t>7</w:t>
            </w:r>
          </w:p>
        </w:tc>
        <w:tc>
          <w:tcPr>
            <w:tcW w:w="633" w:type="dxa"/>
          </w:tcPr>
          <w:p w:rsidR="00432AC1" w:rsidRPr="00037B84" w:rsidRDefault="00432AC1" w:rsidP="00037B84">
            <w:pPr>
              <w:autoSpaceDE w:val="0"/>
              <w:snapToGrid w:val="0"/>
              <w:spacing w:line="360" w:lineRule="auto"/>
              <w:rPr>
                <w:sz w:val="20"/>
              </w:rPr>
            </w:pPr>
            <w:r w:rsidRPr="00037B84">
              <w:rPr>
                <w:sz w:val="20"/>
              </w:rPr>
              <w:t>11</w:t>
            </w:r>
          </w:p>
        </w:tc>
        <w:tc>
          <w:tcPr>
            <w:tcW w:w="482" w:type="dxa"/>
          </w:tcPr>
          <w:p w:rsidR="00432AC1" w:rsidRPr="00037B84" w:rsidRDefault="00432AC1" w:rsidP="00037B84">
            <w:pPr>
              <w:autoSpaceDE w:val="0"/>
              <w:snapToGrid w:val="0"/>
              <w:spacing w:line="360" w:lineRule="auto"/>
              <w:rPr>
                <w:sz w:val="20"/>
              </w:rPr>
            </w:pPr>
            <w:r w:rsidRPr="00037B84">
              <w:rPr>
                <w:sz w:val="20"/>
              </w:rPr>
              <w:t>15</w:t>
            </w:r>
          </w:p>
        </w:tc>
        <w:tc>
          <w:tcPr>
            <w:tcW w:w="481" w:type="dxa"/>
          </w:tcPr>
          <w:p w:rsidR="00432AC1" w:rsidRPr="00037B84" w:rsidRDefault="00432AC1" w:rsidP="00037B84">
            <w:pPr>
              <w:autoSpaceDE w:val="0"/>
              <w:snapToGrid w:val="0"/>
              <w:spacing w:line="360" w:lineRule="auto"/>
              <w:rPr>
                <w:sz w:val="20"/>
              </w:rPr>
            </w:pPr>
            <w:r w:rsidRPr="00037B84">
              <w:rPr>
                <w:sz w:val="20"/>
              </w:rPr>
              <w:t>13</w:t>
            </w:r>
          </w:p>
        </w:tc>
        <w:tc>
          <w:tcPr>
            <w:tcW w:w="486" w:type="dxa"/>
          </w:tcPr>
          <w:p w:rsidR="00432AC1" w:rsidRPr="00037B84" w:rsidRDefault="00432AC1" w:rsidP="00037B84">
            <w:pPr>
              <w:autoSpaceDE w:val="0"/>
              <w:snapToGrid w:val="0"/>
              <w:spacing w:line="360" w:lineRule="auto"/>
              <w:rPr>
                <w:sz w:val="20"/>
              </w:rPr>
            </w:pPr>
            <w:r w:rsidRPr="00037B84">
              <w:rPr>
                <w:sz w:val="20"/>
              </w:rPr>
              <w:t>12</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Салат мясной</w:t>
            </w:r>
          </w:p>
        </w:tc>
        <w:tc>
          <w:tcPr>
            <w:tcW w:w="1026" w:type="dxa"/>
          </w:tcPr>
          <w:p w:rsidR="00432AC1" w:rsidRPr="00037B84" w:rsidRDefault="00432AC1" w:rsidP="00037B84">
            <w:pPr>
              <w:autoSpaceDE w:val="0"/>
              <w:snapToGrid w:val="0"/>
              <w:spacing w:line="360" w:lineRule="auto"/>
              <w:rPr>
                <w:sz w:val="20"/>
              </w:rPr>
            </w:pPr>
            <w:r w:rsidRPr="00037B84">
              <w:rPr>
                <w:sz w:val="20"/>
              </w:rPr>
              <w:t>125</w:t>
            </w:r>
          </w:p>
        </w:tc>
        <w:tc>
          <w:tcPr>
            <w:tcW w:w="443" w:type="dxa"/>
          </w:tcPr>
          <w:p w:rsidR="00432AC1" w:rsidRPr="00037B84" w:rsidRDefault="00432AC1" w:rsidP="00037B84">
            <w:pPr>
              <w:autoSpaceDE w:val="0"/>
              <w:snapToGrid w:val="0"/>
              <w:spacing w:line="360" w:lineRule="auto"/>
              <w:rPr>
                <w:sz w:val="20"/>
              </w:rPr>
            </w:pPr>
            <w:r w:rsidRPr="00037B84">
              <w:rPr>
                <w:sz w:val="20"/>
              </w:rPr>
              <w:t>2</w:t>
            </w:r>
          </w:p>
        </w:tc>
        <w:tc>
          <w:tcPr>
            <w:tcW w:w="484" w:type="dxa"/>
          </w:tcPr>
          <w:p w:rsidR="00432AC1" w:rsidRPr="00037B84" w:rsidRDefault="00432AC1" w:rsidP="00037B84">
            <w:pPr>
              <w:autoSpaceDE w:val="0"/>
              <w:snapToGrid w:val="0"/>
              <w:spacing w:line="360" w:lineRule="auto"/>
              <w:rPr>
                <w:sz w:val="20"/>
              </w:rPr>
            </w:pPr>
            <w:r w:rsidRPr="00037B84">
              <w:rPr>
                <w:sz w:val="20"/>
              </w:rPr>
              <w:t>4</w:t>
            </w:r>
          </w:p>
        </w:tc>
        <w:tc>
          <w:tcPr>
            <w:tcW w:w="443" w:type="dxa"/>
          </w:tcPr>
          <w:p w:rsidR="00432AC1" w:rsidRPr="00037B84" w:rsidRDefault="00432AC1" w:rsidP="00037B84">
            <w:pPr>
              <w:autoSpaceDE w:val="0"/>
              <w:snapToGrid w:val="0"/>
              <w:spacing w:line="360" w:lineRule="auto"/>
              <w:rPr>
                <w:sz w:val="20"/>
              </w:rPr>
            </w:pPr>
            <w:r w:rsidRPr="00037B84">
              <w:rPr>
                <w:sz w:val="20"/>
              </w:rPr>
              <w:t>6</w:t>
            </w:r>
          </w:p>
        </w:tc>
        <w:tc>
          <w:tcPr>
            <w:tcW w:w="686" w:type="dxa"/>
          </w:tcPr>
          <w:p w:rsidR="00432AC1" w:rsidRPr="00037B84" w:rsidRDefault="00432AC1" w:rsidP="00037B84">
            <w:pPr>
              <w:autoSpaceDE w:val="0"/>
              <w:snapToGrid w:val="0"/>
              <w:spacing w:line="360" w:lineRule="auto"/>
              <w:rPr>
                <w:sz w:val="20"/>
              </w:rPr>
            </w:pPr>
            <w:r w:rsidRPr="00037B84">
              <w:rPr>
                <w:sz w:val="20"/>
              </w:rPr>
              <w:t>15</w:t>
            </w:r>
          </w:p>
        </w:tc>
        <w:tc>
          <w:tcPr>
            <w:tcW w:w="552" w:type="dxa"/>
          </w:tcPr>
          <w:p w:rsidR="00432AC1" w:rsidRPr="00037B84" w:rsidRDefault="00432AC1" w:rsidP="00037B84">
            <w:pPr>
              <w:autoSpaceDE w:val="0"/>
              <w:snapToGrid w:val="0"/>
              <w:spacing w:line="360" w:lineRule="auto"/>
              <w:rPr>
                <w:sz w:val="20"/>
              </w:rPr>
            </w:pPr>
            <w:r w:rsidRPr="00037B84">
              <w:rPr>
                <w:sz w:val="20"/>
              </w:rPr>
              <w:t>17</w:t>
            </w:r>
          </w:p>
        </w:tc>
        <w:tc>
          <w:tcPr>
            <w:tcW w:w="766" w:type="dxa"/>
          </w:tcPr>
          <w:p w:rsidR="00432AC1" w:rsidRPr="00037B84" w:rsidRDefault="00432AC1" w:rsidP="00037B84">
            <w:pPr>
              <w:autoSpaceDE w:val="0"/>
              <w:snapToGrid w:val="0"/>
              <w:spacing w:line="360" w:lineRule="auto"/>
              <w:rPr>
                <w:sz w:val="20"/>
              </w:rPr>
            </w:pPr>
            <w:r w:rsidRPr="00037B84">
              <w:rPr>
                <w:sz w:val="20"/>
              </w:rPr>
              <w:t>18</w:t>
            </w:r>
          </w:p>
        </w:tc>
        <w:tc>
          <w:tcPr>
            <w:tcW w:w="444" w:type="dxa"/>
          </w:tcPr>
          <w:p w:rsidR="00432AC1" w:rsidRPr="00037B84" w:rsidRDefault="00432AC1" w:rsidP="00037B84">
            <w:pPr>
              <w:autoSpaceDE w:val="0"/>
              <w:snapToGrid w:val="0"/>
              <w:spacing w:line="360" w:lineRule="auto"/>
              <w:rPr>
                <w:sz w:val="20"/>
              </w:rPr>
            </w:pPr>
            <w:r w:rsidRPr="00037B84">
              <w:rPr>
                <w:sz w:val="20"/>
              </w:rPr>
              <w:t>7</w:t>
            </w:r>
          </w:p>
        </w:tc>
        <w:tc>
          <w:tcPr>
            <w:tcW w:w="510" w:type="dxa"/>
          </w:tcPr>
          <w:p w:rsidR="00432AC1" w:rsidRPr="00037B84" w:rsidRDefault="00432AC1" w:rsidP="00037B84">
            <w:pPr>
              <w:autoSpaceDE w:val="0"/>
              <w:snapToGrid w:val="0"/>
              <w:spacing w:line="360" w:lineRule="auto"/>
              <w:rPr>
                <w:sz w:val="20"/>
              </w:rPr>
            </w:pPr>
            <w:r w:rsidRPr="00037B84">
              <w:rPr>
                <w:sz w:val="20"/>
              </w:rPr>
              <w:t>9</w:t>
            </w:r>
          </w:p>
        </w:tc>
        <w:tc>
          <w:tcPr>
            <w:tcW w:w="507" w:type="dxa"/>
          </w:tcPr>
          <w:p w:rsidR="00432AC1" w:rsidRPr="00037B84" w:rsidRDefault="00432AC1" w:rsidP="00037B84">
            <w:pPr>
              <w:autoSpaceDE w:val="0"/>
              <w:snapToGrid w:val="0"/>
              <w:spacing w:line="360" w:lineRule="auto"/>
              <w:rPr>
                <w:sz w:val="20"/>
              </w:rPr>
            </w:pPr>
            <w:r w:rsidRPr="00037B84">
              <w:rPr>
                <w:sz w:val="20"/>
              </w:rPr>
              <w:t>6</w:t>
            </w:r>
          </w:p>
        </w:tc>
        <w:tc>
          <w:tcPr>
            <w:tcW w:w="633" w:type="dxa"/>
          </w:tcPr>
          <w:p w:rsidR="00432AC1" w:rsidRPr="00037B84" w:rsidRDefault="00432AC1" w:rsidP="00037B84">
            <w:pPr>
              <w:autoSpaceDE w:val="0"/>
              <w:snapToGrid w:val="0"/>
              <w:spacing w:line="360" w:lineRule="auto"/>
              <w:rPr>
                <w:sz w:val="20"/>
              </w:rPr>
            </w:pPr>
            <w:r w:rsidRPr="00037B84">
              <w:rPr>
                <w:sz w:val="20"/>
              </w:rPr>
              <w:t>9</w:t>
            </w:r>
          </w:p>
        </w:tc>
        <w:tc>
          <w:tcPr>
            <w:tcW w:w="482" w:type="dxa"/>
          </w:tcPr>
          <w:p w:rsidR="00432AC1" w:rsidRPr="00037B84" w:rsidRDefault="00432AC1" w:rsidP="00037B84">
            <w:pPr>
              <w:autoSpaceDE w:val="0"/>
              <w:snapToGrid w:val="0"/>
              <w:spacing w:line="360" w:lineRule="auto"/>
              <w:rPr>
                <w:sz w:val="20"/>
              </w:rPr>
            </w:pPr>
            <w:r w:rsidRPr="00037B84">
              <w:rPr>
                <w:sz w:val="20"/>
              </w:rPr>
              <w:t>12</w:t>
            </w:r>
          </w:p>
        </w:tc>
        <w:tc>
          <w:tcPr>
            <w:tcW w:w="481" w:type="dxa"/>
          </w:tcPr>
          <w:p w:rsidR="00432AC1" w:rsidRPr="00037B84" w:rsidRDefault="00432AC1" w:rsidP="00037B84">
            <w:pPr>
              <w:autoSpaceDE w:val="0"/>
              <w:snapToGrid w:val="0"/>
              <w:spacing w:line="360" w:lineRule="auto"/>
              <w:rPr>
                <w:sz w:val="20"/>
              </w:rPr>
            </w:pPr>
            <w:r w:rsidRPr="00037B84">
              <w:rPr>
                <w:sz w:val="20"/>
              </w:rPr>
              <w:t>11</w:t>
            </w:r>
          </w:p>
        </w:tc>
        <w:tc>
          <w:tcPr>
            <w:tcW w:w="486" w:type="dxa"/>
          </w:tcPr>
          <w:p w:rsidR="00432AC1" w:rsidRPr="00037B84" w:rsidRDefault="00432AC1" w:rsidP="00037B84">
            <w:pPr>
              <w:autoSpaceDE w:val="0"/>
              <w:snapToGrid w:val="0"/>
              <w:spacing w:line="360" w:lineRule="auto"/>
              <w:rPr>
                <w:sz w:val="20"/>
              </w:rPr>
            </w:pPr>
            <w:r w:rsidRPr="00037B84">
              <w:rPr>
                <w:sz w:val="20"/>
              </w:rPr>
              <w:t>10</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Салат столичный</w:t>
            </w:r>
          </w:p>
        </w:tc>
        <w:tc>
          <w:tcPr>
            <w:tcW w:w="1026" w:type="dxa"/>
          </w:tcPr>
          <w:p w:rsidR="00432AC1" w:rsidRPr="00037B84" w:rsidRDefault="00432AC1" w:rsidP="00037B84">
            <w:pPr>
              <w:autoSpaceDE w:val="0"/>
              <w:snapToGrid w:val="0"/>
              <w:spacing w:line="360" w:lineRule="auto"/>
              <w:rPr>
                <w:sz w:val="20"/>
              </w:rPr>
            </w:pPr>
            <w:r w:rsidRPr="00037B84">
              <w:rPr>
                <w:sz w:val="20"/>
              </w:rPr>
              <w:t>150</w:t>
            </w:r>
          </w:p>
        </w:tc>
        <w:tc>
          <w:tcPr>
            <w:tcW w:w="443" w:type="dxa"/>
          </w:tcPr>
          <w:p w:rsidR="00432AC1" w:rsidRPr="00037B84" w:rsidRDefault="00432AC1" w:rsidP="00037B84">
            <w:pPr>
              <w:autoSpaceDE w:val="0"/>
              <w:snapToGrid w:val="0"/>
              <w:spacing w:line="360" w:lineRule="auto"/>
              <w:rPr>
                <w:sz w:val="20"/>
              </w:rPr>
            </w:pPr>
            <w:r w:rsidRPr="00037B84">
              <w:rPr>
                <w:sz w:val="20"/>
              </w:rPr>
              <w:t>2</w:t>
            </w:r>
          </w:p>
        </w:tc>
        <w:tc>
          <w:tcPr>
            <w:tcW w:w="484" w:type="dxa"/>
          </w:tcPr>
          <w:p w:rsidR="00432AC1" w:rsidRPr="00037B84" w:rsidRDefault="00432AC1" w:rsidP="00037B84">
            <w:pPr>
              <w:autoSpaceDE w:val="0"/>
              <w:snapToGrid w:val="0"/>
              <w:spacing w:line="360" w:lineRule="auto"/>
              <w:rPr>
                <w:sz w:val="20"/>
              </w:rPr>
            </w:pPr>
            <w:r w:rsidRPr="00037B84">
              <w:rPr>
                <w:sz w:val="20"/>
              </w:rPr>
              <w:t>4</w:t>
            </w:r>
          </w:p>
        </w:tc>
        <w:tc>
          <w:tcPr>
            <w:tcW w:w="443" w:type="dxa"/>
          </w:tcPr>
          <w:p w:rsidR="00432AC1" w:rsidRPr="00037B84" w:rsidRDefault="00432AC1" w:rsidP="00037B84">
            <w:pPr>
              <w:autoSpaceDE w:val="0"/>
              <w:snapToGrid w:val="0"/>
              <w:spacing w:line="360" w:lineRule="auto"/>
              <w:rPr>
                <w:sz w:val="20"/>
              </w:rPr>
            </w:pPr>
            <w:r w:rsidRPr="00037B84">
              <w:rPr>
                <w:sz w:val="20"/>
              </w:rPr>
              <w:t>7</w:t>
            </w:r>
          </w:p>
        </w:tc>
        <w:tc>
          <w:tcPr>
            <w:tcW w:w="686" w:type="dxa"/>
          </w:tcPr>
          <w:p w:rsidR="00432AC1" w:rsidRPr="00037B84" w:rsidRDefault="00432AC1" w:rsidP="00037B84">
            <w:pPr>
              <w:autoSpaceDE w:val="0"/>
              <w:snapToGrid w:val="0"/>
              <w:spacing w:line="360" w:lineRule="auto"/>
              <w:rPr>
                <w:sz w:val="20"/>
              </w:rPr>
            </w:pPr>
            <w:r w:rsidRPr="00037B84">
              <w:rPr>
                <w:sz w:val="20"/>
              </w:rPr>
              <w:t>18</w:t>
            </w:r>
          </w:p>
        </w:tc>
        <w:tc>
          <w:tcPr>
            <w:tcW w:w="552" w:type="dxa"/>
          </w:tcPr>
          <w:p w:rsidR="00432AC1" w:rsidRPr="00037B84" w:rsidRDefault="00432AC1" w:rsidP="00037B84">
            <w:pPr>
              <w:autoSpaceDE w:val="0"/>
              <w:snapToGrid w:val="0"/>
              <w:spacing w:line="360" w:lineRule="auto"/>
              <w:rPr>
                <w:sz w:val="20"/>
              </w:rPr>
            </w:pPr>
            <w:r w:rsidRPr="00037B84">
              <w:rPr>
                <w:sz w:val="20"/>
              </w:rPr>
              <w:t>20</w:t>
            </w:r>
          </w:p>
        </w:tc>
        <w:tc>
          <w:tcPr>
            <w:tcW w:w="766" w:type="dxa"/>
          </w:tcPr>
          <w:p w:rsidR="00432AC1" w:rsidRPr="00037B84" w:rsidRDefault="00432AC1" w:rsidP="00037B84">
            <w:pPr>
              <w:autoSpaceDE w:val="0"/>
              <w:snapToGrid w:val="0"/>
              <w:spacing w:line="360" w:lineRule="auto"/>
              <w:rPr>
                <w:sz w:val="20"/>
              </w:rPr>
            </w:pPr>
            <w:r w:rsidRPr="00037B84">
              <w:rPr>
                <w:sz w:val="20"/>
              </w:rPr>
              <w:t>22</w:t>
            </w:r>
          </w:p>
        </w:tc>
        <w:tc>
          <w:tcPr>
            <w:tcW w:w="444" w:type="dxa"/>
          </w:tcPr>
          <w:p w:rsidR="00432AC1" w:rsidRPr="00037B84" w:rsidRDefault="00432AC1" w:rsidP="00037B84">
            <w:pPr>
              <w:autoSpaceDE w:val="0"/>
              <w:snapToGrid w:val="0"/>
              <w:spacing w:line="360" w:lineRule="auto"/>
              <w:rPr>
                <w:sz w:val="20"/>
              </w:rPr>
            </w:pPr>
            <w:r w:rsidRPr="00037B84">
              <w:rPr>
                <w:sz w:val="20"/>
              </w:rPr>
              <w:t>9</w:t>
            </w:r>
          </w:p>
        </w:tc>
        <w:tc>
          <w:tcPr>
            <w:tcW w:w="510" w:type="dxa"/>
          </w:tcPr>
          <w:p w:rsidR="00432AC1" w:rsidRPr="00037B84" w:rsidRDefault="00432AC1" w:rsidP="00037B84">
            <w:pPr>
              <w:autoSpaceDE w:val="0"/>
              <w:snapToGrid w:val="0"/>
              <w:spacing w:line="360" w:lineRule="auto"/>
              <w:rPr>
                <w:sz w:val="20"/>
              </w:rPr>
            </w:pPr>
            <w:r w:rsidRPr="00037B84">
              <w:rPr>
                <w:sz w:val="20"/>
              </w:rPr>
              <w:t>11</w:t>
            </w:r>
          </w:p>
        </w:tc>
        <w:tc>
          <w:tcPr>
            <w:tcW w:w="507" w:type="dxa"/>
          </w:tcPr>
          <w:p w:rsidR="00432AC1" w:rsidRPr="00037B84" w:rsidRDefault="00432AC1" w:rsidP="00037B84">
            <w:pPr>
              <w:autoSpaceDE w:val="0"/>
              <w:snapToGrid w:val="0"/>
              <w:spacing w:line="360" w:lineRule="auto"/>
              <w:rPr>
                <w:sz w:val="20"/>
              </w:rPr>
            </w:pPr>
            <w:r w:rsidRPr="00037B84">
              <w:rPr>
                <w:sz w:val="20"/>
              </w:rPr>
              <w:t>7</w:t>
            </w:r>
          </w:p>
        </w:tc>
        <w:tc>
          <w:tcPr>
            <w:tcW w:w="633" w:type="dxa"/>
          </w:tcPr>
          <w:p w:rsidR="00432AC1" w:rsidRPr="00037B84" w:rsidRDefault="00432AC1" w:rsidP="00037B84">
            <w:pPr>
              <w:autoSpaceDE w:val="0"/>
              <w:snapToGrid w:val="0"/>
              <w:spacing w:line="360" w:lineRule="auto"/>
              <w:rPr>
                <w:sz w:val="20"/>
              </w:rPr>
            </w:pPr>
            <w:r w:rsidRPr="00037B84">
              <w:rPr>
                <w:sz w:val="20"/>
              </w:rPr>
              <w:t>11</w:t>
            </w:r>
          </w:p>
        </w:tc>
        <w:tc>
          <w:tcPr>
            <w:tcW w:w="482" w:type="dxa"/>
          </w:tcPr>
          <w:p w:rsidR="00432AC1" w:rsidRPr="00037B84" w:rsidRDefault="00432AC1" w:rsidP="00037B84">
            <w:pPr>
              <w:autoSpaceDE w:val="0"/>
              <w:snapToGrid w:val="0"/>
              <w:spacing w:line="360" w:lineRule="auto"/>
              <w:rPr>
                <w:sz w:val="20"/>
              </w:rPr>
            </w:pPr>
            <w:r w:rsidRPr="00037B84">
              <w:rPr>
                <w:sz w:val="20"/>
              </w:rPr>
              <w:t>15</w:t>
            </w:r>
          </w:p>
        </w:tc>
        <w:tc>
          <w:tcPr>
            <w:tcW w:w="481" w:type="dxa"/>
          </w:tcPr>
          <w:p w:rsidR="00432AC1" w:rsidRPr="00037B84" w:rsidRDefault="00432AC1" w:rsidP="00037B84">
            <w:pPr>
              <w:autoSpaceDE w:val="0"/>
              <w:snapToGrid w:val="0"/>
              <w:spacing w:line="360" w:lineRule="auto"/>
              <w:rPr>
                <w:sz w:val="20"/>
              </w:rPr>
            </w:pPr>
            <w:r w:rsidRPr="00037B84">
              <w:rPr>
                <w:sz w:val="20"/>
              </w:rPr>
              <w:t>13</w:t>
            </w:r>
          </w:p>
        </w:tc>
        <w:tc>
          <w:tcPr>
            <w:tcW w:w="486" w:type="dxa"/>
          </w:tcPr>
          <w:p w:rsidR="00432AC1" w:rsidRPr="00037B84" w:rsidRDefault="00432AC1" w:rsidP="00037B84">
            <w:pPr>
              <w:autoSpaceDE w:val="0"/>
              <w:snapToGrid w:val="0"/>
              <w:spacing w:line="360" w:lineRule="auto"/>
              <w:rPr>
                <w:sz w:val="20"/>
              </w:rPr>
            </w:pPr>
            <w:r w:rsidRPr="00037B84">
              <w:rPr>
                <w:sz w:val="20"/>
              </w:rPr>
              <w:t>12</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Винегрет овощной</w:t>
            </w:r>
          </w:p>
        </w:tc>
        <w:tc>
          <w:tcPr>
            <w:tcW w:w="1026" w:type="dxa"/>
          </w:tcPr>
          <w:p w:rsidR="00432AC1" w:rsidRPr="00037B84" w:rsidRDefault="00432AC1" w:rsidP="00037B84">
            <w:pPr>
              <w:autoSpaceDE w:val="0"/>
              <w:snapToGrid w:val="0"/>
              <w:spacing w:line="360" w:lineRule="auto"/>
              <w:rPr>
                <w:sz w:val="20"/>
              </w:rPr>
            </w:pPr>
            <w:r w:rsidRPr="00037B84">
              <w:rPr>
                <w:sz w:val="20"/>
              </w:rPr>
              <w:t>100</w:t>
            </w:r>
          </w:p>
        </w:tc>
        <w:tc>
          <w:tcPr>
            <w:tcW w:w="443" w:type="dxa"/>
          </w:tcPr>
          <w:p w:rsidR="00432AC1" w:rsidRPr="00037B84" w:rsidRDefault="00432AC1" w:rsidP="00037B84">
            <w:pPr>
              <w:autoSpaceDE w:val="0"/>
              <w:snapToGrid w:val="0"/>
              <w:spacing w:line="360" w:lineRule="auto"/>
              <w:rPr>
                <w:sz w:val="20"/>
              </w:rPr>
            </w:pPr>
            <w:r w:rsidRPr="00037B84">
              <w:rPr>
                <w:sz w:val="20"/>
              </w:rPr>
              <w:t>1</w:t>
            </w:r>
          </w:p>
        </w:tc>
        <w:tc>
          <w:tcPr>
            <w:tcW w:w="484" w:type="dxa"/>
          </w:tcPr>
          <w:p w:rsidR="00432AC1" w:rsidRPr="00037B84" w:rsidRDefault="00432AC1" w:rsidP="00037B84">
            <w:pPr>
              <w:autoSpaceDE w:val="0"/>
              <w:snapToGrid w:val="0"/>
              <w:spacing w:line="360" w:lineRule="auto"/>
              <w:rPr>
                <w:sz w:val="20"/>
              </w:rPr>
            </w:pPr>
            <w:r w:rsidRPr="00037B84">
              <w:rPr>
                <w:sz w:val="20"/>
              </w:rPr>
              <w:t>3</w:t>
            </w:r>
          </w:p>
        </w:tc>
        <w:tc>
          <w:tcPr>
            <w:tcW w:w="443" w:type="dxa"/>
          </w:tcPr>
          <w:p w:rsidR="00432AC1" w:rsidRPr="00037B84" w:rsidRDefault="00432AC1" w:rsidP="00037B84">
            <w:pPr>
              <w:autoSpaceDE w:val="0"/>
              <w:snapToGrid w:val="0"/>
              <w:spacing w:line="360" w:lineRule="auto"/>
              <w:rPr>
                <w:sz w:val="20"/>
              </w:rPr>
            </w:pPr>
            <w:r w:rsidRPr="00037B84">
              <w:rPr>
                <w:sz w:val="20"/>
              </w:rPr>
              <w:t>4</w:t>
            </w:r>
          </w:p>
        </w:tc>
        <w:tc>
          <w:tcPr>
            <w:tcW w:w="686" w:type="dxa"/>
          </w:tcPr>
          <w:p w:rsidR="00432AC1" w:rsidRPr="00037B84" w:rsidRDefault="00432AC1" w:rsidP="00037B84">
            <w:pPr>
              <w:autoSpaceDE w:val="0"/>
              <w:snapToGrid w:val="0"/>
              <w:spacing w:line="360" w:lineRule="auto"/>
              <w:rPr>
                <w:sz w:val="20"/>
              </w:rPr>
            </w:pPr>
            <w:r w:rsidRPr="00037B84">
              <w:rPr>
                <w:sz w:val="20"/>
              </w:rPr>
              <w:t>12</w:t>
            </w:r>
          </w:p>
        </w:tc>
        <w:tc>
          <w:tcPr>
            <w:tcW w:w="552" w:type="dxa"/>
          </w:tcPr>
          <w:p w:rsidR="00432AC1" w:rsidRPr="00037B84" w:rsidRDefault="00432AC1" w:rsidP="00037B84">
            <w:pPr>
              <w:autoSpaceDE w:val="0"/>
              <w:snapToGrid w:val="0"/>
              <w:spacing w:line="360" w:lineRule="auto"/>
              <w:rPr>
                <w:sz w:val="20"/>
              </w:rPr>
            </w:pPr>
            <w:r w:rsidRPr="00037B84">
              <w:rPr>
                <w:sz w:val="20"/>
              </w:rPr>
              <w:t>13</w:t>
            </w:r>
          </w:p>
        </w:tc>
        <w:tc>
          <w:tcPr>
            <w:tcW w:w="766" w:type="dxa"/>
          </w:tcPr>
          <w:p w:rsidR="00432AC1" w:rsidRPr="00037B84" w:rsidRDefault="00432AC1" w:rsidP="00037B84">
            <w:pPr>
              <w:autoSpaceDE w:val="0"/>
              <w:snapToGrid w:val="0"/>
              <w:spacing w:line="360" w:lineRule="auto"/>
              <w:rPr>
                <w:sz w:val="20"/>
              </w:rPr>
            </w:pPr>
            <w:r w:rsidRPr="00037B84">
              <w:rPr>
                <w:sz w:val="20"/>
              </w:rPr>
              <w:t>15</w:t>
            </w:r>
          </w:p>
        </w:tc>
        <w:tc>
          <w:tcPr>
            <w:tcW w:w="444" w:type="dxa"/>
          </w:tcPr>
          <w:p w:rsidR="00432AC1" w:rsidRPr="00037B84" w:rsidRDefault="00432AC1" w:rsidP="00037B84">
            <w:pPr>
              <w:autoSpaceDE w:val="0"/>
              <w:snapToGrid w:val="0"/>
              <w:spacing w:line="360" w:lineRule="auto"/>
              <w:rPr>
                <w:sz w:val="20"/>
              </w:rPr>
            </w:pPr>
            <w:r w:rsidRPr="00037B84">
              <w:rPr>
                <w:sz w:val="20"/>
              </w:rPr>
              <w:t>6</w:t>
            </w:r>
          </w:p>
        </w:tc>
        <w:tc>
          <w:tcPr>
            <w:tcW w:w="510" w:type="dxa"/>
          </w:tcPr>
          <w:p w:rsidR="00432AC1" w:rsidRPr="00037B84" w:rsidRDefault="00432AC1" w:rsidP="00037B84">
            <w:pPr>
              <w:autoSpaceDE w:val="0"/>
              <w:snapToGrid w:val="0"/>
              <w:spacing w:line="360" w:lineRule="auto"/>
              <w:rPr>
                <w:sz w:val="20"/>
              </w:rPr>
            </w:pPr>
            <w:r w:rsidRPr="00037B84">
              <w:rPr>
                <w:sz w:val="20"/>
              </w:rPr>
              <w:t>7</w:t>
            </w:r>
          </w:p>
        </w:tc>
        <w:tc>
          <w:tcPr>
            <w:tcW w:w="507" w:type="dxa"/>
          </w:tcPr>
          <w:p w:rsidR="00432AC1" w:rsidRPr="00037B84" w:rsidRDefault="00432AC1" w:rsidP="00037B84">
            <w:pPr>
              <w:autoSpaceDE w:val="0"/>
              <w:snapToGrid w:val="0"/>
              <w:spacing w:line="360" w:lineRule="auto"/>
              <w:rPr>
                <w:sz w:val="20"/>
              </w:rPr>
            </w:pPr>
            <w:r w:rsidRPr="00037B84">
              <w:rPr>
                <w:sz w:val="20"/>
              </w:rPr>
              <w:t>4</w:t>
            </w:r>
          </w:p>
        </w:tc>
        <w:tc>
          <w:tcPr>
            <w:tcW w:w="633" w:type="dxa"/>
          </w:tcPr>
          <w:p w:rsidR="00432AC1" w:rsidRPr="00037B84" w:rsidRDefault="00432AC1" w:rsidP="00037B84">
            <w:pPr>
              <w:autoSpaceDE w:val="0"/>
              <w:snapToGrid w:val="0"/>
              <w:spacing w:line="360" w:lineRule="auto"/>
              <w:rPr>
                <w:sz w:val="20"/>
              </w:rPr>
            </w:pPr>
            <w:r w:rsidRPr="00037B84">
              <w:rPr>
                <w:sz w:val="20"/>
              </w:rPr>
              <w:t>7</w:t>
            </w:r>
          </w:p>
        </w:tc>
        <w:tc>
          <w:tcPr>
            <w:tcW w:w="482" w:type="dxa"/>
          </w:tcPr>
          <w:p w:rsidR="00432AC1" w:rsidRPr="00037B84" w:rsidRDefault="00432AC1" w:rsidP="00037B84">
            <w:pPr>
              <w:autoSpaceDE w:val="0"/>
              <w:snapToGrid w:val="0"/>
              <w:spacing w:line="360" w:lineRule="auto"/>
              <w:rPr>
                <w:sz w:val="20"/>
              </w:rPr>
            </w:pPr>
            <w:r w:rsidRPr="00037B84">
              <w:rPr>
                <w:sz w:val="20"/>
              </w:rPr>
              <w:t>10</w:t>
            </w:r>
          </w:p>
        </w:tc>
        <w:tc>
          <w:tcPr>
            <w:tcW w:w="481" w:type="dxa"/>
          </w:tcPr>
          <w:p w:rsidR="00432AC1" w:rsidRPr="00037B84" w:rsidRDefault="00432AC1" w:rsidP="00037B84">
            <w:pPr>
              <w:autoSpaceDE w:val="0"/>
              <w:snapToGrid w:val="0"/>
              <w:spacing w:line="360" w:lineRule="auto"/>
              <w:rPr>
                <w:sz w:val="20"/>
              </w:rPr>
            </w:pPr>
            <w:r w:rsidRPr="00037B84">
              <w:rPr>
                <w:sz w:val="20"/>
              </w:rPr>
              <w:t>9</w:t>
            </w:r>
          </w:p>
        </w:tc>
        <w:tc>
          <w:tcPr>
            <w:tcW w:w="486" w:type="dxa"/>
          </w:tcPr>
          <w:p w:rsidR="00432AC1" w:rsidRPr="00037B84" w:rsidRDefault="00432AC1" w:rsidP="00037B84">
            <w:pPr>
              <w:autoSpaceDE w:val="0"/>
              <w:snapToGrid w:val="0"/>
              <w:spacing w:line="360" w:lineRule="auto"/>
              <w:rPr>
                <w:sz w:val="20"/>
              </w:rPr>
            </w:pPr>
            <w:r w:rsidRPr="00037B84">
              <w:rPr>
                <w:sz w:val="20"/>
              </w:rPr>
              <w:t>8</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Помидор фаршированный яйцом и луком</w:t>
            </w:r>
          </w:p>
        </w:tc>
        <w:tc>
          <w:tcPr>
            <w:tcW w:w="1026" w:type="dxa"/>
          </w:tcPr>
          <w:p w:rsidR="00432AC1" w:rsidRPr="00037B84" w:rsidRDefault="00432AC1" w:rsidP="00037B84">
            <w:pPr>
              <w:autoSpaceDE w:val="0"/>
              <w:snapToGrid w:val="0"/>
              <w:spacing w:line="360" w:lineRule="auto"/>
              <w:rPr>
                <w:sz w:val="20"/>
              </w:rPr>
            </w:pPr>
            <w:r w:rsidRPr="00037B84">
              <w:rPr>
                <w:sz w:val="20"/>
              </w:rPr>
              <w:t>90</w:t>
            </w:r>
          </w:p>
        </w:tc>
        <w:tc>
          <w:tcPr>
            <w:tcW w:w="443" w:type="dxa"/>
          </w:tcPr>
          <w:p w:rsidR="00432AC1" w:rsidRPr="00037B84" w:rsidRDefault="00432AC1" w:rsidP="00037B84">
            <w:pPr>
              <w:autoSpaceDE w:val="0"/>
              <w:snapToGrid w:val="0"/>
              <w:spacing w:line="360" w:lineRule="auto"/>
              <w:rPr>
                <w:sz w:val="20"/>
              </w:rPr>
            </w:pPr>
            <w:r w:rsidRPr="00037B84">
              <w:rPr>
                <w:sz w:val="20"/>
              </w:rPr>
              <w:t>1</w:t>
            </w:r>
          </w:p>
        </w:tc>
        <w:tc>
          <w:tcPr>
            <w:tcW w:w="484" w:type="dxa"/>
          </w:tcPr>
          <w:p w:rsidR="00432AC1" w:rsidRPr="00037B84" w:rsidRDefault="00432AC1" w:rsidP="00037B84">
            <w:pPr>
              <w:autoSpaceDE w:val="0"/>
              <w:snapToGrid w:val="0"/>
              <w:spacing w:line="360" w:lineRule="auto"/>
              <w:rPr>
                <w:sz w:val="20"/>
              </w:rPr>
            </w:pPr>
            <w:r w:rsidRPr="00037B84">
              <w:rPr>
                <w:sz w:val="20"/>
              </w:rPr>
              <w:t>3</w:t>
            </w:r>
          </w:p>
        </w:tc>
        <w:tc>
          <w:tcPr>
            <w:tcW w:w="443" w:type="dxa"/>
          </w:tcPr>
          <w:p w:rsidR="00432AC1" w:rsidRPr="00037B84" w:rsidRDefault="00432AC1" w:rsidP="00037B84">
            <w:pPr>
              <w:autoSpaceDE w:val="0"/>
              <w:snapToGrid w:val="0"/>
              <w:spacing w:line="360" w:lineRule="auto"/>
              <w:rPr>
                <w:sz w:val="20"/>
              </w:rPr>
            </w:pPr>
            <w:r w:rsidRPr="00037B84">
              <w:rPr>
                <w:sz w:val="20"/>
              </w:rPr>
              <w:t>4</w:t>
            </w:r>
          </w:p>
        </w:tc>
        <w:tc>
          <w:tcPr>
            <w:tcW w:w="686" w:type="dxa"/>
          </w:tcPr>
          <w:p w:rsidR="00432AC1" w:rsidRPr="00037B84" w:rsidRDefault="00432AC1" w:rsidP="00037B84">
            <w:pPr>
              <w:autoSpaceDE w:val="0"/>
              <w:snapToGrid w:val="0"/>
              <w:spacing w:line="360" w:lineRule="auto"/>
              <w:rPr>
                <w:sz w:val="20"/>
              </w:rPr>
            </w:pPr>
            <w:r w:rsidRPr="00037B84">
              <w:rPr>
                <w:sz w:val="20"/>
              </w:rPr>
              <w:t>11</w:t>
            </w:r>
          </w:p>
        </w:tc>
        <w:tc>
          <w:tcPr>
            <w:tcW w:w="552" w:type="dxa"/>
          </w:tcPr>
          <w:p w:rsidR="00432AC1" w:rsidRPr="00037B84" w:rsidRDefault="00432AC1" w:rsidP="00037B84">
            <w:pPr>
              <w:autoSpaceDE w:val="0"/>
              <w:snapToGrid w:val="0"/>
              <w:spacing w:line="360" w:lineRule="auto"/>
              <w:rPr>
                <w:sz w:val="20"/>
              </w:rPr>
            </w:pPr>
            <w:r w:rsidRPr="00037B84">
              <w:rPr>
                <w:sz w:val="20"/>
              </w:rPr>
              <w:t>12</w:t>
            </w:r>
          </w:p>
        </w:tc>
        <w:tc>
          <w:tcPr>
            <w:tcW w:w="766" w:type="dxa"/>
          </w:tcPr>
          <w:p w:rsidR="00432AC1" w:rsidRPr="00037B84" w:rsidRDefault="00432AC1" w:rsidP="00037B84">
            <w:pPr>
              <w:autoSpaceDE w:val="0"/>
              <w:snapToGrid w:val="0"/>
              <w:spacing w:line="360" w:lineRule="auto"/>
              <w:rPr>
                <w:sz w:val="20"/>
              </w:rPr>
            </w:pPr>
            <w:r w:rsidRPr="00037B84">
              <w:rPr>
                <w:sz w:val="20"/>
              </w:rPr>
              <w:t>13</w:t>
            </w:r>
          </w:p>
        </w:tc>
        <w:tc>
          <w:tcPr>
            <w:tcW w:w="444" w:type="dxa"/>
          </w:tcPr>
          <w:p w:rsidR="00432AC1" w:rsidRPr="00037B84" w:rsidRDefault="00432AC1" w:rsidP="00037B84">
            <w:pPr>
              <w:autoSpaceDE w:val="0"/>
              <w:snapToGrid w:val="0"/>
              <w:spacing w:line="360" w:lineRule="auto"/>
              <w:rPr>
                <w:sz w:val="20"/>
              </w:rPr>
            </w:pPr>
            <w:r w:rsidRPr="00037B84">
              <w:rPr>
                <w:sz w:val="20"/>
              </w:rPr>
              <w:t>5</w:t>
            </w:r>
          </w:p>
        </w:tc>
        <w:tc>
          <w:tcPr>
            <w:tcW w:w="510" w:type="dxa"/>
          </w:tcPr>
          <w:p w:rsidR="00432AC1" w:rsidRPr="00037B84" w:rsidRDefault="00432AC1" w:rsidP="00037B84">
            <w:pPr>
              <w:autoSpaceDE w:val="0"/>
              <w:snapToGrid w:val="0"/>
              <w:spacing w:line="360" w:lineRule="auto"/>
              <w:rPr>
                <w:sz w:val="20"/>
              </w:rPr>
            </w:pPr>
            <w:r w:rsidRPr="00037B84">
              <w:rPr>
                <w:sz w:val="20"/>
              </w:rPr>
              <w:t>7</w:t>
            </w:r>
          </w:p>
        </w:tc>
        <w:tc>
          <w:tcPr>
            <w:tcW w:w="507" w:type="dxa"/>
          </w:tcPr>
          <w:p w:rsidR="00432AC1" w:rsidRPr="00037B84" w:rsidRDefault="00432AC1" w:rsidP="00037B84">
            <w:pPr>
              <w:autoSpaceDE w:val="0"/>
              <w:snapToGrid w:val="0"/>
              <w:spacing w:line="360" w:lineRule="auto"/>
              <w:rPr>
                <w:sz w:val="20"/>
              </w:rPr>
            </w:pPr>
            <w:r w:rsidRPr="00037B84">
              <w:rPr>
                <w:sz w:val="20"/>
              </w:rPr>
              <w:t>4</w:t>
            </w:r>
          </w:p>
        </w:tc>
        <w:tc>
          <w:tcPr>
            <w:tcW w:w="633" w:type="dxa"/>
          </w:tcPr>
          <w:p w:rsidR="00432AC1" w:rsidRPr="00037B84" w:rsidRDefault="00432AC1" w:rsidP="00037B84">
            <w:pPr>
              <w:autoSpaceDE w:val="0"/>
              <w:snapToGrid w:val="0"/>
              <w:spacing w:line="360" w:lineRule="auto"/>
              <w:rPr>
                <w:sz w:val="20"/>
              </w:rPr>
            </w:pPr>
            <w:r w:rsidRPr="00037B84">
              <w:rPr>
                <w:sz w:val="20"/>
              </w:rPr>
              <w:t>7</w:t>
            </w:r>
          </w:p>
        </w:tc>
        <w:tc>
          <w:tcPr>
            <w:tcW w:w="482" w:type="dxa"/>
          </w:tcPr>
          <w:p w:rsidR="00432AC1" w:rsidRPr="00037B84" w:rsidRDefault="00432AC1" w:rsidP="00037B84">
            <w:pPr>
              <w:autoSpaceDE w:val="0"/>
              <w:snapToGrid w:val="0"/>
              <w:spacing w:line="360" w:lineRule="auto"/>
              <w:rPr>
                <w:sz w:val="20"/>
              </w:rPr>
            </w:pPr>
            <w:r w:rsidRPr="00037B84">
              <w:rPr>
                <w:sz w:val="20"/>
              </w:rPr>
              <w:t>9</w:t>
            </w:r>
          </w:p>
        </w:tc>
        <w:tc>
          <w:tcPr>
            <w:tcW w:w="481" w:type="dxa"/>
          </w:tcPr>
          <w:p w:rsidR="00432AC1" w:rsidRPr="00037B84" w:rsidRDefault="00432AC1" w:rsidP="00037B84">
            <w:pPr>
              <w:autoSpaceDE w:val="0"/>
              <w:snapToGrid w:val="0"/>
              <w:spacing w:line="360" w:lineRule="auto"/>
              <w:rPr>
                <w:sz w:val="20"/>
              </w:rPr>
            </w:pPr>
            <w:r w:rsidRPr="00037B84">
              <w:rPr>
                <w:sz w:val="20"/>
              </w:rPr>
              <w:t>8</w:t>
            </w:r>
          </w:p>
        </w:tc>
        <w:tc>
          <w:tcPr>
            <w:tcW w:w="486" w:type="dxa"/>
          </w:tcPr>
          <w:p w:rsidR="00432AC1" w:rsidRPr="00037B84" w:rsidRDefault="00432AC1" w:rsidP="00037B84">
            <w:pPr>
              <w:autoSpaceDE w:val="0"/>
              <w:snapToGrid w:val="0"/>
              <w:spacing w:line="360" w:lineRule="auto"/>
              <w:rPr>
                <w:sz w:val="20"/>
              </w:rPr>
            </w:pPr>
            <w:r w:rsidRPr="00037B84">
              <w:rPr>
                <w:sz w:val="20"/>
              </w:rPr>
              <w:t>7</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Сельдь с луком</w:t>
            </w:r>
          </w:p>
        </w:tc>
        <w:tc>
          <w:tcPr>
            <w:tcW w:w="1026" w:type="dxa"/>
          </w:tcPr>
          <w:p w:rsidR="00432AC1" w:rsidRPr="00037B84" w:rsidRDefault="00432AC1" w:rsidP="00037B84">
            <w:pPr>
              <w:autoSpaceDE w:val="0"/>
              <w:snapToGrid w:val="0"/>
              <w:spacing w:line="360" w:lineRule="auto"/>
              <w:rPr>
                <w:sz w:val="20"/>
              </w:rPr>
            </w:pPr>
            <w:r w:rsidRPr="00037B84">
              <w:rPr>
                <w:sz w:val="20"/>
              </w:rPr>
              <w:t>85</w:t>
            </w:r>
          </w:p>
        </w:tc>
        <w:tc>
          <w:tcPr>
            <w:tcW w:w="443" w:type="dxa"/>
          </w:tcPr>
          <w:p w:rsidR="00432AC1" w:rsidRPr="00037B84" w:rsidRDefault="00432AC1" w:rsidP="00037B84">
            <w:pPr>
              <w:autoSpaceDE w:val="0"/>
              <w:snapToGrid w:val="0"/>
              <w:spacing w:line="360" w:lineRule="auto"/>
              <w:rPr>
                <w:sz w:val="20"/>
              </w:rPr>
            </w:pPr>
            <w:r w:rsidRPr="00037B84">
              <w:rPr>
                <w:sz w:val="20"/>
              </w:rPr>
              <w:t>1</w:t>
            </w:r>
          </w:p>
        </w:tc>
        <w:tc>
          <w:tcPr>
            <w:tcW w:w="484" w:type="dxa"/>
          </w:tcPr>
          <w:p w:rsidR="00432AC1" w:rsidRPr="00037B84" w:rsidRDefault="00432AC1" w:rsidP="00037B84">
            <w:pPr>
              <w:autoSpaceDE w:val="0"/>
              <w:snapToGrid w:val="0"/>
              <w:spacing w:line="360" w:lineRule="auto"/>
              <w:rPr>
                <w:sz w:val="20"/>
              </w:rPr>
            </w:pPr>
            <w:r w:rsidRPr="00037B84">
              <w:rPr>
                <w:sz w:val="20"/>
              </w:rPr>
              <w:t>3</w:t>
            </w:r>
          </w:p>
        </w:tc>
        <w:tc>
          <w:tcPr>
            <w:tcW w:w="443" w:type="dxa"/>
          </w:tcPr>
          <w:p w:rsidR="00432AC1" w:rsidRPr="00037B84" w:rsidRDefault="00432AC1" w:rsidP="00037B84">
            <w:pPr>
              <w:autoSpaceDE w:val="0"/>
              <w:snapToGrid w:val="0"/>
              <w:spacing w:line="360" w:lineRule="auto"/>
              <w:rPr>
                <w:sz w:val="20"/>
              </w:rPr>
            </w:pPr>
            <w:r w:rsidRPr="00037B84">
              <w:rPr>
                <w:sz w:val="20"/>
              </w:rPr>
              <w:t>4</w:t>
            </w:r>
          </w:p>
        </w:tc>
        <w:tc>
          <w:tcPr>
            <w:tcW w:w="686" w:type="dxa"/>
          </w:tcPr>
          <w:p w:rsidR="00432AC1" w:rsidRPr="00037B84" w:rsidRDefault="00432AC1" w:rsidP="00037B84">
            <w:pPr>
              <w:autoSpaceDE w:val="0"/>
              <w:snapToGrid w:val="0"/>
              <w:spacing w:line="360" w:lineRule="auto"/>
              <w:rPr>
                <w:sz w:val="20"/>
              </w:rPr>
            </w:pPr>
            <w:r w:rsidRPr="00037B84">
              <w:rPr>
                <w:sz w:val="20"/>
              </w:rPr>
              <w:t>10</w:t>
            </w:r>
          </w:p>
        </w:tc>
        <w:tc>
          <w:tcPr>
            <w:tcW w:w="552" w:type="dxa"/>
          </w:tcPr>
          <w:p w:rsidR="00432AC1" w:rsidRPr="00037B84" w:rsidRDefault="00432AC1" w:rsidP="00037B84">
            <w:pPr>
              <w:autoSpaceDE w:val="0"/>
              <w:snapToGrid w:val="0"/>
              <w:spacing w:line="360" w:lineRule="auto"/>
              <w:rPr>
                <w:sz w:val="20"/>
              </w:rPr>
            </w:pPr>
            <w:r w:rsidRPr="00037B84">
              <w:rPr>
                <w:sz w:val="20"/>
              </w:rPr>
              <w:t>11</w:t>
            </w:r>
          </w:p>
        </w:tc>
        <w:tc>
          <w:tcPr>
            <w:tcW w:w="766" w:type="dxa"/>
          </w:tcPr>
          <w:p w:rsidR="00432AC1" w:rsidRPr="00037B84" w:rsidRDefault="00432AC1" w:rsidP="00037B84">
            <w:pPr>
              <w:autoSpaceDE w:val="0"/>
              <w:snapToGrid w:val="0"/>
              <w:spacing w:line="360" w:lineRule="auto"/>
              <w:rPr>
                <w:sz w:val="20"/>
              </w:rPr>
            </w:pPr>
            <w:r w:rsidRPr="00037B84">
              <w:rPr>
                <w:sz w:val="20"/>
              </w:rPr>
              <w:t>12</w:t>
            </w:r>
          </w:p>
        </w:tc>
        <w:tc>
          <w:tcPr>
            <w:tcW w:w="444" w:type="dxa"/>
          </w:tcPr>
          <w:p w:rsidR="00432AC1" w:rsidRPr="00037B84" w:rsidRDefault="00432AC1" w:rsidP="00037B84">
            <w:pPr>
              <w:autoSpaceDE w:val="0"/>
              <w:snapToGrid w:val="0"/>
              <w:spacing w:line="360" w:lineRule="auto"/>
              <w:rPr>
                <w:sz w:val="20"/>
              </w:rPr>
            </w:pPr>
            <w:r w:rsidRPr="00037B84">
              <w:rPr>
                <w:sz w:val="20"/>
              </w:rPr>
              <w:t>5</w:t>
            </w:r>
          </w:p>
        </w:tc>
        <w:tc>
          <w:tcPr>
            <w:tcW w:w="510" w:type="dxa"/>
          </w:tcPr>
          <w:p w:rsidR="00432AC1" w:rsidRPr="00037B84" w:rsidRDefault="00432AC1" w:rsidP="00037B84">
            <w:pPr>
              <w:autoSpaceDE w:val="0"/>
              <w:snapToGrid w:val="0"/>
              <w:spacing w:line="360" w:lineRule="auto"/>
              <w:rPr>
                <w:sz w:val="20"/>
              </w:rPr>
            </w:pPr>
            <w:r w:rsidRPr="00037B84">
              <w:rPr>
                <w:sz w:val="20"/>
              </w:rPr>
              <w:t>6</w:t>
            </w:r>
          </w:p>
        </w:tc>
        <w:tc>
          <w:tcPr>
            <w:tcW w:w="507" w:type="dxa"/>
          </w:tcPr>
          <w:p w:rsidR="00432AC1" w:rsidRPr="00037B84" w:rsidRDefault="00432AC1" w:rsidP="00037B84">
            <w:pPr>
              <w:autoSpaceDE w:val="0"/>
              <w:snapToGrid w:val="0"/>
              <w:spacing w:line="360" w:lineRule="auto"/>
              <w:rPr>
                <w:sz w:val="20"/>
              </w:rPr>
            </w:pPr>
            <w:r w:rsidRPr="00037B84">
              <w:rPr>
                <w:sz w:val="20"/>
              </w:rPr>
              <w:t>4</w:t>
            </w:r>
          </w:p>
        </w:tc>
        <w:tc>
          <w:tcPr>
            <w:tcW w:w="633" w:type="dxa"/>
          </w:tcPr>
          <w:p w:rsidR="00432AC1" w:rsidRPr="00037B84" w:rsidRDefault="00432AC1" w:rsidP="00037B84">
            <w:pPr>
              <w:autoSpaceDE w:val="0"/>
              <w:snapToGrid w:val="0"/>
              <w:spacing w:line="360" w:lineRule="auto"/>
              <w:rPr>
                <w:sz w:val="20"/>
              </w:rPr>
            </w:pPr>
            <w:r w:rsidRPr="00037B84">
              <w:rPr>
                <w:sz w:val="20"/>
              </w:rPr>
              <w:t>6</w:t>
            </w:r>
          </w:p>
        </w:tc>
        <w:tc>
          <w:tcPr>
            <w:tcW w:w="482" w:type="dxa"/>
          </w:tcPr>
          <w:p w:rsidR="00432AC1" w:rsidRPr="00037B84" w:rsidRDefault="00432AC1" w:rsidP="00037B84">
            <w:pPr>
              <w:autoSpaceDE w:val="0"/>
              <w:snapToGrid w:val="0"/>
              <w:spacing w:line="360" w:lineRule="auto"/>
              <w:rPr>
                <w:sz w:val="20"/>
              </w:rPr>
            </w:pPr>
            <w:r w:rsidRPr="00037B84">
              <w:rPr>
                <w:sz w:val="20"/>
              </w:rPr>
              <w:t>8</w:t>
            </w:r>
          </w:p>
        </w:tc>
        <w:tc>
          <w:tcPr>
            <w:tcW w:w="481" w:type="dxa"/>
          </w:tcPr>
          <w:p w:rsidR="00432AC1" w:rsidRPr="00037B84" w:rsidRDefault="00432AC1" w:rsidP="00037B84">
            <w:pPr>
              <w:autoSpaceDE w:val="0"/>
              <w:snapToGrid w:val="0"/>
              <w:spacing w:line="360" w:lineRule="auto"/>
              <w:rPr>
                <w:sz w:val="20"/>
              </w:rPr>
            </w:pPr>
            <w:r w:rsidRPr="00037B84">
              <w:rPr>
                <w:sz w:val="20"/>
              </w:rPr>
              <w:t>8</w:t>
            </w:r>
          </w:p>
        </w:tc>
        <w:tc>
          <w:tcPr>
            <w:tcW w:w="486" w:type="dxa"/>
          </w:tcPr>
          <w:p w:rsidR="00432AC1" w:rsidRPr="00037B84" w:rsidRDefault="00432AC1" w:rsidP="00037B84">
            <w:pPr>
              <w:autoSpaceDE w:val="0"/>
              <w:snapToGrid w:val="0"/>
              <w:spacing w:line="360" w:lineRule="auto"/>
              <w:rPr>
                <w:sz w:val="20"/>
              </w:rPr>
            </w:pPr>
            <w:r w:rsidRPr="00037B84">
              <w:rPr>
                <w:sz w:val="20"/>
              </w:rPr>
              <w:t>7</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 xml:space="preserve">Салат летний </w:t>
            </w:r>
          </w:p>
        </w:tc>
        <w:tc>
          <w:tcPr>
            <w:tcW w:w="1026" w:type="dxa"/>
          </w:tcPr>
          <w:p w:rsidR="00432AC1" w:rsidRPr="00037B84" w:rsidRDefault="00432AC1" w:rsidP="00037B84">
            <w:pPr>
              <w:autoSpaceDE w:val="0"/>
              <w:snapToGrid w:val="0"/>
              <w:spacing w:line="360" w:lineRule="auto"/>
              <w:rPr>
                <w:sz w:val="20"/>
              </w:rPr>
            </w:pPr>
            <w:r w:rsidRPr="00037B84">
              <w:rPr>
                <w:sz w:val="20"/>
              </w:rPr>
              <w:t>95</w:t>
            </w:r>
          </w:p>
        </w:tc>
        <w:tc>
          <w:tcPr>
            <w:tcW w:w="443" w:type="dxa"/>
          </w:tcPr>
          <w:p w:rsidR="00432AC1" w:rsidRPr="00037B84" w:rsidRDefault="00432AC1" w:rsidP="00037B84">
            <w:pPr>
              <w:autoSpaceDE w:val="0"/>
              <w:snapToGrid w:val="0"/>
              <w:spacing w:line="360" w:lineRule="auto"/>
              <w:rPr>
                <w:sz w:val="20"/>
              </w:rPr>
            </w:pPr>
            <w:r w:rsidRPr="00037B84">
              <w:rPr>
                <w:sz w:val="20"/>
              </w:rPr>
              <w:t>1</w:t>
            </w:r>
          </w:p>
        </w:tc>
        <w:tc>
          <w:tcPr>
            <w:tcW w:w="484" w:type="dxa"/>
          </w:tcPr>
          <w:p w:rsidR="00432AC1" w:rsidRPr="00037B84" w:rsidRDefault="00432AC1" w:rsidP="00037B84">
            <w:pPr>
              <w:autoSpaceDE w:val="0"/>
              <w:snapToGrid w:val="0"/>
              <w:spacing w:line="360" w:lineRule="auto"/>
              <w:rPr>
                <w:sz w:val="20"/>
              </w:rPr>
            </w:pPr>
            <w:r w:rsidRPr="00037B84">
              <w:rPr>
                <w:sz w:val="20"/>
              </w:rPr>
              <w:t>3</w:t>
            </w:r>
          </w:p>
        </w:tc>
        <w:tc>
          <w:tcPr>
            <w:tcW w:w="443" w:type="dxa"/>
          </w:tcPr>
          <w:p w:rsidR="00432AC1" w:rsidRPr="00037B84" w:rsidRDefault="00432AC1" w:rsidP="00037B84">
            <w:pPr>
              <w:autoSpaceDE w:val="0"/>
              <w:snapToGrid w:val="0"/>
              <w:spacing w:line="360" w:lineRule="auto"/>
              <w:rPr>
                <w:sz w:val="20"/>
              </w:rPr>
            </w:pPr>
            <w:r w:rsidRPr="00037B84">
              <w:rPr>
                <w:sz w:val="20"/>
              </w:rPr>
              <w:t>4</w:t>
            </w:r>
          </w:p>
        </w:tc>
        <w:tc>
          <w:tcPr>
            <w:tcW w:w="686" w:type="dxa"/>
          </w:tcPr>
          <w:p w:rsidR="00432AC1" w:rsidRPr="00037B84" w:rsidRDefault="00432AC1" w:rsidP="00037B84">
            <w:pPr>
              <w:autoSpaceDE w:val="0"/>
              <w:snapToGrid w:val="0"/>
              <w:spacing w:line="360" w:lineRule="auto"/>
              <w:rPr>
                <w:sz w:val="20"/>
              </w:rPr>
            </w:pPr>
            <w:r w:rsidRPr="00037B84">
              <w:rPr>
                <w:sz w:val="20"/>
              </w:rPr>
              <w:t>11</w:t>
            </w:r>
          </w:p>
        </w:tc>
        <w:tc>
          <w:tcPr>
            <w:tcW w:w="552" w:type="dxa"/>
          </w:tcPr>
          <w:p w:rsidR="00432AC1" w:rsidRPr="00037B84" w:rsidRDefault="00432AC1" w:rsidP="00037B84">
            <w:pPr>
              <w:autoSpaceDE w:val="0"/>
              <w:snapToGrid w:val="0"/>
              <w:spacing w:line="360" w:lineRule="auto"/>
              <w:rPr>
                <w:sz w:val="20"/>
              </w:rPr>
            </w:pPr>
            <w:r w:rsidRPr="00037B84">
              <w:rPr>
                <w:sz w:val="20"/>
              </w:rPr>
              <w:t>13</w:t>
            </w:r>
          </w:p>
        </w:tc>
        <w:tc>
          <w:tcPr>
            <w:tcW w:w="766" w:type="dxa"/>
          </w:tcPr>
          <w:p w:rsidR="00432AC1" w:rsidRPr="00037B84" w:rsidRDefault="00432AC1" w:rsidP="00037B84">
            <w:pPr>
              <w:autoSpaceDE w:val="0"/>
              <w:snapToGrid w:val="0"/>
              <w:spacing w:line="360" w:lineRule="auto"/>
              <w:rPr>
                <w:sz w:val="20"/>
              </w:rPr>
            </w:pPr>
            <w:r w:rsidRPr="00037B84">
              <w:rPr>
                <w:sz w:val="20"/>
              </w:rPr>
              <w:t>14</w:t>
            </w:r>
          </w:p>
        </w:tc>
        <w:tc>
          <w:tcPr>
            <w:tcW w:w="444" w:type="dxa"/>
          </w:tcPr>
          <w:p w:rsidR="00432AC1" w:rsidRPr="00037B84" w:rsidRDefault="00432AC1" w:rsidP="00037B84">
            <w:pPr>
              <w:autoSpaceDE w:val="0"/>
              <w:snapToGrid w:val="0"/>
              <w:spacing w:line="360" w:lineRule="auto"/>
              <w:rPr>
                <w:sz w:val="20"/>
              </w:rPr>
            </w:pPr>
            <w:r w:rsidRPr="00037B84">
              <w:rPr>
                <w:sz w:val="20"/>
              </w:rPr>
              <w:t>6</w:t>
            </w:r>
          </w:p>
        </w:tc>
        <w:tc>
          <w:tcPr>
            <w:tcW w:w="510" w:type="dxa"/>
          </w:tcPr>
          <w:p w:rsidR="00432AC1" w:rsidRPr="00037B84" w:rsidRDefault="00432AC1" w:rsidP="00037B84">
            <w:pPr>
              <w:autoSpaceDE w:val="0"/>
              <w:snapToGrid w:val="0"/>
              <w:spacing w:line="360" w:lineRule="auto"/>
              <w:rPr>
                <w:sz w:val="20"/>
              </w:rPr>
            </w:pPr>
            <w:r w:rsidRPr="00037B84">
              <w:rPr>
                <w:sz w:val="20"/>
              </w:rPr>
              <w:t>7</w:t>
            </w:r>
          </w:p>
        </w:tc>
        <w:tc>
          <w:tcPr>
            <w:tcW w:w="507" w:type="dxa"/>
          </w:tcPr>
          <w:p w:rsidR="00432AC1" w:rsidRPr="00037B84" w:rsidRDefault="00432AC1" w:rsidP="00037B84">
            <w:pPr>
              <w:autoSpaceDE w:val="0"/>
              <w:snapToGrid w:val="0"/>
              <w:spacing w:line="360" w:lineRule="auto"/>
              <w:rPr>
                <w:sz w:val="20"/>
              </w:rPr>
            </w:pPr>
            <w:r w:rsidRPr="00037B84">
              <w:rPr>
                <w:sz w:val="20"/>
              </w:rPr>
              <w:t>4</w:t>
            </w:r>
          </w:p>
        </w:tc>
        <w:tc>
          <w:tcPr>
            <w:tcW w:w="633" w:type="dxa"/>
          </w:tcPr>
          <w:p w:rsidR="00432AC1" w:rsidRPr="00037B84" w:rsidRDefault="00432AC1" w:rsidP="00037B84">
            <w:pPr>
              <w:autoSpaceDE w:val="0"/>
              <w:snapToGrid w:val="0"/>
              <w:spacing w:line="360" w:lineRule="auto"/>
              <w:rPr>
                <w:sz w:val="20"/>
              </w:rPr>
            </w:pPr>
            <w:r w:rsidRPr="00037B84">
              <w:rPr>
                <w:sz w:val="20"/>
              </w:rPr>
              <w:t>7</w:t>
            </w:r>
          </w:p>
        </w:tc>
        <w:tc>
          <w:tcPr>
            <w:tcW w:w="482" w:type="dxa"/>
          </w:tcPr>
          <w:p w:rsidR="00432AC1" w:rsidRPr="00037B84" w:rsidRDefault="00432AC1" w:rsidP="00037B84">
            <w:pPr>
              <w:autoSpaceDE w:val="0"/>
              <w:snapToGrid w:val="0"/>
              <w:spacing w:line="360" w:lineRule="auto"/>
              <w:rPr>
                <w:sz w:val="20"/>
              </w:rPr>
            </w:pPr>
            <w:r w:rsidRPr="00037B84">
              <w:rPr>
                <w:sz w:val="20"/>
              </w:rPr>
              <w:t>9</w:t>
            </w:r>
          </w:p>
        </w:tc>
        <w:tc>
          <w:tcPr>
            <w:tcW w:w="481" w:type="dxa"/>
          </w:tcPr>
          <w:p w:rsidR="00432AC1" w:rsidRPr="00037B84" w:rsidRDefault="00432AC1" w:rsidP="00037B84">
            <w:pPr>
              <w:autoSpaceDE w:val="0"/>
              <w:snapToGrid w:val="0"/>
              <w:spacing w:line="360" w:lineRule="auto"/>
              <w:rPr>
                <w:sz w:val="20"/>
              </w:rPr>
            </w:pPr>
            <w:r w:rsidRPr="00037B84">
              <w:rPr>
                <w:sz w:val="20"/>
              </w:rPr>
              <w:t>8</w:t>
            </w:r>
          </w:p>
        </w:tc>
        <w:tc>
          <w:tcPr>
            <w:tcW w:w="486" w:type="dxa"/>
          </w:tcPr>
          <w:p w:rsidR="00432AC1" w:rsidRPr="00037B84" w:rsidRDefault="00432AC1" w:rsidP="00037B84">
            <w:pPr>
              <w:autoSpaceDE w:val="0"/>
              <w:snapToGrid w:val="0"/>
              <w:spacing w:line="360" w:lineRule="auto"/>
              <w:rPr>
                <w:sz w:val="20"/>
              </w:rPr>
            </w:pPr>
            <w:r w:rsidRPr="00037B84">
              <w:rPr>
                <w:sz w:val="20"/>
              </w:rPr>
              <w:t>7</w:t>
            </w:r>
          </w:p>
        </w:tc>
      </w:tr>
      <w:tr w:rsidR="00432AC1" w:rsidRPr="00037B84" w:rsidTr="00175B41">
        <w:trPr>
          <w:jc w:val="center"/>
        </w:trPr>
        <w:tc>
          <w:tcPr>
            <w:tcW w:w="2041" w:type="dxa"/>
          </w:tcPr>
          <w:p w:rsidR="00432AC1" w:rsidRPr="00037B84" w:rsidRDefault="00432AC1" w:rsidP="00037B84">
            <w:pPr>
              <w:autoSpaceDE w:val="0"/>
              <w:snapToGrid w:val="0"/>
              <w:spacing w:line="360" w:lineRule="auto"/>
              <w:rPr>
                <w:sz w:val="20"/>
              </w:rPr>
            </w:pPr>
            <w:r w:rsidRPr="00037B84">
              <w:rPr>
                <w:sz w:val="20"/>
              </w:rPr>
              <w:t>Салат витаминный</w:t>
            </w:r>
          </w:p>
        </w:tc>
        <w:tc>
          <w:tcPr>
            <w:tcW w:w="1026" w:type="dxa"/>
          </w:tcPr>
          <w:p w:rsidR="00432AC1" w:rsidRPr="00037B84" w:rsidRDefault="00432AC1" w:rsidP="00037B84">
            <w:pPr>
              <w:autoSpaceDE w:val="0"/>
              <w:snapToGrid w:val="0"/>
              <w:spacing w:line="360" w:lineRule="auto"/>
              <w:rPr>
                <w:sz w:val="20"/>
              </w:rPr>
            </w:pPr>
            <w:r w:rsidRPr="00037B84">
              <w:rPr>
                <w:sz w:val="20"/>
              </w:rPr>
              <w:t>155</w:t>
            </w:r>
          </w:p>
        </w:tc>
        <w:tc>
          <w:tcPr>
            <w:tcW w:w="443" w:type="dxa"/>
          </w:tcPr>
          <w:p w:rsidR="00432AC1" w:rsidRPr="00037B84" w:rsidRDefault="00432AC1" w:rsidP="00037B84">
            <w:pPr>
              <w:autoSpaceDE w:val="0"/>
              <w:snapToGrid w:val="0"/>
              <w:spacing w:line="360" w:lineRule="auto"/>
              <w:rPr>
                <w:sz w:val="20"/>
              </w:rPr>
            </w:pPr>
            <w:r w:rsidRPr="00037B84">
              <w:rPr>
                <w:sz w:val="20"/>
              </w:rPr>
              <w:t>2</w:t>
            </w:r>
          </w:p>
        </w:tc>
        <w:tc>
          <w:tcPr>
            <w:tcW w:w="484" w:type="dxa"/>
          </w:tcPr>
          <w:p w:rsidR="00432AC1" w:rsidRPr="00037B84" w:rsidRDefault="00432AC1" w:rsidP="00037B84">
            <w:pPr>
              <w:autoSpaceDE w:val="0"/>
              <w:snapToGrid w:val="0"/>
              <w:spacing w:line="360" w:lineRule="auto"/>
              <w:rPr>
                <w:sz w:val="20"/>
              </w:rPr>
            </w:pPr>
            <w:r w:rsidRPr="00037B84">
              <w:rPr>
                <w:sz w:val="20"/>
              </w:rPr>
              <w:t>5</w:t>
            </w:r>
          </w:p>
        </w:tc>
        <w:tc>
          <w:tcPr>
            <w:tcW w:w="443" w:type="dxa"/>
          </w:tcPr>
          <w:p w:rsidR="00432AC1" w:rsidRPr="00037B84" w:rsidRDefault="00432AC1" w:rsidP="00037B84">
            <w:pPr>
              <w:autoSpaceDE w:val="0"/>
              <w:snapToGrid w:val="0"/>
              <w:spacing w:line="360" w:lineRule="auto"/>
              <w:rPr>
                <w:sz w:val="20"/>
              </w:rPr>
            </w:pPr>
            <w:r w:rsidRPr="00037B84">
              <w:rPr>
                <w:sz w:val="20"/>
              </w:rPr>
              <w:t>7</w:t>
            </w:r>
          </w:p>
        </w:tc>
        <w:tc>
          <w:tcPr>
            <w:tcW w:w="686" w:type="dxa"/>
          </w:tcPr>
          <w:p w:rsidR="00432AC1" w:rsidRPr="00037B84" w:rsidRDefault="00432AC1" w:rsidP="00037B84">
            <w:pPr>
              <w:autoSpaceDE w:val="0"/>
              <w:snapToGrid w:val="0"/>
              <w:spacing w:line="360" w:lineRule="auto"/>
              <w:rPr>
                <w:sz w:val="20"/>
              </w:rPr>
            </w:pPr>
            <w:r w:rsidRPr="00037B84">
              <w:rPr>
                <w:sz w:val="20"/>
              </w:rPr>
              <w:t>18</w:t>
            </w:r>
          </w:p>
        </w:tc>
        <w:tc>
          <w:tcPr>
            <w:tcW w:w="552" w:type="dxa"/>
          </w:tcPr>
          <w:p w:rsidR="00432AC1" w:rsidRPr="00037B84" w:rsidRDefault="00432AC1" w:rsidP="00037B84">
            <w:pPr>
              <w:autoSpaceDE w:val="0"/>
              <w:snapToGrid w:val="0"/>
              <w:spacing w:line="360" w:lineRule="auto"/>
              <w:rPr>
                <w:sz w:val="20"/>
              </w:rPr>
            </w:pPr>
            <w:r w:rsidRPr="00037B84">
              <w:rPr>
                <w:sz w:val="20"/>
              </w:rPr>
              <w:t>21</w:t>
            </w:r>
          </w:p>
        </w:tc>
        <w:tc>
          <w:tcPr>
            <w:tcW w:w="766" w:type="dxa"/>
          </w:tcPr>
          <w:p w:rsidR="00432AC1" w:rsidRPr="00037B84" w:rsidRDefault="00432AC1" w:rsidP="00037B84">
            <w:pPr>
              <w:autoSpaceDE w:val="0"/>
              <w:snapToGrid w:val="0"/>
              <w:spacing w:line="360" w:lineRule="auto"/>
              <w:rPr>
                <w:sz w:val="20"/>
              </w:rPr>
            </w:pPr>
            <w:r w:rsidRPr="00037B84">
              <w:rPr>
                <w:sz w:val="20"/>
              </w:rPr>
              <w:t>23</w:t>
            </w:r>
          </w:p>
        </w:tc>
        <w:tc>
          <w:tcPr>
            <w:tcW w:w="444" w:type="dxa"/>
          </w:tcPr>
          <w:p w:rsidR="00432AC1" w:rsidRPr="00037B84" w:rsidRDefault="00432AC1" w:rsidP="00037B84">
            <w:pPr>
              <w:autoSpaceDE w:val="0"/>
              <w:snapToGrid w:val="0"/>
              <w:spacing w:line="360" w:lineRule="auto"/>
              <w:rPr>
                <w:sz w:val="20"/>
              </w:rPr>
            </w:pPr>
            <w:r w:rsidRPr="00037B84">
              <w:rPr>
                <w:sz w:val="20"/>
              </w:rPr>
              <w:t>9</w:t>
            </w:r>
          </w:p>
        </w:tc>
        <w:tc>
          <w:tcPr>
            <w:tcW w:w="510" w:type="dxa"/>
          </w:tcPr>
          <w:p w:rsidR="00432AC1" w:rsidRPr="00037B84" w:rsidRDefault="00432AC1" w:rsidP="00037B84">
            <w:pPr>
              <w:autoSpaceDE w:val="0"/>
              <w:snapToGrid w:val="0"/>
              <w:spacing w:line="360" w:lineRule="auto"/>
              <w:rPr>
                <w:sz w:val="20"/>
              </w:rPr>
            </w:pPr>
            <w:r w:rsidRPr="00037B84">
              <w:rPr>
                <w:sz w:val="20"/>
              </w:rPr>
              <w:t>11</w:t>
            </w:r>
          </w:p>
        </w:tc>
        <w:tc>
          <w:tcPr>
            <w:tcW w:w="507" w:type="dxa"/>
          </w:tcPr>
          <w:p w:rsidR="00432AC1" w:rsidRPr="00037B84" w:rsidRDefault="00432AC1" w:rsidP="00037B84">
            <w:pPr>
              <w:autoSpaceDE w:val="0"/>
              <w:snapToGrid w:val="0"/>
              <w:spacing w:line="360" w:lineRule="auto"/>
              <w:rPr>
                <w:sz w:val="20"/>
              </w:rPr>
            </w:pPr>
            <w:r w:rsidRPr="00037B84">
              <w:rPr>
                <w:sz w:val="20"/>
              </w:rPr>
              <w:t>7</w:t>
            </w:r>
          </w:p>
        </w:tc>
        <w:tc>
          <w:tcPr>
            <w:tcW w:w="633" w:type="dxa"/>
          </w:tcPr>
          <w:p w:rsidR="00432AC1" w:rsidRPr="00037B84" w:rsidRDefault="00432AC1" w:rsidP="00037B84">
            <w:pPr>
              <w:autoSpaceDE w:val="0"/>
              <w:snapToGrid w:val="0"/>
              <w:spacing w:line="360" w:lineRule="auto"/>
              <w:rPr>
                <w:sz w:val="20"/>
              </w:rPr>
            </w:pPr>
            <w:r w:rsidRPr="00037B84">
              <w:rPr>
                <w:sz w:val="20"/>
              </w:rPr>
              <w:t>11</w:t>
            </w:r>
          </w:p>
        </w:tc>
        <w:tc>
          <w:tcPr>
            <w:tcW w:w="482" w:type="dxa"/>
          </w:tcPr>
          <w:p w:rsidR="00432AC1" w:rsidRPr="00037B84" w:rsidRDefault="00432AC1" w:rsidP="00037B84">
            <w:pPr>
              <w:autoSpaceDE w:val="0"/>
              <w:snapToGrid w:val="0"/>
              <w:spacing w:line="360" w:lineRule="auto"/>
              <w:rPr>
                <w:sz w:val="20"/>
              </w:rPr>
            </w:pPr>
            <w:r w:rsidRPr="00037B84">
              <w:rPr>
                <w:sz w:val="20"/>
              </w:rPr>
              <w:t>15</w:t>
            </w:r>
          </w:p>
        </w:tc>
        <w:tc>
          <w:tcPr>
            <w:tcW w:w="481" w:type="dxa"/>
          </w:tcPr>
          <w:p w:rsidR="00432AC1" w:rsidRPr="00037B84" w:rsidRDefault="00432AC1" w:rsidP="00037B84">
            <w:pPr>
              <w:autoSpaceDE w:val="0"/>
              <w:snapToGrid w:val="0"/>
              <w:spacing w:line="360" w:lineRule="auto"/>
              <w:rPr>
                <w:sz w:val="20"/>
              </w:rPr>
            </w:pPr>
            <w:r w:rsidRPr="00037B84">
              <w:rPr>
                <w:sz w:val="20"/>
              </w:rPr>
              <w:t>14</w:t>
            </w:r>
          </w:p>
        </w:tc>
        <w:tc>
          <w:tcPr>
            <w:tcW w:w="486" w:type="dxa"/>
          </w:tcPr>
          <w:p w:rsidR="00432AC1" w:rsidRPr="00037B84" w:rsidRDefault="00432AC1" w:rsidP="00037B84">
            <w:pPr>
              <w:autoSpaceDE w:val="0"/>
              <w:snapToGrid w:val="0"/>
              <w:spacing w:line="360" w:lineRule="auto"/>
              <w:rPr>
                <w:sz w:val="20"/>
              </w:rPr>
            </w:pPr>
            <w:r w:rsidRPr="00037B84">
              <w:rPr>
                <w:sz w:val="20"/>
              </w:rPr>
              <w:t>12</w:t>
            </w:r>
          </w:p>
        </w:tc>
      </w:tr>
    </w:tbl>
    <w:p w:rsidR="00175B41" w:rsidRDefault="00175B41" w:rsidP="00037B84">
      <w:pPr>
        <w:spacing w:line="360" w:lineRule="auto"/>
        <w:ind w:firstLine="709"/>
        <w:jc w:val="both"/>
        <w:rPr>
          <w:sz w:val="28"/>
        </w:rPr>
      </w:pPr>
    </w:p>
    <w:p w:rsidR="00432AC1" w:rsidRPr="00037B84" w:rsidRDefault="00175B41" w:rsidP="00037B84">
      <w:pPr>
        <w:spacing w:line="360" w:lineRule="auto"/>
        <w:ind w:firstLine="709"/>
        <w:jc w:val="both"/>
        <w:rPr>
          <w:sz w:val="28"/>
          <w:szCs w:val="28"/>
        </w:rPr>
      </w:pPr>
      <w:r>
        <w:rPr>
          <w:sz w:val="28"/>
        </w:rPr>
        <w:br w:type="page"/>
      </w:r>
      <w:r w:rsidR="00432AC1" w:rsidRPr="00037B84">
        <w:rPr>
          <w:sz w:val="28"/>
          <w:szCs w:val="28"/>
        </w:rPr>
        <w:t>Расчет численности производственных работников для холодного цеха</w:t>
      </w:r>
    </w:p>
    <w:p w:rsidR="00432AC1" w:rsidRPr="00037B84" w:rsidRDefault="00432AC1" w:rsidP="00037B84">
      <w:pPr>
        <w:spacing w:line="360" w:lineRule="auto"/>
        <w:ind w:firstLine="709"/>
        <w:jc w:val="both"/>
        <w:rPr>
          <w:sz w:val="28"/>
          <w:szCs w:val="28"/>
        </w:rPr>
      </w:pPr>
      <w:r w:rsidRPr="00037B84">
        <w:rPr>
          <w:sz w:val="28"/>
          <w:szCs w:val="28"/>
        </w:rPr>
        <w:t>Расчет численности работников для всех цехов ведется по формулам 3.7 и 3.8 и приведен в таблице 3.22.</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3.22 - Расчет численности производственных работников</w:t>
      </w:r>
    </w:p>
    <w:tbl>
      <w:tblPr>
        <w:tblStyle w:val="af0"/>
        <w:tblW w:w="8525" w:type="dxa"/>
        <w:jc w:val="center"/>
        <w:tblLayout w:type="fixed"/>
        <w:tblLook w:val="0400" w:firstRow="0" w:lastRow="0" w:firstColumn="0" w:lastColumn="0" w:noHBand="0" w:noVBand="1"/>
      </w:tblPr>
      <w:tblGrid>
        <w:gridCol w:w="2653"/>
        <w:gridCol w:w="1424"/>
        <w:gridCol w:w="2038"/>
        <w:gridCol w:w="2410"/>
      </w:tblGrid>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блюда</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Количество блюд за день, шт</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трудоёмкости блюда</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Количество времени на приготовление блюда, с</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Салат из свежих помидор и огурцов</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152</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0,9</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13680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Салат мясной</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125</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1,2</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15000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Салат столичный</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150</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1,2</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18000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Винегрет овощной</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5000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Помидор фаршированный яйцом и луком</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90</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1,3</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11700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Сельдь с луком</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85</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1,2</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10200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 xml:space="preserve">Салат летний </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95</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0,6</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5700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Салат витаминный</w:t>
            </w:r>
          </w:p>
        </w:tc>
        <w:tc>
          <w:tcPr>
            <w:tcW w:w="1424"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2038" w:type="dxa"/>
          </w:tcPr>
          <w:p w:rsidR="00432AC1" w:rsidRPr="00037B84" w:rsidRDefault="00432AC1" w:rsidP="00037B84">
            <w:pPr>
              <w:autoSpaceDE w:val="0"/>
              <w:snapToGrid w:val="0"/>
              <w:spacing w:line="360" w:lineRule="auto"/>
              <w:rPr>
                <w:sz w:val="20"/>
                <w:szCs w:val="28"/>
              </w:rPr>
            </w:pPr>
            <w:r w:rsidRPr="00037B84">
              <w:rPr>
                <w:sz w:val="20"/>
                <w:szCs w:val="28"/>
              </w:rPr>
              <w:t>0,9</w:t>
            </w: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13950</w:t>
            </w:r>
          </w:p>
        </w:tc>
      </w:tr>
      <w:tr w:rsidR="00432AC1" w:rsidRPr="00037B84" w:rsidTr="00175B41">
        <w:trPr>
          <w:jc w:val="center"/>
        </w:trPr>
        <w:tc>
          <w:tcPr>
            <w:tcW w:w="2653"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424" w:type="dxa"/>
          </w:tcPr>
          <w:p w:rsidR="00432AC1" w:rsidRPr="00037B84" w:rsidRDefault="00432AC1" w:rsidP="00037B84">
            <w:pPr>
              <w:autoSpaceDE w:val="0"/>
              <w:snapToGrid w:val="0"/>
              <w:spacing w:line="360" w:lineRule="auto"/>
              <w:rPr>
                <w:sz w:val="20"/>
                <w:szCs w:val="28"/>
              </w:rPr>
            </w:pPr>
          </w:p>
        </w:tc>
        <w:tc>
          <w:tcPr>
            <w:tcW w:w="2038" w:type="dxa"/>
          </w:tcPr>
          <w:p w:rsidR="00432AC1" w:rsidRPr="00037B84" w:rsidRDefault="00432AC1" w:rsidP="00037B84">
            <w:pPr>
              <w:autoSpaceDE w:val="0"/>
              <w:snapToGrid w:val="0"/>
              <w:spacing w:line="360" w:lineRule="auto"/>
              <w:rPr>
                <w:sz w:val="20"/>
                <w:szCs w:val="28"/>
              </w:rPr>
            </w:pPr>
          </w:p>
        </w:tc>
        <w:tc>
          <w:tcPr>
            <w:tcW w:w="2410" w:type="dxa"/>
          </w:tcPr>
          <w:p w:rsidR="00432AC1" w:rsidRPr="00037B84" w:rsidRDefault="00432AC1" w:rsidP="00037B84">
            <w:pPr>
              <w:autoSpaceDE w:val="0"/>
              <w:snapToGrid w:val="0"/>
              <w:spacing w:line="360" w:lineRule="auto"/>
              <w:rPr>
                <w:sz w:val="20"/>
                <w:szCs w:val="28"/>
              </w:rPr>
            </w:pPr>
            <w:r w:rsidRPr="00037B84">
              <w:rPr>
                <w:sz w:val="20"/>
                <w:szCs w:val="28"/>
              </w:rPr>
              <w:t>93230</w:t>
            </w:r>
          </w:p>
        </w:tc>
      </w:tr>
    </w:tbl>
    <w:p w:rsidR="00432AC1" w:rsidRPr="00037B84" w:rsidRDefault="00432AC1" w:rsidP="00037B84">
      <w:pPr>
        <w:tabs>
          <w:tab w:val="left" w:pos="2100"/>
        </w:tabs>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rPr>
      </w:pPr>
      <w:r w:rsidRPr="00037B84">
        <w:rPr>
          <w:sz w:val="28"/>
          <w:lang w:val="en-US"/>
        </w:rPr>
        <w:t>N</w:t>
      </w:r>
      <w:r w:rsidRPr="00037B84">
        <w:rPr>
          <w:sz w:val="28"/>
          <w:vertAlign w:val="subscript"/>
        </w:rPr>
        <w:t>1</w:t>
      </w:r>
      <w:r w:rsidRPr="00037B84">
        <w:rPr>
          <w:sz w:val="28"/>
        </w:rPr>
        <w:t xml:space="preserve"> = 93230/8*3600 = 2,8</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Принимаем количество работников 3 человека.</w:t>
      </w:r>
    </w:p>
    <w:p w:rsidR="00432AC1" w:rsidRPr="00037B84" w:rsidRDefault="00432AC1" w:rsidP="00037B84">
      <w:pPr>
        <w:spacing w:line="360" w:lineRule="auto"/>
        <w:ind w:firstLine="709"/>
        <w:jc w:val="both"/>
        <w:rPr>
          <w:sz w:val="28"/>
        </w:rPr>
      </w:pPr>
      <w:r w:rsidRPr="00037B84">
        <w:rPr>
          <w:sz w:val="28"/>
        </w:rPr>
        <w:t>Общая численность производственных работников - 3 человека.</w:t>
      </w:r>
    </w:p>
    <w:p w:rsidR="00432AC1" w:rsidRPr="00037B84" w:rsidRDefault="00432AC1" w:rsidP="00037B84">
      <w:pPr>
        <w:spacing w:line="360" w:lineRule="auto"/>
        <w:ind w:firstLine="709"/>
        <w:jc w:val="both"/>
        <w:rPr>
          <w:sz w:val="28"/>
        </w:rPr>
      </w:pPr>
      <w:r w:rsidRPr="00037B84">
        <w:rPr>
          <w:sz w:val="28"/>
        </w:rPr>
        <w:t>Количество работников с учетом выходных будет равной:</w:t>
      </w:r>
    </w:p>
    <w:p w:rsidR="00207325" w:rsidRPr="003E194D" w:rsidRDefault="00207325" w:rsidP="00037B84">
      <w:pPr>
        <w:spacing w:line="360" w:lineRule="auto"/>
        <w:ind w:firstLine="709"/>
        <w:jc w:val="both"/>
        <w:rPr>
          <w:sz w:val="28"/>
        </w:rPr>
      </w:pPr>
    </w:p>
    <w:p w:rsidR="00037B84" w:rsidRDefault="00432AC1" w:rsidP="00037B84">
      <w:pPr>
        <w:spacing w:line="360" w:lineRule="auto"/>
        <w:ind w:firstLine="709"/>
        <w:jc w:val="both"/>
        <w:rPr>
          <w:sz w:val="28"/>
        </w:rPr>
      </w:pPr>
      <w:r w:rsidRPr="00037B84">
        <w:rPr>
          <w:sz w:val="28"/>
          <w:lang w:val="en-US"/>
        </w:rPr>
        <w:t>N</w:t>
      </w:r>
      <w:r w:rsidRPr="00037B84">
        <w:rPr>
          <w:sz w:val="28"/>
          <w:vertAlign w:val="subscript"/>
        </w:rPr>
        <w:t xml:space="preserve">вых </w:t>
      </w:r>
      <w:r w:rsidRPr="00037B84">
        <w:rPr>
          <w:sz w:val="28"/>
        </w:rPr>
        <w:t xml:space="preserve">= </w:t>
      </w:r>
      <w:r w:rsidRPr="00037B84">
        <w:rPr>
          <w:sz w:val="28"/>
          <w:lang w:val="en-US"/>
        </w:rPr>
        <w:t>N</w:t>
      </w:r>
      <w:r w:rsidRPr="00037B84">
        <w:rPr>
          <w:sz w:val="28"/>
          <w:vertAlign w:val="subscript"/>
        </w:rPr>
        <w:t xml:space="preserve">1 </w:t>
      </w:r>
      <w:r w:rsidRPr="00037B84">
        <w:rPr>
          <w:sz w:val="28"/>
        </w:rPr>
        <w:t xml:space="preserve">*1,59 = 4,5 </w:t>
      </w:r>
    </w:p>
    <w:p w:rsidR="00207325" w:rsidRPr="003E194D" w:rsidRDefault="00207325"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Количество работников с учетом выходных — 5 человек.</w:t>
      </w:r>
    </w:p>
    <w:p w:rsidR="00432AC1" w:rsidRPr="00037B84" w:rsidRDefault="00432AC1" w:rsidP="00037B84">
      <w:pPr>
        <w:spacing w:line="360" w:lineRule="auto"/>
        <w:ind w:firstLine="709"/>
        <w:jc w:val="both"/>
        <w:rPr>
          <w:sz w:val="28"/>
        </w:rPr>
      </w:pPr>
      <w:r w:rsidRPr="00037B84">
        <w:rPr>
          <w:sz w:val="28"/>
        </w:rPr>
        <w:t>График работы производственных работников холодного цеха приведен на рисунке 3.2.</w:t>
      </w:r>
    </w:p>
    <w:p w:rsidR="00207325" w:rsidRDefault="00207325" w:rsidP="00037B84">
      <w:pPr>
        <w:spacing w:line="360" w:lineRule="auto"/>
        <w:ind w:firstLine="709"/>
        <w:jc w:val="both"/>
        <w:rPr>
          <w:sz w:val="28"/>
          <w:lang w:val="en-US"/>
        </w:rPr>
      </w:pPr>
    </w:p>
    <w:p w:rsidR="00922125" w:rsidRDefault="00922125" w:rsidP="00037B84">
      <w:pPr>
        <w:spacing w:line="360" w:lineRule="auto"/>
        <w:ind w:firstLine="709"/>
        <w:jc w:val="both"/>
        <w:rPr>
          <w:lang w:val="en-US"/>
        </w:rPr>
      </w:pPr>
      <w:r>
        <w:rPr>
          <w:sz w:val="28"/>
          <w:lang w:val="en-US"/>
        </w:rPr>
        <w:br w:type="page"/>
      </w:r>
      <w:r w:rsidR="00DB6076">
        <w:pict>
          <v:shape id="_x0000_i1032" type="#_x0000_t75" style="width:366.75pt;height:157.5pt;mso-wrap-distance-left:0;mso-wrap-distance-right:0" o:allowoverlap="f" filled="t">
            <v:fill color2="black"/>
            <v:imagedata r:id="rId15" o:title="" croptop="13122f" cropbottom="13122f"/>
          </v:shape>
        </w:pict>
      </w:r>
    </w:p>
    <w:p w:rsidR="00432AC1" w:rsidRPr="00037B84" w:rsidRDefault="00432AC1" w:rsidP="00037B84">
      <w:pPr>
        <w:spacing w:line="360" w:lineRule="auto"/>
        <w:ind w:firstLine="709"/>
        <w:jc w:val="both"/>
        <w:rPr>
          <w:sz w:val="28"/>
        </w:rPr>
      </w:pPr>
      <w:r w:rsidRPr="00037B84">
        <w:rPr>
          <w:sz w:val="28"/>
        </w:rPr>
        <w:t>Рис. 3.2 — График работы поваров холодного цеха</w:t>
      </w:r>
    </w:p>
    <w:p w:rsidR="00432AC1" w:rsidRPr="00037B84" w:rsidRDefault="00432AC1" w:rsidP="00037B84">
      <w:pPr>
        <w:spacing w:line="360" w:lineRule="auto"/>
        <w:ind w:firstLine="709"/>
        <w:jc w:val="both"/>
        <w:rPr>
          <w:sz w:val="28"/>
        </w:rPr>
      </w:pPr>
    </w:p>
    <w:p w:rsidR="00432AC1" w:rsidRPr="00814485" w:rsidRDefault="00432AC1" w:rsidP="00037B84">
      <w:pPr>
        <w:spacing w:line="360" w:lineRule="auto"/>
        <w:ind w:firstLine="709"/>
        <w:jc w:val="both"/>
        <w:rPr>
          <w:sz w:val="28"/>
        </w:rPr>
      </w:pPr>
      <w:r w:rsidRPr="00037B84">
        <w:rPr>
          <w:sz w:val="28"/>
        </w:rPr>
        <w:t>Расчет количества производственных столов</w:t>
      </w:r>
      <w:r w:rsidR="00922125" w:rsidRPr="00814485">
        <w:rPr>
          <w:sz w:val="28"/>
        </w:rPr>
        <w:t>.</w:t>
      </w:r>
      <w:r w:rsidR="00814485" w:rsidRPr="00814485">
        <w:rPr>
          <w:sz w:val="28"/>
        </w:rPr>
        <w:t xml:space="preserve"> </w:t>
      </w:r>
      <w:r w:rsidRPr="00037B84">
        <w:rPr>
          <w:sz w:val="28"/>
        </w:rPr>
        <w:t>Количество производственных столов рассчитывается аналоги</w:t>
      </w:r>
      <w:r w:rsidR="00814485">
        <w:rPr>
          <w:sz w:val="28"/>
        </w:rPr>
        <w:t>чно горячему цеху</w:t>
      </w:r>
      <w:r w:rsidRPr="00037B84">
        <w:rPr>
          <w:sz w:val="28"/>
        </w:rPr>
        <w:t>.</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3.23 – Расчет количества производственных столов</w:t>
      </w:r>
    </w:p>
    <w:tbl>
      <w:tblPr>
        <w:tblStyle w:val="af0"/>
        <w:tblW w:w="9057" w:type="dxa"/>
        <w:jc w:val="center"/>
        <w:tblLayout w:type="fixed"/>
        <w:tblLook w:val="0400" w:firstRow="0" w:lastRow="0" w:firstColumn="0" w:lastColumn="0" w:noHBand="0" w:noVBand="1"/>
      </w:tblPr>
      <w:tblGrid>
        <w:gridCol w:w="2054"/>
        <w:gridCol w:w="1911"/>
        <w:gridCol w:w="1480"/>
        <w:gridCol w:w="2053"/>
        <w:gridCol w:w="1559"/>
      </w:tblGrid>
      <w:tr w:rsidR="00432AC1" w:rsidRPr="00037B84" w:rsidTr="00814485">
        <w:trPr>
          <w:jc w:val="center"/>
        </w:trPr>
        <w:tc>
          <w:tcPr>
            <w:tcW w:w="2054" w:type="dxa"/>
          </w:tcPr>
          <w:p w:rsidR="00432AC1" w:rsidRPr="00037B84" w:rsidRDefault="00432AC1" w:rsidP="00037B84">
            <w:pPr>
              <w:snapToGrid w:val="0"/>
              <w:spacing w:line="360" w:lineRule="auto"/>
              <w:rPr>
                <w:sz w:val="20"/>
              </w:rPr>
            </w:pPr>
            <w:r w:rsidRPr="00037B84">
              <w:rPr>
                <w:sz w:val="20"/>
              </w:rPr>
              <w:t xml:space="preserve">Количество </w:t>
            </w:r>
            <w:r w:rsidR="00814485">
              <w:rPr>
                <w:sz w:val="20"/>
              </w:rPr>
              <w:t>поваров, одновременно работ</w:t>
            </w:r>
            <w:r w:rsidRPr="00037B84">
              <w:rPr>
                <w:sz w:val="20"/>
              </w:rPr>
              <w:t xml:space="preserve"> в цехе, чел</w:t>
            </w:r>
          </w:p>
        </w:tc>
        <w:tc>
          <w:tcPr>
            <w:tcW w:w="1911" w:type="dxa"/>
          </w:tcPr>
          <w:p w:rsidR="00432AC1" w:rsidRPr="00037B84" w:rsidRDefault="00432AC1" w:rsidP="00037B84">
            <w:pPr>
              <w:snapToGrid w:val="0"/>
              <w:spacing w:line="360" w:lineRule="auto"/>
              <w:rPr>
                <w:sz w:val="20"/>
              </w:rPr>
            </w:pPr>
            <w:r w:rsidRPr="00037B84">
              <w:rPr>
                <w:sz w:val="20"/>
              </w:rPr>
              <w:t>Норма длины стола на 1 чел., м</w:t>
            </w:r>
          </w:p>
        </w:tc>
        <w:tc>
          <w:tcPr>
            <w:tcW w:w="1480" w:type="dxa"/>
          </w:tcPr>
          <w:p w:rsidR="00432AC1" w:rsidRPr="00037B84" w:rsidRDefault="00432AC1" w:rsidP="00037B84">
            <w:pPr>
              <w:snapToGrid w:val="0"/>
              <w:spacing w:line="360" w:lineRule="auto"/>
              <w:rPr>
                <w:sz w:val="20"/>
              </w:rPr>
            </w:pPr>
            <w:r w:rsidRPr="00037B84">
              <w:rPr>
                <w:sz w:val="20"/>
              </w:rPr>
              <w:t>Общая длина стола, м</w:t>
            </w:r>
          </w:p>
        </w:tc>
        <w:tc>
          <w:tcPr>
            <w:tcW w:w="2053" w:type="dxa"/>
          </w:tcPr>
          <w:p w:rsidR="00432AC1" w:rsidRPr="00037B84" w:rsidRDefault="00432AC1" w:rsidP="00037B84">
            <w:pPr>
              <w:snapToGrid w:val="0"/>
              <w:spacing w:line="360" w:lineRule="auto"/>
              <w:rPr>
                <w:sz w:val="20"/>
              </w:rPr>
            </w:pPr>
            <w:r w:rsidRPr="00037B84">
              <w:rPr>
                <w:sz w:val="20"/>
              </w:rPr>
              <w:t>Длина стандартного стола, м</w:t>
            </w:r>
          </w:p>
        </w:tc>
        <w:tc>
          <w:tcPr>
            <w:tcW w:w="1559" w:type="dxa"/>
          </w:tcPr>
          <w:p w:rsidR="00432AC1" w:rsidRPr="00037B84" w:rsidRDefault="00432AC1" w:rsidP="00037B84">
            <w:pPr>
              <w:snapToGrid w:val="0"/>
              <w:spacing w:line="360" w:lineRule="auto"/>
              <w:rPr>
                <w:sz w:val="20"/>
              </w:rPr>
            </w:pPr>
            <w:r w:rsidRPr="00037B84">
              <w:rPr>
                <w:sz w:val="20"/>
              </w:rPr>
              <w:t>Количество столов</w:t>
            </w:r>
          </w:p>
        </w:tc>
      </w:tr>
      <w:tr w:rsidR="00432AC1" w:rsidRPr="00037B84" w:rsidTr="00814485">
        <w:trPr>
          <w:jc w:val="center"/>
        </w:trPr>
        <w:tc>
          <w:tcPr>
            <w:tcW w:w="2054" w:type="dxa"/>
          </w:tcPr>
          <w:p w:rsidR="00432AC1" w:rsidRPr="00037B84" w:rsidRDefault="00432AC1" w:rsidP="00037B84">
            <w:pPr>
              <w:snapToGrid w:val="0"/>
              <w:spacing w:line="360" w:lineRule="auto"/>
              <w:rPr>
                <w:sz w:val="20"/>
              </w:rPr>
            </w:pPr>
            <w:r w:rsidRPr="00037B84">
              <w:rPr>
                <w:sz w:val="20"/>
              </w:rPr>
              <w:t>3</w:t>
            </w:r>
          </w:p>
        </w:tc>
        <w:tc>
          <w:tcPr>
            <w:tcW w:w="1911" w:type="dxa"/>
          </w:tcPr>
          <w:p w:rsidR="00432AC1" w:rsidRPr="00037B84" w:rsidRDefault="00432AC1" w:rsidP="00037B84">
            <w:pPr>
              <w:snapToGrid w:val="0"/>
              <w:spacing w:line="360" w:lineRule="auto"/>
              <w:rPr>
                <w:sz w:val="20"/>
              </w:rPr>
            </w:pPr>
            <w:r w:rsidRPr="00037B84">
              <w:rPr>
                <w:sz w:val="20"/>
              </w:rPr>
              <w:t>1,25</w:t>
            </w:r>
          </w:p>
        </w:tc>
        <w:tc>
          <w:tcPr>
            <w:tcW w:w="1480" w:type="dxa"/>
          </w:tcPr>
          <w:p w:rsidR="00432AC1" w:rsidRPr="00037B84" w:rsidRDefault="00432AC1" w:rsidP="00037B84">
            <w:pPr>
              <w:snapToGrid w:val="0"/>
              <w:spacing w:line="360" w:lineRule="auto"/>
              <w:rPr>
                <w:sz w:val="20"/>
              </w:rPr>
            </w:pPr>
            <w:r w:rsidRPr="00037B84">
              <w:rPr>
                <w:sz w:val="20"/>
              </w:rPr>
              <w:t>3,75</w:t>
            </w:r>
          </w:p>
        </w:tc>
        <w:tc>
          <w:tcPr>
            <w:tcW w:w="2053" w:type="dxa"/>
          </w:tcPr>
          <w:p w:rsidR="00432AC1" w:rsidRPr="00037B84" w:rsidRDefault="00432AC1" w:rsidP="00037B84">
            <w:pPr>
              <w:snapToGrid w:val="0"/>
              <w:spacing w:line="360" w:lineRule="auto"/>
              <w:rPr>
                <w:sz w:val="20"/>
              </w:rPr>
            </w:pPr>
            <w:r w:rsidRPr="00037B84">
              <w:rPr>
                <w:sz w:val="20"/>
              </w:rPr>
              <w:t>1000, 1200, 1500</w:t>
            </w:r>
          </w:p>
        </w:tc>
        <w:tc>
          <w:tcPr>
            <w:tcW w:w="1559" w:type="dxa"/>
          </w:tcPr>
          <w:p w:rsidR="00432AC1" w:rsidRPr="00037B84" w:rsidRDefault="00432AC1" w:rsidP="00037B84">
            <w:pPr>
              <w:snapToGrid w:val="0"/>
              <w:spacing w:line="360" w:lineRule="auto"/>
              <w:rPr>
                <w:sz w:val="20"/>
              </w:rPr>
            </w:pPr>
            <w:r w:rsidRPr="00037B84">
              <w:rPr>
                <w:sz w:val="20"/>
              </w:rPr>
              <w:t>2 по 1200, 1 по 1500</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Итого принимаем к установке 3 производственных стола маркой СП – 1200 и СП - 1500.</w:t>
      </w:r>
    </w:p>
    <w:p w:rsidR="00432AC1" w:rsidRPr="00814485" w:rsidRDefault="00432AC1" w:rsidP="00037B84">
      <w:pPr>
        <w:spacing w:line="360" w:lineRule="auto"/>
        <w:ind w:firstLine="709"/>
        <w:jc w:val="both"/>
        <w:rPr>
          <w:sz w:val="28"/>
        </w:rPr>
      </w:pPr>
      <w:r w:rsidRPr="00037B84">
        <w:rPr>
          <w:sz w:val="28"/>
        </w:rPr>
        <w:t>Расчет механического оборудования для холодного цеха проводится аналогично горячему цеху и приведен в таблице 3.24.</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3.24 – Расчет механического оборудования</w:t>
      </w:r>
    </w:p>
    <w:tbl>
      <w:tblPr>
        <w:tblStyle w:val="af0"/>
        <w:tblW w:w="9072" w:type="dxa"/>
        <w:jc w:val="center"/>
        <w:tblLayout w:type="fixed"/>
        <w:tblLook w:val="0400" w:firstRow="0" w:lastRow="0" w:firstColumn="0" w:lastColumn="0" w:noHBand="0" w:noVBand="1"/>
      </w:tblPr>
      <w:tblGrid>
        <w:gridCol w:w="2027"/>
        <w:gridCol w:w="1687"/>
        <w:gridCol w:w="1115"/>
        <w:gridCol w:w="1960"/>
        <w:gridCol w:w="1139"/>
        <w:gridCol w:w="1144"/>
      </w:tblGrid>
      <w:tr w:rsidR="00432AC1" w:rsidRPr="00037B84" w:rsidTr="00814485">
        <w:trPr>
          <w:jc w:val="center"/>
        </w:trPr>
        <w:tc>
          <w:tcPr>
            <w:tcW w:w="2240" w:type="dxa"/>
            <w:vMerge w:val="restart"/>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1860" w:type="dxa"/>
            <w:vMerge w:val="restart"/>
          </w:tcPr>
          <w:p w:rsidR="00432AC1" w:rsidRPr="00037B84" w:rsidRDefault="00432AC1" w:rsidP="00037B84">
            <w:pPr>
              <w:autoSpaceDE w:val="0"/>
              <w:snapToGrid w:val="0"/>
              <w:spacing w:line="360" w:lineRule="auto"/>
              <w:rPr>
                <w:sz w:val="20"/>
                <w:szCs w:val="28"/>
              </w:rPr>
            </w:pPr>
            <w:r w:rsidRPr="00037B84">
              <w:rPr>
                <w:sz w:val="20"/>
                <w:szCs w:val="28"/>
              </w:rPr>
              <w:t>Условное время работы оборудования, ч</w:t>
            </w:r>
          </w:p>
        </w:tc>
        <w:tc>
          <w:tcPr>
            <w:tcW w:w="1220" w:type="dxa"/>
          </w:tcPr>
          <w:p w:rsidR="00432AC1" w:rsidRPr="00037B84" w:rsidRDefault="00432AC1" w:rsidP="00037B84">
            <w:pPr>
              <w:autoSpaceDE w:val="0"/>
              <w:snapToGrid w:val="0"/>
              <w:spacing w:line="360" w:lineRule="auto"/>
              <w:rPr>
                <w:sz w:val="20"/>
                <w:szCs w:val="28"/>
              </w:rPr>
            </w:pPr>
          </w:p>
        </w:tc>
        <w:tc>
          <w:tcPr>
            <w:tcW w:w="4665" w:type="dxa"/>
            <w:gridSpan w:val="3"/>
          </w:tcPr>
          <w:p w:rsidR="00432AC1" w:rsidRPr="00037B84" w:rsidRDefault="00432AC1" w:rsidP="00037B84">
            <w:pPr>
              <w:autoSpaceDE w:val="0"/>
              <w:snapToGrid w:val="0"/>
              <w:spacing w:line="360" w:lineRule="auto"/>
              <w:rPr>
                <w:sz w:val="20"/>
                <w:szCs w:val="28"/>
              </w:rPr>
            </w:pPr>
            <w:r w:rsidRPr="00037B84">
              <w:rPr>
                <w:sz w:val="20"/>
                <w:szCs w:val="28"/>
              </w:rPr>
              <w:t>Характеристика принятого к установке оборудования</w:t>
            </w:r>
          </w:p>
        </w:tc>
      </w:tr>
      <w:tr w:rsidR="00432AC1" w:rsidRPr="00037B84" w:rsidTr="00814485">
        <w:trPr>
          <w:jc w:val="center"/>
        </w:trPr>
        <w:tc>
          <w:tcPr>
            <w:tcW w:w="2240" w:type="dxa"/>
            <w:vMerge/>
          </w:tcPr>
          <w:p w:rsidR="00432AC1" w:rsidRPr="00037B84" w:rsidRDefault="00432AC1" w:rsidP="00037B84">
            <w:pPr>
              <w:snapToGrid w:val="0"/>
              <w:spacing w:line="360" w:lineRule="auto"/>
              <w:rPr>
                <w:sz w:val="20"/>
              </w:rPr>
            </w:pPr>
          </w:p>
        </w:tc>
        <w:tc>
          <w:tcPr>
            <w:tcW w:w="1860" w:type="dxa"/>
            <w:vMerge/>
          </w:tcPr>
          <w:p w:rsidR="00432AC1" w:rsidRPr="00037B84" w:rsidRDefault="00432AC1" w:rsidP="00037B84">
            <w:pPr>
              <w:snapToGrid w:val="0"/>
              <w:spacing w:line="360" w:lineRule="auto"/>
              <w:rPr>
                <w:sz w:val="20"/>
              </w:rPr>
            </w:pPr>
          </w:p>
        </w:tc>
        <w:tc>
          <w:tcPr>
            <w:tcW w:w="1220" w:type="dxa"/>
          </w:tcPr>
          <w:p w:rsidR="00432AC1" w:rsidRPr="00037B84" w:rsidRDefault="00432AC1" w:rsidP="00037B84">
            <w:pPr>
              <w:autoSpaceDE w:val="0"/>
              <w:snapToGrid w:val="0"/>
              <w:spacing w:line="360" w:lineRule="auto"/>
              <w:rPr>
                <w:sz w:val="20"/>
                <w:szCs w:val="28"/>
              </w:rPr>
            </w:pPr>
            <w:r w:rsidRPr="00037B84">
              <w:rPr>
                <w:sz w:val="20"/>
                <w:szCs w:val="28"/>
              </w:rPr>
              <w:t>Требуемая производительность, кг/ч</w:t>
            </w:r>
          </w:p>
        </w:tc>
        <w:tc>
          <w:tcPr>
            <w:tcW w:w="2166" w:type="dxa"/>
          </w:tcPr>
          <w:p w:rsidR="00432AC1" w:rsidRPr="00037B84" w:rsidRDefault="00432AC1" w:rsidP="00037B84">
            <w:pPr>
              <w:autoSpaceDE w:val="0"/>
              <w:snapToGrid w:val="0"/>
              <w:spacing w:line="360" w:lineRule="auto"/>
              <w:rPr>
                <w:sz w:val="20"/>
                <w:szCs w:val="28"/>
              </w:rPr>
            </w:pPr>
            <w:r w:rsidRPr="00037B84">
              <w:rPr>
                <w:sz w:val="20"/>
                <w:szCs w:val="28"/>
              </w:rPr>
              <w:t>Тип и производительность прнятой к установке машины, кг/ч</w:t>
            </w:r>
          </w:p>
        </w:tc>
        <w:tc>
          <w:tcPr>
            <w:tcW w:w="1247" w:type="dxa"/>
          </w:tcPr>
          <w:p w:rsidR="00432AC1" w:rsidRPr="00037B84" w:rsidRDefault="00432AC1" w:rsidP="00037B84">
            <w:pPr>
              <w:autoSpaceDE w:val="0"/>
              <w:snapToGrid w:val="0"/>
              <w:spacing w:line="360" w:lineRule="auto"/>
              <w:rPr>
                <w:sz w:val="20"/>
                <w:szCs w:val="28"/>
              </w:rPr>
            </w:pPr>
            <w:r w:rsidRPr="00037B84">
              <w:rPr>
                <w:sz w:val="20"/>
                <w:szCs w:val="28"/>
              </w:rPr>
              <w:t>Продолжительность работы, ч</w:t>
            </w:r>
          </w:p>
        </w:tc>
        <w:tc>
          <w:tcPr>
            <w:tcW w:w="1252"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использования</w:t>
            </w:r>
          </w:p>
        </w:tc>
      </w:tr>
      <w:tr w:rsidR="00432AC1" w:rsidRPr="00037B84" w:rsidTr="00814485">
        <w:trPr>
          <w:jc w:val="center"/>
        </w:trPr>
        <w:tc>
          <w:tcPr>
            <w:tcW w:w="2240" w:type="dxa"/>
          </w:tcPr>
          <w:p w:rsidR="00432AC1" w:rsidRPr="00037B84" w:rsidRDefault="00432AC1" w:rsidP="00037B84">
            <w:pPr>
              <w:autoSpaceDE w:val="0"/>
              <w:snapToGrid w:val="0"/>
              <w:spacing w:line="360" w:lineRule="auto"/>
              <w:rPr>
                <w:sz w:val="20"/>
                <w:szCs w:val="28"/>
              </w:rPr>
            </w:pPr>
            <w:r w:rsidRPr="00037B84">
              <w:rPr>
                <w:sz w:val="20"/>
                <w:szCs w:val="28"/>
              </w:rPr>
              <w:t>Овощерезка</w:t>
            </w:r>
          </w:p>
        </w:tc>
        <w:tc>
          <w:tcPr>
            <w:tcW w:w="1860" w:type="dxa"/>
          </w:tcPr>
          <w:p w:rsidR="00432AC1" w:rsidRPr="00037B84" w:rsidRDefault="00432AC1" w:rsidP="00037B84">
            <w:pPr>
              <w:autoSpaceDE w:val="0"/>
              <w:snapToGrid w:val="0"/>
              <w:spacing w:line="360" w:lineRule="auto"/>
              <w:rPr>
                <w:sz w:val="20"/>
                <w:szCs w:val="28"/>
              </w:rPr>
            </w:pPr>
            <w:r w:rsidRPr="00037B84">
              <w:rPr>
                <w:sz w:val="20"/>
                <w:szCs w:val="28"/>
              </w:rPr>
              <w:t>7,5</w:t>
            </w:r>
          </w:p>
        </w:tc>
        <w:tc>
          <w:tcPr>
            <w:tcW w:w="1220" w:type="dxa"/>
          </w:tcPr>
          <w:p w:rsidR="00432AC1" w:rsidRPr="00037B84" w:rsidRDefault="00432AC1" w:rsidP="00037B84">
            <w:pPr>
              <w:autoSpaceDE w:val="0"/>
              <w:snapToGrid w:val="0"/>
              <w:spacing w:line="360" w:lineRule="auto"/>
              <w:rPr>
                <w:sz w:val="20"/>
                <w:szCs w:val="28"/>
              </w:rPr>
            </w:pPr>
            <w:r w:rsidRPr="00037B84">
              <w:rPr>
                <w:sz w:val="20"/>
                <w:szCs w:val="28"/>
              </w:rPr>
              <w:t>8,8</w:t>
            </w:r>
          </w:p>
        </w:tc>
        <w:tc>
          <w:tcPr>
            <w:tcW w:w="2166" w:type="dxa"/>
          </w:tcPr>
          <w:p w:rsidR="00432AC1" w:rsidRPr="00037B84" w:rsidRDefault="00432AC1" w:rsidP="00037B84">
            <w:pPr>
              <w:autoSpaceDE w:val="0"/>
              <w:snapToGrid w:val="0"/>
              <w:spacing w:line="360" w:lineRule="auto"/>
              <w:rPr>
                <w:sz w:val="20"/>
                <w:szCs w:val="28"/>
              </w:rPr>
            </w:pPr>
            <w:r w:rsidRPr="00037B84">
              <w:rPr>
                <w:sz w:val="20"/>
                <w:szCs w:val="28"/>
              </w:rPr>
              <w:t>120</w:t>
            </w:r>
          </w:p>
        </w:tc>
        <w:tc>
          <w:tcPr>
            <w:tcW w:w="1247" w:type="dxa"/>
          </w:tcPr>
          <w:p w:rsidR="00432AC1" w:rsidRPr="00037B84" w:rsidRDefault="00432AC1" w:rsidP="00037B84">
            <w:pPr>
              <w:autoSpaceDE w:val="0"/>
              <w:snapToGrid w:val="0"/>
              <w:spacing w:line="360" w:lineRule="auto"/>
              <w:rPr>
                <w:sz w:val="20"/>
                <w:szCs w:val="28"/>
              </w:rPr>
            </w:pPr>
            <w:r w:rsidRPr="00037B84">
              <w:rPr>
                <w:sz w:val="20"/>
                <w:szCs w:val="28"/>
              </w:rPr>
              <w:t>0,6</w:t>
            </w:r>
          </w:p>
        </w:tc>
        <w:tc>
          <w:tcPr>
            <w:tcW w:w="1252" w:type="dxa"/>
          </w:tcPr>
          <w:p w:rsidR="00432AC1" w:rsidRPr="00037B84" w:rsidRDefault="00432AC1" w:rsidP="00037B84">
            <w:pPr>
              <w:autoSpaceDE w:val="0"/>
              <w:snapToGrid w:val="0"/>
              <w:spacing w:line="360" w:lineRule="auto"/>
              <w:rPr>
                <w:sz w:val="20"/>
                <w:szCs w:val="28"/>
              </w:rPr>
            </w:pPr>
            <w:r w:rsidRPr="00037B84">
              <w:rPr>
                <w:sz w:val="20"/>
                <w:szCs w:val="28"/>
              </w:rPr>
              <w:t>0,04</w:t>
            </w:r>
          </w:p>
        </w:tc>
      </w:tr>
    </w:tbl>
    <w:p w:rsidR="00432AC1" w:rsidRPr="00814485" w:rsidRDefault="00814485" w:rsidP="00037B84">
      <w:pPr>
        <w:spacing w:line="360" w:lineRule="auto"/>
        <w:ind w:firstLine="709"/>
        <w:jc w:val="both"/>
        <w:rPr>
          <w:sz w:val="28"/>
          <w:szCs w:val="28"/>
        </w:rPr>
      </w:pPr>
      <w:r>
        <w:rPr>
          <w:sz w:val="28"/>
        </w:rPr>
        <w:br w:type="page"/>
      </w:r>
      <w:r w:rsidR="00432AC1" w:rsidRPr="00037B84">
        <w:rPr>
          <w:sz w:val="28"/>
        </w:rPr>
        <w:t xml:space="preserve">Принимаем к установке овощерезку </w:t>
      </w:r>
      <w:r w:rsidR="00432AC1" w:rsidRPr="00037B84">
        <w:rPr>
          <w:sz w:val="28"/>
          <w:szCs w:val="28"/>
        </w:rPr>
        <w:t>Robot coupe СL 30, 590х350х320, 120 кг/час</w:t>
      </w:r>
      <w:r w:rsidRPr="00814485">
        <w:rPr>
          <w:sz w:val="28"/>
          <w:szCs w:val="28"/>
        </w:rPr>
        <w:t>.</w:t>
      </w:r>
    </w:p>
    <w:p w:rsidR="00432AC1" w:rsidRPr="00814485" w:rsidRDefault="00432AC1" w:rsidP="00037B84">
      <w:pPr>
        <w:spacing w:line="360" w:lineRule="auto"/>
        <w:ind w:firstLine="709"/>
        <w:jc w:val="both"/>
        <w:rPr>
          <w:sz w:val="28"/>
          <w:lang w:val="en-US"/>
        </w:rPr>
      </w:pPr>
      <w:r w:rsidRPr="00037B84">
        <w:rPr>
          <w:sz w:val="28"/>
        </w:rPr>
        <w:t>Расчет холодильного шкафа</w:t>
      </w:r>
      <w:r w:rsidR="00814485">
        <w:rPr>
          <w:sz w:val="28"/>
          <w:lang w:val="en-US"/>
        </w:rPr>
        <w:t>.</w:t>
      </w:r>
    </w:p>
    <w:p w:rsidR="00432AC1" w:rsidRPr="00037B84" w:rsidRDefault="00432AC1" w:rsidP="00037B84">
      <w:pPr>
        <w:spacing w:line="360" w:lineRule="auto"/>
        <w:ind w:firstLine="709"/>
        <w:jc w:val="both"/>
        <w:rPr>
          <w:sz w:val="28"/>
        </w:rPr>
      </w:pPr>
      <w:r w:rsidRPr="00037B84">
        <w:rPr>
          <w:sz w:val="28"/>
        </w:rPr>
        <w:t>Поскольку холодильный шкаф характеризуется полезным объемом, то расчет его ведется по полезному объему по формуле:</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V</w:t>
      </w:r>
      <w:r w:rsidRPr="00037B84">
        <w:rPr>
          <w:sz w:val="28"/>
        </w:rPr>
        <w:t xml:space="preserve"> = </w:t>
      </w:r>
      <w:r w:rsidRPr="00037B84">
        <w:rPr>
          <w:sz w:val="28"/>
          <w:lang w:val="en-US"/>
        </w:rPr>
        <w:t>G</w:t>
      </w:r>
      <w:r w:rsidRPr="00037B84">
        <w:rPr>
          <w:sz w:val="28"/>
        </w:rPr>
        <w:t>/</w:t>
      </w:r>
      <w:r w:rsidRPr="00037B84">
        <w:rPr>
          <w:rFonts w:eastAsia="GreekC"/>
          <w:sz w:val="28"/>
        </w:rPr>
        <w:t>r</w:t>
      </w:r>
      <w:r w:rsidRPr="00037B84">
        <w:rPr>
          <w:sz w:val="28"/>
        </w:rPr>
        <w:t>*</w:t>
      </w:r>
      <w:r w:rsidRPr="00037B84">
        <w:rPr>
          <w:rFonts w:eastAsia="GreekC" w:hint="eastAsia"/>
          <w:sz w:val="28"/>
        </w:rPr>
        <w:t>ν</w:t>
      </w:r>
      <w:r w:rsidRPr="00037B84">
        <w:rPr>
          <w:sz w:val="28"/>
        </w:rPr>
        <w:t>,</w:t>
      </w:r>
      <w:r w:rsidR="00037B84">
        <w:rPr>
          <w:sz w:val="28"/>
        </w:rPr>
        <w:t xml:space="preserve"> </w:t>
      </w:r>
      <w:r w:rsidRPr="00037B84">
        <w:rPr>
          <w:sz w:val="28"/>
        </w:rPr>
        <w:t>(3.32)</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 xml:space="preserve">Где </w:t>
      </w:r>
      <w:r w:rsidRPr="00037B84">
        <w:rPr>
          <w:sz w:val="28"/>
          <w:lang w:val="en-US"/>
        </w:rPr>
        <w:t>G</w:t>
      </w:r>
      <w:r w:rsidRPr="00037B84">
        <w:rPr>
          <w:sz w:val="28"/>
        </w:rPr>
        <w:t xml:space="preserve"> – масса (количество) продуктов, кг;</w:t>
      </w:r>
    </w:p>
    <w:p w:rsidR="00432AC1" w:rsidRPr="00037B84" w:rsidRDefault="00432AC1" w:rsidP="00037B84">
      <w:pPr>
        <w:spacing w:line="360" w:lineRule="auto"/>
        <w:ind w:firstLine="709"/>
        <w:jc w:val="both"/>
        <w:rPr>
          <w:sz w:val="28"/>
        </w:rPr>
      </w:pPr>
      <w:r w:rsidRPr="00037B84">
        <w:rPr>
          <w:sz w:val="28"/>
        </w:rPr>
        <w:t>ρ – объемная плотность продукта, кг/дм</w:t>
      </w:r>
      <w:r w:rsidRPr="00037B84">
        <w:rPr>
          <w:sz w:val="28"/>
          <w:szCs w:val="28"/>
          <w:vertAlign w:val="superscript"/>
        </w:rPr>
        <w:t>3</w:t>
      </w:r>
      <w:r w:rsidRPr="00037B84">
        <w:rPr>
          <w:sz w:val="28"/>
        </w:rPr>
        <w:t>;</w:t>
      </w:r>
    </w:p>
    <w:p w:rsidR="00432AC1" w:rsidRPr="00037B84" w:rsidRDefault="00432AC1" w:rsidP="00037B84">
      <w:pPr>
        <w:spacing w:line="360" w:lineRule="auto"/>
        <w:ind w:firstLine="709"/>
        <w:jc w:val="both"/>
        <w:rPr>
          <w:sz w:val="28"/>
        </w:rPr>
      </w:pPr>
      <w:r w:rsidRPr="00037B84">
        <w:rPr>
          <w:sz w:val="28"/>
        </w:rPr>
        <w:t>ν – коэффициент, учитывающий массу тары, в которой хранится продукция</w:t>
      </w:r>
    </w:p>
    <w:p w:rsidR="00432AC1" w:rsidRPr="00037B84" w:rsidRDefault="00432AC1" w:rsidP="00037B84">
      <w:pPr>
        <w:spacing w:line="360" w:lineRule="auto"/>
        <w:ind w:firstLine="709"/>
        <w:jc w:val="both"/>
        <w:rPr>
          <w:sz w:val="28"/>
        </w:rPr>
      </w:pPr>
      <w:r w:rsidRPr="00037B84">
        <w:rPr>
          <w:sz w:val="28"/>
        </w:rPr>
        <w:t>ν=0,7-0,8</w:t>
      </w:r>
    </w:p>
    <w:p w:rsidR="00432AC1" w:rsidRPr="00037B84" w:rsidRDefault="00432AC1" w:rsidP="00037B84">
      <w:pPr>
        <w:spacing w:line="360" w:lineRule="auto"/>
        <w:ind w:firstLine="709"/>
        <w:jc w:val="both"/>
        <w:rPr>
          <w:sz w:val="28"/>
        </w:rPr>
      </w:pPr>
      <w:r w:rsidRPr="00037B84">
        <w:rPr>
          <w:sz w:val="28"/>
        </w:rPr>
        <w:t>Полезный объем холодильного шкафа приведен в таблице 3.25.</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3.25 – Определение полезного объема холодильного шкафа</w:t>
      </w:r>
    </w:p>
    <w:tbl>
      <w:tblPr>
        <w:tblStyle w:val="af0"/>
        <w:tblW w:w="9072" w:type="dxa"/>
        <w:jc w:val="center"/>
        <w:tblLayout w:type="fixed"/>
        <w:tblLook w:val="0400" w:firstRow="0" w:lastRow="0" w:firstColumn="0" w:lastColumn="0" w:noHBand="0" w:noVBand="1"/>
      </w:tblPr>
      <w:tblGrid>
        <w:gridCol w:w="1914"/>
        <w:gridCol w:w="845"/>
        <w:gridCol w:w="899"/>
        <w:gridCol w:w="1593"/>
        <w:gridCol w:w="1308"/>
        <w:gridCol w:w="1344"/>
        <w:gridCol w:w="1169"/>
      </w:tblGrid>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кулинарного полуфабриката</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Число порций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Масса одной порции, г</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Кол.кулинарных п/ф подлежащих хранению,кг</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Объемная плотность продукта, кг/м3</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учитывающий массу тары</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Требуемый объем хол. шкафа, м3</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Салат из свежих помидор и огурцов</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152</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75</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11,4</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0,033</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Салат мясной</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125</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150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18,8</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0,045</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Салат столичный</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150</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150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22,5</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0,054</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Винегрет овощной</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120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12,0</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0,034</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Помидор фаршированный яйцом и луком</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90</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150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13,5</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0,039</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Сельдь с луком</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85</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8,5</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0,015</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 xml:space="preserve">Салат летний </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95</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9,5</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0,027</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Салат витаминный</w:t>
            </w:r>
          </w:p>
        </w:tc>
        <w:tc>
          <w:tcPr>
            <w:tcW w:w="920"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1440" w:type="dxa"/>
          </w:tcPr>
          <w:p w:rsidR="00432AC1" w:rsidRPr="00037B84" w:rsidRDefault="00432AC1" w:rsidP="00037B84">
            <w:pPr>
              <w:autoSpaceDE w:val="0"/>
              <w:snapToGrid w:val="0"/>
              <w:spacing w:line="360" w:lineRule="auto"/>
              <w:rPr>
                <w:sz w:val="20"/>
                <w:szCs w:val="28"/>
              </w:rPr>
            </w:pPr>
            <w:r w:rsidRPr="00037B84">
              <w:rPr>
                <w:sz w:val="20"/>
                <w:szCs w:val="28"/>
              </w:rPr>
              <w:t>550</w:t>
            </w:r>
          </w:p>
        </w:tc>
        <w:tc>
          <w:tcPr>
            <w:tcW w:w="148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0,040</w:t>
            </w:r>
          </w:p>
        </w:tc>
      </w:tr>
      <w:tr w:rsidR="00432AC1" w:rsidRPr="00037B84" w:rsidTr="00814485">
        <w:trPr>
          <w:jc w:val="center"/>
        </w:trPr>
        <w:tc>
          <w:tcPr>
            <w:tcW w:w="2120"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920" w:type="dxa"/>
          </w:tcPr>
          <w:p w:rsidR="00432AC1" w:rsidRPr="00037B84" w:rsidRDefault="00432AC1" w:rsidP="00037B84">
            <w:pPr>
              <w:autoSpaceDE w:val="0"/>
              <w:snapToGrid w:val="0"/>
              <w:spacing w:line="360" w:lineRule="auto"/>
              <w:rPr>
                <w:sz w:val="20"/>
                <w:szCs w:val="28"/>
              </w:rPr>
            </w:pPr>
          </w:p>
        </w:tc>
        <w:tc>
          <w:tcPr>
            <w:tcW w:w="980" w:type="dxa"/>
          </w:tcPr>
          <w:p w:rsidR="00432AC1" w:rsidRPr="00037B84" w:rsidRDefault="00432AC1" w:rsidP="00037B84">
            <w:pPr>
              <w:autoSpaceDE w:val="0"/>
              <w:snapToGrid w:val="0"/>
              <w:spacing w:line="360" w:lineRule="auto"/>
              <w:rPr>
                <w:sz w:val="20"/>
                <w:szCs w:val="28"/>
              </w:rPr>
            </w:pPr>
          </w:p>
        </w:tc>
        <w:tc>
          <w:tcPr>
            <w:tcW w:w="1760" w:type="dxa"/>
          </w:tcPr>
          <w:p w:rsidR="00432AC1" w:rsidRPr="00037B84" w:rsidRDefault="00432AC1" w:rsidP="00037B84">
            <w:pPr>
              <w:autoSpaceDE w:val="0"/>
              <w:snapToGrid w:val="0"/>
              <w:spacing w:line="360" w:lineRule="auto"/>
              <w:rPr>
                <w:sz w:val="20"/>
                <w:szCs w:val="28"/>
              </w:rPr>
            </w:pPr>
          </w:p>
        </w:tc>
        <w:tc>
          <w:tcPr>
            <w:tcW w:w="1440" w:type="dxa"/>
          </w:tcPr>
          <w:p w:rsidR="00432AC1" w:rsidRPr="00037B84" w:rsidRDefault="00432AC1" w:rsidP="00037B84">
            <w:pPr>
              <w:autoSpaceDE w:val="0"/>
              <w:snapToGrid w:val="0"/>
              <w:spacing w:line="360" w:lineRule="auto"/>
              <w:rPr>
                <w:sz w:val="20"/>
                <w:szCs w:val="28"/>
              </w:rPr>
            </w:pPr>
          </w:p>
        </w:tc>
        <w:tc>
          <w:tcPr>
            <w:tcW w:w="1480" w:type="dxa"/>
          </w:tcPr>
          <w:p w:rsidR="00432AC1" w:rsidRPr="00037B84" w:rsidRDefault="00432AC1" w:rsidP="00037B84">
            <w:pPr>
              <w:autoSpaceDE w:val="0"/>
              <w:snapToGrid w:val="0"/>
              <w:spacing w:line="360" w:lineRule="auto"/>
              <w:rPr>
                <w:sz w:val="20"/>
                <w:szCs w:val="28"/>
              </w:rPr>
            </w:pP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0,286</w:t>
            </w:r>
          </w:p>
        </w:tc>
      </w:tr>
    </w:tbl>
    <w:p w:rsidR="00432AC1" w:rsidRPr="00037B84" w:rsidRDefault="00432AC1" w:rsidP="00037B84">
      <w:pPr>
        <w:spacing w:line="360" w:lineRule="auto"/>
        <w:ind w:firstLine="709"/>
        <w:jc w:val="both"/>
        <w:rPr>
          <w:sz w:val="28"/>
        </w:rPr>
      </w:pPr>
    </w:p>
    <w:p w:rsidR="00432AC1" w:rsidRPr="00037B84" w:rsidRDefault="00814485" w:rsidP="00037B84">
      <w:pPr>
        <w:spacing w:line="360" w:lineRule="auto"/>
        <w:ind w:firstLine="709"/>
        <w:jc w:val="both"/>
        <w:rPr>
          <w:sz w:val="28"/>
          <w:szCs w:val="28"/>
        </w:rPr>
      </w:pPr>
      <w:r>
        <w:rPr>
          <w:sz w:val="28"/>
          <w:szCs w:val="28"/>
        </w:rPr>
        <w:br w:type="page"/>
      </w:r>
      <w:r w:rsidR="00432AC1" w:rsidRPr="00037B84">
        <w:rPr>
          <w:sz w:val="28"/>
          <w:szCs w:val="28"/>
        </w:rPr>
        <w:t>V п = 0,286 м3 = 286 л</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Принимаем к установке холодильный шкаф- ШХ – 0,4 фирмы Polair полезным объемом 0,4м3 (400 л = 400 дм3).</w:t>
      </w:r>
    </w:p>
    <w:p w:rsidR="00432AC1" w:rsidRPr="002A76DA" w:rsidRDefault="00432AC1" w:rsidP="00037B84">
      <w:pPr>
        <w:spacing w:line="360" w:lineRule="auto"/>
        <w:ind w:firstLine="709"/>
        <w:jc w:val="both"/>
        <w:rPr>
          <w:sz w:val="28"/>
          <w:lang w:val="en-US"/>
        </w:rPr>
      </w:pPr>
      <w:r w:rsidRPr="00037B84">
        <w:rPr>
          <w:sz w:val="28"/>
        </w:rPr>
        <w:t>Расчет площади холодного цеха</w:t>
      </w:r>
      <w:r w:rsidR="002A76DA">
        <w:rPr>
          <w:sz w:val="28"/>
          <w:lang w:val="en-US"/>
        </w:rPr>
        <w:t>.</w:t>
      </w:r>
    </w:p>
    <w:p w:rsidR="00432AC1" w:rsidRPr="00037B84" w:rsidRDefault="00432AC1" w:rsidP="00037B84">
      <w:pPr>
        <w:spacing w:line="360" w:lineRule="auto"/>
        <w:ind w:firstLine="709"/>
        <w:jc w:val="both"/>
        <w:rPr>
          <w:sz w:val="28"/>
          <w:szCs w:val="28"/>
        </w:rPr>
      </w:pPr>
      <w:r w:rsidRPr="00037B84">
        <w:rPr>
          <w:sz w:val="28"/>
          <w:szCs w:val="28"/>
        </w:rPr>
        <w:t>Расчеты по нахождению площади холодного цеха находятся аналогично горячему и приведен в таблице 3.26.</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3.26 – Расчет площади холодного цеха</w:t>
      </w:r>
    </w:p>
    <w:tbl>
      <w:tblPr>
        <w:tblStyle w:val="af0"/>
        <w:tblW w:w="8788" w:type="dxa"/>
        <w:jc w:val="center"/>
        <w:tblLayout w:type="fixed"/>
        <w:tblLook w:val="0400" w:firstRow="0" w:lastRow="0" w:firstColumn="0" w:lastColumn="0" w:noHBand="0" w:noVBand="1"/>
      </w:tblPr>
      <w:tblGrid>
        <w:gridCol w:w="1918"/>
        <w:gridCol w:w="1336"/>
        <w:gridCol w:w="1091"/>
        <w:gridCol w:w="737"/>
        <w:gridCol w:w="723"/>
        <w:gridCol w:w="851"/>
        <w:gridCol w:w="1127"/>
        <w:gridCol w:w="1005"/>
      </w:tblGrid>
      <w:tr w:rsidR="00432AC1" w:rsidRPr="00037B84" w:rsidTr="002A76DA">
        <w:trPr>
          <w:trHeight w:val="345"/>
          <w:jc w:val="center"/>
        </w:trPr>
        <w:tc>
          <w:tcPr>
            <w:tcW w:w="1918" w:type="dxa"/>
            <w:vMerge w:val="restart"/>
          </w:tcPr>
          <w:p w:rsidR="00432AC1" w:rsidRPr="00037B84" w:rsidRDefault="00432AC1" w:rsidP="00037B84">
            <w:pPr>
              <w:autoSpaceDE w:val="0"/>
              <w:snapToGrid w:val="0"/>
              <w:spacing w:line="360" w:lineRule="auto"/>
              <w:rPr>
                <w:sz w:val="20"/>
                <w:szCs w:val="28"/>
              </w:rPr>
            </w:pPr>
            <w:r w:rsidRPr="00037B84">
              <w:rPr>
                <w:sz w:val="20"/>
                <w:szCs w:val="28"/>
              </w:rPr>
              <w:t>Оборудование</w:t>
            </w:r>
          </w:p>
        </w:tc>
        <w:tc>
          <w:tcPr>
            <w:tcW w:w="1336"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Марка оборудования</w:t>
            </w:r>
          </w:p>
        </w:tc>
        <w:tc>
          <w:tcPr>
            <w:tcW w:w="1091"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Число единиц оборудования, шт</w:t>
            </w:r>
          </w:p>
        </w:tc>
        <w:tc>
          <w:tcPr>
            <w:tcW w:w="2311" w:type="dxa"/>
            <w:gridSpan w:val="3"/>
          </w:tcPr>
          <w:p w:rsidR="00432AC1" w:rsidRPr="00037B84" w:rsidRDefault="00432AC1" w:rsidP="002A76DA">
            <w:pPr>
              <w:autoSpaceDE w:val="0"/>
              <w:snapToGrid w:val="0"/>
              <w:spacing w:line="360" w:lineRule="auto"/>
              <w:rPr>
                <w:sz w:val="20"/>
                <w:szCs w:val="28"/>
              </w:rPr>
            </w:pPr>
            <w:r w:rsidRPr="00037B84">
              <w:rPr>
                <w:sz w:val="20"/>
                <w:szCs w:val="28"/>
              </w:rPr>
              <w:t>Габаритные размеры, м</w:t>
            </w:r>
          </w:p>
        </w:tc>
        <w:tc>
          <w:tcPr>
            <w:tcW w:w="2132" w:type="dxa"/>
            <w:gridSpan w:val="2"/>
          </w:tcPr>
          <w:p w:rsidR="00432AC1" w:rsidRPr="00037B84" w:rsidRDefault="00432AC1" w:rsidP="002A76DA">
            <w:pPr>
              <w:autoSpaceDE w:val="0"/>
              <w:snapToGrid w:val="0"/>
              <w:spacing w:line="360" w:lineRule="auto"/>
              <w:rPr>
                <w:sz w:val="20"/>
                <w:szCs w:val="28"/>
              </w:rPr>
            </w:pPr>
            <w:r w:rsidRPr="00037B84">
              <w:rPr>
                <w:sz w:val="20"/>
                <w:szCs w:val="28"/>
              </w:rPr>
              <w:t>Площадь, м2</w:t>
            </w:r>
          </w:p>
        </w:tc>
      </w:tr>
      <w:tr w:rsidR="00432AC1" w:rsidRPr="00037B84" w:rsidTr="002A76DA">
        <w:trPr>
          <w:trHeight w:val="1104"/>
          <w:jc w:val="center"/>
        </w:trPr>
        <w:tc>
          <w:tcPr>
            <w:tcW w:w="1918" w:type="dxa"/>
            <w:vMerge/>
          </w:tcPr>
          <w:p w:rsidR="00432AC1" w:rsidRPr="00037B84" w:rsidRDefault="00432AC1" w:rsidP="00037B84">
            <w:pPr>
              <w:snapToGrid w:val="0"/>
              <w:spacing w:line="360" w:lineRule="auto"/>
              <w:rPr>
                <w:sz w:val="20"/>
              </w:rPr>
            </w:pPr>
          </w:p>
        </w:tc>
        <w:tc>
          <w:tcPr>
            <w:tcW w:w="1336" w:type="dxa"/>
            <w:vMerge/>
            <w:textDirection w:val="btLr"/>
          </w:tcPr>
          <w:p w:rsidR="00432AC1" w:rsidRPr="00037B84" w:rsidRDefault="00432AC1" w:rsidP="002A76DA">
            <w:pPr>
              <w:snapToGrid w:val="0"/>
              <w:spacing w:line="360" w:lineRule="auto"/>
              <w:ind w:left="113" w:right="113"/>
              <w:rPr>
                <w:sz w:val="20"/>
              </w:rPr>
            </w:pPr>
          </w:p>
        </w:tc>
        <w:tc>
          <w:tcPr>
            <w:tcW w:w="1091" w:type="dxa"/>
            <w:vMerge/>
            <w:textDirection w:val="btLr"/>
          </w:tcPr>
          <w:p w:rsidR="00432AC1" w:rsidRPr="00037B84" w:rsidRDefault="00432AC1" w:rsidP="002A76DA">
            <w:pPr>
              <w:snapToGrid w:val="0"/>
              <w:spacing w:line="360" w:lineRule="auto"/>
              <w:ind w:left="113" w:right="113"/>
              <w:rPr>
                <w:sz w:val="20"/>
              </w:rPr>
            </w:pPr>
          </w:p>
        </w:tc>
        <w:tc>
          <w:tcPr>
            <w:tcW w:w="737" w:type="dxa"/>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Длина</w:t>
            </w:r>
          </w:p>
        </w:tc>
        <w:tc>
          <w:tcPr>
            <w:tcW w:w="723" w:type="dxa"/>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Ширина</w:t>
            </w:r>
          </w:p>
        </w:tc>
        <w:tc>
          <w:tcPr>
            <w:tcW w:w="851" w:type="dxa"/>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Высота</w:t>
            </w:r>
          </w:p>
        </w:tc>
        <w:tc>
          <w:tcPr>
            <w:tcW w:w="1127" w:type="dxa"/>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Занимаемая единицей оборудования</w:t>
            </w:r>
          </w:p>
        </w:tc>
        <w:tc>
          <w:tcPr>
            <w:tcW w:w="1005" w:type="dxa"/>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Занимаемая всем оборудованием</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Овощерезка настольная</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Robot coupe СL 30</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590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350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320</w:t>
            </w:r>
          </w:p>
        </w:tc>
        <w:tc>
          <w:tcPr>
            <w:tcW w:w="1127" w:type="dxa"/>
          </w:tcPr>
          <w:p w:rsidR="00432AC1" w:rsidRPr="00037B84" w:rsidRDefault="00432AC1" w:rsidP="00037B84">
            <w:pPr>
              <w:autoSpaceDE w:val="0"/>
              <w:snapToGrid w:val="0"/>
              <w:spacing w:line="360" w:lineRule="auto"/>
              <w:rPr>
                <w:sz w:val="20"/>
                <w:szCs w:val="28"/>
              </w:rPr>
            </w:pPr>
          </w:p>
        </w:tc>
        <w:tc>
          <w:tcPr>
            <w:tcW w:w="1005"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Шкаф холодильный</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ШХ – 0,4 м</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750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750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1800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0,56</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0,56</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Стол холодильный саладетта</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Desmon TSS2</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930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910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0,65</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0,65</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СП-1500</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1,2</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2,4</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860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0,96</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1,92</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Стеллаж передвижной</w:t>
            </w:r>
          </w:p>
        </w:tc>
        <w:tc>
          <w:tcPr>
            <w:tcW w:w="1336" w:type="dxa"/>
          </w:tcPr>
          <w:p w:rsidR="00432AC1" w:rsidRPr="00037B84" w:rsidRDefault="00432AC1" w:rsidP="00037B84">
            <w:pPr>
              <w:autoSpaceDE w:val="0"/>
              <w:snapToGrid w:val="0"/>
              <w:spacing w:line="360" w:lineRule="auto"/>
              <w:rPr>
                <w:sz w:val="20"/>
                <w:szCs w:val="28"/>
              </w:rPr>
            </w:pPr>
            <w:r w:rsidRPr="00037B84">
              <w:rPr>
                <w:sz w:val="20"/>
                <w:szCs w:val="28"/>
              </w:rPr>
              <w:t>СП-230</w:t>
            </w: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670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1700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0,4</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0,8</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336" w:type="dxa"/>
          </w:tcPr>
          <w:p w:rsidR="00432AC1" w:rsidRPr="00037B84" w:rsidRDefault="00432AC1" w:rsidP="00037B84">
            <w:pPr>
              <w:autoSpaceDE w:val="0"/>
              <w:snapToGrid w:val="0"/>
              <w:spacing w:line="360" w:lineRule="auto"/>
              <w:rPr>
                <w:sz w:val="20"/>
                <w:szCs w:val="28"/>
              </w:rPr>
            </w:pP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0,16</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Тележка для сбора отходов</w:t>
            </w:r>
          </w:p>
        </w:tc>
        <w:tc>
          <w:tcPr>
            <w:tcW w:w="1336" w:type="dxa"/>
          </w:tcPr>
          <w:p w:rsidR="00432AC1" w:rsidRPr="00037B84" w:rsidRDefault="00432AC1" w:rsidP="00037B84">
            <w:pPr>
              <w:autoSpaceDE w:val="0"/>
              <w:snapToGrid w:val="0"/>
              <w:spacing w:line="360" w:lineRule="auto"/>
              <w:rPr>
                <w:sz w:val="20"/>
                <w:szCs w:val="28"/>
              </w:rPr>
            </w:pPr>
          </w:p>
        </w:tc>
        <w:tc>
          <w:tcPr>
            <w:tcW w:w="109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737"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723"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851" w:type="dxa"/>
          </w:tcPr>
          <w:p w:rsidR="00432AC1" w:rsidRPr="00037B84" w:rsidRDefault="00432AC1" w:rsidP="00037B84">
            <w:pPr>
              <w:autoSpaceDE w:val="0"/>
              <w:snapToGrid w:val="0"/>
              <w:spacing w:line="360" w:lineRule="auto"/>
              <w:rPr>
                <w:sz w:val="20"/>
                <w:szCs w:val="28"/>
              </w:rPr>
            </w:pPr>
            <w:r w:rsidRPr="00037B84">
              <w:rPr>
                <w:sz w:val="20"/>
                <w:szCs w:val="28"/>
              </w:rPr>
              <w:t>580</w:t>
            </w:r>
          </w:p>
        </w:tc>
        <w:tc>
          <w:tcPr>
            <w:tcW w:w="1127" w:type="dxa"/>
          </w:tcPr>
          <w:p w:rsidR="00432AC1" w:rsidRPr="00037B84" w:rsidRDefault="00432AC1" w:rsidP="00037B84">
            <w:pPr>
              <w:autoSpaceDE w:val="0"/>
              <w:snapToGrid w:val="0"/>
              <w:spacing w:line="360" w:lineRule="auto"/>
              <w:rPr>
                <w:sz w:val="20"/>
                <w:szCs w:val="28"/>
              </w:rPr>
            </w:pPr>
            <w:r w:rsidRPr="00037B84">
              <w:rPr>
                <w:sz w:val="20"/>
                <w:szCs w:val="28"/>
              </w:rPr>
              <w:t>0,23</w:t>
            </w:r>
          </w:p>
        </w:tc>
        <w:tc>
          <w:tcPr>
            <w:tcW w:w="1005" w:type="dxa"/>
          </w:tcPr>
          <w:p w:rsidR="00432AC1" w:rsidRPr="00037B84" w:rsidRDefault="00432AC1" w:rsidP="00037B84">
            <w:pPr>
              <w:autoSpaceDE w:val="0"/>
              <w:snapToGrid w:val="0"/>
              <w:spacing w:line="360" w:lineRule="auto"/>
              <w:rPr>
                <w:sz w:val="20"/>
                <w:szCs w:val="28"/>
              </w:rPr>
            </w:pPr>
            <w:r w:rsidRPr="00037B84">
              <w:rPr>
                <w:sz w:val="20"/>
                <w:szCs w:val="28"/>
              </w:rPr>
              <w:t>0,23</w:t>
            </w:r>
          </w:p>
        </w:tc>
      </w:tr>
      <w:tr w:rsidR="00432AC1" w:rsidRPr="00037B84" w:rsidTr="002A76DA">
        <w:trPr>
          <w:jc w:val="center"/>
        </w:trPr>
        <w:tc>
          <w:tcPr>
            <w:tcW w:w="1918"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336" w:type="dxa"/>
          </w:tcPr>
          <w:p w:rsidR="00432AC1" w:rsidRPr="00037B84" w:rsidRDefault="00432AC1" w:rsidP="00037B84">
            <w:pPr>
              <w:autoSpaceDE w:val="0"/>
              <w:snapToGrid w:val="0"/>
              <w:spacing w:line="360" w:lineRule="auto"/>
              <w:rPr>
                <w:sz w:val="20"/>
                <w:szCs w:val="28"/>
              </w:rPr>
            </w:pPr>
          </w:p>
        </w:tc>
        <w:tc>
          <w:tcPr>
            <w:tcW w:w="1091" w:type="dxa"/>
          </w:tcPr>
          <w:p w:rsidR="00432AC1" w:rsidRPr="00037B84" w:rsidRDefault="00432AC1" w:rsidP="00037B84">
            <w:pPr>
              <w:autoSpaceDE w:val="0"/>
              <w:snapToGrid w:val="0"/>
              <w:spacing w:line="360" w:lineRule="auto"/>
              <w:rPr>
                <w:sz w:val="20"/>
                <w:szCs w:val="28"/>
              </w:rPr>
            </w:pPr>
          </w:p>
        </w:tc>
        <w:tc>
          <w:tcPr>
            <w:tcW w:w="737" w:type="dxa"/>
          </w:tcPr>
          <w:p w:rsidR="00432AC1" w:rsidRPr="00037B84" w:rsidRDefault="00432AC1" w:rsidP="00037B84">
            <w:pPr>
              <w:autoSpaceDE w:val="0"/>
              <w:snapToGrid w:val="0"/>
              <w:spacing w:line="360" w:lineRule="auto"/>
              <w:rPr>
                <w:sz w:val="20"/>
                <w:szCs w:val="28"/>
              </w:rPr>
            </w:pPr>
          </w:p>
        </w:tc>
        <w:tc>
          <w:tcPr>
            <w:tcW w:w="723" w:type="dxa"/>
          </w:tcPr>
          <w:p w:rsidR="00432AC1" w:rsidRPr="00037B84" w:rsidRDefault="00432AC1" w:rsidP="00037B84">
            <w:pPr>
              <w:autoSpaceDE w:val="0"/>
              <w:snapToGrid w:val="0"/>
              <w:spacing w:line="360" w:lineRule="auto"/>
              <w:rPr>
                <w:sz w:val="20"/>
                <w:szCs w:val="28"/>
              </w:rPr>
            </w:pPr>
          </w:p>
        </w:tc>
        <w:tc>
          <w:tcPr>
            <w:tcW w:w="851" w:type="dxa"/>
          </w:tcPr>
          <w:p w:rsidR="00432AC1" w:rsidRPr="00037B84" w:rsidRDefault="00432AC1" w:rsidP="00037B84">
            <w:pPr>
              <w:autoSpaceDE w:val="0"/>
              <w:snapToGrid w:val="0"/>
              <w:spacing w:line="360" w:lineRule="auto"/>
              <w:rPr>
                <w:sz w:val="20"/>
                <w:szCs w:val="28"/>
              </w:rPr>
            </w:pPr>
          </w:p>
        </w:tc>
        <w:tc>
          <w:tcPr>
            <w:tcW w:w="1127" w:type="dxa"/>
          </w:tcPr>
          <w:p w:rsidR="00432AC1" w:rsidRPr="00037B84" w:rsidRDefault="00432AC1" w:rsidP="00037B84">
            <w:pPr>
              <w:autoSpaceDE w:val="0"/>
              <w:snapToGrid w:val="0"/>
              <w:spacing w:line="360" w:lineRule="auto"/>
              <w:rPr>
                <w:sz w:val="20"/>
                <w:szCs w:val="28"/>
              </w:rPr>
            </w:pPr>
          </w:p>
        </w:tc>
        <w:tc>
          <w:tcPr>
            <w:tcW w:w="1005" w:type="dxa"/>
          </w:tcPr>
          <w:p w:rsidR="00432AC1" w:rsidRPr="00037B84" w:rsidRDefault="00432AC1" w:rsidP="00037B84">
            <w:pPr>
              <w:autoSpaceDE w:val="0"/>
              <w:snapToGrid w:val="0"/>
              <w:spacing w:line="360" w:lineRule="auto"/>
              <w:rPr>
                <w:bCs/>
                <w:sz w:val="20"/>
                <w:szCs w:val="28"/>
              </w:rPr>
            </w:pPr>
            <w:r w:rsidRPr="00037B84">
              <w:rPr>
                <w:bCs/>
                <w:sz w:val="20"/>
                <w:szCs w:val="28"/>
              </w:rPr>
              <w:t>6,72</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холодного цеха будет равной:</w:t>
      </w:r>
    </w:p>
    <w:p w:rsidR="00443101" w:rsidRPr="003E194D" w:rsidRDefault="0044310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F общ.= 6,73/0,35=19,28 м2</w:t>
      </w:r>
    </w:p>
    <w:p w:rsidR="00432AC1" w:rsidRPr="002A76DA" w:rsidRDefault="002A76DA" w:rsidP="00037B84">
      <w:pPr>
        <w:spacing w:line="360" w:lineRule="auto"/>
        <w:ind w:firstLine="709"/>
        <w:jc w:val="both"/>
        <w:rPr>
          <w:sz w:val="28"/>
          <w:szCs w:val="28"/>
          <w:lang w:val="en-US"/>
        </w:rPr>
      </w:pPr>
      <w:r>
        <w:rPr>
          <w:sz w:val="28"/>
          <w:szCs w:val="28"/>
        </w:rPr>
        <w:br w:type="page"/>
      </w:r>
      <w:r w:rsidR="00432AC1" w:rsidRPr="00037B84">
        <w:rPr>
          <w:sz w:val="28"/>
          <w:szCs w:val="28"/>
        </w:rPr>
        <w:t>Расчет доготовочного цеха</w:t>
      </w:r>
      <w:r>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Доготовочный цех проектируется</w:t>
      </w:r>
      <w:r w:rsidR="00037B84">
        <w:rPr>
          <w:sz w:val="28"/>
          <w:szCs w:val="28"/>
        </w:rPr>
        <w:t xml:space="preserve"> </w:t>
      </w:r>
      <w:r w:rsidRPr="00037B84">
        <w:rPr>
          <w:sz w:val="28"/>
          <w:szCs w:val="28"/>
        </w:rPr>
        <w:t>в предприятиях, работающих на полуфабрикатах (мясные крупнокусковые, очищенные овощи и корнеплоды, обработанная зелень). В цехе выделяются раздельные участки по доработке мясных, рыбных и овощных полуфабрикатов, оснащенные необходимым оборудованием.</w:t>
      </w:r>
    </w:p>
    <w:p w:rsidR="00037B84" w:rsidRDefault="00432AC1" w:rsidP="00037B84">
      <w:pPr>
        <w:spacing w:line="360" w:lineRule="auto"/>
        <w:ind w:firstLine="709"/>
        <w:jc w:val="both"/>
        <w:rPr>
          <w:sz w:val="28"/>
          <w:szCs w:val="28"/>
        </w:rPr>
      </w:pPr>
      <w:r w:rsidRPr="00037B84">
        <w:rPr>
          <w:sz w:val="28"/>
          <w:szCs w:val="28"/>
        </w:rPr>
        <w:t>Производственная программа цеха приведена в таблице 3.27.</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iCs/>
          <w:sz w:val="28"/>
        </w:rPr>
      </w:pPr>
      <w:r w:rsidRPr="00037B84">
        <w:rPr>
          <w:sz w:val="28"/>
        </w:rPr>
        <w:t xml:space="preserve">Таблица 3.27 — </w:t>
      </w:r>
      <w:r w:rsidRPr="00037B84">
        <w:rPr>
          <w:iCs/>
          <w:sz w:val="28"/>
        </w:rPr>
        <w:t>Производственная программа доготовочного цеха</w:t>
      </w:r>
    </w:p>
    <w:tbl>
      <w:tblPr>
        <w:tblStyle w:val="af0"/>
        <w:tblW w:w="9072" w:type="dxa"/>
        <w:jc w:val="center"/>
        <w:tblLayout w:type="fixed"/>
        <w:tblLook w:val="0400" w:firstRow="0" w:lastRow="0" w:firstColumn="0" w:lastColumn="0" w:noHBand="0" w:noVBand="1"/>
      </w:tblPr>
      <w:tblGrid>
        <w:gridCol w:w="2631"/>
        <w:gridCol w:w="905"/>
        <w:gridCol w:w="2829"/>
        <w:gridCol w:w="2707"/>
      </w:tblGrid>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полуфабриката</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Количество, кг</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Кулинарное использование</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Операции по доработке полуфабриката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Кости говяжьи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11,50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Бульон мясо-костный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рубка на куски 4-5 см</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Курица (тушка, подготовленная к кулинарной обработке)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62,50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Лапша домашняя, котлета "Пожарская", салат столичный, курица жареная, котлеты из филе птицы</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Свинина (корейка)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18,50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Свинина запеченная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на порции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Свинина (корейка)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17,29</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Пельмени, котлеты</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измельчение</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Говядина (грудинка)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20,80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Бульон мясо- костный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на куски 1-1,5 кг</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Говядина (котлетное мясо)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10,16</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Голубцы с мясом и рисом</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измельчение</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Говядина (вырезка )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Салат мясной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на куски 1-1,5 кг</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Телятина (корейка) охлажд.</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13,17</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Солянка мясная, бефстроганов</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на порции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Кости свинокопченностей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0,63</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Солянка мясная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рубка на куски 4-5 см</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Севрюга охлажденная</w:t>
            </w:r>
            <w:r w:rsidR="00037B84">
              <w:rPr>
                <w:sz w:val="20"/>
                <w:szCs w:val="28"/>
              </w:rPr>
              <w:t xml:space="preserve"> </w:t>
            </w:r>
            <w:r w:rsidRPr="00037B84">
              <w:rPr>
                <w:sz w:val="20"/>
                <w:szCs w:val="28"/>
              </w:rPr>
              <w:t>балык спецразделки</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Рыба в тесте</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Разделка на филе без кожи и кости, маринование, нарезка на порции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Скумбрия дальневосточная охлажденная спецразделки</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5,79</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Рыба жареная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на порции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Осетр охлажденный балык спецразделки</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Рыба жареная во фритюре</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разделка на филе без кожи и кости, нарезка на порции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Треска свежая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Бульон рыбный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потрошение, разделка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Почки свиные заморож.</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0,90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Солянка мясная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Разморозка, мойка, 3-х кратное вымачивание</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Капуста цветная свежемороженая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1,44</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Рагу овощное</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Разморозка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Шампиньоны быстрозамороженные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3,88</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Жульен грибной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 xml:space="preserve">Разморозка, нарезка </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Сельдерей молодой (корень) обработанный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Салат витаминный</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соломкой</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Лук порей свежий обработанный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0,23</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Лапша домашняя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Лук зеленый обработанный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3,09</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Салат, щи, окрошка</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шинкование</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Картофель сырой очищенный</w:t>
            </w:r>
            <w:r w:rsidR="00037B84">
              <w:rPr>
                <w:sz w:val="20"/>
                <w:szCs w:val="28"/>
              </w:rPr>
              <w:t xml:space="preserve"> </w:t>
            </w:r>
            <w:r w:rsidRPr="00037B84">
              <w:rPr>
                <w:sz w:val="20"/>
                <w:szCs w:val="28"/>
              </w:rPr>
              <w:t>в вакуумной упаковке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94,19</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Первые и вторые блюда</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кубиком или ломтиками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Свекла сырая очищенная в вакуумной упаковке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3,13</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Первые и вторые блюда</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соломкой</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Морковь сырая очищенная в вакуумной упаковке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6,07</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Первые и вторые блюда</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соломкой</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Кабачки свежие обработанные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Рагу овощное</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 кубиком</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Петрушка (корень)</w:t>
            </w:r>
            <w:r w:rsidR="00037B84">
              <w:rPr>
                <w:sz w:val="20"/>
                <w:szCs w:val="28"/>
              </w:rPr>
              <w:t xml:space="preserve"> </w:t>
            </w:r>
            <w:r w:rsidRPr="00037B84">
              <w:rPr>
                <w:sz w:val="20"/>
                <w:szCs w:val="28"/>
              </w:rPr>
              <w:t>обработанная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4,70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Первые и вторые блюда</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Петрушка (зелень)</w:t>
            </w:r>
            <w:r w:rsidR="00037B84">
              <w:rPr>
                <w:sz w:val="20"/>
                <w:szCs w:val="28"/>
              </w:rPr>
              <w:t xml:space="preserve"> </w:t>
            </w:r>
            <w:r w:rsidRPr="00037B84">
              <w:rPr>
                <w:sz w:val="20"/>
                <w:szCs w:val="28"/>
              </w:rPr>
              <w:t>обработанная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0,12</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Рыба жареная</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Огурцы соленые</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2,15</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Салаты, супы</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Капуста квашеная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3,74</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Салаты, супы</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Нарезка</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Капуста свежая</w:t>
            </w:r>
            <w:r w:rsidR="00037B84">
              <w:rPr>
                <w:sz w:val="20"/>
                <w:szCs w:val="28"/>
              </w:rPr>
              <w:t xml:space="preserve"> </w:t>
            </w:r>
            <w:r w:rsidRPr="00037B84">
              <w:rPr>
                <w:sz w:val="20"/>
                <w:szCs w:val="28"/>
              </w:rPr>
              <w:t>б/к зачищенная</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6,80</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Голубцы с мясом и рисом</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удаление кочерыги</w:t>
            </w:r>
          </w:p>
        </w:tc>
      </w:tr>
      <w:tr w:rsidR="00432AC1" w:rsidRPr="00037B84" w:rsidTr="002A76DA">
        <w:trPr>
          <w:jc w:val="center"/>
        </w:trPr>
        <w:tc>
          <w:tcPr>
            <w:tcW w:w="2900" w:type="dxa"/>
          </w:tcPr>
          <w:p w:rsidR="00432AC1" w:rsidRPr="00037B84" w:rsidRDefault="00432AC1" w:rsidP="00037B84">
            <w:pPr>
              <w:autoSpaceDE w:val="0"/>
              <w:snapToGrid w:val="0"/>
              <w:spacing w:line="360" w:lineRule="auto"/>
              <w:rPr>
                <w:sz w:val="20"/>
                <w:szCs w:val="28"/>
              </w:rPr>
            </w:pPr>
            <w:r w:rsidRPr="00037B84">
              <w:rPr>
                <w:sz w:val="20"/>
                <w:szCs w:val="28"/>
              </w:rPr>
              <w:t>Щавель свежий обработанный</w:t>
            </w:r>
          </w:p>
        </w:tc>
        <w:tc>
          <w:tcPr>
            <w:tcW w:w="980" w:type="dxa"/>
          </w:tcPr>
          <w:p w:rsidR="00432AC1" w:rsidRPr="00037B84" w:rsidRDefault="00432AC1" w:rsidP="00037B84">
            <w:pPr>
              <w:autoSpaceDE w:val="0"/>
              <w:snapToGrid w:val="0"/>
              <w:spacing w:line="360" w:lineRule="auto"/>
              <w:rPr>
                <w:sz w:val="20"/>
                <w:szCs w:val="28"/>
              </w:rPr>
            </w:pPr>
            <w:r w:rsidRPr="00037B84">
              <w:rPr>
                <w:sz w:val="20"/>
                <w:szCs w:val="28"/>
              </w:rPr>
              <w:t>0,11</w:t>
            </w:r>
          </w:p>
        </w:tc>
        <w:tc>
          <w:tcPr>
            <w:tcW w:w="3120" w:type="dxa"/>
          </w:tcPr>
          <w:p w:rsidR="00432AC1" w:rsidRPr="00037B84" w:rsidRDefault="00432AC1" w:rsidP="00037B84">
            <w:pPr>
              <w:autoSpaceDE w:val="0"/>
              <w:snapToGrid w:val="0"/>
              <w:spacing w:line="360" w:lineRule="auto"/>
              <w:rPr>
                <w:sz w:val="20"/>
                <w:szCs w:val="28"/>
              </w:rPr>
            </w:pPr>
            <w:r w:rsidRPr="00037B84">
              <w:rPr>
                <w:sz w:val="20"/>
                <w:szCs w:val="28"/>
              </w:rPr>
              <w:t>Суп</w:t>
            </w:r>
          </w:p>
        </w:tc>
        <w:tc>
          <w:tcPr>
            <w:tcW w:w="2984" w:type="dxa"/>
          </w:tcPr>
          <w:p w:rsidR="00432AC1" w:rsidRPr="00037B84" w:rsidRDefault="00432AC1" w:rsidP="00037B84">
            <w:pPr>
              <w:autoSpaceDE w:val="0"/>
              <w:snapToGrid w:val="0"/>
              <w:spacing w:line="360" w:lineRule="auto"/>
              <w:rPr>
                <w:sz w:val="20"/>
                <w:szCs w:val="28"/>
              </w:rPr>
            </w:pPr>
            <w:r w:rsidRPr="00037B84">
              <w:rPr>
                <w:sz w:val="20"/>
                <w:szCs w:val="28"/>
              </w:rPr>
              <w:t>Мойка, нарезка</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Расчет производственных работников доготовочного цеха</w:t>
      </w:r>
    </w:p>
    <w:p w:rsidR="00432AC1" w:rsidRPr="00037B84" w:rsidRDefault="00432AC1" w:rsidP="00037B84">
      <w:pPr>
        <w:spacing w:line="360" w:lineRule="auto"/>
        <w:ind w:firstLine="709"/>
        <w:jc w:val="both"/>
        <w:rPr>
          <w:sz w:val="28"/>
        </w:rPr>
      </w:pPr>
      <w:r w:rsidRPr="00037B84">
        <w:rPr>
          <w:sz w:val="28"/>
        </w:rPr>
        <w:t>Расчет работников доготовочного цеха</w:t>
      </w:r>
      <w:r w:rsidR="00037B84">
        <w:rPr>
          <w:sz w:val="28"/>
        </w:rPr>
        <w:t xml:space="preserve"> </w:t>
      </w:r>
      <w:r w:rsidRPr="00037B84">
        <w:rPr>
          <w:sz w:val="28"/>
        </w:rPr>
        <w:t>проводится аналогично расчету работающих других цехов и приведен в таблице 3.28.</w:t>
      </w:r>
    </w:p>
    <w:p w:rsidR="00432AC1" w:rsidRPr="00037B84" w:rsidRDefault="00432AC1" w:rsidP="00037B84">
      <w:pPr>
        <w:spacing w:line="360" w:lineRule="auto"/>
        <w:ind w:firstLine="709"/>
        <w:jc w:val="both"/>
        <w:rPr>
          <w:sz w:val="28"/>
        </w:rPr>
      </w:pPr>
    </w:p>
    <w:p w:rsidR="00432AC1" w:rsidRPr="00037B84" w:rsidRDefault="002A76DA" w:rsidP="00037B84">
      <w:pPr>
        <w:spacing w:line="360" w:lineRule="auto"/>
        <w:ind w:firstLine="709"/>
        <w:jc w:val="both"/>
        <w:rPr>
          <w:sz w:val="28"/>
        </w:rPr>
      </w:pPr>
      <w:r>
        <w:rPr>
          <w:sz w:val="28"/>
        </w:rPr>
        <w:br w:type="page"/>
      </w:r>
      <w:r w:rsidR="00432AC1" w:rsidRPr="00037B84">
        <w:rPr>
          <w:sz w:val="28"/>
        </w:rPr>
        <w:t>Таблица 3.28 - Расчет производственных работников доготовочного цеха</w:t>
      </w:r>
    </w:p>
    <w:tbl>
      <w:tblPr>
        <w:tblStyle w:val="af0"/>
        <w:tblW w:w="9072" w:type="dxa"/>
        <w:jc w:val="center"/>
        <w:tblLayout w:type="fixed"/>
        <w:tblLook w:val="0400" w:firstRow="0" w:lastRow="0" w:firstColumn="0" w:lastColumn="0" w:noHBand="0" w:noVBand="1"/>
      </w:tblPr>
      <w:tblGrid>
        <w:gridCol w:w="4268"/>
        <w:gridCol w:w="725"/>
        <w:gridCol w:w="1715"/>
        <w:gridCol w:w="2364"/>
      </w:tblGrid>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полуфабриката</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Кол., кг</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трудоёмкости полуфабриката</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Количество времени на изготовление полуфабриката, сек</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Кости говяжьи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11,50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575,0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Курица (тушка, подготовленная к кулинарной обработке)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62,50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3125,0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Свинина (корейка)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18,50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925,0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Говядина (грудинка)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20,80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1039,9</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Говядина (котлетное мясо)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10,16</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508,2</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Говядина (вырезка )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300,0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Телятина (корейка) охлажд.</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13,17</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658,5</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Кости свинокопченностей</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0,63</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31,3</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Севрюга охлажденная</w:t>
            </w:r>
            <w:r w:rsidR="00037B84">
              <w:rPr>
                <w:sz w:val="20"/>
                <w:szCs w:val="28"/>
              </w:rPr>
              <w:t xml:space="preserve"> </w:t>
            </w:r>
            <w:r w:rsidRPr="00037B84">
              <w:rPr>
                <w:sz w:val="20"/>
                <w:szCs w:val="28"/>
              </w:rPr>
              <w:t>балык спецразделки</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201,0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Скумбрия дальневосточная охлажденная спецразделки</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5,79</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289,3</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Осетр охлажденный балык спецразделки</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201,0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Треска свежая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86,3</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Почки свинные заморож.</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0,90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45,0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Капуста цветная свежемороженая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1,44</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43,2</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Шампиньоны быстрозамороженые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3,88</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116,3</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Сельдерей молодой (корень) обработанный</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46,5</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Лук порей свежий обработанный</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0,23</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7,0</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Лук зеленый обработанный</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3,09</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92,7</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Картофель сырой очищенный</w:t>
            </w:r>
            <w:r w:rsidR="00037B84">
              <w:rPr>
                <w:sz w:val="20"/>
                <w:szCs w:val="28"/>
              </w:rPr>
              <w:t xml:space="preserve"> </w:t>
            </w:r>
            <w:r w:rsidRPr="00037B84">
              <w:rPr>
                <w:sz w:val="20"/>
                <w:szCs w:val="28"/>
              </w:rPr>
              <w:t>в вакуумной упаковке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94,19</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2825,8</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Свекла сырая очищенная в вакуумной упаковке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3,13</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93,8</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Морковь сырая очищенная в вакуумной упаковке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6,07</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182,1</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Кабачки свежие обработанные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51,8</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Петрушка (корень)</w:t>
            </w:r>
            <w:r w:rsidR="00037B84">
              <w:rPr>
                <w:sz w:val="20"/>
                <w:szCs w:val="28"/>
              </w:rPr>
              <w:t xml:space="preserve"> </w:t>
            </w:r>
            <w:r w:rsidRPr="00037B84">
              <w:rPr>
                <w:sz w:val="20"/>
                <w:szCs w:val="28"/>
              </w:rPr>
              <w:t>обработанная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4,70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141,1</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Петрушка (зелень)</w:t>
            </w:r>
            <w:r w:rsidR="00037B84">
              <w:rPr>
                <w:sz w:val="20"/>
                <w:szCs w:val="28"/>
              </w:rPr>
              <w:t xml:space="preserve"> </w:t>
            </w:r>
            <w:r w:rsidRPr="00037B84">
              <w:rPr>
                <w:sz w:val="20"/>
                <w:szCs w:val="28"/>
              </w:rPr>
              <w:t>обработанная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0,12</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3,6</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Огурцы соленые</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2,15</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64,5</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Капуста квашеная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3,74</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112,1</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Капуста свежая</w:t>
            </w:r>
            <w:r w:rsidR="00037B84">
              <w:rPr>
                <w:sz w:val="20"/>
                <w:szCs w:val="28"/>
              </w:rPr>
              <w:t xml:space="preserve"> </w:t>
            </w:r>
            <w:r w:rsidRPr="00037B84">
              <w:rPr>
                <w:sz w:val="20"/>
                <w:szCs w:val="28"/>
              </w:rPr>
              <w:t>б/к зачищенная</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6,80</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204,1</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Щавель свежий обработанный</w:t>
            </w:r>
          </w:p>
        </w:tc>
        <w:tc>
          <w:tcPr>
            <w:tcW w:w="780" w:type="dxa"/>
          </w:tcPr>
          <w:p w:rsidR="00432AC1" w:rsidRPr="00037B84" w:rsidRDefault="00432AC1" w:rsidP="00037B84">
            <w:pPr>
              <w:autoSpaceDE w:val="0"/>
              <w:snapToGrid w:val="0"/>
              <w:spacing w:line="360" w:lineRule="auto"/>
              <w:rPr>
                <w:sz w:val="20"/>
                <w:szCs w:val="28"/>
              </w:rPr>
            </w:pPr>
            <w:r w:rsidRPr="00037B84">
              <w:rPr>
                <w:sz w:val="20"/>
                <w:szCs w:val="28"/>
              </w:rPr>
              <w:t>0,11</w:t>
            </w:r>
          </w:p>
        </w:tc>
        <w:tc>
          <w:tcPr>
            <w:tcW w:w="1881"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3,2</w:t>
            </w:r>
          </w:p>
        </w:tc>
      </w:tr>
      <w:tr w:rsidR="00432AC1" w:rsidRPr="00037B84" w:rsidTr="002A76DA">
        <w:trPr>
          <w:jc w:val="center"/>
        </w:trPr>
        <w:tc>
          <w:tcPr>
            <w:tcW w:w="4720"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780" w:type="dxa"/>
          </w:tcPr>
          <w:p w:rsidR="00432AC1" w:rsidRPr="00037B84" w:rsidRDefault="00432AC1" w:rsidP="00037B84">
            <w:pPr>
              <w:autoSpaceDE w:val="0"/>
              <w:snapToGrid w:val="0"/>
              <w:spacing w:line="360" w:lineRule="auto"/>
              <w:rPr>
                <w:sz w:val="20"/>
                <w:szCs w:val="28"/>
              </w:rPr>
            </w:pPr>
          </w:p>
        </w:tc>
        <w:tc>
          <w:tcPr>
            <w:tcW w:w="1881" w:type="dxa"/>
          </w:tcPr>
          <w:p w:rsidR="00432AC1" w:rsidRPr="00037B84" w:rsidRDefault="00432AC1" w:rsidP="00037B84">
            <w:pPr>
              <w:autoSpaceDE w:val="0"/>
              <w:snapToGrid w:val="0"/>
              <w:spacing w:line="360" w:lineRule="auto"/>
              <w:rPr>
                <w:sz w:val="20"/>
                <w:szCs w:val="28"/>
              </w:rPr>
            </w:pPr>
          </w:p>
        </w:tc>
        <w:tc>
          <w:tcPr>
            <w:tcW w:w="2603" w:type="dxa"/>
          </w:tcPr>
          <w:p w:rsidR="00432AC1" w:rsidRPr="00037B84" w:rsidRDefault="00432AC1" w:rsidP="00037B84">
            <w:pPr>
              <w:autoSpaceDE w:val="0"/>
              <w:snapToGrid w:val="0"/>
              <w:spacing w:line="360" w:lineRule="auto"/>
              <w:rPr>
                <w:sz w:val="20"/>
                <w:szCs w:val="28"/>
              </w:rPr>
            </w:pPr>
            <w:r w:rsidRPr="00037B84">
              <w:rPr>
                <w:sz w:val="20"/>
                <w:szCs w:val="28"/>
              </w:rPr>
              <w:t>11973,0</w:t>
            </w:r>
          </w:p>
        </w:tc>
      </w:tr>
    </w:tbl>
    <w:p w:rsidR="00432AC1" w:rsidRPr="00037B84" w:rsidRDefault="002A76DA" w:rsidP="00037B84">
      <w:pPr>
        <w:spacing w:line="360" w:lineRule="auto"/>
        <w:ind w:firstLine="709"/>
        <w:jc w:val="both"/>
        <w:rPr>
          <w:sz w:val="28"/>
          <w:szCs w:val="28"/>
        </w:rPr>
      </w:pPr>
      <w:r>
        <w:rPr>
          <w:sz w:val="28"/>
        </w:rPr>
        <w:br w:type="page"/>
      </w:r>
      <w:r w:rsidR="00432AC1" w:rsidRPr="00037B84">
        <w:rPr>
          <w:sz w:val="28"/>
          <w:szCs w:val="28"/>
        </w:rPr>
        <w:t>Количество работников будет равным:</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N1 = 11973/8*3600*1,14= 0,4</w:t>
      </w:r>
    </w:p>
    <w:p w:rsidR="00570DD4" w:rsidRPr="00037B84" w:rsidRDefault="00570DD4"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szCs w:val="28"/>
        </w:rPr>
      </w:pPr>
      <w:r w:rsidRPr="00037B84">
        <w:rPr>
          <w:sz w:val="28"/>
          <w:szCs w:val="28"/>
        </w:rPr>
        <w:t>Принимаем одного повара на полставки.</w:t>
      </w:r>
    </w:p>
    <w:p w:rsidR="00432AC1" w:rsidRPr="00037B84" w:rsidRDefault="00432AC1" w:rsidP="00037B84">
      <w:pPr>
        <w:spacing w:line="360" w:lineRule="auto"/>
        <w:ind w:firstLine="709"/>
        <w:jc w:val="both"/>
        <w:rPr>
          <w:sz w:val="28"/>
        </w:rPr>
      </w:pPr>
      <w:r w:rsidRPr="00037B84">
        <w:rPr>
          <w:sz w:val="28"/>
          <w:szCs w:val="28"/>
        </w:rPr>
        <w:t xml:space="preserve">Общая численность производственных работников с </w:t>
      </w:r>
      <w:r w:rsidRPr="00037B84">
        <w:rPr>
          <w:sz w:val="28"/>
        </w:rPr>
        <w:t>учетом выходных и праздничных дней, отпусков, дней болезни определяется по формуле:</w:t>
      </w:r>
    </w:p>
    <w:p w:rsidR="00570DD4" w:rsidRPr="003E194D" w:rsidRDefault="00570DD4" w:rsidP="00037B84">
      <w:pPr>
        <w:tabs>
          <w:tab w:val="left" w:pos="2500"/>
        </w:tabs>
        <w:spacing w:line="360" w:lineRule="auto"/>
        <w:ind w:firstLine="709"/>
        <w:jc w:val="both"/>
        <w:rPr>
          <w:sz w:val="28"/>
          <w:szCs w:val="28"/>
        </w:rPr>
      </w:pPr>
    </w:p>
    <w:p w:rsidR="00037B84" w:rsidRDefault="00432AC1" w:rsidP="00037B84">
      <w:pPr>
        <w:tabs>
          <w:tab w:val="left" w:pos="2500"/>
        </w:tabs>
        <w:spacing w:line="360" w:lineRule="auto"/>
        <w:ind w:firstLine="709"/>
        <w:jc w:val="both"/>
        <w:rPr>
          <w:sz w:val="28"/>
          <w:szCs w:val="28"/>
        </w:rPr>
      </w:pPr>
      <w:r w:rsidRPr="00037B84">
        <w:rPr>
          <w:sz w:val="28"/>
          <w:szCs w:val="28"/>
          <w:lang w:val="en-US"/>
        </w:rPr>
        <w:t>N</w:t>
      </w:r>
      <w:r w:rsidRPr="00037B84">
        <w:rPr>
          <w:sz w:val="28"/>
          <w:szCs w:val="28"/>
        </w:rPr>
        <w:t>=0,4*1,59=0,6</w:t>
      </w:r>
    </w:p>
    <w:p w:rsidR="00432AC1" w:rsidRPr="00037B84" w:rsidRDefault="00432AC1" w:rsidP="00037B84">
      <w:pPr>
        <w:tabs>
          <w:tab w:val="left" w:pos="2500"/>
        </w:tabs>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Расчет количества производственных столов</w:t>
      </w:r>
    </w:p>
    <w:p w:rsidR="00432AC1" w:rsidRPr="00037B84" w:rsidRDefault="00432AC1" w:rsidP="00037B84">
      <w:pPr>
        <w:spacing w:line="360" w:lineRule="auto"/>
        <w:ind w:firstLine="709"/>
        <w:jc w:val="both"/>
        <w:rPr>
          <w:sz w:val="28"/>
        </w:rPr>
      </w:pPr>
      <w:r w:rsidRPr="00037B84">
        <w:rPr>
          <w:sz w:val="28"/>
        </w:rPr>
        <w:t>Расчет количества производственных столов приведен в таблице 3.29.</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3.29 – Расчет количества производственных столов</w:t>
      </w:r>
    </w:p>
    <w:tbl>
      <w:tblPr>
        <w:tblStyle w:val="af0"/>
        <w:tblW w:w="8179" w:type="dxa"/>
        <w:jc w:val="center"/>
        <w:tblLayout w:type="fixed"/>
        <w:tblLook w:val="0400" w:firstRow="0" w:lastRow="0" w:firstColumn="0" w:lastColumn="0" w:noHBand="0" w:noVBand="1"/>
      </w:tblPr>
      <w:tblGrid>
        <w:gridCol w:w="2054"/>
        <w:gridCol w:w="1910"/>
        <w:gridCol w:w="1481"/>
        <w:gridCol w:w="1486"/>
        <w:gridCol w:w="1248"/>
      </w:tblGrid>
      <w:tr w:rsidR="00432AC1" w:rsidRPr="00037B84" w:rsidTr="002A76DA">
        <w:trPr>
          <w:jc w:val="center"/>
        </w:trPr>
        <w:tc>
          <w:tcPr>
            <w:tcW w:w="2054" w:type="dxa"/>
          </w:tcPr>
          <w:p w:rsidR="00432AC1" w:rsidRPr="00037B84" w:rsidRDefault="00432AC1" w:rsidP="00037B84">
            <w:pPr>
              <w:snapToGrid w:val="0"/>
              <w:spacing w:line="360" w:lineRule="auto"/>
              <w:rPr>
                <w:sz w:val="20"/>
              </w:rPr>
            </w:pPr>
            <w:r w:rsidRPr="00037B84">
              <w:rPr>
                <w:sz w:val="20"/>
              </w:rPr>
              <w:t>Количество поваров, одновременно работающих в цехе, чел</w:t>
            </w:r>
          </w:p>
        </w:tc>
        <w:tc>
          <w:tcPr>
            <w:tcW w:w="1910" w:type="dxa"/>
          </w:tcPr>
          <w:p w:rsidR="00432AC1" w:rsidRPr="00037B84" w:rsidRDefault="00432AC1" w:rsidP="00037B84">
            <w:pPr>
              <w:snapToGrid w:val="0"/>
              <w:spacing w:line="360" w:lineRule="auto"/>
              <w:rPr>
                <w:sz w:val="20"/>
              </w:rPr>
            </w:pPr>
            <w:r w:rsidRPr="00037B84">
              <w:rPr>
                <w:sz w:val="20"/>
              </w:rPr>
              <w:t>Норма длины стола на 1 чел., м</w:t>
            </w:r>
          </w:p>
        </w:tc>
        <w:tc>
          <w:tcPr>
            <w:tcW w:w="1481" w:type="dxa"/>
          </w:tcPr>
          <w:p w:rsidR="00432AC1" w:rsidRPr="00037B84" w:rsidRDefault="00432AC1" w:rsidP="00037B84">
            <w:pPr>
              <w:snapToGrid w:val="0"/>
              <w:spacing w:line="360" w:lineRule="auto"/>
              <w:rPr>
                <w:sz w:val="20"/>
              </w:rPr>
            </w:pPr>
            <w:r w:rsidRPr="00037B84">
              <w:rPr>
                <w:sz w:val="20"/>
              </w:rPr>
              <w:t>Общая длина стола, м</w:t>
            </w:r>
          </w:p>
        </w:tc>
        <w:tc>
          <w:tcPr>
            <w:tcW w:w="1486" w:type="dxa"/>
          </w:tcPr>
          <w:p w:rsidR="00432AC1" w:rsidRPr="00037B84" w:rsidRDefault="00432AC1" w:rsidP="00037B84">
            <w:pPr>
              <w:snapToGrid w:val="0"/>
              <w:spacing w:line="360" w:lineRule="auto"/>
              <w:rPr>
                <w:sz w:val="20"/>
              </w:rPr>
            </w:pPr>
            <w:r w:rsidRPr="00037B84">
              <w:rPr>
                <w:sz w:val="20"/>
              </w:rPr>
              <w:t>Длина стандартного стола, м</w:t>
            </w:r>
          </w:p>
        </w:tc>
        <w:tc>
          <w:tcPr>
            <w:tcW w:w="1248" w:type="dxa"/>
          </w:tcPr>
          <w:p w:rsidR="00432AC1" w:rsidRPr="00037B84" w:rsidRDefault="00432AC1" w:rsidP="00037B84">
            <w:pPr>
              <w:snapToGrid w:val="0"/>
              <w:spacing w:line="360" w:lineRule="auto"/>
              <w:rPr>
                <w:sz w:val="20"/>
              </w:rPr>
            </w:pPr>
            <w:r w:rsidRPr="00037B84">
              <w:rPr>
                <w:sz w:val="20"/>
              </w:rPr>
              <w:t>Количество столов</w:t>
            </w:r>
          </w:p>
        </w:tc>
      </w:tr>
      <w:tr w:rsidR="00432AC1" w:rsidRPr="00037B84" w:rsidTr="002A76DA">
        <w:trPr>
          <w:jc w:val="center"/>
        </w:trPr>
        <w:tc>
          <w:tcPr>
            <w:tcW w:w="2054" w:type="dxa"/>
          </w:tcPr>
          <w:p w:rsidR="00432AC1" w:rsidRPr="00037B84" w:rsidRDefault="00432AC1" w:rsidP="00037B84">
            <w:pPr>
              <w:snapToGrid w:val="0"/>
              <w:spacing w:line="360" w:lineRule="auto"/>
              <w:rPr>
                <w:sz w:val="20"/>
              </w:rPr>
            </w:pPr>
            <w:r w:rsidRPr="00037B84">
              <w:rPr>
                <w:sz w:val="20"/>
              </w:rPr>
              <w:t>1</w:t>
            </w:r>
          </w:p>
        </w:tc>
        <w:tc>
          <w:tcPr>
            <w:tcW w:w="1910" w:type="dxa"/>
          </w:tcPr>
          <w:p w:rsidR="00432AC1" w:rsidRPr="00037B84" w:rsidRDefault="00432AC1" w:rsidP="00037B84">
            <w:pPr>
              <w:snapToGrid w:val="0"/>
              <w:spacing w:line="360" w:lineRule="auto"/>
              <w:rPr>
                <w:sz w:val="20"/>
              </w:rPr>
            </w:pPr>
            <w:r w:rsidRPr="00037B84">
              <w:rPr>
                <w:sz w:val="20"/>
              </w:rPr>
              <w:t>1,25</w:t>
            </w:r>
          </w:p>
        </w:tc>
        <w:tc>
          <w:tcPr>
            <w:tcW w:w="1481" w:type="dxa"/>
          </w:tcPr>
          <w:p w:rsidR="00432AC1" w:rsidRPr="00037B84" w:rsidRDefault="00432AC1" w:rsidP="00037B84">
            <w:pPr>
              <w:snapToGrid w:val="0"/>
              <w:spacing w:line="360" w:lineRule="auto"/>
              <w:rPr>
                <w:sz w:val="20"/>
              </w:rPr>
            </w:pPr>
            <w:r w:rsidRPr="00037B84">
              <w:rPr>
                <w:sz w:val="20"/>
              </w:rPr>
              <w:t>1,25</w:t>
            </w:r>
          </w:p>
        </w:tc>
        <w:tc>
          <w:tcPr>
            <w:tcW w:w="1486" w:type="dxa"/>
          </w:tcPr>
          <w:p w:rsidR="00432AC1" w:rsidRPr="00037B84" w:rsidRDefault="00432AC1" w:rsidP="00037B84">
            <w:pPr>
              <w:snapToGrid w:val="0"/>
              <w:spacing w:line="360" w:lineRule="auto"/>
              <w:rPr>
                <w:sz w:val="20"/>
              </w:rPr>
            </w:pPr>
            <w:r w:rsidRPr="00037B84">
              <w:rPr>
                <w:sz w:val="20"/>
              </w:rPr>
              <w:t>СП - 1500</w:t>
            </w:r>
          </w:p>
        </w:tc>
        <w:tc>
          <w:tcPr>
            <w:tcW w:w="1248" w:type="dxa"/>
          </w:tcPr>
          <w:p w:rsidR="00432AC1" w:rsidRPr="00037B84" w:rsidRDefault="00432AC1" w:rsidP="00037B84">
            <w:pPr>
              <w:snapToGrid w:val="0"/>
              <w:spacing w:line="360" w:lineRule="auto"/>
              <w:rPr>
                <w:sz w:val="20"/>
              </w:rPr>
            </w:pPr>
            <w:r w:rsidRPr="00037B84">
              <w:rPr>
                <w:sz w:val="20"/>
              </w:rPr>
              <w:t>1</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Итого 1 стол.</w:t>
      </w:r>
    </w:p>
    <w:p w:rsidR="00432AC1" w:rsidRPr="002A76DA" w:rsidRDefault="00432AC1" w:rsidP="00037B84">
      <w:pPr>
        <w:spacing w:line="360" w:lineRule="auto"/>
        <w:ind w:firstLine="709"/>
        <w:jc w:val="both"/>
        <w:rPr>
          <w:sz w:val="28"/>
          <w:szCs w:val="28"/>
          <w:lang w:val="en-US"/>
        </w:rPr>
      </w:pPr>
      <w:r w:rsidRPr="00037B84">
        <w:rPr>
          <w:sz w:val="28"/>
          <w:szCs w:val="28"/>
        </w:rPr>
        <w:t>Расчет оборудования</w:t>
      </w:r>
      <w:r w:rsidR="002A76DA">
        <w:rPr>
          <w:sz w:val="28"/>
          <w:szCs w:val="28"/>
          <w:lang w:val="en-US"/>
        </w:rPr>
        <w:t>.</w:t>
      </w:r>
    </w:p>
    <w:p w:rsidR="00037B84" w:rsidRDefault="00432AC1" w:rsidP="00037B84">
      <w:pPr>
        <w:spacing w:line="360" w:lineRule="auto"/>
        <w:ind w:firstLine="709"/>
        <w:jc w:val="both"/>
        <w:rPr>
          <w:sz w:val="28"/>
        </w:rPr>
      </w:pPr>
      <w:r w:rsidRPr="00037B84">
        <w:rPr>
          <w:sz w:val="28"/>
        </w:rPr>
        <w:t>Последовательность расчета цеха такая же, как и прочих производственных помещений.</w:t>
      </w:r>
    </w:p>
    <w:p w:rsidR="00432AC1" w:rsidRPr="00037B84" w:rsidRDefault="00432AC1" w:rsidP="00037B84">
      <w:pPr>
        <w:spacing w:line="360" w:lineRule="auto"/>
        <w:ind w:firstLine="709"/>
        <w:jc w:val="both"/>
        <w:rPr>
          <w:sz w:val="28"/>
        </w:rPr>
      </w:pPr>
      <w:r w:rsidRPr="00037B84">
        <w:rPr>
          <w:sz w:val="28"/>
        </w:rPr>
        <w:t>Номенклатура оборудования для горячего цеха предприятия питания определяется на основе ассортимента изготовляемой продукции и видов оборудования, серийно выпускаемого промышленностью на данный период. для механизации технологических процессов производства и отдельных технологических операций используется оборудование механическое, холодильное, тепловое и вспомогательное.</w:t>
      </w:r>
    </w:p>
    <w:p w:rsidR="00432AC1" w:rsidRPr="002A76DA" w:rsidRDefault="00432AC1" w:rsidP="00037B84">
      <w:pPr>
        <w:spacing w:line="360" w:lineRule="auto"/>
        <w:ind w:firstLine="709"/>
        <w:jc w:val="both"/>
        <w:rPr>
          <w:sz w:val="28"/>
          <w:szCs w:val="28"/>
        </w:rPr>
      </w:pPr>
      <w:r w:rsidRPr="00037B84">
        <w:rPr>
          <w:sz w:val="28"/>
          <w:szCs w:val="28"/>
        </w:rPr>
        <w:t>Механическое оборудование</w:t>
      </w:r>
      <w:r w:rsidR="002A76DA" w:rsidRPr="002A76DA">
        <w:rPr>
          <w:sz w:val="28"/>
          <w:szCs w:val="28"/>
        </w:rPr>
        <w:t>.</w:t>
      </w:r>
    </w:p>
    <w:p w:rsidR="00432AC1" w:rsidRPr="002A76DA" w:rsidRDefault="00432AC1" w:rsidP="00037B84">
      <w:pPr>
        <w:spacing w:line="360" w:lineRule="auto"/>
        <w:ind w:firstLine="709"/>
        <w:jc w:val="both"/>
        <w:rPr>
          <w:sz w:val="28"/>
        </w:rPr>
      </w:pPr>
      <w:r w:rsidRPr="00037B84">
        <w:rPr>
          <w:sz w:val="28"/>
        </w:rPr>
        <w:t>Расчет механического оборудования проводится по аналогии с другими цехами и приведен в таблице 3.30</w:t>
      </w:r>
      <w:r w:rsidR="002A76DA" w:rsidRPr="002A76DA">
        <w:rPr>
          <w:sz w:val="28"/>
        </w:rPr>
        <w:t>.</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iCs/>
          <w:sz w:val="28"/>
        </w:rPr>
      </w:pPr>
      <w:r w:rsidRPr="00037B84">
        <w:rPr>
          <w:sz w:val="28"/>
        </w:rPr>
        <w:t xml:space="preserve">Таблица 3.30 — </w:t>
      </w:r>
      <w:r w:rsidRPr="00037B84">
        <w:rPr>
          <w:iCs/>
          <w:sz w:val="28"/>
        </w:rPr>
        <w:t>Расчет механического оборудования</w:t>
      </w:r>
    </w:p>
    <w:tbl>
      <w:tblPr>
        <w:tblStyle w:val="af0"/>
        <w:tblW w:w="9072" w:type="dxa"/>
        <w:jc w:val="center"/>
        <w:tblLayout w:type="fixed"/>
        <w:tblLook w:val="0400" w:firstRow="0" w:lastRow="0" w:firstColumn="0" w:lastColumn="0" w:noHBand="0" w:noVBand="1"/>
      </w:tblPr>
      <w:tblGrid>
        <w:gridCol w:w="1193"/>
        <w:gridCol w:w="1547"/>
        <w:gridCol w:w="725"/>
        <w:gridCol w:w="875"/>
        <w:gridCol w:w="595"/>
        <w:gridCol w:w="725"/>
        <w:gridCol w:w="810"/>
        <w:gridCol w:w="1115"/>
        <w:gridCol w:w="809"/>
        <w:gridCol w:w="678"/>
      </w:tblGrid>
      <w:tr w:rsidR="00432AC1" w:rsidRPr="00037B84" w:rsidTr="002A76DA">
        <w:trPr>
          <w:cantSplit/>
          <w:trHeight w:val="1462"/>
          <w:jc w:val="center"/>
        </w:trPr>
        <w:tc>
          <w:tcPr>
            <w:tcW w:w="126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Наимен. оборудования</w:t>
            </w:r>
          </w:p>
        </w:tc>
        <w:tc>
          <w:tcPr>
            <w:tcW w:w="164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Блюда, продукт</w:t>
            </w:r>
          </w:p>
        </w:tc>
        <w:tc>
          <w:tcPr>
            <w:tcW w:w="3910" w:type="dxa"/>
            <w:gridSpan w:val="5"/>
          </w:tcPr>
          <w:p w:rsidR="00432AC1" w:rsidRPr="00037B84" w:rsidRDefault="00432AC1" w:rsidP="00037B84">
            <w:pPr>
              <w:autoSpaceDE w:val="0"/>
              <w:snapToGrid w:val="0"/>
              <w:spacing w:line="360" w:lineRule="auto"/>
              <w:rPr>
                <w:sz w:val="20"/>
              </w:rPr>
            </w:pPr>
            <w:r w:rsidRPr="00037B84">
              <w:rPr>
                <w:sz w:val="20"/>
              </w:rPr>
              <w:t>Расчет требуемой производительности</w:t>
            </w:r>
          </w:p>
        </w:tc>
        <w:tc>
          <w:tcPr>
            <w:tcW w:w="2736" w:type="dxa"/>
            <w:gridSpan w:val="3"/>
          </w:tcPr>
          <w:p w:rsidR="00432AC1" w:rsidRPr="00037B84" w:rsidRDefault="00432AC1" w:rsidP="00037B84">
            <w:pPr>
              <w:autoSpaceDE w:val="0"/>
              <w:snapToGrid w:val="0"/>
              <w:spacing w:line="360" w:lineRule="auto"/>
              <w:rPr>
                <w:sz w:val="20"/>
              </w:rPr>
            </w:pPr>
            <w:r w:rsidRPr="00037B84">
              <w:rPr>
                <w:sz w:val="20"/>
              </w:rPr>
              <w:t>Характеристика принятого к установке оборудования</w:t>
            </w:r>
          </w:p>
        </w:tc>
      </w:tr>
      <w:tr w:rsidR="00432AC1" w:rsidRPr="00037B84" w:rsidTr="002A76DA">
        <w:trPr>
          <w:cantSplit/>
          <w:trHeight w:val="2532"/>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p>
        </w:tc>
        <w:tc>
          <w:tcPr>
            <w:tcW w:w="76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Кол. продукта,кг</w:t>
            </w:r>
          </w:p>
        </w:tc>
        <w:tc>
          <w:tcPr>
            <w:tcW w:w="92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Условный коэффициент использования</w:t>
            </w:r>
          </w:p>
        </w:tc>
        <w:tc>
          <w:tcPr>
            <w:tcW w:w="62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Время работы цеха, ч</w:t>
            </w:r>
          </w:p>
        </w:tc>
        <w:tc>
          <w:tcPr>
            <w:tcW w:w="759" w:type="dxa"/>
            <w:textDirection w:val="btLr"/>
          </w:tcPr>
          <w:p w:rsidR="00432AC1" w:rsidRPr="00037B84" w:rsidRDefault="00432AC1" w:rsidP="002A76DA">
            <w:pPr>
              <w:autoSpaceDE w:val="0"/>
              <w:snapToGrid w:val="0"/>
              <w:spacing w:line="360" w:lineRule="auto"/>
              <w:ind w:left="113" w:right="113"/>
              <w:rPr>
                <w:sz w:val="20"/>
              </w:rPr>
            </w:pPr>
            <w:r w:rsidRPr="00037B84">
              <w:rPr>
                <w:sz w:val="20"/>
              </w:rPr>
              <w:t>Условное время работы оборудования, ч</w:t>
            </w:r>
          </w:p>
        </w:tc>
        <w:tc>
          <w:tcPr>
            <w:tcW w:w="851" w:type="dxa"/>
            <w:textDirection w:val="btLr"/>
          </w:tcPr>
          <w:p w:rsidR="00432AC1" w:rsidRPr="00037B84" w:rsidRDefault="00432AC1" w:rsidP="002A76DA">
            <w:pPr>
              <w:autoSpaceDE w:val="0"/>
              <w:snapToGrid w:val="0"/>
              <w:spacing w:line="360" w:lineRule="auto"/>
              <w:ind w:left="113" w:right="113"/>
              <w:rPr>
                <w:sz w:val="20"/>
              </w:rPr>
            </w:pPr>
            <w:r w:rsidRPr="00037B84">
              <w:rPr>
                <w:sz w:val="20"/>
              </w:rPr>
              <w:t>Требуемая производительность, кг/ч</w:t>
            </w:r>
          </w:p>
        </w:tc>
        <w:tc>
          <w:tcPr>
            <w:tcW w:w="1177" w:type="dxa"/>
            <w:textDirection w:val="btLr"/>
          </w:tcPr>
          <w:p w:rsidR="00432AC1" w:rsidRPr="00037B84" w:rsidRDefault="00432AC1" w:rsidP="002A76DA">
            <w:pPr>
              <w:autoSpaceDE w:val="0"/>
              <w:snapToGrid w:val="0"/>
              <w:spacing w:line="360" w:lineRule="auto"/>
              <w:ind w:left="113" w:right="113"/>
              <w:rPr>
                <w:sz w:val="20"/>
              </w:rPr>
            </w:pPr>
            <w:r w:rsidRPr="00037B84">
              <w:rPr>
                <w:sz w:val="20"/>
              </w:rPr>
              <w:t>Тип и производительность принятой к установке машины, кг/ч</w:t>
            </w:r>
          </w:p>
        </w:tc>
        <w:tc>
          <w:tcPr>
            <w:tcW w:w="850"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Продолжительность работы, ч</w:t>
            </w:r>
          </w:p>
        </w:tc>
        <w:tc>
          <w:tcPr>
            <w:tcW w:w="709" w:type="dxa"/>
            <w:textDirection w:val="btLr"/>
          </w:tcPr>
          <w:p w:rsidR="00432AC1" w:rsidRPr="00037B84" w:rsidRDefault="00432AC1" w:rsidP="002A76DA">
            <w:pPr>
              <w:autoSpaceDE w:val="0"/>
              <w:snapToGrid w:val="0"/>
              <w:spacing w:line="360" w:lineRule="auto"/>
              <w:ind w:left="113" w:right="113"/>
              <w:rPr>
                <w:sz w:val="20"/>
              </w:rPr>
            </w:pPr>
            <w:r w:rsidRPr="00037B84">
              <w:rPr>
                <w:sz w:val="20"/>
              </w:rPr>
              <w:t>Коэффициент использования</w:t>
            </w: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r w:rsidRPr="00037B84">
              <w:rPr>
                <w:sz w:val="20"/>
              </w:rPr>
              <w:t>Мясорубка</w:t>
            </w:r>
          </w:p>
        </w:tc>
        <w:tc>
          <w:tcPr>
            <w:tcW w:w="1640" w:type="dxa"/>
          </w:tcPr>
          <w:p w:rsidR="00432AC1" w:rsidRPr="00037B84" w:rsidRDefault="00432AC1" w:rsidP="00037B84">
            <w:pPr>
              <w:autoSpaceDE w:val="0"/>
              <w:snapToGrid w:val="0"/>
              <w:spacing w:line="360" w:lineRule="auto"/>
              <w:rPr>
                <w:sz w:val="20"/>
              </w:rPr>
            </w:pPr>
          </w:p>
        </w:tc>
        <w:tc>
          <w:tcPr>
            <w:tcW w:w="760" w:type="dxa"/>
          </w:tcPr>
          <w:p w:rsidR="00432AC1" w:rsidRPr="00037B84" w:rsidRDefault="00432AC1" w:rsidP="00037B84">
            <w:pPr>
              <w:autoSpaceDE w:val="0"/>
              <w:snapToGrid w:val="0"/>
              <w:spacing w:line="360" w:lineRule="auto"/>
              <w:rPr>
                <w:sz w:val="20"/>
              </w:rPr>
            </w:pPr>
            <w:r w:rsidRPr="00037B84">
              <w:rPr>
                <w:sz w:val="20"/>
              </w:rPr>
              <w:t>34,83</w:t>
            </w:r>
          </w:p>
        </w:tc>
        <w:tc>
          <w:tcPr>
            <w:tcW w:w="920" w:type="dxa"/>
          </w:tcPr>
          <w:p w:rsidR="00432AC1" w:rsidRPr="00037B84" w:rsidRDefault="00432AC1" w:rsidP="00037B84">
            <w:pPr>
              <w:autoSpaceDE w:val="0"/>
              <w:snapToGrid w:val="0"/>
              <w:spacing w:line="360" w:lineRule="auto"/>
              <w:rPr>
                <w:sz w:val="20"/>
              </w:rPr>
            </w:pPr>
            <w:r w:rsidRPr="00037B84">
              <w:rPr>
                <w:sz w:val="20"/>
              </w:rPr>
              <w:t>0,50</w:t>
            </w:r>
          </w:p>
        </w:tc>
        <w:tc>
          <w:tcPr>
            <w:tcW w:w="620" w:type="dxa"/>
          </w:tcPr>
          <w:p w:rsidR="00432AC1" w:rsidRPr="00037B84" w:rsidRDefault="00432AC1" w:rsidP="00037B84">
            <w:pPr>
              <w:autoSpaceDE w:val="0"/>
              <w:snapToGrid w:val="0"/>
              <w:spacing w:line="360" w:lineRule="auto"/>
              <w:rPr>
                <w:sz w:val="20"/>
              </w:rPr>
            </w:pPr>
            <w:r w:rsidRPr="00037B84">
              <w:rPr>
                <w:sz w:val="20"/>
              </w:rPr>
              <w:t>9</w:t>
            </w:r>
          </w:p>
        </w:tc>
        <w:tc>
          <w:tcPr>
            <w:tcW w:w="759" w:type="dxa"/>
          </w:tcPr>
          <w:p w:rsidR="00432AC1" w:rsidRPr="00037B84" w:rsidRDefault="00432AC1" w:rsidP="00037B84">
            <w:pPr>
              <w:autoSpaceDE w:val="0"/>
              <w:snapToGrid w:val="0"/>
              <w:spacing w:line="360" w:lineRule="auto"/>
              <w:rPr>
                <w:sz w:val="20"/>
              </w:rPr>
            </w:pPr>
            <w:r w:rsidRPr="00037B84">
              <w:rPr>
                <w:sz w:val="20"/>
              </w:rPr>
              <w:t>4,5</w:t>
            </w:r>
          </w:p>
        </w:tc>
        <w:tc>
          <w:tcPr>
            <w:tcW w:w="851" w:type="dxa"/>
          </w:tcPr>
          <w:p w:rsidR="00432AC1" w:rsidRPr="00037B84" w:rsidRDefault="00432AC1" w:rsidP="00037B84">
            <w:pPr>
              <w:autoSpaceDE w:val="0"/>
              <w:snapToGrid w:val="0"/>
              <w:spacing w:line="360" w:lineRule="auto"/>
              <w:rPr>
                <w:sz w:val="20"/>
              </w:rPr>
            </w:pPr>
            <w:r w:rsidRPr="00037B84">
              <w:rPr>
                <w:sz w:val="20"/>
              </w:rPr>
              <w:t>7,7</w:t>
            </w:r>
          </w:p>
        </w:tc>
        <w:tc>
          <w:tcPr>
            <w:tcW w:w="1177" w:type="dxa"/>
          </w:tcPr>
          <w:p w:rsidR="00432AC1" w:rsidRPr="00037B84" w:rsidRDefault="00432AC1" w:rsidP="00037B84">
            <w:pPr>
              <w:autoSpaceDE w:val="0"/>
              <w:snapToGrid w:val="0"/>
              <w:spacing w:line="360" w:lineRule="auto"/>
              <w:rPr>
                <w:sz w:val="20"/>
              </w:rPr>
            </w:pPr>
            <w:r w:rsidRPr="00037B84">
              <w:rPr>
                <w:sz w:val="20"/>
              </w:rPr>
              <w:t>50</w:t>
            </w:r>
          </w:p>
        </w:tc>
        <w:tc>
          <w:tcPr>
            <w:tcW w:w="850" w:type="dxa"/>
          </w:tcPr>
          <w:p w:rsidR="00432AC1" w:rsidRPr="00037B84" w:rsidRDefault="00432AC1" w:rsidP="00037B84">
            <w:pPr>
              <w:autoSpaceDE w:val="0"/>
              <w:snapToGrid w:val="0"/>
              <w:spacing w:line="360" w:lineRule="auto"/>
              <w:rPr>
                <w:sz w:val="20"/>
              </w:rPr>
            </w:pPr>
            <w:r w:rsidRPr="00037B84">
              <w:rPr>
                <w:sz w:val="20"/>
              </w:rPr>
              <w:t>0,7</w:t>
            </w:r>
          </w:p>
        </w:tc>
        <w:tc>
          <w:tcPr>
            <w:tcW w:w="709" w:type="dxa"/>
          </w:tcPr>
          <w:p w:rsidR="00432AC1" w:rsidRPr="00037B84" w:rsidRDefault="00432AC1" w:rsidP="00037B84">
            <w:pPr>
              <w:autoSpaceDE w:val="0"/>
              <w:snapToGrid w:val="0"/>
              <w:spacing w:line="360" w:lineRule="auto"/>
              <w:rPr>
                <w:sz w:val="20"/>
              </w:rPr>
            </w:pPr>
            <w:r w:rsidRPr="00037B84">
              <w:rPr>
                <w:sz w:val="20"/>
              </w:rPr>
              <w:t>0,08</w:t>
            </w: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 xml:space="preserve">Котлета </w:t>
            </w:r>
            <w:r w:rsidR="00037B84">
              <w:rPr>
                <w:sz w:val="20"/>
              </w:rPr>
              <w:t>"</w:t>
            </w:r>
            <w:r w:rsidRPr="00037B84">
              <w:rPr>
                <w:sz w:val="20"/>
              </w:rPr>
              <w:t>Пожарская</w:t>
            </w:r>
            <w:r w:rsidR="00037B84">
              <w:rPr>
                <w:sz w:val="20"/>
              </w:rPr>
              <w:t>"</w:t>
            </w:r>
          </w:p>
        </w:tc>
        <w:tc>
          <w:tcPr>
            <w:tcW w:w="760" w:type="dxa"/>
          </w:tcPr>
          <w:p w:rsidR="00432AC1" w:rsidRPr="00037B84" w:rsidRDefault="00432AC1" w:rsidP="00037B84">
            <w:pPr>
              <w:autoSpaceDE w:val="0"/>
              <w:snapToGrid w:val="0"/>
              <w:spacing w:line="360" w:lineRule="auto"/>
              <w:rPr>
                <w:sz w:val="20"/>
              </w:rPr>
            </w:pPr>
            <w:r w:rsidRPr="00037B84">
              <w:rPr>
                <w:sz w:val="20"/>
              </w:rPr>
              <w:t>20,4</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Котлеты из филе птицы</w:t>
            </w:r>
          </w:p>
        </w:tc>
        <w:tc>
          <w:tcPr>
            <w:tcW w:w="760" w:type="dxa"/>
          </w:tcPr>
          <w:p w:rsidR="00432AC1" w:rsidRPr="00037B84" w:rsidRDefault="00432AC1" w:rsidP="00037B84">
            <w:pPr>
              <w:autoSpaceDE w:val="0"/>
              <w:snapToGrid w:val="0"/>
              <w:spacing w:line="360" w:lineRule="auto"/>
              <w:rPr>
                <w:sz w:val="20"/>
              </w:rPr>
            </w:pPr>
            <w:r w:rsidRPr="00037B84">
              <w:rPr>
                <w:sz w:val="20"/>
              </w:rPr>
              <w:t>7,38</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Пельмени с мясом вареные</w:t>
            </w:r>
          </w:p>
        </w:tc>
        <w:tc>
          <w:tcPr>
            <w:tcW w:w="760" w:type="dxa"/>
          </w:tcPr>
          <w:p w:rsidR="00432AC1" w:rsidRPr="00037B84" w:rsidRDefault="00432AC1" w:rsidP="00037B84">
            <w:pPr>
              <w:autoSpaceDE w:val="0"/>
              <w:snapToGrid w:val="0"/>
              <w:spacing w:line="360" w:lineRule="auto"/>
              <w:rPr>
                <w:sz w:val="20"/>
              </w:rPr>
            </w:pPr>
            <w:r w:rsidRPr="00037B84">
              <w:rPr>
                <w:sz w:val="20"/>
              </w:rPr>
              <w:t>4,76</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Котлеты натуральные</w:t>
            </w:r>
          </w:p>
        </w:tc>
        <w:tc>
          <w:tcPr>
            <w:tcW w:w="760" w:type="dxa"/>
          </w:tcPr>
          <w:p w:rsidR="00432AC1" w:rsidRPr="00037B84" w:rsidRDefault="00432AC1" w:rsidP="00037B84">
            <w:pPr>
              <w:autoSpaceDE w:val="0"/>
              <w:snapToGrid w:val="0"/>
              <w:spacing w:line="360" w:lineRule="auto"/>
              <w:rPr>
                <w:sz w:val="20"/>
              </w:rPr>
            </w:pPr>
            <w:r w:rsidRPr="00037B84">
              <w:rPr>
                <w:sz w:val="20"/>
              </w:rPr>
              <w:t>12,53</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Голубцы с мясом и рисом</w:t>
            </w:r>
          </w:p>
        </w:tc>
        <w:tc>
          <w:tcPr>
            <w:tcW w:w="760" w:type="dxa"/>
          </w:tcPr>
          <w:p w:rsidR="00432AC1" w:rsidRPr="00037B84" w:rsidRDefault="00432AC1" w:rsidP="00037B84">
            <w:pPr>
              <w:autoSpaceDE w:val="0"/>
              <w:snapToGrid w:val="0"/>
              <w:spacing w:line="360" w:lineRule="auto"/>
              <w:rPr>
                <w:sz w:val="20"/>
              </w:rPr>
            </w:pPr>
            <w:r w:rsidRPr="00037B84">
              <w:rPr>
                <w:sz w:val="20"/>
              </w:rPr>
              <w:t>10,16</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r w:rsidRPr="00037B84">
              <w:rPr>
                <w:sz w:val="20"/>
              </w:rPr>
              <w:t>Овощерезка</w:t>
            </w:r>
          </w:p>
        </w:tc>
        <w:tc>
          <w:tcPr>
            <w:tcW w:w="1640" w:type="dxa"/>
          </w:tcPr>
          <w:p w:rsidR="00432AC1" w:rsidRPr="00037B84" w:rsidRDefault="00432AC1" w:rsidP="00037B84">
            <w:pPr>
              <w:autoSpaceDE w:val="0"/>
              <w:snapToGrid w:val="0"/>
              <w:spacing w:line="360" w:lineRule="auto"/>
              <w:rPr>
                <w:sz w:val="20"/>
              </w:rPr>
            </w:pPr>
          </w:p>
        </w:tc>
        <w:tc>
          <w:tcPr>
            <w:tcW w:w="760" w:type="dxa"/>
          </w:tcPr>
          <w:p w:rsidR="00432AC1" w:rsidRPr="00037B84" w:rsidRDefault="00432AC1" w:rsidP="00037B84">
            <w:pPr>
              <w:autoSpaceDE w:val="0"/>
              <w:snapToGrid w:val="0"/>
              <w:spacing w:line="360" w:lineRule="auto"/>
              <w:rPr>
                <w:sz w:val="20"/>
              </w:rPr>
            </w:pPr>
            <w:r w:rsidRPr="00037B84">
              <w:rPr>
                <w:sz w:val="20"/>
              </w:rPr>
              <w:t>117,81</w:t>
            </w:r>
          </w:p>
        </w:tc>
        <w:tc>
          <w:tcPr>
            <w:tcW w:w="920" w:type="dxa"/>
          </w:tcPr>
          <w:p w:rsidR="00432AC1" w:rsidRPr="00037B84" w:rsidRDefault="00432AC1" w:rsidP="00037B84">
            <w:pPr>
              <w:autoSpaceDE w:val="0"/>
              <w:snapToGrid w:val="0"/>
              <w:spacing w:line="360" w:lineRule="auto"/>
              <w:rPr>
                <w:sz w:val="20"/>
              </w:rPr>
            </w:pPr>
            <w:r w:rsidRPr="00037B84">
              <w:rPr>
                <w:sz w:val="20"/>
              </w:rPr>
              <w:t>0,50</w:t>
            </w:r>
          </w:p>
        </w:tc>
        <w:tc>
          <w:tcPr>
            <w:tcW w:w="620" w:type="dxa"/>
          </w:tcPr>
          <w:p w:rsidR="00432AC1" w:rsidRPr="00037B84" w:rsidRDefault="00432AC1" w:rsidP="00037B84">
            <w:pPr>
              <w:autoSpaceDE w:val="0"/>
              <w:snapToGrid w:val="0"/>
              <w:spacing w:line="360" w:lineRule="auto"/>
              <w:rPr>
                <w:sz w:val="20"/>
              </w:rPr>
            </w:pPr>
            <w:r w:rsidRPr="00037B84">
              <w:rPr>
                <w:sz w:val="20"/>
              </w:rPr>
              <w:t>9</w:t>
            </w:r>
          </w:p>
        </w:tc>
        <w:tc>
          <w:tcPr>
            <w:tcW w:w="759" w:type="dxa"/>
          </w:tcPr>
          <w:p w:rsidR="00432AC1" w:rsidRPr="00037B84" w:rsidRDefault="00432AC1" w:rsidP="00037B84">
            <w:pPr>
              <w:autoSpaceDE w:val="0"/>
              <w:snapToGrid w:val="0"/>
              <w:spacing w:line="360" w:lineRule="auto"/>
              <w:rPr>
                <w:sz w:val="20"/>
              </w:rPr>
            </w:pPr>
            <w:r w:rsidRPr="00037B84">
              <w:rPr>
                <w:sz w:val="20"/>
              </w:rPr>
              <w:t>4,5</w:t>
            </w:r>
          </w:p>
        </w:tc>
        <w:tc>
          <w:tcPr>
            <w:tcW w:w="851" w:type="dxa"/>
          </w:tcPr>
          <w:p w:rsidR="00432AC1" w:rsidRPr="00037B84" w:rsidRDefault="00432AC1" w:rsidP="00037B84">
            <w:pPr>
              <w:autoSpaceDE w:val="0"/>
              <w:snapToGrid w:val="0"/>
              <w:spacing w:line="360" w:lineRule="auto"/>
              <w:rPr>
                <w:sz w:val="20"/>
              </w:rPr>
            </w:pPr>
            <w:r w:rsidRPr="00037B84">
              <w:rPr>
                <w:sz w:val="20"/>
              </w:rPr>
              <w:t>26,2</w:t>
            </w:r>
          </w:p>
        </w:tc>
        <w:tc>
          <w:tcPr>
            <w:tcW w:w="1177" w:type="dxa"/>
          </w:tcPr>
          <w:p w:rsidR="00432AC1" w:rsidRPr="00037B84" w:rsidRDefault="00432AC1" w:rsidP="00037B84">
            <w:pPr>
              <w:autoSpaceDE w:val="0"/>
              <w:snapToGrid w:val="0"/>
              <w:spacing w:line="360" w:lineRule="auto"/>
              <w:rPr>
                <w:sz w:val="20"/>
              </w:rPr>
            </w:pPr>
            <w:r w:rsidRPr="00037B84">
              <w:rPr>
                <w:sz w:val="20"/>
              </w:rPr>
              <w:t>120</w:t>
            </w:r>
          </w:p>
        </w:tc>
        <w:tc>
          <w:tcPr>
            <w:tcW w:w="850" w:type="dxa"/>
          </w:tcPr>
          <w:p w:rsidR="00432AC1" w:rsidRPr="00037B84" w:rsidRDefault="00432AC1" w:rsidP="00037B84">
            <w:pPr>
              <w:autoSpaceDE w:val="0"/>
              <w:snapToGrid w:val="0"/>
              <w:spacing w:line="360" w:lineRule="auto"/>
              <w:rPr>
                <w:sz w:val="20"/>
              </w:rPr>
            </w:pPr>
            <w:r w:rsidRPr="00037B84">
              <w:rPr>
                <w:sz w:val="20"/>
              </w:rPr>
              <w:t>1,0</w:t>
            </w:r>
          </w:p>
        </w:tc>
        <w:tc>
          <w:tcPr>
            <w:tcW w:w="709" w:type="dxa"/>
          </w:tcPr>
          <w:p w:rsidR="00432AC1" w:rsidRPr="00037B84" w:rsidRDefault="00432AC1" w:rsidP="00037B84">
            <w:pPr>
              <w:autoSpaceDE w:val="0"/>
              <w:snapToGrid w:val="0"/>
              <w:spacing w:line="360" w:lineRule="auto"/>
              <w:rPr>
                <w:sz w:val="20"/>
              </w:rPr>
            </w:pPr>
            <w:r w:rsidRPr="00037B84">
              <w:rPr>
                <w:sz w:val="20"/>
              </w:rPr>
              <w:t>0,11</w:t>
            </w: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Картофель сырой очищенный</w:t>
            </w:r>
            <w:r w:rsidR="00037B84">
              <w:rPr>
                <w:sz w:val="20"/>
              </w:rPr>
              <w:t xml:space="preserve"> </w:t>
            </w:r>
            <w:r w:rsidRPr="00037B84">
              <w:rPr>
                <w:sz w:val="20"/>
              </w:rPr>
              <w:t>в вакуумной упаковке</w:t>
            </w:r>
          </w:p>
        </w:tc>
        <w:tc>
          <w:tcPr>
            <w:tcW w:w="760" w:type="dxa"/>
          </w:tcPr>
          <w:p w:rsidR="00432AC1" w:rsidRPr="00037B84" w:rsidRDefault="00432AC1" w:rsidP="00037B84">
            <w:pPr>
              <w:autoSpaceDE w:val="0"/>
              <w:snapToGrid w:val="0"/>
              <w:spacing w:line="360" w:lineRule="auto"/>
              <w:rPr>
                <w:sz w:val="20"/>
              </w:rPr>
            </w:pPr>
            <w:r w:rsidRPr="00037B84">
              <w:rPr>
                <w:sz w:val="20"/>
              </w:rPr>
              <w:t>94,19</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Свекла сырая очищенная в вакуумной упаковке</w:t>
            </w:r>
          </w:p>
        </w:tc>
        <w:tc>
          <w:tcPr>
            <w:tcW w:w="760" w:type="dxa"/>
          </w:tcPr>
          <w:p w:rsidR="00432AC1" w:rsidRPr="00037B84" w:rsidRDefault="00432AC1" w:rsidP="00037B84">
            <w:pPr>
              <w:autoSpaceDE w:val="0"/>
              <w:snapToGrid w:val="0"/>
              <w:spacing w:line="360" w:lineRule="auto"/>
              <w:rPr>
                <w:sz w:val="20"/>
              </w:rPr>
            </w:pPr>
            <w:r w:rsidRPr="00037B84">
              <w:rPr>
                <w:sz w:val="20"/>
              </w:rPr>
              <w:t>3,13</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Морковь сырая очищенная в вакуумной упаковке</w:t>
            </w:r>
          </w:p>
        </w:tc>
        <w:tc>
          <w:tcPr>
            <w:tcW w:w="760" w:type="dxa"/>
          </w:tcPr>
          <w:p w:rsidR="00432AC1" w:rsidRPr="00037B84" w:rsidRDefault="00432AC1" w:rsidP="00037B84">
            <w:pPr>
              <w:autoSpaceDE w:val="0"/>
              <w:snapToGrid w:val="0"/>
              <w:spacing w:line="360" w:lineRule="auto"/>
              <w:rPr>
                <w:sz w:val="20"/>
              </w:rPr>
            </w:pPr>
            <w:r w:rsidRPr="00037B84">
              <w:rPr>
                <w:sz w:val="20"/>
              </w:rPr>
              <w:t>6,07</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Кабачки свежие обработанные</w:t>
            </w:r>
          </w:p>
        </w:tc>
        <w:tc>
          <w:tcPr>
            <w:tcW w:w="760" w:type="dxa"/>
          </w:tcPr>
          <w:p w:rsidR="00432AC1" w:rsidRPr="00037B84" w:rsidRDefault="00432AC1" w:rsidP="00037B84">
            <w:pPr>
              <w:autoSpaceDE w:val="0"/>
              <w:snapToGrid w:val="0"/>
              <w:spacing w:line="360" w:lineRule="auto"/>
              <w:rPr>
                <w:sz w:val="20"/>
              </w:rPr>
            </w:pPr>
            <w:r w:rsidRPr="00037B84">
              <w:rPr>
                <w:sz w:val="20"/>
              </w:rPr>
              <w:t>1,73</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Огурцы соленые</w:t>
            </w:r>
          </w:p>
        </w:tc>
        <w:tc>
          <w:tcPr>
            <w:tcW w:w="760" w:type="dxa"/>
          </w:tcPr>
          <w:p w:rsidR="00432AC1" w:rsidRPr="00037B84" w:rsidRDefault="00432AC1" w:rsidP="00037B84">
            <w:pPr>
              <w:autoSpaceDE w:val="0"/>
              <w:snapToGrid w:val="0"/>
              <w:spacing w:line="360" w:lineRule="auto"/>
              <w:rPr>
                <w:sz w:val="20"/>
              </w:rPr>
            </w:pPr>
            <w:r w:rsidRPr="00037B84">
              <w:rPr>
                <w:sz w:val="20"/>
              </w:rPr>
              <w:t>2,15</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Капуста квашеная</w:t>
            </w:r>
          </w:p>
        </w:tc>
        <w:tc>
          <w:tcPr>
            <w:tcW w:w="760" w:type="dxa"/>
          </w:tcPr>
          <w:p w:rsidR="00432AC1" w:rsidRPr="00037B84" w:rsidRDefault="00432AC1" w:rsidP="00037B84">
            <w:pPr>
              <w:autoSpaceDE w:val="0"/>
              <w:snapToGrid w:val="0"/>
              <w:spacing w:line="360" w:lineRule="auto"/>
              <w:rPr>
                <w:sz w:val="20"/>
              </w:rPr>
            </w:pPr>
            <w:r w:rsidRPr="00037B84">
              <w:rPr>
                <w:sz w:val="20"/>
              </w:rPr>
              <w:t>3,74</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r w:rsidR="00432AC1" w:rsidRPr="00037B84" w:rsidTr="002A76DA">
        <w:trPr>
          <w:jc w:val="center"/>
        </w:trPr>
        <w:tc>
          <w:tcPr>
            <w:tcW w:w="1260" w:type="dxa"/>
          </w:tcPr>
          <w:p w:rsidR="00432AC1" w:rsidRPr="00037B84" w:rsidRDefault="00432AC1" w:rsidP="00037B84">
            <w:pPr>
              <w:autoSpaceDE w:val="0"/>
              <w:snapToGrid w:val="0"/>
              <w:spacing w:line="360" w:lineRule="auto"/>
              <w:rPr>
                <w:sz w:val="20"/>
              </w:rPr>
            </w:pPr>
          </w:p>
        </w:tc>
        <w:tc>
          <w:tcPr>
            <w:tcW w:w="1640" w:type="dxa"/>
          </w:tcPr>
          <w:p w:rsidR="00432AC1" w:rsidRPr="00037B84" w:rsidRDefault="00432AC1" w:rsidP="00037B84">
            <w:pPr>
              <w:autoSpaceDE w:val="0"/>
              <w:snapToGrid w:val="0"/>
              <w:spacing w:line="360" w:lineRule="auto"/>
              <w:rPr>
                <w:sz w:val="20"/>
              </w:rPr>
            </w:pPr>
            <w:r w:rsidRPr="00037B84">
              <w:rPr>
                <w:sz w:val="20"/>
              </w:rPr>
              <w:t>Капуста свежая</w:t>
            </w:r>
            <w:r w:rsidR="00037B84">
              <w:rPr>
                <w:sz w:val="20"/>
              </w:rPr>
              <w:t xml:space="preserve"> </w:t>
            </w:r>
            <w:r w:rsidRPr="00037B84">
              <w:rPr>
                <w:sz w:val="20"/>
              </w:rPr>
              <w:t>б/к зачищенная</w:t>
            </w:r>
          </w:p>
        </w:tc>
        <w:tc>
          <w:tcPr>
            <w:tcW w:w="760" w:type="dxa"/>
          </w:tcPr>
          <w:p w:rsidR="00432AC1" w:rsidRPr="00037B84" w:rsidRDefault="00432AC1" w:rsidP="00037B84">
            <w:pPr>
              <w:autoSpaceDE w:val="0"/>
              <w:snapToGrid w:val="0"/>
              <w:spacing w:line="360" w:lineRule="auto"/>
              <w:rPr>
                <w:sz w:val="20"/>
              </w:rPr>
            </w:pPr>
            <w:r w:rsidRPr="00037B84">
              <w:rPr>
                <w:sz w:val="20"/>
              </w:rPr>
              <w:t>6,80</w:t>
            </w:r>
          </w:p>
        </w:tc>
        <w:tc>
          <w:tcPr>
            <w:tcW w:w="920" w:type="dxa"/>
          </w:tcPr>
          <w:p w:rsidR="00432AC1" w:rsidRPr="00037B84" w:rsidRDefault="00432AC1" w:rsidP="00037B84">
            <w:pPr>
              <w:autoSpaceDE w:val="0"/>
              <w:snapToGrid w:val="0"/>
              <w:spacing w:line="360" w:lineRule="auto"/>
              <w:rPr>
                <w:sz w:val="20"/>
              </w:rPr>
            </w:pPr>
          </w:p>
        </w:tc>
        <w:tc>
          <w:tcPr>
            <w:tcW w:w="620" w:type="dxa"/>
          </w:tcPr>
          <w:p w:rsidR="00432AC1" w:rsidRPr="00037B84" w:rsidRDefault="00432AC1" w:rsidP="00037B84">
            <w:pPr>
              <w:autoSpaceDE w:val="0"/>
              <w:snapToGrid w:val="0"/>
              <w:spacing w:line="360" w:lineRule="auto"/>
              <w:rPr>
                <w:sz w:val="20"/>
              </w:rPr>
            </w:pPr>
          </w:p>
        </w:tc>
        <w:tc>
          <w:tcPr>
            <w:tcW w:w="759" w:type="dxa"/>
          </w:tcPr>
          <w:p w:rsidR="00432AC1" w:rsidRPr="00037B84" w:rsidRDefault="00432AC1" w:rsidP="00037B84">
            <w:pPr>
              <w:autoSpaceDE w:val="0"/>
              <w:snapToGrid w:val="0"/>
              <w:spacing w:line="360" w:lineRule="auto"/>
              <w:rPr>
                <w:sz w:val="20"/>
              </w:rPr>
            </w:pPr>
          </w:p>
        </w:tc>
        <w:tc>
          <w:tcPr>
            <w:tcW w:w="851" w:type="dxa"/>
          </w:tcPr>
          <w:p w:rsidR="00432AC1" w:rsidRPr="00037B84" w:rsidRDefault="00432AC1" w:rsidP="00037B84">
            <w:pPr>
              <w:autoSpaceDE w:val="0"/>
              <w:snapToGrid w:val="0"/>
              <w:spacing w:line="360" w:lineRule="auto"/>
              <w:rPr>
                <w:sz w:val="20"/>
              </w:rPr>
            </w:pPr>
          </w:p>
        </w:tc>
        <w:tc>
          <w:tcPr>
            <w:tcW w:w="1177" w:type="dxa"/>
          </w:tcPr>
          <w:p w:rsidR="00432AC1" w:rsidRPr="00037B84" w:rsidRDefault="00432AC1" w:rsidP="00037B84">
            <w:pPr>
              <w:autoSpaceDE w:val="0"/>
              <w:snapToGrid w:val="0"/>
              <w:spacing w:line="360" w:lineRule="auto"/>
              <w:rPr>
                <w:sz w:val="20"/>
              </w:rPr>
            </w:pPr>
          </w:p>
        </w:tc>
        <w:tc>
          <w:tcPr>
            <w:tcW w:w="85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Принимаем к установке овощерезку Robot coupe СL 30, 590х350х320, 120 кг/час и мясорубку Fimar TR8/D, 300x330x360,</w:t>
      </w:r>
      <w:r w:rsidR="00037B84">
        <w:rPr>
          <w:sz w:val="28"/>
        </w:rPr>
        <w:t xml:space="preserve"> </w:t>
      </w:r>
      <w:r w:rsidRPr="00037B84">
        <w:rPr>
          <w:sz w:val="28"/>
        </w:rPr>
        <w:t>50 кг/час.</w:t>
      </w:r>
    </w:p>
    <w:p w:rsidR="00432AC1" w:rsidRPr="002A76DA" w:rsidRDefault="00432AC1" w:rsidP="00037B84">
      <w:pPr>
        <w:spacing w:line="360" w:lineRule="auto"/>
        <w:ind w:firstLine="709"/>
        <w:jc w:val="both"/>
        <w:rPr>
          <w:sz w:val="28"/>
          <w:lang w:val="en-US"/>
        </w:rPr>
      </w:pPr>
      <w:r w:rsidRPr="00037B84">
        <w:rPr>
          <w:sz w:val="28"/>
        </w:rPr>
        <w:t>Расчет холодильного шкафа</w:t>
      </w:r>
      <w:r w:rsidR="002A76DA">
        <w:rPr>
          <w:sz w:val="28"/>
          <w:lang w:val="en-US"/>
        </w:rPr>
        <w:t>.</w:t>
      </w:r>
    </w:p>
    <w:p w:rsidR="00432AC1" w:rsidRPr="00037B84" w:rsidRDefault="00432AC1" w:rsidP="00037B84">
      <w:pPr>
        <w:spacing w:line="360" w:lineRule="auto"/>
        <w:ind w:firstLine="709"/>
        <w:jc w:val="both"/>
        <w:rPr>
          <w:sz w:val="28"/>
        </w:rPr>
      </w:pPr>
      <w:r w:rsidRPr="00037B84">
        <w:rPr>
          <w:sz w:val="28"/>
        </w:rPr>
        <w:t>Расчет механического оборудования проводится по аналогии с другими цехами и приведен в таблице 3.31.</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3.31 - Расчет холодильного шкафа</w:t>
      </w:r>
    </w:p>
    <w:tbl>
      <w:tblPr>
        <w:tblStyle w:val="af0"/>
        <w:tblW w:w="9072" w:type="dxa"/>
        <w:jc w:val="center"/>
        <w:tblLayout w:type="fixed"/>
        <w:tblLook w:val="0400" w:firstRow="0" w:lastRow="0" w:firstColumn="0" w:lastColumn="0" w:noHBand="0" w:noVBand="1"/>
      </w:tblPr>
      <w:tblGrid>
        <w:gridCol w:w="3094"/>
        <w:gridCol w:w="1741"/>
        <w:gridCol w:w="1602"/>
        <w:gridCol w:w="1495"/>
        <w:gridCol w:w="1140"/>
      </w:tblGrid>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кулинарного полуфабриката</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Кол.кулинарных п/ф подлежащих хранению,кг</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Объемная плотность продукта, кг/м3</w:t>
            </w:r>
          </w:p>
        </w:tc>
        <w:tc>
          <w:tcPr>
            <w:tcW w:w="1640"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учитывающий массу тары</w:t>
            </w:r>
          </w:p>
        </w:tc>
        <w:tc>
          <w:tcPr>
            <w:tcW w:w="1244" w:type="dxa"/>
          </w:tcPr>
          <w:p w:rsidR="00432AC1" w:rsidRPr="00037B84" w:rsidRDefault="00432AC1" w:rsidP="00037B84">
            <w:pPr>
              <w:autoSpaceDE w:val="0"/>
              <w:snapToGrid w:val="0"/>
              <w:spacing w:line="360" w:lineRule="auto"/>
              <w:rPr>
                <w:sz w:val="20"/>
                <w:szCs w:val="28"/>
              </w:rPr>
            </w:pPr>
            <w:r w:rsidRPr="00037B84">
              <w:rPr>
                <w:sz w:val="20"/>
                <w:szCs w:val="28"/>
              </w:rPr>
              <w:t>Требуемый объем хол. шкафа</w:t>
            </w: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Мясные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144,2</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64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44" w:type="dxa"/>
          </w:tcPr>
          <w:p w:rsidR="00432AC1" w:rsidRPr="00037B84" w:rsidRDefault="00432AC1" w:rsidP="00037B84">
            <w:pPr>
              <w:autoSpaceDE w:val="0"/>
              <w:snapToGrid w:val="0"/>
              <w:spacing w:line="360" w:lineRule="auto"/>
              <w:rPr>
                <w:sz w:val="20"/>
                <w:szCs w:val="28"/>
              </w:rPr>
            </w:pPr>
            <w:r w:rsidRPr="00037B84">
              <w:rPr>
                <w:sz w:val="20"/>
                <w:szCs w:val="28"/>
              </w:rPr>
              <w:t>0,242</w:t>
            </w: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Кости говяжьи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11,5</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Курица (тушка, подготовленная к кулинарной обработке)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62,5</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Свинина (корейка)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18,5</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Говядина (грудинка)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20,8</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Говядина (котлетное мясо)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10,16</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Говядина (вырезка )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6</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Телятина (корейка) охлажд.</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13,17</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Кости свинокопченностей</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0,63</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Почки свиные заморож.</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0,9</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Рыбные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15,6</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164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44" w:type="dxa"/>
          </w:tcPr>
          <w:p w:rsidR="00432AC1" w:rsidRPr="00037B84" w:rsidRDefault="00432AC1" w:rsidP="00037B84">
            <w:pPr>
              <w:autoSpaceDE w:val="0"/>
              <w:snapToGrid w:val="0"/>
              <w:spacing w:line="360" w:lineRule="auto"/>
              <w:rPr>
                <w:sz w:val="20"/>
                <w:szCs w:val="28"/>
              </w:rPr>
            </w:pPr>
            <w:r w:rsidRPr="00037B84">
              <w:rPr>
                <w:sz w:val="20"/>
                <w:szCs w:val="28"/>
              </w:rPr>
              <w:t>0,049</w:t>
            </w: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Севрюга охлажденная</w:t>
            </w:r>
            <w:r w:rsidR="00037B84">
              <w:rPr>
                <w:sz w:val="20"/>
                <w:szCs w:val="28"/>
              </w:rPr>
              <w:t xml:space="preserve"> </w:t>
            </w:r>
            <w:r w:rsidRPr="00037B84">
              <w:rPr>
                <w:sz w:val="20"/>
                <w:szCs w:val="28"/>
              </w:rPr>
              <w:t>балык спецразделки</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Скумбрия дальневосточная охлажденная спецразделки</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5,79</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Осетр охлажденный балык спецразделки</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4,02</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Треска свежая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Овощи, зелень</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132,9</w:t>
            </w:r>
          </w:p>
        </w:tc>
        <w:tc>
          <w:tcPr>
            <w:tcW w:w="1760" w:type="dxa"/>
          </w:tcPr>
          <w:p w:rsidR="00432AC1" w:rsidRPr="00037B84" w:rsidRDefault="00432AC1" w:rsidP="00037B84">
            <w:pPr>
              <w:autoSpaceDE w:val="0"/>
              <w:snapToGrid w:val="0"/>
              <w:spacing w:line="360" w:lineRule="auto"/>
              <w:rPr>
                <w:sz w:val="20"/>
                <w:szCs w:val="28"/>
              </w:rPr>
            </w:pPr>
            <w:r w:rsidRPr="00037B84">
              <w:rPr>
                <w:sz w:val="20"/>
                <w:szCs w:val="28"/>
              </w:rPr>
              <w:t>650</w:t>
            </w:r>
          </w:p>
        </w:tc>
        <w:tc>
          <w:tcPr>
            <w:tcW w:w="1640" w:type="dxa"/>
          </w:tcPr>
          <w:p w:rsidR="00432AC1" w:rsidRPr="00037B84" w:rsidRDefault="00432AC1" w:rsidP="00037B84">
            <w:pPr>
              <w:autoSpaceDE w:val="0"/>
              <w:snapToGrid w:val="0"/>
              <w:spacing w:line="360" w:lineRule="auto"/>
              <w:rPr>
                <w:sz w:val="20"/>
                <w:szCs w:val="28"/>
              </w:rPr>
            </w:pPr>
            <w:r w:rsidRPr="00037B84">
              <w:rPr>
                <w:sz w:val="20"/>
                <w:szCs w:val="28"/>
              </w:rPr>
              <w:t>0,7</w:t>
            </w:r>
          </w:p>
        </w:tc>
        <w:tc>
          <w:tcPr>
            <w:tcW w:w="1244" w:type="dxa"/>
          </w:tcPr>
          <w:p w:rsidR="00432AC1" w:rsidRPr="00037B84" w:rsidRDefault="00432AC1" w:rsidP="00037B84">
            <w:pPr>
              <w:autoSpaceDE w:val="0"/>
              <w:snapToGrid w:val="0"/>
              <w:spacing w:line="360" w:lineRule="auto"/>
              <w:rPr>
                <w:sz w:val="20"/>
                <w:szCs w:val="28"/>
              </w:rPr>
            </w:pPr>
            <w:r w:rsidRPr="00037B84">
              <w:rPr>
                <w:sz w:val="20"/>
                <w:szCs w:val="28"/>
              </w:rPr>
              <w:t>0,292</w:t>
            </w: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Капуста цветная свежемороженая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1,44</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Шампиньоны быстрозамороженные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3,88</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Сельдерей молодой (корень) обработанный</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1,55</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Лук порей свежий обработанный</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0,23</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Лук зеленый обработанный</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3,09</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Картофель сырой очищенный</w:t>
            </w:r>
            <w:r w:rsidR="00037B84">
              <w:rPr>
                <w:sz w:val="20"/>
                <w:szCs w:val="28"/>
              </w:rPr>
              <w:t xml:space="preserve"> </w:t>
            </w:r>
            <w:r w:rsidRPr="00037B84">
              <w:rPr>
                <w:sz w:val="20"/>
                <w:szCs w:val="28"/>
              </w:rPr>
              <w:t>в вакуумной упаковке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94,19</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Свекла сырая очищенная в вакуумной упаковке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3,13</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Морковь сырая очищенная в вакуумной упаковке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6,07</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Кабачки свежие обработанные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1,73</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Петрушка (корень)</w:t>
            </w:r>
            <w:r w:rsidR="00037B84">
              <w:rPr>
                <w:sz w:val="20"/>
                <w:szCs w:val="28"/>
              </w:rPr>
              <w:t xml:space="preserve"> </w:t>
            </w:r>
            <w:r w:rsidRPr="00037B84">
              <w:rPr>
                <w:sz w:val="20"/>
                <w:szCs w:val="28"/>
              </w:rPr>
              <w:t>обработанная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4,7</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Петрушка (зелень)</w:t>
            </w:r>
            <w:r w:rsidR="00037B84">
              <w:rPr>
                <w:sz w:val="20"/>
                <w:szCs w:val="28"/>
              </w:rPr>
              <w:t xml:space="preserve"> </w:t>
            </w:r>
            <w:r w:rsidRPr="00037B84">
              <w:rPr>
                <w:sz w:val="20"/>
                <w:szCs w:val="28"/>
              </w:rPr>
              <w:t>обработанная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0,12</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Огурцы соленые</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2,15</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Капуста квашеная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3,74</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Капуста свежая</w:t>
            </w:r>
            <w:r w:rsidR="00037B84">
              <w:rPr>
                <w:sz w:val="20"/>
                <w:szCs w:val="28"/>
              </w:rPr>
              <w:t xml:space="preserve"> </w:t>
            </w:r>
            <w:r w:rsidRPr="00037B84">
              <w:rPr>
                <w:sz w:val="20"/>
                <w:szCs w:val="28"/>
              </w:rPr>
              <w:t>б/к зачищенная</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6,8</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Щавель свежий обработанный</w:t>
            </w:r>
          </w:p>
        </w:tc>
        <w:tc>
          <w:tcPr>
            <w:tcW w:w="1915" w:type="dxa"/>
          </w:tcPr>
          <w:p w:rsidR="00432AC1" w:rsidRPr="00037B84" w:rsidRDefault="00432AC1" w:rsidP="00037B84">
            <w:pPr>
              <w:autoSpaceDE w:val="0"/>
              <w:snapToGrid w:val="0"/>
              <w:spacing w:line="360" w:lineRule="auto"/>
              <w:rPr>
                <w:sz w:val="20"/>
                <w:szCs w:val="28"/>
              </w:rPr>
            </w:pPr>
            <w:r w:rsidRPr="00037B84">
              <w:rPr>
                <w:sz w:val="20"/>
                <w:szCs w:val="28"/>
              </w:rPr>
              <w:t>0,11</w:t>
            </w: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3425"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915" w:type="dxa"/>
          </w:tcPr>
          <w:p w:rsidR="00432AC1" w:rsidRPr="00037B84" w:rsidRDefault="00432AC1" w:rsidP="00037B84">
            <w:pPr>
              <w:autoSpaceDE w:val="0"/>
              <w:snapToGrid w:val="0"/>
              <w:spacing w:line="360" w:lineRule="auto"/>
              <w:rPr>
                <w:sz w:val="20"/>
                <w:szCs w:val="28"/>
              </w:rPr>
            </w:pPr>
          </w:p>
        </w:tc>
        <w:tc>
          <w:tcPr>
            <w:tcW w:w="1760" w:type="dxa"/>
          </w:tcPr>
          <w:p w:rsidR="00432AC1" w:rsidRPr="00037B84" w:rsidRDefault="00432AC1" w:rsidP="00037B84">
            <w:pPr>
              <w:autoSpaceDE w:val="0"/>
              <w:snapToGrid w:val="0"/>
              <w:spacing w:line="360" w:lineRule="auto"/>
              <w:rPr>
                <w:sz w:val="20"/>
                <w:szCs w:val="28"/>
              </w:rPr>
            </w:pPr>
          </w:p>
        </w:tc>
        <w:tc>
          <w:tcPr>
            <w:tcW w:w="1640" w:type="dxa"/>
          </w:tcPr>
          <w:p w:rsidR="00432AC1" w:rsidRPr="00037B84" w:rsidRDefault="00432AC1" w:rsidP="00037B84">
            <w:pPr>
              <w:autoSpaceDE w:val="0"/>
              <w:snapToGrid w:val="0"/>
              <w:spacing w:line="360" w:lineRule="auto"/>
              <w:rPr>
                <w:sz w:val="20"/>
                <w:szCs w:val="28"/>
              </w:rPr>
            </w:pPr>
          </w:p>
        </w:tc>
        <w:tc>
          <w:tcPr>
            <w:tcW w:w="1244" w:type="dxa"/>
          </w:tcPr>
          <w:p w:rsidR="00432AC1" w:rsidRPr="00037B84" w:rsidRDefault="00432AC1" w:rsidP="00037B84">
            <w:pPr>
              <w:autoSpaceDE w:val="0"/>
              <w:snapToGrid w:val="0"/>
              <w:spacing w:line="360" w:lineRule="auto"/>
              <w:rPr>
                <w:sz w:val="20"/>
                <w:szCs w:val="28"/>
              </w:rPr>
            </w:pPr>
            <w:r w:rsidRPr="00037B84">
              <w:rPr>
                <w:sz w:val="20"/>
                <w:szCs w:val="28"/>
              </w:rPr>
              <w:t>0,584</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Принимаем к установке холодильный шкаф отечественного производства ШХ — 0,7 (объемом 0,7 м</w:t>
      </w:r>
      <w:r w:rsidRPr="00037B84">
        <w:rPr>
          <w:sz w:val="28"/>
          <w:szCs w:val="28"/>
          <w:vertAlign w:val="superscript"/>
        </w:rPr>
        <w:t>3</w:t>
      </w:r>
      <w:r w:rsidRPr="00037B84">
        <w:rPr>
          <w:sz w:val="28"/>
          <w:szCs w:val="28"/>
        </w:rPr>
        <w:t xml:space="preserve"> = 700 л), полезной площадью 1,15 м</w:t>
      </w:r>
      <w:r w:rsidRPr="00037B84">
        <w:rPr>
          <w:sz w:val="28"/>
          <w:szCs w:val="28"/>
          <w:vertAlign w:val="superscript"/>
        </w:rPr>
        <w:t>2</w:t>
      </w:r>
      <w:r w:rsidRPr="00037B84">
        <w:rPr>
          <w:sz w:val="28"/>
          <w:szCs w:val="28"/>
        </w:rPr>
        <w:t>.</w:t>
      </w:r>
    </w:p>
    <w:p w:rsidR="00432AC1" w:rsidRPr="002A76DA" w:rsidRDefault="00432AC1" w:rsidP="00037B84">
      <w:pPr>
        <w:spacing w:line="360" w:lineRule="auto"/>
        <w:ind w:firstLine="709"/>
        <w:jc w:val="both"/>
        <w:rPr>
          <w:sz w:val="28"/>
          <w:lang w:val="en-US"/>
        </w:rPr>
      </w:pPr>
      <w:r w:rsidRPr="00037B84">
        <w:rPr>
          <w:sz w:val="28"/>
        </w:rPr>
        <w:t>Расчет площади доготовочного цеха</w:t>
      </w:r>
      <w:r w:rsidR="002A76DA">
        <w:rPr>
          <w:sz w:val="28"/>
          <w:lang w:val="en-US"/>
        </w:rPr>
        <w:t>.</w:t>
      </w:r>
    </w:p>
    <w:p w:rsidR="00432AC1" w:rsidRPr="00037B84" w:rsidRDefault="00432AC1" w:rsidP="00037B84">
      <w:pPr>
        <w:spacing w:line="360" w:lineRule="auto"/>
        <w:ind w:firstLine="709"/>
        <w:jc w:val="both"/>
        <w:rPr>
          <w:sz w:val="28"/>
          <w:szCs w:val="28"/>
        </w:rPr>
      </w:pPr>
      <w:r w:rsidRPr="00037B84">
        <w:rPr>
          <w:sz w:val="28"/>
          <w:szCs w:val="28"/>
        </w:rPr>
        <w:t>Расчеты по нахождению площади доготовочнго цеха проводятся аналогично горячему и приведены в таблице 3.32.</w:t>
      </w:r>
    </w:p>
    <w:p w:rsidR="00432AC1" w:rsidRPr="00037B84" w:rsidRDefault="00432AC1" w:rsidP="00037B84">
      <w:pPr>
        <w:spacing w:line="360" w:lineRule="auto"/>
        <w:ind w:firstLine="709"/>
        <w:jc w:val="both"/>
        <w:rPr>
          <w:sz w:val="28"/>
        </w:rPr>
      </w:pPr>
    </w:p>
    <w:p w:rsidR="00432AC1" w:rsidRPr="00037B84" w:rsidRDefault="002A76DA" w:rsidP="00037B84">
      <w:pPr>
        <w:spacing w:line="360" w:lineRule="auto"/>
        <w:ind w:firstLine="709"/>
        <w:jc w:val="both"/>
        <w:rPr>
          <w:sz w:val="28"/>
        </w:rPr>
      </w:pPr>
      <w:r>
        <w:rPr>
          <w:sz w:val="28"/>
        </w:rPr>
        <w:br w:type="page"/>
      </w:r>
      <w:r w:rsidR="00432AC1" w:rsidRPr="00037B84">
        <w:rPr>
          <w:sz w:val="28"/>
        </w:rPr>
        <w:t>Таблица 3.32 – Расчет площади доготовочного цеха</w:t>
      </w:r>
    </w:p>
    <w:tbl>
      <w:tblPr>
        <w:tblStyle w:val="af0"/>
        <w:tblW w:w="8735" w:type="dxa"/>
        <w:jc w:val="center"/>
        <w:tblLayout w:type="fixed"/>
        <w:tblLook w:val="0400" w:firstRow="0" w:lastRow="0" w:firstColumn="0" w:lastColumn="0" w:noHBand="0" w:noVBand="1"/>
      </w:tblPr>
      <w:tblGrid>
        <w:gridCol w:w="2377"/>
        <w:gridCol w:w="1592"/>
        <w:gridCol w:w="762"/>
        <w:gridCol w:w="885"/>
        <w:gridCol w:w="993"/>
        <w:gridCol w:w="850"/>
        <w:gridCol w:w="1276"/>
      </w:tblGrid>
      <w:tr w:rsidR="00432AC1" w:rsidRPr="00037B84" w:rsidTr="002A76DA">
        <w:trPr>
          <w:jc w:val="center"/>
        </w:trPr>
        <w:tc>
          <w:tcPr>
            <w:tcW w:w="2377" w:type="dxa"/>
            <w:vMerge w:val="restart"/>
          </w:tcPr>
          <w:p w:rsidR="00432AC1" w:rsidRPr="00037B84" w:rsidRDefault="00432AC1" w:rsidP="00037B84">
            <w:pPr>
              <w:autoSpaceDE w:val="0"/>
              <w:snapToGrid w:val="0"/>
              <w:spacing w:line="360" w:lineRule="auto"/>
              <w:rPr>
                <w:sz w:val="20"/>
                <w:szCs w:val="28"/>
              </w:rPr>
            </w:pPr>
            <w:r w:rsidRPr="00037B84">
              <w:rPr>
                <w:sz w:val="20"/>
                <w:szCs w:val="28"/>
              </w:rPr>
              <w:t>Наименование</w:t>
            </w:r>
          </w:p>
          <w:p w:rsidR="00432AC1" w:rsidRPr="00037B84" w:rsidRDefault="00432AC1" w:rsidP="00037B84">
            <w:pPr>
              <w:autoSpaceDE w:val="0"/>
              <w:spacing w:line="360" w:lineRule="auto"/>
              <w:rPr>
                <w:sz w:val="20"/>
                <w:szCs w:val="28"/>
              </w:rPr>
            </w:pPr>
            <w:r w:rsidRPr="00037B84">
              <w:rPr>
                <w:sz w:val="20"/>
                <w:szCs w:val="28"/>
              </w:rPr>
              <w:t>оборудования</w:t>
            </w:r>
          </w:p>
        </w:tc>
        <w:tc>
          <w:tcPr>
            <w:tcW w:w="1592" w:type="dxa"/>
            <w:vMerge w:val="restart"/>
          </w:tcPr>
          <w:p w:rsidR="00432AC1" w:rsidRPr="00037B84" w:rsidRDefault="00432AC1" w:rsidP="00037B84">
            <w:pPr>
              <w:autoSpaceDE w:val="0"/>
              <w:snapToGrid w:val="0"/>
              <w:spacing w:line="360" w:lineRule="auto"/>
              <w:rPr>
                <w:sz w:val="20"/>
                <w:szCs w:val="28"/>
              </w:rPr>
            </w:pPr>
            <w:r w:rsidRPr="00037B84">
              <w:rPr>
                <w:sz w:val="20"/>
                <w:szCs w:val="28"/>
              </w:rPr>
              <w:t>Тип, марка</w:t>
            </w:r>
          </w:p>
          <w:p w:rsidR="00432AC1" w:rsidRPr="00037B84" w:rsidRDefault="00432AC1" w:rsidP="00037B84">
            <w:pPr>
              <w:autoSpaceDE w:val="0"/>
              <w:spacing w:line="360" w:lineRule="auto"/>
              <w:rPr>
                <w:sz w:val="20"/>
                <w:szCs w:val="28"/>
              </w:rPr>
            </w:pPr>
            <w:r w:rsidRPr="00037B84">
              <w:rPr>
                <w:sz w:val="20"/>
                <w:szCs w:val="28"/>
              </w:rPr>
              <w:t>оборудования</w:t>
            </w:r>
          </w:p>
        </w:tc>
        <w:tc>
          <w:tcPr>
            <w:tcW w:w="762" w:type="dxa"/>
            <w:vMerge w:val="restart"/>
          </w:tcPr>
          <w:p w:rsidR="00432AC1" w:rsidRPr="00037B84" w:rsidRDefault="00432AC1" w:rsidP="00037B84">
            <w:pPr>
              <w:autoSpaceDE w:val="0"/>
              <w:snapToGrid w:val="0"/>
              <w:spacing w:line="360" w:lineRule="auto"/>
              <w:rPr>
                <w:sz w:val="20"/>
                <w:szCs w:val="28"/>
              </w:rPr>
            </w:pPr>
            <w:r w:rsidRPr="00037B84">
              <w:rPr>
                <w:sz w:val="20"/>
                <w:szCs w:val="28"/>
              </w:rPr>
              <w:t>Кол.</w:t>
            </w:r>
          </w:p>
        </w:tc>
        <w:tc>
          <w:tcPr>
            <w:tcW w:w="2728" w:type="dxa"/>
            <w:gridSpan w:val="3"/>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Пол. Площ.</w:t>
            </w:r>
          </w:p>
        </w:tc>
      </w:tr>
      <w:tr w:rsidR="00432AC1" w:rsidRPr="00037B84" w:rsidTr="002A76DA">
        <w:trPr>
          <w:jc w:val="center"/>
        </w:trPr>
        <w:tc>
          <w:tcPr>
            <w:tcW w:w="2377" w:type="dxa"/>
            <w:vMerge/>
          </w:tcPr>
          <w:p w:rsidR="00432AC1" w:rsidRPr="00037B84" w:rsidRDefault="00432AC1" w:rsidP="00037B84">
            <w:pPr>
              <w:snapToGrid w:val="0"/>
              <w:spacing w:line="360" w:lineRule="auto"/>
              <w:rPr>
                <w:sz w:val="20"/>
              </w:rPr>
            </w:pPr>
          </w:p>
        </w:tc>
        <w:tc>
          <w:tcPr>
            <w:tcW w:w="1592" w:type="dxa"/>
            <w:vMerge/>
          </w:tcPr>
          <w:p w:rsidR="00432AC1" w:rsidRPr="00037B84" w:rsidRDefault="00432AC1" w:rsidP="00037B84">
            <w:pPr>
              <w:snapToGrid w:val="0"/>
              <w:spacing w:line="360" w:lineRule="auto"/>
              <w:rPr>
                <w:sz w:val="20"/>
              </w:rPr>
            </w:pPr>
          </w:p>
        </w:tc>
        <w:tc>
          <w:tcPr>
            <w:tcW w:w="762" w:type="dxa"/>
            <w:vMerge/>
          </w:tcPr>
          <w:p w:rsidR="00432AC1" w:rsidRPr="00037B84" w:rsidRDefault="00432AC1" w:rsidP="00037B84">
            <w:pPr>
              <w:snapToGrid w:val="0"/>
              <w:spacing w:line="360" w:lineRule="auto"/>
              <w:rPr>
                <w:sz w:val="20"/>
              </w:rPr>
            </w:pP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М2</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Холодильный шкаф</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ШХ-0,7</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1440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2090</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1,15</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 xml:space="preserve">Стол производственный </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1,92</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Моечная ванна со столешницей</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ВМ-2/800</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1600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1,28</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Стеллаж передвижной</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СП-125</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850" w:type="dxa"/>
          </w:tcPr>
          <w:p w:rsidR="00432AC1" w:rsidRPr="00037B84" w:rsidRDefault="00432AC1" w:rsidP="00037B84">
            <w:pPr>
              <w:autoSpaceDE w:val="0"/>
              <w:snapToGrid w:val="0"/>
              <w:spacing w:line="360" w:lineRule="auto"/>
              <w:rPr>
                <w:sz w:val="20"/>
                <w:szCs w:val="28"/>
              </w:rPr>
            </w:pP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0,60</w:t>
            </w: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Овощерезка настольная</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Robot coupe СL 30</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590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350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320</w:t>
            </w:r>
          </w:p>
        </w:tc>
        <w:tc>
          <w:tcPr>
            <w:tcW w:w="1276"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Мясорубка настольная</w:t>
            </w:r>
          </w:p>
        </w:tc>
        <w:tc>
          <w:tcPr>
            <w:tcW w:w="1592" w:type="dxa"/>
          </w:tcPr>
          <w:p w:rsidR="00432AC1" w:rsidRPr="00037B84" w:rsidRDefault="00432AC1" w:rsidP="00037B84">
            <w:pPr>
              <w:autoSpaceDE w:val="0"/>
              <w:snapToGrid w:val="0"/>
              <w:spacing w:line="360" w:lineRule="auto"/>
              <w:rPr>
                <w:sz w:val="20"/>
                <w:szCs w:val="28"/>
              </w:rPr>
            </w:pPr>
            <w:r w:rsidRPr="00037B84">
              <w:rPr>
                <w:sz w:val="20"/>
                <w:szCs w:val="28"/>
              </w:rPr>
              <w:t>Fimar TR8/D</w:t>
            </w:r>
          </w:p>
        </w:tc>
        <w:tc>
          <w:tcPr>
            <w:tcW w:w="762"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85"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330</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360</w:t>
            </w:r>
          </w:p>
        </w:tc>
        <w:tc>
          <w:tcPr>
            <w:tcW w:w="1276" w:type="dxa"/>
          </w:tcPr>
          <w:p w:rsidR="00432AC1" w:rsidRPr="00037B84" w:rsidRDefault="00432AC1" w:rsidP="00037B84">
            <w:pPr>
              <w:autoSpaceDE w:val="0"/>
              <w:snapToGrid w:val="0"/>
              <w:spacing w:line="360" w:lineRule="auto"/>
              <w:rPr>
                <w:sz w:val="20"/>
                <w:szCs w:val="28"/>
              </w:rPr>
            </w:pPr>
          </w:p>
        </w:tc>
      </w:tr>
      <w:tr w:rsidR="00432AC1" w:rsidRPr="00037B84" w:rsidTr="002A76DA">
        <w:trPr>
          <w:jc w:val="center"/>
        </w:trPr>
        <w:tc>
          <w:tcPr>
            <w:tcW w:w="2377"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592" w:type="dxa"/>
          </w:tcPr>
          <w:p w:rsidR="00432AC1" w:rsidRPr="00037B84" w:rsidRDefault="00432AC1" w:rsidP="00037B84">
            <w:pPr>
              <w:autoSpaceDE w:val="0"/>
              <w:snapToGrid w:val="0"/>
              <w:spacing w:line="360" w:lineRule="auto"/>
              <w:rPr>
                <w:sz w:val="20"/>
                <w:szCs w:val="28"/>
              </w:rPr>
            </w:pPr>
          </w:p>
        </w:tc>
        <w:tc>
          <w:tcPr>
            <w:tcW w:w="762" w:type="dxa"/>
          </w:tcPr>
          <w:p w:rsidR="00432AC1" w:rsidRPr="00037B84" w:rsidRDefault="00432AC1" w:rsidP="00037B84">
            <w:pPr>
              <w:autoSpaceDE w:val="0"/>
              <w:snapToGrid w:val="0"/>
              <w:spacing w:line="360" w:lineRule="auto"/>
              <w:rPr>
                <w:sz w:val="20"/>
                <w:szCs w:val="28"/>
              </w:rPr>
            </w:pPr>
          </w:p>
        </w:tc>
        <w:tc>
          <w:tcPr>
            <w:tcW w:w="885" w:type="dxa"/>
          </w:tcPr>
          <w:p w:rsidR="00432AC1" w:rsidRPr="00037B84" w:rsidRDefault="00432AC1" w:rsidP="00037B84">
            <w:pPr>
              <w:autoSpaceDE w:val="0"/>
              <w:snapToGrid w:val="0"/>
              <w:spacing w:line="360" w:lineRule="auto"/>
              <w:rPr>
                <w:sz w:val="20"/>
                <w:szCs w:val="28"/>
              </w:rPr>
            </w:pPr>
          </w:p>
        </w:tc>
        <w:tc>
          <w:tcPr>
            <w:tcW w:w="993" w:type="dxa"/>
          </w:tcPr>
          <w:p w:rsidR="00432AC1" w:rsidRPr="00037B84" w:rsidRDefault="00432AC1" w:rsidP="00037B84">
            <w:pPr>
              <w:autoSpaceDE w:val="0"/>
              <w:snapToGrid w:val="0"/>
              <w:spacing w:line="360" w:lineRule="auto"/>
              <w:rPr>
                <w:sz w:val="20"/>
                <w:szCs w:val="28"/>
              </w:rPr>
            </w:pPr>
          </w:p>
        </w:tc>
        <w:tc>
          <w:tcPr>
            <w:tcW w:w="850" w:type="dxa"/>
          </w:tcPr>
          <w:p w:rsidR="00432AC1" w:rsidRPr="00037B84" w:rsidRDefault="00432AC1" w:rsidP="00037B84">
            <w:pPr>
              <w:autoSpaceDE w:val="0"/>
              <w:snapToGrid w:val="0"/>
              <w:spacing w:line="360" w:lineRule="auto"/>
              <w:rPr>
                <w:sz w:val="20"/>
                <w:szCs w:val="28"/>
              </w:rPr>
            </w:pPr>
          </w:p>
        </w:tc>
        <w:tc>
          <w:tcPr>
            <w:tcW w:w="1276" w:type="dxa"/>
          </w:tcPr>
          <w:p w:rsidR="00432AC1" w:rsidRPr="00037B84" w:rsidRDefault="00432AC1" w:rsidP="00037B84">
            <w:pPr>
              <w:autoSpaceDE w:val="0"/>
              <w:snapToGrid w:val="0"/>
              <w:spacing w:line="360" w:lineRule="auto"/>
              <w:rPr>
                <w:sz w:val="20"/>
                <w:szCs w:val="28"/>
              </w:rPr>
            </w:pPr>
            <w:r w:rsidRPr="00037B84">
              <w:rPr>
                <w:sz w:val="20"/>
                <w:szCs w:val="28"/>
              </w:rPr>
              <w:t>5,11</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холодного цеха будет равной: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F общ.= 5,11/0,4=13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32"/>
        </w:rPr>
      </w:pPr>
    </w:p>
    <w:p w:rsidR="00432AC1" w:rsidRPr="002A76DA" w:rsidRDefault="00432AC1" w:rsidP="00037B84">
      <w:pPr>
        <w:spacing w:line="360" w:lineRule="auto"/>
        <w:ind w:firstLine="709"/>
        <w:jc w:val="both"/>
        <w:rPr>
          <w:sz w:val="28"/>
          <w:szCs w:val="28"/>
          <w:lang w:val="en-US"/>
        </w:rPr>
      </w:pPr>
      <w:r w:rsidRPr="00037B84">
        <w:rPr>
          <w:sz w:val="28"/>
          <w:szCs w:val="28"/>
        </w:rPr>
        <w:t>Овощной цех</w:t>
      </w:r>
      <w:r w:rsidR="002A76DA">
        <w:rPr>
          <w:sz w:val="28"/>
          <w:szCs w:val="28"/>
          <w:lang w:val="en-US"/>
        </w:rPr>
        <w:t>.</w:t>
      </w:r>
    </w:p>
    <w:p w:rsidR="00037B84" w:rsidRDefault="00432AC1" w:rsidP="00037B84">
      <w:pPr>
        <w:spacing w:line="360" w:lineRule="auto"/>
        <w:ind w:firstLine="709"/>
        <w:jc w:val="both"/>
        <w:rPr>
          <w:sz w:val="28"/>
          <w:szCs w:val="28"/>
        </w:rPr>
      </w:pPr>
      <w:r w:rsidRPr="00037B84">
        <w:rPr>
          <w:sz w:val="28"/>
          <w:szCs w:val="28"/>
        </w:rPr>
        <w:t>Цех предназначен для мойки, чистки, нарезки овощей, корнеплодов, мойки, зачистки зелени, мойки, переработки свежих грибов.</w:t>
      </w:r>
    </w:p>
    <w:p w:rsidR="00432AC1" w:rsidRPr="00037B84" w:rsidRDefault="00432AC1" w:rsidP="00037B84">
      <w:pPr>
        <w:spacing w:line="360" w:lineRule="auto"/>
        <w:ind w:firstLine="709"/>
        <w:jc w:val="both"/>
        <w:rPr>
          <w:sz w:val="28"/>
          <w:szCs w:val="28"/>
        </w:rPr>
      </w:pPr>
      <w:r w:rsidRPr="00037B84">
        <w:rPr>
          <w:sz w:val="28"/>
          <w:szCs w:val="28"/>
        </w:rPr>
        <w:t>Разработка производственной программы производится по форме, представленной в таблице 3.33.</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iCs/>
          <w:sz w:val="28"/>
          <w:szCs w:val="28"/>
        </w:rPr>
      </w:pPr>
      <w:r w:rsidRPr="00037B84">
        <w:rPr>
          <w:sz w:val="28"/>
          <w:szCs w:val="28"/>
        </w:rPr>
        <w:t xml:space="preserve">Таблица 3.33 — </w:t>
      </w:r>
      <w:r w:rsidRPr="00037B84">
        <w:rPr>
          <w:iCs/>
          <w:sz w:val="28"/>
          <w:szCs w:val="28"/>
        </w:rPr>
        <w:t>Производственная программа овощного цеха</w:t>
      </w:r>
    </w:p>
    <w:tbl>
      <w:tblPr>
        <w:tblStyle w:val="af0"/>
        <w:tblW w:w="9072" w:type="dxa"/>
        <w:jc w:val="center"/>
        <w:tblLayout w:type="fixed"/>
        <w:tblLook w:val="0400" w:firstRow="0" w:lastRow="0" w:firstColumn="0" w:lastColumn="0" w:noHBand="0" w:noVBand="1"/>
      </w:tblPr>
      <w:tblGrid>
        <w:gridCol w:w="2024"/>
        <w:gridCol w:w="933"/>
        <w:gridCol w:w="3160"/>
        <w:gridCol w:w="664"/>
        <w:gridCol w:w="1180"/>
        <w:gridCol w:w="1111"/>
      </w:tblGrid>
      <w:tr w:rsidR="00432AC1" w:rsidRPr="00037B84" w:rsidTr="002A76DA">
        <w:trPr>
          <w:trHeight w:val="1591"/>
          <w:jc w:val="center"/>
        </w:trPr>
        <w:tc>
          <w:tcPr>
            <w:tcW w:w="2238"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 xml:space="preserve">Наименование овощей, корнеплодов, зелени </w:t>
            </w:r>
          </w:p>
        </w:tc>
        <w:tc>
          <w:tcPr>
            <w:tcW w:w="1016"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Количество, кг</w:t>
            </w:r>
          </w:p>
        </w:tc>
        <w:tc>
          <w:tcPr>
            <w:tcW w:w="3508"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Наименование операций по обработке</w:t>
            </w:r>
          </w:p>
        </w:tc>
        <w:tc>
          <w:tcPr>
            <w:tcW w:w="2007" w:type="dxa"/>
            <w:gridSpan w:val="2"/>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Отходы при обработке (март — сентябрь)</w:t>
            </w:r>
          </w:p>
        </w:tc>
        <w:tc>
          <w:tcPr>
            <w:tcW w:w="1215" w:type="dxa"/>
            <w:vMerge w:val="restart"/>
            <w:textDirection w:val="btLr"/>
          </w:tcPr>
          <w:p w:rsidR="00432AC1" w:rsidRPr="00037B84" w:rsidRDefault="00432AC1" w:rsidP="002A76DA">
            <w:pPr>
              <w:autoSpaceDE w:val="0"/>
              <w:snapToGrid w:val="0"/>
              <w:spacing w:line="360" w:lineRule="auto"/>
              <w:ind w:left="113" w:right="113"/>
              <w:rPr>
                <w:sz w:val="20"/>
                <w:szCs w:val="28"/>
              </w:rPr>
            </w:pPr>
            <w:r w:rsidRPr="00037B84">
              <w:rPr>
                <w:sz w:val="20"/>
                <w:szCs w:val="28"/>
              </w:rPr>
              <w:t>Выход полуфабриката, кг</w:t>
            </w:r>
          </w:p>
        </w:tc>
      </w:tr>
      <w:tr w:rsidR="00432AC1" w:rsidRPr="00037B84" w:rsidTr="002A76DA">
        <w:trPr>
          <w:trHeight w:val="1132"/>
          <w:jc w:val="center"/>
        </w:trPr>
        <w:tc>
          <w:tcPr>
            <w:tcW w:w="2238" w:type="dxa"/>
            <w:vMerge/>
          </w:tcPr>
          <w:p w:rsidR="00432AC1" w:rsidRPr="00037B84" w:rsidRDefault="00432AC1" w:rsidP="00037B84">
            <w:pPr>
              <w:snapToGrid w:val="0"/>
              <w:spacing w:line="360" w:lineRule="auto"/>
              <w:rPr>
                <w:sz w:val="20"/>
              </w:rPr>
            </w:pPr>
          </w:p>
        </w:tc>
        <w:tc>
          <w:tcPr>
            <w:tcW w:w="1016" w:type="dxa"/>
            <w:vMerge/>
          </w:tcPr>
          <w:p w:rsidR="00432AC1" w:rsidRPr="00037B84" w:rsidRDefault="00432AC1" w:rsidP="00037B84">
            <w:pPr>
              <w:snapToGrid w:val="0"/>
              <w:spacing w:line="360" w:lineRule="auto"/>
              <w:rPr>
                <w:sz w:val="20"/>
              </w:rPr>
            </w:pPr>
          </w:p>
        </w:tc>
        <w:tc>
          <w:tcPr>
            <w:tcW w:w="3508" w:type="dxa"/>
            <w:vMerge/>
          </w:tcPr>
          <w:p w:rsidR="00432AC1" w:rsidRPr="00037B84" w:rsidRDefault="00432AC1" w:rsidP="00037B84">
            <w:pPr>
              <w:snapToGrid w:val="0"/>
              <w:spacing w:line="360" w:lineRule="auto"/>
              <w:rPr>
                <w:sz w:val="20"/>
              </w:rPr>
            </w:pP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Кол., кг</w:t>
            </w:r>
          </w:p>
        </w:tc>
        <w:tc>
          <w:tcPr>
            <w:tcW w:w="1215" w:type="dxa"/>
            <w:vMerge/>
          </w:tcPr>
          <w:p w:rsidR="00432AC1" w:rsidRPr="00037B84" w:rsidRDefault="00432AC1" w:rsidP="00037B84">
            <w:pPr>
              <w:snapToGrid w:val="0"/>
              <w:spacing w:line="360" w:lineRule="auto"/>
              <w:rPr>
                <w:sz w:val="20"/>
              </w:rPr>
            </w:pP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Чеснок</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0,06</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Деление на зубцы, снятие кожицы с зубцов, 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0,003</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0,05</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Помидоры свежие грунтовые</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21,71</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Переборка, удаление плодоножки, 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3,257</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18,45</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Огурцы свежие грунтовые</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18,24</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Переборка, удаление плодоножки, мойка, нарезка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0,912</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17,33</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Перец сладкий свежий</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Мойка, удаление семенного гнезда, нарезка соломкой</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25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0,375</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1,13</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Яблоки свежие</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11,1</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Переборка, 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0,555</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10,55</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 xml:space="preserve">Вишня свежая </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1,36</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Переборка, мойка, удаление косточки</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0,205</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1,16</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Лимон</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1,79</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0,090</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1,7</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Бананы свежие</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13</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0,650</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12,35</w:t>
            </w:r>
          </w:p>
        </w:tc>
      </w:tr>
      <w:tr w:rsidR="00432AC1" w:rsidRPr="00037B84" w:rsidTr="002A76DA">
        <w:trPr>
          <w:jc w:val="center"/>
        </w:trPr>
        <w:tc>
          <w:tcPr>
            <w:tcW w:w="2238" w:type="dxa"/>
          </w:tcPr>
          <w:p w:rsidR="00432AC1" w:rsidRPr="00037B84" w:rsidRDefault="00432AC1" w:rsidP="00037B84">
            <w:pPr>
              <w:autoSpaceDE w:val="0"/>
              <w:snapToGrid w:val="0"/>
              <w:spacing w:line="360" w:lineRule="auto"/>
              <w:rPr>
                <w:sz w:val="20"/>
                <w:szCs w:val="28"/>
              </w:rPr>
            </w:pPr>
            <w:r w:rsidRPr="00037B84">
              <w:rPr>
                <w:sz w:val="20"/>
                <w:szCs w:val="28"/>
              </w:rPr>
              <w:t>Апельсины свежие</w:t>
            </w:r>
          </w:p>
        </w:tc>
        <w:tc>
          <w:tcPr>
            <w:tcW w:w="1016" w:type="dxa"/>
          </w:tcPr>
          <w:p w:rsidR="00432AC1" w:rsidRPr="00037B84" w:rsidRDefault="00432AC1" w:rsidP="00037B84">
            <w:pPr>
              <w:autoSpaceDE w:val="0"/>
              <w:snapToGrid w:val="0"/>
              <w:spacing w:line="360" w:lineRule="auto"/>
              <w:rPr>
                <w:sz w:val="20"/>
                <w:szCs w:val="28"/>
              </w:rPr>
            </w:pPr>
            <w:r w:rsidRPr="00037B84">
              <w:rPr>
                <w:sz w:val="20"/>
                <w:szCs w:val="28"/>
              </w:rPr>
              <w:t>12,4</w:t>
            </w:r>
          </w:p>
        </w:tc>
        <w:tc>
          <w:tcPr>
            <w:tcW w:w="3508" w:type="dxa"/>
          </w:tcPr>
          <w:p w:rsidR="00432AC1" w:rsidRPr="00037B84" w:rsidRDefault="00432AC1" w:rsidP="00037B84">
            <w:pPr>
              <w:autoSpaceDE w:val="0"/>
              <w:snapToGrid w:val="0"/>
              <w:spacing w:line="360" w:lineRule="auto"/>
              <w:rPr>
                <w:sz w:val="20"/>
                <w:szCs w:val="28"/>
              </w:rPr>
            </w:pPr>
            <w:r w:rsidRPr="00037B84">
              <w:rPr>
                <w:sz w:val="20"/>
                <w:szCs w:val="28"/>
              </w:rPr>
              <w:t>Мойка</w:t>
            </w:r>
          </w:p>
        </w:tc>
        <w:tc>
          <w:tcPr>
            <w:tcW w:w="715" w:type="dxa"/>
          </w:tcPr>
          <w:p w:rsidR="00432AC1" w:rsidRPr="00037B84" w:rsidRDefault="00432AC1" w:rsidP="00037B84">
            <w:pPr>
              <w:autoSpaceDE w:val="0"/>
              <w:snapToGrid w:val="0"/>
              <w:spacing w:line="360" w:lineRule="auto"/>
              <w:rPr>
                <w:sz w:val="20"/>
                <w:szCs w:val="28"/>
              </w:rPr>
            </w:pPr>
            <w:r w:rsidRPr="00037B84">
              <w:rPr>
                <w:sz w:val="20"/>
                <w:szCs w:val="28"/>
              </w:rPr>
              <w:t>5</w:t>
            </w:r>
          </w:p>
        </w:tc>
        <w:tc>
          <w:tcPr>
            <w:tcW w:w="1292" w:type="dxa"/>
          </w:tcPr>
          <w:p w:rsidR="00432AC1" w:rsidRPr="00037B84" w:rsidRDefault="00432AC1" w:rsidP="00037B84">
            <w:pPr>
              <w:autoSpaceDE w:val="0"/>
              <w:snapToGrid w:val="0"/>
              <w:spacing w:line="360" w:lineRule="auto"/>
              <w:rPr>
                <w:sz w:val="20"/>
                <w:szCs w:val="28"/>
              </w:rPr>
            </w:pPr>
            <w:r w:rsidRPr="00037B84">
              <w:rPr>
                <w:sz w:val="20"/>
                <w:szCs w:val="28"/>
              </w:rPr>
              <w:t>0,620</w:t>
            </w:r>
          </w:p>
        </w:tc>
        <w:tc>
          <w:tcPr>
            <w:tcW w:w="1215" w:type="dxa"/>
          </w:tcPr>
          <w:p w:rsidR="00432AC1" w:rsidRPr="00037B84" w:rsidRDefault="00432AC1" w:rsidP="00037B84">
            <w:pPr>
              <w:autoSpaceDE w:val="0"/>
              <w:snapToGrid w:val="0"/>
              <w:spacing w:line="360" w:lineRule="auto"/>
              <w:rPr>
                <w:sz w:val="20"/>
                <w:szCs w:val="28"/>
              </w:rPr>
            </w:pPr>
            <w:r w:rsidRPr="00037B84">
              <w:rPr>
                <w:sz w:val="20"/>
                <w:szCs w:val="28"/>
              </w:rPr>
              <w:t>11,78</w:t>
            </w:r>
          </w:p>
        </w:tc>
      </w:tr>
    </w:tbl>
    <w:p w:rsidR="00432AC1" w:rsidRPr="00037B84" w:rsidRDefault="00432AC1" w:rsidP="00037B84">
      <w:pPr>
        <w:spacing w:line="360" w:lineRule="auto"/>
        <w:ind w:firstLine="709"/>
        <w:jc w:val="both"/>
        <w:rPr>
          <w:sz w:val="28"/>
        </w:rPr>
      </w:pPr>
    </w:p>
    <w:p w:rsidR="00432AC1" w:rsidRPr="002A76DA" w:rsidRDefault="00432AC1" w:rsidP="00037B84">
      <w:pPr>
        <w:spacing w:line="360" w:lineRule="auto"/>
        <w:ind w:firstLine="709"/>
        <w:jc w:val="both"/>
        <w:rPr>
          <w:sz w:val="28"/>
        </w:rPr>
      </w:pPr>
      <w:r w:rsidRPr="00037B84">
        <w:rPr>
          <w:sz w:val="28"/>
        </w:rPr>
        <w:t>Расчет производственных работников овощного цеха</w:t>
      </w:r>
      <w:r w:rsidR="002A76DA" w:rsidRPr="002A76DA">
        <w:rPr>
          <w:sz w:val="28"/>
        </w:rPr>
        <w:t>.</w:t>
      </w:r>
    </w:p>
    <w:p w:rsidR="00432AC1" w:rsidRPr="00037B84" w:rsidRDefault="00432AC1" w:rsidP="00037B84">
      <w:pPr>
        <w:spacing w:line="360" w:lineRule="auto"/>
        <w:ind w:firstLine="709"/>
        <w:jc w:val="both"/>
        <w:rPr>
          <w:sz w:val="28"/>
        </w:rPr>
      </w:pPr>
      <w:r w:rsidRPr="00037B84">
        <w:rPr>
          <w:sz w:val="28"/>
        </w:rPr>
        <w:t>Расчет работников овощного цеха</w:t>
      </w:r>
      <w:r w:rsidR="00037B84">
        <w:rPr>
          <w:sz w:val="28"/>
        </w:rPr>
        <w:t xml:space="preserve"> </w:t>
      </w:r>
      <w:r w:rsidRPr="00037B84">
        <w:rPr>
          <w:sz w:val="28"/>
        </w:rPr>
        <w:t>проводится аналогично расчету работающих других цехов и приведен в таблице 3.34.</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3.34 - Расчет производственных работников овощного цеха</w:t>
      </w:r>
    </w:p>
    <w:tbl>
      <w:tblPr>
        <w:tblStyle w:val="af0"/>
        <w:tblW w:w="8588" w:type="dxa"/>
        <w:jc w:val="center"/>
        <w:tblLayout w:type="fixed"/>
        <w:tblLook w:val="0400" w:firstRow="0" w:lastRow="0" w:firstColumn="0" w:lastColumn="0" w:noHBand="0" w:noVBand="1"/>
      </w:tblPr>
      <w:tblGrid>
        <w:gridCol w:w="3165"/>
        <w:gridCol w:w="1570"/>
        <w:gridCol w:w="1584"/>
        <w:gridCol w:w="2269"/>
      </w:tblGrid>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полуфабриката</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Количество, кг</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трудоёмкости полуфабриката</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Количество времени на изготовление полуфабриката, сек</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Чеснок</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0,06</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2,9</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Помидоры свежие грунтовые</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21,71</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0,4</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868,5</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Огурцы свежие грунтовые</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18,24</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0,4</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729,5</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Перец сладкий свежий</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75,0</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Яблоки свежие</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11,1</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333,0</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 xml:space="preserve">Вишня свежая </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1,36</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0,5</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68,2</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Лимон</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1,79</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53,8</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Бананы свежие</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13</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390,0</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Апельсины свежие</w:t>
            </w:r>
          </w:p>
        </w:tc>
        <w:tc>
          <w:tcPr>
            <w:tcW w:w="1570" w:type="dxa"/>
          </w:tcPr>
          <w:p w:rsidR="00432AC1" w:rsidRPr="00037B84" w:rsidRDefault="00432AC1" w:rsidP="00037B84">
            <w:pPr>
              <w:autoSpaceDE w:val="0"/>
              <w:snapToGrid w:val="0"/>
              <w:spacing w:line="360" w:lineRule="auto"/>
              <w:rPr>
                <w:sz w:val="20"/>
                <w:szCs w:val="28"/>
              </w:rPr>
            </w:pPr>
            <w:r w:rsidRPr="00037B84">
              <w:rPr>
                <w:sz w:val="20"/>
                <w:szCs w:val="28"/>
              </w:rPr>
              <w:t>12,4</w:t>
            </w:r>
          </w:p>
        </w:tc>
        <w:tc>
          <w:tcPr>
            <w:tcW w:w="1584" w:type="dxa"/>
          </w:tcPr>
          <w:p w:rsidR="00432AC1" w:rsidRPr="00037B84" w:rsidRDefault="00432AC1" w:rsidP="00037B84">
            <w:pPr>
              <w:autoSpaceDE w:val="0"/>
              <w:snapToGrid w:val="0"/>
              <w:spacing w:line="360" w:lineRule="auto"/>
              <w:rPr>
                <w:sz w:val="20"/>
                <w:szCs w:val="28"/>
              </w:rPr>
            </w:pPr>
            <w:r w:rsidRPr="00037B84">
              <w:rPr>
                <w:sz w:val="20"/>
                <w:szCs w:val="28"/>
              </w:rPr>
              <w:t>0,3</w:t>
            </w: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372,0</w:t>
            </w:r>
          </w:p>
        </w:tc>
      </w:tr>
      <w:tr w:rsidR="00432AC1" w:rsidRPr="00037B84" w:rsidTr="00492F7A">
        <w:trPr>
          <w:jc w:val="center"/>
        </w:trPr>
        <w:tc>
          <w:tcPr>
            <w:tcW w:w="3165"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570" w:type="dxa"/>
          </w:tcPr>
          <w:p w:rsidR="00432AC1" w:rsidRPr="00037B84" w:rsidRDefault="00432AC1" w:rsidP="00037B84">
            <w:pPr>
              <w:autoSpaceDE w:val="0"/>
              <w:snapToGrid w:val="0"/>
              <w:spacing w:line="360" w:lineRule="auto"/>
              <w:rPr>
                <w:sz w:val="20"/>
                <w:szCs w:val="28"/>
              </w:rPr>
            </w:pPr>
          </w:p>
        </w:tc>
        <w:tc>
          <w:tcPr>
            <w:tcW w:w="1584" w:type="dxa"/>
          </w:tcPr>
          <w:p w:rsidR="00432AC1" w:rsidRPr="00037B84" w:rsidRDefault="00432AC1" w:rsidP="00037B84">
            <w:pPr>
              <w:autoSpaceDE w:val="0"/>
              <w:snapToGrid w:val="0"/>
              <w:spacing w:line="360" w:lineRule="auto"/>
              <w:rPr>
                <w:sz w:val="20"/>
                <w:szCs w:val="28"/>
              </w:rPr>
            </w:pPr>
          </w:p>
        </w:tc>
        <w:tc>
          <w:tcPr>
            <w:tcW w:w="2269" w:type="dxa"/>
          </w:tcPr>
          <w:p w:rsidR="00432AC1" w:rsidRPr="00037B84" w:rsidRDefault="00432AC1" w:rsidP="00037B84">
            <w:pPr>
              <w:autoSpaceDE w:val="0"/>
              <w:snapToGrid w:val="0"/>
              <w:spacing w:line="360" w:lineRule="auto"/>
              <w:rPr>
                <w:sz w:val="20"/>
                <w:szCs w:val="28"/>
              </w:rPr>
            </w:pPr>
            <w:r w:rsidRPr="00037B84">
              <w:rPr>
                <w:sz w:val="20"/>
                <w:szCs w:val="28"/>
              </w:rPr>
              <w:t>2892,8</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Количество работников будет равным:</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N1 =2892,8/8*3600*1,14= 0,09</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Принимаем одного повара на полставки.</w:t>
      </w:r>
    </w:p>
    <w:p w:rsidR="00432AC1" w:rsidRPr="00037B84" w:rsidRDefault="00432AC1" w:rsidP="00037B84">
      <w:pPr>
        <w:spacing w:line="360" w:lineRule="auto"/>
        <w:ind w:firstLine="709"/>
        <w:jc w:val="both"/>
        <w:rPr>
          <w:sz w:val="28"/>
        </w:rPr>
      </w:pPr>
      <w:r w:rsidRPr="00037B84">
        <w:rPr>
          <w:sz w:val="28"/>
          <w:szCs w:val="28"/>
        </w:rPr>
        <w:t xml:space="preserve">Общая численность производственных работников с </w:t>
      </w:r>
      <w:r w:rsidRPr="00037B84">
        <w:rPr>
          <w:sz w:val="28"/>
        </w:rPr>
        <w:t>учетом выходных и праздничных дней, отпусков, дней болезни определяется по формуле:</w:t>
      </w:r>
    </w:p>
    <w:p w:rsidR="00432AC1" w:rsidRPr="003E194D" w:rsidRDefault="00432AC1" w:rsidP="00037B84">
      <w:pPr>
        <w:tabs>
          <w:tab w:val="left" w:pos="2500"/>
        </w:tabs>
        <w:spacing w:line="360" w:lineRule="auto"/>
        <w:ind w:firstLine="709"/>
        <w:jc w:val="both"/>
        <w:rPr>
          <w:sz w:val="28"/>
          <w:szCs w:val="28"/>
        </w:rPr>
      </w:pPr>
    </w:p>
    <w:p w:rsidR="00037B84" w:rsidRDefault="00432AC1" w:rsidP="00037B84">
      <w:pPr>
        <w:tabs>
          <w:tab w:val="left" w:pos="2500"/>
        </w:tabs>
        <w:spacing w:line="360" w:lineRule="auto"/>
        <w:ind w:firstLine="709"/>
        <w:jc w:val="both"/>
        <w:rPr>
          <w:sz w:val="28"/>
          <w:szCs w:val="28"/>
        </w:rPr>
      </w:pPr>
      <w:r w:rsidRPr="00037B84">
        <w:rPr>
          <w:sz w:val="28"/>
          <w:szCs w:val="28"/>
          <w:lang w:val="en-US"/>
        </w:rPr>
        <w:t>N</w:t>
      </w:r>
      <w:r w:rsidRPr="00037B84">
        <w:rPr>
          <w:sz w:val="28"/>
          <w:szCs w:val="28"/>
        </w:rPr>
        <w:t>=0,09*1,59=0,14</w:t>
      </w:r>
    </w:p>
    <w:p w:rsidR="00432AC1" w:rsidRPr="00037B84" w:rsidRDefault="00432AC1" w:rsidP="00037B84">
      <w:pPr>
        <w:tabs>
          <w:tab w:val="left" w:pos="2500"/>
        </w:tabs>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Расчет количества производственных столов</w:t>
      </w:r>
    </w:p>
    <w:p w:rsidR="00432AC1" w:rsidRPr="00037B84" w:rsidRDefault="00432AC1" w:rsidP="00037B84">
      <w:pPr>
        <w:spacing w:line="360" w:lineRule="auto"/>
        <w:ind w:firstLine="709"/>
        <w:jc w:val="both"/>
        <w:rPr>
          <w:sz w:val="28"/>
        </w:rPr>
      </w:pPr>
      <w:r w:rsidRPr="00037B84">
        <w:rPr>
          <w:sz w:val="28"/>
        </w:rPr>
        <w:t>Расчет количества производственных столов приведен в таблице 3.34.</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32"/>
        </w:rPr>
      </w:pPr>
      <w:r w:rsidRPr="00037B84">
        <w:rPr>
          <w:sz w:val="28"/>
          <w:szCs w:val="32"/>
        </w:rPr>
        <w:t>Таблица 3.35 – Расчет количества производственных столов</w:t>
      </w:r>
    </w:p>
    <w:tbl>
      <w:tblPr>
        <w:tblStyle w:val="af0"/>
        <w:tblW w:w="8602" w:type="dxa"/>
        <w:jc w:val="center"/>
        <w:tblLayout w:type="fixed"/>
        <w:tblLook w:val="0400" w:firstRow="0" w:lastRow="0" w:firstColumn="0" w:lastColumn="0" w:noHBand="0" w:noVBand="1"/>
      </w:tblPr>
      <w:tblGrid>
        <w:gridCol w:w="3009"/>
        <w:gridCol w:w="1420"/>
        <w:gridCol w:w="1264"/>
        <w:gridCol w:w="1427"/>
        <w:gridCol w:w="1482"/>
      </w:tblGrid>
      <w:tr w:rsidR="00432AC1" w:rsidRPr="00037B84" w:rsidTr="00F93DE4">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Численность производственных работников, одновременно работающих в цехе, чел.</w:t>
            </w:r>
          </w:p>
        </w:tc>
        <w:tc>
          <w:tcPr>
            <w:tcW w:w="1420" w:type="dxa"/>
          </w:tcPr>
          <w:p w:rsidR="00432AC1" w:rsidRPr="00037B84" w:rsidRDefault="00432AC1" w:rsidP="00037B84">
            <w:pPr>
              <w:autoSpaceDE w:val="0"/>
              <w:snapToGrid w:val="0"/>
              <w:spacing w:line="360" w:lineRule="auto"/>
              <w:rPr>
                <w:sz w:val="20"/>
                <w:szCs w:val="28"/>
              </w:rPr>
            </w:pPr>
            <w:r w:rsidRPr="00037B84">
              <w:rPr>
                <w:sz w:val="20"/>
                <w:szCs w:val="28"/>
              </w:rPr>
              <w:t>Норма длины стола на 1 чел, м</w:t>
            </w:r>
          </w:p>
        </w:tc>
        <w:tc>
          <w:tcPr>
            <w:tcW w:w="1264" w:type="dxa"/>
          </w:tcPr>
          <w:p w:rsidR="00432AC1" w:rsidRPr="00037B84" w:rsidRDefault="00432AC1" w:rsidP="00037B84">
            <w:pPr>
              <w:autoSpaceDE w:val="0"/>
              <w:snapToGrid w:val="0"/>
              <w:spacing w:line="360" w:lineRule="auto"/>
              <w:rPr>
                <w:sz w:val="20"/>
                <w:szCs w:val="28"/>
              </w:rPr>
            </w:pPr>
            <w:r w:rsidRPr="00037B84">
              <w:rPr>
                <w:sz w:val="20"/>
                <w:szCs w:val="28"/>
              </w:rPr>
              <w:t>Расчетная длина стола, м</w:t>
            </w:r>
          </w:p>
        </w:tc>
        <w:tc>
          <w:tcPr>
            <w:tcW w:w="1427" w:type="dxa"/>
          </w:tcPr>
          <w:p w:rsidR="00432AC1" w:rsidRPr="00037B84" w:rsidRDefault="00432AC1" w:rsidP="00037B84">
            <w:pPr>
              <w:autoSpaceDE w:val="0"/>
              <w:snapToGrid w:val="0"/>
              <w:spacing w:line="360" w:lineRule="auto"/>
              <w:rPr>
                <w:sz w:val="20"/>
                <w:szCs w:val="28"/>
              </w:rPr>
            </w:pPr>
            <w:r w:rsidRPr="00037B84">
              <w:rPr>
                <w:sz w:val="20"/>
                <w:szCs w:val="28"/>
              </w:rPr>
              <w:t>Тип и длина стандартного стола, м</w:t>
            </w:r>
          </w:p>
        </w:tc>
        <w:tc>
          <w:tcPr>
            <w:tcW w:w="1482" w:type="dxa"/>
          </w:tcPr>
          <w:p w:rsidR="00432AC1" w:rsidRPr="00037B84" w:rsidRDefault="00432AC1" w:rsidP="00037B84">
            <w:pPr>
              <w:autoSpaceDE w:val="0"/>
              <w:snapToGrid w:val="0"/>
              <w:spacing w:line="360" w:lineRule="auto"/>
              <w:rPr>
                <w:sz w:val="20"/>
                <w:szCs w:val="28"/>
              </w:rPr>
            </w:pPr>
            <w:r w:rsidRPr="00037B84">
              <w:rPr>
                <w:sz w:val="20"/>
                <w:szCs w:val="28"/>
              </w:rPr>
              <w:t>Количество столов определенной длины</w:t>
            </w:r>
          </w:p>
        </w:tc>
      </w:tr>
      <w:tr w:rsidR="00432AC1" w:rsidRPr="00037B84" w:rsidTr="00F93DE4">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420" w:type="dxa"/>
          </w:tcPr>
          <w:p w:rsidR="00432AC1" w:rsidRPr="00037B84" w:rsidRDefault="00432AC1" w:rsidP="00037B84">
            <w:pPr>
              <w:autoSpaceDE w:val="0"/>
              <w:snapToGrid w:val="0"/>
              <w:spacing w:line="360" w:lineRule="auto"/>
              <w:rPr>
                <w:sz w:val="20"/>
                <w:szCs w:val="28"/>
              </w:rPr>
            </w:pPr>
            <w:r w:rsidRPr="00037B84">
              <w:rPr>
                <w:sz w:val="20"/>
                <w:szCs w:val="28"/>
              </w:rPr>
              <w:t>1,25</w:t>
            </w:r>
          </w:p>
        </w:tc>
        <w:tc>
          <w:tcPr>
            <w:tcW w:w="1264" w:type="dxa"/>
          </w:tcPr>
          <w:p w:rsidR="00432AC1" w:rsidRPr="00037B84" w:rsidRDefault="00432AC1" w:rsidP="00037B84">
            <w:pPr>
              <w:autoSpaceDE w:val="0"/>
              <w:snapToGrid w:val="0"/>
              <w:spacing w:line="360" w:lineRule="auto"/>
              <w:rPr>
                <w:sz w:val="20"/>
                <w:szCs w:val="28"/>
              </w:rPr>
            </w:pPr>
            <w:r w:rsidRPr="00037B84">
              <w:rPr>
                <w:sz w:val="20"/>
                <w:szCs w:val="28"/>
              </w:rPr>
              <w:t>1,25</w:t>
            </w:r>
          </w:p>
        </w:tc>
        <w:tc>
          <w:tcPr>
            <w:tcW w:w="1427" w:type="dxa"/>
          </w:tcPr>
          <w:p w:rsidR="00432AC1" w:rsidRPr="00037B84" w:rsidRDefault="00432AC1" w:rsidP="00037B84">
            <w:pPr>
              <w:autoSpaceDE w:val="0"/>
              <w:snapToGrid w:val="0"/>
              <w:spacing w:line="360" w:lineRule="auto"/>
              <w:rPr>
                <w:sz w:val="20"/>
                <w:szCs w:val="28"/>
              </w:rPr>
            </w:pPr>
            <w:r w:rsidRPr="00037B84">
              <w:rPr>
                <w:sz w:val="20"/>
                <w:szCs w:val="28"/>
              </w:rPr>
              <w:t>СП-1500</w:t>
            </w:r>
          </w:p>
        </w:tc>
        <w:tc>
          <w:tcPr>
            <w:tcW w:w="1482" w:type="dxa"/>
          </w:tcPr>
          <w:p w:rsidR="00432AC1" w:rsidRPr="00037B84" w:rsidRDefault="00432AC1" w:rsidP="00037B84">
            <w:pPr>
              <w:autoSpaceDE w:val="0"/>
              <w:snapToGrid w:val="0"/>
              <w:spacing w:line="360" w:lineRule="auto"/>
              <w:rPr>
                <w:sz w:val="20"/>
                <w:szCs w:val="28"/>
              </w:rPr>
            </w:pPr>
            <w:r w:rsidRPr="00037B84">
              <w:rPr>
                <w:sz w:val="20"/>
                <w:szCs w:val="28"/>
              </w:rPr>
              <w:t>1</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Принимаем к установке один производственный стол СП-1500.</w:t>
      </w:r>
    </w:p>
    <w:p w:rsidR="00432AC1" w:rsidRPr="00F93DE4" w:rsidRDefault="00432AC1" w:rsidP="00037B84">
      <w:pPr>
        <w:spacing w:line="360" w:lineRule="auto"/>
        <w:ind w:firstLine="709"/>
        <w:jc w:val="both"/>
        <w:rPr>
          <w:sz w:val="28"/>
          <w:szCs w:val="28"/>
        </w:rPr>
      </w:pPr>
      <w:r w:rsidRPr="00037B84">
        <w:rPr>
          <w:sz w:val="28"/>
          <w:szCs w:val="28"/>
        </w:rPr>
        <w:t>Механическое оборудование</w:t>
      </w:r>
      <w:r w:rsidR="00F93DE4" w:rsidRPr="00F93DE4">
        <w:rPr>
          <w:sz w:val="28"/>
          <w:szCs w:val="28"/>
        </w:rPr>
        <w:t>.</w:t>
      </w:r>
    </w:p>
    <w:p w:rsidR="00432AC1" w:rsidRPr="00F93DE4" w:rsidRDefault="00432AC1" w:rsidP="00037B84">
      <w:pPr>
        <w:spacing w:line="360" w:lineRule="auto"/>
        <w:ind w:firstLine="709"/>
        <w:jc w:val="both"/>
        <w:rPr>
          <w:sz w:val="28"/>
        </w:rPr>
      </w:pPr>
      <w:r w:rsidRPr="00037B84">
        <w:rPr>
          <w:sz w:val="28"/>
        </w:rPr>
        <w:t>Расчет механического оборудования проводится по аналогии с другими цехами и приведен в таблице 3.36</w:t>
      </w:r>
      <w:r w:rsidR="00F93DE4" w:rsidRPr="00F93DE4">
        <w:rPr>
          <w:sz w:val="28"/>
        </w:rPr>
        <w:t>.</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32"/>
        </w:rPr>
      </w:pPr>
      <w:r w:rsidRPr="00037B84">
        <w:rPr>
          <w:sz w:val="28"/>
          <w:szCs w:val="32"/>
        </w:rPr>
        <w:t>Таблица 3.36 – Расчет механического оборудования</w:t>
      </w:r>
    </w:p>
    <w:tbl>
      <w:tblPr>
        <w:tblStyle w:val="af0"/>
        <w:tblW w:w="9072" w:type="dxa"/>
        <w:jc w:val="center"/>
        <w:tblLayout w:type="fixed"/>
        <w:tblLook w:val="0400" w:firstRow="0" w:lastRow="0" w:firstColumn="0" w:lastColumn="0" w:noHBand="0" w:noVBand="1"/>
      </w:tblPr>
      <w:tblGrid>
        <w:gridCol w:w="1120"/>
        <w:gridCol w:w="1155"/>
        <w:gridCol w:w="593"/>
        <w:gridCol w:w="942"/>
        <w:gridCol w:w="785"/>
        <w:gridCol w:w="821"/>
        <w:gridCol w:w="715"/>
        <w:gridCol w:w="1380"/>
        <w:gridCol w:w="778"/>
        <w:gridCol w:w="783"/>
      </w:tblGrid>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r w:rsidRPr="00037B84">
              <w:rPr>
                <w:sz w:val="20"/>
              </w:rPr>
              <w:t>Наим. оборудования</w:t>
            </w:r>
          </w:p>
        </w:tc>
        <w:tc>
          <w:tcPr>
            <w:tcW w:w="1280" w:type="dxa"/>
          </w:tcPr>
          <w:p w:rsidR="00432AC1" w:rsidRPr="00037B84" w:rsidRDefault="00432AC1" w:rsidP="00037B84">
            <w:pPr>
              <w:autoSpaceDE w:val="0"/>
              <w:snapToGrid w:val="0"/>
              <w:spacing w:line="360" w:lineRule="auto"/>
              <w:rPr>
                <w:sz w:val="20"/>
              </w:rPr>
            </w:pPr>
            <w:r w:rsidRPr="00037B84">
              <w:rPr>
                <w:sz w:val="20"/>
              </w:rPr>
              <w:t>Блюда, продукт</w:t>
            </w:r>
          </w:p>
        </w:tc>
        <w:tc>
          <w:tcPr>
            <w:tcW w:w="4220" w:type="dxa"/>
            <w:gridSpan w:val="5"/>
          </w:tcPr>
          <w:p w:rsidR="00432AC1" w:rsidRPr="00037B84" w:rsidRDefault="00432AC1" w:rsidP="00037B84">
            <w:pPr>
              <w:autoSpaceDE w:val="0"/>
              <w:snapToGrid w:val="0"/>
              <w:spacing w:line="360" w:lineRule="auto"/>
              <w:rPr>
                <w:sz w:val="20"/>
              </w:rPr>
            </w:pPr>
            <w:r w:rsidRPr="00037B84">
              <w:rPr>
                <w:sz w:val="20"/>
              </w:rPr>
              <w:t>Расчет требуемой производительности</w:t>
            </w:r>
          </w:p>
        </w:tc>
        <w:tc>
          <w:tcPr>
            <w:tcW w:w="3244" w:type="dxa"/>
            <w:gridSpan w:val="3"/>
          </w:tcPr>
          <w:p w:rsidR="00432AC1" w:rsidRPr="00037B84" w:rsidRDefault="00432AC1" w:rsidP="00037B84">
            <w:pPr>
              <w:autoSpaceDE w:val="0"/>
              <w:snapToGrid w:val="0"/>
              <w:spacing w:line="360" w:lineRule="auto"/>
              <w:rPr>
                <w:sz w:val="20"/>
              </w:rPr>
            </w:pPr>
            <w:r w:rsidRPr="00037B84">
              <w:rPr>
                <w:sz w:val="20"/>
              </w:rPr>
              <w:t>Характеристика принятого к установке оборудования</w:t>
            </w:r>
          </w:p>
        </w:tc>
      </w:tr>
      <w:tr w:rsidR="00432AC1" w:rsidRPr="00037B84" w:rsidTr="00F93DE4">
        <w:trPr>
          <w:cantSplit/>
          <w:trHeight w:val="1938"/>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p>
        </w:tc>
        <w:tc>
          <w:tcPr>
            <w:tcW w:w="642" w:type="dxa"/>
            <w:textDirection w:val="btLr"/>
          </w:tcPr>
          <w:p w:rsidR="00432AC1" w:rsidRPr="00037B84" w:rsidRDefault="00432AC1" w:rsidP="00F93DE4">
            <w:pPr>
              <w:autoSpaceDE w:val="0"/>
              <w:snapToGrid w:val="0"/>
              <w:spacing w:line="360" w:lineRule="auto"/>
              <w:ind w:left="113" w:right="113"/>
              <w:rPr>
                <w:sz w:val="20"/>
              </w:rPr>
            </w:pPr>
            <w:r w:rsidRPr="00037B84">
              <w:rPr>
                <w:sz w:val="20"/>
              </w:rPr>
              <w:t>Количество продукта,кг</w:t>
            </w:r>
          </w:p>
        </w:tc>
        <w:tc>
          <w:tcPr>
            <w:tcW w:w="1038" w:type="dxa"/>
            <w:textDirection w:val="btLr"/>
          </w:tcPr>
          <w:p w:rsidR="00432AC1" w:rsidRPr="00037B84" w:rsidRDefault="00432AC1" w:rsidP="00F93DE4">
            <w:pPr>
              <w:autoSpaceDE w:val="0"/>
              <w:snapToGrid w:val="0"/>
              <w:spacing w:line="360" w:lineRule="auto"/>
              <w:ind w:left="113" w:right="113"/>
              <w:rPr>
                <w:sz w:val="20"/>
              </w:rPr>
            </w:pPr>
            <w:r w:rsidRPr="00037B84">
              <w:rPr>
                <w:sz w:val="20"/>
              </w:rPr>
              <w:t>Условный коэффициент использования</w:t>
            </w:r>
          </w:p>
        </w:tc>
        <w:tc>
          <w:tcPr>
            <w:tcW w:w="860" w:type="dxa"/>
            <w:textDirection w:val="btLr"/>
          </w:tcPr>
          <w:p w:rsidR="00432AC1" w:rsidRPr="00037B84" w:rsidRDefault="00432AC1" w:rsidP="00F93DE4">
            <w:pPr>
              <w:autoSpaceDE w:val="0"/>
              <w:snapToGrid w:val="0"/>
              <w:spacing w:line="360" w:lineRule="auto"/>
              <w:ind w:left="113" w:right="113"/>
              <w:rPr>
                <w:sz w:val="20"/>
              </w:rPr>
            </w:pPr>
            <w:r w:rsidRPr="00037B84">
              <w:rPr>
                <w:sz w:val="20"/>
              </w:rPr>
              <w:t>Время работы цеха, ч</w:t>
            </w:r>
          </w:p>
        </w:tc>
        <w:tc>
          <w:tcPr>
            <w:tcW w:w="900" w:type="dxa"/>
            <w:textDirection w:val="btLr"/>
          </w:tcPr>
          <w:p w:rsidR="00432AC1" w:rsidRPr="00037B84" w:rsidRDefault="00432AC1" w:rsidP="00F93DE4">
            <w:pPr>
              <w:autoSpaceDE w:val="0"/>
              <w:snapToGrid w:val="0"/>
              <w:spacing w:line="360" w:lineRule="auto"/>
              <w:ind w:left="113" w:right="113"/>
              <w:rPr>
                <w:sz w:val="20"/>
              </w:rPr>
            </w:pPr>
            <w:r w:rsidRPr="00037B84">
              <w:rPr>
                <w:sz w:val="20"/>
              </w:rPr>
              <w:t>Условное вр. работы оборудования, ч</w:t>
            </w:r>
          </w:p>
        </w:tc>
        <w:tc>
          <w:tcPr>
            <w:tcW w:w="780" w:type="dxa"/>
            <w:textDirection w:val="btLr"/>
          </w:tcPr>
          <w:p w:rsidR="00432AC1" w:rsidRPr="00037B84" w:rsidRDefault="00432AC1" w:rsidP="00F93DE4">
            <w:pPr>
              <w:autoSpaceDE w:val="0"/>
              <w:snapToGrid w:val="0"/>
              <w:spacing w:line="360" w:lineRule="auto"/>
              <w:ind w:left="113" w:right="113"/>
              <w:rPr>
                <w:sz w:val="20"/>
              </w:rPr>
            </w:pPr>
            <w:r w:rsidRPr="00037B84">
              <w:rPr>
                <w:sz w:val="20"/>
              </w:rPr>
              <w:t>Требуемая производительность, кг/ч</w:t>
            </w:r>
          </w:p>
        </w:tc>
        <w:tc>
          <w:tcPr>
            <w:tcW w:w="1535" w:type="dxa"/>
            <w:textDirection w:val="btLr"/>
          </w:tcPr>
          <w:p w:rsidR="00432AC1" w:rsidRPr="00037B84" w:rsidRDefault="00432AC1" w:rsidP="00F93DE4">
            <w:pPr>
              <w:autoSpaceDE w:val="0"/>
              <w:snapToGrid w:val="0"/>
              <w:spacing w:line="360" w:lineRule="auto"/>
              <w:ind w:left="113" w:right="113"/>
              <w:rPr>
                <w:sz w:val="20"/>
              </w:rPr>
            </w:pPr>
            <w:r w:rsidRPr="00037B84">
              <w:rPr>
                <w:sz w:val="20"/>
              </w:rPr>
              <w:t>Тип и производительность принятой к установке машины, кг/ч</w:t>
            </w:r>
          </w:p>
        </w:tc>
        <w:tc>
          <w:tcPr>
            <w:tcW w:w="852" w:type="dxa"/>
            <w:textDirection w:val="btLr"/>
          </w:tcPr>
          <w:p w:rsidR="00432AC1" w:rsidRPr="00037B84" w:rsidRDefault="00432AC1" w:rsidP="00F93DE4">
            <w:pPr>
              <w:autoSpaceDE w:val="0"/>
              <w:snapToGrid w:val="0"/>
              <w:spacing w:line="360" w:lineRule="auto"/>
              <w:ind w:left="113" w:right="113"/>
              <w:rPr>
                <w:sz w:val="20"/>
              </w:rPr>
            </w:pPr>
            <w:r w:rsidRPr="00037B84">
              <w:rPr>
                <w:sz w:val="20"/>
              </w:rPr>
              <w:t>Продолжительность работы, ч</w:t>
            </w:r>
          </w:p>
        </w:tc>
        <w:tc>
          <w:tcPr>
            <w:tcW w:w="857" w:type="dxa"/>
            <w:textDirection w:val="btLr"/>
          </w:tcPr>
          <w:p w:rsidR="00432AC1" w:rsidRPr="00037B84" w:rsidRDefault="00432AC1" w:rsidP="00F93DE4">
            <w:pPr>
              <w:autoSpaceDE w:val="0"/>
              <w:snapToGrid w:val="0"/>
              <w:spacing w:line="360" w:lineRule="auto"/>
              <w:ind w:left="113" w:right="113"/>
              <w:rPr>
                <w:sz w:val="20"/>
              </w:rPr>
            </w:pPr>
            <w:r w:rsidRPr="00037B84">
              <w:rPr>
                <w:sz w:val="20"/>
              </w:rPr>
              <w:t>Коэффициент использования</w:t>
            </w:r>
          </w:p>
        </w:tc>
      </w:tr>
      <w:tr w:rsidR="00432AC1" w:rsidRPr="00037B84" w:rsidTr="00F93DE4">
        <w:trPr>
          <w:jc w:val="center"/>
        </w:trPr>
        <w:tc>
          <w:tcPr>
            <w:tcW w:w="2520" w:type="dxa"/>
            <w:gridSpan w:val="2"/>
          </w:tcPr>
          <w:p w:rsidR="00432AC1" w:rsidRPr="00037B84" w:rsidRDefault="00432AC1" w:rsidP="00037B84">
            <w:pPr>
              <w:autoSpaceDE w:val="0"/>
              <w:snapToGrid w:val="0"/>
              <w:spacing w:line="360" w:lineRule="auto"/>
              <w:rPr>
                <w:sz w:val="20"/>
              </w:rPr>
            </w:pPr>
            <w:r w:rsidRPr="00037B84">
              <w:rPr>
                <w:sz w:val="20"/>
              </w:rPr>
              <w:t>Овощерезка</w:t>
            </w:r>
          </w:p>
        </w:tc>
        <w:tc>
          <w:tcPr>
            <w:tcW w:w="642" w:type="dxa"/>
          </w:tcPr>
          <w:p w:rsidR="00432AC1" w:rsidRPr="00037B84" w:rsidRDefault="00432AC1" w:rsidP="00037B84">
            <w:pPr>
              <w:autoSpaceDE w:val="0"/>
              <w:snapToGrid w:val="0"/>
              <w:spacing w:line="360" w:lineRule="auto"/>
              <w:rPr>
                <w:sz w:val="20"/>
              </w:rPr>
            </w:pPr>
            <w:r w:rsidRPr="00037B84">
              <w:rPr>
                <w:sz w:val="20"/>
              </w:rPr>
              <w:t>41,45</w:t>
            </w:r>
          </w:p>
        </w:tc>
        <w:tc>
          <w:tcPr>
            <w:tcW w:w="1038" w:type="dxa"/>
          </w:tcPr>
          <w:p w:rsidR="00432AC1" w:rsidRPr="00037B84" w:rsidRDefault="00432AC1" w:rsidP="00037B84">
            <w:pPr>
              <w:autoSpaceDE w:val="0"/>
              <w:snapToGrid w:val="0"/>
              <w:spacing w:line="360" w:lineRule="auto"/>
              <w:rPr>
                <w:sz w:val="20"/>
              </w:rPr>
            </w:pPr>
            <w:r w:rsidRPr="00037B84">
              <w:rPr>
                <w:sz w:val="20"/>
              </w:rPr>
              <w:t>0,50</w:t>
            </w:r>
          </w:p>
        </w:tc>
        <w:tc>
          <w:tcPr>
            <w:tcW w:w="860" w:type="dxa"/>
          </w:tcPr>
          <w:p w:rsidR="00432AC1" w:rsidRPr="00037B84" w:rsidRDefault="00432AC1" w:rsidP="00037B84">
            <w:pPr>
              <w:autoSpaceDE w:val="0"/>
              <w:snapToGrid w:val="0"/>
              <w:spacing w:line="360" w:lineRule="auto"/>
              <w:rPr>
                <w:sz w:val="20"/>
              </w:rPr>
            </w:pPr>
            <w:r w:rsidRPr="00037B84">
              <w:rPr>
                <w:sz w:val="20"/>
              </w:rPr>
              <w:t>9</w:t>
            </w:r>
          </w:p>
        </w:tc>
        <w:tc>
          <w:tcPr>
            <w:tcW w:w="900" w:type="dxa"/>
          </w:tcPr>
          <w:p w:rsidR="00432AC1" w:rsidRPr="00037B84" w:rsidRDefault="00432AC1" w:rsidP="00037B84">
            <w:pPr>
              <w:autoSpaceDE w:val="0"/>
              <w:snapToGrid w:val="0"/>
              <w:spacing w:line="360" w:lineRule="auto"/>
              <w:rPr>
                <w:sz w:val="20"/>
              </w:rPr>
            </w:pPr>
            <w:r w:rsidRPr="00037B84">
              <w:rPr>
                <w:sz w:val="20"/>
              </w:rPr>
              <w:t>4,5</w:t>
            </w:r>
          </w:p>
        </w:tc>
        <w:tc>
          <w:tcPr>
            <w:tcW w:w="780" w:type="dxa"/>
          </w:tcPr>
          <w:p w:rsidR="00432AC1" w:rsidRPr="00037B84" w:rsidRDefault="00432AC1" w:rsidP="00037B84">
            <w:pPr>
              <w:autoSpaceDE w:val="0"/>
              <w:snapToGrid w:val="0"/>
              <w:spacing w:line="360" w:lineRule="auto"/>
              <w:rPr>
                <w:sz w:val="20"/>
              </w:rPr>
            </w:pPr>
            <w:r w:rsidRPr="00037B84">
              <w:rPr>
                <w:sz w:val="20"/>
              </w:rPr>
              <w:t>9,2</w:t>
            </w:r>
          </w:p>
        </w:tc>
        <w:tc>
          <w:tcPr>
            <w:tcW w:w="1535" w:type="dxa"/>
          </w:tcPr>
          <w:p w:rsidR="00432AC1" w:rsidRPr="00037B84" w:rsidRDefault="00432AC1" w:rsidP="00037B84">
            <w:pPr>
              <w:autoSpaceDE w:val="0"/>
              <w:snapToGrid w:val="0"/>
              <w:spacing w:line="360" w:lineRule="auto"/>
              <w:rPr>
                <w:sz w:val="20"/>
              </w:rPr>
            </w:pPr>
            <w:r w:rsidRPr="00037B84">
              <w:rPr>
                <w:sz w:val="20"/>
              </w:rPr>
              <w:t>120</w:t>
            </w:r>
          </w:p>
        </w:tc>
        <w:tc>
          <w:tcPr>
            <w:tcW w:w="852" w:type="dxa"/>
          </w:tcPr>
          <w:p w:rsidR="00432AC1" w:rsidRPr="00037B84" w:rsidRDefault="00432AC1" w:rsidP="00037B84">
            <w:pPr>
              <w:autoSpaceDE w:val="0"/>
              <w:snapToGrid w:val="0"/>
              <w:spacing w:line="360" w:lineRule="auto"/>
              <w:rPr>
                <w:sz w:val="20"/>
              </w:rPr>
            </w:pPr>
            <w:r w:rsidRPr="00037B84">
              <w:rPr>
                <w:sz w:val="20"/>
              </w:rPr>
              <w:t>0,3</w:t>
            </w:r>
          </w:p>
        </w:tc>
        <w:tc>
          <w:tcPr>
            <w:tcW w:w="857" w:type="dxa"/>
          </w:tcPr>
          <w:p w:rsidR="00432AC1" w:rsidRPr="00037B84" w:rsidRDefault="00432AC1" w:rsidP="00037B84">
            <w:pPr>
              <w:autoSpaceDE w:val="0"/>
              <w:snapToGrid w:val="0"/>
              <w:spacing w:line="360" w:lineRule="auto"/>
              <w:rPr>
                <w:sz w:val="20"/>
              </w:rPr>
            </w:pPr>
            <w:r w:rsidRPr="00037B84">
              <w:rPr>
                <w:sz w:val="20"/>
              </w:rPr>
              <w:t>0,04</w:t>
            </w: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Помидоры свежие грунтовые</w:t>
            </w:r>
          </w:p>
        </w:tc>
        <w:tc>
          <w:tcPr>
            <w:tcW w:w="642" w:type="dxa"/>
          </w:tcPr>
          <w:p w:rsidR="00432AC1" w:rsidRPr="00037B84" w:rsidRDefault="00432AC1" w:rsidP="00037B84">
            <w:pPr>
              <w:autoSpaceDE w:val="0"/>
              <w:snapToGrid w:val="0"/>
              <w:spacing w:line="360" w:lineRule="auto"/>
              <w:rPr>
                <w:sz w:val="20"/>
              </w:rPr>
            </w:pPr>
            <w:r w:rsidRPr="00037B84">
              <w:rPr>
                <w:sz w:val="20"/>
              </w:rPr>
              <w:t>21,71</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Огурцы свежие грунтовые</w:t>
            </w:r>
          </w:p>
        </w:tc>
        <w:tc>
          <w:tcPr>
            <w:tcW w:w="642" w:type="dxa"/>
          </w:tcPr>
          <w:p w:rsidR="00432AC1" w:rsidRPr="00037B84" w:rsidRDefault="00432AC1" w:rsidP="00037B84">
            <w:pPr>
              <w:autoSpaceDE w:val="0"/>
              <w:snapToGrid w:val="0"/>
              <w:spacing w:line="360" w:lineRule="auto"/>
              <w:rPr>
                <w:sz w:val="20"/>
              </w:rPr>
            </w:pPr>
            <w:r w:rsidRPr="00037B84">
              <w:rPr>
                <w:sz w:val="20"/>
              </w:rPr>
              <w:t>18,24</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Перец сладкий свежий</w:t>
            </w:r>
          </w:p>
        </w:tc>
        <w:tc>
          <w:tcPr>
            <w:tcW w:w="642" w:type="dxa"/>
          </w:tcPr>
          <w:p w:rsidR="00432AC1" w:rsidRPr="00037B84" w:rsidRDefault="00432AC1" w:rsidP="00037B84">
            <w:pPr>
              <w:autoSpaceDE w:val="0"/>
              <w:snapToGrid w:val="0"/>
              <w:spacing w:line="360" w:lineRule="auto"/>
              <w:rPr>
                <w:sz w:val="20"/>
              </w:rPr>
            </w:pPr>
            <w:r w:rsidRPr="00037B84">
              <w:rPr>
                <w:sz w:val="20"/>
              </w:rPr>
              <w:t>1,5</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2520" w:type="dxa"/>
            <w:gridSpan w:val="2"/>
          </w:tcPr>
          <w:p w:rsidR="00432AC1" w:rsidRPr="00037B84" w:rsidRDefault="00432AC1" w:rsidP="00037B84">
            <w:pPr>
              <w:autoSpaceDE w:val="0"/>
              <w:snapToGrid w:val="0"/>
              <w:spacing w:line="360" w:lineRule="auto"/>
              <w:rPr>
                <w:sz w:val="20"/>
              </w:rPr>
            </w:pPr>
            <w:r w:rsidRPr="00037B84">
              <w:rPr>
                <w:sz w:val="20"/>
              </w:rPr>
              <w:t>Машина для мойки и сушки овощей</w:t>
            </w:r>
          </w:p>
        </w:tc>
        <w:tc>
          <w:tcPr>
            <w:tcW w:w="642" w:type="dxa"/>
          </w:tcPr>
          <w:p w:rsidR="00432AC1" w:rsidRPr="00037B84" w:rsidRDefault="00432AC1" w:rsidP="00037B84">
            <w:pPr>
              <w:autoSpaceDE w:val="0"/>
              <w:snapToGrid w:val="0"/>
              <w:spacing w:line="360" w:lineRule="auto"/>
              <w:rPr>
                <w:sz w:val="20"/>
              </w:rPr>
            </w:pPr>
            <w:r w:rsidRPr="00037B84">
              <w:rPr>
                <w:sz w:val="20"/>
              </w:rPr>
              <w:t>81,16</w:t>
            </w:r>
          </w:p>
        </w:tc>
        <w:tc>
          <w:tcPr>
            <w:tcW w:w="1038" w:type="dxa"/>
          </w:tcPr>
          <w:p w:rsidR="00432AC1" w:rsidRPr="00037B84" w:rsidRDefault="00432AC1" w:rsidP="00037B84">
            <w:pPr>
              <w:autoSpaceDE w:val="0"/>
              <w:snapToGrid w:val="0"/>
              <w:spacing w:line="360" w:lineRule="auto"/>
              <w:rPr>
                <w:sz w:val="20"/>
              </w:rPr>
            </w:pPr>
            <w:r w:rsidRPr="00037B84">
              <w:rPr>
                <w:sz w:val="20"/>
              </w:rPr>
              <w:t>0,50</w:t>
            </w:r>
          </w:p>
        </w:tc>
        <w:tc>
          <w:tcPr>
            <w:tcW w:w="860" w:type="dxa"/>
          </w:tcPr>
          <w:p w:rsidR="00432AC1" w:rsidRPr="00037B84" w:rsidRDefault="00432AC1" w:rsidP="00037B84">
            <w:pPr>
              <w:autoSpaceDE w:val="0"/>
              <w:snapToGrid w:val="0"/>
              <w:spacing w:line="360" w:lineRule="auto"/>
              <w:rPr>
                <w:sz w:val="20"/>
              </w:rPr>
            </w:pPr>
            <w:r w:rsidRPr="00037B84">
              <w:rPr>
                <w:sz w:val="20"/>
              </w:rPr>
              <w:t>9</w:t>
            </w:r>
          </w:p>
        </w:tc>
        <w:tc>
          <w:tcPr>
            <w:tcW w:w="900" w:type="dxa"/>
          </w:tcPr>
          <w:p w:rsidR="00432AC1" w:rsidRPr="00037B84" w:rsidRDefault="00432AC1" w:rsidP="00037B84">
            <w:pPr>
              <w:autoSpaceDE w:val="0"/>
              <w:snapToGrid w:val="0"/>
              <w:spacing w:line="360" w:lineRule="auto"/>
              <w:rPr>
                <w:sz w:val="20"/>
              </w:rPr>
            </w:pPr>
            <w:r w:rsidRPr="00037B84">
              <w:rPr>
                <w:sz w:val="20"/>
              </w:rPr>
              <w:t>4,5</w:t>
            </w:r>
          </w:p>
        </w:tc>
        <w:tc>
          <w:tcPr>
            <w:tcW w:w="780" w:type="dxa"/>
          </w:tcPr>
          <w:p w:rsidR="00432AC1" w:rsidRPr="00037B84" w:rsidRDefault="00432AC1" w:rsidP="00037B84">
            <w:pPr>
              <w:autoSpaceDE w:val="0"/>
              <w:snapToGrid w:val="0"/>
              <w:spacing w:line="360" w:lineRule="auto"/>
              <w:rPr>
                <w:sz w:val="20"/>
              </w:rPr>
            </w:pPr>
            <w:r w:rsidRPr="00037B84">
              <w:rPr>
                <w:sz w:val="20"/>
              </w:rPr>
              <w:t>18,0</w:t>
            </w:r>
          </w:p>
        </w:tc>
        <w:tc>
          <w:tcPr>
            <w:tcW w:w="1535" w:type="dxa"/>
          </w:tcPr>
          <w:p w:rsidR="00432AC1" w:rsidRPr="00037B84" w:rsidRDefault="00432AC1" w:rsidP="00037B84">
            <w:pPr>
              <w:autoSpaceDE w:val="0"/>
              <w:snapToGrid w:val="0"/>
              <w:spacing w:line="360" w:lineRule="auto"/>
              <w:rPr>
                <w:sz w:val="20"/>
              </w:rPr>
            </w:pPr>
            <w:r w:rsidRPr="00037B84">
              <w:rPr>
                <w:sz w:val="20"/>
              </w:rPr>
              <w:t>20</w:t>
            </w:r>
          </w:p>
        </w:tc>
        <w:tc>
          <w:tcPr>
            <w:tcW w:w="852" w:type="dxa"/>
          </w:tcPr>
          <w:p w:rsidR="00432AC1" w:rsidRPr="00037B84" w:rsidRDefault="00432AC1" w:rsidP="00037B84">
            <w:pPr>
              <w:autoSpaceDE w:val="0"/>
              <w:snapToGrid w:val="0"/>
              <w:spacing w:line="360" w:lineRule="auto"/>
              <w:rPr>
                <w:sz w:val="20"/>
              </w:rPr>
            </w:pPr>
            <w:r w:rsidRPr="00037B84">
              <w:rPr>
                <w:sz w:val="20"/>
              </w:rPr>
              <w:t>4,1</w:t>
            </w:r>
          </w:p>
        </w:tc>
        <w:tc>
          <w:tcPr>
            <w:tcW w:w="857" w:type="dxa"/>
          </w:tcPr>
          <w:p w:rsidR="00432AC1" w:rsidRPr="00037B84" w:rsidRDefault="00432AC1" w:rsidP="00037B84">
            <w:pPr>
              <w:autoSpaceDE w:val="0"/>
              <w:snapToGrid w:val="0"/>
              <w:spacing w:line="360" w:lineRule="auto"/>
              <w:rPr>
                <w:sz w:val="20"/>
              </w:rPr>
            </w:pPr>
            <w:r w:rsidRPr="00037B84">
              <w:rPr>
                <w:sz w:val="20"/>
              </w:rPr>
              <w:t>0,45</w:t>
            </w: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Чеснок</w:t>
            </w:r>
          </w:p>
        </w:tc>
        <w:tc>
          <w:tcPr>
            <w:tcW w:w="642" w:type="dxa"/>
          </w:tcPr>
          <w:p w:rsidR="00432AC1" w:rsidRPr="00037B84" w:rsidRDefault="00432AC1" w:rsidP="00037B84">
            <w:pPr>
              <w:autoSpaceDE w:val="0"/>
              <w:snapToGrid w:val="0"/>
              <w:spacing w:line="360" w:lineRule="auto"/>
              <w:rPr>
                <w:sz w:val="20"/>
              </w:rPr>
            </w:pPr>
            <w:r w:rsidRPr="00037B84">
              <w:rPr>
                <w:sz w:val="20"/>
              </w:rPr>
              <w:t>0,06</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Помидоры свежие грунтовые</w:t>
            </w:r>
          </w:p>
        </w:tc>
        <w:tc>
          <w:tcPr>
            <w:tcW w:w="642" w:type="dxa"/>
          </w:tcPr>
          <w:p w:rsidR="00432AC1" w:rsidRPr="00037B84" w:rsidRDefault="00432AC1" w:rsidP="00037B84">
            <w:pPr>
              <w:autoSpaceDE w:val="0"/>
              <w:snapToGrid w:val="0"/>
              <w:spacing w:line="360" w:lineRule="auto"/>
              <w:rPr>
                <w:sz w:val="20"/>
              </w:rPr>
            </w:pPr>
            <w:r w:rsidRPr="00037B84">
              <w:rPr>
                <w:sz w:val="20"/>
              </w:rPr>
              <w:t>21,71</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Огурцы свежие грунтовые</w:t>
            </w:r>
          </w:p>
        </w:tc>
        <w:tc>
          <w:tcPr>
            <w:tcW w:w="642" w:type="dxa"/>
          </w:tcPr>
          <w:p w:rsidR="00432AC1" w:rsidRPr="00037B84" w:rsidRDefault="00432AC1" w:rsidP="00037B84">
            <w:pPr>
              <w:autoSpaceDE w:val="0"/>
              <w:snapToGrid w:val="0"/>
              <w:spacing w:line="360" w:lineRule="auto"/>
              <w:rPr>
                <w:sz w:val="20"/>
              </w:rPr>
            </w:pPr>
            <w:r w:rsidRPr="00037B84">
              <w:rPr>
                <w:sz w:val="20"/>
              </w:rPr>
              <w:t>18,24</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Перец сладкий свежий</w:t>
            </w:r>
          </w:p>
        </w:tc>
        <w:tc>
          <w:tcPr>
            <w:tcW w:w="642" w:type="dxa"/>
          </w:tcPr>
          <w:p w:rsidR="00432AC1" w:rsidRPr="00037B84" w:rsidRDefault="00432AC1" w:rsidP="00037B84">
            <w:pPr>
              <w:autoSpaceDE w:val="0"/>
              <w:snapToGrid w:val="0"/>
              <w:spacing w:line="360" w:lineRule="auto"/>
              <w:rPr>
                <w:sz w:val="20"/>
              </w:rPr>
            </w:pPr>
            <w:r w:rsidRPr="00037B84">
              <w:rPr>
                <w:sz w:val="20"/>
              </w:rPr>
              <w:t>1,5</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Яблоки свежие</w:t>
            </w:r>
          </w:p>
        </w:tc>
        <w:tc>
          <w:tcPr>
            <w:tcW w:w="642" w:type="dxa"/>
          </w:tcPr>
          <w:p w:rsidR="00432AC1" w:rsidRPr="00037B84" w:rsidRDefault="00432AC1" w:rsidP="00037B84">
            <w:pPr>
              <w:autoSpaceDE w:val="0"/>
              <w:snapToGrid w:val="0"/>
              <w:spacing w:line="360" w:lineRule="auto"/>
              <w:rPr>
                <w:sz w:val="20"/>
              </w:rPr>
            </w:pPr>
            <w:r w:rsidRPr="00037B84">
              <w:rPr>
                <w:sz w:val="20"/>
              </w:rPr>
              <w:t>11,1</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 xml:space="preserve">Вишня свежая </w:t>
            </w:r>
          </w:p>
        </w:tc>
        <w:tc>
          <w:tcPr>
            <w:tcW w:w="642" w:type="dxa"/>
          </w:tcPr>
          <w:p w:rsidR="00432AC1" w:rsidRPr="00037B84" w:rsidRDefault="00432AC1" w:rsidP="00037B84">
            <w:pPr>
              <w:autoSpaceDE w:val="0"/>
              <w:snapToGrid w:val="0"/>
              <w:spacing w:line="360" w:lineRule="auto"/>
              <w:rPr>
                <w:sz w:val="20"/>
              </w:rPr>
            </w:pPr>
            <w:r w:rsidRPr="00037B84">
              <w:rPr>
                <w:sz w:val="20"/>
              </w:rPr>
              <w:t>1,36</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Лимон</w:t>
            </w:r>
          </w:p>
        </w:tc>
        <w:tc>
          <w:tcPr>
            <w:tcW w:w="642" w:type="dxa"/>
          </w:tcPr>
          <w:p w:rsidR="00432AC1" w:rsidRPr="00037B84" w:rsidRDefault="00432AC1" w:rsidP="00037B84">
            <w:pPr>
              <w:autoSpaceDE w:val="0"/>
              <w:snapToGrid w:val="0"/>
              <w:spacing w:line="360" w:lineRule="auto"/>
              <w:rPr>
                <w:sz w:val="20"/>
              </w:rPr>
            </w:pPr>
            <w:r w:rsidRPr="00037B84">
              <w:rPr>
                <w:sz w:val="20"/>
              </w:rPr>
              <w:t>1,79</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Бананы свежие</w:t>
            </w:r>
          </w:p>
        </w:tc>
        <w:tc>
          <w:tcPr>
            <w:tcW w:w="642" w:type="dxa"/>
          </w:tcPr>
          <w:p w:rsidR="00432AC1" w:rsidRPr="00037B84" w:rsidRDefault="00432AC1" w:rsidP="00037B84">
            <w:pPr>
              <w:autoSpaceDE w:val="0"/>
              <w:snapToGrid w:val="0"/>
              <w:spacing w:line="360" w:lineRule="auto"/>
              <w:rPr>
                <w:sz w:val="20"/>
              </w:rPr>
            </w:pPr>
            <w:r w:rsidRPr="00037B84">
              <w:rPr>
                <w:sz w:val="20"/>
              </w:rPr>
              <w:t>13</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r w:rsidR="00432AC1" w:rsidRPr="00037B84" w:rsidTr="00F93DE4">
        <w:trPr>
          <w:jc w:val="center"/>
        </w:trPr>
        <w:tc>
          <w:tcPr>
            <w:tcW w:w="1240" w:type="dxa"/>
          </w:tcPr>
          <w:p w:rsidR="00432AC1" w:rsidRPr="00037B84" w:rsidRDefault="00432AC1" w:rsidP="00037B84">
            <w:pPr>
              <w:autoSpaceDE w:val="0"/>
              <w:snapToGrid w:val="0"/>
              <w:spacing w:line="360" w:lineRule="auto"/>
              <w:rPr>
                <w:sz w:val="20"/>
              </w:rPr>
            </w:pPr>
          </w:p>
        </w:tc>
        <w:tc>
          <w:tcPr>
            <w:tcW w:w="1280" w:type="dxa"/>
          </w:tcPr>
          <w:p w:rsidR="00432AC1" w:rsidRPr="00037B84" w:rsidRDefault="00432AC1" w:rsidP="00037B84">
            <w:pPr>
              <w:autoSpaceDE w:val="0"/>
              <w:snapToGrid w:val="0"/>
              <w:spacing w:line="360" w:lineRule="auto"/>
              <w:rPr>
                <w:sz w:val="20"/>
              </w:rPr>
            </w:pPr>
            <w:r w:rsidRPr="00037B84">
              <w:rPr>
                <w:sz w:val="20"/>
              </w:rPr>
              <w:t>Апельсины свежие</w:t>
            </w:r>
          </w:p>
        </w:tc>
        <w:tc>
          <w:tcPr>
            <w:tcW w:w="642" w:type="dxa"/>
          </w:tcPr>
          <w:p w:rsidR="00432AC1" w:rsidRPr="00037B84" w:rsidRDefault="00432AC1" w:rsidP="00037B84">
            <w:pPr>
              <w:autoSpaceDE w:val="0"/>
              <w:snapToGrid w:val="0"/>
              <w:spacing w:line="360" w:lineRule="auto"/>
              <w:rPr>
                <w:sz w:val="20"/>
              </w:rPr>
            </w:pPr>
            <w:r w:rsidRPr="00037B84">
              <w:rPr>
                <w:sz w:val="20"/>
              </w:rPr>
              <w:t>12,4</w:t>
            </w:r>
          </w:p>
        </w:tc>
        <w:tc>
          <w:tcPr>
            <w:tcW w:w="1038" w:type="dxa"/>
          </w:tcPr>
          <w:p w:rsidR="00432AC1" w:rsidRPr="00037B84" w:rsidRDefault="00432AC1" w:rsidP="00037B84">
            <w:pPr>
              <w:autoSpaceDE w:val="0"/>
              <w:snapToGrid w:val="0"/>
              <w:spacing w:line="360" w:lineRule="auto"/>
              <w:rPr>
                <w:sz w:val="20"/>
              </w:rPr>
            </w:pPr>
          </w:p>
        </w:tc>
        <w:tc>
          <w:tcPr>
            <w:tcW w:w="860" w:type="dxa"/>
          </w:tcPr>
          <w:p w:rsidR="00432AC1" w:rsidRPr="00037B84" w:rsidRDefault="00432AC1" w:rsidP="00037B84">
            <w:pPr>
              <w:autoSpaceDE w:val="0"/>
              <w:snapToGrid w:val="0"/>
              <w:spacing w:line="360" w:lineRule="auto"/>
              <w:rPr>
                <w:sz w:val="20"/>
              </w:rPr>
            </w:pPr>
          </w:p>
        </w:tc>
        <w:tc>
          <w:tcPr>
            <w:tcW w:w="900"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1535" w:type="dxa"/>
          </w:tcPr>
          <w:p w:rsidR="00432AC1" w:rsidRPr="00037B84" w:rsidRDefault="00432AC1" w:rsidP="00037B84">
            <w:pPr>
              <w:autoSpaceDE w:val="0"/>
              <w:snapToGrid w:val="0"/>
              <w:spacing w:line="360" w:lineRule="auto"/>
              <w:rPr>
                <w:sz w:val="20"/>
              </w:rPr>
            </w:pPr>
          </w:p>
        </w:tc>
        <w:tc>
          <w:tcPr>
            <w:tcW w:w="852"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Принимаем к установке овощерезку obot coupe СL 30, 590х350х320, 120 кг/час</w:t>
      </w:r>
      <w:r w:rsidR="00037B84">
        <w:rPr>
          <w:sz w:val="28"/>
        </w:rPr>
        <w:t xml:space="preserve"> </w:t>
      </w:r>
      <w:r w:rsidRPr="00037B84">
        <w:rPr>
          <w:sz w:val="28"/>
        </w:rPr>
        <w:t xml:space="preserve">и машину для мойки и сушки Fimar </w:t>
      </w:r>
      <w:r w:rsidRPr="00037B84">
        <w:rPr>
          <w:sz w:val="28"/>
          <w:lang w:val="en-US"/>
        </w:rPr>
        <w:t>LAV</w:t>
      </w:r>
      <w:r w:rsidRPr="00037B84">
        <w:rPr>
          <w:sz w:val="28"/>
        </w:rPr>
        <w:t>-370, 300x330x360,</w:t>
      </w:r>
      <w:r w:rsidR="00037B84">
        <w:rPr>
          <w:sz w:val="28"/>
        </w:rPr>
        <w:t xml:space="preserve"> </w:t>
      </w:r>
      <w:r w:rsidRPr="00037B84">
        <w:rPr>
          <w:sz w:val="28"/>
        </w:rPr>
        <w:t>20 кг/час.</w:t>
      </w:r>
    </w:p>
    <w:p w:rsidR="00432AC1" w:rsidRPr="00F93DE4" w:rsidRDefault="00432AC1" w:rsidP="00037B84">
      <w:pPr>
        <w:spacing w:line="360" w:lineRule="auto"/>
        <w:ind w:firstLine="709"/>
        <w:jc w:val="both"/>
        <w:rPr>
          <w:sz w:val="28"/>
          <w:lang w:val="en-US"/>
        </w:rPr>
      </w:pPr>
      <w:r w:rsidRPr="00037B84">
        <w:rPr>
          <w:sz w:val="28"/>
        </w:rPr>
        <w:t>Расчет вспомогательного оборудования</w:t>
      </w:r>
      <w:r w:rsidR="00F93DE4">
        <w:rPr>
          <w:sz w:val="28"/>
          <w:lang w:val="en-US"/>
        </w:rPr>
        <w:t>.</w:t>
      </w:r>
    </w:p>
    <w:p w:rsidR="00432AC1" w:rsidRPr="00037B84" w:rsidRDefault="00432AC1" w:rsidP="00037B84">
      <w:pPr>
        <w:spacing w:line="360" w:lineRule="auto"/>
        <w:ind w:firstLine="709"/>
        <w:jc w:val="both"/>
        <w:rPr>
          <w:sz w:val="28"/>
        </w:rPr>
      </w:pPr>
      <w:r w:rsidRPr="00037B84">
        <w:rPr>
          <w:sz w:val="28"/>
        </w:rPr>
        <w:t>Расчет вспомогательного оборудования проводится по форме приведенной ниже в таблицах 3.37 и 3.38.</w:t>
      </w:r>
    </w:p>
    <w:p w:rsidR="00432AC1" w:rsidRPr="00037B84" w:rsidRDefault="00432AC1" w:rsidP="00037B84">
      <w:pPr>
        <w:spacing w:line="360" w:lineRule="auto"/>
        <w:ind w:firstLine="709"/>
        <w:jc w:val="both"/>
        <w:rPr>
          <w:sz w:val="28"/>
        </w:rPr>
      </w:pPr>
    </w:p>
    <w:p w:rsidR="00432AC1" w:rsidRPr="00037B84" w:rsidRDefault="00F93DE4" w:rsidP="00037B84">
      <w:pPr>
        <w:spacing w:line="360" w:lineRule="auto"/>
        <w:ind w:firstLine="709"/>
        <w:jc w:val="both"/>
        <w:rPr>
          <w:iCs/>
          <w:sz w:val="28"/>
        </w:rPr>
      </w:pPr>
      <w:r>
        <w:rPr>
          <w:sz w:val="28"/>
        </w:rPr>
        <w:br w:type="page"/>
      </w:r>
      <w:r w:rsidR="00432AC1" w:rsidRPr="00037B84">
        <w:rPr>
          <w:sz w:val="28"/>
        </w:rPr>
        <w:t xml:space="preserve">Таблица 3.37 — </w:t>
      </w:r>
      <w:r w:rsidR="00432AC1" w:rsidRPr="00037B84">
        <w:rPr>
          <w:iCs/>
          <w:sz w:val="28"/>
        </w:rPr>
        <w:t>Расчет передвижных стеллажей овощного цеха</w:t>
      </w:r>
    </w:p>
    <w:tbl>
      <w:tblPr>
        <w:tblStyle w:val="af0"/>
        <w:tblW w:w="8627" w:type="dxa"/>
        <w:jc w:val="center"/>
        <w:tblLayout w:type="fixed"/>
        <w:tblLook w:val="0400" w:firstRow="0" w:lastRow="0" w:firstColumn="0" w:lastColumn="0" w:noHBand="0" w:noVBand="1"/>
      </w:tblPr>
      <w:tblGrid>
        <w:gridCol w:w="2169"/>
        <w:gridCol w:w="1832"/>
        <w:gridCol w:w="1615"/>
        <w:gridCol w:w="1310"/>
        <w:gridCol w:w="1701"/>
      </w:tblGrid>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кулинарного полуфабриката</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Количество кулинарного полуфабриката, кг</w:t>
            </w:r>
          </w:p>
        </w:tc>
        <w:tc>
          <w:tcPr>
            <w:tcW w:w="4626" w:type="dxa"/>
            <w:gridSpan w:val="3"/>
          </w:tcPr>
          <w:p w:rsidR="00432AC1" w:rsidRPr="00037B84" w:rsidRDefault="00432AC1" w:rsidP="00037B84">
            <w:pPr>
              <w:autoSpaceDE w:val="0"/>
              <w:snapToGrid w:val="0"/>
              <w:spacing w:line="360" w:lineRule="auto"/>
              <w:rPr>
                <w:sz w:val="20"/>
                <w:szCs w:val="28"/>
              </w:rPr>
            </w:pPr>
            <w:r w:rsidRPr="00037B84">
              <w:rPr>
                <w:sz w:val="20"/>
                <w:szCs w:val="28"/>
              </w:rPr>
              <w:t>Функциональная емкость</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p>
        </w:tc>
        <w:tc>
          <w:tcPr>
            <w:tcW w:w="1832" w:type="dxa"/>
          </w:tcPr>
          <w:p w:rsidR="00432AC1" w:rsidRPr="00037B84" w:rsidRDefault="00432AC1" w:rsidP="00037B84">
            <w:pPr>
              <w:autoSpaceDE w:val="0"/>
              <w:snapToGrid w:val="0"/>
              <w:spacing w:line="360" w:lineRule="auto"/>
              <w:rPr>
                <w:sz w:val="20"/>
                <w:szCs w:val="28"/>
              </w:rPr>
            </w:pP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Обозначение</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Вместимость, шт., кг</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Чеснок</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0,06</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GN1/4x100K4</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1</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Огурцы свежие обработанные</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21,71</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GN1/1x200К1</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3</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Помидоры свежие обработанные</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18,24</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GN1/1x200К1</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2</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Перец сладкий свежий</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GN1/4x100K4</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1</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Яблоки свежие</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11,1</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GN1/1x200К1</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2</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 xml:space="preserve">Вишня свежая </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1,36</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GN1/4x100K4</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1</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Лимон</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1,79</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GN1/4x100K4</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3</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2</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Бананы свежие</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13</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GN1/1x200К1</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2</w:t>
            </w:r>
          </w:p>
        </w:tc>
      </w:tr>
      <w:tr w:rsidR="00432AC1" w:rsidRPr="00037B84" w:rsidTr="00F93DE4">
        <w:trPr>
          <w:jc w:val="center"/>
        </w:trPr>
        <w:tc>
          <w:tcPr>
            <w:tcW w:w="2169" w:type="dxa"/>
          </w:tcPr>
          <w:p w:rsidR="00432AC1" w:rsidRPr="00037B84" w:rsidRDefault="00432AC1" w:rsidP="00037B84">
            <w:pPr>
              <w:autoSpaceDE w:val="0"/>
              <w:snapToGrid w:val="0"/>
              <w:spacing w:line="360" w:lineRule="auto"/>
              <w:rPr>
                <w:sz w:val="20"/>
                <w:szCs w:val="28"/>
              </w:rPr>
            </w:pPr>
            <w:r w:rsidRPr="00037B84">
              <w:rPr>
                <w:sz w:val="20"/>
                <w:szCs w:val="28"/>
              </w:rPr>
              <w:t>Апельсины свежие</w:t>
            </w:r>
          </w:p>
        </w:tc>
        <w:tc>
          <w:tcPr>
            <w:tcW w:w="1832" w:type="dxa"/>
          </w:tcPr>
          <w:p w:rsidR="00432AC1" w:rsidRPr="00037B84" w:rsidRDefault="00432AC1" w:rsidP="00037B84">
            <w:pPr>
              <w:autoSpaceDE w:val="0"/>
              <w:snapToGrid w:val="0"/>
              <w:spacing w:line="360" w:lineRule="auto"/>
              <w:rPr>
                <w:sz w:val="20"/>
                <w:szCs w:val="28"/>
              </w:rPr>
            </w:pPr>
            <w:r w:rsidRPr="00037B84">
              <w:rPr>
                <w:sz w:val="20"/>
                <w:szCs w:val="28"/>
              </w:rPr>
              <w:t>12,4</w:t>
            </w:r>
          </w:p>
        </w:tc>
        <w:tc>
          <w:tcPr>
            <w:tcW w:w="1615" w:type="dxa"/>
          </w:tcPr>
          <w:p w:rsidR="00432AC1" w:rsidRPr="00037B84" w:rsidRDefault="00432AC1" w:rsidP="00037B84">
            <w:pPr>
              <w:autoSpaceDE w:val="0"/>
              <w:snapToGrid w:val="0"/>
              <w:spacing w:line="360" w:lineRule="auto"/>
              <w:rPr>
                <w:sz w:val="20"/>
                <w:szCs w:val="28"/>
              </w:rPr>
            </w:pPr>
            <w:r w:rsidRPr="00037B84">
              <w:rPr>
                <w:sz w:val="20"/>
                <w:szCs w:val="28"/>
              </w:rPr>
              <w:t>GN1/1x200К1</w:t>
            </w:r>
          </w:p>
        </w:tc>
        <w:tc>
          <w:tcPr>
            <w:tcW w:w="1310"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701" w:type="dxa"/>
          </w:tcPr>
          <w:p w:rsidR="00432AC1" w:rsidRPr="00037B84" w:rsidRDefault="00432AC1" w:rsidP="00037B84">
            <w:pPr>
              <w:autoSpaceDE w:val="0"/>
              <w:snapToGrid w:val="0"/>
              <w:spacing w:line="360" w:lineRule="auto"/>
              <w:rPr>
                <w:sz w:val="20"/>
                <w:szCs w:val="28"/>
              </w:rPr>
            </w:pPr>
            <w:r w:rsidRPr="00037B84">
              <w:rPr>
                <w:sz w:val="20"/>
                <w:szCs w:val="28"/>
              </w:rPr>
              <w:t>2</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Таблица 3.38 - Расчет числа единиц контейнеров</w:t>
      </w:r>
    </w:p>
    <w:tbl>
      <w:tblPr>
        <w:tblStyle w:val="af0"/>
        <w:tblW w:w="8537" w:type="dxa"/>
        <w:jc w:val="center"/>
        <w:tblLayout w:type="fixed"/>
        <w:tblLook w:val="0400" w:firstRow="0" w:lastRow="0" w:firstColumn="0" w:lastColumn="0" w:noHBand="0" w:noVBand="1"/>
      </w:tblPr>
      <w:tblGrid>
        <w:gridCol w:w="1719"/>
        <w:gridCol w:w="1984"/>
        <w:gridCol w:w="865"/>
        <w:gridCol w:w="1559"/>
        <w:gridCol w:w="1418"/>
        <w:gridCol w:w="992"/>
      </w:tblGrid>
      <w:tr w:rsidR="00432AC1" w:rsidRPr="00037B84" w:rsidTr="00F93DE4">
        <w:trPr>
          <w:jc w:val="center"/>
        </w:trPr>
        <w:tc>
          <w:tcPr>
            <w:tcW w:w="1719" w:type="dxa"/>
          </w:tcPr>
          <w:p w:rsidR="00432AC1" w:rsidRPr="00037B84" w:rsidRDefault="00432AC1" w:rsidP="00037B84">
            <w:pPr>
              <w:autoSpaceDE w:val="0"/>
              <w:snapToGrid w:val="0"/>
              <w:spacing w:line="360" w:lineRule="auto"/>
              <w:rPr>
                <w:sz w:val="20"/>
                <w:szCs w:val="28"/>
              </w:rPr>
            </w:pPr>
            <w:r w:rsidRPr="00037B84">
              <w:rPr>
                <w:sz w:val="20"/>
                <w:szCs w:val="28"/>
              </w:rPr>
              <w:t>Обозначение гастроемкости</w:t>
            </w:r>
          </w:p>
        </w:tc>
        <w:tc>
          <w:tcPr>
            <w:tcW w:w="1984" w:type="dxa"/>
          </w:tcPr>
          <w:p w:rsidR="00432AC1" w:rsidRPr="00037B84" w:rsidRDefault="00432AC1" w:rsidP="00037B84">
            <w:pPr>
              <w:autoSpaceDE w:val="0"/>
              <w:snapToGrid w:val="0"/>
              <w:spacing w:line="360" w:lineRule="auto"/>
              <w:rPr>
                <w:sz w:val="20"/>
                <w:szCs w:val="28"/>
              </w:rPr>
            </w:pPr>
            <w:r w:rsidRPr="00037B84">
              <w:rPr>
                <w:sz w:val="20"/>
                <w:szCs w:val="28"/>
              </w:rPr>
              <w:t>Количество гастроемкостей, шт.</w:t>
            </w:r>
          </w:p>
        </w:tc>
        <w:tc>
          <w:tcPr>
            <w:tcW w:w="2424" w:type="dxa"/>
            <w:gridSpan w:val="2"/>
          </w:tcPr>
          <w:p w:rsidR="00432AC1" w:rsidRPr="00037B84" w:rsidRDefault="00432AC1" w:rsidP="00037B84">
            <w:pPr>
              <w:autoSpaceDE w:val="0"/>
              <w:snapToGrid w:val="0"/>
              <w:spacing w:line="360" w:lineRule="auto"/>
              <w:rPr>
                <w:sz w:val="20"/>
                <w:szCs w:val="28"/>
              </w:rPr>
            </w:pPr>
            <w:r w:rsidRPr="00037B84">
              <w:rPr>
                <w:sz w:val="20"/>
                <w:szCs w:val="28"/>
              </w:rPr>
              <w:t>Вместимость контейнеров, шт.</w:t>
            </w:r>
          </w:p>
        </w:tc>
        <w:tc>
          <w:tcPr>
            <w:tcW w:w="2410" w:type="dxa"/>
            <w:gridSpan w:val="2"/>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r>
      <w:tr w:rsidR="00432AC1" w:rsidRPr="00037B84" w:rsidTr="00F93DE4">
        <w:trPr>
          <w:jc w:val="center"/>
        </w:trPr>
        <w:tc>
          <w:tcPr>
            <w:tcW w:w="1719" w:type="dxa"/>
          </w:tcPr>
          <w:p w:rsidR="00432AC1" w:rsidRPr="00037B84" w:rsidRDefault="00432AC1" w:rsidP="00037B84">
            <w:pPr>
              <w:autoSpaceDE w:val="0"/>
              <w:snapToGrid w:val="0"/>
              <w:spacing w:line="360" w:lineRule="auto"/>
              <w:rPr>
                <w:sz w:val="20"/>
                <w:szCs w:val="28"/>
              </w:rPr>
            </w:pPr>
          </w:p>
        </w:tc>
        <w:tc>
          <w:tcPr>
            <w:tcW w:w="1984" w:type="dxa"/>
          </w:tcPr>
          <w:p w:rsidR="00432AC1" w:rsidRPr="00037B84" w:rsidRDefault="00432AC1" w:rsidP="00037B84">
            <w:pPr>
              <w:autoSpaceDE w:val="0"/>
              <w:snapToGrid w:val="0"/>
              <w:spacing w:line="360" w:lineRule="auto"/>
              <w:rPr>
                <w:sz w:val="20"/>
                <w:szCs w:val="28"/>
              </w:rPr>
            </w:pPr>
          </w:p>
        </w:tc>
        <w:tc>
          <w:tcPr>
            <w:tcW w:w="865" w:type="dxa"/>
          </w:tcPr>
          <w:p w:rsidR="00432AC1" w:rsidRPr="00037B84" w:rsidRDefault="00432AC1" w:rsidP="00037B84">
            <w:pPr>
              <w:autoSpaceDE w:val="0"/>
              <w:snapToGrid w:val="0"/>
              <w:spacing w:line="360" w:lineRule="auto"/>
              <w:rPr>
                <w:sz w:val="20"/>
                <w:szCs w:val="28"/>
              </w:rPr>
            </w:pPr>
            <w:r w:rsidRPr="00037B84">
              <w:rPr>
                <w:sz w:val="20"/>
                <w:szCs w:val="28"/>
              </w:rPr>
              <w:t>СП-125</w:t>
            </w:r>
          </w:p>
        </w:tc>
        <w:tc>
          <w:tcPr>
            <w:tcW w:w="1559" w:type="dxa"/>
          </w:tcPr>
          <w:p w:rsidR="00432AC1" w:rsidRPr="00037B84" w:rsidRDefault="00432AC1" w:rsidP="00037B84">
            <w:pPr>
              <w:autoSpaceDE w:val="0"/>
              <w:snapToGrid w:val="0"/>
              <w:spacing w:line="360" w:lineRule="auto"/>
              <w:rPr>
                <w:sz w:val="20"/>
                <w:szCs w:val="28"/>
              </w:rPr>
            </w:pPr>
            <w:r w:rsidRPr="00037B84">
              <w:rPr>
                <w:sz w:val="20"/>
                <w:szCs w:val="28"/>
              </w:rPr>
              <w:t>СП-230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СП-125</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СП-230</w:t>
            </w:r>
          </w:p>
        </w:tc>
      </w:tr>
      <w:tr w:rsidR="00432AC1" w:rsidRPr="00037B84" w:rsidTr="00F93DE4">
        <w:trPr>
          <w:jc w:val="center"/>
        </w:trPr>
        <w:tc>
          <w:tcPr>
            <w:tcW w:w="1719" w:type="dxa"/>
          </w:tcPr>
          <w:p w:rsidR="00432AC1" w:rsidRPr="00037B84" w:rsidRDefault="00432AC1" w:rsidP="00037B84">
            <w:pPr>
              <w:autoSpaceDE w:val="0"/>
              <w:snapToGrid w:val="0"/>
              <w:spacing w:line="360" w:lineRule="auto"/>
              <w:rPr>
                <w:sz w:val="20"/>
                <w:szCs w:val="28"/>
              </w:rPr>
            </w:pPr>
            <w:r w:rsidRPr="00037B84">
              <w:rPr>
                <w:sz w:val="20"/>
                <w:szCs w:val="28"/>
              </w:rPr>
              <w:t>GN1/1x200K1</w:t>
            </w:r>
          </w:p>
        </w:tc>
        <w:tc>
          <w:tcPr>
            <w:tcW w:w="1984" w:type="dxa"/>
          </w:tcPr>
          <w:p w:rsidR="00432AC1" w:rsidRPr="00037B84" w:rsidRDefault="00432AC1" w:rsidP="00037B84">
            <w:pPr>
              <w:autoSpaceDE w:val="0"/>
              <w:snapToGrid w:val="0"/>
              <w:spacing w:line="360" w:lineRule="auto"/>
              <w:rPr>
                <w:sz w:val="20"/>
                <w:szCs w:val="28"/>
              </w:rPr>
            </w:pPr>
            <w:r w:rsidRPr="00037B84">
              <w:rPr>
                <w:sz w:val="20"/>
                <w:szCs w:val="28"/>
              </w:rPr>
              <w:t>11</w:t>
            </w:r>
          </w:p>
        </w:tc>
        <w:tc>
          <w:tcPr>
            <w:tcW w:w="865" w:type="dxa"/>
          </w:tcPr>
          <w:p w:rsidR="00432AC1" w:rsidRPr="00037B84" w:rsidRDefault="00432AC1" w:rsidP="00037B84">
            <w:pPr>
              <w:autoSpaceDE w:val="0"/>
              <w:snapToGrid w:val="0"/>
              <w:spacing w:line="360" w:lineRule="auto"/>
              <w:rPr>
                <w:sz w:val="20"/>
                <w:szCs w:val="28"/>
              </w:rPr>
            </w:pPr>
            <w:r w:rsidRPr="00037B84">
              <w:rPr>
                <w:sz w:val="20"/>
                <w:szCs w:val="28"/>
              </w:rPr>
              <w:t>4</w:t>
            </w:r>
          </w:p>
        </w:tc>
        <w:tc>
          <w:tcPr>
            <w:tcW w:w="1559" w:type="dxa"/>
          </w:tcPr>
          <w:p w:rsidR="00432AC1" w:rsidRPr="00037B84" w:rsidRDefault="00432AC1" w:rsidP="00037B84">
            <w:pPr>
              <w:autoSpaceDE w:val="0"/>
              <w:snapToGrid w:val="0"/>
              <w:spacing w:line="360" w:lineRule="auto"/>
              <w:rPr>
                <w:sz w:val="20"/>
                <w:szCs w:val="28"/>
              </w:rPr>
            </w:pPr>
            <w:r w:rsidRPr="00037B84">
              <w:rPr>
                <w:sz w:val="20"/>
                <w:szCs w:val="28"/>
              </w:rPr>
              <w:t>10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w:t>
            </w:r>
          </w:p>
        </w:tc>
      </w:tr>
      <w:tr w:rsidR="00432AC1" w:rsidRPr="00037B84" w:rsidTr="00F93DE4">
        <w:trPr>
          <w:jc w:val="center"/>
        </w:trPr>
        <w:tc>
          <w:tcPr>
            <w:tcW w:w="1719" w:type="dxa"/>
          </w:tcPr>
          <w:p w:rsidR="00432AC1" w:rsidRPr="00037B84" w:rsidRDefault="00432AC1" w:rsidP="00037B84">
            <w:pPr>
              <w:autoSpaceDE w:val="0"/>
              <w:snapToGrid w:val="0"/>
              <w:spacing w:line="360" w:lineRule="auto"/>
              <w:rPr>
                <w:sz w:val="20"/>
                <w:szCs w:val="28"/>
              </w:rPr>
            </w:pPr>
            <w:r w:rsidRPr="00037B84">
              <w:rPr>
                <w:sz w:val="20"/>
                <w:szCs w:val="28"/>
              </w:rPr>
              <w:t>GN1/1x100К1</w:t>
            </w:r>
          </w:p>
        </w:tc>
        <w:tc>
          <w:tcPr>
            <w:tcW w:w="1984" w:type="dxa"/>
          </w:tcPr>
          <w:p w:rsidR="00432AC1" w:rsidRPr="00037B84" w:rsidRDefault="00432AC1" w:rsidP="00037B84">
            <w:pPr>
              <w:autoSpaceDE w:val="0"/>
              <w:snapToGrid w:val="0"/>
              <w:spacing w:line="360" w:lineRule="auto"/>
              <w:rPr>
                <w:sz w:val="20"/>
                <w:szCs w:val="28"/>
              </w:rPr>
            </w:pPr>
            <w:r w:rsidRPr="00037B84">
              <w:rPr>
                <w:sz w:val="20"/>
                <w:szCs w:val="28"/>
              </w:rPr>
              <w:t>4</w:t>
            </w:r>
          </w:p>
        </w:tc>
        <w:tc>
          <w:tcPr>
            <w:tcW w:w="865" w:type="dxa"/>
          </w:tcPr>
          <w:p w:rsidR="00432AC1" w:rsidRPr="00037B84" w:rsidRDefault="00432AC1" w:rsidP="00037B84">
            <w:pPr>
              <w:autoSpaceDE w:val="0"/>
              <w:snapToGrid w:val="0"/>
              <w:spacing w:line="360" w:lineRule="auto"/>
              <w:rPr>
                <w:sz w:val="20"/>
                <w:szCs w:val="28"/>
              </w:rPr>
            </w:pPr>
            <w:r w:rsidRPr="00037B84">
              <w:rPr>
                <w:sz w:val="20"/>
                <w:szCs w:val="28"/>
              </w:rPr>
              <w:t>7</w:t>
            </w:r>
          </w:p>
        </w:tc>
        <w:tc>
          <w:tcPr>
            <w:tcW w:w="1559" w:type="dxa"/>
          </w:tcPr>
          <w:p w:rsidR="00432AC1" w:rsidRPr="00037B84" w:rsidRDefault="00432AC1" w:rsidP="00037B84">
            <w:pPr>
              <w:autoSpaceDE w:val="0"/>
              <w:snapToGrid w:val="0"/>
              <w:spacing w:line="360" w:lineRule="auto"/>
              <w:rPr>
                <w:sz w:val="20"/>
                <w:szCs w:val="28"/>
              </w:rPr>
            </w:pPr>
            <w:r w:rsidRPr="00037B84">
              <w:rPr>
                <w:sz w:val="20"/>
                <w:szCs w:val="28"/>
              </w:rPr>
              <w:t>14</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w:t>
            </w:r>
          </w:p>
        </w:tc>
      </w:tr>
      <w:tr w:rsidR="00432AC1" w:rsidRPr="00037B84" w:rsidTr="00F93DE4">
        <w:trPr>
          <w:jc w:val="center"/>
        </w:trPr>
        <w:tc>
          <w:tcPr>
            <w:tcW w:w="1719"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984" w:type="dxa"/>
          </w:tcPr>
          <w:p w:rsidR="00432AC1" w:rsidRPr="00037B84" w:rsidRDefault="00432AC1" w:rsidP="00037B84">
            <w:pPr>
              <w:autoSpaceDE w:val="0"/>
              <w:snapToGrid w:val="0"/>
              <w:spacing w:line="360" w:lineRule="auto"/>
              <w:rPr>
                <w:sz w:val="20"/>
                <w:szCs w:val="28"/>
              </w:rPr>
            </w:pPr>
            <w:r w:rsidRPr="00037B84">
              <w:rPr>
                <w:sz w:val="20"/>
                <w:szCs w:val="28"/>
              </w:rPr>
              <w:t>15</w:t>
            </w:r>
          </w:p>
        </w:tc>
        <w:tc>
          <w:tcPr>
            <w:tcW w:w="865" w:type="dxa"/>
          </w:tcPr>
          <w:p w:rsidR="00432AC1" w:rsidRPr="00037B84" w:rsidRDefault="00432AC1" w:rsidP="00037B84">
            <w:pPr>
              <w:autoSpaceDE w:val="0"/>
              <w:snapToGrid w:val="0"/>
              <w:spacing w:line="360" w:lineRule="auto"/>
              <w:rPr>
                <w:sz w:val="20"/>
                <w:szCs w:val="28"/>
              </w:rPr>
            </w:pPr>
          </w:p>
        </w:tc>
        <w:tc>
          <w:tcPr>
            <w:tcW w:w="1559" w:type="dxa"/>
          </w:tcPr>
          <w:p w:rsidR="00432AC1" w:rsidRPr="00037B84" w:rsidRDefault="00432AC1" w:rsidP="00037B84">
            <w:pPr>
              <w:autoSpaceDE w:val="0"/>
              <w:snapToGrid w:val="0"/>
              <w:spacing w:line="360" w:lineRule="auto"/>
              <w:rPr>
                <w:sz w:val="20"/>
                <w:szCs w:val="28"/>
              </w:rPr>
            </w:pP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w:t>
            </w:r>
          </w:p>
        </w:tc>
      </w:tr>
    </w:tbl>
    <w:p w:rsidR="00432AC1" w:rsidRPr="00037B84" w:rsidRDefault="00432AC1" w:rsidP="00037B84">
      <w:pPr>
        <w:spacing w:line="360" w:lineRule="auto"/>
        <w:ind w:firstLine="709"/>
        <w:jc w:val="both"/>
        <w:rPr>
          <w:sz w:val="28"/>
        </w:rPr>
      </w:pPr>
    </w:p>
    <w:p w:rsidR="00432AC1" w:rsidRPr="00D26CC8" w:rsidRDefault="00432AC1" w:rsidP="00037B84">
      <w:pPr>
        <w:spacing w:line="360" w:lineRule="auto"/>
        <w:ind w:firstLine="709"/>
        <w:jc w:val="both"/>
        <w:rPr>
          <w:sz w:val="28"/>
        </w:rPr>
      </w:pPr>
      <w:r w:rsidRPr="00037B84">
        <w:rPr>
          <w:sz w:val="28"/>
        </w:rPr>
        <w:t>Расчет площади овощного цеха</w:t>
      </w:r>
      <w:r w:rsidR="00F93DE4" w:rsidRPr="00D26CC8">
        <w:rPr>
          <w:sz w:val="28"/>
        </w:rPr>
        <w:t>.</w:t>
      </w:r>
      <w:r w:rsidR="00D26CC8" w:rsidRPr="00D26CC8">
        <w:rPr>
          <w:sz w:val="28"/>
        </w:rPr>
        <w:t xml:space="preserve"> </w:t>
      </w:r>
      <w:r w:rsidRPr="00037B84">
        <w:rPr>
          <w:sz w:val="28"/>
          <w:szCs w:val="28"/>
        </w:rPr>
        <w:t>Расчеты по нахождению площади овощного цеха проводятся аналогично горячему и приведены в таблице 3.39.</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iCs/>
          <w:sz w:val="28"/>
          <w:szCs w:val="28"/>
        </w:rPr>
      </w:pPr>
      <w:r w:rsidRPr="00037B84">
        <w:rPr>
          <w:sz w:val="28"/>
          <w:szCs w:val="28"/>
        </w:rPr>
        <w:t xml:space="preserve">Таблица 3.39 — </w:t>
      </w:r>
      <w:r w:rsidRPr="00037B84">
        <w:rPr>
          <w:iCs/>
          <w:sz w:val="28"/>
          <w:szCs w:val="28"/>
        </w:rPr>
        <w:t>Расчет полезной площади овощного цеха</w:t>
      </w:r>
    </w:p>
    <w:tbl>
      <w:tblPr>
        <w:tblStyle w:val="af0"/>
        <w:tblW w:w="8790" w:type="dxa"/>
        <w:jc w:val="center"/>
        <w:tblLayout w:type="fixed"/>
        <w:tblLook w:val="0400" w:firstRow="0" w:lastRow="0" w:firstColumn="0" w:lastColumn="0" w:noHBand="0" w:noVBand="1"/>
      </w:tblPr>
      <w:tblGrid>
        <w:gridCol w:w="1845"/>
        <w:gridCol w:w="983"/>
        <w:gridCol w:w="1284"/>
        <w:gridCol w:w="1134"/>
        <w:gridCol w:w="992"/>
        <w:gridCol w:w="1134"/>
        <w:gridCol w:w="1418"/>
      </w:tblGrid>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Тип, марка оборудования</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c>
          <w:tcPr>
            <w:tcW w:w="3260" w:type="dxa"/>
            <w:gridSpan w:val="3"/>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Полезная площадь, м2</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p>
        </w:tc>
        <w:tc>
          <w:tcPr>
            <w:tcW w:w="983" w:type="dxa"/>
          </w:tcPr>
          <w:p w:rsidR="00432AC1" w:rsidRPr="00037B84" w:rsidRDefault="00432AC1" w:rsidP="00037B84">
            <w:pPr>
              <w:autoSpaceDE w:val="0"/>
              <w:snapToGrid w:val="0"/>
              <w:spacing w:line="360" w:lineRule="auto"/>
              <w:rPr>
                <w:sz w:val="20"/>
                <w:szCs w:val="28"/>
              </w:rPr>
            </w:pPr>
          </w:p>
        </w:tc>
        <w:tc>
          <w:tcPr>
            <w:tcW w:w="1284" w:type="dxa"/>
          </w:tcPr>
          <w:p w:rsidR="00432AC1" w:rsidRPr="00037B84" w:rsidRDefault="00432AC1" w:rsidP="00037B84">
            <w:pPr>
              <w:autoSpaceDE w:val="0"/>
              <w:snapToGrid w:val="0"/>
              <w:spacing w:line="360" w:lineRule="auto"/>
              <w:rPr>
                <w:sz w:val="20"/>
                <w:szCs w:val="28"/>
              </w:rPr>
            </w:pP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418" w:type="dxa"/>
          </w:tcPr>
          <w:p w:rsidR="00432AC1" w:rsidRPr="00037B84" w:rsidRDefault="00432AC1" w:rsidP="00037B84">
            <w:pPr>
              <w:autoSpaceDE w:val="0"/>
              <w:snapToGrid w:val="0"/>
              <w:spacing w:line="360" w:lineRule="auto"/>
              <w:rPr>
                <w:sz w:val="20"/>
                <w:szCs w:val="28"/>
              </w:rPr>
            </w:pP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СП-1500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1,2</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8" w:type="dxa"/>
          </w:tcPr>
          <w:p w:rsidR="00432AC1" w:rsidRPr="00037B84" w:rsidRDefault="00432AC1" w:rsidP="00037B84">
            <w:pPr>
              <w:autoSpaceDE w:val="0"/>
              <w:snapToGrid w:val="0"/>
              <w:spacing w:line="360" w:lineRule="auto"/>
              <w:rPr>
                <w:sz w:val="20"/>
                <w:szCs w:val="28"/>
              </w:rPr>
            </w:pP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Ванна моечная</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ВМ2/600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1,8</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Стеллаж передвижной</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СП-230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670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0,4</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Тележка для сбора отходов</w:t>
            </w:r>
          </w:p>
        </w:tc>
        <w:tc>
          <w:tcPr>
            <w:tcW w:w="983" w:type="dxa"/>
          </w:tcPr>
          <w:p w:rsidR="00432AC1" w:rsidRPr="00037B84" w:rsidRDefault="00432AC1" w:rsidP="00037B84">
            <w:pPr>
              <w:autoSpaceDE w:val="0"/>
              <w:snapToGrid w:val="0"/>
              <w:spacing w:line="360" w:lineRule="auto"/>
              <w:rPr>
                <w:sz w:val="20"/>
                <w:szCs w:val="28"/>
              </w:rPr>
            </w:pP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580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0,23</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Машина для мойки и сушки овощей</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FIMAR LAV-370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610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0,27</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Овощерезка настольная</w:t>
            </w:r>
          </w:p>
        </w:tc>
        <w:tc>
          <w:tcPr>
            <w:tcW w:w="983" w:type="dxa"/>
          </w:tcPr>
          <w:p w:rsidR="00432AC1" w:rsidRPr="00037B84" w:rsidRDefault="00432AC1" w:rsidP="00037B84">
            <w:pPr>
              <w:autoSpaceDE w:val="0"/>
              <w:snapToGrid w:val="0"/>
              <w:spacing w:line="360" w:lineRule="auto"/>
              <w:rPr>
                <w:sz w:val="20"/>
                <w:szCs w:val="28"/>
              </w:rPr>
            </w:pPr>
            <w:r w:rsidRPr="00037B84">
              <w:rPr>
                <w:sz w:val="20"/>
                <w:szCs w:val="28"/>
              </w:rPr>
              <w:t>Robot-Coupe CL-30</w:t>
            </w:r>
          </w:p>
        </w:tc>
        <w:tc>
          <w:tcPr>
            <w:tcW w:w="1284"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590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350</w:t>
            </w:r>
          </w:p>
        </w:tc>
        <w:tc>
          <w:tcPr>
            <w:tcW w:w="1134" w:type="dxa"/>
          </w:tcPr>
          <w:p w:rsidR="00432AC1" w:rsidRPr="00037B84" w:rsidRDefault="00432AC1" w:rsidP="00037B84">
            <w:pPr>
              <w:autoSpaceDE w:val="0"/>
              <w:snapToGrid w:val="0"/>
              <w:spacing w:line="360" w:lineRule="auto"/>
              <w:rPr>
                <w:sz w:val="20"/>
                <w:szCs w:val="28"/>
              </w:rPr>
            </w:pPr>
            <w:r w:rsidRPr="00037B84">
              <w:rPr>
                <w:sz w:val="20"/>
                <w:szCs w:val="28"/>
              </w:rPr>
              <w:t>320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w:t>
            </w:r>
          </w:p>
        </w:tc>
      </w:tr>
      <w:tr w:rsidR="00432AC1" w:rsidRPr="00037B84" w:rsidTr="00D26CC8">
        <w:trPr>
          <w:jc w:val="center"/>
        </w:trPr>
        <w:tc>
          <w:tcPr>
            <w:tcW w:w="1845"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983" w:type="dxa"/>
          </w:tcPr>
          <w:p w:rsidR="00432AC1" w:rsidRPr="00037B84" w:rsidRDefault="00432AC1" w:rsidP="00037B84">
            <w:pPr>
              <w:autoSpaceDE w:val="0"/>
              <w:snapToGrid w:val="0"/>
              <w:spacing w:line="360" w:lineRule="auto"/>
              <w:rPr>
                <w:sz w:val="20"/>
                <w:szCs w:val="28"/>
              </w:rPr>
            </w:pPr>
          </w:p>
        </w:tc>
        <w:tc>
          <w:tcPr>
            <w:tcW w:w="1284" w:type="dxa"/>
          </w:tcPr>
          <w:p w:rsidR="00432AC1" w:rsidRPr="00037B84" w:rsidRDefault="00432AC1" w:rsidP="00037B84">
            <w:pPr>
              <w:autoSpaceDE w:val="0"/>
              <w:snapToGrid w:val="0"/>
              <w:spacing w:line="360" w:lineRule="auto"/>
              <w:rPr>
                <w:sz w:val="20"/>
                <w:szCs w:val="28"/>
              </w:rPr>
            </w:pPr>
          </w:p>
        </w:tc>
        <w:tc>
          <w:tcPr>
            <w:tcW w:w="1134"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1134" w:type="dxa"/>
          </w:tcPr>
          <w:p w:rsidR="00432AC1" w:rsidRPr="00037B84" w:rsidRDefault="00432AC1" w:rsidP="00037B84">
            <w:pPr>
              <w:autoSpaceDE w:val="0"/>
              <w:snapToGrid w:val="0"/>
              <w:spacing w:line="360" w:lineRule="auto"/>
              <w:rPr>
                <w:sz w:val="20"/>
                <w:szCs w:val="28"/>
              </w:rPr>
            </w:pP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4,06</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овощного цеха будет равной: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F общ.= 4,06/0,35=11,6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p>
    <w:p w:rsidR="00432AC1" w:rsidRPr="00D26CC8" w:rsidRDefault="00432AC1" w:rsidP="00037B84">
      <w:pPr>
        <w:spacing w:line="360" w:lineRule="auto"/>
        <w:ind w:firstLine="709"/>
        <w:jc w:val="both"/>
        <w:rPr>
          <w:sz w:val="28"/>
          <w:szCs w:val="28"/>
        </w:rPr>
      </w:pPr>
      <w:r w:rsidRPr="00037B84">
        <w:rPr>
          <w:sz w:val="28"/>
          <w:szCs w:val="28"/>
        </w:rPr>
        <w:t>Расчет помещения для резки хлеба</w:t>
      </w:r>
      <w:r w:rsidR="00D26CC8" w:rsidRPr="00D26CC8">
        <w:rPr>
          <w:sz w:val="28"/>
          <w:szCs w:val="28"/>
        </w:rPr>
        <w:t xml:space="preserve">. </w:t>
      </w:r>
      <w:r w:rsidRPr="00037B84">
        <w:rPr>
          <w:sz w:val="28"/>
          <w:szCs w:val="28"/>
        </w:rPr>
        <w:t>Помещение предназначено для кратковременного хранения хлеба в лотках в специальных шкафах, в дверцах которых имеются отверстия для вентиляции.</w:t>
      </w:r>
      <w:r w:rsidR="00D26CC8" w:rsidRPr="00D26CC8">
        <w:rPr>
          <w:sz w:val="28"/>
          <w:szCs w:val="28"/>
        </w:rPr>
        <w:t xml:space="preserve"> </w:t>
      </w:r>
      <w:r w:rsidRPr="00037B84">
        <w:rPr>
          <w:sz w:val="28"/>
        </w:rPr>
        <w:t>Расчет хлеборезательной машины приводится в таблице 3.40</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iCs/>
          <w:sz w:val="28"/>
        </w:rPr>
      </w:pPr>
      <w:r w:rsidRPr="00037B84">
        <w:rPr>
          <w:sz w:val="28"/>
        </w:rPr>
        <w:t xml:space="preserve">Таблица 3.40 — </w:t>
      </w:r>
      <w:r w:rsidRPr="00037B84">
        <w:rPr>
          <w:iCs/>
          <w:sz w:val="28"/>
        </w:rPr>
        <w:t>Расчет хлеборезательной машины</w:t>
      </w:r>
    </w:p>
    <w:tbl>
      <w:tblPr>
        <w:tblStyle w:val="af0"/>
        <w:tblW w:w="9072" w:type="dxa"/>
        <w:jc w:val="center"/>
        <w:tblLayout w:type="fixed"/>
        <w:tblLook w:val="0400" w:firstRow="0" w:lastRow="0" w:firstColumn="0" w:lastColumn="0" w:noHBand="0" w:noVBand="1"/>
      </w:tblPr>
      <w:tblGrid>
        <w:gridCol w:w="1277"/>
        <w:gridCol w:w="772"/>
        <w:gridCol w:w="1042"/>
        <w:gridCol w:w="712"/>
        <w:gridCol w:w="877"/>
        <w:gridCol w:w="878"/>
        <w:gridCol w:w="1059"/>
        <w:gridCol w:w="923"/>
        <w:gridCol w:w="651"/>
        <w:gridCol w:w="881"/>
      </w:tblGrid>
      <w:tr w:rsidR="00432AC1" w:rsidRPr="00037B84" w:rsidTr="00D26CC8">
        <w:trPr>
          <w:jc w:val="center"/>
        </w:trPr>
        <w:tc>
          <w:tcPr>
            <w:tcW w:w="1277" w:type="dxa"/>
          </w:tcPr>
          <w:p w:rsidR="00432AC1" w:rsidRPr="00037B84" w:rsidRDefault="00570DD4" w:rsidP="00037B84">
            <w:pPr>
              <w:autoSpaceDE w:val="0"/>
              <w:snapToGrid w:val="0"/>
              <w:spacing w:line="360" w:lineRule="auto"/>
              <w:rPr>
                <w:sz w:val="20"/>
                <w:lang w:val="en-US"/>
              </w:rPr>
            </w:pPr>
            <w:r w:rsidRPr="00037B84">
              <w:rPr>
                <w:sz w:val="20"/>
              </w:rPr>
              <w:t>Обору-дование</w:t>
            </w:r>
          </w:p>
        </w:tc>
        <w:tc>
          <w:tcPr>
            <w:tcW w:w="4281" w:type="dxa"/>
            <w:gridSpan w:val="5"/>
          </w:tcPr>
          <w:p w:rsidR="00432AC1" w:rsidRPr="00037B84" w:rsidRDefault="00432AC1" w:rsidP="00037B84">
            <w:pPr>
              <w:autoSpaceDE w:val="0"/>
              <w:snapToGrid w:val="0"/>
              <w:spacing w:line="360" w:lineRule="auto"/>
              <w:rPr>
                <w:sz w:val="20"/>
              </w:rPr>
            </w:pPr>
            <w:r w:rsidRPr="00037B84">
              <w:rPr>
                <w:sz w:val="20"/>
              </w:rPr>
              <w:t>Расчет требуемой производительности</w:t>
            </w:r>
          </w:p>
        </w:tc>
        <w:tc>
          <w:tcPr>
            <w:tcW w:w="3514" w:type="dxa"/>
            <w:gridSpan w:val="4"/>
          </w:tcPr>
          <w:p w:rsidR="00432AC1" w:rsidRPr="00037B84" w:rsidRDefault="00432AC1" w:rsidP="00037B84">
            <w:pPr>
              <w:autoSpaceDE w:val="0"/>
              <w:snapToGrid w:val="0"/>
              <w:spacing w:line="360" w:lineRule="auto"/>
              <w:rPr>
                <w:sz w:val="20"/>
              </w:rPr>
            </w:pPr>
            <w:r w:rsidRPr="00037B84">
              <w:rPr>
                <w:sz w:val="20"/>
              </w:rPr>
              <w:t>Характеристика принятого к установке оборудования</w:t>
            </w:r>
          </w:p>
        </w:tc>
      </w:tr>
      <w:tr w:rsidR="00432AC1" w:rsidRPr="00037B84" w:rsidTr="00D26CC8">
        <w:trPr>
          <w:cantSplit/>
          <w:trHeight w:val="2086"/>
          <w:jc w:val="center"/>
        </w:trPr>
        <w:tc>
          <w:tcPr>
            <w:tcW w:w="1277" w:type="dxa"/>
          </w:tcPr>
          <w:p w:rsidR="00432AC1" w:rsidRPr="00037B84" w:rsidRDefault="00432AC1" w:rsidP="00037B84">
            <w:pPr>
              <w:autoSpaceDE w:val="0"/>
              <w:snapToGrid w:val="0"/>
              <w:spacing w:line="360" w:lineRule="auto"/>
              <w:rPr>
                <w:sz w:val="20"/>
              </w:rPr>
            </w:pPr>
          </w:p>
        </w:tc>
        <w:tc>
          <w:tcPr>
            <w:tcW w:w="772" w:type="dxa"/>
            <w:textDirection w:val="btLr"/>
          </w:tcPr>
          <w:p w:rsidR="00432AC1" w:rsidRPr="00037B84" w:rsidRDefault="00432AC1" w:rsidP="00D26CC8">
            <w:pPr>
              <w:autoSpaceDE w:val="0"/>
              <w:snapToGrid w:val="0"/>
              <w:spacing w:line="360" w:lineRule="auto"/>
              <w:ind w:left="113" w:right="113"/>
              <w:rPr>
                <w:sz w:val="20"/>
              </w:rPr>
            </w:pPr>
            <w:r w:rsidRPr="00037B84">
              <w:rPr>
                <w:sz w:val="20"/>
              </w:rPr>
              <w:t>Количест-во измель-чаемого продукта, кг</w:t>
            </w:r>
          </w:p>
        </w:tc>
        <w:tc>
          <w:tcPr>
            <w:tcW w:w="1042" w:type="dxa"/>
            <w:textDirection w:val="btLr"/>
          </w:tcPr>
          <w:p w:rsidR="00432AC1" w:rsidRPr="00037B84" w:rsidRDefault="00432AC1" w:rsidP="00D26CC8">
            <w:pPr>
              <w:autoSpaceDE w:val="0"/>
              <w:snapToGrid w:val="0"/>
              <w:spacing w:line="360" w:lineRule="auto"/>
              <w:ind w:left="113" w:right="113"/>
              <w:rPr>
                <w:sz w:val="20"/>
              </w:rPr>
            </w:pPr>
            <w:r w:rsidRPr="00037B84">
              <w:rPr>
                <w:sz w:val="20"/>
              </w:rPr>
              <w:t>Условный коэффици- ент исполь-зования обо-рудования</w:t>
            </w:r>
          </w:p>
        </w:tc>
        <w:tc>
          <w:tcPr>
            <w:tcW w:w="712" w:type="dxa"/>
            <w:textDirection w:val="btLr"/>
          </w:tcPr>
          <w:p w:rsidR="00432AC1" w:rsidRPr="00037B84" w:rsidRDefault="00432AC1" w:rsidP="00D26CC8">
            <w:pPr>
              <w:autoSpaceDE w:val="0"/>
              <w:snapToGrid w:val="0"/>
              <w:spacing w:line="360" w:lineRule="auto"/>
              <w:ind w:left="113" w:right="113"/>
              <w:rPr>
                <w:sz w:val="20"/>
              </w:rPr>
            </w:pPr>
            <w:r w:rsidRPr="00037B84">
              <w:rPr>
                <w:sz w:val="20"/>
              </w:rPr>
              <w:t>Продолжи-тельность работы цеха,ч</w:t>
            </w:r>
          </w:p>
        </w:tc>
        <w:tc>
          <w:tcPr>
            <w:tcW w:w="877" w:type="dxa"/>
            <w:textDirection w:val="btLr"/>
          </w:tcPr>
          <w:p w:rsidR="00432AC1" w:rsidRPr="00037B84" w:rsidRDefault="00432AC1" w:rsidP="00D26CC8">
            <w:pPr>
              <w:autoSpaceDE w:val="0"/>
              <w:snapToGrid w:val="0"/>
              <w:spacing w:line="360" w:lineRule="auto"/>
              <w:ind w:left="113" w:right="113"/>
              <w:rPr>
                <w:sz w:val="20"/>
              </w:rPr>
            </w:pPr>
            <w:r w:rsidRPr="00037B84">
              <w:rPr>
                <w:sz w:val="20"/>
              </w:rPr>
              <w:t>Условное время работы обору-дования, ч</w:t>
            </w:r>
          </w:p>
        </w:tc>
        <w:tc>
          <w:tcPr>
            <w:tcW w:w="878" w:type="dxa"/>
            <w:textDirection w:val="btLr"/>
          </w:tcPr>
          <w:p w:rsidR="00432AC1" w:rsidRPr="00037B84" w:rsidRDefault="00432AC1" w:rsidP="00D26CC8">
            <w:pPr>
              <w:autoSpaceDE w:val="0"/>
              <w:snapToGrid w:val="0"/>
              <w:spacing w:line="360" w:lineRule="auto"/>
              <w:ind w:left="113" w:right="113"/>
              <w:rPr>
                <w:sz w:val="20"/>
              </w:rPr>
            </w:pPr>
            <w:r w:rsidRPr="00037B84">
              <w:rPr>
                <w:sz w:val="20"/>
              </w:rPr>
              <w:t>Требуемая производи-тельность кг/ч</w:t>
            </w:r>
          </w:p>
        </w:tc>
        <w:tc>
          <w:tcPr>
            <w:tcW w:w="1059" w:type="dxa"/>
            <w:textDirection w:val="btLr"/>
          </w:tcPr>
          <w:p w:rsidR="00432AC1" w:rsidRPr="00037B84" w:rsidRDefault="00432AC1" w:rsidP="00D26CC8">
            <w:pPr>
              <w:autoSpaceDE w:val="0"/>
              <w:snapToGrid w:val="0"/>
              <w:spacing w:line="360" w:lineRule="auto"/>
              <w:ind w:left="113" w:right="113"/>
              <w:rPr>
                <w:sz w:val="20"/>
              </w:rPr>
            </w:pPr>
            <w:r w:rsidRPr="00037B84">
              <w:rPr>
                <w:sz w:val="20"/>
              </w:rPr>
              <w:t>Тип и производи-тельность принятой к установке машины, кг/ч</w:t>
            </w:r>
          </w:p>
        </w:tc>
        <w:tc>
          <w:tcPr>
            <w:tcW w:w="923" w:type="dxa"/>
            <w:textDirection w:val="btLr"/>
          </w:tcPr>
          <w:p w:rsidR="00432AC1" w:rsidRPr="00037B84" w:rsidRDefault="00432AC1" w:rsidP="00D26CC8">
            <w:pPr>
              <w:autoSpaceDE w:val="0"/>
              <w:snapToGrid w:val="0"/>
              <w:spacing w:line="360" w:lineRule="auto"/>
              <w:ind w:left="113" w:right="113"/>
              <w:rPr>
                <w:sz w:val="20"/>
              </w:rPr>
            </w:pPr>
            <w:r w:rsidRPr="00037B84">
              <w:rPr>
                <w:sz w:val="20"/>
              </w:rPr>
              <w:t>Продолжи-тельность работы, ч</w:t>
            </w:r>
          </w:p>
        </w:tc>
        <w:tc>
          <w:tcPr>
            <w:tcW w:w="651" w:type="dxa"/>
            <w:textDirection w:val="btLr"/>
          </w:tcPr>
          <w:p w:rsidR="00432AC1" w:rsidRPr="00037B84" w:rsidRDefault="00432AC1" w:rsidP="00D26CC8">
            <w:pPr>
              <w:autoSpaceDE w:val="0"/>
              <w:snapToGrid w:val="0"/>
              <w:spacing w:line="360" w:lineRule="auto"/>
              <w:ind w:left="113" w:right="113"/>
              <w:rPr>
                <w:sz w:val="20"/>
              </w:rPr>
            </w:pPr>
            <w:r w:rsidRPr="00037B84">
              <w:rPr>
                <w:sz w:val="20"/>
              </w:rPr>
              <w:t>Коэф-фициент использования</w:t>
            </w:r>
          </w:p>
        </w:tc>
        <w:tc>
          <w:tcPr>
            <w:tcW w:w="881" w:type="dxa"/>
            <w:textDirection w:val="btLr"/>
          </w:tcPr>
          <w:p w:rsidR="00432AC1" w:rsidRPr="00037B84" w:rsidRDefault="00432AC1" w:rsidP="00D26CC8">
            <w:pPr>
              <w:autoSpaceDE w:val="0"/>
              <w:snapToGrid w:val="0"/>
              <w:spacing w:line="360" w:lineRule="auto"/>
              <w:ind w:left="113" w:right="113"/>
              <w:rPr>
                <w:sz w:val="20"/>
              </w:rPr>
            </w:pPr>
            <w:r w:rsidRPr="00037B84">
              <w:rPr>
                <w:sz w:val="20"/>
              </w:rPr>
              <w:t>Коли-чество обору-дования, шт.</w:t>
            </w:r>
          </w:p>
        </w:tc>
      </w:tr>
      <w:tr w:rsidR="00432AC1" w:rsidRPr="00037B84" w:rsidTr="00D26CC8">
        <w:trPr>
          <w:jc w:val="center"/>
        </w:trPr>
        <w:tc>
          <w:tcPr>
            <w:tcW w:w="1277" w:type="dxa"/>
          </w:tcPr>
          <w:p w:rsidR="00432AC1" w:rsidRPr="00037B84" w:rsidRDefault="00432AC1" w:rsidP="00037B84">
            <w:pPr>
              <w:autoSpaceDE w:val="0"/>
              <w:snapToGrid w:val="0"/>
              <w:spacing w:line="360" w:lineRule="auto"/>
              <w:rPr>
                <w:sz w:val="20"/>
              </w:rPr>
            </w:pPr>
            <w:r w:rsidRPr="00037B84">
              <w:rPr>
                <w:sz w:val="20"/>
              </w:rPr>
              <w:t>Хлеборезка</w:t>
            </w:r>
          </w:p>
        </w:tc>
        <w:tc>
          <w:tcPr>
            <w:tcW w:w="772" w:type="dxa"/>
          </w:tcPr>
          <w:p w:rsidR="00432AC1" w:rsidRPr="00037B84" w:rsidRDefault="00432AC1" w:rsidP="00037B84">
            <w:pPr>
              <w:autoSpaceDE w:val="0"/>
              <w:snapToGrid w:val="0"/>
              <w:spacing w:line="360" w:lineRule="auto"/>
              <w:rPr>
                <w:sz w:val="20"/>
              </w:rPr>
            </w:pPr>
            <w:r w:rsidRPr="00037B84">
              <w:rPr>
                <w:sz w:val="20"/>
              </w:rPr>
              <w:t>57,6</w:t>
            </w:r>
          </w:p>
        </w:tc>
        <w:tc>
          <w:tcPr>
            <w:tcW w:w="1042" w:type="dxa"/>
          </w:tcPr>
          <w:p w:rsidR="00432AC1" w:rsidRPr="00037B84" w:rsidRDefault="00432AC1" w:rsidP="00037B84">
            <w:pPr>
              <w:autoSpaceDE w:val="0"/>
              <w:snapToGrid w:val="0"/>
              <w:spacing w:line="360" w:lineRule="auto"/>
              <w:rPr>
                <w:sz w:val="20"/>
              </w:rPr>
            </w:pPr>
            <w:r w:rsidRPr="00037B84">
              <w:rPr>
                <w:sz w:val="20"/>
              </w:rPr>
              <w:t>0,5</w:t>
            </w:r>
          </w:p>
        </w:tc>
        <w:tc>
          <w:tcPr>
            <w:tcW w:w="712" w:type="dxa"/>
          </w:tcPr>
          <w:p w:rsidR="00432AC1" w:rsidRPr="00037B84" w:rsidRDefault="00432AC1" w:rsidP="00037B84">
            <w:pPr>
              <w:autoSpaceDE w:val="0"/>
              <w:snapToGrid w:val="0"/>
              <w:spacing w:line="360" w:lineRule="auto"/>
              <w:rPr>
                <w:sz w:val="20"/>
              </w:rPr>
            </w:pPr>
            <w:r w:rsidRPr="00037B84">
              <w:rPr>
                <w:sz w:val="20"/>
              </w:rPr>
              <w:t>8</w:t>
            </w:r>
          </w:p>
        </w:tc>
        <w:tc>
          <w:tcPr>
            <w:tcW w:w="877" w:type="dxa"/>
          </w:tcPr>
          <w:p w:rsidR="00432AC1" w:rsidRPr="00037B84" w:rsidRDefault="00432AC1" w:rsidP="00037B84">
            <w:pPr>
              <w:autoSpaceDE w:val="0"/>
              <w:snapToGrid w:val="0"/>
              <w:spacing w:line="360" w:lineRule="auto"/>
              <w:rPr>
                <w:sz w:val="20"/>
              </w:rPr>
            </w:pPr>
            <w:r w:rsidRPr="00037B84">
              <w:rPr>
                <w:sz w:val="20"/>
              </w:rPr>
              <w:t>4</w:t>
            </w:r>
          </w:p>
        </w:tc>
        <w:tc>
          <w:tcPr>
            <w:tcW w:w="878" w:type="dxa"/>
          </w:tcPr>
          <w:p w:rsidR="00432AC1" w:rsidRPr="00037B84" w:rsidRDefault="00432AC1" w:rsidP="00037B84">
            <w:pPr>
              <w:autoSpaceDE w:val="0"/>
              <w:snapToGrid w:val="0"/>
              <w:spacing w:line="360" w:lineRule="auto"/>
              <w:rPr>
                <w:sz w:val="20"/>
              </w:rPr>
            </w:pPr>
            <w:r w:rsidRPr="00037B84">
              <w:rPr>
                <w:sz w:val="20"/>
              </w:rPr>
              <w:t>14,4</w:t>
            </w:r>
          </w:p>
        </w:tc>
        <w:tc>
          <w:tcPr>
            <w:tcW w:w="1059" w:type="dxa"/>
          </w:tcPr>
          <w:p w:rsidR="00432AC1" w:rsidRPr="00037B84" w:rsidRDefault="00432AC1" w:rsidP="00037B84">
            <w:pPr>
              <w:autoSpaceDE w:val="0"/>
              <w:snapToGrid w:val="0"/>
              <w:spacing w:line="360" w:lineRule="auto"/>
              <w:rPr>
                <w:sz w:val="20"/>
              </w:rPr>
            </w:pPr>
            <w:r w:rsidRPr="00037B84">
              <w:rPr>
                <w:sz w:val="20"/>
              </w:rPr>
              <w:t>12</w:t>
            </w:r>
          </w:p>
        </w:tc>
        <w:tc>
          <w:tcPr>
            <w:tcW w:w="923" w:type="dxa"/>
          </w:tcPr>
          <w:p w:rsidR="00432AC1" w:rsidRPr="00037B84" w:rsidRDefault="00432AC1" w:rsidP="00037B84">
            <w:pPr>
              <w:autoSpaceDE w:val="0"/>
              <w:snapToGrid w:val="0"/>
              <w:spacing w:line="360" w:lineRule="auto"/>
              <w:rPr>
                <w:sz w:val="20"/>
              </w:rPr>
            </w:pPr>
            <w:r w:rsidRPr="00037B84">
              <w:rPr>
                <w:sz w:val="20"/>
              </w:rPr>
              <w:t>4,8</w:t>
            </w:r>
          </w:p>
        </w:tc>
        <w:tc>
          <w:tcPr>
            <w:tcW w:w="651" w:type="dxa"/>
          </w:tcPr>
          <w:p w:rsidR="00432AC1" w:rsidRPr="00037B84" w:rsidRDefault="00432AC1" w:rsidP="00037B84">
            <w:pPr>
              <w:autoSpaceDE w:val="0"/>
              <w:snapToGrid w:val="0"/>
              <w:spacing w:line="360" w:lineRule="auto"/>
              <w:rPr>
                <w:sz w:val="20"/>
              </w:rPr>
            </w:pPr>
            <w:r w:rsidRPr="00037B84">
              <w:rPr>
                <w:sz w:val="20"/>
              </w:rPr>
              <w:t>0,60</w:t>
            </w:r>
          </w:p>
        </w:tc>
        <w:tc>
          <w:tcPr>
            <w:tcW w:w="881" w:type="dxa"/>
          </w:tcPr>
          <w:p w:rsidR="00432AC1" w:rsidRPr="00037B84" w:rsidRDefault="00432AC1" w:rsidP="00037B84">
            <w:pPr>
              <w:autoSpaceDE w:val="0"/>
              <w:snapToGrid w:val="0"/>
              <w:spacing w:line="360" w:lineRule="auto"/>
              <w:rPr>
                <w:sz w:val="20"/>
              </w:rPr>
            </w:pPr>
            <w:r w:rsidRPr="00037B84">
              <w:rPr>
                <w:sz w:val="20"/>
              </w:rPr>
              <w:t>1</w:t>
            </w:r>
          </w:p>
        </w:tc>
      </w:tr>
    </w:tbl>
    <w:p w:rsidR="00432AC1" w:rsidRPr="00037B84" w:rsidRDefault="00D26CC8" w:rsidP="00037B84">
      <w:pPr>
        <w:spacing w:line="360" w:lineRule="auto"/>
        <w:ind w:firstLine="709"/>
        <w:jc w:val="both"/>
        <w:rPr>
          <w:sz w:val="28"/>
        </w:rPr>
      </w:pPr>
      <w:r>
        <w:rPr>
          <w:sz w:val="28"/>
        </w:rPr>
        <w:br w:type="page"/>
      </w:r>
      <w:r w:rsidR="00432AC1" w:rsidRPr="00037B84">
        <w:rPr>
          <w:sz w:val="28"/>
        </w:rPr>
        <w:t>Для нарезки хлеба принимаем хлеборезку АХМ-300</w:t>
      </w:r>
      <w:r w:rsidR="00432AC1" w:rsidRPr="00037B84">
        <w:rPr>
          <w:sz w:val="28"/>
          <w:szCs w:val="28"/>
        </w:rPr>
        <w:t xml:space="preserve"> 1050х590х540 производительностью 300 кг/ч</w:t>
      </w:r>
      <w:r w:rsidR="00432AC1" w:rsidRPr="00037B84">
        <w:rPr>
          <w:sz w:val="28"/>
        </w:rPr>
        <w:t>.</w:t>
      </w:r>
    </w:p>
    <w:p w:rsidR="00432AC1" w:rsidRPr="00D26CC8" w:rsidRDefault="00432AC1" w:rsidP="00037B84">
      <w:pPr>
        <w:spacing w:line="360" w:lineRule="auto"/>
        <w:ind w:firstLine="709"/>
        <w:jc w:val="both"/>
        <w:rPr>
          <w:sz w:val="28"/>
          <w:lang w:val="en-US"/>
        </w:rPr>
      </w:pPr>
      <w:r w:rsidRPr="00037B84">
        <w:rPr>
          <w:sz w:val="28"/>
        </w:rPr>
        <w:t>Расчет площади помещения для резки хлеба</w:t>
      </w:r>
      <w:r w:rsidR="00D26CC8">
        <w:rPr>
          <w:sz w:val="28"/>
          <w:lang w:val="en-US"/>
        </w:rPr>
        <w:t>.</w:t>
      </w:r>
    </w:p>
    <w:p w:rsidR="00432AC1" w:rsidRPr="00037B84" w:rsidRDefault="00432AC1" w:rsidP="00037B84">
      <w:pPr>
        <w:spacing w:line="360" w:lineRule="auto"/>
        <w:ind w:firstLine="709"/>
        <w:jc w:val="both"/>
        <w:rPr>
          <w:sz w:val="28"/>
          <w:szCs w:val="28"/>
        </w:rPr>
      </w:pPr>
      <w:r w:rsidRPr="00037B84">
        <w:rPr>
          <w:sz w:val="28"/>
          <w:szCs w:val="28"/>
        </w:rPr>
        <w:t>Расчеты по нахождению площади овощного цеха проводятся аналогично горячему и приведены в таблице 3.41.</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3.41 - Расчет полезной площади помещения для резки хлеба</w:t>
      </w:r>
    </w:p>
    <w:tbl>
      <w:tblPr>
        <w:tblStyle w:val="af0"/>
        <w:tblW w:w="8295" w:type="dxa"/>
        <w:jc w:val="center"/>
        <w:tblLayout w:type="fixed"/>
        <w:tblLook w:val="0400" w:firstRow="0" w:lastRow="0" w:firstColumn="0" w:lastColumn="0" w:noHBand="0" w:noVBand="1"/>
      </w:tblPr>
      <w:tblGrid>
        <w:gridCol w:w="1654"/>
        <w:gridCol w:w="1542"/>
        <w:gridCol w:w="1095"/>
        <w:gridCol w:w="850"/>
        <w:gridCol w:w="993"/>
        <w:gridCol w:w="813"/>
        <w:gridCol w:w="1348"/>
      </w:tblGrid>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Тип, марка оборудования</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c>
          <w:tcPr>
            <w:tcW w:w="2656" w:type="dxa"/>
            <w:gridSpan w:val="3"/>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Полезная площадь, м2</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p>
        </w:tc>
        <w:tc>
          <w:tcPr>
            <w:tcW w:w="1542" w:type="dxa"/>
          </w:tcPr>
          <w:p w:rsidR="00432AC1" w:rsidRPr="00037B84" w:rsidRDefault="00432AC1" w:rsidP="00037B84">
            <w:pPr>
              <w:autoSpaceDE w:val="0"/>
              <w:snapToGrid w:val="0"/>
              <w:spacing w:line="360" w:lineRule="auto"/>
              <w:rPr>
                <w:sz w:val="20"/>
                <w:szCs w:val="28"/>
              </w:rPr>
            </w:pPr>
          </w:p>
        </w:tc>
        <w:tc>
          <w:tcPr>
            <w:tcW w:w="1095" w:type="dxa"/>
          </w:tcPr>
          <w:p w:rsidR="00432AC1" w:rsidRPr="00037B84" w:rsidRDefault="00432AC1" w:rsidP="00037B84">
            <w:pPr>
              <w:autoSpaceDE w:val="0"/>
              <w:snapToGrid w:val="0"/>
              <w:spacing w:line="360" w:lineRule="auto"/>
              <w:rPr>
                <w:sz w:val="20"/>
                <w:szCs w:val="28"/>
              </w:rPr>
            </w:pP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813"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348" w:type="dxa"/>
          </w:tcPr>
          <w:p w:rsidR="00432AC1" w:rsidRPr="00037B84" w:rsidRDefault="00432AC1" w:rsidP="00037B84">
            <w:pPr>
              <w:autoSpaceDE w:val="0"/>
              <w:snapToGrid w:val="0"/>
              <w:spacing w:line="360" w:lineRule="auto"/>
              <w:rPr>
                <w:sz w:val="20"/>
                <w:szCs w:val="28"/>
              </w:rPr>
            </w:pP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813"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1,92</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 xml:space="preserve">Шкаф для хранения хлеба </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ШХХ-1В</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1593</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510</w:t>
            </w:r>
          </w:p>
        </w:tc>
        <w:tc>
          <w:tcPr>
            <w:tcW w:w="813" w:type="dxa"/>
          </w:tcPr>
          <w:p w:rsidR="00432AC1" w:rsidRPr="00037B84" w:rsidRDefault="00432AC1" w:rsidP="00037B84">
            <w:pPr>
              <w:autoSpaceDE w:val="0"/>
              <w:snapToGrid w:val="0"/>
              <w:spacing w:line="360" w:lineRule="auto"/>
              <w:rPr>
                <w:sz w:val="20"/>
                <w:szCs w:val="28"/>
              </w:rPr>
            </w:pP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0,81</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Хлеборезка</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АХРМ-300</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1050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590</w:t>
            </w:r>
          </w:p>
        </w:tc>
        <w:tc>
          <w:tcPr>
            <w:tcW w:w="813" w:type="dxa"/>
          </w:tcPr>
          <w:p w:rsidR="00432AC1" w:rsidRPr="00037B84" w:rsidRDefault="00432AC1" w:rsidP="00037B84">
            <w:pPr>
              <w:autoSpaceDE w:val="0"/>
              <w:snapToGrid w:val="0"/>
              <w:spacing w:line="360" w:lineRule="auto"/>
              <w:rPr>
                <w:sz w:val="20"/>
                <w:szCs w:val="28"/>
              </w:rPr>
            </w:pPr>
            <w:r w:rsidRPr="00037B84">
              <w:rPr>
                <w:sz w:val="20"/>
                <w:szCs w:val="28"/>
              </w:rPr>
              <w:t>540</w:t>
            </w: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0,62</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813"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Стеллаж передвижной</w:t>
            </w:r>
          </w:p>
        </w:tc>
        <w:tc>
          <w:tcPr>
            <w:tcW w:w="1542" w:type="dxa"/>
          </w:tcPr>
          <w:p w:rsidR="00432AC1" w:rsidRPr="00037B84" w:rsidRDefault="00432AC1" w:rsidP="00037B84">
            <w:pPr>
              <w:autoSpaceDE w:val="0"/>
              <w:snapToGrid w:val="0"/>
              <w:spacing w:line="360" w:lineRule="auto"/>
              <w:rPr>
                <w:sz w:val="20"/>
                <w:szCs w:val="28"/>
              </w:rPr>
            </w:pPr>
            <w:r w:rsidRPr="00037B84">
              <w:rPr>
                <w:sz w:val="20"/>
                <w:szCs w:val="28"/>
              </w:rPr>
              <w:t>СП-230</w:t>
            </w:r>
          </w:p>
        </w:tc>
        <w:tc>
          <w:tcPr>
            <w:tcW w:w="1095"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850" w:type="dxa"/>
          </w:tcPr>
          <w:p w:rsidR="00432AC1" w:rsidRPr="00037B84" w:rsidRDefault="00432AC1" w:rsidP="00037B84">
            <w:pPr>
              <w:autoSpaceDE w:val="0"/>
              <w:snapToGrid w:val="0"/>
              <w:spacing w:line="360" w:lineRule="auto"/>
              <w:rPr>
                <w:sz w:val="20"/>
                <w:szCs w:val="28"/>
              </w:rPr>
            </w:pPr>
            <w:r w:rsidRPr="00037B84">
              <w:rPr>
                <w:sz w:val="20"/>
                <w:szCs w:val="28"/>
              </w:rPr>
              <w:t>670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813"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0,4</w:t>
            </w:r>
          </w:p>
        </w:tc>
      </w:tr>
      <w:tr w:rsidR="00432AC1" w:rsidRPr="00037B84" w:rsidTr="00D26CC8">
        <w:trPr>
          <w:jc w:val="center"/>
        </w:trPr>
        <w:tc>
          <w:tcPr>
            <w:tcW w:w="1654"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542" w:type="dxa"/>
          </w:tcPr>
          <w:p w:rsidR="00432AC1" w:rsidRPr="00037B84" w:rsidRDefault="00432AC1" w:rsidP="00037B84">
            <w:pPr>
              <w:autoSpaceDE w:val="0"/>
              <w:snapToGrid w:val="0"/>
              <w:spacing w:line="360" w:lineRule="auto"/>
              <w:rPr>
                <w:sz w:val="20"/>
                <w:szCs w:val="28"/>
              </w:rPr>
            </w:pPr>
          </w:p>
        </w:tc>
        <w:tc>
          <w:tcPr>
            <w:tcW w:w="1095" w:type="dxa"/>
          </w:tcPr>
          <w:p w:rsidR="00432AC1" w:rsidRPr="00037B84" w:rsidRDefault="00432AC1" w:rsidP="00037B84">
            <w:pPr>
              <w:autoSpaceDE w:val="0"/>
              <w:snapToGrid w:val="0"/>
              <w:spacing w:line="360" w:lineRule="auto"/>
              <w:rPr>
                <w:sz w:val="20"/>
                <w:szCs w:val="28"/>
              </w:rPr>
            </w:pPr>
          </w:p>
        </w:tc>
        <w:tc>
          <w:tcPr>
            <w:tcW w:w="850" w:type="dxa"/>
          </w:tcPr>
          <w:p w:rsidR="00432AC1" w:rsidRPr="00037B84" w:rsidRDefault="00432AC1" w:rsidP="00037B84">
            <w:pPr>
              <w:autoSpaceDE w:val="0"/>
              <w:snapToGrid w:val="0"/>
              <w:spacing w:line="360" w:lineRule="auto"/>
              <w:rPr>
                <w:sz w:val="20"/>
                <w:szCs w:val="28"/>
              </w:rPr>
            </w:pPr>
          </w:p>
        </w:tc>
        <w:tc>
          <w:tcPr>
            <w:tcW w:w="993" w:type="dxa"/>
          </w:tcPr>
          <w:p w:rsidR="00432AC1" w:rsidRPr="00037B84" w:rsidRDefault="00432AC1" w:rsidP="00037B84">
            <w:pPr>
              <w:autoSpaceDE w:val="0"/>
              <w:snapToGrid w:val="0"/>
              <w:spacing w:line="360" w:lineRule="auto"/>
              <w:rPr>
                <w:sz w:val="20"/>
                <w:szCs w:val="28"/>
              </w:rPr>
            </w:pPr>
          </w:p>
        </w:tc>
        <w:tc>
          <w:tcPr>
            <w:tcW w:w="813" w:type="dxa"/>
          </w:tcPr>
          <w:p w:rsidR="00432AC1" w:rsidRPr="00037B84" w:rsidRDefault="00432AC1" w:rsidP="00037B84">
            <w:pPr>
              <w:autoSpaceDE w:val="0"/>
              <w:snapToGrid w:val="0"/>
              <w:spacing w:line="360" w:lineRule="auto"/>
              <w:rPr>
                <w:sz w:val="20"/>
                <w:szCs w:val="28"/>
              </w:rPr>
            </w:pPr>
          </w:p>
        </w:tc>
        <w:tc>
          <w:tcPr>
            <w:tcW w:w="1348" w:type="dxa"/>
          </w:tcPr>
          <w:p w:rsidR="00432AC1" w:rsidRPr="00037B84" w:rsidRDefault="00432AC1" w:rsidP="00037B84">
            <w:pPr>
              <w:autoSpaceDE w:val="0"/>
              <w:snapToGrid w:val="0"/>
              <w:spacing w:line="360" w:lineRule="auto"/>
              <w:rPr>
                <w:sz w:val="20"/>
                <w:szCs w:val="28"/>
              </w:rPr>
            </w:pPr>
            <w:r w:rsidRPr="00037B84">
              <w:rPr>
                <w:sz w:val="20"/>
                <w:szCs w:val="28"/>
              </w:rPr>
              <w:t>3,91</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овощного цеха будет равной: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F общ.= 3,91/0,4=9,78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p>
    <w:p w:rsidR="00432AC1" w:rsidRPr="00D26CC8" w:rsidRDefault="00432AC1" w:rsidP="00037B84">
      <w:pPr>
        <w:spacing w:line="360" w:lineRule="auto"/>
        <w:ind w:firstLine="709"/>
        <w:jc w:val="both"/>
        <w:rPr>
          <w:sz w:val="28"/>
          <w:szCs w:val="28"/>
          <w:lang w:val="en-US"/>
        </w:rPr>
      </w:pPr>
      <w:r w:rsidRPr="00037B84">
        <w:rPr>
          <w:sz w:val="28"/>
          <w:szCs w:val="28"/>
        </w:rPr>
        <w:t>Расчет моечной столовой посуды</w:t>
      </w:r>
      <w:r w:rsidR="00D26CC8">
        <w:rPr>
          <w:sz w:val="28"/>
          <w:szCs w:val="28"/>
          <w:lang w:val="en-US"/>
        </w:rPr>
        <w:t>.</w:t>
      </w:r>
    </w:p>
    <w:p w:rsidR="00037B84" w:rsidRDefault="00432AC1" w:rsidP="00037B84">
      <w:pPr>
        <w:spacing w:line="360" w:lineRule="auto"/>
        <w:ind w:firstLine="709"/>
        <w:jc w:val="both"/>
        <w:rPr>
          <w:sz w:val="28"/>
          <w:szCs w:val="28"/>
        </w:rPr>
      </w:pPr>
      <w:r w:rsidRPr="00037B84">
        <w:rPr>
          <w:sz w:val="28"/>
          <w:szCs w:val="28"/>
        </w:rPr>
        <w:t>Моечная столовой посуды в кафе кондитерской предназначена для мытья столовой посуды и приборов. От четкой работы этого подразделения во многом зависит работа зала, а следовательно, и культура обслуживания. Моечная размещена рядом с сервизной</w:t>
      </w:r>
      <w:r w:rsidR="00037B84">
        <w:rPr>
          <w:sz w:val="28"/>
          <w:szCs w:val="28"/>
        </w:rPr>
        <w:t xml:space="preserve"> </w:t>
      </w:r>
      <w:r w:rsidRPr="00037B84">
        <w:rPr>
          <w:sz w:val="28"/>
          <w:szCs w:val="28"/>
        </w:rPr>
        <w:t>и имеет удобную связь с раздаточной и торговым залом, что облегчает сбор и доставку использованной посуды, а также обеспечивает официантов чистой посудой. Основное оборудование моечной – ванны и посудомоечные машины, стеллажи для хранения чистой посуды, бачки с крышками для хранения отходов.</w:t>
      </w:r>
    </w:p>
    <w:p w:rsidR="00432AC1" w:rsidRPr="00D26CC8" w:rsidRDefault="00432AC1" w:rsidP="00037B84">
      <w:pPr>
        <w:spacing w:line="360" w:lineRule="auto"/>
        <w:ind w:firstLine="709"/>
        <w:jc w:val="both"/>
        <w:rPr>
          <w:bCs/>
          <w:sz w:val="28"/>
          <w:szCs w:val="28"/>
          <w:lang w:val="en-US"/>
        </w:rPr>
      </w:pPr>
      <w:r w:rsidRPr="00037B84">
        <w:rPr>
          <w:bCs/>
          <w:sz w:val="28"/>
          <w:szCs w:val="28"/>
        </w:rPr>
        <w:t>Расчет посудомоечной машины</w:t>
      </w:r>
      <w:r w:rsidR="00D26CC8">
        <w:rPr>
          <w:bCs/>
          <w:sz w:val="28"/>
          <w:szCs w:val="28"/>
          <w:lang w:val="en-US"/>
        </w:rPr>
        <w:t>.</w:t>
      </w:r>
    </w:p>
    <w:p w:rsidR="00432AC1" w:rsidRPr="00037B84" w:rsidRDefault="00432AC1" w:rsidP="00037B84">
      <w:pPr>
        <w:spacing w:line="360" w:lineRule="auto"/>
        <w:ind w:firstLine="709"/>
        <w:jc w:val="both"/>
        <w:rPr>
          <w:bCs/>
          <w:sz w:val="28"/>
          <w:szCs w:val="28"/>
        </w:rPr>
      </w:pPr>
      <w:r w:rsidRPr="00037B84">
        <w:rPr>
          <w:bCs/>
          <w:sz w:val="28"/>
          <w:szCs w:val="28"/>
        </w:rPr>
        <w:t>Производительностью посудомоечной машины является количество посуды, которую необходимо вымыть в максимальный час.</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Gч.= Nч * 1,3n,</w:t>
      </w:r>
      <w:r w:rsidR="00037B84">
        <w:rPr>
          <w:sz w:val="28"/>
          <w:szCs w:val="28"/>
        </w:rPr>
        <w:t xml:space="preserve"> </w:t>
      </w:r>
      <w:r w:rsidRPr="00037B84">
        <w:rPr>
          <w:sz w:val="28"/>
          <w:szCs w:val="28"/>
        </w:rPr>
        <w:t>(3.33 )</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Gч.</w:t>
      </w:r>
      <w:r w:rsidR="00037B84">
        <w:rPr>
          <w:sz w:val="28"/>
          <w:szCs w:val="28"/>
        </w:rPr>
        <w:t xml:space="preserve"> </w:t>
      </w:r>
      <w:r w:rsidRPr="00037B84">
        <w:rPr>
          <w:sz w:val="28"/>
          <w:szCs w:val="28"/>
        </w:rPr>
        <w:t>- количество столовой посуды и приборов, которое необходимо вымыть за час максимальной загрузки зала, шт.;</w:t>
      </w:r>
    </w:p>
    <w:p w:rsidR="00432AC1" w:rsidRPr="00037B84" w:rsidRDefault="00432AC1" w:rsidP="00037B84">
      <w:pPr>
        <w:spacing w:line="360" w:lineRule="auto"/>
        <w:ind w:firstLine="709"/>
        <w:jc w:val="both"/>
        <w:rPr>
          <w:sz w:val="28"/>
          <w:szCs w:val="28"/>
        </w:rPr>
      </w:pPr>
      <w:r w:rsidRPr="00037B84">
        <w:rPr>
          <w:sz w:val="28"/>
          <w:szCs w:val="28"/>
        </w:rPr>
        <w:t>Nч - число потребителей в максимальный час загрузки зала, человек;</w:t>
      </w:r>
    </w:p>
    <w:p w:rsidR="00432AC1" w:rsidRPr="00037B84" w:rsidRDefault="00432AC1" w:rsidP="00037B84">
      <w:pPr>
        <w:spacing w:line="360" w:lineRule="auto"/>
        <w:ind w:firstLine="709"/>
        <w:jc w:val="both"/>
        <w:rPr>
          <w:sz w:val="28"/>
          <w:szCs w:val="28"/>
        </w:rPr>
      </w:pPr>
      <w:r w:rsidRPr="00037B84">
        <w:rPr>
          <w:sz w:val="28"/>
          <w:szCs w:val="28"/>
        </w:rPr>
        <w:t>1,3 - коэффициент, учитывающий мойку стаканов и приборов;</w:t>
      </w:r>
    </w:p>
    <w:p w:rsidR="00432AC1" w:rsidRPr="00037B84" w:rsidRDefault="00432AC1" w:rsidP="00037B84">
      <w:pPr>
        <w:spacing w:line="360" w:lineRule="auto"/>
        <w:ind w:firstLine="709"/>
        <w:jc w:val="both"/>
        <w:rPr>
          <w:sz w:val="28"/>
          <w:szCs w:val="28"/>
        </w:rPr>
      </w:pPr>
      <w:r w:rsidRPr="00037B84">
        <w:rPr>
          <w:sz w:val="28"/>
          <w:szCs w:val="28"/>
        </w:rPr>
        <w:t xml:space="preserve">n - число тарелок на одного потребителя, (для кафе </w:t>
      </w:r>
      <w:r w:rsidRPr="00037B84">
        <w:rPr>
          <w:sz w:val="28"/>
          <w:szCs w:val="28"/>
          <w:lang w:val="en-US"/>
        </w:rPr>
        <w:t>n</w:t>
      </w:r>
      <w:r w:rsidRPr="00037B84">
        <w:rPr>
          <w:sz w:val="28"/>
          <w:szCs w:val="28"/>
        </w:rPr>
        <w:t>=2), шт.;</w:t>
      </w:r>
    </w:p>
    <w:p w:rsidR="00432AC1" w:rsidRPr="00037B84" w:rsidRDefault="00432AC1" w:rsidP="00037B84">
      <w:pPr>
        <w:spacing w:line="360" w:lineRule="auto"/>
        <w:ind w:firstLine="709"/>
        <w:jc w:val="both"/>
        <w:rPr>
          <w:sz w:val="28"/>
          <w:szCs w:val="28"/>
        </w:rPr>
      </w:pPr>
      <w:r w:rsidRPr="00037B84">
        <w:rPr>
          <w:sz w:val="28"/>
          <w:szCs w:val="28"/>
        </w:rPr>
        <w:t>Gд.= Nд * 1,3n - количество столовой посуды и приборов, которое необходимо вымыть за день, шт.;</w:t>
      </w:r>
    </w:p>
    <w:p w:rsidR="00432AC1" w:rsidRPr="00037B84" w:rsidRDefault="00432AC1" w:rsidP="00037B84">
      <w:pPr>
        <w:spacing w:line="360" w:lineRule="auto"/>
        <w:ind w:firstLine="709"/>
        <w:jc w:val="both"/>
        <w:rPr>
          <w:sz w:val="28"/>
          <w:szCs w:val="28"/>
        </w:rPr>
      </w:pPr>
      <w:r w:rsidRPr="00037B84">
        <w:rPr>
          <w:sz w:val="28"/>
          <w:szCs w:val="28"/>
        </w:rPr>
        <w:t>Nд - число потребителей за день, человек.</w:t>
      </w:r>
    </w:p>
    <w:p w:rsidR="00432AC1" w:rsidRPr="00037B84" w:rsidRDefault="00432AC1" w:rsidP="00037B84">
      <w:pPr>
        <w:spacing w:line="360" w:lineRule="auto"/>
        <w:ind w:firstLine="709"/>
        <w:jc w:val="both"/>
        <w:rPr>
          <w:sz w:val="28"/>
          <w:szCs w:val="28"/>
        </w:rPr>
      </w:pPr>
      <w:r w:rsidRPr="00037B84">
        <w:rPr>
          <w:sz w:val="28"/>
          <w:szCs w:val="28"/>
        </w:rPr>
        <w:t>Расчет посудомоечной ммашины приведен в таблице 3.42.</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3.42 – Расчет посудомоечной машины</w:t>
      </w:r>
    </w:p>
    <w:tbl>
      <w:tblPr>
        <w:tblStyle w:val="af0"/>
        <w:tblW w:w="9072" w:type="dxa"/>
        <w:jc w:val="center"/>
        <w:tblLayout w:type="fixed"/>
        <w:tblLook w:val="0400" w:firstRow="0" w:lastRow="0" w:firstColumn="0" w:lastColumn="0" w:noHBand="0" w:noVBand="1"/>
      </w:tblPr>
      <w:tblGrid>
        <w:gridCol w:w="1085"/>
        <w:gridCol w:w="1002"/>
        <w:gridCol w:w="1598"/>
        <w:gridCol w:w="1295"/>
        <w:gridCol w:w="764"/>
        <w:gridCol w:w="1322"/>
        <w:gridCol w:w="1001"/>
        <w:gridCol w:w="1005"/>
      </w:tblGrid>
      <w:tr w:rsidR="00432AC1" w:rsidRPr="00037B84" w:rsidTr="00D26CC8">
        <w:trPr>
          <w:jc w:val="center"/>
        </w:trPr>
        <w:tc>
          <w:tcPr>
            <w:tcW w:w="2291" w:type="dxa"/>
            <w:gridSpan w:val="2"/>
          </w:tcPr>
          <w:p w:rsidR="00432AC1" w:rsidRPr="00037B84" w:rsidRDefault="00432AC1" w:rsidP="00037B84">
            <w:pPr>
              <w:autoSpaceDE w:val="0"/>
              <w:snapToGrid w:val="0"/>
              <w:spacing w:line="360" w:lineRule="auto"/>
              <w:rPr>
                <w:sz w:val="20"/>
                <w:szCs w:val="28"/>
              </w:rPr>
            </w:pPr>
            <w:r w:rsidRPr="00037B84">
              <w:rPr>
                <w:sz w:val="20"/>
                <w:szCs w:val="28"/>
              </w:rPr>
              <w:t>Количество потребителей, чел.</w:t>
            </w:r>
          </w:p>
        </w:tc>
        <w:tc>
          <w:tcPr>
            <w:tcW w:w="1771" w:type="dxa"/>
          </w:tcPr>
          <w:p w:rsidR="00432AC1" w:rsidRPr="00037B84" w:rsidRDefault="00432AC1" w:rsidP="00037B84">
            <w:pPr>
              <w:autoSpaceDE w:val="0"/>
              <w:snapToGrid w:val="0"/>
              <w:spacing w:line="360" w:lineRule="auto"/>
              <w:rPr>
                <w:sz w:val="20"/>
                <w:szCs w:val="28"/>
              </w:rPr>
            </w:pPr>
            <w:r w:rsidRPr="00037B84">
              <w:rPr>
                <w:sz w:val="20"/>
                <w:szCs w:val="28"/>
              </w:rPr>
              <w:t>Норма тарелок на одного потребителя, шт.</w:t>
            </w:r>
          </w:p>
        </w:tc>
        <w:tc>
          <w:tcPr>
            <w:tcW w:w="2261" w:type="dxa"/>
            <w:gridSpan w:val="2"/>
          </w:tcPr>
          <w:p w:rsidR="00432AC1" w:rsidRPr="00037B84" w:rsidRDefault="00432AC1" w:rsidP="00037B84">
            <w:pPr>
              <w:autoSpaceDE w:val="0"/>
              <w:snapToGrid w:val="0"/>
              <w:spacing w:line="360" w:lineRule="auto"/>
              <w:rPr>
                <w:sz w:val="20"/>
                <w:szCs w:val="28"/>
              </w:rPr>
            </w:pPr>
            <w:r w:rsidRPr="00037B84">
              <w:rPr>
                <w:sz w:val="20"/>
                <w:szCs w:val="28"/>
              </w:rPr>
              <w:t>Количество посуды, шт.</w:t>
            </w:r>
          </w:p>
        </w:tc>
        <w:tc>
          <w:tcPr>
            <w:tcW w:w="1460" w:type="dxa"/>
          </w:tcPr>
          <w:p w:rsidR="00432AC1" w:rsidRPr="00037B84" w:rsidRDefault="00432AC1" w:rsidP="00037B84">
            <w:pPr>
              <w:autoSpaceDE w:val="0"/>
              <w:snapToGrid w:val="0"/>
              <w:spacing w:line="360" w:lineRule="auto"/>
              <w:rPr>
                <w:sz w:val="20"/>
                <w:szCs w:val="28"/>
              </w:rPr>
            </w:pPr>
            <w:r w:rsidRPr="00037B84">
              <w:rPr>
                <w:sz w:val="20"/>
                <w:szCs w:val="28"/>
              </w:rPr>
              <w:t>Производи-тельность, тарелок/ч</w:t>
            </w:r>
          </w:p>
        </w:tc>
        <w:tc>
          <w:tcPr>
            <w:tcW w:w="1098" w:type="dxa"/>
          </w:tcPr>
          <w:p w:rsidR="00432AC1" w:rsidRPr="00037B84" w:rsidRDefault="00432AC1" w:rsidP="00037B84">
            <w:pPr>
              <w:autoSpaceDE w:val="0"/>
              <w:snapToGrid w:val="0"/>
              <w:spacing w:line="360" w:lineRule="auto"/>
              <w:rPr>
                <w:sz w:val="20"/>
                <w:szCs w:val="28"/>
              </w:rPr>
            </w:pPr>
            <w:r w:rsidRPr="00037B84">
              <w:rPr>
                <w:sz w:val="20"/>
                <w:szCs w:val="28"/>
              </w:rPr>
              <w:t>Время работы машины, ч</w:t>
            </w:r>
          </w:p>
        </w:tc>
        <w:tc>
          <w:tcPr>
            <w:tcW w:w="1103" w:type="dxa"/>
          </w:tcPr>
          <w:p w:rsidR="00432AC1" w:rsidRPr="00037B84" w:rsidRDefault="00432AC1" w:rsidP="00037B84">
            <w:pPr>
              <w:autoSpaceDE w:val="0"/>
              <w:snapToGrid w:val="0"/>
              <w:spacing w:line="360" w:lineRule="auto"/>
              <w:rPr>
                <w:sz w:val="20"/>
                <w:szCs w:val="28"/>
              </w:rPr>
            </w:pPr>
            <w:r w:rsidRPr="00037B84">
              <w:rPr>
                <w:sz w:val="20"/>
                <w:szCs w:val="28"/>
              </w:rPr>
              <w:t>Коэффициент использования</w:t>
            </w:r>
          </w:p>
        </w:tc>
      </w:tr>
      <w:tr w:rsidR="00432AC1" w:rsidRPr="00037B84" w:rsidTr="00D26CC8">
        <w:trPr>
          <w:jc w:val="center"/>
        </w:trPr>
        <w:tc>
          <w:tcPr>
            <w:tcW w:w="1192" w:type="dxa"/>
          </w:tcPr>
          <w:p w:rsidR="00432AC1" w:rsidRPr="00037B84" w:rsidRDefault="00432AC1" w:rsidP="00037B84">
            <w:pPr>
              <w:autoSpaceDE w:val="0"/>
              <w:snapToGrid w:val="0"/>
              <w:spacing w:line="360" w:lineRule="auto"/>
              <w:rPr>
                <w:sz w:val="20"/>
                <w:szCs w:val="28"/>
              </w:rPr>
            </w:pPr>
            <w:r w:rsidRPr="00037B84">
              <w:rPr>
                <w:sz w:val="20"/>
                <w:szCs w:val="28"/>
              </w:rPr>
              <w:t>За расчетный час</w:t>
            </w:r>
          </w:p>
        </w:tc>
        <w:tc>
          <w:tcPr>
            <w:tcW w:w="1099" w:type="dxa"/>
          </w:tcPr>
          <w:p w:rsidR="00432AC1" w:rsidRPr="00037B84" w:rsidRDefault="00432AC1" w:rsidP="00037B84">
            <w:pPr>
              <w:autoSpaceDE w:val="0"/>
              <w:snapToGrid w:val="0"/>
              <w:spacing w:line="360" w:lineRule="auto"/>
              <w:rPr>
                <w:sz w:val="20"/>
                <w:szCs w:val="28"/>
              </w:rPr>
            </w:pPr>
            <w:r w:rsidRPr="00037B84">
              <w:rPr>
                <w:sz w:val="20"/>
                <w:szCs w:val="28"/>
              </w:rPr>
              <w:t>За день</w:t>
            </w:r>
          </w:p>
        </w:tc>
        <w:tc>
          <w:tcPr>
            <w:tcW w:w="1771" w:type="dxa"/>
          </w:tcPr>
          <w:p w:rsidR="00432AC1" w:rsidRPr="00037B84" w:rsidRDefault="00432AC1" w:rsidP="00037B84">
            <w:pPr>
              <w:autoSpaceDE w:val="0"/>
              <w:snapToGrid w:val="0"/>
              <w:spacing w:line="360" w:lineRule="auto"/>
              <w:rPr>
                <w:sz w:val="20"/>
                <w:szCs w:val="28"/>
              </w:rPr>
            </w:pPr>
          </w:p>
        </w:tc>
        <w:tc>
          <w:tcPr>
            <w:tcW w:w="1430" w:type="dxa"/>
          </w:tcPr>
          <w:p w:rsidR="00432AC1" w:rsidRPr="00037B84" w:rsidRDefault="00432AC1" w:rsidP="00037B84">
            <w:pPr>
              <w:autoSpaceDE w:val="0"/>
              <w:snapToGrid w:val="0"/>
              <w:spacing w:line="360" w:lineRule="auto"/>
              <w:rPr>
                <w:sz w:val="20"/>
                <w:szCs w:val="28"/>
              </w:rPr>
            </w:pPr>
            <w:r w:rsidRPr="00037B84">
              <w:rPr>
                <w:sz w:val="20"/>
                <w:szCs w:val="28"/>
              </w:rPr>
              <w:t>За расчетный час</w:t>
            </w:r>
          </w:p>
        </w:tc>
        <w:tc>
          <w:tcPr>
            <w:tcW w:w="831" w:type="dxa"/>
          </w:tcPr>
          <w:p w:rsidR="00432AC1" w:rsidRPr="00037B84" w:rsidRDefault="00432AC1" w:rsidP="00037B84">
            <w:pPr>
              <w:autoSpaceDE w:val="0"/>
              <w:snapToGrid w:val="0"/>
              <w:spacing w:line="360" w:lineRule="auto"/>
              <w:rPr>
                <w:sz w:val="20"/>
                <w:szCs w:val="28"/>
              </w:rPr>
            </w:pPr>
            <w:r w:rsidRPr="00037B84">
              <w:rPr>
                <w:sz w:val="20"/>
                <w:szCs w:val="28"/>
              </w:rPr>
              <w:t>За день</w:t>
            </w:r>
          </w:p>
        </w:tc>
        <w:tc>
          <w:tcPr>
            <w:tcW w:w="1460" w:type="dxa"/>
          </w:tcPr>
          <w:p w:rsidR="00432AC1" w:rsidRPr="00037B84" w:rsidRDefault="00432AC1" w:rsidP="00037B84">
            <w:pPr>
              <w:autoSpaceDE w:val="0"/>
              <w:snapToGrid w:val="0"/>
              <w:spacing w:line="360" w:lineRule="auto"/>
              <w:rPr>
                <w:sz w:val="20"/>
                <w:szCs w:val="28"/>
              </w:rPr>
            </w:pPr>
          </w:p>
        </w:tc>
        <w:tc>
          <w:tcPr>
            <w:tcW w:w="1098" w:type="dxa"/>
          </w:tcPr>
          <w:p w:rsidR="00432AC1" w:rsidRPr="00037B84" w:rsidRDefault="00432AC1" w:rsidP="00037B84">
            <w:pPr>
              <w:autoSpaceDE w:val="0"/>
              <w:snapToGrid w:val="0"/>
              <w:spacing w:line="360" w:lineRule="auto"/>
              <w:rPr>
                <w:sz w:val="20"/>
                <w:szCs w:val="28"/>
              </w:rPr>
            </w:pPr>
          </w:p>
        </w:tc>
        <w:tc>
          <w:tcPr>
            <w:tcW w:w="1103" w:type="dxa"/>
          </w:tcPr>
          <w:p w:rsidR="00432AC1" w:rsidRPr="00037B84" w:rsidRDefault="00432AC1" w:rsidP="00037B84">
            <w:pPr>
              <w:autoSpaceDE w:val="0"/>
              <w:snapToGrid w:val="0"/>
              <w:spacing w:line="360" w:lineRule="auto"/>
              <w:rPr>
                <w:sz w:val="20"/>
                <w:szCs w:val="28"/>
              </w:rPr>
            </w:pPr>
          </w:p>
        </w:tc>
      </w:tr>
      <w:tr w:rsidR="00432AC1" w:rsidRPr="00037B84" w:rsidTr="00D26CC8">
        <w:trPr>
          <w:jc w:val="center"/>
        </w:trPr>
        <w:tc>
          <w:tcPr>
            <w:tcW w:w="1192" w:type="dxa"/>
          </w:tcPr>
          <w:p w:rsidR="00432AC1" w:rsidRPr="00037B84" w:rsidRDefault="00432AC1" w:rsidP="00037B84">
            <w:pPr>
              <w:autoSpaceDE w:val="0"/>
              <w:snapToGrid w:val="0"/>
              <w:spacing w:line="360" w:lineRule="auto"/>
              <w:rPr>
                <w:sz w:val="20"/>
                <w:szCs w:val="28"/>
              </w:rPr>
            </w:pPr>
            <w:r w:rsidRPr="00037B84">
              <w:rPr>
                <w:sz w:val="20"/>
                <w:szCs w:val="28"/>
              </w:rPr>
              <w:t>200</w:t>
            </w:r>
          </w:p>
        </w:tc>
        <w:tc>
          <w:tcPr>
            <w:tcW w:w="1099" w:type="dxa"/>
          </w:tcPr>
          <w:p w:rsidR="00432AC1" w:rsidRPr="00037B84" w:rsidRDefault="00432AC1" w:rsidP="00037B84">
            <w:pPr>
              <w:autoSpaceDE w:val="0"/>
              <w:snapToGrid w:val="0"/>
              <w:spacing w:line="360" w:lineRule="auto"/>
              <w:rPr>
                <w:sz w:val="20"/>
                <w:szCs w:val="28"/>
              </w:rPr>
            </w:pPr>
            <w:r w:rsidRPr="00037B84">
              <w:rPr>
                <w:sz w:val="20"/>
                <w:szCs w:val="28"/>
              </w:rPr>
              <w:t>1360</w:t>
            </w:r>
          </w:p>
        </w:tc>
        <w:tc>
          <w:tcPr>
            <w:tcW w:w="1771" w:type="dxa"/>
          </w:tcPr>
          <w:p w:rsidR="00432AC1" w:rsidRPr="00037B84" w:rsidRDefault="00432AC1" w:rsidP="00037B84">
            <w:pPr>
              <w:autoSpaceDE w:val="0"/>
              <w:snapToGrid w:val="0"/>
              <w:spacing w:line="360" w:lineRule="auto"/>
              <w:rPr>
                <w:sz w:val="20"/>
                <w:szCs w:val="28"/>
              </w:rPr>
            </w:pPr>
            <w:r w:rsidRPr="00037B84">
              <w:rPr>
                <w:sz w:val="20"/>
                <w:szCs w:val="28"/>
              </w:rPr>
              <w:t>3</w:t>
            </w:r>
          </w:p>
        </w:tc>
        <w:tc>
          <w:tcPr>
            <w:tcW w:w="1430"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831" w:type="dxa"/>
          </w:tcPr>
          <w:p w:rsidR="00432AC1" w:rsidRPr="00037B84" w:rsidRDefault="00432AC1" w:rsidP="00037B84">
            <w:pPr>
              <w:autoSpaceDE w:val="0"/>
              <w:snapToGrid w:val="0"/>
              <w:spacing w:line="360" w:lineRule="auto"/>
              <w:rPr>
                <w:sz w:val="20"/>
                <w:szCs w:val="28"/>
              </w:rPr>
            </w:pPr>
            <w:r w:rsidRPr="00037B84">
              <w:rPr>
                <w:sz w:val="20"/>
                <w:szCs w:val="28"/>
              </w:rPr>
              <w:t>2400</w:t>
            </w:r>
          </w:p>
        </w:tc>
        <w:tc>
          <w:tcPr>
            <w:tcW w:w="1460" w:type="dxa"/>
          </w:tcPr>
          <w:p w:rsidR="00432AC1" w:rsidRPr="00037B84" w:rsidRDefault="00432AC1" w:rsidP="00037B84">
            <w:pPr>
              <w:autoSpaceDE w:val="0"/>
              <w:snapToGrid w:val="0"/>
              <w:spacing w:line="360" w:lineRule="auto"/>
              <w:rPr>
                <w:sz w:val="20"/>
                <w:szCs w:val="28"/>
              </w:rPr>
            </w:pPr>
            <w:r w:rsidRPr="00037B84">
              <w:rPr>
                <w:sz w:val="20"/>
                <w:szCs w:val="28"/>
              </w:rPr>
              <w:t>540-1000</w:t>
            </w:r>
          </w:p>
        </w:tc>
        <w:tc>
          <w:tcPr>
            <w:tcW w:w="1098" w:type="dxa"/>
          </w:tcPr>
          <w:p w:rsidR="00432AC1" w:rsidRPr="00037B84" w:rsidRDefault="00432AC1" w:rsidP="00037B84">
            <w:pPr>
              <w:autoSpaceDE w:val="0"/>
              <w:snapToGrid w:val="0"/>
              <w:spacing w:line="360" w:lineRule="auto"/>
              <w:rPr>
                <w:sz w:val="20"/>
                <w:szCs w:val="28"/>
              </w:rPr>
            </w:pPr>
            <w:r w:rsidRPr="00037B84">
              <w:rPr>
                <w:sz w:val="20"/>
                <w:szCs w:val="28"/>
              </w:rPr>
              <w:t>4</w:t>
            </w:r>
          </w:p>
        </w:tc>
        <w:tc>
          <w:tcPr>
            <w:tcW w:w="1103" w:type="dxa"/>
          </w:tcPr>
          <w:p w:rsidR="00432AC1" w:rsidRPr="00037B84" w:rsidRDefault="00432AC1" w:rsidP="00037B84">
            <w:pPr>
              <w:autoSpaceDE w:val="0"/>
              <w:snapToGrid w:val="0"/>
              <w:spacing w:line="360" w:lineRule="auto"/>
              <w:rPr>
                <w:sz w:val="20"/>
                <w:szCs w:val="28"/>
              </w:rPr>
            </w:pPr>
            <w:r w:rsidRPr="00037B84">
              <w:rPr>
                <w:sz w:val="20"/>
                <w:szCs w:val="28"/>
              </w:rPr>
              <w:t>0,5</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Следовательно принимаем к установке посудомоечную машину Rada ПММ К1 производительностью 540-1080 тарелок/ч</w:t>
      </w:r>
    </w:p>
    <w:p w:rsidR="00432AC1" w:rsidRPr="00D26CC8" w:rsidRDefault="00432AC1" w:rsidP="00037B84">
      <w:pPr>
        <w:spacing w:line="360" w:lineRule="auto"/>
        <w:ind w:firstLine="709"/>
        <w:jc w:val="both"/>
        <w:rPr>
          <w:bCs/>
          <w:iCs/>
          <w:sz w:val="28"/>
          <w:szCs w:val="28"/>
        </w:rPr>
      </w:pPr>
      <w:r w:rsidRPr="00037B84">
        <w:rPr>
          <w:bCs/>
          <w:iCs/>
          <w:sz w:val="28"/>
          <w:szCs w:val="28"/>
        </w:rPr>
        <w:t>Расчет площади моечной столовой посуды</w:t>
      </w:r>
      <w:r w:rsidR="00D26CC8" w:rsidRPr="00D26CC8">
        <w:rPr>
          <w:bCs/>
          <w:iCs/>
          <w:sz w:val="28"/>
          <w:szCs w:val="28"/>
        </w:rPr>
        <w:t>.</w:t>
      </w:r>
    </w:p>
    <w:p w:rsidR="00432AC1" w:rsidRPr="00037B84" w:rsidRDefault="00432AC1" w:rsidP="00037B84">
      <w:pPr>
        <w:spacing w:line="360" w:lineRule="auto"/>
        <w:ind w:firstLine="709"/>
        <w:jc w:val="both"/>
        <w:rPr>
          <w:sz w:val="28"/>
          <w:szCs w:val="28"/>
        </w:rPr>
      </w:pPr>
      <w:r w:rsidRPr="00037B84">
        <w:rPr>
          <w:sz w:val="28"/>
          <w:szCs w:val="28"/>
        </w:rPr>
        <w:t>Расчеты по нахождению площади овощного цеха проводятся аналогично горячему и приведены в таблице 3.43.</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3.43 - Расчет площади моечной столовой посуды</w:t>
      </w:r>
    </w:p>
    <w:tbl>
      <w:tblPr>
        <w:tblStyle w:val="af0"/>
        <w:tblW w:w="9072" w:type="dxa"/>
        <w:jc w:val="center"/>
        <w:tblLayout w:type="fixed"/>
        <w:tblLook w:val="0400" w:firstRow="0" w:lastRow="0" w:firstColumn="0" w:lastColumn="0" w:noHBand="0" w:noVBand="1"/>
      </w:tblPr>
      <w:tblGrid>
        <w:gridCol w:w="1670"/>
        <w:gridCol w:w="1629"/>
        <w:gridCol w:w="1300"/>
        <w:gridCol w:w="909"/>
        <w:gridCol w:w="1000"/>
        <w:gridCol w:w="1280"/>
        <w:gridCol w:w="1284"/>
      </w:tblGrid>
      <w:tr w:rsidR="00432AC1" w:rsidRPr="00037B84" w:rsidTr="00D26CC8">
        <w:trPr>
          <w:jc w:val="center"/>
        </w:trPr>
        <w:tc>
          <w:tcPr>
            <w:tcW w:w="1846" w:type="dxa"/>
            <w:vMerge w:val="restart"/>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1800" w:type="dxa"/>
            <w:vMerge w:val="restart"/>
          </w:tcPr>
          <w:p w:rsidR="00432AC1" w:rsidRPr="00037B84" w:rsidRDefault="00432AC1" w:rsidP="00037B84">
            <w:pPr>
              <w:autoSpaceDE w:val="0"/>
              <w:snapToGrid w:val="0"/>
              <w:spacing w:line="360" w:lineRule="auto"/>
              <w:rPr>
                <w:sz w:val="20"/>
                <w:szCs w:val="28"/>
              </w:rPr>
            </w:pPr>
            <w:r w:rsidRPr="00037B84">
              <w:rPr>
                <w:sz w:val="20"/>
                <w:szCs w:val="28"/>
              </w:rPr>
              <w:t>Тип, марка оборудования</w:t>
            </w:r>
          </w:p>
        </w:tc>
        <w:tc>
          <w:tcPr>
            <w:tcW w:w="1431" w:type="dxa"/>
            <w:vMerge w:val="restart"/>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c>
          <w:tcPr>
            <w:tcW w:w="3494" w:type="dxa"/>
            <w:gridSpan w:val="3"/>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1413" w:type="dxa"/>
            <w:vMerge w:val="restart"/>
          </w:tcPr>
          <w:p w:rsidR="00432AC1" w:rsidRPr="00037B84" w:rsidRDefault="00432AC1" w:rsidP="00037B84">
            <w:pPr>
              <w:autoSpaceDE w:val="0"/>
              <w:snapToGrid w:val="0"/>
              <w:spacing w:line="360" w:lineRule="auto"/>
              <w:rPr>
                <w:sz w:val="20"/>
                <w:szCs w:val="28"/>
              </w:rPr>
            </w:pPr>
            <w:r w:rsidRPr="00037B84">
              <w:rPr>
                <w:sz w:val="20"/>
                <w:szCs w:val="28"/>
              </w:rPr>
              <w:t>Полезная площадь, м2</w:t>
            </w:r>
          </w:p>
        </w:tc>
      </w:tr>
      <w:tr w:rsidR="00432AC1" w:rsidRPr="00037B84" w:rsidTr="00D26CC8">
        <w:trPr>
          <w:jc w:val="center"/>
        </w:trPr>
        <w:tc>
          <w:tcPr>
            <w:tcW w:w="1846" w:type="dxa"/>
            <w:vMerge/>
          </w:tcPr>
          <w:p w:rsidR="00432AC1" w:rsidRPr="00037B84" w:rsidRDefault="00432AC1" w:rsidP="00037B84">
            <w:pPr>
              <w:snapToGrid w:val="0"/>
              <w:spacing w:line="360" w:lineRule="auto"/>
              <w:rPr>
                <w:sz w:val="20"/>
              </w:rPr>
            </w:pPr>
          </w:p>
        </w:tc>
        <w:tc>
          <w:tcPr>
            <w:tcW w:w="1800" w:type="dxa"/>
            <w:vMerge/>
          </w:tcPr>
          <w:p w:rsidR="00432AC1" w:rsidRPr="00037B84" w:rsidRDefault="00432AC1" w:rsidP="00037B84">
            <w:pPr>
              <w:snapToGrid w:val="0"/>
              <w:spacing w:line="360" w:lineRule="auto"/>
              <w:rPr>
                <w:sz w:val="20"/>
              </w:rPr>
            </w:pPr>
          </w:p>
        </w:tc>
        <w:tc>
          <w:tcPr>
            <w:tcW w:w="1431" w:type="dxa"/>
            <w:vMerge/>
          </w:tcPr>
          <w:p w:rsidR="00432AC1" w:rsidRPr="00037B84" w:rsidRDefault="00432AC1" w:rsidP="00037B84">
            <w:pPr>
              <w:snapToGrid w:val="0"/>
              <w:spacing w:line="360" w:lineRule="auto"/>
              <w:rPr>
                <w:sz w:val="20"/>
              </w:rPr>
            </w:pP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413" w:type="dxa"/>
            <w:vMerge/>
          </w:tcPr>
          <w:p w:rsidR="00432AC1" w:rsidRPr="00037B84" w:rsidRDefault="00432AC1" w:rsidP="00037B84">
            <w:pPr>
              <w:snapToGrid w:val="0"/>
              <w:spacing w:line="360" w:lineRule="auto"/>
              <w:rPr>
                <w:sz w:val="20"/>
              </w:rPr>
            </w:pP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Посудомоечная машина</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ПММ К1 Д</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770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1500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0,46</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Стол для посуды</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СО-10/6Н</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1000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1,2</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Водонагреватель проточный</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ЭВПЗ-15</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320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260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0,08</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Ванна моечная</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ВМ-2/600</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600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0,72</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Ванна моечная</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ВМ-3/630</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1890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630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1,19</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Тележка для сбора отходов</w:t>
            </w:r>
          </w:p>
        </w:tc>
        <w:tc>
          <w:tcPr>
            <w:tcW w:w="1800" w:type="dxa"/>
          </w:tcPr>
          <w:p w:rsidR="00432AC1" w:rsidRPr="00037B84" w:rsidRDefault="00432AC1" w:rsidP="00037B84">
            <w:pPr>
              <w:autoSpaceDE w:val="0"/>
              <w:snapToGrid w:val="0"/>
              <w:spacing w:line="360" w:lineRule="auto"/>
              <w:rPr>
                <w:sz w:val="20"/>
                <w:szCs w:val="28"/>
              </w:rPr>
            </w:pP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0,23</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Стеллаж для сушки посуды</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CNH 225/903 нерж. (200 тар)</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6</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900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1850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1,62</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800"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143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1094"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1408"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D26CC8">
        <w:trPr>
          <w:jc w:val="center"/>
        </w:trPr>
        <w:tc>
          <w:tcPr>
            <w:tcW w:w="1846"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800" w:type="dxa"/>
          </w:tcPr>
          <w:p w:rsidR="00432AC1" w:rsidRPr="00037B84" w:rsidRDefault="00432AC1" w:rsidP="00037B84">
            <w:pPr>
              <w:autoSpaceDE w:val="0"/>
              <w:snapToGrid w:val="0"/>
              <w:spacing w:line="360" w:lineRule="auto"/>
              <w:rPr>
                <w:sz w:val="20"/>
                <w:szCs w:val="28"/>
              </w:rPr>
            </w:pPr>
          </w:p>
        </w:tc>
        <w:tc>
          <w:tcPr>
            <w:tcW w:w="1431"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1094" w:type="dxa"/>
          </w:tcPr>
          <w:p w:rsidR="00432AC1" w:rsidRPr="00037B84" w:rsidRDefault="00432AC1" w:rsidP="00037B84">
            <w:pPr>
              <w:autoSpaceDE w:val="0"/>
              <w:snapToGrid w:val="0"/>
              <w:spacing w:line="360" w:lineRule="auto"/>
              <w:rPr>
                <w:sz w:val="20"/>
                <w:szCs w:val="28"/>
              </w:rPr>
            </w:pPr>
          </w:p>
        </w:tc>
        <w:tc>
          <w:tcPr>
            <w:tcW w:w="1408" w:type="dxa"/>
          </w:tcPr>
          <w:p w:rsidR="00432AC1" w:rsidRPr="00037B84" w:rsidRDefault="00432AC1" w:rsidP="00037B84">
            <w:pPr>
              <w:autoSpaceDE w:val="0"/>
              <w:snapToGrid w:val="0"/>
              <w:spacing w:line="360" w:lineRule="auto"/>
              <w:rPr>
                <w:sz w:val="20"/>
                <w:szCs w:val="28"/>
              </w:rPr>
            </w:pPr>
          </w:p>
        </w:tc>
        <w:tc>
          <w:tcPr>
            <w:tcW w:w="1413" w:type="dxa"/>
          </w:tcPr>
          <w:p w:rsidR="00432AC1" w:rsidRPr="00037B84" w:rsidRDefault="00432AC1" w:rsidP="00037B84">
            <w:pPr>
              <w:autoSpaceDE w:val="0"/>
              <w:snapToGrid w:val="0"/>
              <w:spacing w:line="360" w:lineRule="auto"/>
              <w:rPr>
                <w:sz w:val="20"/>
                <w:szCs w:val="28"/>
              </w:rPr>
            </w:pPr>
            <w:r w:rsidRPr="00037B84">
              <w:rPr>
                <w:sz w:val="20"/>
                <w:szCs w:val="28"/>
              </w:rPr>
              <w:t>5,66</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моечной столовой посуды будет равной: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F общ.= 5,66/0,35=16,17 м2</w:t>
      </w:r>
    </w:p>
    <w:p w:rsidR="00432AC1" w:rsidRPr="00037B84" w:rsidRDefault="00432AC1" w:rsidP="00037B84">
      <w:pPr>
        <w:spacing w:line="360" w:lineRule="auto"/>
        <w:ind w:firstLine="709"/>
        <w:jc w:val="both"/>
        <w:rPr>
          <w:sz w:val="28"/>
          <w:szCs w:val="28"/>
        </w:rPr>
      </w:pPr>
    </w:p>
    <w:p w:rsidR="00432AC1" w:rsidRPr="009E4B3D" w:rsidRDefault="00432AC1" w:rsidP="00037B84">
      <w:pPr>
        <w:spacing w:line="360" w:lineRule="auto"/>
        <w:ind w:firstLine="709"/>
        <w:jc w:val="both"/>
        <w:rPr>
          <w:sz w:val="28"/>
          <w:szCs w:val="28"/>
          <w:lang w:val="en-US"/>
        </w:rPr>
      </w:pPr>
      <w:r w:rsidRPr="00037B84">
        <w:rPr>
          <w:sz w:val="28"/>
          <w:szCs w:val="28"/>
        </w:rPr>
        <w:t>Расчет моечной кухонной посуды</w:t>
      </w:r>
      <w:r w:rsidR="009E4B3D">
        <w:rPr>
          <w:sz w:val="28"/>
          <w:szCs w:val="28"/>
          <w:lang w:val="en-US"/>
        </w:rPr>
        <w:t>.</w:t>
      </w:r>
    </w:p>
    <w:p w:rsidR="00432AC1" w:rsidRPr="00037B84" w:rsidRDefault="00432AC1" w:rsidP="00037B84">
      <w:pPr>
        <w:spacing w:line="360" w:lineRule="auto"/>
        <w:ind w:firstLine="709"/>
        <w:jc w:val="both"/>
        <w:rPr>
          <w:sz w:val="28"/>
        </w:rPr>
      </w:pPr>
      <w:r w:rsidRPr="00037B84">
        <w:rPr>
          <w:sz w:val="28"/>
        </w:rPr>
        <w:t>Это помещение предназначено для мойки кухонной посуды и инвентаря.</w:t>
      </w:r>
    </w:p>
    <w:p w:rsidR="00432AC1" w:rsidRPr="00037B84" w:rsidRDefault="00432AC1" w:rsidP="00037B84">
      <w:pPr>
        <w:spacing w:line="360" w:lineRule="auto"/>
        <w:ind w:firstLine="709"/>
        <w:jc w:val="both"/>
        <w:rPr>
          <w:sz w:val="28"/>
          <w:szCs w:val="28"/>
        </w:rPr>
      </w:pPr>
      <w:r w:rsidRPr="00037B84">
        <w:rPr>
          <w:sz w:val="28"/>
          <w:szCs w:val="28"/>
        </w:rPr>
        <w:t>Моечная кухонной посуды оснащена моечными ваннами, стеллажами, раковиной для мытья рук. Кроме того, тут выделена специальная зона для мойки передвижного оборудования.</w:t>
      </w:r>
      <w:r w:rsidR="009E4B3D" w:rsidRPr="009E4B3D">
        <w:rPr>
          <w:sz w:val="28"/>
          <w:szCs w:val="28"/>
        </w:rPr>
        <w:t xml:space="preserve"> </w:t>
      </w:r>
      <w:r w:rsidRPr="00037B84">
        <w:rPr>
          <w:sz w:val="28"/>
          <w:szCs w:val="28"/>
        </w:rPr>
        <w:t>Расчет полезной площади моечной кухонной посуды представлен в таблице 3.44.</w:t>
      </w:r>
    </w:p>
    <w:p w:rsidR="00432AC1" w:rsidRPr="00037B84" w:rsidRDefault="009E4B3D" w:rsidP="00037B84">
      <w:pPr>
        <w:spacing w:line="360" w:lineRule="auto"/>
        <w:ind w:firstLine="709"/>
        <w:jc w:val="both"/>
        <w:rPr>
          <w:sz w:val="28"/>
          <w:szCs w:val="28"/>
        </w:rPr>
      </w:pPr>
      <w:r>
        <w:rPr>
          <w:sz w:val="28"/>
          <w:szCs w:val="28"/>
        </w:rPr>
        <w:br w:type="page"/>
      </w:r>
      <w:r w:rsidR="00432AC1" w:rsidRPr="00037B84">
        <w:rPr>
          <w:sz w:val="28"/>
          <w:szCs w:val="28"/>
        </w:rPr>
        <w:t>Таблица 3.44 - Расчет площади моечной кухоной посуды</w:t>
      </w:r>
    </w:p>
    <w:tbl>
      <w:tblPr>
        <w:tblStyle w:val="af0"/>
        <w:tblW w:w="9188" w:type="dxa"/>
        <w:jc w:val="center"/>
        <w:tblLayout w:type="fixed"/>
        <w:tblLook w:val="0400" w:firstRow="0" w:lastRow="0" w:firstColumn="0" w:lastColumn="0" w:noHBand="0" w:noVBand="1"/>
      </w:tblPr>
      <w:tblGrid>
        <w:gridCol w:w="1976"/>
        <w:gridCol w:w="1532"/>
        <w:gridCol w:w="1286"/>
        <w:gridCol w:w="992"/>
        <w:gridCol w:w="992"/>
        <w:gridCol w:w="993"/>
        <w:gridCol w:w="1417"/>
      </w:tblGrid>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1532" w:type="dxa"/>
          </w:tcPr>
          <w:p w:rsidR="00432AC1" w:rsidRPr="00037B84" w:rsidRDefault="00432AC1" w:rsidP="00037B84">
            <w:pPr>
              <w:autoSpaceDE w:val="0"/>
              <w:snapToGrid w:val="0"/>
              <w:spacing w:line="360" w:lineRule="auto"/>
              <w:rPr>
                <w:sz w:val="20"/>
                <w:szCs w:val="28"/>
              </w:rPr>
            </w:pPr>
            <w:r w:rsidRPr="00037B84">
              <w:rPr>
                <w:sz w:val="20"/>
                <w:szCs w:val="28"/>
              </w:rPr>
              <w:t>Тип, марка оборудования</w:t>
            </w: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c>
          <w:tcPr>
            <w:tcW w:w="1984" w:type="dxa"/>
            <w:gridSpan w:val="2"/>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993" w:type="dxa"/>
          </w:tcPr>
          <w:p w:rsidR="00432AC1" w:rsidRPr="00037B84" w:rsidRDefault="00432AC1" w:rsidP="00037B84">
            <w:pPr>
              <w:autoSpaceDE w:val="0"/>
              <w:snapToGrid w:val="0"/>
              <w:spacing w:line="360" w:lineRule="auto"/>
              <w:rPr>
                <w:sz w:val="20"/>
                <w:szCs w:val="28"/>
              </w:rPr>
            </w:pP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Полезная площадь, м2</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p>
        </w:tc>
        <w:tc>
          <w:tcPr>
            <w:tcW w:w="1532" w:type="dxa"/>
          </w:tcPr>
          <w:p w:rsidR="00432AC1" w:rsidRPr="00037B84" w:rsidRDefault="00432AC1" w:rsidP="00037B84">
            <w:pPr>
              <w:autoSpaceDE w:val="0"/>
              <w:snapToGrid w:val="0"/>
              <w:spacing w:line="360" w:lineRule="auto"/>
              <w:rPr>
                <w:sz w:val="20"/>
                <w:szCs w:val="28"/>
              </w:rPr>
            </w:pPr>
          </w:p>
        </w:tc>
        <w:tc>
          <w:tcPr>
            <w:tcW w:w="1286"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417" w:type="dxa"/>
          </w:tcPr>
          <w:p w:rsidR="00432AC1" w:rsidRPr="00037B84" w:rsidRDefault="00432AC1" w:rsidP="00037B84">
            <w:pPr>
              <w:autoSpaceDE w:val="0"/>
              <w:snapToGrid w:val="0"/>
              <w:spacing w:line="360" w:lineRule="auto"/>
              <w:rPr>
                <w:sz w:val="20"/>
                <w:szCs w:val="28"/>
              </w:rPr>
            </w:pP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Стол производственный</w:t>
            </w:r>
          </w:p>
        </w:tc>
        <w:tc>
          <w:tcPr>
            <w:tcW w:w="1532" w:type="dxa"/>
          </w:tcPr>
          <w:p w:rsidR="00432AC1" w:rsidRPr="00037B84" w:rsidRDefault="00432AC1" w:rsidP="00037B84">
            <w:pPr>
              <w:autoSpaceDE w:val="0"/>
              <w:snapToGrid w:val="0"/>
              <w:spacing w:line="360" w:lineRule="auto"/>
              <w:rPr>
                <w:sz w:val="20"/>
                <w:szCs w:val="28"/>
              </w:rPr>
            </w:pPr>
            <w:r w:rsidRPr="00037B84">
              <w:rPr>
                <w:sz w:val="20"/>
                <w:szCs w:val="28"/>
              </w:rPr>
              <w:t>СП-1200</w:t>
            </w: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0,96</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Ванна моечная</w:t>
            </w:r>
          </w:p>
        </w:tc>
        <w:tc>
          <w:tcPr>
            <w:tcW w:w="1532" w:type="dxa"/>
          </w:tcPr>
          <w:p w:rsidR="00432AC1" w:rsidRPr="00037B84" w:rsidRDefault="00432AC1" w:rsidP="00037B84">
            <w:pPr>
              <w:autoSpaceDE w:val="0"/>
              <w:snapToGrid w:val="0"/>
              <w:spacing w:line="360" w:lineRule="auto"/>
              <w:rPr>
                <w:sz w:val="20"/>
                <w:szCs w:val="28"/>
              </w:rPr>
            </w:pPr>
            <w:r w:rsidRPr="00037B84">
              <w:rPr>
                <w:sz w:val="20"/>
                <w:szCs w:val="28"/>
              </w:rPr>
              <w:t>ВМ2800</w:t>
            </w: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1400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0,98</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Тележка для сбора отходов</w:t>
            </w:r>
          </w:p>
        </w:tc>
        <w:tc>
          <w:tcPr>
            <w:tcW w:w="1532" w:type="dxa"/>
          </w:tcPr>
          <w:p w:rsidR="00432AC1" w:rsidRPr="00037B84" w:rsidRDefault="00432AC1" w:rsidP="00037B84">
            <w:pPr>
              <w:autoSpaceDE w:val="0"/>
              <w:snapToGrid w:val="0"/>
              <w:spacing w:line="360" w:lineRule="auto"/>
              <w:rPr>
                <w:sz w:val="20"/>
                <w:szCs w:val="28"/>
              </w:rPr>
            </w:pP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450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500</w:t>
            </w: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0,23</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Стеллаж для сушки посуды</w:t>
            </w:r>
          </w:p>
        </w:tc>
        <w:tc>
          <w:tcPr>
            <w:tcW w:w="1532" w:type="dxa"/>
          </w:tcPr>
          <w:p w:rsidR="00432AC1" w:rsidRPr="00037B84" w:rsidRDefault="00432AC1" w:rsidP="00037B84">
            <w:pPr>
              <w:autoSpaceDE w:val="0"/>
              <w:snapToGrid w:val="0"/>
              <w:spacing w:line="360" w:lineRule="auto"/>
              <w:rPr>
                <w:sz w:val="20"/>
                <w:szCs w:val="28"/>
              </w:rPr>
            </w:pPr>
            <w:r w:rsidRPr="00037B84">
              <w:rPr>
                <w:sz w:val="20"/>
                <w:szCs w:val="28"/>
              </w:rPr>
              <w:t>CNH 225/903 нерж. (200 тар)</w:t>
            </w: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2</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900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1850</w:t>
            </w: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0,54</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Раковина</w:t>
            </w:r>
          </w:p>
        </w:tc>
        <w:tc>
          <w:tcPr>
            <w:tcW w:w="1532" w:type="dxa"/>
          </w:tcPr>
          <w:p w:rsidR="00432AC1" w:rsidRPr="00037B84" w:rsidRDefault="00432AC1" w:rsidP="00037B84">
            <w:pPr>
              <w:autoSpaceDE w:val="0"/>
              <w:snapToGrid w:val="0"/>
              <w:spacing w:line="360" w:lineRule="auto"/>
              <w:rPr>
                <w:sz w:val="20"/>
                <w:szCs w:val="28"/>
              </w:rPr>
            </w:pPr>
            <w:r w:rsidRPr="00037B84">
              <w:rPr>
                <w:sz w:val="20"/>
                <w:szCs w:val="28"/>
              </w:rPr>
              <w:t>Р-1</w:t>
            </w:r>
          </w:p>
        </w:tc>
        <w:tc>
          <w:tcPr>
            <w:tcW w:w="1286"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400</w:t>
            </w:r>
          </w:p>
        </w:tc>
        <w:tc>
          <w:tcPr>
            <w:tcW w:w="993" w:type="dxa"/>
          </w:tcPr>
          <w:p w:rsidR="00432AC1" w:rsidRPr="00037B84" w:rsidRDefault="00432AC1" w:rsidP="00037B84">
            <w:pPr>
              <w:autoSpaceDE w:val="0"/>
              <w:snapToGrid w:val="0"/>
              <w:spacing w:line="360" w:lineRule="auto"/>
              <w:rPr>
                <w:sz w:val="20"/>
                <w:szCs w:val="28"/>
              </w:rPr>
            </w:pPr>
            <w:r w:rsidRPr="00037B84">
              <w:rPr>
                <w:sz w:val="20"/>
                <w:szCs w:val="28"/>
              </w:rPr>
              <w:t>850</w:t>
            </w: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0,16</w:t>
            </w:r>
          </w:p>
        </w:tc>
      </w:tr>
      <w:tr w:rsidR="00432AC1" w:rsidRPr="00037B84" w:rsidTr="009E4B3D">
        <w:trPr>
          <w:jc w:val="center"/>
        </w:trPr>
        <w:tc>
          <w:tcPr>
            <w:tcW w:w="1976"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532" w:type="dxa"/>
          </w:tcPr>
          <w:p w:rsidR="00432AC1" w:rsidRPr="00037B84" w:rsidRDefault="00432AC1" w:rsidP="00037B84">
            <w:pPr>
              <w:autoSpaceDE w:val="0"/>
              <w:snapToGrid w:val="0"/>
              <w:spacing w:line="360" w:lineRule="auto"/>
              <w:rPr>
                <w:sz w:val="20"/>
                <w:szCs w:val="28"/>
              </w:rPr>
            </w:pPr>
          </w:p>
        </w:tc>
        <w:tc>
          <w:tcPr>
            <w:tcW w:w="1286"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993" w:type="dxa"/>
          </w:tcPr>
          <w:p w:rsidR="00432AC1" w:rsidRPr="00037B84" w:rsidRDefault="00432AC1" w:rsidP="00037B84">
            <w:pPr>
              <w:autoSpaceDE w:val="0"/>
              <w:snapToGrid w:val="0"/>
              <w:spacing w:line="360" w:lineRule="auto"/>
              <w:rPr>
                <w:sz w:val="20"/>
                <w:szCs w:val="28"/>
              </w:rPr>
            </w:pPr>
          </w:p>
        </w:tc>
        <w:tc>
          <w:tcPr>
            <w:tcW w:w="1417" w:type="dxa"/>
          </w:tcPr>
          <w:p w:rsidR="00432AC1" w:rsidRPr="00037B84" w:rsidRDefault="00432AC1" w:rsidP="00037B84">
            <w:pPr>
              <w:autoSpaceDE w:val="0"/>
              <w:snapToGrid w:val="0"/>
              <w:spacing w:line="360" w:lineRule="auto"/>
              <w:rPr>
                <w:sz w:val="20"/>
                <w:szCs w:val="28"/>
              </w:rPr>
            </w:pPr>
            <w:r w:rsidRPr="00037B84">
              <w:rPr>
                <w:sz w:val="20"/>
                <w:szCs w:val="28"/>
              </w:rPr>
              <w:t>2,87</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моечной кухонной посуды будет равной: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F общ.= 2,87/0,4=7,16 м2</w:t>
      </w:r>
    </w:p>
    <w:p w:rsidR="00432AC1" w:rsidRPr="00037B84" w:rsidRDefault="00432AC1" w:rsidP="00037B84">
      <w:pPr>
        <w:spacing w:line="360" w:lineRule="auto"/>
        <w:ind w:firstLine="709"/>
        <w:jc w:val="both"/>
        <w:rPr>
          <w:sz w:val="28"/>
          <w:szCs w:val="28"/>
        </w:rPr>
      </w:pPr>
    </w:p>
    <w:p w:rsidR="00432AC1" w:rsidRPr="009E4B3D" w:rsidRDefault="00432AC1" w:rsidP="00037B84">
      <w:pPr>
        <w:spacing w:line="360" w:lineRule="auto"/>
        <w:ind w:firstLine="709"/>
        <w:jc w:val="both"/>
        <w:rPr>
          <w:sz w:val="28"/>
          <w:szCs w:val="28"/>
          <w:lang w:val="en-US"/>
        </w:rPr>
      </w:pPr>
      <w:r w:rsidRPr="00037B84">
        <w:rPr>
          <w:sz w:val="28"/>
          <w:szCs w:val="28"/>
        </w:rPr>
        <w:t>Расчет торгового зала</w:t>
      </w:r>
      <w:r w:rsidR="009E4B3D">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Так как проектируем предприятие с самообслуживанием в расчет торгового зала входит расчет площади зала по нормативу на человека и расчет линии раздачи.</w:t>
      </w:r>
    </w:p>
    <w:p w:rsidR="00432AC1" w:rsidRPr="009E4B3D" w:rsidRDefault="00432AC1" w:rsidP="00037B84">
      <w:pPr>
        <w:spacing w:line="360" w:lineRule="auto"/>
        <w:ind w:firstLine="709"/>
        <w:jc w:val="both"/>
        <w:rPr>
          <w:sz w:val="28"/>
          <w:szCs w:val="28"/>
          <w:lang w:val="en-US"/>
        </w:rPr>
      </w:pPr>
      <w:r w:rsidRPr="00037B84">
        <w:rPr>
          <w:sz w:val="28"/>
          <w:szCs w:val="28"/>
        </w:rPr>
        <w:t>Расчет площади зала</w:t>
      </w:r>
      <w:r w:rsidR="009E4B3D">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Площадь торгового зала рассчитывается по формуле:</w:t>
      </w:r>
    </w:p>
    <w:p w:rsidR="00037B84" w:rsidRPr="009E4B3D" w:rsidRDefault="00037B84"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szCs w:val="28"/>
        </w:rPr>
      </w:pPr>
      <w:r w:rsidRPr="00037B84">
        <w:rPr>
          <w:sz w:val="28"/>
          <w:szCs w:val="28"/>
        </w:rPr>
        <w:t>F=P*d,</w:t>
      </w:r>
      <w:r w:rsidR="00037B84">
        <w:rPr>
          <w:sz w:val="28"/>
          <w:szCs w:val="28"/>
        </w:rPr>
        <w:t xml:space="preserve"> </w:t>
      </w:r>
      <w:r w:rsidRPr="00037B84">
        <w:rPr>
          <w:sz w:val="28"/>
          <w:szCs w:val="28"/>
        </w:rPr>
        <w:t>(3.34)</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P – количество мест в зале;</w:t>
      </w:r>
    </w:p>
    <w:p w:rsidR="00432AC1" w:rsidRPr="00037B84" w:rsidRDefault="00432AC1" w:rsidP="00037B84">
      <w:pPr>
        <w:spacing w:line="360" w:lineRule="auto"/>
        <w:ind w:firstLine="709"/>
        <w:jc w:val="both"/>
        <w:rPr>
          <w:sz w:val="28"/>
          <w:szCs w:val="28"/>
        </w:rPr>
      </w:pPr>
      <w:r w:rsidRPr="00037B84">
        <w:rPr>
          <w:sz w:val="28"/>
          <w:szCs w:val="28"/>
        </w:rPr>
        <w:t xml:space="preserve">d – норма площади на 1 место в зале (ссылаясь на МГСН 4.14-98 </w:t>
      </w:r>
      <w:r w:rsidRPr="00037B84">
        <w:rPr>
          <w:sz w:val="28"/>
          <w:szCs w:val="28"/>
          <w:lang w:val="en-US"/>
        </w:rPr>
        <w:t>d</w:t>
      </w:r>
      <w:r w:rsidRPr="00037B84">
        <w:rPr>
          <w:sz w:val="28"/>
          <w:szCs w:val="28"/>
        </w:rPr>
        <w:t>=1,8 для кафе),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p>
    <w:p w:rsidR="00432AC1" w:rsidRPr="00037B84" w:rsidRDefault="009E4B3D" w:rsidP="00037B84">
      <w:pPr>
        <w:spacing w:line="360" w:lineRule="auto"/>
        <w:ind w:firstLine="709"/>
        <w:jc w:val="both"/>
        <w:rPr>
          <w:sz w:val="28"/>
          <w:szCs w:val="28"/>
        </w:rPr>
      </w:pPr>
      <w:r>
        <w:rPr>
          <w:sz w:val="28"/>
          <w:szCs w:val="28"/>
          <w:lang w:val="en-US"/>
        </w:rPr>
        <w:br w:type="page"/>
      </w:r>
      <w:r w:rsidR="00432AC1" w:rsidRPr="00037B84">
        <w:rPr>
          <w:sz w:val="28"/>
          <w:szCs w:val="28"/>
          <w:lang w:val="en-US"/>
        </w:rPr>
        <w:t>F</w:t>
      </w:r>
      <w:r w:rsidR="00432AC1" w:rsidRPr="00037B84">
        <w:rPr>
          <w:sz w:val="28"/>
          <w:szCs w:val="28"/>
        </w:rPr>
        <w:t>=100*1,8=180 м</w:t>
      </w:r>
      <w:r w:rsidR="00432AC1" w:rsidRPr="00037B84">
        <w:rPr>
          <w:sz w:val="28"/>
          <w:szCs w:val="28"/>
          <w:vertAlign w:val="superscript"/>
        </w:rPr>
        <w:t>2</w:t>
      </w:r>
      <w:r w:rsidR="00432AC1" w:rsidRPr="00037B84">
        <w:rPr>
          <w:sz w:val="28"/>
          <w:szCs w:val="28"/>
        </w:rPr>
        <w:t>.</w:t>
      </w:r>
    </w:p>
    <w:p w:rsidR="00432AC1" w:rsidRPr="00037B84" w:rsidRDefault="00432AC1" w:rsidP="00037B84">
      <w:pPr>
        <w:spacing w:line="360" w:lineRule="auto"/>
        <w:ind w:firstLine="709"/>
        <w:jc w:val="both"/>
        <w:rPr>
          <w:sz w:val="28"/>
          <w:szCs w:val="28"/>
        </w:rPr>
      </w:pPr>
    </w:p>
    <w:p w:rsidR="00432AC1" w:rsidRPr="009E4B3D" w:rsidRDefault="00432AC1" w:rsidP="00037B84">
      <w:pPr>
        <w:spacing w:line="360" w:lineRule="auto"/>
        <w:ind w:firstLine="709"/>
        <w:jc w:val="both"/>
        <w:rPr>
          <w:sz w:val="28"/>
          <w:szCs w:val="28"/>
          <w:lang w:val="en-US"/>
        </w:rPr>
      </w:pPr>
      <w:r w:rsidRPr="00037B84">
        <w:rPr>
          <w:sz w:val="28"/>
          <w:szCs w:val="28"/>
        </w:rPr>
        <w:t>Расчет линии раздачи</w:t>
      </w:r>
      <w:r w:rsidR="009E4B3D">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Расчет линии раздачи производится по форме приведенной в таблице 3.45.</w:t>
      </w:r>
    </w:p>
    <w:p w:rsidR="00037B84" w:rsidRDefault="00037B84" w:rsidP="00037B84">
      <w:pPr>
        <w:spacing w:line="360" w:lineRule="auto"/>
        <w:ind w:firstLine="709"/>
        <w:jc w:val="both"/>
        <w:rPr>
          <w:sz w:val="28"/>
          <w:szCs w:val="28"/>
        </w:rPr>
      </w:pPr>
    </w:p>
    <w:p w:rsidR="00432AC1" w:rsidRPr="00037B84" w:rsidRDefault="00432AC1" w:rsidP="00037B84">
      <w:pPr>
        <w:spacing w:line="360" w:lineRule="auto"/>
        <w:ind w:firstLine="709"/>
        <w:jc w:val="both"/>
        <w:rPr>
          <w:iCs/>
          <w:sz w:val="28"/>
          <w:szCs w:val="28"/>
        </w:rPr>
      </w:pPr>
      <w:r w:rsidRPr="00037B84">
        <w:rPr>
          <w:sz w:val="28"/>
          <w:szCs w:val="28"/>
        </w:rPr>
        <w:t xml:space="preserve">Таблица 3.45— </w:t>
      </w:r>
      <w:r w:rsidRPr="00037B84">
        <w:rPr>
          <w:iCs/>
          <w:sz w:val="28"/>
          <w:szCs w:val="28"/>
        </w:rPr>
        <w:t>Расчет линии раздачи</w:t>
      </w:r>
    </w:p>
    <w:tbl>
      <w:tblPr>
        <w:tblStyle w:val="af0"/>
        <w:tblW w:w="8679" w:type="dxa"/>
        <w:jc w:val="center"/>
        <w:tblLayout w:type="fixed"/>
        <w:tblLook w:val="0400" w:firstRow="0" w:lastRow="0" w:firstColumn="0" w:lastColumn="0" w:noHBand="0" w:noVBand="1"/>
      </w:tblPr>
      <w:tblGrid>
        <w:gridCol w:w="1648"/>
        <w:gridCol w:w="1227"/>
        <w:gridCol w:w="1421"/>
        <w:gridCol w:w="981"/>
        <w:gridCol w:w="992"/>
        <w:gridCol w:w="992"/>
        <w:gridCol w:w="1418"/>
      </w:tblGrid>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Наименование оборудования</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Тип, марка оборудования</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Коли-чество, шт.</w:t>
            </w:r>
          </w:p>
        </w:tc>
        <w:tc>
          <w:tcPr>
            <w:tcW w:w="1973" w:type="dxa"/>
            <w:gridSpan w:val="2"/>
          </w:tcPr>
          <w:p w:rsidR="00432AC1" w:rsidRPr="00037B84" w:rsidRDefault="00432AC1" w:rsidP="00037B84">
            <w:pPr>
              <w:autoSpaceDE w:val="0"/>
              <w:snapToGrid w:val="0"/>
              <w:spacing w:line="360" w:lineRule="auto"/>
              <w:rPr>
                <w:sz w:val="20"/>
                <w:szCs w:val="28"/>
              </w:rPr>
            </w:pPr>
            <w:r w:rsidRPr="00037B84">
              <w:rPr>
                <w:sz w:val="20"/>
                <w:szCs w:val="28"/>
              </w:rPr>
              <w:t>Размеры, мм</w:t>
            </w:r>
          </w:p>
        </w:tc>
        <w:tc>
          <w:tcPr>
            <w:tcW w:w="992" w:type="dxa"/>
          </w:tcPr>
          <w:p w:rsidR="00432AC1" w:rsidRPr="00037B84" w:rsidRDefault="00432AC1" w:rsidP="00037B84">
            <w:pPr>
              <w:autoSpaceDE w:val="0"/>
              <w:snapToGrid w:val="0"/>
              <w:spacing w:line="360" w:lineRule="auto"/>
              <w:rPr>
                <w:sz w:val="20"/>
                <w:szCs w:val="28"/>
              </w:rPr>
            </w:pP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Полезная площадь, м2</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p>
        </w:tc>
        <w:tc>
          <w:tcPr>
            <w:tcW w:w="1227" w:type="dxa"/>
          </w:tcPr>
          <w:p w:rsidR="00432AC1" w:rsidRPr="00037B84" w:rsidRDefault="00432AC1" w:rsidP="00037B84">
            <w:pPr>
              <w:autoSpaceDE w:val="0"/>
              <w:snapToGrid w:val="0"/>
              <w:spacing w:line="360" w:lineRule="auto"/>
              <w:rPr>
                <w:sz w:val="20"/>
                <w:szCs w:val="28"/>
              </w:rPr>
            </w:pPr>
          </w:p>
        </w:tc>
        <w:tc>
          <w:tcPr>
            <w:tcW w:w="1421" w:type="dxa"/>
          </w:tcPr>
          <w:p w:rsidR="00432AC1" w:rsidRPr="00037B84" w:rsidRDefault="00432AC1" w:rsidP="00037B84">
            <w:pPr>
              <w:autoSpaceDE w:val="0"/>
              <w:snapToGrid w:val="0"/>
              <w:spacing w:line="360" w:lineRule="auto"/>
              <w:rPr>
                <w:sz w:val="20"/>
                <w:szCs w:val="28"/>
              </w:rPr>
            </w:pP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длина</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ширина</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высота</w:t>
            </w:r>
          </w:p>
        </w:tc>
        <w:tc>
          <w:tcPr>
            <w:tcW w:w="1418" w:type="dxa"/>
          </w:tcPr>
          <w:p w:rsidR="00432AC1" w:rsidRPr="00037B84" w:rsidRDefault="00432AC1" w:rsidP="00037B84">
            <w:pPr>
              <w:autoSpaceDE w:val="0"/>
              <w:snapToGrid w:val="0"/>
              <w:spacing w:line="360" w:lineRule="auto"/>
              <w:rPr>
                <w:sz w:val="20"/>
                <w:szCs w:val="28"/>
              </w:rPr>
            </w:pP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Мармит для 1-х блюд 2-х конфорочный</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 xml:space="preserve">RADA </w:t>
            </w:r>
            <w:r w:rsidR="00037B84">
              <w:rPr>
                <w:sz w:val="20"/>
                <w:szCs w:val="28"/>
              </w:rPr>
              <w:t>"</w:t>
            </w:r>
            <w:r w:rsidRPr="00037B84">
              <w:rPr>
                <w:sz w:val="20"/>
                <w:szCs w:val="28"/>
              </w:rPr>
              <w:t>ДАНА МЭП 2-10/7Н</w:t>
            </w:r>
            <w:r w:rsidR="00037B84">
              <w:rPr>
                <w:sz w:val="20"/>
                <w:szCs w:val="28"/>
              </w:rPr>
              <w:t>"</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1060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0,74</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Мармит для 1-х блюд 2-х конфорочный</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 xml:space="preserve">RADA </w:t>
            </w:r>
            <w:r w:rsidR="00037B84">
              <w:rPr>
                <w:sz w:val="20"/>
                <w:szCs w:val="28"/>
              </w:rPr>
              <w:t>"</w:t>
            </w:r>
            <w:r w:rsidRPr="00037B84">
              <w:rPr>
                <w:sz w:val="20"/>
                <w:szCs w:val="28"/>
              </w:rPr>
              <w:t>ДАНА МЭП 2-10/7Н</w:t>
            </w:r>
            <w:r w:rsidR="00037B84">
              <w:rPr>
                <w:sz w:val="20"/>
                <w:szCs w:val="28"/>
              </w:rPr>
              <w:t>"</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1060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0,74</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Мармит для 2-х блюд</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RADA МЭВ-10/7Н</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1100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0,77</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Мармит для 2-х блюд</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RADA МЭВ-10/7Н</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1100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0,77</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Прилавок нейтральный</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 xml:space="preserve">RADA </w:t>
            </w:r>
            <w:r w:rsidR="00037B84">
              <w:rPr>
                <w:sz w:val="20"/>
                <w:szCs w:val="28"/>
              </w:rPr>
              <w:t>"</w:t>
            </w:r>
            <w:r w:rsidRPr="00037B84">
              <w:rPr>
                <w:sz w:val="20"/>
                <w:szCs w:val="28"/>
              </w:rPr>
              <w:t>ДАНА ПН-10/7Н</w:t>
            </w:r>
            <w:r w:rsidR="00037B84">
              <w:rPr>
                <w:sz w:val="20"/>
                <w:szCs w:val="28"/>
              </w:rPr>
              <w:t>"</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1060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0,74</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Охлаждаемый прилавок</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RADA ПВ-10/7Н</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1060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1565</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0,74</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Прилавок-касса</w:t>
            </w:r>
          </w:p>
        </w:tc>
        <w:tc>
          <w:tcPr>
            <w:tcW w:w="1227" w:type="dxa"/>
          </w:tcPr>
          <w:p w:rsidR="00432AC1" w:rsidRPr="00037B84" w:rsidRDefault="00432AC1" w:rsidP="00037B84">
            <w:pPr>
              <w:autoSpaceDE w:val="0"/>
              <w:snapToGrid w:val="0"/>
              <w:spacing w:line="360" w:lineRule="auto"/>
              <w:rPr>
                <w:sz w:val="20"/>
                <w:szCs w:val="28"/>
              </w:rPr>
            </w:pPr>
            <w:r w:rsidRPr="00037B84">
              <w:rPr>
                <w:sz w:val="20"/>
                <w:szCs w:val="28"/>
              </w:rPr>
              <w:t xml:space="preserve">RADA </w:t>
            </w:r>
            <w:r w:rsidR="00037B84">
              <w:rPr>
                <w:sz w:val="20"/>
                <w:szCs w:val="28"/>
              </w:rPr>
              <w:t>"</w:t>
            </w:r>
            <w:r w:rsidRPr="00037B84">
              <w:rPr>
                <w:sz w:val="20"/>
                <w:szCs w:val="28"/>
              </w:rPr>
              <w:t>ДАНА КК-10/7Н</w:t>
            </w:r>
            <w:r w:rsidR="00037B84">
              <w:rPr>
                <w:sz w:val="20"/>
                <w:szCs w:val="28"/>
              </w:rPr>
              <w:t>"</w:t>
            </w:r>
          </w:p>
        </w:tc>
        <w:tc>
          <w:tcPr>
            <w:tcW w:w="1421" w:type="dxa"/>
          </w:tcPr>
          <w:p w:rsidR="00432AC1" w:rsidRPr="00037B84" w:rsidRDefault="00432AC1" w:rsidP="00037B84">
            <w:pPr>
              <w:autoSpaceDE w:val="0"/>
              <w:snapToGrid w:val="0"/>
              <w:spacing w:line="360" w:lineRule="auto"/>
              <w:rPr>
                <w:sz w:val="20"/>
                <w:szCs w:val="28"/>
              </w:rPr>
            </w:pPr>
            <w:r w:rsidRPr="00037B84">
              <w:rPr>
                <w:sz w:val="20"/>
                <w:szCs w:val="28"/>
              </w:rPr>
              <w:t>1</w:t>
            </w:r>
          </w:p>
        </w:tc>
        <w:tc>
          <w:tcPr>
            <w:tcW w:w="981" w:type="dxa"/>
          </w:tcPr>
          <w:p w:rsidR="00432AC1" w:rsidRPr="00037B84" w:rsidRDefault="00432AC1" w:rsidP="00037B84">
            <w:pPr>
              <w:autoSpaceDE w:val="0"/>
              <w:snapToGrid w:val="0"/>
              <w:spacing w:line="360" w:lineRule="auto"/>
              <w:rPr>
                <w:sz w:val="20"/>
                <w:szCs w:val="28"/>
              </w:rPr>
            </w:pPr>
            <w:r w:rsidRPr="00037B84">
              <w:rPr>
                <w:sz w:val="20"/>
                <w:szCs w:val="28"/>
              </w:rPr>
              <w:t>1200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700</w:t>
            </w:r>
          </w:p>
        </w:tc>
        <w:tc>
          <w:tcPr>
            <w:tcW w:w="992" w:type="dxa"/>
          </w:tcPr>
          <w:p w:rsidR="00432AC1" w:rsidRPr="00037B84" w:rsidRDefault="00432AC1" w:rsidP="00037B84">
            <w:pPr>
              <w:autoSpaceDE w:val="0"/>
              <w:snapToGrid w:val="0"/>
              <w:spacing w:line="360" w:lineRule="auto"/>
              <w:rPr>
                <w:sz w:val="20"/>
                <w:szCs w:val="28"/>
              </w:rPr>
            </w:pPr>
            <w:r w:rsidRPr="00037B84">
              <w:rPr>
                <w:sz w:val="20"/>
                <w:szCs w:val="28"/>
              </w:rPr>
              <w:t>870</w:t>
            </w: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0,84</w:t>
            </w:r>
          </w:p>
        </w:tc>
      </w:tr>
      <w:tr w:rsidR="00432AC1" w:rsidRPr="00037B84" w:rsidTr="009E4B3D">
        <w:trPr>
          <w:jc w:val="center"/>
        </w:trPr>
        <w:tc>
          <w:tcPr>
            <w:tcW w:w="1648" w:type="dxa"/>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227" w:type="dxa"/>
          </w:tcPr>
          <w:p w:rsidR="00432AC1" w:rsidRPr="00037B84" w:rsidRDefault="00432AC1" w:rsidP="00037B84">
            <w:pPr>
              <w:autoSpaceDE w:val="0"/>
              <w:snapToGrid w:val="0"/>
              <w:spacing w:line="360" w:lineRule="auto"/>
              <w:rPr>
                <w:sz w:val="20"/>
                <w:szCs w:val="28"/>
              </w:rPr>
            </w:pPr>
          </w:p>
        </w:tc>
        <w:tc>
          <w:tcPr>
            <w:tcW w:w="1421" w:type="dxa"/>
          </w:tcPr>
          <w:p w:rsidR="00432AC1" w:rsidRPr="00037B84" w:rsidRDefault="00432AC1" w:rsidP="00037B84">
            <w:pPr>
              <w:autoSpaceDE w:val="0"/>
              <w:snapToGrid w:val="0"/>
              <w:spacing w:line="360" w:lineRule="auto"/>
              <w:rPr>
                <w:sz w:val="20"/>
                <w:szCs w:val="28"/>
              </w:rPr>
            </w:pPr>
          </w:p>
        </w:tc>
        <w:tc>
          <w:tcPr>
            <w:tcW w:w="981"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992" w:type="dxa"/>
          </w:tcPr>
          <w:p w:rsidR="00432AC1" w:rsidRPr="00037B84" w:rsidRDefault="00432AC1" w:rsidP="00037B84">
            <w:pPr>
              <w:autoSpaceDE w:val="0"/>
              <w:snapToGrid w:val="0"/>
              <w:spacing w:line="360" w:lineRule="auto"/>
              <w:rPr>
                <w:sz w:val="20"/>
                <w:szCs w:val="28"/>
              </w:rPr>
            </w:pPr>
          </w:p>
        </w:tc>
        <w:tc>
          <w:tcPr>
            <w:tcW w:w="1418" w:type="dxa"/>
          </w:tcPr>
          <w:p w:rsidR="00432AC1" w:rsidRPr="00037B84" w:rsidRDefault="00432AC1" w:rsidP="00037B84">
            <w:pPr>
              <w:autoSpaceDE w:val="0"/>
              <w:snapToGrid w:val="0"/>
              <w:spacing w:line="360" w:lineRule="auto"/>
              <w:rPr>
                <w:sz w:val="20"/>
                <w:szCs w:val="28"/>
              </w:rPr>
            </w:pPr>
            <w:r w:rsidRPr="00037B84">
              <w:rPr>
                <w:sz w:val="20"/>
                <w:szCs w:val="28"/>
              </w:rPr>
              <w:t>5,35</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С учетом коэффициента на отступы и проходы полезная площадь раздаточной линии будет равной:</w:t>
      </w:r>
    </w:p>
    <w:p w:rsidR="00432AC1" w:rsidRPr="00037B84" w:rsidRDefault="00432AC1" w:rsidP="00037B84">
      <w:pPr>
        <w:spacing w:line="360" w:lineRule="auto"/>
        <w:ind w:firstLine="709"/>
        <w:jc w:val="both"/>
        <w:rPr>
          <w:sz w:val="28"/>
        </w:rPr>
      </w:pPr>
    </w:p>
    <w:p w:rsidR="00432AC1" w:rsidRPr="00037B84" w:rsidRDefault="009E4B3D" w:rsidP="00037B84">
      <w:pPr>
        <w:spacing w:line="360" w:lineRule="auto"/>
        <w:ind w:firstLine="709"/>
        <w:jc w:val="both"/>
        <w:rPr>
          <w:sz w:val="28"/>
          <w:szCs w:val="28"/>
        </w:rPr>
      </w:pPr>
      <w:r>
        <w:rPr>
          <w:sz w:val="28"/>
          <w:szCs w:val="28"/>
        </w:rPr>
        <w:br w:type="page"/>
      </w:r>
      <w:r w:rsidR="00432AC1" w:rsidRPr="00037B84">
        <w:rPr>
          <w:sz w:val="28"/>
          <w:szCs w:val="28"/>
        </w:rPr>
        <w:t>F общ.= 5,35/0,35=15,3 м</w:t>
      </w:r>
      <w:r w:rsidR="00432AC1" w:rsidRPr="00037B84">
        <w:rPr>
          <w:sz w:val="28"/>
          <w:szCs w:val="28"/>
          <w:vertAlign w:val="superscript"/>
        </w:rPr>
        <w:t>2</w:t>
      </w:r>
      <w:r w:rsidR="00432AC1" w:rsidRPr="00037B84">
        <w:rPr>
          <w:sz w:val="28"/>
          <w:szCs w:val="28"/>
        </w:rPr>
        <w:t>.</w:t>
      </w:r>
    </w:p>
    <w:p w:rsidR="00432AC1" w:rsidRPr="00037B84" w:rsidRDefault="00432AC1" w:rsidP="00037B84">
      <w:pPr>
        <w:tabs>
          <w:tab w:val="left" w:pos="623"/>
          <w:tab w:val="center" w:pos="4677"/>
        </w:tabs>
        <w:spacing w:line="360" w:lineRule="auto"/>
        <w:ind w:firstLine="709"/>
        <w:jc w:val="both"/>
        <w:rPr>
          <w:sz w:val="28"/>
        </w:rPr>
      </w:pPr>
    </w:p>
    <w:p w:rsidR="00432AC1" w:rsidRPr="00037B84" w:rsidRDefault="00432AC1" w:rsidP="00037B84">
      <w:pPr>
        <w:tabs>
          <w:tab w:val="left" w:pos="623"/>
          <w:tab w:val="center" w:pos="4677"/>
        </w:tabs>
        <w:spacing w:line="360" w:lineRule="auto"/>
        <w:ind w:firstLine="709"/>
        <w:jc w:val="both"/>
        <w:rPr>
          <w:sz w:val="28"/>
          <w:szCs w:val="28"/>
        </w:rPr>
      </w:pPr>
      <w:r w:rsidRPr="00037B84">
        <w:rPr>
          <w:sz w:val="28"/>
          <w:szCs w:val="28"/>
        </w:rPr>
        <w:t>Расчет площади</w:t>
      </w:r>
      <w:r w:rsidR="00037B84">
        <w:rPr>
          <w:sz w:val="28"/>
          <w:szCs w:val="28"/>
        </w:rPr>
        <w:t xml:space="preserve"> </w:t>
      </w:r>
      <w:r w:rsidRPr="00037B84">
        <w:rPr>
          <w:sz w:val="28"/>
          <w:szCs w:val="28"/>
        </w:rPr>
        <w:t>помещений для потребителей</w:t>
      </w:r>
    </w:p>
    <w:p w:rsidR="00432AC1" w:rsidRPr="00037B84" w:rsidRDefault="00432AC1" w:rsidP="00037B84">
      <w:pPr>
        <w:spacing w:line="360" w:lineRule="auto"/>
        <w:ind w:firstLine="709"/>
        <w:jc w:val="both"/>
        <w:rPr>
          <w:sz w:val="28"/>
          <w:szCs w:val="28"/>
        </w:rPr>
      </w:pPr>
      <w:r w:rsidRPr="00037B84">
        <w:rPr>
          <w:sz w:val="28"/>
          <w:szCs w:val="28"/>
        </w:rPr>
        <w:t>В эту группу помещений входят: вестибюль с гардеробом и туалетом, обеденный зал, барная стойка.</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Площадь вестибюля определяют по числу нормам на одно место. Для кафе примем 0,3 м</w:t>
      </w:r>
      <w:r w:rsidRPr="00037B84">
        <w:rPr>
          <w:sz w:val="28"/>
          <w:vertAlign w:val="superscript"/>
        </w:rPr>
        <w:t>2</w:t>
      </w:r>
      <w:r w:rsidRPr="00037B84">
        <w:rPr>
          <w:sz w:val="28"/>
        </w:rPr>
        <w:t xml:space="preserve"> на 1 место.</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lang w:val="en-US"/>
        </w:rPr>
        <w:t>F</w:t>
      </w:r>
      <w:r w:rsidRPr="00037B84">
        <w:rPr>
          <w:sz w:val="28"/>
        </w:rPr>
        <w:t>=</w:t>
      </w:r>
      <w:r w:rsidRPr="00037B84">
        <w:rPr>
          <w:sz w:val="28"/>
          <w:lang w:val="en-US"/>
        </w:rPr>
        <w:t>P</w:t>
      </w:r>
      <w:r w:rsidRPr="00037B84">
        <w:rPr>
          <w:sz w:val="28"/>
        </w:rPr>
        <w:t>×</w:t>
      </w:r>
      <w:r w:rsidRPr="00037B84">
        <w:rPr>
          <w:sz w:val="28"/>
          <w:lang w:val="en-US"/>
        </w:rPr>
        <w:t>d</w:t>
      </w:r>
      <w:r w:rsidR="009E4B3D">
        <w:rPr>
          <w:sz w:val="28"/>
        </w:rPr>
        <w:t>,</w:t>
      </w:r>
      <w:r w:rsidR="00037B84">
        <w:rPr>
          <w:sz w:val="28"/>
        </w:rPr>
        <w:t xml:space="preserve"> </w:t>
      </w:r>
      <w:r w:rsidRPr="00037B84">
        <w:rPr>
          <w:sz w:val="28"/>
        </w:rPr>
        <w:t>(3.35)</w:t>
      </w:r>
    </w:p>
    <w:p w:rsidR="00CD4038" w:rsidRPr="003E194D" w:rsidRDefault="00CD4038" w:rsidP="00037B84">
      <w:pPr>
        <w:spacing w:line="360" w:lineRule="auto"/>
        <w:ind w:firstLine="709"/>
        <w:jc w:val="both"/>
        <w:rPr>
          <w:sz w:val="28"/>
        </w:rPr>
      </w:pPr>
    </w:p>
    <w:p w:rsidR="00432AC1" w:rsidRPr="00037B84" w:rsidRDefault="009E4B3D" w:rsidP="00037B84">
      <w:pPr>
        <w:spacing w:line="360" w:lineRule="auto"/>
        <w:ind w:firstLine="709"/>
        <w:jc w:val="both"/>
        <w:rPr>
          <w:sz w:val="28"/>
        </w:rPr>
      </w:pPr>
      <w:r>
        <w:rPr>
          <w:sz w:val="28"/>
        </w:rPr>
        <w:t xml:space="preserve">где </w:t>
      </w:r>
      <w:r w:rsidR="00432AC1" w:rsidRPr="00037B84">
        <w:rPr>
          <w:sz w:val="28"/>
          <w:lang w:val="en-US"/>
        </w:rPr>
        <w:t>P</w:t>
      </w:r>
      <w:r w:rsidR="00432AC1" w:rsidRPr="00037B84">
        <w:rPr>
          <w:sz w:val="28"/>
        </w:rPr>
        <w:t xml:space="preserve"> – число мест в зале, шт;</w:t>
      </w:r>
    </w:p>
    <w:p w:rsidR="00432AC1" w:rsidRPr="00037B84" w:rsidRDefault="00432AC1" w:rsidP="00037B84">
      <w:pPr>
        <w:spacing w:line="360" w:lineRule="auto"/>
        <w:ind w:firstLine="709"/>
        <w:jc w:val="both"/>
        <w:rPr>
          <w:sz w:val="28"/>
        </w:rPr>
      </w:pPr>
      <w:r w:rsidRPr="00037B84">
        <w:rPr>
          <w:sz w:val="28"/>
          <w:lang w:val="en-US"/>
        </w:rPr>
        <w:t>d</w:t>
      </w:r>
      <w:r w:rsidRPr="00037B84">
        <w:rPr>
          <w:sz w:val="28"/>
        </w:rPr>
        <w:t xml:space="preserve"> – норма площади на одно место в зале, м</w:t>
      </w:r>
      <w:r w:rsidRPr="00037B84">
        <w:rPr>
          <w:sz w:val="28"/>
          <w:vertAlign w:val="superscript"/>
        </w:rPr>
        <w:t>2</w:t>
      </w:r>
      <w:r w:rsidRPr="00037B84">
        <w:rPr>
          <w:sz w:val="28"/>
        </w:rPr>
        <w:t xml:space="preserve"> .</w:t>
      </w:r>
    </w:p>
    <w:p w:rsidR="00432AC1" w:rsidRPr="00037B84" w:rsidRDefault="00432AC1" w:rsidP="00037B84">
      <w:pPr>
        <w:spacing w:line="360" w:lineRule="auto"/>
        <w:ind w:firstLine="709"/>
        <w:jc w:val="both"/>
        <w:rPr>
          <w:sz w:val="28"/>
        </w:rPr>
      </w:pPr>
      <w:r w:rsidRPr="00037B84">
        <w:rPr>
          <w:sz w:val="28"/>
        </w:rPr>
        <w:t>Площадь вестибюля:</w:t>
      </w:r>
    </w:p>
    <w:p w:rsidR="00CD4038" w:rsidRPr="003E194D" w:rsidRDefault="00CD4038"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vertAlign w:val="superscript"/>
        </w:rPr>
      </w:pPr>
      <w:r w:rsidRPr="00037B84">
        <w:rPr>
          <w:sz w:val="28"/>
          <w:lang w:val="en-US"/>
        </w:rPr>
        <w:t>F</w:t>
      </w:r>
      <w:r w:rsidRPr="00037B84">
        <w:rPr>
          <w:sz w:val="28"/>
        </w:rPr>
        <w:t xml:space="preserve"> = 100*0,3 = 30</w:t>
      </w:r>
      <w:r w:rsidRPr="00037B84">
        <w:rPr>
          <w:sz w:val="28"/>
          <w:szCs w:val="28"/>
        </w:rPr>
        <w:t xml:space="preserve"> м</w:t>
      </w:r>
      <w:r w:rsidRPr="00037B84">
        <w:rPr>
          <w:sz w:val="28"/>
          <w:szCs w:val="28"/>
          <w:vertAlign w:val="superscript"/>
        </w:rPr>
        <w:t>2</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rPr>
      </w:pPr>
      <w:r w:rsidRPr="00037B84">
        <w:rPr>
          <w:sz w:val="28"/>
        </w:rPr>
        <w:t>Барная стойка для реализации горячих, холодных напитков и фруктов 8 м</w:t>
      </w:r>
      <w:r w:rsidRPr="00037B84">
        <w:rPr>
          <w:sz w:val="28"/>
          <w:vertAlign w:val="superscript"/>
        </w:rPr>
        <w:t>2</w:t>
      </w:r>
      <w:r w:rsidRPr="00037B84">
        <w:rPr>
          <w:sz w:val="28"/>
        </w:rPr>
        <w:t>.</w:t>
      </w:r>
    </w:p>
    <w:p w:rsidR="00432AC1" w:rsidRPr="00037B84" w:rsidRDefault="00432AC1" w:rsidP="00037B84">
      <w:pPr>
        <w:spacing w:line="360" w:lineRule="auto"/>
        <w:ind w:firstLine="709"/>
        <w:jc w:val="both"/>
        <w:rPr>
          <w:sz w:val="28"/>
          <w:szCs w:val="28"/>
          <w:vertAlign w:val="superscript"/>
        </w:rPr>
      </w:pPr>
      <w:r w:rsidRPr="00037B84">
        <w:rPr>
          <w:sz w:val="28"/>
          <w:szCs w:val="28"/>
        </w:rPr>
        <w:t>Гардероб по нормативу для кафе 0,1 м</w:t>
      </w:r>
      <w:r w:rsidRPr="00037B84">
        <w:rPr>
          <w:sz w:val="28"/>
          <w:szCs w:val="28"/>
          <w:vertAlign w:val="superscript"/>
        </w:rPr>
        <w:t>2</w:t>
      </w:r>
      <w:r w:rsidRPr="00037B84">
        <w:rPr>
          <w:sz w:val="28"/>
          <w:szCs w:val="28"/>
        </w:rPr>
        <w:t xml:space="preserve"> на 1 посадочное место: </w:t>
      </w:r>
      <w:r w:rsidRPr="00037B84">
        <w:rPr>
          <w:sz w:val="28"/>
          <w:szCs w:val="28"/>
          <w:lang w:val="en-US"/>
        </w:rPr>
        <w:t>F</w:t>
      </w:r>
      <w:r w:rsidRPr="00037B84">
        <w:rPr>
          <w:sz w:val="28"/>
          <w:szCs w:val="28"/>
        </w:rPr>
        <w:t xml:space="preserve"> = 100*0,1 = 10 м</w:t>
      </w:r>
      <w:r w:rsidRPr="00037B84">
        <w:rPr>
          <w:sz w:val="28"/>
          <w:szCs w:val="28"/>
          <w:vertAlign w:val="superscript"/>
        </w:rPr>
        <w:t>2</w:t>
      </w:r>
    </w:p>
    <w:p w:rsidR="00037B84" w:rsidRDefault="00432AC1" w:rsidP="00037B84">
      <w:pPr>
        <w:spacing w:line="360" w:lineRule="auto"/>
        <w:ind w:firstLine="709"/>
        <w:jc w:val="both"/>
        <w:rPr>
          <w:sz w:val="28"/>
          <w:szCs w:val="28"/>
        </w:rPr>
      </w:pPr>
      <w:r w:rsidRPr="00037B84">
        <w:rPr>
          <w:sz w:val="28"/>
          <w:szCs w:val="28"/>
        </w:rPr>
        <w:t>Количество вешалок в гардеробе рассчитывается из норматива 0,1 м2 на одно место:</w:t>
      </w:r>
    </w:p>
    <w:p w:rsidR="00CD4038" w:rsidRPr="003E194D" w:rsidRDefault="00CD4038"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vertAlign w:val="superscript"/>
        </w:rPr>
      </w:pPr>
      <w:r w:rsidRPr="00037B84">
        <w:rPr>
          <w:sz w:val="28"/>
          <w:szCs w:val="28"/>
          <w:lang w:val="en-US"/>
        </w:rPr>
        <w:t>N</w:t>
      </w:r>
      <w:r w:rsidRPr="00037B84">
        <w:rPr>
          <w:sz w:val="28"/>
          <w:szCs w:val="28"/>
        </w:rPr>
        <w:t xml:space="preserve"> = 100 мест * 0,1 м</w:t>
      </w:r>
      <w:r w:rsidRPr="00037B84">
        <w:rPr>
          <w:sz w:val="28"/>
          <w:szCs w:val="28"/>
          <w:vertAlign w:val="superscript"/>
        </w:rPr>
        <w:t xml:space="preserve">2 </w:t>
      </w:r>
      <w:r w:rsidRPr="00037B84">
        <w:rPr>
          <w:sz w:val="28"/>
          <w:szCs w:val="28"/>
        </w:rPr>
        <w:t>= 10 м</w:t>
      </w:r>
      <w:r w:rsidRPr="00037B84">
        <w:rPr>
          <w:sz w:val="28"/>
          <w:szCs w:val="28"/>
          <w:vertAlign w:val="superscript"/>
        </w:rPr>
        <w:t>2</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Расчет</w:t>
      </w:r>
      <w:r w:rsidR="00037B84">
        <w:rPr>
          <w:sz w:val="28"/>
          <w:szCs w:val="28"/>
        </w:rPr>
        <w:t xml:space="preserve"> </w:t>
      </w:r>
      <w:r w:rsidRPr="00037B84">
        <w:rPr>
          <w:sz w:val="28"/>
          <w:szCs w:val="28"/>
        </w:rPr>
        <w:t>служебных и бытовых помещений</w:t>
      </w:r>
    </w:p>
    <w:p w:rsidR="00432AC1" w:rsidRPr="00037B84" w:rsidRDefault="00432AC1" w:rsidP="00037B84">
      <w:pPr>
        <w:spacing w:line="360" w:lineRule="auto"/>
        <w:ind w:firstLine="709"/>
        <w:jc w:val="both"/>
        <w:rPr>
          <w:sz w:val="28"/>
        </w:rPr>
      </w:pPr>
      <w:r w:rsidRPr="00037B84">
        <w:rPr>
          <w:sz w:val="28"/>
        </w:rPr>
        <w:t>Принимаем следующие площади помещений, исходя из СНиП 2.08.02-89:</w:t>
      </w:r>
    </w:p>
    <w:p w:rsidR="00432AC1" w:rsidRPr="00037B84" w:rsidRDefault="009E4B3D" w:rsidP="00037B84">
      <w:pPr>
        <w:spacing w:line="360" w:lineRule="auto"/>
        <w:ind w:firstLine="709"/>
        <w:jc w:val="both"/>
        <w:rPr>
          <w:sz w:val="28"/>
        </w:rPr>
      </w:pPr>
      <w:r>
        <w:rPr>
          <w:sz w:val="28"/>
        </w:rPr>
        <w:t>Кабинет директора</w:t>
      </w:r>
      <w:r w:rsidRPr="009E4B3D">
        <w:rPr>
          <w:sz w:val="28"/>
        </w:rPr>
        <w:t xml:space="preserve"> </w:t>
      </w:r>
      <w:r w:rsidR="00432AC1" w:rsidRPr="00037B84">
        <w:rPr>
          <w:sz w:val="28"/>
          <w:lang w:val="en-US"/>
        </w:rPr>
        <w:t>F</w:t>
      </w:r>
      <w:r w:rsidR="00432AC1" w:rsidRPr="00037B84">
        <w:rPr>
          <w:sz w:val="28"/>
        </w:rPr>
        <w:t xml:space="preserve"> = 9 м</w:t>
      </w:r>
      <w:r w:rsidR="00432AC1" w:rsidRPr="00037B84">
        <w:rPr>
          <w:sz w:val="28"/>
          <w:vertAlign w:val="superscript"/>
        </w:rPr>
        <w:t>2</w:t>
      </w:r>
      <w:r w:rsidR="00432AC1" w:rsidRPr="00037B84">
        <w:rPr>
          <w:sz w:val="28"/>
        </w:rPr>
        <w:t>.</w:t>
      </w:r>
    </w:p>
    <w:p w:rsidR="00432AC1" w:rsidRPr="00037B84" w:rsidRDefault="00432AC1" w:rsidP="00037B84">
      <w:pPr>
        <w:spacing w:line="360" w:lineRule="auto"/>
        <w:ind w:firstLine="709"/>
        <w:jc w:val="both"/>
        <w:rPr>
          <w:sz w:val="28"/>
        </w:rPr>
      </w:pPr>
      <w:r w:rsidRPr="00037B84">
        <w:rPr>
          <w:sz w:val="28"/>
        </w:rPr>
        <w:t>Ка</w:t>
      </w:r>
      <w:r w:rsidR="009E4B3D">
        <w:rPr>
          <w:sz w:val="28"/>
        </w:rPr>
        <w:t>бинет заведующего производством</w:t>
      </w:r>
      <w:r w:rsidR="009E4B3D" w:rsidRPr="009E4B3D">
        <w:rPr>
          <w:sz w:val="28"/>
        </w:rPr>
        <w:t xml:space="preserve"> </w:t>
      </w:r>
      <w:r w:rsidRPr="00037B84">
        <w:rPr>
          <w:sz w:val="28"/>
          <w:lang w:val="en-US"/>
        </w:rPr>
        <w:t>F</w:t>
      </w:r>
      <w:r w:rsidRPr="00037B84">
        <w:rPr>
          <w:sz w:val="28"/>
        </w:rPr>
        <w:t xml:space="preserve"> = 5 м</w:t>
      </w:r>
      <w:r w:rsidRPr="00037B84">
        <w:rPr>
          <w:sz w:val="28"/>
          <w:vertAlign w:val="superscript"/>
        </w:rPr>
        <w:t>2</w:t>
      </w:r>
      <w:r w:rsidRPr="00037B84">
        <w:rPr>
          <w:sz w:val="28"/>
        </w:rPr>
        <w:t>.</w:t>
      </w:r>
    </w:p>
    <w:p w:rsidR="00432AC1" w:rsidRPr="00037B84" w:rsidRDefault="009E4B3D" w:rsidP="00037B84">
      <w:pPr>
        <w:spacing w:line="360" w:lineRule="auto"/>
        <w:ind w:firstLine="709"/>
        <w:jc w:val="both"/>
        <w:rPr>
          <w:sz w:val="28"/>
        </w:rPr>
      </w:pPr>
      <w:r>
        <w:rPr>
          <w:sz w:val="28"/>
          <w:szCs w:val="28"/>
        </w:rPr>
        <w:t xml:space="preserve">Помещение для персонала </w:t>
      </w:r>
      <w:r w:rsidR="00432AC1" w:rsidRPr="00037B84">
        <w:rPr>
          <w:sz w:val="28"/>
          <w:lang w:val="en-US"/>
        </w:rPr>
        <w:t>F</w:t>
      </w:r>
      <w:r w:rsidR="00432AC1" w:rsidRPr="00037B84">
        <w:rPr>
          <w:sz w:val="28"/>
        </w:rPr>
        <w:t xml:space="preserve"> = 6 м</w:t>
      </w:r>
      <w:r w:rsidR="00432AC1" w:rsidRPr="00037B84">
        <w:rPr>
          <w:sz w:val="28"/>
          <w:vertAlign w:val="superscript"/>
        </w:rPr>
        <w:t>2</w:t>
      </w:r>
      <w:r w:rsidR="00432AC1" w:rsidRPr="00037B84">
        <w:rPr>
          <w:sz w:val="28"/>
        </w:rPr>
        <w:t>.</w:t>
      </w:r>
    </w:p>
    <w:p w:rsidR="00432AC1" w:rsidRPr="009E4B3D" w:rsidRDefault="00432AC1" w:rsidP="00037B84">
      <w:pPr>
        <w:spacing w:line="360" w:lineRule="auto"/>
        <w:ind w:firstLine="709"/>
        <w:jc w:val="both"/>
        <w:rPr>
          <w:sz w:val="28"/>
          <w:szCs w:val="28"/>
        </w:rPr>
      </w:pPr>
      <w:r w:rsidRPr="00037B84">
        <w:rPr>
          <w:sz w:val="28"/>
          <w:szCs w:val="28"/>
        </w:rPr>
        <w:t>Гардероб для персонала с душевыми</w:t>
      </w:r>
      <w:r w:rsidR="009E4B3D" w:rsidRPr="009E4B3D">
        <w:rPr>
          <w:sz w:val="28"/>
          <w:szCs w:val="28"/>
        </w:rPr>
        <w:t xml:space="preserve"> </w:t>
      </w:r>
      <w:r w:rsidR="009E4B3D">
        <w:rPr>
          <w:sz w:val="28"/>
          <w:szCs w:val="28"/>
        </w:rPr>
        <w:t>и туалетом</w:t>
      </w:r>
      <w:r w:rsidR="00037B84">
        <w:rPr>
          <w:sz w:val="28"/>
          <w:szCs w:val="28"/>
        </w:rPr>
        <w:t xml:space="preserve"> </w:t>
      </w:r>
      <w:r w:rsidRPr="00037B84">
        <w:rPr>
          <w:sz w:val="28"/>
          <w:lang w:val="en-US"/>
        </w:rPr>
        <w:t>F</w:t>
      </w:r>
      <w:r w:rsidRPr="00037B84">
        <w:rPr>
          <w:sz w:val="28"/>
        </w:rPr>
        <w:t xml:space="preserve"> = 42,2 м</w:t>
      </w:r>
      <w:r w:rsidRPr="00037B84">
        <w:rPr>
          <w:sz w:val="28"/>
          <w:vertAlign w:val="superscript"/>
        </w:rPr>
        <w:t>2</w:t>
      </w:r>
      <w:r w:rsidRPr="00037B84">
        <w:rPr>
          <w:sz w:val="28"/>
        </w:rPr>
        <w:t>.</w:t>
      </w:r>
    </w:p>
    <w:p w:rsidR="00432AC1" w:rsidRPr="00037B84" w:rsidRDefault="009E4B3D" w:rsidP="00037B84">
      <w:pPr>
        <w:spacing w:line="360" w:lineRule="auto"/>
        <w:ind w:firstLine="709"/>
        <w:jc w:val="both"/>
        <w:rPr>
          <w:sz w:val="28"/>
        </w:rPr>
      </w:pPr>
      <w:r>
        <w:rPr>
          <w:sz w:val="28"/>
          <w:szCs w:val="28"/>
        </w:rPr>
        <w:t>Бельевая</w:t>
      </w:r>
      <w:r>
        <w:rPr>
          <w:sz w:val="28"/>
          <w:szCs w:val="28"/>
          <w:lang w:val="en-US"/>
        </w:rPr>
        <w:t xml:space="preserve"> </w:t>
      </w:r>
      <w:r w:rsidR="00432AC1" w:rsidRPr="00037B84">
        <w:rPr>
          <w:sz w:val="28"/>
          <w:lang w:val="en-US"/>
        </w:rPr>
        <w:t>F</w:t>
      </w:r>
      <w:r w:rsidR="00432AC1" w:rsidRPr="00037B84">
        <w:rPr>
          <w:sz w:val="28"/>
        </w:rPr>
        <w:t xml:space="preserve"> = 6 м</w:t>
      </w:r>
      <w:r w:rsidR="00432AC1" w:rsidRPr="00037B84">
        <w:rPr>
          <w:sz w:val="28"/>
          <w:vertAlign w:val="superscript"/>
        </w:rPr>
        <w:t>2</w:t>
      </w:r>
      <w:r w:rsidR="00432AC1" w:rsidRPr="00037B84">
        <w:rPr>
          <w:sz w:val="28"/>
        </w:rPr>
        <w:t>.</w:t>
      </w:r>
    </w:p>
    <w:p w:rsidR="00432AC1" w:rsidRPr="00037B84" w:rsidRDefault="00432AC1" w:rsidP="00037B84">
      <w:pPr>
        <w:spacing w:line="360" w:lineRule="auto"/>
        <w:ind w:firstLine="709"/>
        <w:jc w:val="both"/>
        <w:rPr>
          <w:sz w:val="28"/>
          <w:szCs w:val="28"/>
        </w:rPr>
      </w:pPr>
      <w:r w:rsidRPr="00037B84">
        <w:rPr>
          <w:sz w:val="28"/>
          <w:szCs w:val="28"/>
        </w:rPr>
        <w:t>Расчет</w:t>
      </w:r>
      <w:r w:rsidR="00037B84">
        <w:rPr>
          <w:sz w:val="28"/>
          <w:szCs w:val="28"/>
        </w:rPr>
        <w:t xml:space="preserve"> </w:t>
      </w:r>
      <w:r w:rsidRPr="00037B84">
        <w:rPr>
          <w:sz w:val="28"/>
          <w:szCs w:val="28"/>
        </w:rPr>
        <w:t>технических помещений</w:t>
      </w:r>
    </w:p>
    <w:p w:rsidR="00432AC1" w:rsidRPr="00037B84" w:rsidRDefault="00432AC1" w:rsidP="00037B84">
      <w:pPr>
        <w:spacing w:line="360" w:lineRule="auto"/>
        <w:ind w:firstLine="709"/>
        <w:jc w:val="both"/>
        <w:rPr>
          <w:sz w:val="28"/>
        </w:rPr>
      </w:pPr>
      <w:r w:rsidRPr="00037B84">
        <w:rPr>
          <w:sz w:val="28"/>
        </w:rPr>
        <w:t>Принимаем следующие площади помещений:</w:t>
      </w:r>
    </w:p>
    <w:p w:rsidR="00432AC1" w:rsidRPr="00037B84" w:rsidRDefault="00432AC1" w:rsidP="00037B84">
      <w:pPr>
        <w:spacing w:line="360" w:lineRule="auto"/>
        <w:ind w:firstLine="709"/>
        <w:jc w:val="both"/>
        <w:rPr>
          <w:sz w:val="28"/>
        </w:rPr>
      </w:pPr>
      <w:r w:rsidRPr="00037B84">
        <w:rPr>
          <w:sz w:val="28"/>
        </w:rPr>
        <w:t>Т</w:t>
      </w:r>
      <w:r w:rsidR="009E4B3D">
        <w:rPr>
          <w:sz w:val="28"/>
        </w:rPr>
        <w:t>епловой пункт и водомерный узел</w:t>
      </w:r>
      <w:r w:rsidR="009E4B3D" w:rsidRPr="009E4B3D">
        <w:rPr>
          <w:sz w:val="28"/>
        </w:rPr>
        <w:t xml:space="preserve"> </w:t>
      </w:r>
      <w:r w:rsidRPr="00037B84">
        <w:rPr>
          <w:sz w:val="28"/>
          <w:lang w:val="en-US"/>
        </w:rPr>
        <w:t>F</w:t>
      </w:r>
      <w:r w:rsidRPr="00037B84">
        <w:rPr>
          <w:sz w:val="28"/>
        </w:rPr>
        <w:t xml:space="preserve"> = 14 м</w:t>
      </w:r>
      <w:r w:rsidRPr="00037B84">
        <w:rPr>
          <w:sz w:val="28"/>
          <w:vertAlign w:val="superscript"/>
        </w:rPr>
        <w:t>2</w:t>
      </w:r>
      <w:r w:rsidRPr="00037B84">
        <w:rPr>
          <w:sz w:val="28"/>
        </w:rPr>
        <w:t>.</w:t>
      </w:r>
    </w:p>
    <w:p w:rsidR="00432AC1" w:rsidRPr="00037B84" w:rsidRDefault="009E4B3D" w:rsidP="00037B84">
      <w:pPr>
        <w:spacing w:line="360" w:lineRule="auto"/>
        <w:ind w:firstLine="709"/>
        <w:jc w:val="both"/>
        <w:rPr>
          <w:sz w:val="28"/>
        </w:rPr>
      </w:pPr>
      <w:r>
        <w:rPr>
          <w:sz w:val="28"/>
        </w:rPr>
        <w:t>Электрощитовая</w:t>
      </w:r>
      <w:r w:rsidRPr="009E4B3D">
        <w:rPr>
          <w:sz w:val="28"/>
        </w:rPr>
        <w:t xml:space="preserve"> </w:t>
      </w:r>
      <w:r w:rsidR="00432AC1" w:rsidRPr="00037B84">
        <w:rPr>
          <w:sz w:val="28"/>
          <w:lang w:val="en-US"/>
        </w:rPr>
        <w:t>F</w:t>
      </w:r>
      <w:r w:rsidR="00432AC1" w:rsidRPr="00037B84">
        <w:rPr>
          <w:sz w:val="28"/>
        </w:rPr>
        <w:t xml:space="preserve"> =</w:t>
      </w:r>
      <w:r w:rsidR="00037B84">
        <w:rPr>
          <w:sz w:val="28"/>
        </w:rPr>
        <w:t xml:space="preserve"> </w:t>
      </w:r>
      <w:r w:rsidR="00432AC1" w:rsidRPr="00037B84">
        <w:rPr>
          <w:sz w:val="28"/>
        </w:rPr>
        <w:t>10 м</w:t>
      </w:r>
      <w:r w:rsidR="00432AC1" w:rsidRPr="00037B84">
        <w:rPr>
          <w:sz w:val="28"/>
          <w:vertAlign w:val="superscript"/>
        </w:rPr>
        <w:t>2</w:t>
      </w:r>
      <w:r w:rsidR="00432AC1" w:rsidRPr="00037B84">
        <w:rPr>
          <w:sz w:val="28"/>
        </w:rPr>
        <w:t>.</w:t>
      </w:r>
    </w:p>
    <w:p w:rsidR="00432AC1" w:rsidRPr="00037B84" w:rsidRDefault="00432AC1" w:rsidP="00037B84">
      <w:pPr>
        <w:spacing w:line="360" w:lineRule="auto"/>
        <w:ind w:firstLine="709"/>
        <w:jc w:val="both"/>
        <w:rPr>
          <w:sz w:val="28"/>
        </w:rPr>
      </w:pPr>
      <w:r w:rsidRPr="00037B84">
        <w:rPr>
          <w:sz w:val="28"/>
        </w:rPr>
        <w:t>Вентиляц</w:t>
      </w:r>
      <w:r w:rsidR="009E4B3D">
        <w:rPr>
          <w:sz w:val="28"/>
        </w:rPr>
        <w:t>ионная камера приточно-вытяжная</w:t>
      </w:r>
      <w:r w:rsidR="00037B84">
        <w:rPr>
          <w:sz w:val="28"/>
        </w:rPr>
        <w:t xml:space="preserve"> </w:t>
      </w:r>
      <w:r w:rsidRPr="00037B84">
        <w:rPr>
          <w:sz w:val="28"/>
          <w:lang w:val="en-US"/>
        </w:rPr>
        <w:t>F</w:t>
      </w:r>
      <w:r w:rsidRPr="00037B84">
        <w:rPr>
          <w:sz w:val="28"/>
        </w:rPr>
        <w:t xml:space="preserve"> =</w:t>
      </w:r>
      <w:r w:rsidR="00037B84">
        <w:rPr>
          <w:sz w:val="28"/>
        </w:rPr>
        <w:t xml:space="preserve"> </w:t>
      </w:r>
      <w:r w:rsidRPr="00037B84">
        <w:rPr>
          <w:sz w:val="28"/>
        </w:rPr>
        <w:t>30 м</w:t>
      </w:r>
      <w:r w:rsidRPr="00037B84">
        <w:rPr>
          <w:sz w:val="28"/>
          <w:vertAlign w:val="superscript"/>
        </w:rPr>
        <w:t>2</w:t>
      </w:r>
      <w:r w:rsidRPr="00037B84">
        <w:rPr>
          <w:sz w:val="28"/>
        </w:rPr>
        <w:t>.</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32"/>
        </w:rPr>
      </w:pPr>
      <w:r w:rsidRPr="00037B84">
        <w:rPr>
          <w:sz w:val="28"/>
          <w:szCs w:val="32"/>
        </w:rPr>
        <w:t>3.5 Сводная таблица площадей помещений</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Технологические расчёты заканчиваются составлением сводной таблицы всех помещений, входящих в состав проектируемого предприятия.</w:t>
      </w:r>
    </w:p>
    <w:p w:rsidR="00432AC1" w:rsidRPr="00037B84" w:rsidRDefault="00432AC1" w:rsidP="00037B84">
      <w:pPr>
        <w:spacing w:line="360" w:lineRule="auto"/>
        <w:ind w:firstLine="709"/>
        <w:jc w:val="both"/>
        <w:rPr>
          <w:sz w:val="28"/>
          <w:szCs w:val="28"/>
        </w:rPr>
      </w:pPr>
      <w:r w:rsidRPr="00037B84">
        <w:rPr>
          <w:sz w:val="28"/>
          <w:szCs w:val="28"/>
        </w:rPr>
        <w:t>Сводная таблица для всех помещений приведена в таблице 3.46.</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iCs/>
          <w:sz w:val="28"/>
          <w:szCs w:val="28"/>
        </w:rPr>
      </w:pPr>
      <w:r w:rsidRPr="00037B84">
        <w:rPr>
          <w:sz w:val="28"/>
          <w:szCs w:val="28"/>
        </w:rPr>
        <w:t>Таблица</w:t>
      </w:r>
      <w:r w:rsidR="00037B84">
        <w:rPr>
          <w:sz w:val="28"/>
          <w:szCs w:val="28"/>
        </w:rPr>
        <w:t xml:space="preserve"> </w:t>
      </w:r>
      <w:r w:rsidRPr="00037B84">
        <w:rPr>
          <w:sz w:val="28"/>
          <w:szCs w:val="28"/>
        </w:rPr>
        <w:t xml:space="preserve">3.46 - </w:t>
      </w:r>
      <w:r w:rsidRPr="00037B84">
        <w:rPr>
          <w:iCs/>
          <w:sz w:val="28"/>
          <w:szCs w:val="28"/>
        </w:rPr>
        <w:t>Сводная таблица всех помещений предприятия</w:t>
      </w:r>
    </w:p>
    <w:tbl>
      <w:tblPr>
        <w:tblStyle w:val="af0"/>
        <w:tblW w:w="8493" w:type="dxa"/>
        <w:jc w:val="center"/>
        <w:tblLayout w:type="fixed"/>
        <w:tblLook w:val="0400" w:firstRow="0" w:lastRow="0" w:firstColumn="0" w:lastColumn="0" w:noHBand="0" w:noVBand="1"/>
      </w:tblPr>
      <w:tblGrid>
        <w:gridCol w:w="3009"/>
        <w:gridCol w:w="2551"/>
        <w:gridCol w:w="1588"/>
        <w:gridCol w:w="1345"/>
      </w:tblGrid>
      <w:tr w:rsidR="00432AC1" w:rsidRPr="00037B84" w:rsidTr="009E4B3D">
        <w:trPr>
          <w:jc w:val="center"/>
        </w:trPr>
        <w:tc>
          <w:tcPr>
            <w:tcW w:w="3009" w:type="dxa"/>
            <w:vMerge w:val="restart"/>
          </w:tcPr>
          <w:p w:rsidR="00432AC1" w:rsidRPr="00037B84" w:rsidRDefault="00432AC1" w:rsidP="00037B84">
            <w:pPr>
              <w:autoSpaceDE w:val="0"/>
              <w:snapToGrid w:val="0"/>
              <w:spacing w:line="360" w:lineRule="auto"/>
              <w:rPr>
                <w:sz w:val="20"/>
                <w:szCs w:val="28"/>
              </w:rPr>
            </w:pPr>
            <w:r w:rsidRPr="00037B84">
              <w:rPr>
                <w:sz w:val="20"/>
                <w:szCs w:val="28"/>
              </w:rPr>
              <w:t>Наименование функциональной группы помещений</w:t>
            </w:r>
          </w:p>
        </w:tc>
        <w:tc>
          <w:tcPr>
            <w:tcW w:w="2551" w:type="dxa"/>
            <w:vMerge w:val="restart"/>
          </w:tcPr>
          <w:p w:rsidR="00432AC1" w:rsidRPr="009E4B3D" w:rsidRDefault="00432AC1" w:rsidP="009E4B3D">
            <w:pPr>
              <w:autoSpaceDE w:val="0"/>
              <w:snapToGrid w:val="0"/>
              <w:spacing w:line="360" w:lineRule="auto"/>
              <w:rPr>
                <w:sz w:val="20"/>
                <w:szCs w:val="28"/>
                <w:lang w:val="en-US"/>
              </w:rPr>
            </w:pPr>
            <w:r w:rsidRPr="00037B84">
              <w:rPr>
                <w:sz w:val="20"/>
                <w:szCs w:val="28"/>
              </w:rPr>
              <w:t>Наименование помещения</w:t>
            </w:r>
          </w:p>
        </w:tc>
        <w:tc>
          <w:tcPr>
            <w:tcW w:w="2933" w:type="dxa"/>
            <w:gridSpan w:val="2"/>
          </w:tcPr>
          <w:p w:rsidR="00432AC1" w:rsidRPr="00037B84" w:rsidRDefault="00432AC1" w:rsidP="00037B84">
            <w:pPr>
              <w:autoSpaceDE w:val="0"/>
              <w:snapToGrid w:val="0"/>
              <w:spacing w:line="360" w:lineRule="auto"/>
              <w:rPr>
                <w:sz w:val="20"/>
                <w:szCs w:val="28"/>
              </w:rPr>
            </w:pPr>
            <w:r w:rsidRPr="00037B84">
              <w:rPr>
                <w:sz w:val="20"/>
                <w:szCs w:val="28"/>
              </w:rPr>
              <w:t>Площадь, м²</w:t>
            </w:r>
          </w:p>
        </w:tc>
      </w:tr>
      <w:tr w:rsidR="00432AC1" w:rsidRPr="00037B84" w:rsidTr="009E4B3D">
        <w:trPr>
          <w:jc w:val="center"/>
        </w:trPr>
        <w:tc>
          <w:tcPr>
            <w:tcW w:w="3009" w:type="dxa"/>
            <w:vMerge/>
          </w:tcPr>
          <w:p w:rsidR="00432AC1" w:rsidRPr="00037B84" w:rsidRDefault="00432AC1" w:rsidP="00037B84">
            <w:pPr>
              <w:snapToGrid w:val="0"/>
              <w:spacing w:line="360" w:lineRule="auto"/>
              <w:rPr>
                <w:sz w:val="20"/>
              </w:rPr>
            </w:pPr>
          </w:p>
        </w:tc>
        <w:tc>
          <w:tcPr>
            <w:tcW w:w="2551" w:type="dxa"/>
            <w:vMerge/>
          </w:tcPr>
          <w:p w:rsidR="00432AC1" w:rsidRPr="00037B84" w:rsidRDefault="00432AC1" w:rsidP="00037B84">
            <w:pPr>
              <w:snapToGrid w:val="0"/>
              <w:spacing w:line="360" w:lineRule="auto"/>
              <w:rPr>
                <w:sz w:val="20"/>
              </w:rPr>
            </w:pP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Расчетная</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Компо-новочная</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Для посетителей</w:t>
            </w:r>
          </w:p>
        </w:tc>
        <w:tc>
          <w:tcPr>
            <w:tcW w:w="2551" w:type="dxa"/>
          </w:tcPr>
          <w:p w:rsidR="00432AC1" w:rsidRPr="00037B84" w:rsidRDefault="00432AC1" w:rsidP="00037B84">
            <w:pPr>
              <w:autoSpaceDE w:val="0"/>
              <w:snapToGrid w:val="0"/>
              <w:spacing w:line="360" w:lineRule="auto"/>
              <w:rPr>
                <w:sz w:val="20"/>
                <w:szCs w:val="28"/>
              </w:rPr>
            </w:pPr>
          </w:p>
        </w:tc>
        <w:tc>
          <w:tcPr>
            <w:tcW w:w="1588" w:type="dxa"/>
          </w:tcPr>
          <w:p w:rsidR="00432AC1" w:rsidRPr="00037B84" w:rsidRDefault="00432AC1" w:rsidP="00037B84">
            <w:pPr>
              <w:autoSpaceDE w:val="0"/>
              <w:snapToGrid w:val="0"/>
              <w:spacing w:line="360" w:lineRule="auto"/>
              <w:rPr>
                <w:sz w:val="20"/>
                <w:szCs w:val="28"/>
              </w:rPr>
            </w:pPr>
          </w:p>
        </w:tc>
        <w:tc>
          <w:tcPr>
            <w:tcW w:w="1345" w:type="dxa"/>
          </w:tcPr>
          <w:p w:rsidR="00432AC1" w:rsidRPr="00037B84" w:rsidRDefault="00432AC1" w:rsidP="00037B84">
            <w:pPr>
              <w:autoSpaceDE w:val="0"/>
              <w:snapToGrid w:val="0"/>
              <w:spacing w:line="360" w:lineRule="auto"/>
              <w:rPr>
                <w:sz w:val="20"/>
                <w:szCs w:val="28"/>
              </w:rPr>
            </w:pP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 xml:space="preserve">Торговый зал </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180,0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180,4</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Бар</w:t>
            </w:r>
          </w:p>
        </w:tc>
        <w:tc>
          <w:tcPr>
            <w:tcW w:w="1588" w:type="dxa"/>
          </w:tcPr>
          <w:p w:rsidR="00432AC1" w:rsidRPr="00037B84" w:rsidRDefault="00432AC1" w:rsidP="00037B84">
            <w:pPr>
              <w:autoSpaceDE w:val="0"/>
              <w:snapToGrid w:val="0"/>
              <w:spacing w:line="360" w:lineRule="auto"/>
              <w:rPr>
                <w:sz w:val="20"/>
                <w:szCs w:val="28"/>
              </w:rPr>
            </w:pP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9,0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Линия раздачи</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15,3</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17,5</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 xml:space="preserve">Вестибюль </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14,5</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Гардероб</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9,9</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Уборные</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13,6</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Производственные</w:t>
            </w: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Доготовочный цех</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12,6</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12,6</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Горячий цех</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44,4</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47,6</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Холодный цех</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19,2</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23,1</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Овощной цех</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11,6</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13,8</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Помещение для резки хлеба</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9,8</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10,5</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Моечная столовой посуды</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16,2</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27,7</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Моечная кухонной посуды, моечная и кладовая полуфабрикатной тары</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7,2</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8,0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Помещение зав. производством</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5,0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7,2</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Для приема и хранения</w:t>
            </w: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Охлаждаемая камера хранения мясных, рыбных, овощных полуфабрикатов</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9,9</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10,0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Кладовая</w:t>
            </w:r>
            <w:r w:rsidR="00037B84">
              <w:rPr>
                <w:sz w:val="20"/>
                <w:szCs w:val="28"/>
              </w:rPr>
              <w:t xml:space="preserve"> </w:t>
            </w:r>
            <w:r w:rsidRPr="00037B84">
              <w:rPr>
                <w:sz w:val="20"/>
                <w:szCs w:val="28"/>
              </w:rPr>
              <w:t>низкотемпературная</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0,6</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2,2</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Охлаждаемая камера хранения молочно - жировых продуктов, гастрономии</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7,5</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8,1</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Охлаждаемая камера хранения фруктов, ягод и овощей</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8,4</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8,5</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Кладовая сухих продуктов</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3,8</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6,0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Кладовая винно-водочных изделий</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9,9</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10,7</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Загрузочная</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7,5</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8,8</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Охлаждаемая камера для пищевых отходов</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8,0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Кладовая сухого мусора</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6,0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Кладовая инвентаря и кладовая тары</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6,0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Служебные и бытовые</w:t>
            </w: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 xml:space="preserve">Кабинет директора </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9,0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9,0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Помещение для персонала</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7,0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Гардероб для персонала</w:t>
            </w:r>
            <w:r w:rsidR="00037B84">
              <w:rPr>
                <w:sz w:val="20"/>
                <w:szCs w:val="28"/>
              </w:rPr>
              <w:t xml:space="preserve"> </w:t>
            </w:r>
            <w:r w:rsidRPr="00037B84">
              <w:rPr>
                <w:sz w:val="20"/>
                <w:szCs w:val="28"/>
              </w:rPr>
              <w:t>и душевые м</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18,1</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Гардероб для персонала</w:t>
            </w:r>
            <w:r w:rsidR="00037B84">
              <w:rPr>
                <w:sz w:val="20"/>
                <w:szCs w:val="28"/>
              </w:rPr>
              <w:t xml:space="preserve"> </w:t>
            </w:r>
            <w:r w:rsidRPr="00037B84">
              <w:rPr>
                <w:sz w:val="20"/>
                <w:szCs w:val="28"/>
              </w:rPr>
              <w:t>и душевые ж</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17,0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18,1</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Уборные для персонала</w:t>
            </w:r>
          </w:p>
        </w:tc>
        <w:tc>
          <w:tcPr>
            <w:tcW w:w="1588" w:type="dxa"/>
          </w:tcPr>
          <w:p w:rsidR="00432AC1" w:rsidRPr="00037B84" w:rsidRDefault="00432AC1" w:rsidP="00037B84">
            <w:pPr>
              <w:autoSpaceDE w:val="0"/>
              <w:snapToGrid w:val="0"/>
              <w:spacing w:line="360" w:lineRule="auto"/>
              <w:rPr>
                <w:sz w:val="20"/>
                <w:szCs w:val="28"/>
              </w:rPr>
            </w:pP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7,7</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Бельевая</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7,4</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r w:rsidRPr="00037B84">
              <w:rPr>
                <w:sz w:val="20"/>
                <w:szCs w:val="28"/>
              </w:rPr>
              <w:t>Технические</w:t>
            </w: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Тепловой пункт и водомерный узел</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14,0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14,2</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Приточно-вытяжная вентиляционная камера</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30,0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30,0</w:t>
            </w:r>
          </w:p>
        </w:tc>
      </w:tr>
      <w:tr w:rsidR="00432AC1" w:rsidRPr="00037B84" w:rsidTr="009E4B3D">
        <w:trPr>
          <w:jc w:val="center"/>
        </w:trPr>
        <w:tc>
          <w:tcPr>
            <w:tcW w:w="3009" w:type="dxa"/>
          </w:tcPr>
          <w:p w:rsidR="00432AC1" w:rsidRPr="00037B84" w:rsidRDefault="00432AC1" w:rsidP="00037B84">
            <w:pPr>
              <w:autoSpaceDE w:val="0"/>
              <w:snapToGrid w:val="0"/>
              <w:spacing w:line="360" w:lineRule="auto"/>
              <w:rPr>
                <w:sz w:val="20"/>
                <w:szCs w:val="28"/>
              </w:rPr>
            </w:pPr>
          </w:p>
        </w:tc>
        <w:tc>
          <w:tcPr>
            <w:tcW w:w="2551" w:type="dxa"/>
          </w:tcPr>
          <w:p w:rsidR="00432AC1" w:rsidRPr="00037B84" w:rsidRDefault="00432AC1" w:rsidP="00037B84">
            <w:pPr>
              <w:autoSpaceDE w:val="0"/>
              <w:snapToGrid w:val="0"/>
              <w:spacing w:line="360" w:lineRule="auto"/>
              <w:rPr>
                <w:sz w:val="20"/>
                <w:szCs w:val="28"/>
              </w:rPr>
            </w:pPr>
            <w:r w:rsidRPr="00037B84">
              <w:rPr>
                <w:sz w:val="20"/>
                <w:szCs w:val="28"/>
              </w:rPr>
              <w:t>Электрощитовая</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10,0</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10,0</w:t>
            </w:r>
          </w:p>
        </w:tc>
      </w:tr>
      <w:tr w:rsidR="00432AC1" w:rsidRPr="00037B84" w:rsidTr="009E4B3D">
        <w:trPr>
          <w:jc w:val="center"/>
        </w:trPr>
        <w:tc>
          <w:tcPr>
            <w:tcW w:w="5560" w:type="dxa"/>
            <w:gridSpan w:val="2"/>
          </w:tcPr>
          <w:p w:rsidR="00432AC1" w:rsidRPr="00037B84" w:rsidRDefault="00432AC1" w:rsidP="00037B84">
            <w:pPr>
              <w:autoSpaceDE w:val="0"/>
              <w:snapToGrid w:val="0"/>
              <w:spacing w:line="360" w:lineRule="auto"/>
              <w:rPr>
                <w:sz w:val="20"/>
                <w:szCs w:val="28"/>
              </w:rPr>
            </w:pPr>
          </w:p>
        </w:tc>
        <w:tc>
          <w:tcPr>
            <w:tcW w:w="1588" w:type="dxa"/>
          </w:tcPr>
          <w:p w:rsidR="00432AC1" w:rsidRPr="00037B84" w:rsidRDefault="00432AC1" w:rsidP="00037B84">
            <w:pPr>
              <w:autoSpaceDE w:val="0"/>
              <w:snapToGrid w:val="0"/>
              <w:spacing w:line="360" w:lineRule="auto"/>
              <w:rPr>
                <w:sz w:val="20"/>
                <w:szCs w:val="28"/>
              </w:rPr>
            </w:pPr>
          </w:p>
        </w:tc>
        <w:tc>
          <w:tcPr>
            <w:tcW w:w="1345" w:type="dxa"/>
          </w:tcPr>
          <w:p w:rsidR="00432AC1" w:rsidRPr="00037B84" w:rsidRDefault="00432AC1" w:rsidP="00037B84">
            <w:pPr>
              <w:autoSpaceDE w:val="0"/>
              <w:snapToGrid w:val="0"/>
              <w:spacing w:line="360" w:lineRule="auto"/>
              <w:rPr>
                <w:sz w:val="20"/>
                <w:szCs w:val="28"/>
              </w:rPr>
            </w:pPr>
          </w:p>
        </w:tc>
      </w:tr>
      <w:tr w:rsidR="00432AC1" w:rsidRPr="00037B84" w:rsidTr="009E4B3D">
        <w:trPr>
          <w:jc w:val="center"/>
        </w:trPr>
        <w:tc>
          <w:tcPr>
            <w:tcW w:w="5560" w:type="dxa"/>
            <w:gridSpan w:val="2"/>
          </w:tcPr>
          <w:p w:rsidR="00432AC1" w:rsidRPr="00037B84" w:rsidRDefault="00432AC1" w:rsidP="00037B84">
            <w:pPr>
              <w:autoSpaceDE w:val="0"/>
              <w:snapToGrid w:val="0"/>
              <w:spacing w:line="360" w:lineRule="auto"/>
              <w:rPr>
                <w:sz w:val="20"/>
                <w:szCs w:val="28"/>
              </w:rPr>
            </w:pPr>
            <w:r w:rsidRPr="00037B84">
              <w:rPr>
                <w:sz w:val="20"/>
                <w:szCs w:val="28"/>
              </w:rPr>
              <w:t>Коридоры</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128,7</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147,7</w:t>
            </w:r>
          </w:p>
        </w:tc>
      </w:tr>
      <w:tr w:rsidR="00432AC1" w:rsidRPr="00037B84" w:rsidTr="009E4B3D">
        <w:trPr>
          <w:jc w:val="center"/>
        </w:trPr>
        <w:tc>
          <w:tcPr>
            <w:tcW w:w="5560" w:type="dxa"/>
            <w:gridSpan w:val="2"/>
          </w:tcPr>
          <w:p w:rsidR="00432AC1" w:rsidRPr="00037B84" w:rsidRDefault="00432AC1" w:rsidP="00037B84">
            <w:pPr>
              <w:autoSpaceDE w:val="0"/>
              <w:snapToGrid w:val="0"/>
              <w:spacing w:line="360" w:lineRule="auto"/>
              <w:rPr>
                <w:sz w:val="20"/>
                <w:szCs w:val="28"/>
              </w:rPr>
            </w:pPr>
            <w:r w:rsidRPr="00037B84">
              <w:rPr>
                <w:sz w:val="20"/>
                <w:szCs w:val="28"/>
              </w:rPr>
              <w:t>ИТОГО:</w:t>
            </w:r>
          </w:p>
        </w:tc>
        <w:tc>
          <w:tcPr>
            <w:tcW w:w="1588" w:type="dxa"/>
          </w:tcPr>
          <w:p w:rsidR="00432AC1" w:rsidRPr="00037B84" w:rsidRDefault="00432AC1" w:rsidP="00037B84">
            <w:pPr>
              <w:autoSpaceDE w:val="0"/>
              <w:snapToGrid w:val="0"/>
              <w:spacing w:line="360" w:lineRule="auto"/>
              <w:rPr>
                <w:sz w:val="20"/>
                <w:szCs w:val="28"/>
              </w:rPr>
            </w:pPr>
            <w:r w:rsidRPr="00037B84">
              <w:rPr>
                <w:sz w:val="20"/>
                <w:szCs w:val="28"/>
              </w:rPr>
              <w:t>643,7</w:t>
            </w:r>
          </w:p>
        </w:tc>
        <w:tc>
          <w:tcPr>
            <w:tcW w:w="1345" w:type="dxa"/>
          </w:tcPr>
          <w:p w:rsidR="00432AC1" w:rsidRPr="00037B84" w:rsidRDefault="00432AC1" w:rsidP="00037B84">
            <w:pPr>
              <w:autoSpaceDE w:val="0"/>
              <w:snapToGrid w:val="0"/>
              <w:spacing w:line="360" w:lineRule="auto"/>
              <w:rPr>
                <w:sz w:val="20"/>
                <w:szCs w:val="28"/>
              </w:rPr>
            </w:pPr>
            <w:r w:rsidRPr="00037B84">
              <w:rPr>
                <w:sz w:val="20"/>
                <w:szCs w:val="28"/>
              </w:rPr>
              <w:t>738,6</w:t>
            </w:r>
          </w:p>
        </w:tc>
      </w:tr>
    </w:tbl>
    <w:p w:rsidR="00432AC1" w:rsidRPr="00037B84" w:rsidRDefault="00432AC1" w:rsidP="00037B84">
      <w:pPr>
        <w:spacing w:line="360" w:lineRule="auto"/>
        <w:ind w:firstLine="709"/>
        <w:jc w:val="both"/>
        <w:rPr>
          <w:sz w:val="28"/>
        </w:rPr>
      </w:pPr>
    </w:p>
    <w:p w:rsidR="00432AC1" w:rsidRPr="003E194D" w:rsidRDefault="00432AC1" w:rsidP="00037B84">
      <w:pPr>
        <w:spacing w:line="360" w:lineRule="auto"/>
        <w:ind w:firstLine="709"/>
        <w:jc w:val="both"/>
        <w:rPr>
          <w:sz w:val="28"/>
          <w:szCs w:val="28"/>
        </w:rPr>
      </w:pPr>
      <w:r w:rsidRPr="00037B84">
        <w:rPr>
          <w:sz w:val="28"/>
          <w:szCs w:val="28"/>
        </w:rPr>
        <w:t>Таким образом, выполненные все технологические расчеты и определенны площади всех помещений для проектируемого кафе на 100 мест.</w:t>
      </w:r>
    </w:p>
    <w:p w:rsidR="00CD4038" w:rsidRPr="003E194D" w:rsidRDefault="00CD4038" w:rsidP="00037B84">
      <w:pPr>
        <w:spacing w:line="360" w:lineRule="auto"/>
        <w:ind w:firstLine="709"/>
        <w:jc w:val="both"/>
        <w:rPr>
          <w:sz w:val="28"/>
          <w:szCs w:val="28"/>
        </w:rPr>
      </w:pPr>
    </w:p>
    <w:p w:rsidR="00432AC1" w:rsidRPr="00037B84" w:rsidRDefault="00CD4038" w:rsidP="00037B84">
      <w:pPr>
        <w:spacing w:line="360" w:lineRule="auto"/>
        <w:ind w:firstLine="709"/>
        <w:jc w:val="both"/>
        <w:rPr>
          <w:bCs/>
          <w:color w:val="000000"/>
          <w:sz w:val="28"/>
          <w:szCs w:val="32"/>
        </w:rPr>
      </w:pPr>
      <w:r w:rsidRPr="00037B84">
        <w:rPr>
          <w:bCs/>
          <w:color w:val="000000"/>
          <w:sz w:val="28"/>
          <w:szCs w:val="32"/>
        </w:rPr>
        <w:br w:type="page"/>
      </w:r>
      <w:r w:rsidR="00432AC1" w:rsidRPr="00037B84">
        <w:rPr>
          <w:bCs/>
          <w:color w:val="000000"/>
          <w:sz w:val="28"/>
          <w:szCs w:val="32"/>
        </w:rPr>
        <w:t>4. Архитектурно-строительный раздел</w:t>
      </w:r>
    </w:p>
    <w:p w:rsidR="00432AC1" w:rsidRPr="00037B84" w:rsidRDefault="00432AC1" w:rsidP="00037B84">
      <w:pPr>
        <w:spacing w:line="360" w:lineRule="auto"/>
        <w:ind w:firstLine="709"/>
        <w:jc w:val="both"/>
        <w:rPr>
          <w:bCs/>
          <w:color w:val="000000"/>
          <w:sz w:val="28"/>
          <w:szCs w:val="32"/>
        </w:rPr>
      </w:pPr>
    </w:p>
    <w:p w:rsidR="00432AC1" w:rsidRPr="00037B84" w:rsidRDefault="00432AC1" w:rsidP="00037B84">
      <w:pPr>
        <w:spacing w:line="360" w:lineRule="auto"/>
        <w:ind w:firstLine="709"/>
        <w:jc w:val="both"/>
        <w:rPr>
          <w:bCs/>
          <w:color w:val="000000"/>
          <w:sz w:val="28"/>
          <w:szCs w:val="32"/>
        </w:rPr>
      </w:pPr>
      <w:r w:rsidRPr="00037B84">
        <w:rPr>
          <w:bCs/>
          <w:color w:val="000000"/>
          <w:sz w:val="28"/>
          <w:szCs w:val="32"/>
        </w:rPr>
        <w:t>4.1 Расчет рабочей и полезной площади предприятия</w:t>
      </w:r>
    </w:p>
    <w:p w:rsidR="00432AC1" w:rsidRPr="00037B84" w:rsidRDefault="00432AC1" w:rsidP="00037B84">
      <w:pPr>
        <w:spacing w:line="360" w:lineRule="auto"/>
        <w:ind w:firstLine="709"/>
        <w:jc w:val="both"/>
        <w:rPr>
          <w:bCs/>
          <w:color w:val="000000"/>
          <w:sz w:val="28"/>
          <w:szCs w:val="32"/>
        </w:rPr>
      </w:pPr>
    </w:p>
    <w:p w:rsidR="00037B84" w:rsidRDefault="00432AC1" w:rsidP="00037B84">
      <w:pPr>
        <w:spacing w:line="360" w:lineRule="auto"/>
        <w:ind w:firstLine="709"/>
        <w:jc w:val="both"/>
        <w:rPr>
          <w:sz w:val="28"/>
          <w:szCs w:val="28"/>
        </w:rPr>
      </w:pPr>
      <w:r w:rsidRPr="00037B84">
        <w:rPr>
          <w:sz w:val="28"/>
          <w:szCs w:val="28"/>
        </w:rPr>
        <w:t>Помещения, входящие в состав предприятия, в зависимости от функционального назначения подразделяются на функциональные группы помещений.</w:t>
      </w:r>
    </w:p>
    <w:p w:rsidR="00432AC1" w:rsidRPr="00037B84" w:rsidRDefault="00432AC1" w:rsidP="00037B84">
      <w:pPr>
        <w:spacing w:line="360" w:lineRule="auto"/>
        <w:ind w:firstLine="709"/>
        <w:jc w:val="both"/>
        <w:rPr>
          <w:sz w:val="28"/>
          <w:szCs w:val="28"/>
        </w:rPr>
      </w:pPr>
      <w:r w:rsidRPr="00037B84">
        <w:rPr>
          <w:sz w:val="28"/>
          <w:szCs w:val="28"/>
        </w:rPr>
        <w:t>Состав и площади помещений, разбитых по функциональным группам, приведены в таблице 4.1.</w:t>
      </w:r>
    </w:p>
    <w:p w:rsidR="00BC0239" w:rsidRPr="003E194D" w:rsidRDefault="00BC0239"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4.1. – Сводная таблица площадей помещений</w:t>
      </w:r>
    </w:p>
    <w:tbl>
      <w:tblPr>
        <w:tblStyle w:val="af0"/>
        <w:tblW w:w="8094" w:type="dxa"/>
        <w:jc w:val="center"/>
        <w:tblLayout w:type="fixed"/>
        <w:tblLook w:val="0400" w:firstRow="0" w:lastRow="0" w:firstColumn="0" w:lastColumn="0" w:noHBand="0" w:noVBand="1"/>
      </w:tblPr>
      <w:tblGrid>
        <w:gridCol w:w="2396"/>
        <w:gridCol w:w="2721"/>
        <w:gridCol w:w="1314"/>
        <w:gridCol w:w="1663"/>
      </w:tblGrid>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Наименование функциональной группы помещений</w:t>
            </w:r>
          </w:p>
        </w:tc>
        <w:tc>
          <w:tcPr>
            <w:tcW w:w="2721" w:type="dxa"/>
          </w:tcPr>
          <w:p w:rsidR="00432AC1" w:rsidRPr="00037B84" w:rsidRDefault="00432AC1" w:rsidP="00037B84">
            <w:pPr>
              <w:autoSpaceDE w:val="0"/>
              <w:snapToGrid w:val="0"/>
              <w:spacing w:line="360" w:lineRule="auto"/>
              <w:rPr>
                <w:sz w:val="20"/>
              </w:rPr>
            </w:pPr>
            <w:r w:rsidRPr="00037B84">
              <w:rPr>
                <w:sz w:val="20"/>
              </w:rPr>
              <w:t>Наименование помещения</w:t>
            </w:r>
          </w:p>
        </w:tc>
        <w:tc>
          <w:tcPr>
            <w:tcW w:w="2977" w:type="dxa"/>
            <w:gridSpan w:val="2"/>
          </w:tcPr>
          <w:p w:rsidR="00432AC1" w:rsidRPr="00037B84" w:rsidRDefault="00432AC1" w:rsidP="00037B84">
            <w:pPr>
              <w:autoSpaceDE w:val="0"/>
              <w:snapToGrid w:val="0"/>
              <w:spacing w:line="360" w:lineRule="auto"/>
              <w:rPr>
                <w:sz w:val="20"/>
              </w:rPr>
            </w:pPr>
            <w:r w:rsidRPr="00037B84">
              <w:rPr>
                <w:sz w:val="20"/>
              </w:rPr>
              <w:t>Площадь, м²</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p>
        </w:tc>
        <w:tc>
          <w:tcPr>
            <w:tcW w:w="1314" w:type="dxa"/>
          </w:tcPr>
          <w:p w:rsidR="00432AC1" w:rsidRPr="00037B84" w:rsidRDefault="00432AC1" w:rsidP="00037B84">
            <w:pPr>
              <w:autoSpaceDE w:val="0"/>
              <w:snapToGrid w:val="0"/>
              <w:spacing w:line="360" w:lineRule="auto"/>
              <w:rPr>
                <w:sz w:val="20"/>
              </w:rPr>
            </w:pPr>
            <w:r w:rsidRPr="00037B84">
              <w:rPr>
                <w:sz w:val="20"/>
              </w:rPr>
              <w:t>Расчетная</w:t>
            </w:r>
          </w:p>
        </w:tc>
        <w:tc>
          <w:tcPr>
            <w:tcW w:w="1663" w:type="dxa"/>
          </w:tcPr>
          <w:p w:rsidR="00432AC1" w:rsidRPr="00037B84" w:rsidRDefault="00432AC1" w:rsidP="00037B84">
            <w:pPr>
              <w:autoSpaceDE w:val="0"/>
              <w:snapToGrid w:val="0"/>
              <w:spacing w:line="360" w:lineRule="auto"/>
              <w:rPr>
                <w:sz w:val="20"/>
              </w:rPr>
            </w:pPr>
            <w:r w:rsidRPr="00037B84">
              <w:rPr>
                <w:sz w:val="20"/>
              </w:rPr>
              <w:t>Компоновочная</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Для посетителей</w:t>
            </w:r>
          </w:p>
        </w:tc>
        <w:tc>
          <w:tcPr>
            <w:tcW w:w="2721" w:type="dxa"/>
          </w:tcPr>
          <w:p w:rsidR="00432AC1" w:rsidRPr="00037B84" w:rsidRDefault="00432AC1" w:rsidP="00037B84">
            <w:pPr>
              <w:autoSpaceDE w:val="0"/>
              <w:snapToGrid w:val="0"/>
              <w:spacing w:line="360" w:lineRule="auto"/>
              <w:rPr>
                <w:sz w:val="20"/>
              </w:rPr>
            </w:pPr>
          </w:p>
        </w:tc>
        <w:tc>
          <w:tcPr>
            <w:tcW w:w="1314" w:type="dxa"/>
          </w:tcPr>
          <w:p w:rsidR="00432AC1" w:rsidRPr="00037B84" w:rsidRDefault="00432AC1" w:rsidP="00037B84">
            <w:pPr>
              <w:autoSpaceDE w:val="0"/>
              <w:snapToGrid w:val="0"/>
              <w:spacing w:line="360" w:lineRule="auto"/>
              <w:rPr>
                <w:sz w:val="20"/>
              </w:rPr>
            </w:pPr>
          </w:p>
        </w:tc>
        <w:tc>
          <w:tcPr>
            <w:tcW w:w="1663" w:type="dxa"/>
          </w:tcPr>
          <w:p w:rsidR="00432AC1" w:rsidRPr="00037B84" w:rsidRDefault="00432AC1" w:rsidP="00037B84">
            <w:pPr>
              <w:autoSpaceDE w:val="0"/>
              <w:snapToGrid w:val="0"/>
              <w:spacing w:line="360" w:lineRule="auto"/>
              <w:rPr>
                <w:sz w:val="20"/>
              </w:rPr>
            </w:pP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 xml:space="preserve">Торговый зал </w:t>
            </w:r>
          </w:p>
        </w:tc>
        <w:tc>
          <w:tcPr>
            <w:tcW w:w="1314" w:type="dxa"/>
          </w:tcPr>
          <w:p w:rsidR="00432AC1" w:rsidRPr="00037B84" w:rsidRDefault="00432AC1" w:rsidP="00037B84">
            <w:pPr>
              <w:autoSpaceDE w:val="0"/>
              <w:snapToGrid w:val="0"/>
              <w:spacing w:line="360" w:lineRule="auto"/>
              <w:rPr>
                <w:sz w:val="20"/>
              </w:rPr>
            </w:pPr>
            <w:r w:rsidRPr="00037B84">
              <w:rPr>
                <w:sz w:val="20"/>
              </w:rPr>
              <w:t>180,0</w:t>
            </w:r>
          </w:p>
        </w:tc>
        <w:tc>
          <w:tcPr>
            <w:tcW w:w="1663" w:type="dxa"/>
          </w:tcPr>
          <w:p w:rsidR="00432AC1" w:rsidRPr="00037B84" w:rsidRDefault="00432AC1" w:rsidP="00037B84">
            <w:pPr>
              <w:autoSpaceDE w:val="0"/>
              <w:snapToGrid w:val="0"/>
              <w:spacing w:line="360" w:lineRule="auto"/>
              <w:rPr>
                <w:sz w:val="20"/>
              </w:rPr>
            </w:pPr>
            <w:r w:rsidRPr="00037B84">
              <w:rPr>
                <w:sz w:val="20"/>
              </w:rPr>
              <w:t>180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Линия раздачи</w:t>
            </w:r>
          </w:p>
        </w:tc>
        <w:tc>
          <w:tcPr>
            <w:tcW w:w="1314" w:type="dxa"/>
          </w:tcPr>
          <w:p w:rsidR="00432AC1" w:rsidRPr="00037B84" w:rsidRDefault="00432AC1" w:rsidP="00037B84">
            <w:pPr>
              <w:autoSpaceDE w:val="0"/>
              <w:snapToGrid w:val="0"/>
              <w:spacing w:line="360" w:lineRule="auto"/>
              <w:rPr>
                <w:sz w:val="20"/>
              </w:rPr>
            </w:pPr>
            <w:r w:rsidRPr="00037B84">
              <w:rPr>
                <w:sz w:val="20"/>
              </w:rPr>
              <w:t>15,3</w:t>
            </w:r>
          </w:p>
        </w:tc>
        <w:tc>
          <w:tcPr>
            <w:tcW w:w="1663" w:type="dxa"/>
          </w:tcPr>
          <w:p w:rsidR="00432AC1" w:rsidRPr="00037B84" w:rsidRDefault="00432AC1" w:rsidP="00037B84">
            <w:pPr>
              <w:autoSpaceDE w:val="0"/>
              <w:snapToGrid w:val="0"/>
              <w:spacing w:line="360" w:lineRule="auto"/>
              <w:rPr>
                <w:sz w:val="20"/>
              </w:rPr>
            </w:pPr>
            <w:r w:rsidRPr="00037B84">
              <w:rPr>
                <w:sz w:val="20"/>
              </w:rPr>
              <w:t>17,5</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 xml:space="preserve">Вестибюль </w:t>
            </w:r>
          </w:p>
        </w:tc>
        <w:tc>
          <w:tcPr>
            <w:tcW w:w="1314" w:type="dxa"/>
          </w:tcPr>
          <w:p w:rsidR="00432AC1" w:rsidRPr="00037B84" w:rsidRDefault="00432AC1" w:rsidP="00037B84">
            <w:pPr>
              <w:autoSpaceDE w:val="0"/>
              <w:snapToGrid w:val="0"/>
              <w:spacing w:line="360" w:lineRule="auto"/>
              <w:rPr>
                <w:sz w:val="20"/>
              </w:rPr>
            </w:pPr>
            <w:r w:rsidRPr="00037B84">
              <w:rPr>
                <w:sz w:val="20"/>
              </w:rPr>
              <w:t>10,0</w:t>
            </w:r>
          </w:p>
        </w:tc>
        <w:tc>
          <w:tcPr>
            <w:tcW w:w="1663" w:type="dxa"/>
          </w:tcPr>
          <w:p w:rsidR="00432AC1" w:rsidRPr="00037B84" w:rsidRDefault="00432AC1" w:rsidP="00037B84">
            <w:pPr>
              <w:autoSpaceDE w:val="0"/>
              <w:snapToGrid w:val="0"/>
              <w:spacing w:line="360" w:lineRule="auto"/>
              <w:rPr>
                <w:sz w:val="20"/>
              </w:rPr>
            </w:pPr>
            <w:r w:rsidRPr="00037B84">
              <w:rPr>
                <w:sz w:val="20"/>
              </w:rPr>
              <w:t>14,5</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Гардероб</w:t>
            </w:r>
          </w:p>
        </w:tc>
        <w:tc>
          <w:tcPr>
            <w:tcW w:w="1314" w:type="dxa"/>
          </w:tcPr>
          <w:p w:rsidR="00432AC1" w:rsidRPr="00037B84" w:rsidRDefault="00432AC1" w:rsidP="00037B84">
            <w:pPr>
              <w:autoSpaceDE w:val="0"/>
              <w:snapToGrid w:val="0"/>
              <w:spacing w:line="360" w:lineRule="auto"/>
              <w:rPr>
                <w:sz w:val="20"/>
              </w:rPr>
            </w:pPr>
            <w:r w:rsidRPr="00037B84">
              <w:rPr>
                <w:sz w:val="20"/>
              </w:rPr>
              <w:t>10,0</w:t>
            </w:r>
          </w:p>
        </w:tc>
        <w:tc>
          <w:tcPr>
            <w:tcW w:w="1663" w:type="dxa"/>
          </w:tcPr>
          <w:p w:rsidR="00432AC1" w:rsidRPr="00037B84" w:rsidRDefault="00432AC1" w:rsidP="00037B84">
            <w:pPr>
              <w:autoSpaceDE w:val="0"/>
              <w:snapToGrid w:val="0"/>
              <w:spacing w:line="360" w:lineRule="auto"/>
              <w:rPr>
                <w:sz w:val="20"/>
              </w:rPr>
            </w:pPr>
            <w:r w:rsidRPr="00037B84">
              <w:rPr>
                <w:sz w:val="20"/>
              </w:rPr>
              <w:t>9,9</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Уборные</w:t>
            </w:r>
          </w:p>
        </w:tc>
        <w:tc>
          <w:tcPr>
            <w:tcW w:w="1314" w:type="dxa"/>
          </w:tcPr>
          <w:p w:rsidR="00432AC1" w:rsidRPr="00037B84" w:rsidRDefault="00432AC1" w:rsidP="00037B84">
            <w:pPr>
              <w:autoSpaceDE w:val="0"/>
              <w:snapToGrid w:val="0"/>
              <w:spacing w:line="360" w:lineRule="auto"/>
              <w:rPr>
                <w:sz w:val="20"/>
              </w:rPr>
            </w:pPr>
            <w:r w:rsidRPr="00037B84">
              <w:rPr>
                <w:sz w:val="20"/>
              </w:rPr>
              <w:t>10,0</w:t>
            </w:r>
          </w:p>
        </w:tc>
        <w:tc>
          <w:tcPr>
            <w:tcW w:w="1663" w:type="dxa"/>
          </w:tcPr>
          <w:p w:rsidR="00432AC1" w:rsidRPr="00037B84" w:rsidRDefault="00432AC1" w:rsidP="00037B84">
            <w:pPr>
              <w:autoSpaceDE w:val="0"/>
              <w:snapToGrid w:val="0"/>
              <w:spacing w:line="360" w:lineRule="auto"/>
              <w:rPr>
                <w:sz w:val="20"/>
              </w:rPr>
            </w:pPr>
            <w:r w:rsidRPr="00037B84">
              <w:rPr>
                <w:sz w:val="20"/>
              </w:rPr>
              <w:t>13,6</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Производственные</w:t>
            </w:r>
          </w:p>
        </w:tc>
        <w:tc>
          <w:tcPr>
            <w:tcW w:w="2721" w:type="dxa"/>
          </w:tcPr>
          <w:p w:rsidR="00432AC1" w:rsidRPr="00037B84" w:rsidRDefault="00432AC1" w:rsidP="00037B84">
            <w:pPr>
              <w:autoSpaceDE w:val="0"/>
              <w:snapToGrid w:val="0"/>
              <w:spacing w:line="360" w:lineRule="auto"/>
              <w:rPr>
                <w:sz w:val="20"/>
              </w:rPr>
            </w:pPr>
            <w:r w:rsidRPr="00037B84">
              <w:rPr>
                <w:sz w:val="20"/>
              </w:rPr>
              <w:t>Доготовочный цех</w:t>
            </w:r>
          </w:p>
        </w:tc>
        <w:tc>
          <w:tcPr>
            <w:tcW w:w="1314" w:type="dxa"/>
          </w:tcPr>
          <w:p w:rsidR="00432AC1" w:rsidRPr="00037B84" w:rsidRDefault="00432AC1" w:rsidP="00037B84">
            <w:pPr>
              <w:autoSpaceDE w:val="0"/>
              <w:snapToGrid w:val="0"/>
              <w:spacing w:line="360" w:lineRule="auto"/>
              <w:rPr>
                <w:sz w:val="20"/>
              </w:rPr>
            </w:pPr>
            <w:r w:rsidRPr="00037B84">
              <w:rPr>
                <w:sz w:val="20"/>
              </w:rPr>
              <w:t>11,3</w:t>
            </w:r>
          </w:p>
        </w:tc>
        <w:tc>
          <w:tcPr>
            <w:tcW w:w="1663" w:type="dxa"/>
          </w:tcPr>
          <w:p w:rsidR="00432AC1" w:rsidRPr="00037B84" w:rsidRDefault="00432AC1" w:rsidP="00037B84">
            <w:pPr>
              <w:autoSpaceDE w:val="0"/>
              <w:snapToGrid w:val="0"/>
              <w:spacing w:line="360" w:lineRule="auto"/>
              <w:rPr>
                <w:sz w:val="20"/>
              </w:rPr>
            </w:pPr>
            <w:r w:rsidRPr="00037B84">
              <w:rPr>
                <w:sz w:val="20"/>
              </w:rPr>
              <w:t>12,6</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Горячий цех</w:t>
            </w:r>
          </w:p>
        </w:tc>
        <w:tc>
          <w:tcPr>
            <w:tcW w:w="1314" w:type="dxa"/>
          </w:tcPr>
          <w:p w:rsidR="00432AC1" w:rsidRPr="00037B84" w:rsidRDefault="00432AC1" w:rsidP="00037B84">
            <w:pPr>
              <w:autoSpaceDE w:val="0"/>
              <w:snapToGrid w:val="0"/>
              <w:spacing w:line="360" w:lineRule="auto"/>
              <w:rPr>
                <w:sz w:val="20"/>
              </w:rPr>
            </w:pPr>
            <w:r w:rsidRPr="00037B84">
              <w:rPr>
                <w:sz w:val="20"/>
              </w:rPr>
              <w:t>45,6</w:t>
            </w:r>
          </w:p>
        </w:tc>
        <w:tc>
          <w:tcPr>
            <w:tcW w:w="1663" w:type="dxa"/>
          </w:tcPr>
          <w:p w:rsidR="00432AC1" w:rsidRPr="00037B84" w:rsidRDefault="00432AC1" w:rsidP="00037B84">
            <w:pPr>
              <w:autoSpaceDE w:val="0"/>
              <w:snapToGrid w:val="0"/>
              <w:spacing w:line="360" w:lineRule="auto"/>
              <w:rPr>
                <w:sz w:val="20"/>
              </w:rPr>
            </w:pPr>
            <w:r w:rsidRPr="00037B84">
              <w:rPr>
                <w:sz w:val="20"/>
              </w:rPr>
              <w:t>47,6</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Холодный цех</w:t>
            </w:r>
          </w:p>
        </w:tc>
        <w:tc>
          <w:tcPr>
            <w:tcW w:w="1314" w:type="dxa"/>
          </w:tcPr>
          <w:p w:rsidR="00432AC1" w:rsidRPr="00037B84" w:rsidRDefault="00432AC1" w:rsidP="00037B84">
            <w:pPr>
              <w:autoSpaceDE w:val="0"/>
              <w:snapToGrid w:val="0"/>
              <w:spacing w:line="360" w:lineRule="auto"/>
              <w:rPr>
                <w:sz w:val="20"/>
              </w:rPr>
            </w:pPr>
            <w:r w:rsidRPr="00037B84">
              <w:rPr>
                <w:sz w:val="20"/>
              </w:rPr>
              <w:t>19,1</w:t>
            </w:r>
          </w:p>
        </w:tc>
        <w:tc>
          <w:tcPr>
            <w:tcW w:w="1663" w:type="dxa"/>
          </w:tcPr>
          <w:p w:rsidR="00432AC1" w:rsidRPr="00037B84" w:rsidRDefault="00432AC1" w:rsidP="00037B84">
            <w:pPr>
              <w:autoSpaceDE w:val="0"/>
              <w:snapToGrid w:val="0"/>
              <w:spacing w:line="360" w:lineRule="auto"/>
              <w:rPr>
                <w:sz w:val="20"/>
              </w:rPr>
            </w:pPr>
            <w:r w:rsidRPr="00037B84">
              <w:rPr>
                <w:sz w:val="20"/>
              </w:rPr>
              <w:t>23,1</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Овощной цех</w:t>
            </w:r>
          </w:p>
        </w:tc>
        <w:tc>
          <w:tcPr>
            <w:tcW w:w="1314" w:type="dxa"/>
          </w:tcPr>
          <w:p w:rsidR="00432AC1" w:rsidRPr="00037B84" w:rsidRDefault="00432AC1" w:rsidP="00037B84">
            <w:pPr>
              <w:autoSpaceDE w:val="0"/>
              <w:snapToGrid w:val="0"/>
              <w:spacing w:line="360" w:lineRule="auto"/>
              <w:rPr>
                <w:sz w:val="20"/>
              </w:rPr>
            </w:pPr>
            <w:r w:rsidRPr="00037B84">
              <w:rPr>
                <w:sz w:val="20"/>
              </w:rPr>
              <w:t>12,9</w:t>
            </w:r>
          </w:p>
        </w:tc>
        <w:tc>
          <w:tcPr>
            <w:tcW w:w="1663" w:type="dxa"/>
          </w:tcPr>
          <w:p w:rsidR="00432AC1" w:rsidRPr="00037B84" w:rsidRDefault="00432AC1" w:rsidP="00037B84">
            <w:pPr>
              <w:autoSpaceDE w:val="0"/>
              <w:snapToGrid w:val="0"/>
              <w:spacing w:line="360" w:lineRule="auto"/>
              <w:rPr>
                <w:sz w:val="20"/>
              </w:rPr>
            </w:pPr>
            <w:r w:rsidRPr="00037B84">
              <w:rPr>
                <w:sz w:val="20"/>
              </w:rPr>
              <w:t>13,8</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Помещение для резки хлеба</w:t>
            </w:r>
          </w:p>
        </w:tc>
        <w:tc>
          <w:tcPr>
            <w:tcW w:w="1314" w:type="dxa"/>
          </w:tcPr>
          <w:p w:rsidR="00432AC1" w:rsidRPr="00037B84" w:rsidRDefault="00432AC1" w:rsidP="00037B84">
            <w:pPr>
              <w:autoSpaceDE w:val="0"/>
              <w:snapToGrid w:val="0"/>
              <w:spacing w:line="360" w:lineRule="auto"/>
              <w:rPr>
                <w:sz w:val="20"/>
              </w:rPr>
            </w:pPr>
            <w:r w:rsidRPr="00037B84">
              <w:rPr>
                <w:sz w:val="20"/>
              </w:rPr>
              <w:t>7,2</w:t>
            </w:r>
          </w:p>
        </w:tc>
        <w:tc>
          <w:tcPr>
            <w:tcW w:w="1663" w:type="dxa"/>
          </w:tcPr>
          <w:p w:rsidR="00432AC1" w:rsidRPr="00037B84" w:rsidRDefault="00432AC1" w:rsidP="00037B84">
            <w:pPr>
              <w:autoSpaceDE w:val="0"/>
              <w:snapToGrid w:val="0"/>
              <w:spacing w:line="360" w:lineRule="auto"/>
              <w:rPr>
                <w:sz w:val="20"/>
              </w:rPr>
            </w:pPr>
            <w:r w:rsidRPr="00037B84">
              <w:rPr>
                <w:sz w:val="20"/>
              </w:rPr>
              <w:t>10,5</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Моечная столовой посуды</w:t>
            </w:r>
          </w:p>
        </w:tc>
        <w:tc>
          <w:tcPr>
            <w:tcW w:w="1314" w:type="dxa"/>
          </w:tcPr>
          <w:p w:rsidR="00432AC1" w:rsidRPr="00037B84" w:rsidRDefault="00432AC1" w:rsidP="00037B84">
            <w:pPr>
              <w:autoSpaceDE w:val="0"/>
              <w:snapToGrid w:val="0"/>
              <w:spacing w:line="360" w:lineRule="auto"/>
              <w:rPr>
                <w:sz w:val="20"/>
              </w:rPr>
            </w:pPr>
            <w:r w:rsidRPr="00037B84">
              <w:rPr>
                <w:sz w:val="20"/>
              </w:rPr>
              <w:t>10,2</w:t>
            </w:r>
          </w:p>
        </w:tc>
        <w:tc>
          <w:tcPr>
            <w:tcW w:w="1663" w:type="dxa"/>
          </w:tcPr>
          <w:p w:rsidR="00432AC1" w:rsidRPr="00037B84" w:rsidRDefault="00432AC1" w:rsidP="00037B84">
            <w:pPr>
              <w:autoSpaceDE w:val="0"/>
              <w:snapToGrid w:val="0"/>
              <w:spacing w:line="360" w:lineRule="auto"/>
              <w:rPr>
                <w:sz w:val="20"/>
              </w:rPr>
            </w:pPr>
            <w:r w:rsidRPr="00037B84">
              <w:rPr>
                <w:sz w:val="20"/>
              </w:rPr>
              <w:t>27,7</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Моечная кухонной посуды, моечная и кладовая полуфабрикатной тары</w:t>
            </w:r>
          </w:p>
        </w:tc>
        <w:tc>
          <w:tcPr>
            <w:tcW w:w="1314" w:type="dxa"/>
          </w:tcPr>
          <w:p w:rsidR="00432AC1" w:rsidRPr="00037B84" w:rsidRDefault="00432AC1" w:rsidP="00037B84">
            <w:pPr>
              <w:autoSpaceDE w:val="0"/>
              <w:snapToGrid w:val="0"/>
              <w:spacing w:line="360" w:lineRule="auto"/>
              <w:rPr>
                <w:sz w:val="20"/>
              </w:rPr>
            </w:pPr>
            <w:r w:rsidRPr="00037B84">
              <w:rPr>
                <w:sz w:val="20"/>
              </w:rPr>
              <w:t>6,5</w:t>
            </w:r>
          </w:p>
        </w:tc>
        <w:tc>
          <w:tcPr>
            <w:tcW w:w="1663" w:type="dxa"/>
          </w:tcPr>
          <w:p w:rsidR="00432AC1" w:rsidRPr="00037B84" w:rsidRDefault="00432AC1" w:rsidP="00037B84">
            <w:pPr>
              <w:autoSpaceDE w:val="0"/>
              <w:snapToGrid w:val="0"/>
              <w:spacing w:line="360" w:lineRule="auto"/>
              <w:rPr>
                <w:sz w:val="20"/>
              </w:rPr>
            </w:pPr>
            <w:r w:rsidRPr="00037B84">
              <w:rPr>
                <w:sz w:val="20"/>
              </w:rPr>
              <w:t>8,0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Помещение зав. производством</w:t>
            </w:r>
          </w:p>
        </w:tc>
        <w:tc>
          <w:tcPr>
            <w:tcW w:w="1314" w:type="dxa"/>
          </w:tcPr>
          <w:p w:rsidR="00432AC1" w:rsidRPr="00037B84" w:rsidRDefault="00432AC1" w:rsidP="00037B84">
            <w:pPr>
              <w:autoSpaceDE w:val="0"/>
              <w:snapToGrid w:val="0"/>
              <w:spacing w:line="360" w:lineRule="auto"/>
              <w:rPr>
                <w:sz w:val="20"/>
              </w:rPr>
            </w:pPr>
            <w:r w:rsidRPr="00037B84">
              <w:rPr>
                <w:sz w:val="20"/>
              </w:rPr>
              <w:t>5,0</w:t>
            </w:r>
          </w:p>
        </w:tc>
        <w:tc>
          <w:tcPr>
            <w:tcW w:w="1663" w:type="dxa"/>
          </w:tcPr>
          <w:p w:rsidR="00432AC1" w:rsidRPr="00037B84" w:rsidRDefault="00432AC1" w:rsidP="00037B84">
            <w:pPr>
              <w:autoSpaceDE w:val="0"/>
              <w:snapToGrid w:val="0"/>
              <w:spacing w:line="360" w:lineRule="auto"/>
              <w:rPr>
                <w:sz w:val="20"/>
              </w:rPr>
            </w:pPr>
            <w:r w:rsidRPr="00037B84">
              <w:rPr>
                <w:sz w:val="20"/>
              </w:rPr>
              <w:t>7,2</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Для приема и хранения</w:t>
            </w:r>
          </w:p>
        </w:tc>
        <w:tc>
          <w:tcPr>
            <w:tcW w:w="2721" w:type="dxa"/>
          </w:tcPr>
          <w:p w:rsidR="00432AC1" w:rsidRPr="00037B84" w:rsidRDefault="00432AC1" w:rsidP="00037B84">
            <w:pPr>
              <w:autoSpaceDE w:val="0"/>
              <w:snapToGrid w:val="0"/>
              <w:spacing w:line="360" w:lineRule="auto"/>
              <w:rPr>
                <w:sz w:val="20"/>
              </w:rPr>
            </w:pPr>
            <w:r w:rsidRPr="00037B84">
              <w:rPr>
                <w:sz w:val="20"/>
              </w:rPr>
              <w:t>Охлаждаемая камера хранения мясных, рыбных, овощных полуфабрикатов</w:t>
            </w:r>
          </w:p>
        </w:tc>
        <w:tc>
          <w:tcPr>
            <w:tcW w:w="1314" w:type="dxa"/>
          </w:tcPr>
          <w:p w:rsidR="00432AC1" w:rsidRPr="00037B84" w:rsidRDefault="00432AC1" w:rsidP="00037B84">
            <w:pPr>
              <w:autoSpaceDE w:val="0"/>
              <w:snapToGrid w:val="0"/>
              <w:spacing w:line="360" w:lineRule="auto"/>
              <w:rPr>
                <w:sz w:val="20"/>
              </w:rPr>
            </w:pPr>
            <w:r w:rsidRPr="00037B84">
              <w:rPr>
                <w:sz w:val="20"/>
              </w:rPr>
              <w:t>6,2</w:t>
            </w:r>
          </w:p>
        </w:tc>
        <w:tc>
          <w:tcPr>
            <w:tcW w:w="1663" w:type="dxa"/>
          </w:tcPr>
          <w:p w:rsidR="00432AC1" w:rsidRPr="00037B84" w:rsidRDefault="00432AC1" w:rsidP="00037B84">
            <w:pPr>
              <w:autoSpaceDE w:val="0"/>
              <w:snapToGrid w:val="0"/>
              <w:spacing w:line="360" w:lineRule="auto"/>
              <w:rPr>
                <w:sz w:val="20"/>
              </w:rPr>
            </w:pPr>
            <w:r w:rsidRPr="00037B84">
              <w:rPr>
                <w:sz w:val="20"/>
              </w:rPr>
              <w:t>10,0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Охлаждаемая камера мясо- рыбная низкотемпературная</w:t>
            </w:r>
          </w:p>
        </w:tc>
        <w:tc>
          <w:tcPr>
            <w:tcW w:w="1314" w:type="dxa"/>
          </w:tcPr>
          <w:p w:rsidR="00432AC1" w:rsidRPr="00037B84" w:rsidRDefault="00432AC1" w:rsidP="00037B84">
            <w:pPr>
              <w:autoSpaceDE w:val="0"/>
              <w:snapToGrid w:val="0"/>
              <w:spacing w:line="360" w:lineRule="auto"/>
              <w:rPr>
                <w:sz w:val="20"/>
              </w:rPr>
            </w:pPr>
            <w:r w:rsidRPr="00037B84">
              <w:rPr>
                <w:sz w:val="20"/>
              </w:rPr>
              <w:t>0,6</w:t>
            </w:r>
          </w:p>
        </w:tc>
        <w:tc>
          <w:tcPr>
            <w:tcW w:w="1663" w:type="dxa"/>
          </w:tcPr>
          <w:p w:rsidR="00432AC1" w:rsidRPr="00037B84" w:rsidRDefault="00432AC1" w:rsidP="00037B84">
            <w:pPr>
              <w:autoSpaceDE w:val="0"/>
              <w:snapToGrid w:val="0"/>
              <w:spacing w:line="360" w:lineRule="auto"/>
              <w:rPr>
                <w:sz w:val="20"/>
              </w:rPr>
            </w:pPr>
            <w:r w:rsidRPr="00037B84">
              <w:rPr>
                <w:sz w:val="20"/>
              </w:rPr>
              <w:t>2,2</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Охлаждаемая камера хранения молочно - жировых продуктов, гастрономии</w:t>
            </w:r>
          </w:p>
        </w:tc>
        <w:tc>
          <w:tcPr>
            <w:tcW w:w="1314" w:type="dxa"/>
          </w:tcPr>
          <w:p w:rsidR="00432AC1" w:rsidRPr="00037B84" w:rsidRDefault="00432AC1" w:rsidP="00037B84">
            <w:pPr>
              <w:autoSpaceDE w:val="0"/>
              <w:snapToGrid w:val="0"/>
              <w:spacing w:line="360" w:lineRule="auto"/>
              <w:rPr>
                <w:sz w:val="20"/>
              </w:rPr>
            </w:pPr>
            <w:r w:rsidRPr="00037B84">
              <w:rPr>
                <w:sz w:val="20"/>
              </w:rPr>
              <w:t>5,5</w:t>
            </w:r>
          </w:p>
        </w:tc>
        <w:tc>
          <w:tcPr>
            <w:tcW w:w="1663" w:type="dxa"/>
          </w:tcPr>
          <w:p w:rsidR="00432AC1" w:rsidRPr="00037B84" w:rsidRDefault="00432AC1" w:rsidP="00037B84">
            <w:pPr>
              <w:autoSpaceDE w:val="0"/>
              <w:snapToGrid w:val="0"/>
              <w:spacing w:line="360" w:lineRule="auto"/>
              <w:rPr>
                <w:sz w:val="20"/>
              </w:rPr>
            </w:pPr>
            <w:r w:rsidRPr="00037B84">
              <w:rPr>
                <w:sz w:val="20"/>
              </w:rPr>
              <w:t>8,1</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Охлаждаемая камера хранения фруктов, ягод и овощей</w:t>
            </w:r>
          </w:p>
        </w:tc>
        <w:tc>
          <w:tcPr>
            <w:tcW w:w="1314" w:type="dxa"/>
          </w:tcPr>
          <w:p w:rsidR="00432AC1" w:rsidRPr="00037B84" w:rsidRDefault="00432AC1" w:rsidP="00037B84">
            <w:pPr>
              <w:autoSpaceDE w:val="0"/>
              <w:snapToGrid w:val="0"/>
              <w:spacing w:line="360" w:lineRule="auto"/>
              <w:rPr>
                <w:sz w:val="20"/>
              </w:rPr>
            </w:pPr>
            <w:r w:rsidRPr="00037B84">
              <w:rPr>
                <w:sz w:val="20"/>
              </w:rPr>
              <w:t>5,8</w:t>
            </w:r>
          </w:p>
        </w:tc>
        <w:tc>
          <w:tcPr>
            <w:tcW w:w="1663" w:type="dxa"/>
          </w:tcPr>
          <w:p w:rsidR="00432AC1" w:rsidRPr="00037B84" w:rsidRDefault="00432AC1" w:rsidP="00037B84">
            <w:pPr>
              <w:autoSpaceDE w:val="0"/>
              <w:snapToGrid w:val="0"/>
              <w:spacing w:line="360" w:lineRule="auto"/>
              <w:rPr>
                <w:sz w:val="20"/>
              </w:rPr>
            </w:pPr>
            <w:r w:rsidRPr="00037B84">
              <w:rPr>
                <w:sz w:val="20"/>
              </w:rPr>
              <w:t>8,5</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Кладовая сухих продуктов</w:t>
            </w:r>
          </w:p>
        </w:tc>
        <w:tc>
          <w:tcPr>
            <w:tcW w:w="1314" w:type="dxa"/>
          </w:tcPr>
          <w:p w:rsidR="00432AC1" w:rsidRPr="00037B84" w:rsidRDefault="00432AC1" w:rsidP="00037B84">
            <w:pPr>
              <w:autoSpaceDE w:val="0"/>
              <w:snapToGrid w:val="0"/>
              <w:spacing w:line="360" w:lineRule="auto"/>
              <w:rPr>
                <w:sz w:val="20"/>
              </w:rPr>
            </w:pPr>
            <w:r w:rsidRPr="00037B84">
              <w:rPr>
                <w:sz w:val="20"/>
              </w:rPr>
              <w:t>5,9</w:t>
            </w:r>
          </w:p>
        </w:tc>
        <w:tc>
          <w:tcPr>
            <w:tcW w:w="1663" w:type="dxa"/>
          </w:tcPr>
          <w:p w:rsidR="00432AC1" w:rsidRPr="00037B84" w:rsidRDefault="00432AC1" w:rsidP="00037B84">
            <w:pPr>
              <w:autoSpaceDE w:val="0"/>
              <w:snapToGrid w:val="0"/>
              <w:spacing w:line="360" w:lineRule="auto"/>
              <w:rPr>
                <w:sz w:val="20"/>
              </w:rPr>
            </w:pPr>
            <w:r w:rsidRPr="00037B84">
              <w:rPr>
                <w:sz w:val="20"/>
              </w:rPr>
              <w:t>6,0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Кладовая винно-водочных изделий</w:t>
            </w:r>
          </w:p>
        </w:tc>
        <w:tc>
          <w:tcPr>
            <w:tcW w:w="1314" w:type="dxa"/>
          </w:tcPr>
          <w:p w:rsidR="00432AC1" w:rsidRPr="00037B84" w:rsidRDefault="00432AC1" w:rsidP="00037B84">
            <w:pPr>
              <w:autoSpaceDE w:val="0"/>
              <w:snapToGrid w:val="0"/>
              <w:spacing w:line="360" w:lineRule="auto"/>
              <w:rPr>
                <w:sz w:val="20"/>
              </w:rPr>
            </w:pPr>
            <w:r w:rsidRPr="00037B84">
              <w:rPr>
                <w:sz w:val="20"/>
              </w:rPr>
              <w:t>9,9</w:t>
            </w:r>
          </w:p>
        </w:tc>
        <w:tc>
          <w:tcPr>
            <w:tcW w:w="1663" w:type="dxa"/>
          </w:tcPr>
          <w:p w:rsidR="00432AC1" w:rsidRPr="00037B84" w:rsidRDefault="00432AC1" w:rsidP="00037B84">
            <w:pPr>
              <w:autoSpaceDE w:val="0"/>
              <w:snapToGrid w:val="0"/>
              <w:spacing w:line="360" w:lineRule="auto"/>
              <w:rPr>
                <w:sz w:val="20"/>
              </w:rPr>
            </w:pPr>
            <w:r w:rsidRPr="00037B84">
              <w:rPr>
                <w:sz w:val="20"/>
              </w:rPr>
              <w:t>10,7</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Загрузочная</w:t>
            </w:r>
          </w:p>
        </w:tc>
        <w:tc>
          <w:tcPr>
            <w:tcW w:w="1314" w:type="dxa"/>
          </w:tcPr>
          <w:p w:rsidR="00432AC1" w:rsidRPr="00037B84" w:rsidRDefault="00432AC1" w:rsidP="00037B84">
            <w:pPr>
              <w:autoSpaceDE w:val="0"/>
              <w:snapToGrid w:val="0"/>
              <w:spacing w:line="360" w:lineRule="auto"/>
              <w:rPr>
                <w:sz w:val="20"/>
              </w:rPr>
            </w:pPr>
            <w:r w:rsidRPr="00037B84">
              <w:rPr>
                <w:sz w:val="20"/>
              </w:rPr>
              <w:t>7,5</w:t>
            </w:r>
          </w:p>
        </w:tc>
        <w:tc>
          <w:tcPr>
            <w:tcW w:w="1663" w:type="dxa"/>
          </w:tcPr>
          <w:p w:rsidR="00432AC1" w:rsidRPr="00037B84" w:rsidRDefault="00432AC1" w:rsidP="00037B84">
            <w:pPr>
              <w:autoSpaceDE w:val="0"/>
              <w:snapToGrid w:val="0"/>
              <w:spacing w:line="360" w:lineRule="auto"/>
              <w:rPr>
                <w:sz w:val="20"/>
              </w:rPr>
            </w:pPr>
            <w:r w:rsidRPr="00037B84">
              <w:rPr>
                <w:sz w:val="20"/>
              </w:rPr>
              <w:t>8,8</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Охлаждаемая камера для пищевых отходов</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8,0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Кладовая сухого мусора</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6,0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Кладовая инвентаря и кладовая тары</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6,0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Служебные и бытовые</w:t>
            </w:r>
          </w:p>
        </w:tc>
        <w:tc>
          <w:tcPr>
            <w:tcW w:w="2721" w:type="dxa"/>
          </w:tcPr>
          <w:p w:rsidR="00432AC1" w:rsidRPr="00037B84" w:rsidRDefault="00432AC1" w:rsidP="00037B84">
            <w:pPr>
              <w:autoSpaceDE w:val="0"/>
              <w:snapToGrid w:val="0"/>
              <w:spacing w:line="360" w:lineRule="auto"/>
              <w:rPr>
                <w:sz w:val="20"/>
              </w:rPr>
            </w:pPr>
            <w:r w:rsidRPr="00037B84">
              <w:rPr>
                <w:sz w:val="20"/>
              </w:rPr>
              <w:t xml:space="preserve">Кабинет директора </w:t>
            </w:r>
          </w:p>
        </w:tc>
        <w:tc>
          <w:tcPr>
            <w:tcW w:w="1314" w:type="dxa"/>
          </w:tcPr>
          <w:p w:rsidR="00432AC1" w:rsidRPr="00037B84" w:rsidRDefault="00432AC1" w:rsidP="00037B84">
            <w:pPr>
              <w:autoSpaceDE w:val="0"/>
              <w:snapToGrid w:val="0"/>
              <w:spacing w:line="360" w:lineRule="auto"/>
              <w:rPr>
                <w:sz w:val="20"/>
              </w:rPr>
            </w:pPr>
            <w:r w:rsidRPr="00037B84">
              <w:rPr>
                <w:sz w:val="20"/>
              </w:rPr>
              <w:t>9,0</w:t>
            </w:r>
          </w:p>
        </w:tc>
        <w:tc>
          <w:tcPr>
            <w:tcW w:w="1663" w:type="dxa"/>
          </w:tcPr>
          <w:p w:rsidR="00432AC1" w:rsidRPr="00037B84" w:rsidRDefault="00432AC1" w:rsidP="00037B84">
            <w:pPr>
              <w:autoSpaceDE w:val="0"/>
              <w:snapToGrid w:val="0"/>
              <w:spacing w:line="360" w:lineRule="auto"/>
              <w:rPr>
                <w:sz w:val="20"/>
              </w:rPr>
            </w:pPr>
            <w:r w:rsidRPr="00037B84">
              <w:rPr>
                <w:sz w:val="20"/>
              </w:rPr>
              <w:t>9,0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Помещение для персонала</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7,0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Гардероб для персонала</w:t>
            </w:r>
            <w:r w:rsidR="00037B84">
              <w:rPr>
                <w:sz w:val="20"/>
              </w:rPr>
              <w:t xml:space="preserve"> </w:t>
            </w:r>
            <w:r w:rsidRPr="00037B84">
              <w:rPr>
                <w:sz w:val="20"/>
              </w:rPr>
              <w:t>и душевые м</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18,1</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Гардероб для персонала</w:t>
            </w:r>
            <w:r w:rsidR="00037B84">
              <w:rPr>
                <w:sz w:val="20"/>
              </w:rPr>
              <w:t xml:space="preserve"> </w:t>
            </w:r>
            <w:r w:rsidRPr="00037B84">
              <w:rPr>
                <w:sz w:val="20"/>
              </w:rPr>
              <w:t>и душевые ж</w:t>
            </w:r>
          </w:p>
        </w:tc>
        <w:tc>
          <w:tcPr>
            <w:tcW w:w="1314" w:type="dxa"/>
          </w:tcPr>
          <w:p w:rsidR="00432AC1" w:rsidRPr="00037B84" w:rsidRDefault="00432AC1" w:rsidP="00037B84">
            <w:pPr>
              <w:autoSpaceDE w:val="0"/>
              <w:snapToGrid w:val="0"/>
              <w:spacing w:line="360" w:lineRule="auto"/>
              <w:rPr>
                <w:sz w:val="20"/>
              </w:rPr>
            </w:pPr>
            <w:r w:rsidRPr="00037B84">
              <w:rPr>
                <w:sz w:val="20"/>
              </w:rPr>
              <w:t>17,0</w:t>
            </w:r>
          </w:p>
        </w:tc>
        <w:tc>
          <w:tcPr>
            <w:tcW w:w="1663" w:type="dxa"/>
          </w:tcPr>
          <w:p w:rsidR="00432AC1" w:rsidRPr="00037B84" w:rsidRDefault="00432AC1" w:rsidP="00037B84">
            <w:pPr>
              <w:autoSpaceDE w:val="0"/>
              <w:snapToGrid w:val="0"/>
              <w:spacing w:line="360" w:lineRule="auto"/>
              <w:rPr>
                <w:sz w:val="20"/>
              </w:rPr>
            </w:pPr>
            <w:r w:rsidRPr="00037B84">
              <w:rPr>
                <w:sz w:val="20"/>
              </w:rPr>
              <w:t>18,1</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Уборные для персонала</w:t>
            </w:r>
          </w:p>
        </w:tc>
        <w:tc>
          <w:tcPr>
            <w:tcW w:w="1314" w:type="dxa"/>
          </w:tcPr>
          <w:p w:rsidR="00432AC1" w:rsidRPr="00037B84" w:rsidRDefault="00432AC1" w:rsidP="00037B84">
            <w:pPr>
              <w:autoSpaceDE w:val="0"/>
              <w:snapToGrid w:val="0"/>
              <w:spacing w:line="360" w:lineRule="auto"/>
              <w:rPr>
                <w:sz w:val="20"/>
              </w:rPr>
            </w:pPr>
          </w:p>
        </w:tc>
        <w:tc>
          <w:tcPr>
            <w:tcW w:w="1663" w:type="dxa"/>
          </w:tcPr>
          <w:p w:rsidR="00432AC1" w:rsidRPr="00037B84" w:rsidRDefault="00432AC1" w:rsidP="00037B84">
            <w:pPr>
              <w:autoSpaceDE w:val="0"/>
              <w:snapToGrid w:val="0"/>
              <w:spacing w:line="360" w:lineRule="auto"/>
              <w:rPr>
                <w:sz w:val="20"/>
              </w:rPr>
            </w:pPr>
            <w:r w:rsidRPr="00037B84">
              <w:rPr>
                <w:sz w:val="20"/>
              </w:rPr>
              <w:t>7,7</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Бельевая</w:t>
            </w:r>
          </w:p>
        </w:tc>
        <w:tc>
          <w:tcPr>
            <w:tcW w:w="1314" w:type="dxa"/>
          </w:tcPr>
          <w:p w:rsidR="00432AC1" w:rsidRPr="00037B84" w:rsidRDefault="00432AC1" w:rsidP="00037B84">
            <w:pPr>
              <w:autoSpaceDE w:val="0"/>
              <w:snapToGrid w:val="0"/>
              <w:spacing w:line="360" w:lineRule="auto"/>
              <w:rPr>
                <w:sz w:val="20"/>
              </w:rPr>
            </w:pPr>
            <w:r w:rsidRPr="00037B84">
              <w:rPr>
                <w:sz w:val="20"/>
              </w:rPr>
              <w:t>6,0</w:t>
            </w:r>
          </w:p>
        </w:tc>
        <w:tc>
          <w:tcPr>
            <w:tcW w:w="1663" w:type="dxa"/>
          </w:tcPr>
          <w:p w:rsidR="00432AC1" w:rsidRPr="00037B84" w:rsidRDefault="00432AC1" w:rsidP="00037B84">
            <w:pPr>
              <w:autoSpaceDE w:val="0"/>
              <w:snapToGrid w:val="0"/>
              <w:spacing w:line="360" w:lineRule="auto"/>
              <w:rPr>
                <w:sz w:val="20"/>
              </w:rPr>
            </w:pPr>
            <w:r w:rsidRPr="00037B84">
              <w:rPr>
                <w:sz w:val="20"/>
              </w:rPr>
              <w:t>7,4</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r w:rsidRPr="00037B84">
              <w:rPr>
                <w:sz w:val="20"/>
              </w:rPr>
              <w:t>Технические</w:t>
            </w:r>
          </w:p>
        </w:tc>
        <w:tc>
          <w:tcPr>
            <w:tcW w:w="2721" w:type="dxa"/>
          </w:tcPr>
          <w:p w:rsidR="00432AC1" w:rsidRPr="00037B84" w:rsidRDefault="00432AC1" w:rsidP="00037B84">
            <w:pPr>
              <w:autoSpaceDE w:val="0"/>
              <w:snapToGrid w:val="0"/>
              <w:spacing w:line="360" w:lineRule="auto"/>
              <w:rPr>
                <w:sz w:val="20"/>
              </w:rPr>
            </w:pPr>
            <w:r w:rsidRPr="00037B84">
              <w:rPr>
                <w:sz w:val="20"/>
              </w:rPr>
              <w:t>Тепловой пункт и водомерный узел</w:t>
            </w:r>
          </w:p>
        </w:tc>
        <w:tc>
          <w:tcPr>
            <w:tcW w:w="1314" w:type="dxa"/>
          </w:tcPr>
          <w:p w:rsidR="00432AC1" w:rsidRPr="00037B84" w:rsidRDefault="00432AC1" w:rsidP="00037B84">
            <w:pPr>
              <w:autoSpaceDE w:val="0"/>
              <w:snapToGrid w:val="0"/>
              <w:spacing w:line="360" w:lineRule="auto"/>
              <w:rPr>
                <w:sz w:val="20"/>
              </w:rPr>
            </w:pPr>
            <w:r w:rsidRPr="00037B84">
              <w:rPr>
                <w:sz w:val="20"/>
              </w:rPr>
              <w:t>14,0</w:t>
            </w:r>
          </w:p>
        </w:tc>
        <w:tc>
          <w:tcPr>
            <w:tcW w:w="1663" w:type="dxa"/>
          </w:tcPr>
          <w:p w:rsidR="00432AC1" w:rsidRPr="00037B84" w:rsidRDefault="00432AC1" w:rsidP="00037B84">
            <w:pPr>
              <w:autoSpaceDE w:val="0"/>
              <w:snapToGrid w:val="0"/>
              <w:spacing w:line="360" w:lineRule="auto"/>
              <w:rPr>
                <w:sz w:val="20"/>
              </w:rPr>
            </w:pPr>
            <w:r w:rsidRPr="00037B84">
              <w:rPr>
                <w:sz w:val="20"/>
              </w:rPr>
              <w:t>14,2</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Приточно-вытяжная вентиляционная камера</w:t>
            </w:r>
          </w:p>
        </w:tc>
        <w:tc>
          <w:tcPr>
            <w:tcW w:w="1314" w:type="dxa"/>
          </w:tcPr>
          <w:p w:rsidR="00432AC1" w:rsidRPr="00037B84" w:rsidRDefault="00432AC1" w:rsidP="00037B84">
            <w:pPr>
              <w:autoSpaceDE w:val="0"/>
              <w:snapToGrid w:val="0"/>
              <w:spacing w:line="360" w:lineRule="auto"/>
              <w:rPr>
                <w:sz w:val="20"/>
              </w:rPr>
            </w:pPr>
            <w:r w:rsidRPr="00037B84">
              <w:rPr>
                <w:sz w:val="20"/>
              </w:rPr>
              <w:t>30,0</w:t>
            </w:r>
          </w:p>
        </w:tc>
        <w:tc>
          <w:tcPr>
            <w:tcW w:w="1663" w:type="dxa"/>
          </w:tcPr>
          <w:p w:rsidR="00432AC1" w:rsidRPr="00037B84" w:rsidRDefault="00432AC1" w:rsidP="00037B84">
            <w:pPr>
              <w:autoSpaceDE w:val="0"/>
              <w:snapToGrid w:val="0"/>
              <w:spacing w:line="360" w:lineRule="auto"/>
              <w:rPr>
                <w:sz w:val="20"/>
              </w:rPr>
            </w:pPr>
            <w:r w:rsidRPr="00037B84">
              <w:rPr>
                <w:sz w:val="20"/>
              </w:rPr>
              <w:t>30,0</w:t>
            </w:r>
          </w:p>
        </w:tc>
      </w:tr>
      <w:tr w:rsidR="00432AC1" w:rsidRPr="00037B84" w:rsidTr="006E39A8">
        <w:trPr>
          <w:jc w:val="center"/>
        </w:trPr>
        <w:tc>
          <w:tcPr>
            <w:tcW w:w="2396" w:type="dxa"/>
          </w:tcPr>
          <w:p w:rsidR="00432AC1" w:rsidRPr="00037B84" w:rsidRDefault="00432AC1" w:rsidP="00037B84">
            <w:pPr>
              <w:autoSpaceDE w:val="0"/>
              <w:snapToGrid w:val="0"/>
              <w:spacing w:line="360" w:lineRule="auto"/>
              <w:rPr>
                <w:sz w:val="20"/>
              </w:rPr>
            </w:pPr>
          </w:p>
        </w:tc>
        <w:tc>
          <w:tcPr>
            <w:tcW w:w="2721" w:type="dxa"/>
          </w:tcPr>
          <w:p w:rsidR="00432AC1" w:rsidRPr="00037B84" w:rsidRDefault="00432AC1" w:rsidP="00037B84">
            <w:pPr>
              <w:autoSpaceDE w:val="0"/>
              <w:snapToGrid w:val="0"/>
              <w:spacing w:line="360" w:lineRule="auto"/>
              <w:rPr>
                <w:sz w:val="20"/>
              </w:rPr>
            </w:pPr>
            <w:r w:rsidRPr="00037B84">
              <w:rPr>
                <w:sz w:val="20"/>
              </w:rPr>
              <w:t>Электрощитовая</w:t>
            </w:r>
          </w:p>
        </w:tc>
        <w:tc>
          <w:tcPr>
            <w:tcW w:w="1314" w:type="dxa"/>
          </w:tcPr>
          <w:p w:rsidR="00432AC1" w:rsidRPr="00037B84" w:rsidRDefault="00432AC1" w:rsidP="00037B84">
            <w:pPr>
              <w:autoSpaceDE w:val="0"/>
              <w:snapToGrid w:val="0"/>
              <w:spacing w:line="360" w:lineRule="auto"/>
              <w:rPr>
                <w:sz w:val="20"/>
              </w:rPr>
            </w:pPr>
            <w:r w:rsidRPr="00037B84">
              <w:rPr>
                <w:sz w:val="20"/>
              </w:rPr>
              <w:t>10,0</w:t>
            </w:r>
          </w:p>
        </w:tc>
        <w:tc>
          <w:tcPr>
            <w:tcW w:w="1663" w:type="dxa"/>
          </w:tcPr>
          <w:p w:rsidR="00432AC1" w:rsidRPr="00037B84" w:rsidRDefault="00432AC1" w:rsidP="00037B84">
            <w:pPr>
              <w:autoSpaceDE w:val="0"/>
              <w:snapToGrid w:val="0"/>
              <w:spacing w:line="360" w:lineRule="auto"/>
              <w:rPr>
                <w:sz w:val="20"/>
              </w:rPr>
            </w:pPr>
            <w:r w:rsidRPr="00037B84">
              <w:rPr>
                <w:sz w:val="20"/>
              </w:rPr>
              <w:t>10,0</w:t>
            </w:r>
          </w:p>
        </w:tc>
      </w:tr>
      <w:tr w:rsidR="00432AC1" w:rsidRPr="00037B84" w:rsidTr="006E39A8">
        <w:trPr>
          <w:jc w:val="center"/>
        </w:trPr>
        <w:tc>
          <w:tcPr>
            <w:tcW w:w="5117" w:type="dxa"/>
            <w:gridSpan w:val="2"/>
          </w:tcPr>
          <w:p w:rsidR="00432AC1" w:rsidRPr="00037B84" w:rsidRDefault="00432AC1" w:rsidP="00037B84">
            <w:pPr>
              <w:autoSpaceDE w:val="0"/>
              <w:snapToGrid w:val="0"/>
              <w:spacing w:line="360" w:lineRule="auto"/>
              <w:rPr>
                <w:sz w:val="20"/>
              </w:rPr>
            </w:pPr>
          </w:p>
        </w:tc>
        <w:tc>
          <w:tcPr>
            <w:tcW w:w="1314" w:type="dxa"/>
          </w:tcPr>
          <w:p w:rsidR="00432AC1" w:rsidRPr="00037B84" w:rsidRDefault="00432AC1" w:rsidP="00037B84">
            <w:pPr>
              <w:autoSpaceDE w:val="0"/>
              <w:snapToGrid w:val="0"/>
              <w:spacing w:line="360" w:lineRule="auto"/>
              <w:rPr>
                <w:sz w:val="20"/>
              </w:rPr>
            </w:pPr>
          </w:p>
        </w:tc>
        <w:tc>
          <w:tcPr>
            <w:tcW w:w="1663" w:type="dxa"/>
          </w:tcPr>
          <w:p w:rsidR="00432AC1" w:rsidRPr="00037B84" w:rsidRDefault="00432AC1" w:rsidP="00037B84">
            <w:pPr>
              <w:autoSpaceDE w:val="0"/>
              <w:snapToGrid w:val="0"/>
              <w:spacing w:line="360" w:lineRule="auto"/>
              <w:rPr>
                <w:sz w:val="20"/>
              </w:rPr>
            </w:pPr>
          </w:p>
        </w:tc>
      </w:tr>
      <w:tr w:rsidR="00432AC1" w:rsidRPr="00037B84" w:rsidTr="006E39A8">
        <w:trPr>
          <w:jc w:val="center"/>
        </w:trPr>
        <w:tc>
          <w:tcPr>
            <w:tcW w:w="5117" w:type="dxa"/>
            <w:gridSpan w:val="2"/>
          </w:tcPr>
          <w:p w:rsidR="00432AC1" w:rsidRPr="00037B84" w:rsidRDefault="00432AC1" w:rsidP="00037B84">
            <w:pPr>
              <w:autoSpaceDE w:val="0"/>
              <w:snapToGrid w:val="0"/>
              <w:spacing w:line="360" w:lineRule="auto"/>
              <w:rPr>
                <w:sz w:val="20"/>
              </w:rPr>
            </w:pPr>
            <w:r w:rsidRPr="00037B84">
              <w:rPr>
                <w:sz w:val="20"/>
              </w:rPr>
              <w:t>Коридоры</w:t>
            </w:r>
          </w:p>
        </w:tc>
        <w:tc>
          <w:tcPr>
            <w:tcW w:w="1314" w:type="dxa"/>
          </w:tcPr>
          <w:p w:rsidR="00432AC1" w:rsidRPr="00037B84" w:rsidRDefault="00432AC1" w:rsidP="00037B84">
            <w:pPr>
              <w:autoSpaceDE w:val="0"/>
              <w:snapToGrid w:val="0"/>
              <w:spacing w:line="360" w:lineRule="auto"/>
              <w:rPr>
                <w:sz w:val="20"/>
              </w:rPr>
            </w:pPr>
            <w:r w:rsidRPr="00037B84">
              <w:rPr>
                <w:sz w:val="20"/>
              </w:rPr>
              <w:t>125,1</w:t>
            </w:r>
          </w:p>
        </w:tc>
        <w:tc>
          <w:tcPr>
            <w:tcW w:w="1663" w:type="dxa"/>
          </w:tcPr>
          <w:p w:rsidR="00432AC1" w:rsidRPr="00037B84" w:rsidRDefault="00432AC1" w:rsidP="00037B84">
            <w:pPr>
              <w:autoSpaceDE w:val="0"/>
              <w:snapToGrid w:val="0"/>
              <w:spacing w:line="360" w:lineRule="auto"/>
              <w:rPr>
                <w:sz w:val="20"/>
              </w:rPr>
            </w:pPr>
            <w:r w:rsidRPr="00037B84">
              <w:rPr>
                <w:sz w:val="20"/>
              </w:rPr>
              <w:t>145,5</w:t>
            </w:r>
          </w:p>
        </w:tc>
      </w:tr>
      <w:tr w:rsidR="00432AC1" w:rsidRPr="00037B84" w:rsidTr="006E39A8">
        <w:trPr>
          <w:jc w:val="center"/>
        </w:trPr>
        <w:tc>
          <w:tcPr>
            <w:tcW w:w="5117" w:type="dxa"/>
            <w:gridSpan w:val="2"/>
          </w:tcPr>
          <w:p w:rsidR="00432AC1" w:rsidRPr="00037B84" w:rsidRDefault="00432AC1" w:rsidP="00037B84">
            <w:pPr>
              <w:autoSpaceDE w:val="0"/>
              <w:snapToGrid w:val="0"/>
              <w:spacing w:line="360" w:lineRule="auto"/>
              <w:rPr>
                <w:sz w:val="20"/>
              </w:rPr>
            </w:pPr>
            <w:r w:rsidRPr="00037B84">
              <w:rPr>
                <w:sz w:val="20"/>
              </w:rPr>
              <w:t>ИТОГО:</w:t>
            </w:r>
          </w:p>
        </w:tc>
        <w:tc>
          <w:tcPr>
            <w:tcW w:w="1314" w:type="dxa"/>
          </w:tcPr>
          <w:p w:rsidR="00432AC1" w:rsidRPr="00037B84" w:rsidRDefault="00432AC1" w:rsidP="00037B84">
            <w:pPr>
              <w:autoSpaceDE w:val="0"/>
              <w:snapToGrid w:val="0"/>
              <w:spacing w:line="360" w:lineRule="auto"/>
              <w:rPr>
                <w:sz w:val="20"/>
              </w:rPr>
            </w:pPr>
            <w:r w:rsidRPr="00037B84">
              <w:rPr>
                <w:sz w:val="20"/>
              </w:rPr>
              <w:t>625,6</w:t>
            </w:r>
          </w:p>
        </w:tc>
        <w:tc>
          <w:tcPr>
            <w:tcW w:w="1663" w:type="dxa"/>
          </w:tcPr>
          <w:p w:rsidR="00432AC1" w:rsidRPr="00037B84" w:rsidRDefault="00432AC1" w:rsidP="00037B84">
            <w:pPr>
              <w:autoSpaceDE w:val="0"/>
              <w:snapToGrid w:val="0"/>
              <w:spacing w:line="360" w:lineRule="auto"/>
              <w:rPr>
                <w:sz w:val="20"/>
              </w:rPr>
            </w:pPr>
            <w:r w:rsidRPr="00037B84">
              <w:rPr>
                <w:sz w:val="20"/>
              </w:rPr>
              <w:t>727,4</w:t>
            </w:r>
          </w:p>
        </w:tc>
      </w:tr>
    </w:tbl>
    <w:p w:rsidR="00432AC1" w:rsidRPr="00037B84" w:rsidRDefault="00432AC1" w:rsidP="00037B84">
      <w:pPr>
        <w:spacing w:line="360" w:lineRule="auto"/>
        <w:ind w:firstLine="709"/>
        <w:jc w:val="both"/>
        <w:rPr>
          <w:sz w:val="28"/>
        </w:rPr>
      </w:pPr>
    </w:p>
    <w:p w:rsidR="00432AC1" w:rsidRPr="006E39A8" w:rsidRDefault="00432AC1" w:rsidP="00037B84">
      <w:pPr>
        <w:spacing w:line="360" w:lineRule="auto"/>
        <w:ind w:firstLine="709"/>
        <w:jc w:val="both"/>
        <w:rPr>
          <w:sz w:val="28"/>
          <w:szCs w:val="28"/>
        </w:rPr>
      </w:pPr>
      <w:r w:rsidRPr="00037B84">
        <w:rPr>
          <w:sz w:val="28"/>
          <w:szCs w:val="28"/>
        </w:rPr>
        <w:t>Расчет рабочей и полезной площади предприятия</w:t>
      </w:r>
      <w:r w:rsidR="006E39A8" w:rsidRPr="006E39A8">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Рабочая площадь (Пр) предприятия определяется после уточнения состава его помещений и их площадей. Для этого суммируют площади помещений всех перечисленных выше функциональных групп, кроме технической.</w:t>
      </w:r>
    </w:p>
    <w:p w:rsidR="00432AC1" w:rsidRPr="00037B84" w:rsidRDefault="006E39A8" w:rsidP="00037B84">
      <w:pPr>
        <w:spacing w:line="360" w:lineRule="auto"/>
        <w:ind w:firstLine="709"/>
        <w:jc w:val="both"/>
        <w:rPr>
          <w:sz w:val="28"/>
          <w:szCs w:val="28"/>
          <w:vertAlign w:val="superscript"/>
        </w:rPr>
      </w:pPr>
      <w:r>
        <w:rPr>
          <w:sz w:val="28"/>
          <w:szCs w:val="28"/>
        </w:rPr>
        <w:br w:type="page"/>
      </w:r>
      <w:r w:rsidR="00432AC1" w:rsidRPr="00037B84">
        <w:rPr>
          <w:sz w:val="28"/>
          <w:szCs w:val="28"/>
        </w:rPr>
        <w:t>Пр=527,7</w:t>
      </w:r>
      <w:r w:rsidR="00037B84">
        <w:rPr>
          <w:sz w:val="28"/>
          <w:szCs w:val="28"/>
        </w:rPr>
        <w:t xml:space="preserve"> </w:t>
      </w:r>
      <w:r w:rsidR="00432AC1" w:rsidRPr="00037B84">
        <w:rPr>
          <w:sz w:val="28"/>
          <w:szCs w:val="28"/>
        </w:rPr>
        <w:t>м</w:t>
      </w:r>
      <w:r w:rsidR="00432AC1" w:rsidRPr="00037B84">
        <w:rPr>
          <w:sz w:val="28"/>
          <w:szCs w:val="28"/>
          <w:vertAlign w:val="superscript"/>
        </w:rPr>
        <w:t>2</w:t>
      </w:r>
    </w:p>
    <w:p w:rsidR="00BC0239" w:rsidRPr="003E194D" w:rsidRDefault="00BC0239"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vertAlign w:val="superscript"/>
        </w:rPr>
      </w:pPr>
      <w:r w:rsidRPr="00037B84">
        <w:rPr>
          <w:sz w:val="28"/>
          <w:szCs w:val="28"/>
        </w:rPr>
        <w:t>Техническая площадь Пт=54,2 м</w:t>
      </w:r>
      <w:r w:rsidRPr="00037B84">
        <w:rPr>
          <w:sz w:val="28"/>
          <w:szCs w:val="28"/>
          <w:vertAlign w:val="superscript"/>
        </w:rPr>
        <w:t>2</w:t>
      </w:r>
    </w:p>
    <w:p w:rsidR="00432AC1" w:rsidRPr="00037B84" w:rsidRDefault="00432AC1" w:rsidP="00037B84">
      <w:pPr>
        <w:spacing w:line="360" w:lineRule="auto"/>
        <w:ind w:firstLine="709"/>
        <w:jc w:val="both"/>
        <w:rPr>
          <w:sz w:val="28"/>
          <w:szCs w:val="28"/>
        </w:rPr>
      </w:pPr>
      <w:r w:rsidRPr="00037B84">
        <w:rPr>
          <w:sz w:val="28"/>
          <w:szCs w:val="28"/>
        </w:rPr>
        <w:t>Полезная площадь предприятия (Пп) определяется из выражения</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Пп = (Пр +Пт) * К,</w:t>
      </w:r>
      <w:r w:rsidR="00037B84">
        <w:rPr>
          <w:sz w:val="28"/>
          <w:szCs w:val="28"/>
        </w:rPr>
        <w:t xml:space="preserve"> </w:t>
      </w:r>
      <w:r w:rsidRPr="00037B84">
        <w:rPr>
          <w:sz w:val="28"/>
          <w:szCs w:val="28"/>
        </w:rPr>
        <w:t>(4.1)</w:t>
      </w:r>
    </w:p>
    <w:p w:rsidR="00BC0239" w:rsidRPr="003E194D" w:rsidRDefault="00BC0239"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К = 1,3</w:t>
      </w:r>
    </w:p>
    <w:p w:rsidR="00432AC1" w:rsidRPr="00037B84" w:rsidRDefault="00432AC1" w:rsidP="00037B84">
      <w:pPr>
        <w:spacing w:line="360" w:lineRule="auto"/>
        <w:ind w:firstLine="709"/>
        <w:jc w:val="both"/>
        <w:rPr>
          <w:sz w:val="28"/>
          <w:szCs w:val="28"/>
        </w:rPr>
      </w:pPr>
      <w:r w:rsidRPr="00037B84">
        <w:rPr>
          <w:sz w:val="28"/>
          <w:szCs w:val="28"/>
        </w:rPr>
        <w:t>Коэффициент К учитывает площадь занятую коридорами, входными тамбурами, лестничными клетками, внутренними стенами и перегородками, лифтовыми шахтами.</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vertAlign w:val="superscript"/>
        </w:rPr>
      </w:pPr>
      <w:r w:rsidRPr="00037B84">
        <w:rPr>
          <w:sz w:val="28"/>
          <w:szCs w:val="28"/>
        </w:rPr>
        <w:t>Пп =(527,7+54,2)*1,3=756,4</w:t>
      </w:r>
      <w:r w:rsidR="00037B84">
        <w:rPr>
          <w:sz w:val="28"/>
          <w:szCs w:val="28"/>
        </w:rPr>
        <w:t xml:space="preserve"> </w:t>
      </w:r>
      <w:r w:rsidRPr="00037B84">
        <w:rPr>
          <w:sz w:val="28"/>
          <w:szCs w:val="28"/>
        </w:rPr>
        <w:t>м</w:t>
      </w:r>
      <w:r w:rsidRPr="00037B84">
        <w:rPr>
          <w:sz w:val="28"/>
          <w:szCs w:val="28"/>
          <w:vertAlign w:val="superscript"/>
        </w:rPr>
        <w:t>2</w:t>
      </w:r>
    </w:p>
    <w:p w:rsidR="00432AC1" w:rsidRPr="00037B84" w:rsidRDefault="00432AC1" w:rsidP="00037B84">
      <w:pPr>
        <w:spacing w:line="360" w:lineRule="auto"/>
        <w:ind w:firstLine="709"/>
        <w:jc w:val="both"/>
        <w:rPr>
          <w:sz w:val="28"/>
          <w:szCs w:val="28"/>
        </w:rPr>
      </w:pPr>
    </w:p>
    <w:p w:rsidR="00432AC1" w:rsidRPr="006E39A8" w:rsidRDefault="00432AC1" w:rsidP="00037B84">
      <w:pPr>
        <w:spacing w:line="360" w:lineRule="auto"/>
        <w:ind w:firstLine="709"/>
        <w:jc w:val="both"/>
        <w:rPr>
          <w:sz w:val="28"/>
          <w:szCs w:val="28"/>
          <w:lang w:val="en-US"/>
        </w:rPr>
      </w:pPr>
      <w:r w:rsidRPr="00037B84">
        <w:rPr>
          <w:sz w:val="28"/>
          <w:szCs w:val="28"/>
        </w:rPr>
        <w:t>Расчет количества КМЯ</w:t>
      </w:r>
      <w:r w:rsidR="006E39A8">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Фрагмент плана здания, заключенный между двумя смежными горизонтальными и вертикальными осями, называют конструктивно–модульной ячейкой (КМЯ) здания. Ее площадь получают путем умножения длины пролета на размер шага.</w:t>
      </w:r>
    </w:p>
    <w:p w:rsidR="00432AC1" w:rsidRPr="00037B84" w:rsidRDefault="00432AC1" w:rsidP="00037B84">
      <w:pPr>
        <w:spacing w:line="360" w:lineRule="auto"/>
        <w:ind w:firstLine="709"/>
        <w:jc w:val="both"/>
        <w:rPr>
          <w:sz w:val="28"/>
          <w:szCs w:val="28"/>
        </w:rPr>
      </w:pPr>
      <w:r w:rsidRPr="00037B84">
        <w:rPr>
          <w:sz w:val="28"/>
          <w:szCs w:val="28"/>
        </w:rPr>
        <w:t>Для проектируемого одноэтажного здания используются ячейки следующих размеров: 6х6 с КМЯ = 6*6=36,</w:t>
      </w:r>
      <w:r w:rsidR="00037B84">
        <w:rPr>
          <w:sz w:val="28"/>
          <w:szCs w:val="28"/>
        </w:rPr>
        <w:t xml:space="preserve"> </w:t>
      </w:r>
      <w:r w:rsidRPr="00037B84">
        <w:rPr>
          <w:sz w:val="28"/>
          <w:szCs w:val="28"/>
        </w:rPr>
        <w:t>6х9 с КМЯ 54.</w:t>
      </w:r>
    </w:p>
    <w:p w:rsidR="00432AC1" w:rsidRPr="00037B84" w:rsidRDefault="00432AC1" w:rsidP="00037B84">
      <w:pPr>
        <w:spacing w:line="360" w:lineRule="auto"/>
        <w:ind w:firstLine="709"/>
        <w:jc w:val="both"/>
        <w:rPr>
          <w:sz w:val="28"/>
          <w:szCs w:val="28"/>
        </w:rPr>
      </w:pPr>
      <w:r w:rsidRPr="00037B84">
        <w:rPr>
          <w:sz w:val="28"/>
          <w:szCs w:val="28"/>
        </w:rPr>
        <w:t>Для определения количества КМЯ используется выражение:</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3"/>
          <w:sz w:val="28"/>
        </w:rPr>
        <w:object w:dxaOrig="1468" w:dyaOrig="318">
          <v:shape id="_x0000_i1033" type="#_x0000_t75" style="width:73.5pt;height:15.75pt" o:ole="" filled="t">
            <v:fill color2="black"/>
            <v:imagedata r:id="rId16" o:title=""/>
          </v:shape>
          <o:OLEObject Type="Embed" ProgID="Equation.3" ShapeID="_x0000_i1033" DrawAspect="Content" ObjectID="_1457648775" r:id="rId17"/>
        </w:object>
      </w:r>
      <w:r w:rsidR="00037B84">
        <w:rPr>
          <w:sz w:val="28"/>
          <w:szCs w:val="28"/>
        </w:rPr>
        <w:t xml:space="preserve"> </w:t>
      </w:r>
      <w:r w:rsidR="00432AC1" w:rsidRPr="00037B84">
        <w:rPr>
          <w:sz w:val="28"/>
          <w:szCs w:val="28"/>
        </w:rPr>
        <w:t>(4.2)</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Пп – площадь полезная,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П</w:t>
      </w:r>
      <w:r w:rsidRPr="00037B84">
        <w:rPr>
          <w:sz w:val="28"/>
          <w:szCs w:val="28"/>
          <w:vertAlign w:val="subscript"/>
        </w:rPr>
        <w:t>КМЯ</w:t>
      </w:r>
      <w:r w:rsidRPr="00037B84">
        <w:rPr>
          <w:sz w:val="28"/>
          <w:szCs w:val="28"/>
        </w:rPr>
        <w:t xml:space="preserve"> – площадь КМЯ,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N</w:t>
      </w:r>
      <w:r w:rsidRPr="00037B84">
        <w:rPr>
          <w:sz w:val="28"/>
          <w:szCs w:val="28"/>
          <w:vertAlign w:val="subscript"/>
        </w:rPr>
        <w:t>1</w:t>
      </w:r>
      <w:r w:rsidRPr="00037B84">
        <w:rPr>
          <w:sz w:val="28"/>
          <w:szCs w:val="28"/>
        </w:rPr>
        <w:t>=711,9/(36+54)*2=16,0</w:t>
      </w:r>
    </w:p>
    <w:p w:rsidR="00432AC1" w:rsidRPr="00037B84" w:rsidRDefault="006E39A8" w:rsidP="00037B84">
      <w:pPr>
        <w:spacing w:line="360" w:lineRule="auto"/>
        <w:ind w:firstLine="709"/>
        <w:jc w:val="both"/>
        <w:rPr>
          <w:sz w:val="28"/>
          <w:szCs w:val="28"/>
        </w:rPr>
      </w:pPr>
      <w:r>
        <w:rPr>
          <w:sz w:val="28"/>
          <w:szCs w:val="28"/>
        </w:rPr>
        <w:br w:type="page"/>
      </w:r>
      <w:r w:rsidR="00432AC1" w:rsidRPr="00037B84">
        <w:rPr>
          <w:sz w:val="28"/>
          <w:szCs w:val="28"/>
        </w:rPr>
        <w:t>Количество КМЯ – 16,0.</w:t>
      </w:r>
    </w:p>
    <w:p w:rsidR="00432AC1" w:rsidRPr="00037B84" w:rsidRDefault="00432AC1" w:rsidP="00037B84">
      <w:pPr>
        <w:spacing w:line="360" w:lineRule="auto"/>
        <w:ind w:firstLine="709"/>
        <w:jc w:val="both"/>
        <w:rPr>
          <w:sz w:val="28"/>
          <w:szCs w:val="28"/>
        </w:rPr>
      </w:pPr>
      <w:r w:rsidRPr="00037B84">
        <w:rPr>
          <w:sz w:val="28"/>
          <w:szCs w:val="28"/>
        </w:rPr>
        <w:t>Для окончательного принятия количества КМЯ должно быть удовлетворено следующее условие: количество КМЯ должно не более, чем на 10% превышать Пп или быть меньше не более, чем на 5%, что в данном случае удовлетворено, т.к. количество КМЯ больше Пп на 1%.</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32"/>
        </w:rPr>
      </w:pPr>
      <w:r w:rsidRPr="00037B84">
        <w:rPr>
          <w:sz w:val="28"/>
          <w:szCs w:val="32"/>
        </w:rPr>
        <w:t>4.2 Объемно-планировочное решение предприятия</w:t>
      </w:r>
    </w:p>
    <w:p w:rsidR="00432AC1" w:rsidRPr="00037B84" w:rsidRDefault="00432AC1" w:rsidP="00037B84">
      <w:pPr>
        <w:spacing w:line="360" w:lineRule="auto"/>
        <w:ind w:firstLine="709"/>
        <w:jc w:val="both"/>
        <w:rPr>
          <w:sz w:val="28"/>
          <w:szCs w:val="32"/>
        </w:rPr>
      </w:pPr>
    </w:p>
    <w:p w:rsidR="00037B84" w:rsidRDefault="00432AC1" w:rsidP="00037B84">
      <w:pPr>
        <w:spacing w:line="360" w:lineRule="auto"/>
        <w:ind w:firstLine="709"/>
        <w:jc w:val="both"/>
        <w:rPr>
          <w:sz w:val="28"/>
          <w:szCs w:val="28"/>
        </w:rPr>
      </w:pPr>
      <w:r w:rsidRPr="00037B84">
        <w:rPr>
          <w:sz w:val="28"/>
          <w:szCs w:val="28"/>
        </w:rPr>
        <w:t>Проектируемое кафе</w:t>
      </w:r>
      <w:r w:rsidR="00037B84">
        <w:rPr>
          <w:sz w:val="28"/>
          <w:szCs w:val="28"/>
        </w:rPr>
        <w:t xml:space="preserve"> </w:t>
      </w:r>
      <w:r w:rsidRPr="00037B84">
        <w:rPr>
          <w:sz w:val="28"/>
          <w:szCs w:val="28"/>
        </w:rPr>
        <w:t>располагается</w:t>
      </w:r>
      <w:r w:rsidR="00037B84">
        <w:rPr>
          <w:sz w:val="28"/>
          <w:szCs w:val="28"/>
        </w:rPr>
        <w:t xml:space="preserve"> </w:t>
      </w:r>
      <w:r w:rsidRPr="00037B84">
        <w:rPr>
          <w:sz w:val="28"/>
          <w:szCs w:val="28"/>
        </w:rPr>
        <w:t>в отдельно стоящем здании и имеет один этаж. Высота этажа, согласно санитарным нормам и правилам, 3,3 м.</w:t>
      </w:r>
    </w:p>
    <w:p w:rsidR="00432AC1" w:rsidRPr="00037B84" w:rsidRDefault="00432AC1" w:rsidP="00037B84">
      <w:pPr>
        <w:spacing w:line="360" w:lineRule="auto"/>
        <w:ind w:firstLine="709"/>
        <w:jc w:val="both"/>
        <w:rPr>
          <w:sz w:val="28"/>
          <w:szCs w:val="28"/>
        </w:rPr>
      </w:pPr>
      <w:r w:rsidRPr="00037B84">
        <w:rPr>
          <w:sz w:val="28"/>
          <w:szCs w:val="28"/>
        </w:rPr>
        <w:t>Размеры здания в плане 27*27</w:t>
      </w:r>
      <w:r w:rsidR="00037B84">
        <w:rPr>
          <w:sz w:val="28"/>
          <w:szCs w:val="28"/>
        </w:rPr>
        <w:t xml:space="preserve"> </w:t>
      </w:r>
      <w:r w:rsidRPr="00037B84">
        <w:rPr>
          <w:sz w:val="28"/>
          <w:szCs w:val="28"/>
        </w:rPr>
        <w:t>м.</w:t>
      </w:r>
    </w:p>
    <w:p w:rsidR="00432AC1" w:rsidRPr="006E39A8" w:rsidRDefault="00432AC1" w:rsidP="00037B84">
      <w:pPr>
        <w:spacing w:line="360" w:lineRule="auto"/>
        <w:ind w:firstLine="709"/>
        <w:jc w:val="both"/>
        <w:rPr>
          <w:sz w:val="28"/>
          <w:szCs w:val="28"/>
          <w:lang w:val="en-US"/>
        </w:rPr>
      </w:pPr>
      <w:r w:rsidRPr="00037B84">
        <w:rPr>
          <w:sz w:val="28"/>
          <w:szCs w:val="28"/>
        </w:rPr>
        <w:t>Принципиальное планировочное решение</w:t>
      </w:r>
      <w:r w:rsidR="006E39A8">
        <w:rPr>
          <w:sz w:val="28"/>
          <w:szCs w:val="28"/>
          <w:lang w:val="en-US"/>
        </w:rPr>
        <w:t>.</w:t>
      </w:r>
    </w:p>
    <w:p w:rsidR="00432AC1" w:rsidRPr="00037B84" w:rsidRDefault="00432AC1" w:rsidP="00037B84">
      <w:pPr>
        <w:tabs>
          <w:tab w:val="left" w:pos="426"/>
        </w:tabs>
        <w:spacing w:line="360" w:lineRule="auto"/>
        <w:ind w:firstLine="709"/>
        <w:jc w:val="both"/>
        <w:rPr>
          <w:sz w:val="28"/>
          <w:szCs w:val="28"/>
        </w:rPr>
      </w:pPr>
      <w:r w:rsidRPr="00037B84">
        <w:rPr>
          <w:sz w:val="28"/>
          <w:szCs w:val="28"/>
        </w:rPr>
        <w:t>Многообразие планировочных решений предприятий массового питания можно свести к четырем принципиальным схемам: глубинной, фронтальной, центричной и угловой.</w:t>
      </w:r>
    </w:p>
    <w:p w:rsidR="00432AC1" w:rsidRPr="00037B84" w:rsidRDefault="00432AC1" w:rsidP="00037B84">
      <w:pPr>
        <w:tabs>
          <w:tab w:val="left" w:pos="426"/>
        </w:tabs>
        <w:spacing w:line="360" w:lineRule="auto"/>
        <w:ind w:firstLine="709"/>
        <w:jc w:val="both"/>
        <w:rPr>
          <w:sz w:val="28"/>
          <w:szCs w:val="28"/>
        </w:rPr>
      </w:pPr>
      <w:r w:rsidRPr="00037B84">
        <w:rPr>
          <w:sz w:val="28"/>
          <w:szCs w:val="28"/>
        </w:rPr>
        <w:t>В данном дипломном проекте используется угловая схема. Угловая схема используется для</w:t>
      </w:r>
      <w:r w:rsidR="00037B84">
        <w:rPr>
          <w:sz w:val="28"/>
          <w:szCs w:val="28"/>
        </w:rPr>
        <w:t xml:space="preserve"> </w:t>
      </w:r>
      <w:r w:rsidRPr="00037B84">
        <w:rPr>
          <w:sz w:val="28"/>
          <w:szCs w:val="28"/>
        </w:rPr>
        <w:t>предприятий (до100мест), расположенных в зданиях квадратной формы. При угловой схеме зал располагается смежно к производственным и другим помещениям, за счет того что зал располагается под углом появляется возможность увеличить количество окон. А горячий зал с линий раздачи вместе с холодным проектируются смежно с обеденным залом, что оптимизирует технологический процесс.</w:t>
      </w:r>
    </w:p>
    <w:p w:rsidR="00037B84" w:rsidRDefault="00432AC1" w:rsidP="00037B84">
      <w:pPr>
        <w:tabs>
          <w:tab w:val="left" w:pos="426"/>
        </w:tabs>
        <w:spacing w:line="360" w:lineRule="auto"/>
        <w:ind w:firstLine="709"/>
        <w:jc w:val="both"/>
        <w:rPr>
          <w:sz w:val="28"/>
          <w:szCs w:val="28"/>
        </w:rPr>
      </w:pPr>
      <w:r w:rsidRPr="00037B84">
        <w:rPr>
          <w:sz w:val="28"/>
          <w:szCs w:val="28"/>
        </w:rPr>
        <w:t>В проектируемом кафе</w:t>
      </w:r>
      <w:r w:rsidR="00037B84">
        <w:rPr>
          <w:sz w:val="28"/>
          <w:szCs w:val="28"/>
        </w:rPr>
        <w:t xml:space="preserve"> </w:t>
      </w:r>
      <w:r w:rsidRPr="00037B84">
        <w:rPr>
          <w:sz w:val="28"/>
          <w:szCs w:val="28"/>
        </w:rPr>
        <w:t>соотношение сторон здания 1:1.</w:t>
      </w:r>
    </w:p>
    <w:p w:rsidR="00432AC1" w:rsidRPr="00037B84" w:rsidRDefault="00432AC1" w:rsidP="00037B84">
      <w:pPr>
        <w:spacing w:line="360" w:lineRule="auto"/>
        <w:ind w:firstLine="709"/>
        <w:jc w:val="both"/>
        <w:rPr>
          <w:sz w:val="28"/>
          <w:szCs w:val="28"/>
        </w:rPr>
      </w:pPr>
      <w:r w:rsidRPr="00037B84">
        <w:rPr>
          <w:sz w:val="28"/>
          <w:szCs w:val="28"/>
        </w:rPr>
        <w:t>Зал и производственные помещения получают хорошее естественное освещение.</w:t>
      </w:r>
    </w:p>
    <w:p w:rsidR="00432AC1" w:rsidRPr="00037B84" w:rsidRDefault="00432AC1" w:rsidP="00037B84">
      <w:pPr>
        <w:spacing w:line="360" w:lineRule="auto"/>
        <w:ind w:firstLine="709"/>
        <w:jc w:val="both"/>
        <w:rPr>
          <w:sz w:val="28"/>
          <w:szCs w:val="28"/>
        </w:rPr>
      </w:pPr>
      <w:r w:rsidRPr="00037B84">
        <w:rPr>
          <w:sz w:val="28"/>
          <w:szCs w:val="28"/>
        </w:rPr>
        <w:t>Помещения отдельных функциональных групп в проектируемом</w:t>
      </w:r>
      <w:r w:rsidR="00037B84">
        <w:rPr>
          <w:sz w:val="28"/>
          <w:szCs w:val="28"/>
        </w:rPr>
        <w:t xml:space="preserve"> </w:t>
      </w:r>
      <w:r w:rsidRPr="00037B84">
        <w:rPr>
          <w:sz w:val="28"/>
          <w:szCs w:val="28"/>
        </w:rPr>
        <w:t>предприятии размещены компактно, при этом соблюдается технологическая последовательность перемещения готового сырья и продукции.</w:t>
      </w:r>
    </w:p>
    <w:p w:rsidR="00432AC1" w:rsidRPr="00037B84" w:rsidRDefault="00432AC1" w:rsidP="00037B84">
      <w:pPr>
        <w:spacing w:line="360" w:lineRule="auto"/>
        <w:ind w:firstLine="709"/>
        <w:jc w:val="both"/>
        <w:rPr>
          <w:sz w:val="28"/>
          <w:szCs w:val="28"/>
        </w:rPr>
      </w:pPr>
      <w:r w:rsidRPr="00037B84">
        <w:rPr>
          <w:sz w:val="28"/>
          <w:szCs w:val="28"/>
        </w:rPr>
        <w:t>В кафе связь между помещениями различного функционального назначения осуществляется через коридоры. Все коридоры, связывающие административно–бытовые помещения, обслуживающие, производственные и складские помещения имеют ширину от 1675 до 2040 м для удобства использования ручных тележек.</w:t>
      </w:r>
    </w:p>
    <w:p w:rsidR="00432AC1" w:rsidRPr="00037B84" w:rsidRDefault="00432AC1" w:rsidP="00037B84">
      <w:pPr>
        <w:tabs>
          <w:tab w:val="left" w:pos="426"/>
        </w:tabs>
        <w:spacing w:line="360" w:lineRule="auto"/>
        <w:ind w:firstLine="709"/>
        <w:jc w:val="both"/>
        <w:rPr>
          <w:sz w:val="28"/>
          <w:szCs w:val="28"/>
        </w:rPr>
      </w:pPr>
      <w:r w:rsidRPr="00037B84">
        <w:rPr>
          <w:sz w:val="28"/>
          <w:szCs w:val="28"/>
        </w:rPr>
        <w:t>Так как данное предприятие имеет количество мест более 50, поэтому предусмотрены отдельные входы для посетителей и персонала.</w:t>
      </w:r>
    </w:p>
    <w:p w:rsidR="00037B84" w:rsidRDefault="00432AC1" w:rsidP="00037B84">
      <w:pPr>
        <w:spacing w:line="360" w:lineRule="auto"/>
        <w:ind w:firstLine="709"/>
        <w:jc w:val="both"/>
        <w:rPr>
          <w:sz w:val="28"/>
          <w:szCs w:val="28"/>
        </w:rPr>
      </w:pPr>
      <w:r w:rsidRPr="00037B84">
        <w:rPr>
          <w:sz w:val="28"/>
          <w:szCs w:val="28"/>
        </w:rPr>
        <w:t>Вход в здание для посетителей размещается со стороны главного фасада, выходящего на главную улицу, а входы для персонала и служебные – со стороны хозяйственной зоны. Рампа с погрузо–разгрузочными платформами расположены со стороны хозяйственной зоны.</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32"/>
        </w:rPr>
      </w:pPr>
      <w:r w:rsidRPr="00037B84">
        <w:rPr>
          <w:sz w:val="28"/>
          <w:szCs w:val="32"/>
        </w:rPr>
        <w:t>4.3 Конструктивная схема здания</w:t>
      </w:r>
    </w:p>
    <w:p w:rsidR="00432AC1" w:rsidRPr="00037B84" w:rsidRDefault="00432AC1" w:rsidP="00037B84">
      <w:pPr>
        <w:spacing w:line="360" w:lineRule="auto"/>
        <w:ind w:firstLine="709"/>
        <w:jc w:val="both"/>
        <w:rPr>
          <w:sz w:val="28"/>
          <w:szCs w:val="28"/>
        </w:rPr>
      </w:pPr>
    </w:p>
    <w:p w:rsidR="00432AC1" w:rsidRPr="00037B84" w:rsidRDefault="00432AC1" w:rsidP="00037B84">
      <w:pPr>
        <w:tabs>
          <w:tab w:val="left" w:pos="426"/>
        </w:tabs>
        <w:spacing w:line="360" w:lineRule="auto"/>
        <w:ind w:firstLine="709"/>
        <w:jc w:val="both"/>
        <w:rPr>
          <w:sz w:val="28"/>
          <w:szCs w:val="28"/>
        </w:rPr>
      </w:pPr>
      <w:r w:rsidRPr="00037B84">
        <w:rPr>
          <w:sz w:val="28"/>
          <w:szCs w:val="28"/>
        </w:rPr>
        <w:t>Конструктивное решение здания ПОП выбирается, исходя из условия обеспечения наиболее рациональной технологии работы предприятия при минимальных затратах на его сооружение и с учетом имеющейся строительной базы.</w:t>
      </w:r>
    </w:p>
    <w:p w:rsidR="00432AC1" w:rsidRPr="00037B84" w:rsidRDefault="00432AC1" w:rsidP="00037B84">
      <w:pPr>
        <w:spacing w:line="360" w:lineRule="auto"/>
        <w:ind w:firstLine="709"/>
        <w:jc w:val="both"/>
        <w:rPr>
          <w:sz w:val="28"/>
          <w:szCs w:val="28"/>
        </w:rPr>
      </w:pPr>
      <w:r w:rsidRPr="00037B84">
        <w:rPr>
          <w:sz w:val="28"/>
          <w:szCs w:val="28"/>
        </w:rPr>
        <w:t>Здания ПОП выполняются по двум конструктивным схемам: каркасной и бескаркасной.</w:t>
      </w:r>
    </w:p>
    <w:p w:rsidR="00432AC1" w:rsidRPr="00037B84" w:rsidRDefault="00432AC1" w:rsidP="00037B84">
      <w:pPr>
        <w:spacing w:line="360" w:lineRule="auto"/>
        <w:ind w:firstLine="709"/>
        <w:jc w:val="both"/>
        <w:rPr>
          <w:sz w:val="28"/>
          <w:szCs w:val="28"/>
        </w:rPr>
      </w:pPr>
      <w:r w:rsidRPr="00037B84">
        <w:rPr>
          <w:sz w:val="28"/>
          <w:szCs w:val="28"/>
        </w:rPr>
        <w:t>В данном дипломном проекте выбрано здание с неполным каркасом в соответствии с принятыми нормами.</w:t>
      </w:r>
    </w:p>
    <w:p w:rsidR="00037B84" w:rsidRDefault="00432AC1" w:rsidP="00037B84">
      <w:pPr>
        <w:spacing w:line="360" w:lineRule="auto"/>
        <w:ind w:firstLine="709"/>
        <w:jc w:val="both"/>
        <w:rPr>
          <w:sz w:val="28"/>
          <w:szCs w:val="28"/>
        </w:rPr>
      </w:pPr>
      <w:r w:rsidRPr="00037B84">
        <w:rPr>
          <w:sz w:val="28"/>
          <w:szCs w:val="28"/>
        </w:rPr>
        <w:t>Проектируемое здание целиком собираются из готовых железобетонных и бетонных элементов заводского изготовления: фундаментов, колонн, ригелей (балок), плит перекрытий и покрытий, панелей перегородок.</w:t>
      </w:r>
      <w:r w:rsidR="00037B84">
        <w:rPr>
          <w:sz w:val="28"/>
          <w:szCs w:val="28"/>
        </w:rPr>
        <w:t xml:space="preserve"> </w:t>
      </w:r>
      <w:r w:rsidRPr="00037B84">
        <w:rPr>
          <w:sz w:val="28"/>
          <w:szCs w:val="28"/>
        </w:rPr>
        <w:t>Наружные стены выполняют кирпичными. В этом здании</w:t>
      </w:r>
      <w:r w:rsidR="00037B84">
        <w:rPr>
          <w:sz w:val="28"/>
          <w:szCs w:val="28"/>
        </w:rPr>
        <w:t xml:space="preserve"> </w:t>
      </w:r>
      <w:r w:rsidRPr="00037B84">
        <w:rPr>
          <w:sz w:val="28"/>
          <w:szCs w:val="28"/>
        </w:rPr>
        <w:t>нагрузки от собственной массы конструкций, людей и оборудования воспринимаются каркасом (ригели и колонны) и через колонны передаются их фундаментами на основание – грунт под зданием. Наружные кирпичные стены воспринимают нагрузки здания.</w:t>
      </w:r>
    </w:p>
    <w:p w:rsidR="00037B84" w:rsidRDefault="00432AC1" w:rsidP="00037B84">
      <w:pPr>
        <w:spacing w:line="360" w:lineRule="auto"/>
        <w:ind w:firstLine="709"/>
        <w:jc w:val="both"/>
        <w:rPr>
          <w:sz w:val="28"/>
          <w:szCs w:val="28"/>
        </w:rPr>
      </w:pPr>
      <w:r w:rsidRPr="00037B84">
        <w:rPr>
          <w:sz w:val="28"/>
          <w:szCs w:val="28"/>
        </w:rPr>
        <w:t>Кирпичные наружные стены выполнены из глиняного кирпича. С внутренней стороны кирпичные стены заштукатуривают. Толщина кирпичных стен для Московского региона принимается 510 мм. Внутренние стены выполняют из кирпича и бетонных блоков. Их толщина без отделки соответственно равна 0,25 и 0,2 м.</w:t>
      </w:r>
    </w:p>
    <w:p w:rsidR="00432AC1" w:rsidRPr="00037B84" w:rsidRDefault="00432AC1" w:rsidP="00037B84">
      <w:pPr>
        <w:spacing w:line="360" w:lineRule="auto"/>
        <w:ind w:firstLine="709"/>
        <w:jc w:val="both"/>
        <w:rPr>
          <w:sz w:val="28"/>
          <w:szCs w:val="28"/>
        </w:rPr>
      </w:pPr>
      <w:r w:rsidRPr="00037B84">
        <w:rPr>
          <w:sz w:val="28"/>
          <w:szCs w:val="28"/>
        </w:rPr>
        <w:t>Внутренние стены устраивают в стационарных холодильных камерах, лестничных клетках и технических помещениях. Выполняют из бетонных блоков.</w:t>
      </w:r>
    </w:p>
    <w:p w:rsidR="00432AC1" w:rsidRPr="00037B84" w:rsidRDefault="00432AC1" w:rsidP="00037B84">
      <w:pPr>
        <w:spacing w:line="360" w:lineRule="auto"/>
        <w:ind w:firstLine="709"/>
        <w:jc w:val="both"/>
        <w:rPr>
          <w:sz w:val="28"/>
          <w:szCs w:val="28"/>
        </w:rPr>
      </w:pPr>
      <w:r w:rsidRPr="00037B84">
        <w:rPr>
          <w:sz w:val="28"/>
          <w:szCs w:val="28"/>
        </w:rPr>
        <w:t>Перегородки выполняют из керамзито–бетонных плит (0,08 - 0,1 м).</w:t>
      </w:r>
    </w:p>
    <w:p w:rsidR="00432AC1" w:rsidRPr="00037B84" w:rsidRDefault="00432AC1" w:rsidP="00037B84">
      <w:pPr>
        <w:spacing w:line="360" w:lineRule="auto"/>
        <w:ind w:firstLine="709"/>
        <w:jc w:val="both"/>
        <w:rPr>
          <w:sz w:val="28"/>
          <w:szCs w:val="28"/>
        </w:rPr>
      </w:pPr>
      <w:r w:rsidRPr="00037B84">
        <w:rPr>
          <w:sz w:val="28"/>
          <w:szCs w:val="28"/>
        </w:rPr>
        <w:t>Фундаменты выполняют сборными из</w:t>
      </w:r>
      <w:r w:rsidR="00037B84">
        <w:rPr>
          <w:sz w:val="28"/>
          <w:szCs w:val="28"/>
        </w:rPr>
        <w:t xml:space="preserve"> </w:t>
      </w:r>
      <w:r w:rsidRPr="00037B84">
        <w:rPr>
          <w:sz w:val="28"/>
          <w:szCs w:val="28"/>
        </w:rPr>
        <w:t>железобетонных блоков.</w:t>
      </w:r>
    </w:p>
    <w:p w:rsidR="00432AC1" w:rsidRPr="00037B84" w:rsidRDefault="00432AC1" w:rsidP="00037B84">
      <w:pPr>
        <w:pStyle w:val="211"/>
        <w:spacing w:after="0" w:line="360" w:lineRule="auto"/>
        <w:ind w:firstLine="709"/>
        <w:jc w:val="both"/>
        <w:rPr>
          <w:sz w:val="28"/>
          <w:szCs w:val="28"/>
        </w:rPr>
      </w:pPr>
      <w:r w:rsidRPr="00037B84">
        <w:rPr>
          <w:sz w:val="28"/>
          <w:szCs w:val="28"/>
        </w:rPr>
        <w:t>Колонны имеют в сечении размер 0,4х0,4 м. Колонны в средней части здания имеют две консоли для опирания ригелей.</w:t>
      </w:r>
    </w:p>
    <w:p w:rsidR="00432AC1" w:rsidRPr="00037B84" w:rsidRDefault="00432AC1" w:rsidP="00037B84">
      <w:pPr>
        <w:spacing w:line="360" w:lineRule="auto"/>
        <w:ind w:firstLine="709"/>
        <w:jc w:val="both"/>
        <w:rPr>
          <w:sz w:val="28"/>
          <w:szCs w:val="28"/>
        </w:rPr>
      </w:pPr>
      <w:r w:rsidRPr="00037B84">
        <w:rPr>
          <w:sz w:val="28"/>
          <w:szCs w:val="28"/>
        </w:rPr>
        <w:t>Ригели – это балки таврового сечения с полкой внизу. Полка служит опорой для плит перекрытия. Размеры ригеля выбираются в зависимости от сетки колонн:</w:t>
      </w:r>
      <w:r w:rsidR="00037B84">
        <w:rPr>
          <w:sz w:val="28"/>
          <w:szCs w:val="28"/>
        </w:rPr>
        <w:t xml:space="preserve"> </w:t>
      </w:r>
      <w:r w:rsidRPr="00037B84">
        <w:rPr>
          <w:sz w:val="28"/>
          <w:szCs w:val="28"/>
        </w:rPr>
        <w:t>6х6 м – высота 0,45 м, ширина 0,4 м, 6х9 — высота 0,6, ширина 0,4 м.</w:t>
      </w:r>
    </w:p>
    <w:p w:rsidR="00432AC1" w:rsidRPr="00037B84" w:rsidRDefault="00432AC1" w:rsidP="00037B84">
      <w:pPr>
        <w:spacing w:line="360" w:lineRule="auto"/>
        <w:ind w:firstLine="709"/>
        <w:jc w:val="both"/>
        <w:rPr>
          <w:sz w:val="28"/>
          <w:szCs w:val="28"/>
        </w:rPr>
      </w:pPr>
      <w:r w:rsidRPr="00037B84">
        <w:rPr>
          <w:sz w:val="28"/>
          <w:szCs w:val="28"/>
        </w:rPr>
        <w:t>Полы первого этажа проектируемого кафе укладываются на монолитную армированную бетонную плитку толщиной 0,1 м, расположенную на грунте.</w:t>
      </w:r>
    </w:p>
    <w:p w:rsidR="00432AC1" w:rsidRPr="00037B84" w:rsidRDefault="00432AC1" w:rsidP="00037B84">
      <w:pPr>
        <w:spacing w:line="360" w:lineRule="auto"/>
        <w:ind w:firstLine="709"/>
        <w:jc w:val="both"/>
        <w:rPr>
          <w:sz w:val="28"/>
          <w:szCs w:val="28"/>
        </w:rPr>
      </w:pPr>
      <w:r w:rsidRPr="00037B84">
        <w:rPr>
          <w:sz w:val="28"/>
          <w:szCs w:val="28"/>
        </w:rPr>
        <w:t>В помещениях для посетителей устроены подвесные потолки. Они располагаются на расстоянии 0,3 м от перекрытия. В пространстве между перекрытием и подвесным потолком располагаются трубопроводы, воздуховоды вентиляционных систем, светильники и электрические коммуникации.</w:t>
      </w:r>
    </w:p>
    <w:p w:rsidR="00432AC1" w:rsidRPr="00037B84" w:rsidRDefault="00432AC1" w:rsidP="00037B84">
      <w:pPr>
        <w:spacing w:line="360" w:lineRule="auto"/>
        <w:ind w:firstLine="709"/>
        <w:jc w:val="both"/>
        <w:rPr>
          <w:sz w:val="28"/>
          <w:szCs w:val="28"/>
        </w:rPr>
      </w:pPr>
      <w:r w:rsidRPr="00037B84">
        <w:rPr>
          <w:sz w:val="28"/>
          <w:szCs w:val="28"/>
        </w:rPr>
        <w:t>Покрытие и кровля в здании устраиваются совмещенными (бесчердачными). Кровля при этом делается малоуклонной (1,5-3%). с внутренним отводом атмосферных осадков через систему ливневой канализации с водосборными воронками на кровле. По периметру кровли здания устраивают парапетную стенку, возвышающуюся над кровлей на 0,5 м.</w:t>
      </w:r>
    </w:p>
    <w:p w:rsidR="00432AC1" w:rsidRPr="00037B84" w:rsidRDefault="00432AC1" w:rsidP="00037B84">
      <w:pPr>
        <w:pStyle w:val="ac"/>
        <w:spacing w:after="0" w:line="360" w:lineRule="auto"/>
        <w:ind w:left="0" w:firstLine="709"/>
        <w:jc w:val="both"/>
        <w:rPr>
          <w:sz w:val="28"/>
          <w:szCs w:val="28"/>
        </w:rPr>
      </w:pPr>
      <w:r w:rsidRPr="00037B84">
        <w:rPr>
          <w:sz w:val="28"/>
          <w:szCs w:val="28"/>
        </w:rPr>
        <w:t>Покрытие включает ряд слоев:</w:t>
      </w:r>
    </w:p>
    <w:p w:rsidR="00432AC1" w:rsidRPr="00037B84" w:rsidRDefault="00432AC1" w:rsidP="00037B84">
      <w:pPr>
        <w:numPr>
          <w:ilvl w:val="0"/>
          <w:numId w:val="2"/>
        </w:numPr>
        <w:tabs>
          <w:tab w:val="left" w:pos="284"/>
          <w:tab w:val="left" w:pos="880"/>
        </w:tabs>
        <w:spacing w:line="360" w:lineRule="auto"/>
        <w:ind w:left="0" w:firstLine="709"/>
        <w:jc w:val="both"/>
        <w:rPr>
          <w:sz w:val="28"/>
          <w:szCs w:val="28"/>
        </w:rPr>
      </w:pPr>
      <w:r w:rsidRPr="00037B84">
        <w:rPr>
          <w:sz w:val="28"/>
          <w:szCs w:val="28"/>
        </w:rPr>
        <w:t>железобетонная плита покрытия – 220мм,</w:t>
      </w:r>
    </w:p>
    <w:p w:rsidR="00432AC1" w:rsidRPr="00037B84" w:rsidRDefault="00432AC1" w:rsidP="00037B84">
      <w:pPr>
        <w:numPr>
          <w:ilvl w:val="0"/>
          <w:numId w:val="2"/>
        </w:numPr>
        <w:tabs>
          <w:tab w:val="left" w:pos="284"/>
          <w:tab w:val="left" w:pos="880"/>
        </w:tabs>
        <w:spacing w:line="360" w:lineRule="auto"/>
        <w:ind w:left="0" w:firstLine="709"/>
        <w:jc w:val="both"/>
        <w:rPr>
          <w:sz w:val="28"/>
          <w:szCs w:val="28"/>
        </w:rPr>
      </w:pPr>
      <w:r w:rsidRPr="00037B84">
        <w:rPr>
          <w:sz w:val="28"/>
          <w:szCs w:val="28"/>
        </w:rPr>
        <w:t>пароизоляция (2 слоя рубероида на мастике) – 5 мм,</w:t>
      </w:r>
    </w:p>
    <w:p w:rsidR="00432AC1" w:rsidRPr="00037B84" w:rsidRDefault="00432AC1" w:rsidP="00037B84">
      <w:pPr>
        <w:numPr>
          <w:ilvl w:val="0"/>
          <w:numId w:val="2"/>
        </w:numPr>
        <w:tabs>
          <w:tab w:val="left" w:pos="284"/>
          <w:tab w:val="left" w:pos="880"/>
        </w:tabs>
        <w:spacing w:line="360" w:lineRule="auto"/>
        <w:ind w:left="0" w:firstLine="709"/>
        <w:jc w:val="both"/>
        <w:rPr>
          <w:sz w:val="28"/>
          <w:szCs w:val="28"/>
        </w:rPr>
      </w:pPr>
      <w:r w:rsidRPr="00037B84">
        <w:rPr>
          <w:sz w:val="28"/>
          <w:szCs w:val="28"/>
        </w:rPr>
        <w:t>теплоизоляция (керамзит или пенопалистерол) – 150 мм,</w:t>
      </w:r>
    </w:p>
    <w:p w:rsidR="00432AC1" w:rsidRPr="00037B84" w:rsidRDefault="00432AC1" w:rsidP="00037B84">
      <w:pPr>
        <w:numPr>
          <w:ilvl w:val="0"/>
          <w:numId w:val="2"/>
        </w:numPr>
        <w:tabs>
          <w:tab w:val="left" w:pos="284"/>
          <w:tab w:val="left" w:pos="880"/>
        </w:tabs>
        <w:spacing w:line="360" w:lineRule="auto"/>
        <w:ind w:left="0" w:firstLine="709"/>
        <w:jc w:val="both"/>
        <w:rPr>
          <w:sz w:val="28"/>
        </w:rPr>
      </w:pPr>
      <w:r w:rsidRPr="00037B84">
        <w:rPr>
          <w:sz w:val="28"/>
          <w:szCs w:val="28"/>
        </w:rPr>
        <w:t>цементная армированная стяжка – 50мм</w:t>
      </w:r>
      <w:r w:rsidRPr="00037B84">
        <w:rPr>
          <w:sz w:val="28"/>
        </w:rPr>
        <w:t>.</w:t>
      </w:r>
    </w:p>
    <w:p w:rsidR="00432AC1" w:rsidRPr="00037B84" w:rsidRDefault="00432AC1" w:rsidP="00037B84">
      <w:pPr>
        <w:spacing w:line="360" w:lineRule="auto"/>
        <w:ind w:firstLine="709"/>
        <w:jc w:val="both"/>
        <w:rPr>
          <w:sz w:val="28"/>
          <w:szCs w:val="28"/>
        </w:rPr>
      </w:pPr>
      <w:r w:rsidRPr="00037B84">
        <w:rPr>
          <w:sz w:val="28"/>
          <w:szCs w:val="28"/>
        </w:rPr>
        <w:t>Окна и двери являются элементами конструкции наружных и внутренних стен, а также перегородок.</w:t>
      </w:r>
    </w:p>
    <w:p w:rsidR="00037B84" w:rsidRDefault="00432AC1" w:rsidP="00037B84">
      <w:pPr>
        <w:spacing w:line="360" w:lineRule="auto"/>
        <w:ind w:firstLine="709"/>
        <w:jc w:val="both"/>
        <w:rPr>
          <w:sz w:val="28"/>
          <w:szCs w:val="28"/>
        </w:rPr>
      </w:pPr>
      <w:r w:rsidRPr="00037B84">
        <w:rPr>
          <w:sz w:val="28"/>
          <w:szCs w:val="28"/>
        </w:rPr>
        <w:t xml:space="preserve">Окна служат для освещения и вентиляции помещений. Для обеспечения нормального естественного освещения площадь окон торговых помещений составляет </w:t>
      </w:r>
      <w:r w:rsidRPr="00037B84">
        <w:rPr>
          <w:sz w:val="28"/>
          <w:szCs w:val="28"/>
          <w:vertAlign w:val="superscript"/>
        </w:rPr>
        <w:t>1</w:t>
      </w:r>
      <w:r w:rsidRPr="00037B84">
        <w:rPr>
          <w:sz w:val="28"/>
          <w:szCs w:val="28"/>
        </w:rPr>
        <w:t>/</w:t>
      </w:r>
      <w:r w:rsidRPr="00037B84">
        <w:rPr>
          <w:sz w:val="28"/>
          <w:szCs w:val="28"/>
          <w:vertAlign w:val="subscript"/>
        </w:rPr>
        <w:t>10</w:t>
      </w:r>
      <w:r w:rsidRPr="00037B84">
        <w:rPr>
          <w:sz w:val="28"/>
          <w:szCs w:val="28"/>
        </w:rPr>
        <w:t xml:space="preserve"> площади пола, в производственных 1/8. Расстояние между окнами в одном помещении 1 м. От верха окна до потолка 0,4 м, а от пола до низа равна 0,8 м.</w:t>
      </w:r>
    </w:p>
    <w:p w:rsidR="00037B84" w:rsidRDefault="00432AC1" w:rsidP="00037B84">
      <w:pPr>
        <w:spacing w:line="360" w:lineRule="auto"/>
        <w:ind w:firstLine="709"/>
        <w:jc w:val="both"/>
        <w:rPr>
          <w:sz w:val="28"/>
          <w:szCs w:val="28"/>
        </w:rPr>
      </w:pPr>
      <w:r w:rsidRPr="00037B84">
        <w:rPr>
          <w:sz w:val="28"/>
          <w:szCs w:val="28"/>
        </w:rPr>
        <w:t>Конструкция окон (коробка и створки–переплеты) выполняются из металлопластика. В створки окон установлены двухкамерные стеклопакеты. Окно имеет один ряд переплетов.</w:t>
      </w:r>
    </w:p>
    <w:p w:rsidR="00432AC1" w:rsidRPr="00037B84" w:rsidRDefault="00432AC1" w:rsidP="00037B84">
      <w:pPr>
        <w:spacing w:line="360" w:lineRule="auto"/>
        <w:ind w:firstLine="709"/>
        <w:jc w:val="both"/>
        <w:rPr>
          <w:sz w:val="28"/>
          <w:szCs w:val="28"/>
        </w:rPr>
      </w:pPr>
      <w:r w:rsidRPr="00037B84">
        <w:rPr>
          <w:sz w:val="28"/>
          <w:szCs w:val="28"/>
        </w:rPr>
        <w:t>В здании имеются 2 вида типоразмеров окон.</w:t>
      </w:r>
    </w:p>
    <w:p w:rsidR="00037B84" w:rsidRDefault="00432AC1" w:rsidP="00037B84">
      <w:pPr>
        <w:spacing w:line="360" w:lineRule="auto"/>
        <w:ind w:firstLine="709"/>
        <w:jc w:val="both"/>
        <w:rPr>
          <w:sz w:val="28"/>
          <w:szCs w:val="28"/>
        </w:rPr>
      </w:pPr>
      <w:r w:rsidRPr="00037B84">
        <w:rPr>
          <w:sz w:val="28"/>
          <w:szCs w:val="28"/>
        </w:rPr>
        <w:t>Двери в данном предприятии применяют деревянные.</w:t>
      </w:r>
    </w:p>
    <w:p w:rsidR="00432AC1" w:rsidRPr="00037B84" w:rsidRDefault="00432AC1" w:rsidP="00037B84">
      <w:pPr>
        <w:pStyle w:val="ac"/>
        <w:spacing w:after="0" w:line="360" w:lineRule="auto"/>
        <w:ind w:left="0" w:firstLine="709"/>
        <w:jc w:val="both"/>
        <w:rPr>
          <w:sz w:val="28"/>
          <w:szCs w:val="28"/>
        </w:rPr>
      </w:pPr>
      <w:r w:rsidRPr="00037B84">
        <w:rPr>
          <w:sz w:val="28"/>
          <w:szCs w:val="28"/>
        </w:rPr>
        <w:t>В здании применяются распашные двери с качающимися полотнами. На путях эвакуации людей двери могут открываться наружу, в помещениях могут открываться во внутрь.</w:t>
      </w:r>
    </w:p>
    <w:p w:rsidR="00BC0239" w:rsidRPr="003E194D" w:rsidRDefault="00BC0239" w:rsidP="00037B84">
      <w:pPr>
        <w:pStyle w:val="ac"/>
        <w:spacing w:after="0" w:line="360" w:lineRule="auto"/>
        <w:ind w:left="0" w:firstLine="709"/>
        <w:jc w:val="both"/>
        <w:rPr>
          <w:sz w:val="28"/>
          <w:szCs w:val="28"/>
        </w:rPr>
      </w:pPr>
    </w:p>
    <w:p w:rsidR="00432AC1" w:rsidRPr="00037B84" w:rsidRDefault="00432AC1" w:rsidP="00037B84">
      <w:pPr>
        <w:pStyle w:val="ac"/>
        <w:spacing w:after="0" w:line="360" w:lineRule="auto"/>
        <w:ind w:left="0" w:firstLine="709"/>
        <w:jc w:val="both"/>
        <w:rPr>
          <w:sz w:val="28"/>
          <w:szCs w:val="28"/>
        </w:rPr>
      </w:pPr>
      <w:r w:rsidRPr="00037B84">
        <w:rPr>
          <w:sz w:val="28"/>
          <w:szCs w:val="28"/>
        </w:rPr>
        <w:t>Таблица 4</w:t>
      </w:r>
      <w:r w:rsidRPr="00037B84">
        <w:rPr>
          <w:sz w:val="28"/>
          <w:szCs w:val="28"/>
          <w:lang w:val="en-US"/>
        </w:rPr>
        <w:t>.</w:t>
      </w:r>
      <w:r w:rsidRPr="00037B84">
        <w:rPr>
          <w:sz w:val="28"/>
          <w:szCs w:val="28"/>
        </w:rPr>
        <w:t>2. – Размеры дверей</w:t>
      </w:r>
    </w:p>
    <w:tbl>
      <w:tblPr>
        <w:tblStyle w:val="af0"/>
        <w:tblW w:w="6526" w:type="dxa"/>
        <w:jc w:val="center"/>
        <w:tblLayout w:type="fixed"/>
        <w:tblLook w:val="0400" w:firstRow="0" w:lastRow="0" w:firstColumn="0" w:lastColumn="0" w:noHBand="0" w:noVBand="1"/>
      </w:tblPr>
      <w:tblGrid>
        <w:gridCol w:w="1311"/>
        <w:gridCol w:w="1851"/>
        <w:gridCol w:w="3364"/>
      </w:tblGrid>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 п/п</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Размер дверей</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Функциональное помещение</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1</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0,6*2,3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Кабины уборных</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2</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1,8*2,3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Наружная дверь для посетителей</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3</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1,8*2,3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Загрузочная</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4</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1,2*2,3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 xml:space="preserve">Наружная дверь для персонала </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5</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0,9*2,3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Административно-бытовые</w:t>
            </w:r>
          </w:p>
        </w:tc>
      </w:tr>
      <w:tr w:rsidR="00432AC1" w:rsidRPr="00037B84" w:rsidTr="006E39A8">
        <w:trPr>
          <w:jc w:val="center"/>
        </w:trPr>
        <w:tc>
          <w:tcPr>
            <w:tcW w:w="1311" w:type="dxa"/>
          </w:tcPr>
          <w:p w:rsidR="00432AC1" w:rsidRPr="00037B84" w:rsidRDefault="00432AC1" w:rsidP="00037B84">
            <w:pPr>
              <w:pStyle w:val="ac"/>
              <w:snapToGrid w:val="0"/>
              <w:spacing w:after="0" w:line="360" w:lineRule="auto"/>
              <w:ind w:left="0"/>
              <w:rPr>
                <w:sz w:val="20"/>
              </w:rPr>
            </w:pPr>
            <w:r w:rsidRPr="00037B84">
              <w:rPr>
                <w:sz w:val="20"/>
              </w:rPr>
              <w:t>6</w:t>
            </w:r>
          </w:p>
        </w:tc>
        <w:tc>
          <w:tcPr>
            <w:tcW w:w="1851" w:type="dxa"/>
          </w:tcPr>
          <w:p w:rsidR="00432AC1" w:rsidRPr="00037B84" w:rsidRDefault="00432AC1" w:rsidP="00037B84">
            <w:pPr>
              <w:pStyle w:val="ac"/>
              <w:snapToGrid w:val="0"/>
              <w:spacing w:after="0" w:line="360" w:lineRule="auto"/>
              <w:ind w:left="0"/>
              <w:rPr>
                <w:sz w:val="20"/>
              </w:rPr>
            </w:pPr>
            <w:r w:rsidRPr="00037B84">
              <w:rPr>
                <w:sz w:val="20"/>
              </w:rPr>
              <w:t>0,9*2,3</w:t>
            </w:r>
          </w:p>
        </w:tc>
        <w:tc>
          <w:tcPr>
            <w:tcW w:w="3364" w:type="dxa"/>
          </w:tcPr>
          <w:p w:rsidR="00432AC1" w:rsidRPr="00037B84" w:rsidRDefault="00432AC1" w:rsidP="00037B84">
            <w:pPr>
              <w:pStyle w:val="ac"/>
              <w:snapToGrid w:val="0"/>
              <w:spacing w:after="0" w:line="360" w:lineRule="auto"/>
              <w:ind w:left="0"/>
              <w:rPr>
                <w:sz w:val="20"/>
              </w:rPr>
            </w:pPr>
            <w:r w:rsidRPr="00037B84">
              <w:rPr>
                <w:sz w:val="20"/>
              </w:rPr>
              <w:t>Производственно-складкие</w:t>
            </w:r>
          </w:p>
        </w:tc>
      </w:tr>
    </w:tbl>
    <w:p w:rsidR="00432AC1" w:rsidRPr="00037B84" w:rsidRDefault="00432AC1" w:rsidP="00037B84">
      <w:pPr>
        <w:pStyle w:val="ac"/>
        <w:spacing w:after="0" w:line="360" w:lineRule="auto"/>
        <w:ind w:left="0" w:firstLine="709"/>
        <w:jc w:val="both"/>
        <w:rPr>
          <w:sz w:val="28"/>
          <w:szCs w:val="32"/>
        </w:rPr>
      </w:pPr>
    </w:p>
    <w:p w:rsidR="00432AC1" w:rsidRPr="00037B84" w:rsidRDefault="00432AC1" w:rsidP="00037B84">
      <w:pPr>
        <w:pStyle w:val="ac"/>
        <w:spacing w:after="0" w:line="360" w:lineRule="auto"/>
        <w:ind w:left="0" w:firstLine="709"/>
        <w:jc w:val="both"/>
        <w:rPr>
          <w:sz w:val="28"/>
          <w:szCs w:val="32"/>
        </w:rPr>
      </w:pPr>
      <w:r w:rsidRPr="00037B84">
        <w:rPr>
          <w:sz w:val="28"/>
          <w:szCs w:val="32"/>
        </w:rPr>
        <w:t>4.4 Отделка здания и помещений предприятия</w:t>
      </w:r>
    </w:p>
    <w:p w:rsidR="00432AC1" w:rsidRPr="00037B84" w:rsidRDefault="00432AC1" w:rsidP="00037B84">
      <w:pPr>
        <w:pStyle w:val="ac"/>
        <w:spacing w:after="0" w:line="360" w:lineRule="auto"/>
        <w:ind w:left="0" w:firstLine="709"/>
        <w:jc w:val="both"/>
        <w:rPr>
          <w:sz w:val="28"/>
          <w:szCs w:val="32"/>
        </w:rPr>
      </w:pPr>
    </w:p>
    <w:p w:rsidR="00432AC1" w:rsidRPr="00037B84" w:rsidRDefault="00432AC1" w:rsidP="00037B84">
      <w:pPr>
        <w:pStyle w:val="ac"/>
        <w:spacing w:after="0" w:line="360" w:lineRule="auto"/>
        <w:ind w:left="0" w:firstLine="709"/>
        <w:jc w:val="both"/>
        <w:rPr>
          <w:sz w:val="28"/>
          <w:szCs w:val="28"/>
        </w:rPr>
      </w:pPr>
      <w:r w:rsidRPr="00037B84">
        <w:rPr>
          <w:sz w:val="28"/>
          <w:szCs w:val="28"/>
        </w:rPr>
        <w:t>Фасады проектируемого предприятия отделаны керамическим облицовочным кирпичом.</w:t>
      </w:r>
    </w:p>
    <w:p w:rsidR="00432AC1" w:rsidRPr="00037B84" w:rsidRDefault="00432AC1" w:rsidP="00037B84">
      <w:pPr>
        <w:pStyle w:val="ac"/>
        <w:spacing w:after="0" w:line="360" w:lineRule="auto"/>
        <w:ind w:left="0" w:firstLine="709"/>
        <w:jc w:val="both"/>
        <w:rPr>
          <w:sz w:val="28"/>
          <w:szCs w:val="28"/>
        </w:rPr>
      </w:pPr>
      <w:r w:rsidRPr="00037B84">
        <w:rPr>
          <w:sz w:val="28"/>
          <w:szCs w:val="28"/>
        </w:rPr>
        <w:t>Методы отделки внутренних стен помещений и пола приведены в таблице 4.3 и 4.4.</w:t>
      </w:r>
    </w:p>
    <w:p w:rsidR="00432AC1" w:rsidRPr="00037B84" w:rsidRDefault="00432AC1" w:rsidP="00037B84">
      <w:pPr>
        <w:pStyle w:val="ac"/>
        <w:spacing w:after="0" w:line="360" w:lineRule="auto"/>
        <w:ind w:left="0" w:firstLine="709"/>
        <w:jc w:val="both"/>
        <w:rPr>
          <w:sz w:val="28"/>
          <w:szCs w:val="28"/>
        </w:rPr>
      </w:pPr>
    </w:p>
    <w:p w:rsidR="00432AC1" w:rsidRPr="00037B84" w:rsidRDefault="00432AC1" w:rsidP="00037B84">
      <w:pPr>
        <w:pStyle w:val="ac"/>
        <w:spacing w:after="0" w:line="360" w:lineRule="auto"/>
        <w:ind w:left="0" w:firstLine="709"/>
        <w:jc w:val="both"/>
        <w:rPr>
          <w:sz w:val="28"/>
          <w:szCs w:val="28"/>
        </w:rPr>
      </w:pPr>
      <w:r w:rsidRPr="00037B84">
        <w:rPr>
          <w:sz w:val="28"/>
          <w:szCs w:val="28"/>
        </w:rPr>
        <w:t>Таблица 4.3 – Отделка стен внутренних помещений</w:t>
      </w:r>
    </w:p>
    <w:tbl>
      <w:tblPr>
        <w:tblStyle w:val="af0"/>
        <w:tblW w:w="9072" w:type="dxa"/>
        <w:jc w:val="center"/>
        <w:tblLayout w:type="fixed"/>
        <w:tblLook w:val="0400" w:firstRow="0" w:lastRow="0" w:firstColumn="0" w:lastColumn="0" w:noHBand="0" w:noVBand="1"/>
      </w:tblPr>
      <w:tblGrid>
        <w:gridCol w:w="3143"/>
        <w:gridCol w:w="2719"/>
        <w:gridCol w:w="3210"/>
      </w:tblGrid>
      <w:tr w:rsidR="00432AC1" w:rsidRPr="00037B84" w:rsidTr="006E39A8">
        <w:trPr>
          <w:jc w:val="center"/>
        </w:trPr>
        <w:tc>
          <w:tcPr>
            <w:tcW w:w="3304" w:type="dxa"/>
            <w:vMerge w:val="restart"/>
          </w:tcPr>
          <w:p w:rsidR="00432AC1" w:rsidRPr="00037B84" w:rsidRDefault="00432AC1" w:rsidP="00037B84">
            <w:pPr>
              <w:pStyle w:val="ac"/>
              <w:snapToGrid w:val="0"/>
              <w:spacing w:after="0" w:line="360" w:lineRule="auto"/>
              <w:ind w:left="0"/>
              <w:rPr>
                <w:sz w:val="20"/>
              </w:rPr>
            </w:pPr>
            <w:r w:rsidRPr="00037B84">
              <w:rPr>
                <w:sz w:val="20"/>
              </w:rPr>
              <w:t>Наименование помещения</w:t>
            </w:r>
          </w:p>
        </w:tc>
        <w:tc>
          <w:tcPr>
            <w:tcW w:w="6231" w:type="dxa"/>
            <w:gridSpan w:val="2"/>
          </w:tcPr>
          <w:p w:rsidR="00432AC1" w:rsidRPr="00037B84" w:rsidRDefault="00432AC1" w:rsidP="00037B84">
            <w:pPr>
              <w:pStyle w:val="ac"/>
              <w:snapToGrid w:val="0"/>
              <w:spacing w:after="0" w:line="360" w:lineRule="auto"/>
              <w:ind w:left="0"/>
              <w:rPr>
                <w:sz w:val="20"/>
              </w:rPr>
            </w:pPr>
            <w:r w:rsidRPr="00037B84">
              <w:rPr>
                <w:sz w:val="20"/>
              </w:rPr>
              <w:t>Метод отделки конструкций</w:t>
            </w:r>
          </w:p>
        </w:tc>
      </w:tr>
      <w:tr w:rsidR="00432AC1" w:rsidRPr="00037B84" w:rsidTr="006E39A8">
        <w:trPr>
          <w:jc w:val="center"/>
        </w:trPr>
        <w:tc>
          <w:tcPr>
            <w:tcW w:w="3304" w:type="dxa"/>
            <w:vMerge/>
          </w:tcPr>
          <w:p w:rsidR="00432AC1" w:rsidRPr="00037B84" w:rsidRDefault="00432AC1" w:rsidP="00037B84">
            <w:pPr>
              <w:snapToGrid w:val="0"/>
              <w:spacing w:line="360" w:lineRule="auto"/>
              <w:rPr>
                <w:sz w:val="20"/>
              </w:rPr>
            </w:pPr>
          </w:p>
        </w:tc>
        <w:tc>
          <w:tcPr>
            <w:tcW w:w="6231" w:type="dxa"/>
            <w:gridSpan w:val="2"/>
          </w:tcPr>
          <w:p w:rsidR="00432AC1" w:rsidRPr="00037B84" w:rsidRDefault="00432AC1" w:rsidP="00037B84">
            <w:pPr>
              <w:pStyle w:val="ac"/>
              <w:snapToGrid w:val="0"/>
              <w:spacing w:after="0" w:line="360" w:lineRule="auto"/>
              <w:ind w:left="0"/>
              <w:rPr>
                <w:sz w:val="20"/>
              </w:rPr>
            </w:pPr>
            <w:r w:rsidRPr="00037B84">
              <w:rPr>
                <w:sz w:val="20"/>
              </w:rPr>
              <w:t xml:space="preserve">Стены </w:t>
            </w:r>
          </w:p>
        </w:tc>
      </w:tr>
      <w:tr w:rsidR="00432AC1" w:rsidRPr="00037B84" w:rsidTr="006E39A8">
        <w:trPr>
          <w:jc w:val="center"/>
        </w:trPr>
        <w:tc>
          <w:tcPr>
            <w:tcW w:w="3304" w:type="dxa"/>
            <w:vMerge/>
          </w:tcPr>
          <w:p w:rsidR="00432AC1" w:rsidRPr="00037B84" w:rsidRDefault="00432AC1" w:rsidP="00037B84">
            <w:pPr>
              <w:snapToGrid w:val="0"/>
              <w:spacing w:line="360" w:lineRule="auto"/>
              <w:rPr>
                <w:sz w:val="20"/>
              </w:rPr>
            </w:pPr>
          </w:p>
        </w:tc>
        <w:tc>
          <w:tcPr>
            <w:tcW w:w="2856" w:type="dxa"/>
          </w:tcPr>
          <w:p w:rsidR="00432AC1" w:rsidRPr="00037B84" w:rsidRDefault="00432AC1" w:rsidP="00037B84">
            <w:pPr>
              <w:pStyle w:val="ac"/>
              <w:snapToGrid w:val="0"/>
              <w:spacing w:after="0" w:line="360" w:lineRule="auto"/>
              <w:ind w:left="0"/>
              <w:rPr>
                <w:sz w:val="20"/>
              </w:rPr>
            </w:pPr>
            <w:r w:rsidRPr="00037B84">
              <w:rPr>
                <w:sz w:val="20"/>
              </w:rPr>
              <w:t>На высоту 1,5 м от пола</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Выше 1,5 м от пола</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Вестибюль</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Естественный камень</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Окраска акриловыми красками</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Зал</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Естественный камень</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Окраска акриловыми красками</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Цехи, моечные и раздаточная</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Окраска эмалевыми красками</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Коридоры</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Окраска эмалевыми красками</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Окраска эмалевыми красками</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Загрузочная, охлаждаемые камеры хранения и кладовые</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Окраска акриловыми красками БИО</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Гардероб, душевые, санузлы, умывальные</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r>
      <w:tr w:rsidR="00432AC1" w:rsidRPr="00037B84" w:rsidTr="006E39A8">
        <w:trPr>
          <w:jc w:val="center"/>
        </w:trPr>
        <w:tc>
          <w:tcPr>
            <w:tcW w:w="3304" w:type="dxa"/>
          </w:tcPr>
          <w:p w:rsidR="00432AC1" w:rsidRPr="00037B84" w:rsidRDefault="00432AC1" w:rsidP="00037B84">
            <w:pPr>
              <w:pStyle w:val="ac"/>
              <w:snapToGrid w:val="0"/>
              <w:spacing w:after="0" w:line="360" w:lineRule="auto"/>
              <w:ind w:left="0"/>
              <w:rPr>
                <w:sz w:val="20"/>
              </w:rPr>
            </w:pPr>
            <w:r w:rsidRPr="00037B84">
              <w:rPr>
                <w:sz w:val="20"/>
              </w:rPr>
              <w:t>Административные помещения</w:t>
            </w:r>
          </w:p>
        </w:tc>
        <w:tc>
          <w:tcPr>
            <w:tcW w:w="2856" w:type="dxa"/>
          </w:tcPr>
          <w:p w:rsidR="00432AC1" w:rsidRPr="00037B84" w:rsidRDefault="00432AC1" w:rsidP="00037B84">
            <w:pPr>
              <w:pStyle w:val="ac"/>
              <w:snapToGrid w:val="0"/>
              <w:spacing w:after="0" w:line="360" w:lineRule="auto"/>
              <w:ind w:left="0"/>
              <w:rPr>
                <w:sz w:val="20"/>
              </w:rPr>
            </w:pPr>
            <w:r w:rsidRPr="00037B84">
              <w:rPr>
                <w:sz w:val="20"/>
              </w:rPr>
              <w:t>Оклейка виниловыми обоями</w:t>
            </w:r>
          </w:p>
        </w:tc>
        <w:tc>
          <w:tcPr>
            <w:tcW w:w="3375" w:type="dxa"/>
          </w:tcPr>
          <w:p w:rsidR="00432AC1" w:rsidRPr="00037B84" w:rsidRDefault="00432AC1" w:rsidP="00037B84">
            <w:pPr>
              <w:pStyle w:val="ac"/>
              <w:snapToGrid w:val="0"/>
              <w:spacing w:after="0" w:line="360" w:lineRule="auto"/>
              <w:ind w:left="0"/>
              <w:rPr>
                <w:sz w:val="20"/>
              </w:rPr>
            </w:pPr>
            <w:r w:rsidRPr="00037B84">
              <w:rPr>
                <w:sz w:val="20"/>
              </w:rPr>
              <w:t>Оклейка виниловыми обоями</w:t>
            </w:r>
          </w:p>
        </w:tc>
      </w:tr>
    </w:tbl>
    <w:p w:rsidR="00432AC1" w:rsidRPr="00037B84" w:rsidRDefault="00432AC1" w:rsidP="00037B84">
      <w:pPr>
        <w:pStyle w:val="ac"/>
        <w:spacing w:after="0" w:line="360" w:lineRule="auto"/>
        <w:ind w:left="0" w:firstLine="709"/>
        <w:jc w:val="both"/>
        <w:rPr>
          <w:sz w:val="28"/>
          <w:szCs w:val="28"/>
        </w:rPr>
      </w:pPr>
    </w:p>
    <w:p w:rsidR="00432AC1" w:rsidRPr="00037B84" w:rsidRDefault="00432AC1" w:rsidP="00037B84">
      <w:pPr>
        <w:pStyle w:val="ac"/>
        <w:spacing w:after="0" w:line="360" w:lineRule="auto"/>
        <w:ind w:left="0" w:firstLine="709"/>
        <w:jc w:val="both"/>
        <w:rPr>
          <w:sz w:val="28"/>
          <w:szCs w:val="28"/>
        </w:rPr>
      </w:pPr>
      <w:r w:rsidRPr="00037B84">
        <w:rPr>
          <w:sz w:val="28"/>
          <w:szCs w:val="28"/>
        </w:rPr>
        <w:t>Таблица 4.4. – Отделка пола, потолка и колонн внутренних помещений</w:t>
      </w:r>
    </w:p>
    <w:tbl>
      <w:tblPr>
        <w:tblStyle w:val="af0"/>
        <w:tblW w:w="9072" w:type="dxa"/>
        <w:jc w:val="center"/>
        <w:tblLayout w:type="fixed"/>
        <w:tblLook w:val="0400" w:firstRow="0" w:lastRow="0" w:firstColumn="0" w:lastColumn="0" w:noHBand="0" w:noVBand="1"/>
      </w:tblPr>
      <w:tblGrid>
        <w:gridCol w:w="2958"/>
        <w:gridCol w:w="1443"/>
        <w:gridCol w:w="2350"/>
        <w:gridCol w:w="2321"/>
      </w:tblGrid>
      <w:tr w:rsidR="00432AC1" w:rsidRPr="00037B84" w:rsidTr="006E39A8">
        <w:trPr>
          <w:jc w:val="center"/>
        </w:trPr>
        <w:tc>
          <w:tcPr>
            <w:tcW w:w="3218" w:type="dxa"/>
            <w:vMerge w:val="restart"/>
          </w:tcPr>
          <w:p w:rsidR="00432AC1" w:rsidRPr="00037B84" w:rsidRDefault="00432AC1" w:rsidP="00037B84">
            <w:pPr>
              <w:pStyle w:val="ac"/>
              <w:snapToGrid w:val="0"/>
              <w:spacing w:after="0" w:line="360" w:lineRule="auto"/>
              <w:ind w:left="0"/>
              <w:rPr>
                <w:sz w:val="20"/>
              </w:rPr>
            </w:pPr>
            <w:r w:rsidRPr="00037B84">
              <w:rPr>
                <w:sz w:val="20"/>
              </w:rPr>
              <w:t>Наименование помещения</w:t>
            </w:r>
          </w:p>
        </w:tc>
        <w:tc>
          <w:tcPr>
            <w:tcW w:w="6632" w:type="dxa"/>
            <w:gridSpan w:val="3"/>
          </w:tcPr>
          <w:p w:rsidR="00432AC1" w:rsidRPr="00037B84" w:rsidRDefault="00432AC1" w:rsidP="00037B84">
            <w:pPr>
              <w:pStyle w:val="ac"/>
              <w:snapToGrid w:val="0"/>
              <w:spacing w:after="0" w:line="360" w:lineRule="auto"/>
              <w:ind w:left="0"/>
              <w:rPr>
                <w:sz w:val="20"/>
              </w:rPr>
            </w:pPr>
            <w:r w:rsidRPr="00037B84">
              <w:rPr>
                <w:sz w:val="20"/>
              </w:rPr>
              <w:t>Метод отделки конструкций</w:t>
            </w:r>
          </w:p>
        </w:tc>
      </w:tr>
      <w:tr w:rsidR="00432AC1" w:rsidRPr="00037B84" w:rsidTr="006E39A8">
        <w:trPr>
          <w:jc w:val="center"/>
        </w:trPr>
        <w:tc>
          <w:tcPr>
            <w:tcW w:w="3218" w:type="dxa"/>
            <w:vMerge/>
          </w:tcPr>
          <w:p w:rsidR="00432AC1" w:rsidRPr="00037B84" w:rsidRDefault="00432AC1" w:rsidP="00037B84">
            <w:pPr>
              <w:snapToGrid w:val="0"/>
              <w:spacing w:line="360" w:lineRule="auto"/>
              <w:rPr>
                <w:sz w:val="20"/>
              </w:rPr>
            </w:pPr>
          </w:p>
        </w:tc>
        <w:tc>
          <w:tcPr>
            <w:tcW w:w="1559" w:type="dxa"/>
          </w:tcPr>
          <w:p w:rsidR="00432AC1" w:rsidRPr="00037B84" w:rsidRDefault="00432AC1" w:rsidP="00037B84">
            <w:pPr>
              <w:pStyle w:val="ac"/>
              <w:snapToGrid w:val="0"/>
              <w:spacing w:after="0" w:line="360" w:lineRule="auto"/>
              <w:ind w:left="0"/>
              <w:rPr>
                <w:sz w:val="20"/>
              </w:rPr>
            </w:pPr>
            <w:r w:rsidRPr="00037B84">
              <w:rPr>
                <w:sz w:val="20"/>
              </w:rPr>
              <w:t>пол</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потолок</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колонны</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Вестибюль</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 xml:space="preserve">Керамогранит </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Подвесной потолок</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Зал</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Керамогранит</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Подвесной потолок</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Естественный камень</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Цехи, моечные и раздаточная</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Окраска эмалевыми красками БИО</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Окраска эмалевыми красками БИО</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Коридоры</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Окраска в/э красками</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Окраска в/э красками</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Загрузочная, охлаждаемые камеры хранения и кладовые</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Окраска акриловыми красками БИО</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Окраска акриловыми красками БИО</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Гардероб, душевые, санузлы, умывальные</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Керамическая плитка</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Окраска эмалями</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Окраска эмалями</w:t>
            </w:r>
          </w:p>
        </w:tc>
      </w:tr>
      <w:tr w:rsidR="00432AC1" w:rsidRPr="00037B84" w:rsidTr="006E39A8">
        <w:trPr>
          <w:jc w:val="center"/>
        </w:trPr>
        <w:tc>
          <w:tcPr>
            <w:tcW w:w="3218" w:type="dxa"/>
          </w:tcPr>
          <w:p w:rsidR="00432AC1" w:rsidRPr="00037B84" w:rsidRDefault="00432AC1" w:rsidP="00037B84">
            <w:pPr>
              <w:pStyle w:val="ac"/>
              <w:snapToGrid w:val="0"/>
              <w:spacing w:after="0" w:line="360" w:lineRule="auto"/>
              <w:ind w:left="0"/>
              <w:rPr>
                <w:sz w:val="20"/>
              </w:rPr>
            </w:pPr>
            <w:r w:rsidRPr="00037B84">
              <w:rPr>
                <w:sz w:val="20"/>
              </w:rPr>
              <w:t>Административные помещения</w:t>
            </w:r>
          </w:p>
        </w:tc>
        <w:tc>
          <w:tcPr>
            <w:tcW w:w="1559" w:type="dxa"/>
          </w:tcPr>
          <w:p w:rsidR="00432AC1" w:rsidRPr="00037B84" w:rsidRDefault="00432AC1" w:rsidP="00037B84">
            <w:pPr>
              <w:pStyle w:val="ac"/>
              <w:snapToGrid w:val="0"/>
              <w:spacing w:after="0" w:line="360" w:lineRule="auto"/>
              <w:ind w:left="0"/>
              <w:rPr>
                <w:sz w:val="20"/>
              </w:rPr>
            </w:pPr>
            <w:r w:rsidRPr="00037B84">
              <w:rPr>
                <w:sz w:val="20"/>
              </w:rPr>
              <w:t xml:space="preserve">Ламинат </w:t>
            </w:r>
          </w:p>
        </w:tc>
        <w:tc>
          <w:tcPr>
            <w:tcW w:w="2552" w:type="dxa"/>
          </w:tcPr>
          <w:p w:rsidR="00432AC1" w:rsidRPr="00037B84" w:rsidRDefault="00432AC1" w:rsidP="00037B84">
            <w:pPr>
              <w:pStyle w:val="ac"/>
              <w:snapToGrid w:val="0"/>
              <w:spacing w:after="0" w:line="360" w:lineRule="auto"/>
              <w:ind w:left="0"/>
              <w:rPr>
                <w:sz w:val="20"/>
              </w:rPr>
            </w:pPr>
            <w:r w:rsidRPr="00037B84">
              <w:rPr>
                <w:sz w:val="20"/>
              </w:rPr>
              <w:t>Окраска в/э красками</w:t>
            </w:r>
          </w:p>
        </w:tc>
        <w:tc>
          <w:tcPr>
            <w:tcW w:w="2521" w:type="dxa"/>
          </w:tcPr>
          <w:p w:rsidR="00432AC1" w:rsidRPr="00037B84" w:rsidRDefault="00432AC1" w:rsidP="00037B84">
            <w:pPr>
              <w:pStyle w:val="ac"/>
              <w:snapToGrid w:val="0"/>
              <w:spacing w:after="0" w:line="360" w:lineRule="auto"/>
              <w:ind w:left="0"/>
              <w:rPr>
                <w:sz w:val="20"/>
              </w:rPr>
            </w:pPr>
            <w:r w:rsidRPr="00037B84">
              <w:rPr>
                <w:sz w:val="20"/>
              </w:rPr>
              <w:t>Окраска в/э красками</w:t>
            </w:r>
          </w:p>
        </w:tc>
      </w:tr>
    </w:tbl>
    <w:p w:rsidR="00432AC1" w:rsidRPr="00037B84" w:rsidRDefault="00432AC1" w:rsidP="00037B84">
      <w:pPr>
        <w:spacing w:line="360" w:lineRule="auto"/>
        <w:ind w:firstLine="709"/>
        <w:jc w:val="both"/>
        <w:rPr>
          <w:sz w:val="28"/>
        </w:rPr>
      </w:pPr>
    </w:p>
    <w:p w:rsidR="00432AC1" w:rsidRPr="00037B84" w:rsidRDefault="006E39A8" w:rsidP="00037B84">
      <w:pPr>
        <w:spacing w:line="360" w:lineRule="auto"/>
        <w:ind w:firstLine="709"/>
        <w:jc w:val="both"/>
        <w:rPr>
          <w:sz w:val="28"/>
          <w:szCs w:val="32"/>
        </w:rPr>
      </w:pPr>
      <w:r>
        <w:rPr>
          <w:sz w:val="28"/>
          <w:szCs w:val="32"/>
        </w:rPr>
        <w:br w:type="page"/>
      </w:r>
      <w:r w:rsidR="00432AC1" w:rsidRPr="00037B84">
        <w:rPr>
          <w:sz w:val="28"/>
          <w:szCs w:val="32"/>
        </w:rPr>
        <w:t>4.5 Генеральный план участка предприятия</w:t>
      </w:r>
    </w:p>
    <w:p w:rsidR="00432AC1" w:rsidRPr="00037B84" w:rsidRDefault="00432AC1" w:rsidP="00037B84">
      <w:pPr>
        <w:spacing w:line="360" w:lineRule="auto"/>
        <w:ind w:firstLine="709"/>
        <w:jc w:val="both"/>
        <w:rPr>
          <w:sz w:val="28"/>
          <w:szCs w:val="32"/>
        </w:rPr>
      </w:pPr>
    </w:p>
    <w:p w:rsidR="00037B84" w:rsidRDefault="00432AC1" w:rsidP="00037B84">
      <w:pPr>
        <w:spacing w:line="360" w:lineRule="auto"/>
        <w:ind w:firstLine="709"/>
        <w:jc w:val="both"/>
        <w:rPr>
          <w:sz w:val="28"/>
          <w:szCs w:val="28"/>
        </w:rPr>
      </w:pPr>
      <w:r w:rsidRPr="00037B84">
        <w:rPr>
          <w:sz w:val="28"/>
          <w:szCs w:val="28"/>
        </w:rPr>
        <w:t>Генеральным планом называется горизонтальная проекция участка застройки, а также ближайших проходов и проездов к нему. Масштаб чертежа генплана 1:250. На чертеже изображен план предприятия, которое располагается в отдельно стоящем здании.</w:t>
      </w:r>
    </w:p>
    <w:p w:rsidR="00037B84" w:rsidRDefault="00432AC1" w:rsidP="00037B84">
      <w:pPr>
        <w:spacing w:line="360" w:lineRule="auto"/>
        <w:ind w:firstLine="709"/>
        <w:jc w:val="both"/>
        <w:rPr>
          <w:sz w:val="28"/>
          <w:szCs w:val="28"/>
        </w:rPr>
      </w:pPr>
      <w:r w:rsidRPr="00037B84">
        <w:rPr>
          <w:sz w:val="28"/>
          <w:szCs w:val="28"/>
        </w:rPr>
        <w:t>Здание главным фасадом ориентировано на юго-запад. Площадь участка застройки составляет 2300 м</w:t>
      </w:r>
      <w:r w:rsidRPr="00037B84">
        <w:rPr>
          <w:sz w:val="28"/>
          <w:szCs w:val="28"/>
          <w:vertAlign w:val="superscript"/>
        </w:rPr>
        <w:t>2</w:t>
      </w:r>
      <w:r w:rsidRPr="00037B84">
        <w:rPr>
          <w:sz w:val="28"/>
          <w:szCs w:val="28"/>
        </w:rPr>
        <w:t>.</w:t>
      </w:r>
    </w:p>
    <w:p w:rsidR="00037B84" w:rsidRDefault="00432AC1" w:rsidP="00037B84">
      <w:pPr>
        <w:spacing w:line="360" w:lineRule="auto"/>
        <w:ind w:firstLine="709"/>
        <w:jc w:val="both"/>
        <w:rPr>
          <w:sz w:val="28"/>
          <w:szCs w:val="28"/>
        </w:rPr>
      </w:pPr>
      <w:r w:rsidRPr="00037B84">
        <w:rPr>
          <w:sz w:val="28"/>
          <w:szCs w:val="28"/>
        </w:rPr>
        <w:t>На генеральном плане изображены: здание предприятия, дороги, проезды и проходы к нему, стоянка для автомашин, а также элементы озеленения (цветники, газоны, кустарники и деревья).</w:t>
      </w:r>
    </w:p>
    <w:p w:rsidR="00037B84" w:rsidRDefault="00432AC1" w:rsidP="00037B84">
      <w:pPr>
        <w:spacing w:line="360" w:lineRule="auto"/>
        <w:ind w:firstLine="709"/>
        <w:jc w:val="both"/>
        <w:rPr>
          <w:sz w:val="28"/>
          <w:szCs w:val="28"/>
        </w:rPr>
      </w:pPr>
      <w:r w:rsidRPr="00037B84">
        <w:rPr>
          <w:sz w:val="28"/>
          <w:szCs w:val="28"/>
        </w:rPr>
        <w:t>В площадь участка застройки входит площадь, занимаемая зданием предприятия. Остальная свободная площадь участка делится на две зоны:</w:t>
      </w:r>
    </w:p>
    <w:p w:rsidR="00432AC1" w:rsidRPr="00037B84" w:rsidRDefault="00432AC1" w:rsidP="00037B84">
      <w:pPr>
        <w:spacing w:line="360" w:lineRule="auto"/>
        <w:ind w:firstLine="709"/>
        <w:jc w:val="both"/>
        <w:rPr>
          <w:sz w:val="28"/>
          <w:szCs w:val="28"/>
        </w:rPr>
      </w:pPr>
      <w:r w:rsidRPr="00037B84">
        <w:rPr>
          <w:sz w:val="28"/>
          <w:szCs w:val="28"/>
        </w:rPr>
        <w:t>1. для посетителей (со стороны главного фасада), где расположены пешеходные дорожки, скамейки для отдыха, стоянка личного автотранспорта и прочее)</w:t>
      </w:r>
    </w:p>
    <w:p w:rsidR="00432AC1" w:rsidRPr="00037B84" w:rsidRDefault="00432AC1" w:rsidP="00037B84">
      <w:pPr>
        <w:spacing w:line="360" w:lineRule="auto"/>
        <w:ind w:firstLine="709"/>
        <w:jc w:val="both"/>
        <w:rPr>
          <w:sz w:val="28"/>
          <w:szCs w:val="28"/>
        </w:rPr>
      </w:pPr>
      <w:r w:rsidRPr="00037B84">
        <w:rPr>
          <w:sz w:val="28"/>
          <w:szCs w:val="28"/>
        </w:rPr>
        <w:t>2. хозяйственной деятельности (на противоположной от главного фасада стороне), включающей проезды для автотранспорта, разгрузочную площадку, хозяйственные сооружения, мусоросборники и др. Хозяйственная зона обособлена от зоны для посетителей зелеными насаждениями.</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32"/>
        </w:rPr>
      </w:pPr>
      <w:r w:rsidRPr="00037B84">
        <w:rPr>
          <w:sz w:val="28"/>
          <w:szCs w:val="32"/>
        </w:rPr>
        <w:t>4.6</w:t>
      </w:r>
      <w:r w:rsidR="00037B84">
        <w:rPr>
          <w:sz w:val="28"/>
          <w:szCs w:val="32"/>
        </w:rPr>
        <w:t xml:space="preserve"> </w:t>
      </w:r>
      <w:r w:rsidRPr="00037B84">
        <w:rPr>
          <w:sz w:val="28"/>
          <w:szCs w:val="32"/>
        </w:rPr>
        <w:t>Основные показатели проектного решения</w:t>
      </w:r>
    </w:p>
    <w:p w:rsidR="00432AC1" w:rsidRPr="00037B84" w:rsidRDefault="00432AC1" w:rsidP="00037B84">
      <w:pPr>
        <w:spacing w:line="360" w:lineRule="auto"/>
        <w:ind w:firstLine="709"/>
        <w:jc w:val="both"/>
        <w:rPr>
          <w:sz w:val="28"/>
          <w:szCs w:val="28"/>
        </w:rPr>
      </w:pPr>
    </w:p>
    <w:p w:rsidR="00432AC1" w:rsidRPr="007E223D" w:rsidRDefault="00432AC1" w:rsidP="00037B84">
      <w:pPr>
        <w:spacing w:line="360" w:lineRule="auto"/>
        <w:ind w:firstLine="709"/>
        <w:jc w:val="both"/>
        <w:rPr>
          <w:sz w:val="28"/>
          <w:szCs w:val="28"/>
        </w:rPr>
      </w:pPr>
      <w:r w:rsidRPr="00037B84">
        <w:rPr>
          <w:sz w:val="28"/>
          <w:szCs w:val="28"/>
        </w:rPr>
        <w:t>Рабочая площадь:</w:t>
      </w:r>
      <w:r w:rsidR="007E223D" w:rsidRPr="007E223D">
        <w:rPr>
          <w:sz w:val="28"/>
          <w:szCs w:val="28"/>
        </w:rPr>
        <w:t xml:space="preserve"> </w:t>
      </w:r>
      <w:r w:rsidRPr="00037B84">
        <w:rPr>
          <w:sz w:val="28"/>
          <w:szCs w:val="28"/>
        </w:rPr>
        <w:t>П</w:t>
      </w:r>
      <w:r w:rsidRPr="00037B84">
        <w:rPr>
          <w:sz w:val="28"/>
          <w:szCs w:val="28"/>
          <w:vertAlign w:val="subscript"/>
        </w:rPr>
        <w:t>р</w:t>
      </w:r>
      <w:r w:rsidRPr="00037B84">
        <w:rPr>
          <w:sz w:val="28"/>
          <w:szCs w:val="28"/>
        </w:rPr>
        <w:t>=527,7</w:t>
      </w:r>
      <w:r w:rsidR="00037B84">
        <w:rPr>
          <w:sz w:val="28"/>
          <w:szCs w:val="28"/>
        </w:rPr>
        <w:t xml:space="preserve"> </w:t>
      </w:r>
      <w:r w:rsidRPr="00037B84">
        <w:rPr>
          <w:sz w:val="28"/>
          <w:szCs w:val="28"/>
        </w:rPr>
        <w:t>м</w:t>
      </w:r>
      <w:r w:rsidRPr="00037B84">
        <w:rPr>
          <w:sz w:val="28"/>
          <w:szCs w:val="28"/>
          <w:vertAlign w:val="superscript"/>
        </w:rPr>
        <w:t>2</w:t>
      </w:r>
    </w:p>
    <w:p w:rsidR="00432AC1" w:rsidRPr="007E223D" w:rsidRDefault="00432AC1" w:rsidP="00037B84">
      <w:pPr>
        <w:spacing w:line="360" w:lineRule="auto"/>
        <w:ind w:firstLine="709"/>
        <w:jc w:val="both"/>
        <w:rPr>
          <w:sz w:val="28"/>
          <w:szCs w:val="28"/>
        </w:rPr>
      </w:pPr>
      <w:r w:rsidRPr="00037B84">
        <w:rPr>
          <w:sz w:val="28"/>
          <w:szCs w:val="28"/>
        </w:rPr>
        <w:t>Полезная площадь:</w:t>
      </w:r>
      <w:r w:rsidR="007E223D" w:rsidRPr="007E223D">
        <w:rPr>
          <w:sz w:val="28"/>
          <w:szCs w:val="28"/>
        </w:rPr>
        <w:t xml:space="preserve"> </w:t>
      </w:r>
      <w:r w:rsidRPr="00037B84">
        <w:rPr>
          <w:sz w:val="28"/>
          <w:szCs w:val="28"/>
        </w:rPr>
        <w:t>П</w:t>
      </w:r>
      <w:r w:rsidRPr="00037B84">
        <w:rPr>
          <w:sz w:val="28"/>
          <w:szCs w:val="28"/>
          <w:vertAlign w:val="subscript"/>
        </w:rPr>
        <w:t>п</w:t>
      </w:r>
      <w:r w:rsidRPr="00037B84">
        <w:rPr>
          <w:sz w:val="28"/>
          <w:szCs w:val="28"/>
        </w:rPr>
        <w:t>=756,4</w:t>
      </w:r>
      <w:r w:rsidR="00037B84">
        <w:rPr>
          <w:sz w:val="28"/>
          <w:szCs w:val="28"/>
        </w:rPr>
        <w:t xml:space="preserve"> </w:t>
      </w:r>
      <w:r w:rsidRPr="00037B84">
        <w:rPr>
          <w:sz w:val="28"/>
          <w:szCs w:val="28"/>
        </w:rPr>
        <w:t>м</w:t>
      </w:r>
      <w:r w:rsidRPr="00037B84">
        <w:rPr>
          <w:sz w:val="28"/>
          <w:szCs w:val="28"/>
          <w:vertAlign w:val="superscript"/>
        </w:rPr>
        <w:t>2</w:t>
      </w:r>
    </w:p>
    <w:p w:rsidR="00432AC1" w:rsidRPr="00037B84" w:rsidRDefault="00432AC1" w:rsidP="00037B84">
      <w:pPr>
        <w:spacing w:line="360" w:lineRule="auto"/>
        <w:ind w:firstLine="709"/>
        <w:jc w:val="both"/>
        <w:rPr>
          <w:sz w:val="28"/>
          <w:szCs w:val="28"/>
        </w:rPr>
      </w:pPr>
      <w:r w:rsidRPr="00037B84">
        <w:rPr>
          <w:sz w:val="28"/>
          <w:szCs w:val="28"/>
        </w:rPr>
        <w:t>Строительный объем здания:</w:t>
      </w:r>
    </w:p>
    <w:p w:rsidR="00BC0239" w:rsidRPr="003E194D" w:rsidRDefault="00BC0239"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vertAlign w:val="superscript"/>
        </w:rPr>
      </w:pPr>
      <w:r w:rsidRPr="00037B84">
        <w:rPr>
          <w:sz w:val="28"/>
          <w:szCs w:val="28"/>
        </w:rPr>
        <w:t>О</w:t>
      </w:r>
      <w:r w:rsidRPr="00037B84">
        <w:rPr>
          <w:sz w:val="28"/>
          <w:szCs w:val="28"/>
          <w:vertAlign w:val="subscript"/>
        </w:rPr>
        <w:t>с</w:t>
      </w:r>
      <w:r w:rsidRPr="00037B84">
        <w:rPr>
          <w:sz w:val="28"/>
          <w:szCs w:val="28"/>
        </w:rPr>
        <w:t>= 27,6*27,6*3,6 = 2742,3 м</w:t>
      </w:r>
      <w:r w:rsidRPr="00037B84">
        <w:rPr>
          <w:sz w:val="28"/>
          <w:szCs w:val="28"/>
          <w:vertAlign w:val="superscript"/>
        </w:rPr>
        <w:t>3</w:t>
      </w:r>
    </w:p>
    <w:p w:rsidR="00432AC1" w:rsidRPr="00037B84" w:rsidRDefault="00432AC1" w:rsidP="00037B84">
      <w:pPr>
        <w:spacing w:line="360" w:lineRule="auto"/>
        <w:ind w:firstLine="709"/>
        <w:jc w:val="both"/>
        <w:rPr>
          <w:sz w:val="28"/>
          <w:szCs w:val="28"/>
        </w:rPr>
      </w:pPr>
    </w:p>
    <w:p w:rsidR="00432AC1" w:rsidRPr="00037B84" w:rsidRDefault="007E223D" w:rsidP="00037B84">
      <w:pPr>
        <w:spacing w:line="360" w:lineRule="auto"/>
        <w:ind w:firstLine="709"/>
        <w:jc w:val="both"/>
        <w:rPr>
          <w:sz w:val="28"/>
          <w:szCs w:val="28"/>
        </w:rPr>
      </w:pPr>
      <w:r>
        <w:rPr>
          <w:sz w:val="28"/>
          <w:szCs w:val="28"/>
        </w:rPr>
        <w:br w:type="page"/>
      </w:r>
      <w:r w:rsidR="00432AC1" w:rsidRPr="00037B84">
        <w:rPr>
          <w:sz w:val="28"/>
          <w:szCs w:val="28"/>
        </w:rPr>
        <w:t>Коэффициент застройки:</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Кз=</w:t>
      </w:r>
      <w:r w:rsidR="00554930" w:rsidRPr="00037B84">
        <w:rPr>
          <w:position w:val="-21"/>
          <w:sz w:val="28"/>
        </w:rPr>
        <w:object w:dxaOrig="4840" w:dyaOrig="660">
          <v:shape id="_x0000_i1034" type="#_x0000_t75" style="width:242.25pt;height:33pt" o:ole="" filled="t">
            <v:fill color2="black"/>
            <v:imagedata r:id="rId18" o:title=""/>
          </v:shape>
          <o:OLEObject Type="Embed" ProgID="Equation.3" ShapeID="_x0000_i1034" DrawAspect="Content" ObjectID="_1457648776" r:id="rId19"/>
        </w:objec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lang w:val="en-US"/>
        </w:rPr>
      </w:pPr>
      <w:r w:rsidRPr="00037B84">
        <w:rPr>
          <w:sz w:val="28"/>
          <w:szCs w:val="28"/>
        </w:rPr>
        <w:t>Коэффициент озеленения:</w:t>
      </w:r>
    </w:p>
    <w:p w:rsidR="00BC0239" w:rsidRPr="00037B84" w:rsidRDefault="00BC0239" w:rsidP="00037B84">
      <w:pPr>
        <w:spacing w:line="360" w:lineRule="auto"/>
        <w:ind w:firstLine="709"/>
        <w:jc w:val="both"/>
        <w:rPr>
          <w:sz w:val="28"/>
          <w:szCs w:val="28"/>
          <w:lang w:val="en-US"/>
        </w:rPr>
      </w:pPr>
    </w:p>
    <w:p w:rsidR="00432AC1" w:rsidRPr="00037B84" w:rsidRDefault="00554930" w:rsidP="00037B84">
      <w:pPr>
        <w:spacing w:line="360" w:lineRule="auto"/>
        <w:ind w:firstLine="709"/>
        <w:jc w:val="both"/>
        <w:rPr>
          <w:sz w:val="28"/>
          <w:szCs w:val="28"/>
        </w:rPr>
      </w:pPr>
      <w:r w:rsidRPr="00037B84">
        <w:rPr>
          <w:position w:val="-19"/>
          <w:sz w:val="28"/>
        </w:rPr>
        <w:object w:dxaOrig="4780" w:dyaOrig="660">
          <v:shape id="_x0000_i1035" type="#_x0000_t75" style="width:239.25pt;height:33pt" o:ole="" filled="t">
            <v:fill color2="black"/>
            <v:imagedata r:id="rId20" o:title=""/>
          </v:shape>
          <o:OLEObject Type="Embed" ProgID="Equation.3" ShapeID="_x0000_i1035" DrawAspect="Content" ObjectID="_1457648777" r:id="rId21"/>
        </w:object>
      </w:r>
    </w:p>
    <w:p w:rsidR="00432AC1" w:rsidRPr="00037B84" w:rsidRDefault="00432AC1" w:rsidP="00037B84">
      <w:pPr>
        <w:spacing w:line="360" w:lineRule="auto"/>
        <w:ind w:firstLine="709"/>
        <w:jc w:val="both"/>
        <w:rPr>
          <w:sz w:val="28"/>
          <w:szCs w:val="28"/>
        </w:rPr>
      </w:pPr>
    </w:p>
    <w:p w:rsidR="00432AC1" w:rsidRPr="00037B84" w:rsidRDefault="00BC0239" w:rsidP="00037B84">
      <w:pPr>
        <w:pStyle w:val="a0"/>
        <w:spacing w:after="0" w:line="360" w:lineRule="auto"/>
        <w:ind w:firstLine="709"/>
        <w:jc w:val="both"/>
        <w:rPr>
          <w:sz w:val="28"/>
          <w:szCs w:val="28"/>
        </w:rPr>
      </w:pPr>
      <w:r w:rsidRPr="00037B84">
        <w:rPr>
          <w:sz w:val="28"/>
          <w:szCs w:val="32"/>
        </w:rPr>
        <w:br w:type="page"/>
      </w:r>
      <w:r w:rsidR="00432AC1" w:rsidRPr="00037B84">
        <w:rPr>
          <w:sz w:val="28"/>
          <w:szCs w:val="28"/>
        </w:rPr>
        <w:t>5</w:t>
      </w:r>
      <w:r w:rsidR="00991FAC" w:rsidRPr="00037B84">
        <w:rPr>
          <w:sz w:val="28"/>
          <w:szCs w:val="28"/>
        </w:rPr>
        <w:t>.</w:t>
      </w:r>
      <w:r w:rsidR="00037B84">
        <w:rPr>
          <w:sz w:val="28"/>
          <w:szCs w:val="28"/>
        </w:rPr>
        <w:t xml:space="preserve"> </w:t>
      </w:r>
      <w:r w:rsidR="00432AC1" w:rsidRPr="00037B84">
        <w:rPr>
          <w:sz w:val="28"/>
          <w:szCs w:val="28"/>
        </w:rPr>
        <w:t>Технико-экономический раздел</w:t>
      </w:r>
    </w:p>
    <w:p w:rsidR="00432AC1" w:rsidRPr="00037B84" w:rsidRDefault="00432AC1" w:rsidP="00037B84">
      <w:pPr>
        <w:pStyle w:val="14"/>
        <w:spacing w:line="360" w:lineRule="auto"/>
        <w:ind w:firstLine="709"/>
        <w:jc w:val="both"/>
        <w:rPr>
          <w:rFonts w:ascii="Times New Roman" w:hAnsi="Times New Roman" w:cs="Times New Roman"/>
          <w:sz w:val="28"/>
          <w:szCs w:val="28"/>
        </w:rPr>
      </w:pP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5.1</w:t>
      </w:r>
      <w:r w:rsidR="00037B84">
        <w:rPr>
          <w:rFonts w:ascii="Times New Roman" w:hAnsi="Times New Roman" w:cs="Times New Roman"/>
          <w:sz w:val="28"/>
          <w:szCs w:val="28"/>
        </w:rPr>
        <w:t xml:space="preserve"> </w:t>
      </w:r>
      <w:r w:rsidRPr="00037B84">
        <w:rPr>
          <w:rFonts w:ascii="Times New Roman" w:hAnsi="Times New Roman" w:cs="Times New Roman"/>
          <w:sz w:val="28"/>
          <w:szCs w:val="28"/>
        </w:rPr>
        <w:t>Холодоснабжение</w:t>
      </w:r>
    </w:p>
    <w:p w:rsidR="00432AC1" w:rsidRPr="00037B84" w:rsidRDefault="00432AC1" w:rsidP="00037B84">
      <w:pPr>
        <w:pStyle w:val="14"/>
        <w:spacing w:line="360" w:lineRule="auto"/>
        <w:ind w:firstLine="709"/>
        <w:jc w:val="both"/>
        <w:rPr>
          <w:rFonts w:ascii="Times New Roman" w:hAnsi="Times New Roman" w:cs="Times New Roman"/>
          <w:sz w:val="28"/>
          <w:szCs w:val="28"/>
        </w:rPr>
      </w:pPr>
    </w:p>
    <w:p w:rsid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При понижении температуры в сырье замедляется скорость физико-химических и биохимических процессов, нарушается обмен веществ в микробных клетках. Хранение сырья и продуктов при низких температурах - один из наиболее распространенных методов консервирования. Он</w:t>
      </w:r>
      <w:r w:rsidR="00037B84">
        <w:rPr>
          <w:rFonts w:ascii="Times New Roman" w:hAnsi="Times New Roman" w:cs="Times New Roman"/>
          <w:sz w:val="28"/>
          <w:szCs w:val="28"/>
        </w:rPr>
        <w:t xml:space="preserve"> </w:t>
      </w:r>
      <w:r w:rsidRPr="00037B84">
        <w:rPr>
          <w:rFonts w:ascii="Times New Roman" w:hAnsi="Times New Roman" w:cs="Times New Roman"/>
          <w:sz w:val="28"/>
          <w:szCs w:val="28"/>
        </w:rPr>
        <w:t>способствует сохранению качеств продукта в течение длительного времени, позволяет транспортировать его из мест производства в места потребления..</w:t>
      </w:r>
    </w:p>
    <w:p w:rsid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В настоящее время из-за ряда требований к строительству, оснащению и эксплуатации предприятий массового питания широкое распространение получили сборные холодильные камеры, которые используют для кратковременного сохранения качества пищевых продуктов: сырья, полуфабрикатов и готовой продукции.</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В зависимости от размещения сборных холодильных камер и условий их эксплуатации они могут быть конструктивно выполнены в виде отдельных камер, устанавливаемых в удобных местах, или в виде одной большой по объему и площади камеры с последующим делением её на камеры необходимого объема и площади с помощью теплоизолированных перегородок из панелей. Все камеры должны иметь теплоизолированные двери. Каждая сборная холодильная камера должна комплектоваться холодильной машиной.</w:t>
      </w:r>
    </w:p>
    <w:p w:rsid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На проектируемом предприятии</w:t>
      </w:r>
      <w:r w:rsidR="00037B84">
        <w:rPr>
          <w:rFonts w:ascii="Times New Roman" w:hAnsi="Times New Roman" w:cs="Times New Roman"/>
          <w:sz w:val="28"/>
          <w:szCs w:val="28"/>
        </w:rPr>
        <w:t xml:space="preserve"> </w:t>
      </w:r>
      <w:r w:rsidRPr="00037B84">
        <w:rPr>
          <w:rFonts w:ascii="Times New Roman" w:hAnsi="Times New Roman" w:cs="Times New Roman"/>
          <w:sz w:val="28"/>
          <w:szCs w:val="28"/>
        </w:rPr>
        <w:t>для кратковременного хранения продуктов в производственных цехах используется следующая холодильная техника: шкафы холодильные марки ШХ-1,4 — 1 шт., ШХ-0,71 — 1шт., ШХ-0,4 — 2шт., стол холодильный саладетта Desmon TSS2 в холодном цеху.</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xml:space="preserve">На линии раздачи — охлаждаемый прилавок марки </w:t>
      </w:r>
      <w:r w:rsidRPr="00037B84">
        <w:rPr>
          <w:rFonts w:ascii="Times New Roman" w:hAnsi="Times New Roman" w:cs="Times New Roman"/>
          <w:sz w:val="28"/>
          <w:szCs w:val="28"/>
          <w:lang w:val="en-US"/>
        </w:rPr>
        <w:t>Rada</w:t>
      </w:r>
      <w:r w:rsidRPr="00037B84">
        <w:rPr>
          <w:rFonts w:ascii="Times New Roman" w:hAnsi="Times New Roman" w:cs="Times New Roman"/>
          <w:sz w:val="28"/>
          <w:szCs w:val="28"/>
        </w:rPr>
        <w:t xml:space="preserve"> ПВ 10/7Н, на барной стойке</w:t>
      </w:r>
      <w:r w:rsidR="00037B84">
        <w:rPr>
          <w:rFonts w:ascii="Times New Roman" w:hAnsi="Times New Roman" w:cs="Times New Roman"/>
          <w:sz w:val="28"/>
          <w:szCs w:val="28"/>
        </w:rPr>
        <w:t xml:space="preserve"> </w:t>
      </w:r>
      <w:r w:rsidRPr="00037B84">
        <w:rPr>
          <w:rFonts w:ascii="Times New Roman" w:hAnsi="Times New Roman" w:cs="Times New Roman"/>
          <w:sz w:val="28"/>
          <w:szCs w:val="28"/>
        </w:rPr>
        <w:t xml:space="preserve">- льдогенератор, а для хранения замороженных продуктов ларь морозильная </w:t>
      </w:r>
      <w:r w:rsidRPr="00037B84">
        <w:rPr>
          <w:rFonts w:ascii="Times New Roman" w:hAnsi="Times New Roman" w:cs="Times New Roman"/>
          <w:sz w:val="28"/>
          <w:szCs w:val="28"/>
          <w:lang w:val="en-US"/>
        </w:rPr>
        <w:t>EL</w:t>
      </w:r>
      <w:r w:rsidRPr="00037B84">
        <w:rPr>
          <w:rFonts w:ascii="Times New Roman" w:hAnsi="Times New Roman" w:cs="Times New Roman"/>
          <w:sz w:val="28"/>
          <w:szCs w:val="28"/>
        </w:rPr>
        <w:t>-22.</w:t>
      </w:r>
    </w:p>
    <w:p w:rsid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Для холодильного хранения продуктов проектируются сборные холодильные камеры, для пищевых отходов — охлаждаемая сборная камера</w:t>
      </w:r>
    </w:p>
    <w:p w:rsidR="00432AC1" w:rsidRPr="00037B84" w:rsidRDefault="00432AC1" w:rsidP="00037B84">
      <w:pPr>
        <w:pStyle w:val="14"/>
        <w:spacing w:line="360" w:lineRule="auto"/>
        <w:ind w:firstLine="709"/>
        <w:jc w:val="both"/>
        <w:rPr>
          <w:rFonts w:ascii="Times New Roman" w:hAnsi="Times New Roman" w:cs="Times New Roman"/>
          <w:sz w:val="28"/>
          <w:szCs w:val="28"/>
        </w:rPr>
      </w:pPr>
    </w:p>
    <w:p w:rsidR="00432AC1" w:rsidRPr="00037B84" w:rsidRDefault="00432AC1" w:rsidP="00037B84">
      <w:pPr>
        <w:spacing w:line="360" w:lineRule="auto"/>
        <w:ind w:firstLine="709"/>
        <w:jc w:val="both"/>
        <w:rPr>
          <w:sz w:val="28"/>
          <w:szCs w:val="28"/>
        </w:rPr>
      </w:pPr>
      <w:r w:rsidRPr="00037B84">
        <w:rPr>
          <w:sz w:val="28"/>
          <w:szCs w:val="28"/>
        </w:rPr>
        <w:t>5.1.1 Определение объёма и площади сборной холодильной камеры</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Исходными данными для выбора сборной холодильной камеры является её охлаждаемый объем и температурный режим работы. В технической литературе и каталогах одним из определяющих показателей является охлаждаемый объем камеры, который входит в условное обозначение камер.</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Основой для расчета объема сборной холодильной камеры является масса пищевых продуктов, загружаемых в холодильную камеру, которая рассчитывается по формуле 5.1.1.</w:t>
      </w:r>
    </w:p>
    <w:p w:rsidR="00991FAC" w:rsidRPr="003E194D" w:rsidRDefault="00991FAC" w:rsidP="00037B84">
      <w:pPr>
        <w:pStyle w:val="14"/>
        <w:spacing w:line="360" w:lineRule="auto"/>
        <w:ind w:firstLine="709"/>
        <w:jc w:val="both"/>
        <w:rPr>
          <w:rFonts w:ascii="Times New Roman" w:hAnsi="Times New Roman" w:cs="Times New Roman"/>
          <w:sz w:val="28"/>
        </w:rPr>
      </w:pPr>
    </w:p>
    <w:p w:rsidR="00432AC1" w:rsidRPr="00037B84" w:rsidRDefault="00554930"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position w:val="-27"/>
          <w:sz w:val="28"/>
        </w:rPr>
        <w:object w:dxaOrig="2260" w:dyaOrig="740">
          <v:shape id="_x0000_i1036" type="#_x0000_t75" style="width:113.25pt;height:36.75pt" o:ole="" filled="t">
            <v:fill color2="black"/>
            <v:imagedata r:id="rId22" o:title=""/>
          </v:shape>
          <o:OLEObject Type="Embed" ProgID="Equation.3" ShapeID="_x0000_i1036" DrawAspect="Content" ObjectID="_1457648778" r:id="rId23"/>
        </w:object>
      </w:r>
      <w:r w:rsidR="00037B84">
        <w:rPr>
          <w:rFonts w:ascii="Times New Roman" w:hAnsi="Times New Roman" w:cs="Times New Roman"/>
          <w:sz w:val="28"/>
          <w:szCs w:val="28"/>
        </w:rPr>
        <w:t xml:space="preserve"> </w:t>
      </w:r>
      <w:r w:rsidR="00432AC1" w:rsidRPr="00037B84">
        <w:rPr>
          <w:rFonts w:ascii="Times New Roman" w:hAnsi="Times New Roman" w:cs="Times New Roman"/>
          <w:sz w:val="28"/>
          <w:szCs w:val="28"/>
        </w:rPr>
        <w:t>,</w:t>
      </w:r>
      <w:r w:rsidR="00037B84">
        <w:rPr>
          <w:rFonts w:ascii="Times New Roman" w:hAnsi="Times New Roman" w:cs="Times New Roman"/>
          <w:sz w:val="28"/>
          <w:szCs w:val="28"/>
        </w:rPr>
        <w:t xml:space="preserve"> </w:t>
      </w:r>
      <w:r w:rsidR="00432AC1" w:rsidRPr="00037B84">
        <w:rPr>
          <w:rFonts w:ascii="Times New Roman" w:hAnsi="Times New Roman" w:cs="Times New Roman"/>
          <w:sz w:val="28"/>
          <w:szCs w:val="28"/>
        </w:rPr>
        <w:t>(5.1)</w:t>
      </w:r>
    </w:p>
    <w:p w:rsidR="00432AC1" w:rsidRPr="00037B84" w:rsidRDefault="00432AC1" w:rsidP="00037B84">
      <w:pPr>
        <w:pStyle w:val="14"/>
        <w:spacing w:line="360" w:lineRule="auto"/>
        <w:ind w:firstLine="709"/>
        <w:jc w:val="both"/>
        <w:rPr>
          <w:rFonts w:ascii="Times New Roman" w:hAnsi="Times New Roman" w:cs="Times New Roman"/>
          <w:sz w:val="28"/>
        </w:rPr>
      </w:pP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xml:space="preserve">где </w:t>
      </w:r>
      <w:r w:rsidRPr="00037B84">
        <w:rPr>
          <w:rFonts w:ascii="Times New Roman" w:hAnsi="Times New Roman" w:cs="Times New Roman"/>
          <w:sz w:val="28"/>
          <w:szCs w:val="28"/>
          <w:lang w:val="en-US"/>
        </w:rPr>
        <w:t>V</w:t>
      </w:r>
      <w:r w:rsidRPr="00037B84">
        <w:rPr>
          <w:rFonts w:ascii="Times New Roman" w:hAnsi="Times New Roman" w:cs="Times New Roman"/>
          <w:sz w:val="28"/>
          <w:szCs w:val="28"/>
          <w:vertAlign w:val="subscript"/>
        </w:rPr>
        <w:t>кам</w:t>
      </w:r>
      <w:r w:rsidRPr="00037B84">
        <w:rPr>
          <w:rFonts w:ascii="Times New Roman" w:hAnsi="Times New Roman" w:cs="Times New Roman"/>
          <w:sz w:val="28"/>
          <w:szCs w:val="28"/>
        </w:rPr>
        <w:t xml:space="preserve"> – объем сборной холодильной камеры для хранения продуктов, м</w:t>
      </w:r>
      <w:r w:rsidRPr="00037B84">
        <w:rPr>
          <w:rFonts w:ascii="Times New Roman" w:hAnsi="Times New Roman" w:cs="Times New Roman"/>
          <w:sz w:val="28"/>
          <w:szCs w:val="28"/>
          <w:vertAlign w:val="superscript"/>
        </w:rPr>
        <w:t>3</w:t>
      </w:r>
      <w:r w:rsidRPr="00037B84">
        <w:rPr>
          <w:rFonts w:ascii="Times New Roman" w:hAnsi="Times New Roman" w:cs="Times New Roman"/>
          <w:sz w:val="28"/>
          <w:szCs w:val="28"/>
        </w:rPr>
        <w:t>;</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lang w:val="en-US"/>
        </w:rPr>
        <w:t>G</w:t>
      </w:r>
      <w:r w:rsidRPr="00037B84">
        <w:rPr>
          <w:rFonts w:ascii="Times New Roman" w:hAnsi="Times New Roman" w:cs="Times New Roman"/>
          <w:sz w:val="28"/>
          <w:szCs w:val="28"/>
          <w:vertAlign w:val="subscript"/>
        </w:rPr>
        <w:t>пр</w:t>
      </w:r>
      <w:r w:rsidRPr="00037B84">
        <w:rPr>
          <w:rFonts w:ascii="Times New Roman" w:hAnsi="Times New Roman" w:cs="Times New Roman"/>
          <w:sz w:val="28"/>
          <w:szCs w:val="28"/>
        </w:rPr>
        <w:t xml:space="preserve"> – суточный расход продуктов, кг/сут;</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τ</w:t>
      </w:r>
      <w:r w:rsidRPr="00037B84">
        <w:rPr>
          <w:rFonts w:ascii="Times New Roman" w:hAnsi="Times New Roman" w:cs="Times New Roman"/>
          <w:sz w:val="28"/>
          <w:szCs w:val="28"/>
          <w:vertAlign w:val="subscript"/>
        </w:rPr>
        <w:t>хр</w:t>
      </w:r>
      <w:r w:rsidRPr="00037B84">
        <w:rPr>
          <w:rFonts w:ascii="Times New Roman" w:hAnsi="Times New Roman" w:cs="Times New Roman"/>
          <w:sz w:val="28"/>
          <w:szCs w:val="28"/>
        </w:rPr>
        <w:t xml:space="preserve"> – продолжительность хранения продуктов, сут;</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lang w:val="en-US"/>
        </w:rPr>
        <w:t>q</w:t>
      </w:r>
      <w:r w:rsidRPr="00037B84">
        <w:rPr>
          <w:rFonts w:ascii="Times New Roman" w:hAnsi="Times New Roman" w:cs="Times New Roman"/>
          <w:sz w:val="28"/>
          <w:szCs w:val="28"/>
          <w:vertAlign w:val="subscript"/>
        </w:rPr>
        <w:t>пр</w:t>
      </w:r>
      <w:r w:rsidRPr="00037B84">
        <w:rPr>
          <w:rFonts w:ascii="Times New Roman" w:hAnsi="Times New Roman" w:cs="Times New Roman"/>
          <w:sz w:val="28"/>
          <w:szCs w:val="28"/>
        </w:rPr>
        <w:t xml:space="preserve"> – удельная нагрузка (на 1 м</w:t>
      </w:r>
      <w:r w:rsidRPr="00037B84">
        <w:rPr>
          <w:rFonts w:ascii="Times New Roman" w:hAnsi="Times New Roman" w:cs="Times New Roman"/>
          <w:sz w:val="28"/>
          <w:szCs w:val="28"/>
          <w:vertAlign w:val="superscript"/>
        </w:rPr>
        <w:t>2</w:t>
      </w:r>
      <w:r w:rsidRPr="00037B84">
        <w:rPr>
          <w:rFonts w:ascii="Times New Roman" w:hAnsi="Times New Roman" w:cs="Times New Roman"/>
          <w:sz w:val="28"/>
          <w:szCs w:val="28"/>
        </w:rPr>
        <w:t>) продуктов на площадь пола камеры, кг/м2;</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Н</w:t>
      </w:r>
      <w:r w:rsidRPr="00037B84">
        <w:rPr>
          <w:rFonts w:ascii="Times New Roman" w:hAnsi="Times New Roman" w:cs="Times New Roman"/>
          <w:sz w:val="28"/>
          <w:szCs w:val="28"/>
          <w:vertAlign w:val="subscript"/>
        </w:rPr>
        <w:t>кам</w:t>
      </w:r>
      <w:r w:rsidRPr="00037B84">
        <w:rPr>
          <w:rFonts w:ascii="Times New Roman" w:hAnsi="Times New Roman" w:cs="Times New Roman"/>
          <w:sz w:val="28"/>
          <w:szCs w:val="28"/>
        </w:rPr>
        <w:t xml:space="preserve"> – высота сборной холодильной камеры, м, Н=2,1;</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К</w:t>
      </w:r>
      <w:r w:rsidRPr="00037B84">
        <w:rPr>
          <w:rFonts w:ascii="Times New Roman" w:hAnsi="Times New Roman" w:cs="Times New Roman"/>
          <w:sz w:val="28"/>
          <w:szCs w:val="28"/>
          <w:vertAlign w:val="subscript"/>
        </w:rPr>
        <w:t>F</w:t>
      </w:r>
      <w:r w:rsidRPr="00037B84">
        <w:rPr>
          <w:rFonts w:ascii="Times New Roman" w:hAnsi="Times New Roman" w:cs="Times New Roman"/>
          <w:sz w:val="28"/>
          <w:szCs w:val="28"/>
        </w:rPr>
        <w:t xml:space="preserve"> – коэффициент использования площади сборной холодильной камеры. Для расчета принимаем К</w:t>
      </w:r>
      <w:r w:rsidRPr="00037B84">
        <w:rPr>
          <w:rFonts w:ascii="Times New Roman" w:hAnsi="Times New Roman" w:cs="Times New Roman"/>
          <w:sz w:val="28"/>
          <w:szCs w:val="28"/>
          <w:vertAlign w:val="subscript"/>
        </w:rPr>
        <w:t>F</w:t>
      </w:r>
      <w:r w:rsidRPr="00037B84">
        <w:rPr>
          <w:rFonts w:ascii="Times New Roman" w:hAnsi="Times New Roman" w:cs="Times New Roman"/>
          <w:sz w:val="28"/>
          <w:szCs w:val="28"/>
        </w:rPr>
        <w:t>=1,6.</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Расчет площадей холодильных камер представлен в таблице 5.1</w:t>
      </w:r>
    </w:p>
    <w:p w:rsidR="00432AC1" w:rsidRPr="00037B84" w:rsidRDefault="00432AC1" w:rsidP="00037B84">
      <w:pPr>
        <w:pStyle w:val="14"/>
        <w:spacing w:line="360" w:lineRule="auto"/>
        <w:ind w:firstLine="709"/>
        <w:jc w:val="both"/>
        <w:rPr>
          <w:rFonts w:ascii="Times New Roman" w:hAnsi="Times New Roman" w:cs="Times New Roman"/>
          <w:sz w:val="28"/>
          <w:szCs w:val="28"/>
        </w:rPr>
      </w:pP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Таблица 5.1 – Расчет площадей холодильных камер</w:t>
      </w:r>
    </w:p>
    <w:tbl>
      <w:tblPr>
        <w:tblStyle w:val="af0"/>
        <w:tblW w:w="9072" w:type="dxa"/>
        <w:jc w:val="center"/>
        <w:tblLayout w:type="fixed"/>
        <w:tblLook w:val="0400" w:firstRow="0" w:lastRow="0" w:firstColumn="0" w:lastColumn="0" w:noHBand="0" w:noVBand="1"/>
      </w:tblPr>
      <w:tblGrid>
        <w:gridCol w:w="707"/>
        <w:gridCol w:w="13"/>
        <w:gridCol w:w="1158"/>
        <w:gridCol w:w="10"/>
        <w:gridCol w:w="771"/>
        <w:gridCol w:w="498"/>
        <w:gridCol w:w="617"/>
        <w:gridCol w:w="20"/>
        <w:gridCol w:w="480"/>
        <w:gridCol w:w="21"/>
        <w:gridCol w:w="600"/>
        <w:gridCol w:w="510"/>
        <w:gridCol w:w="564"/>
        <w:gridCol w:w="672"/>
        <w:gridCol w:w="1420"/>
        <w:gridCol w:w="1001"/>
        <w:gridCol w:w="10"/>
      </w:tblGrid>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Вид сырья</w:t>
            </w:r>
          </w:p>
        </w:tc>
        <w:tc>
          <w:tcPr>
            <w:tcW w:w="84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G</w:t>
            </w:r>
            <w:r w:rsidRPr="00037B84">
              <w:rPr>
                <w:color w:val="000000"/>
                <w:sz w:val="20"/>
                <w:szCs w:val="22"/>
                <w:vertAlign w:val="subscript"/>
              </w:rPr>
              <w:t>пр</w:t>
            </w:r>
            <w:r w:rsidRPr="00037B84">
              <w:rPr>
                <w:color w:val="000000"/>
                <w:sz w:val="20"/>
                <w:szCs w:val="22"/>
              </w:rPr>
              <w:t>, кг/сут</w:t>
            </w:r>
          </w:p>
        </w:tc>
        <w:tc>
          <w:tcPr>
            <w:tcW w:w="527" w:type="dxa"/>
          </w:tcPr>
          <w:p w:rsidR="00432AC1" w:rsidRPr="00214D30" w:rsidRDefault="00432AC1" w:rsidP="00037B84">
            <w:pPr>
              <w:snapToGrid w:val="0"/>
              <w:spacing w:line="360" w:lineRule="auto"/>
              <w:rPr>
                <w:color w:val="000000"/>
                <w:sz w:val="20"/>
                <w:szCs w:val="22"/>
                <w:lang w:val="en-US"/>
              </w:rPr>
            </w:pPr>
            <w:r w:rsidRPr="00037B84">
              <w:rPr>
                <w:color w:val="000000"/>
                <w:sz w:val="20"/>
                <w:szCs w:val="22"/>
              </w:rPr>
              <w:t>τ</w:t>
            </w:r>
            <w:r w:rsidRPr="00037B84">
              <w:rPr>
                <w:color w:val="000000"/>
                <w:sz w:val="20"/>
                <w:szCs w:val="22"/>
                <w:vertAlign w:val="subscript"/>
              </w:rPr>
              <w:t>хр</w:t>
            </w:r>
            <w:r w:rsidR="00214D30">
              <w:rPr>
                <w:color w:val="000000"/>
                <w:sz w:val="20"/>
                <w:szCs w:val="22"/>
              </w:rPr>
              <w:t>, сут</w:t>
            </w:r>
          </w:p>
        </w:tc>
        <w:tc>
          <w:tcPr>
            <w:tcW w:w="659" w:type="dxa"/>
          </w:tcPr>
          <w:p w:rsidR="00432AC1" w:rsidRPr="00037B84" w:rsidRDefault="00432AC1" w:rsidP="00037B84">
            <w:pPr>
              <w:snapToGrid w:val="0"/>
              <w:spacing w:line="360" w:lineRule="auto"/>
              <w:rPr>
                <w:color w:val="000000"/>
                <w:sz w:val="20"/>
                <w:szCs w:val="22"/>
                <w:vertAlign w:val="superscript"/>
              </w:rPr>
            </w:pPr>
            <w:r w:rsidRPr="00037B84">
              <w:rPr>
                <w:color w:val="000000"/>
                <w:sz w:val="20"/>
                <w:szCs w:val="22"/>
              </w:rPr>
              <w:t>q</w:t>
            </w:r>
            <w:r w:rsidRPr="00037B84">
              <w:rPr>
                <w:color w:val="000000"/>
                <w:sz w:val="20"/>
                <w:szCs w:val="22"/>
                <w:vertAlign w:val="subscript"/>
              </w:rPr>
              <w:t>пр</w:t>
            </w:r>
            <w:r w:rsidRPr="00037B84">
              <w:rPr>
                <w:color w:val="000000"/>
                <w:sz w:val="20"/>
                <w:szCs w:val="22"/>
              </w:rPr>
              <w:t>, кг/м</w:t>
            </w:r>
            <w:r w:rsidRPr="00037B84">
              <w:rPr>
                <w:color w:val="000000"/>
                <w:sz w:val="20"/>
                <w:szCs w:val="22"/>
                <w:vertAlign w:val="superscript"/>
              </w:rPr>
              <w:t>2</w:t>
            </w:r>
          </w:p>
        </w:tc>
        <w:tc>
          <w:tcPr>
            <w:tcW w:w="5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to хр, оС</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F</w:t>
            </w:r>
            <w:r w:rsidRPr="00037B84">
              <w:rPr>
                <w:color w:val="000000"/>
                <w:sz w:val="20"/>
                <w:szCs w:val="22"/>
                <w:vertAlign w:val="subscript"/>
              </w:rPr>
              <w:t>гр</w:t>
            </w:r>
            <w:r w:rsidRPr="00037B84">
              <w:rPr>
                <w:color w:val="000000"/>
                <w:sz w:val="20"/>
                <w:szCs w:val="22"/>
              </w:rPr>
              <w:t xml:space="preserve">, </w:t>
            </w:r>
          </w:p>
        </w:tc>
        <w:tc>
          <w:tcPr>
            <w:tcW w:w="540" w:type="dxa"/>
          </w:tcPr>
          <w:p w:rsidR="00432AC1" w:rsidRPr="00037B84" w:rsidRDefault="00432AC1" w:rsidP="00037B84">
            <w:pPr>
              <w:snapToGrid w:val="0"/>
              <w:spacing w:line="360" w:lineRule="auto"/>
              <w:rPr>
                <w:sz w:val="20"/>
                <w:szCs w:val="22"/>
                <w:vertAlign w:val="subscript"/>
              </w:rPr>
            </w:pPr>
            <w:r w:rsidRPr="00037B84">
              <w:rPr>
                <w:sz w:val="20"/>
                <w:szCs w:val="22"/>
                <w:lang w:val="en-US"/>
              </w:rPr>
              <w:t>I</w:t>
            </w:r>
            <w:r w:rsidRPr="00037B84">
              <w:rPr>
                <w:sz w:val="20"/>
                <w:szCs w:val="22"/>
                <w:vertAlign w:val="subscript"/>
              </w:rPr>
              <w:t>ст</w:t>
            </w:r>
          </w:p>
        </w:tc>
        <w:tc>
          <w:tcPr>
            <w:tcW w:w="600" w:type="dxa"/>
          </w:tcPr>
          <w:p w:rsidR="00432AC1" w:rsidRPr="00037B84" w:rsidRDefault="00432AC1" w:rsidP="00037B84">
            <w:pPr>
              <w:snapToGrid w:val="0"/>
              <w:spacing w:line="360" w:lineRule="auto"/>
              <w:rPr>
                <w:color w:val="000000"/>
                <w:sz w:val="20"/>
                <w:szCs w:val="22"/>
                <w:vertAlign w:val="subscript"/>
              </w:rPr>
            </w:pPr>
            <w:r w:rsidRPr="00037B84">
              <w:rPr>
                <w:color w:val="000000"/>
                <w:sz w:val="20"/>
                <w:szCs w:val="22"/>
                <w:lang w:val="en-US"/>
              </w:rPr>
              <w:t>F</w:t>
            </w:r>
            <w:r w:rsidRPr="00037B84">
              <w:rPr>
                <w:color w:val="000000"/>
                <w:sz w:val="20"/>
                <w:szCs w:val="22"/>
                <w:vertAlign w:val="subscript"/>
              </w:rPr>
              <w:t>стр</w:t>
            </w:r>
          </w:p>
        </w:tc>
        <w:tc>
          <w:tcPr>
            <w:tcW w:w="720" w:type="dxa"/>
          </w:tcPr>
          <w:p w:rsidR="00432AC1" w:rsidRPr="00037B84" w:rsidRDefault="00432AC1" w:rsidP="00037B84">
            <w:pPr>
              <w:snapToGrid w:val="0"/>
              <w:spacing w:line="360" w:lineRule="auto"/>
              <w:rPr>
                <w:color w:val="000000"/>
                <w:sz w:val="20"/>
                <w:szCs w:val="22"/>
                <w:vertAlign w:val="superscript"/>
              </w:rPr>
            </w:pPr>
            <w:r w:rsidRPr="00037B84">
              <w:rPr>
                <w:color w:val="000000"/>
                <w:sz w:val="20"/>
                <w:szCs w:val="22"/>
              </w:rPr>
              <w:t>V</w:t>
            </w:r>
            <w:r w:rsidRPr="00037B84">
              <w:rPr>
                <w:color w:val="000000"/>
                <w:sz w:val="20"/>
                <w:szCs w:val="22"/>
                <w:vertAlign w:val="subscript"/>
              </w:rPr>
              <w:t>кам</w:t>
            </w:r>
            <w:r w:rsidRPr="00037B84">
              <w:rPr>
                <w:color w:val="000000"/>
                <w:sz w:val="20"/>
                <w:szCs w:val="22"/>
              </w:rPr>
              <w:t>, м</w:t>
            </w:r>
            <w:r w:rsidRPr="00037B84">
              <w:rPr>
                <w:color w:val="000000"/>
                <w:sz w:val="20"/>
                <w:szCs w:val="22"/>
                <w:vertAlign w:val="superscript"/>
              </w:rPr>
              <w:t>3</w:t>
            </w:r>
          </w:p>
        </w:tc>
        <w:tc>
          <w:tcPr>
            <w:tcW w:w="1550" w:type="dxa"/>
          </w:tcPr>
          <w:p w:rsidR="00432AC1" w:rsidRPr="00037B84" w:rsidRDefault="00432AC1" w:rsidP="00037B84">
            <w:pPr>
              <w:snapToGrid w:val="0"/>
              <w:spacing w:line="360" w:lineRule="auto"/>
              <w:rPr>
                <w:color w:val="000000"/>
                <w:sz w:val="20"/>
                <w:szCs w:val="22"/>
              </w:rPr>
            </w:pPr>
            <w:r w:rsidRPr="00037B84">
              <w:rPr>
                <w:color w:val="000000"/>
                <w:sz w:val="20"/>
                <w:szCs w:val="22"/>
              </w:rPr>
              <w:t>Марка камеры,см</w:t>
            </w:r>
          </w:p>
        </w:tc>
        <w:tc>
          <w:tcPr>
            <w:tcW w:w="1085" w:type="dxa"/>
          </w:tcPr>
          <w:p w:rsidR="00432AC1" w:rsidRPr="00037B84" w:rsidRDefault="00432AC1" w:rsidP="00037B84">
            <w:pPr>
              <w:snapToGrid w:val="0"/>
              <w:spacing w:line="360" w:lineRule="auto"/>
              <w:rPr>
                <w:color w:val="000000"/>
                <w:sz w:val="20"/>
                <w:szCs w:val="22"/>
              </w:rPr>
            </w:pPr>
            <w:r w:rsidRPr="00037B84">
              <w:rPr>
                <w:color w:val="000000"/>
                <w:sz w:val="20"/>
                <w:szCs w:val="22"/>
              </w:rPr>
              <w:t>Марка х/а.</w:t>
            </w: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w:t>
            </w:r>
          </w:p>
        </w:tc>
        <w:tc>
          <w:tcPr>
            <w:tcW w:w="1273"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Полуфабрикаты</w:t>
            </w:r>
          </w:p>
        </w:tc>
        <w:tc>
          <w:tcPr>
            <w:tcW w:w="84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345,1</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w:t>
            </w:r>
          </w:p>
        </w:tc>
        <w:tc>
          <w:tcPr>
            <w:tcW w:w="659"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100</w:t>
            </w:r>
          </w:p>
        </w:tc>
        <w:tc>
          <w:tcPr>
            <w:tcW w:w="528" w:type="dxa"/>
            <w:gridSpan w:val="2"/>
          </w:tcPr>
          <w:p w:rsidR="00432AC1" w:rsidRPr="00037B84" w:rsidRDefault="00432AC1" w:rsidP="00037B84">
            <w:pPr>
              <w:snapToGrid w:val="0"/>
              <w:spacing w:line="360" w:lineRule="auto"/>
              <w:rPr>
                <w:bCs/>
                <w:color w:val="000000"/>
                <w:sz w:val="20"/>
                <w:szCs w:val="22"/>
                <w:lang w:val="en-US"/>
              </w:rPr>
            </w:pPr>
          </w:p>
        </w:tc>
        <w:tc>
          <w:tcPr>
            <w:tcW w:w="663"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3,45</w:t>
            </w:r>
          </w:p>
        </w:tc>
        <w:tc>
          <w:tcPr>
            <w:tcW w:w="54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0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7,7</w:t>
            </w:r>
          </w:p>
        </w:tc>
        <w:tc>
          <w:tcPr>
            <w:tcW w:w="72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16,9</w:t>
            </w:r>
          </w:p>
        </w:tc>
        <w:tc>
          <w:tcPr>
            <w:tcW w:w="1550" w:type="dxa"/>
          </w:tcPr>
          <w:p w:rsidR="00432AC1" w:rsidRPr="00037B84" w:rsidRDefault="00432AC1" w:rsidP="00037B84">
            <w:pPr>
              <w:snapToGrid w:val="0"/>
              <w:spacing w:line="360" w:lineRule="auto"/>
              <w:rPr>
                <w:bCs/>
                <w:sz w:val="20"/>
                <w:szCs w:val="22"/>
              </w:rPr>
            </w:pPr>
            <w:r w:rsidRPr="00037B84">
              <w:rPr>
                <w:bCs/>
                <w:sz w:val="20"/>
                <w:szCs w:val="22"/>
                <w:lang w:val="en-US"/>
              </w:rPr>
              <w:t xml:space="preserve">КХ-17.4-22 </w:t>
            </w:r>
            <w:r w:rsidRPr="00037B84">
              <w:rPr>
                <w:bCs/>
                <w:sz w:val="20"/>
                <w:szCs w:val="22"/>
              </w:rPr>
              <w:t>236х405х220</w:t>
            </w:r>
          </w:p>
        </w:tc>
        <w:tc>
          <w:tcPr>
            <w:tcW w:w="1085" w:type="dxa"/>
          </w:tcPr>
          <w:p w:rsidR="00432AC1" w:rsidRPr="00037B84" w:rsidRDefault="00432AC1" w:rsidP="00037B84">
            <w:pPr>
              <w:snapToGrid w:val="0"/>
              <w:spacing w:line="360" w:lineRule="auto"/>
              <w:rPr>
                <w:bCs/>
                <w:color w:val="000000"/>
                <w:sz w:val="20"/>
                <w:szCs w:val="22"/>
                <w:lang w:val="en-US"/>
              </w:rPr>
            </w:pPr>
            <w:r w:rsidRPr="00037B84">
              <w:rPr>
                <w:bCs/>
                <w:color w:val="000000"/>
                <w:sz w:val="20"/>
                <w:szCs w:val="22"/>
              </w:rPr>
              <w:t>М</w:t>
            </w:r>
            <w:r w:rsidRPr="00037B84">
              <w:rPr>
                <w:bCs/>
                <w:color w:val="000000"/>
                <w:sz w:val="20"/>
                <w:szCs w:val="22"/>
                <w:lang w:val="en-US"/>
              </w:rPr>
              <w:t>GM 213111</w:t>
            </w: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rPr>
            </w:pPr>
            <w:r w:rsidRPr="00037B84">
              <w:rPr>
                <w:color w:val="000000"/>
                <w:sz w:val="20"/>
                <w:szCs w:val="22"/>
              </w:rPr>
              <w:t>1</w:t>
            </w:r>
            <w:r w:rsidRPr="00037B84">
              <w:rPr>
                <w:color w:val="000000"/>
                <w:sz w:val="20"/>
                <w:szCs w:val="22"/>
                <w:lang w:val="en-US"/>
              </w:rPr>
              <w:t>.</w:t>
            </w:r>
            <w:r w:rsidRPr="00037B84">
              <w:rPr>
                <w:color w:val="000000"/>
                <w:sz w:val="20"/>
                <w:szCs w:val="22"/>
              </w:rPr>
              <w:t>1</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Мясные продукты</w:t>
            </w:r>
          </w:p>
        </w:tc>
        <w:tc>
          <w:tcPr>
            <w:tcW w:w="84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99,9</w:t>
            </w:r>
          </w:p>
        </w:tc>
        <w:tc>
          <w:tcPr>
            <w:tcW w:w="527" w:type="dxa"/>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659"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100</w:t>
            </w:r>
          </w:p>
        </w:tc>
        <w:tc>
          <w:tcPr>
            <w:tcW w:w="5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0</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1,8</w:t>
            </w:r>
          </w:p>
        </w:tc>
        <w:tc>
          <w:tcPr>
            <w:tcW w:w="72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w:t>
            </w:r>
          </w:p>
        </w:tc>
        <w:tc>
          <w:tcPr>
            <w:tcW w:w="1550" w:type="dxa"/>
          </w:tcPr>
          <w:p w:rsidR="00432AC1" w:rsidRPr="00037B84" w:rsidRDefault="00432AC1" w:rsidP="00037B84">
            <w:pPr>
              <w:snapToGrid w:val="0"/>
              <w:spacing w:line="360" w:lineRule="auto"/>
              <w:rPr>
                <w:color w:val="000000"/>
                <w:sz w:val="20"/>
                <w:szCs w:val="22"/>
                <w:lang w:val="en-US"/>
              </w:rPr>
            </w:pPr>
          </w:p>
        </w:tc>
        <w:tc>
          <w:tcPr>
            <w:tcW w:w="1085" w:type="dxa"/>
          </w:tcPr>
          <w:p w:rsidR="00432AC1" w:rsidRPr="00037B84" w:rsidRDefault="00432AC1" w:rsidP="00037B84">
            <w:pPr>
              <w:snapToGrid w:val="0"/>
              <w:spacing w:line="360" w:lineRule="auto"/>
              <w:rPr>
                <w:color w:val="000000"/>
                <w:sz w:val="20"/>
                <w:szCs w:val="22"/>
                <w:lang w:val="en-US"/>
              </w:rPr>
            </w:pP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rPr>
            </w:pPr>
            <w:r w:rsidRPr="00037B84">
              <w:rPr>
                <w:color w:val="000000"/>
                <w:sz w:val="20"/>
                <w:szCs w:val="22"/>
              </w:rPr>
              <w:t>1</w:t>
            </w:r>
            <w:r w:rsidRPr="00037B84">
              <w:rPr>
                <w:color w:val="000000"/>
                <w:sz w:val="20"/>
                <w:szCs w:val="22"/>
                <w:lang w:val="en-US"/>
              </w:rPr>
              <w:t>.</w:t>
            </w:r>
            <w:r w:rsidRPr="00037B84">
              <w:rPr>
                <w:color w:val="000000"/>
                <w:sz w:val="20"/>
                <w:szCs w:val="22"/>
              </w:rPr>
              <w:t>2</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Овощные</w:t>
            </w:r>
          </w:p>
        </w:tc>
        <w:tc>
          <w:tcPr>
            <w:tcW w:w="84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164,2</w:t>
            </w:r>
          </w:p>
        </w:tc>
        <w:tc>
          <w:tcPr>
            <w:tcW w:w="527" w:type="dxa"/>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659" w:type="dxa"/>
          </w:tcPr>
          <w:p w:rsidR="00432AC1" w:rsidRPr="00037B84" w:rsidRDefault="00432AC1" w:rsidP="00037B84">
            <w:pPr>
              <w:snapToGrid w:val="0"/>
              <w:spacing w:line="360" w:lineRule="auto"/>
              <w:rPr>
                <w:color w:val="000000"/>
                <w:sz w:val="20"/>
                <w:szCs w:val="22"/>
              </w:rPr>
            </w:pPr>
            <w:r w:rsidRPr="00037B84">
              <w:rPr>
                <w:color w:val="000000"/>
                <w:sz w:val="20"/>
                <w:szCs w:val="22"/>
              </w:rPr>
              <w:t>100</w:t>
            </w:r>
          </w:p>
        </w:tc>
        <w:tc>
          <w:tcPr>
            <w:tcW w:w="5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1,64</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sz w:val="20"/>
                <w:szCs w:val="22"/>
              </w:rPr>
            </w:pPr>
            <w:r w:rsidRPr="00037B84">
              <w:rPr>
                <w:sz w:val="20"/>
                <w:szCs w:val="22"/>
              </w:rPr>
              <w:t>3</w:t>
            </w:r>
          </w:p>
        </w:tc>
        <w:tc>
          <w:tcPr>
            <w:tcW w:w="720" w:type="dxa"/>
          </w:tcPr>
          <w:p w:rsidR="00432AC1" w:rsidRPr="00037B84" w:rsidRDefault="00432AC1" w:rsidP="00037B84">
            <w:pPr>
              <w:snapToGrid w:val="0"/>
              <w:spacing w:line="360" w:lineRule="auto"/>
              <w:rPr>
                <w:sz w:val="20"/>
                <w:szCs w:val="22"/>
              </w:rPr>
            </w:pPr>
            <w:r w:rsidRPr="00037B84">
              <w:rPr>
                <w:sz w:val="20"/>
                <w:szCs w:val="22"/>
              </w:rPr>
              <w:t>6,6</w:t>
            </w:r>
          </w:p>
        </w:tc>
        <w:tc>
          <w:tcPr>
            <w:tcW w:w="1550" w:type="dxa"/>
          </w:tcPr>
          <w:p w:rsidR="00432AC1" w:rsidRPr="00037B84" w:rsidRDefault="00432AC1" w:rsidP="00037B84">
            <w:pPr>
              <w:snapToGrid w:val="0"/>
              <w:spacing w:line="360" w:lineRule="auto"/>
              <w:rPr>
                <w:color w:val="000000"/>
                <w:sz w:val="20"/>
                <w:szCs w:val="22"/>
                <w:lang w:val="en-US"/>
              </w:rPr>
            </w:pPr>
          </w:p>
        </w:tc>
        <w:tc>
          <w:tcPr>
            <w:tcW w:w="1085" w:type="dxa"/>
          </w:tcPr>
          <w:p w:rsidR="00432AC1" w:rsidRPr="00037B84" w:rsidRDefault="00432AC1" w:rsidP="00037B84">
            <w:pPr>
              <w:snapToGrid w:val="0"/>
              <w:spacing w:line="360" w:lineRule="auto"/>
              <w:rPr>
                <w:color w:val="000000"/>
                <w:sz w:val="20"/>
                <w:szCs w:val="22"/>
                <w:lang w:val="en-US"/>
              </w:rPr>
            </w:pP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1.3</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Рыбные продукты</w:t>
            </w:r>
          </w:p>
        </w:tc>
        <w:tc>
          <w:tcPr>
            <w:tcW w:w="84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1</w:t>
            </w:r>
            <w:r w:rsidRPr="00037B84">
              <w:rPr>
                <w:color w:val="000000"/>
                <w:sz w:val="20"/>
                <w:szCs w:val="22"/>
              </w:rPr>
              <w:t>8,5</w:t>
            </w:r>
          </w:p>
        </w:tc>
        <w:tc>
          <w:tcPr>
            <w:tcW w:w="527"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w:t>
            </w:r>
          </w:p>
        </w:tc>
        <w:tc>
          <w:tcPr>
            <w:tcW w:w="659" w:type="dxa"/>
          </w:tcPr>
          <w:p w:rsidR="00432AC1" w:rsidRPr="00037B84" w:rsidRDefault="00432AC1" w:rsidP="00037B84">
            <w:pPr>
              <w:snapToGrid w:val="0"/>
              <w:spacing w:line="360" w:lineRule="auto"/>
              <w:rPr>
                <w:color w:val="000000"/>
                <w:sz w:val="20"/>
                <w:szCs w:val="22"/>
              </w:rPr>
            </w:pPr>
            <w:r w:rsidRPr="00037B84">
              <w:rPr>
                <w:color w:val="000000"/>
                <w:sz w:val="20"/>
                <w:szCs w:val="22"/>
              </w:rPr>
              <w:t>100</w:t>
            </w:r>
          </w:p>
        </w:tc>
        <w:tc>
          <w:tcPr>
            <w:tcW w:w="5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0</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0,</w:t>
            </w:r>
            <w:r w:rsidRPr="00037B84">
              <w:rPr>
                <w:color w:val="000000"/>
                <w:sz w:val="20"/>
                <w:szCs w:val="22"/>
              </w:rPr>
              <w:t>2</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0,3</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0</w:t>
            </w:r>
            <w:r w:rsidRPr="00037B84">
              <w:rPr>
                <w:color w:val="000000"/>
                <w:sz w:val="20"/>
                <w:szCs w:val="22"/>
                <w:lang w:val="en-US"/>
              </w:rPr>
              <w:t>,</w:t>
            </w:r>
            <w:r w:rsidRPr="00037B84">
              <w:rPr>
                <w:color w:val="000000"/>
                <w:sz w:val="20"/>
                <w:szCs w:val="22"/>
              </w:rPr>
              <w:t>74</w:t>
            </w:r>
          </w:p>
        </w:tc>
        <w:tc>
          <w:tcPr>
            <w:tcW w:w="1550" w:type="dxa"/>
          </w:tcPr>
          <w:p w:rsidR="00432AC1" w:rsidRPr="00037B84" w:rsidRDefault="00432AC1" w:rsidP="00037B84">
            <w:pPr>
              <w:snapToGrid w:val="0"/>
              <w:spacing w:line="360" w:lineRule="auto"/>
              <w:rPr>
                <w:color w:val="000000"/>
                <w:sz w:val="20"/>
                <w:szCs w:val="22"/>
              </w:rPr>
            </w:pPr>
          </w:p>
        </w:tc>
        <w:tc>
          <w:tcPr>
            <w:tcW w:w="1085" w:type="dxa"/>
          </w:tcPr>
          <w:p w:rsidR="00432AC1" w:rsidRPr="00037B84" w:rsidRDefault="00432AC1" w:rsidP="00037B84">
            <w:pPr>
              <w:snapToGrid w:val="0"/>
              <w:spacing w:line="360" w:lineRule="auto"/>
              <w:rPr>
                <w:color w:val="000000"/>
                <w:sz w:val="20"/>
                <w:szCs w:val="22"/>
              </w:rPr>
            </w:pP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1.</w:t>
            </w:r>
            <w:r w:rsidRPr="00037B84">
              <w:rPr>
                <w:color w:val="000000"/>
                <w:sz w:val="20"/>
                <w:szCs w:val="22"/>
              </w:rPr>
              <w:t>4</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Из птицы</w:t>
            </w:r>
          </w:p>
        </w:tc>
        <w:tc>
          <w:tcPr>
            <w:tcW w:w="840" w:type="dxa"/>
            <w:gridSpan w:val="2"/>
          </w:tcPr>
          <w:p w:rsidR="00432AC1" w:rsidRPr="00037B84" w:rsidRDefault="00432AC1" w:rsidP="00037B84">
            <w:pPr>
              <w:snapToGrid w:val="0"/>
              <w:spacing w:line="360" w:lineRule="auto"/>
              <w:rPr>
                <w:sz w:val="20"/>
                <w:szCs w:val="22"/>
              </w:rPr>
            </w:pPr>
            <w:r w:rsidRPr="00037B84">
              <w:rPr>
                <w:sz w:val="20"/>
                <w:szCs w:val="22"/>
              </w:rPr>
              <w:t>62,5</w:t>
            </w:r>
          </w:p>
        </w:tc>
        <w:tc>
          <w:tcPr>
            <w:tcW w:w="527" w:type="dxa"/>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659" w:type="dxa"/>
          </w:tcPr>
          <w:p w:rsidR="00432AC1" w:rsidRPr="00037B84" w:rsidRDefault="00432AC1" w:rsidP="00037B84">
            <w:pPr>
              <w:snapToGrid w:val="0"/>
              <w:spacing w:line="360" w:lineRule="auto"/>
              <w:rPr>
                <w:color w:val="000000"/>
                <w:sz w:val="20"/>
                <w:szCs w:val="22"/>
              </w:rPr>
            </w:pPr>
            <w:r w:rsidRPr="00037B84">
              <w:rPr>
                <w:color w:val="000000"/>
                <w:sz w:val="20"/>
                <w:szCs w:val="22"/>
              </w:rPr>
              <w:t>100</w:t>
            </w:r>
          </w:p>
        </w:tc>
        <w:tc>
          <w:tcPr>
            <w:tcW w:w="5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0</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0,6</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1,1</w:t>
            </w:r>
          </w:p>
        </w:tc>
        <w:tc>
          <w:tcPr>
            <w:tcW w:w="720" w:type="dxa"/>
          </w:tcPr>
          <w:p w:rsidR="00432AC1" w:rsidRPr="00037B84" w:rsidRDefault="00432AC1" w:rsidP="00037B84">
            <w:pPr>
              <w:snapToGrid w:val="0"/>
              <w:spacing w:line="360" w:lineRule="auto"/>
              <w:rPr>
                <w:sz w:val="20"/>
                <w:szCs w:val="22"/>
              </w:rPr>
            </w:pPr>
            <w:r w:rsidRPr="00037B84">
              <w:rPr>
                <w:sz w:val="20"/>
                <w:szCs w:val="22"/>
              </w:rPr>
              <w:t>2,5</w:t>
            </w:r>
          </w:p>
        </w:tc>
        <w:tc>
          <w:tcPr>
            <w:tcW w:w="1550" w:type="dxa"/>
          </w:tcPr>
          <w:p w:rsidR="00432AC1" w:rsidRPr="00037B84" w:rsidRDefault="00432AC1" w:rsidP="00037B84">
            <w:pPr>
              <w:snapToGrid w:val="0"/>
              <w:spacing w:line="360" w:lineRule="auto"/>
              <w:rPr>
                <w:color w:val="000000"/>
                <w:sz w:val="20"/>
                <w:szCs w:val="22"/>
              </w:rPr>
            </w:pPr>
          </w:p>
        </w:tc>
        <w:tc>
          <w:tcPr>
            <w:tcW w:w="1085" w:type="dxa"/>
          </w:tcPr>
          <w:p w:rsidR="00432AC1" w:rsidRPr="00037B84" w:rsidRDefault="00432AC1" w:rsidP="00037B84">
            <w:pPr>
              <w:snapToGrid w:val="0"/>
              <w:spacing w:line="360" w:lineRule="auto"/>
              <w:rPr>
                <w:color w:val="000000"/>
                <w:sz w:val="20"/>
                <w:szCs w:val="22"/>
              </w:rPr>
            </w:pP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bCs/>
                <w:color w:val="000000"/>
                <w:sz w:val="20"/>
                <w:szCs w:val="22"/>
                <w:lang w:val="en-US"/>
              </w:rPr>
            </w:pPr>
            <w:r w:rsidRPr="00037B84">
              <w:rPr>
                <w:bCs/>
                <w:color w:val="000000"/>
                <w:sz w:val="20"/>
                <w:szCs w:val="22"/>
                <w:lang w:val="en-US"/>
              </w:rPr>
              <w:t>2</w:t>
            </w:r>
          </w:p>
        </w:tc>
        <w:tc>
          <w:tcPr>
            <w:tcW w:w="1273"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Молочно-жировые продукты</w:t>
            </w:r>
          </w:p>
        </w:tc>
        <w:tc>
          <w:tcPr>
            <w:tcW w:w="84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174,2</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59"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140</w:t>
            </w:r>
          </w:p>
        </w:tc>
        <w:tc>
          <w:tcPr>
            <w:tcW w:w="528"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63"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2,5</w:t>
            </w:r>
          </w:p>
        </w:tc>
        <w:tc>
          <w:tcPr>
            <w:tcW w:w="54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0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5,5</w:t>
            </w:r>
          </w:p>
        </w:tc>
        <w:tc>
          <w:tcPr>
            <w:tcW w:w="72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12,2</w:t>
            </w:r>
          </w:p>
        </w:tc>
        <w:tc>
          <w:tcPr>
            <w:tcW w:w="1550" w:type="dxa"/>
          </w:tcPr>
          <w:p w:rsidR="00432AC1" w:rsidRPr="00037B84" w:rsidRDefault="00432AC1" w:rsidP="00037B84">
            <w:pPr>
              <w:snapToGrid w:val="0"/>
              <w:spacing w:line="360" w:lineRule="auto"/>
              <w:rPr>
                <w:bCs/>
                <w:sz w:val="20"/>
                <w:szCs w:val="22"/>
              </w:rPr>
            </w:pPr>
            <w:r w:rsidRPr="00037B84">
              <w:rPr>
                <w:bCs/>
                <w:sz w:val="20"/>
                <w:szCs w:val="22"/>
                <w:lang w:val="en-US"/>
              </w:rPr>
              <w:t xml:space="preserve">КХ-17.4-22 </w:t>
            </w:r>
            <w:r w:rsidRPr="00037B84">
              <w:rPr>
                <w:bCs/>
                <w:sz w:val="20"/>
                <w:szCs w:val="22"/>
              </w:rPr>
              <w:t>236х405х2200</w:t>
            </w:r>
          </w:p>
        </w:tc>
        <w:tc>
          <w:tcPr>
            <w:tcW w:w="1085"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М</w:t>
            </w:r>
            <w:r w:rsidRPr="00037B84">
              <w:rPr>
                <w:bCs/>
                <w:color w:val="000000"/>
                <w:sz w:val="20"/>
                <w:szCs w:val="22"/>
                <w:lang w:val="en-US"/>
              </w:rPr>
              <w:t xml:space="preserve">GM </w:t>
            </w:r>
            <w:r w:rsidRPr="00037B84">
              <w:rPr>
                <w:bCs/>
                <w:color w:val="000000"/>
                <w:sz w:val="20"/>
                <w:szCs w:val="22"/>
              </w:rPr>
              <w:t>211111</w:t>
            </w:r>
          </w:p>
        </w:tc>
      </w:tr>
      <w:tr w:rsidR="00432AC1" w:rsidRPr="00037B84" w:rsidTr="00214D30">
        <w:trPr>
          <w:gridAfter w:val="1"/>
          <w:wAfter w:w="10" w:type="dxa"/>
          <w:jc w:val="center"/>
        </w:trPr>
        <w:tc>
          <w:tcPr>
            <w:tcW w:w="758"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2.1</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Молоко</w:t>
            </w:r>
          </w:p>
        </w:tc>
        <w:tc>
          <w:tcPr>
            <w:tcW w:w="84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7</w:t>
            </w:r>
            <w:r w:rsidRPr="00037B84">
              <w:rPr>
                <w:color w:val="000000"/>
                <w:sz w:val="20"/>
                <w:szCs w:val="22"/>
              </w:rPr>
              <w:t>4,1</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59"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140</w:t>
            </w:r>
          </w:p>
        </w:tc>
        <w:tc>
          <w:tcPr>
            <w:tcW w:w="528"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1,06</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1,9</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4,2</w:t>
            </w:r>
          </w:p>
        </w:tc>
        <w:tc>
          <w:tcPr>
            <w:tcW w:w="1550" w:type="dxa"/>
          </w:tcPr>
          <w:p w:rsidR="00432AC1" w:rsidRPr="00037B84" w:rsidRDefault="00432AC1" w:rsidP="00037B84">
            <w:pPr>
              <w:snapToGrid w:val="0"/>
              <w:spacing w:line="360" w:lineRule="auto"/>
              <w:rPr>
                <w:color w:val="000000"/>
                <w:sz w:val="20"/>
                <w:szCs w:val="22"/>
                <w:lang w:val="en-US"/>
              </w:rPr>
            </w:pPr>
          </w:p>
        </w:tc>
        <w:tc>
          <w:tcPr>
            <w:tcW w:w="1085" w:type="dxa"/>
          </w:tcPr>
          <w:p w:rsidR="00432AC1" w:rsidRPr="00037B84" w:rsidRDefault="00432AC1" w:rsidP="00037B84">
            <w:pPr>
              <w:snapToGrid w:val="0"/>
              <w:spacing w:line="360" w:lineRule="auto"/>
              <w:rPr>
                <w:color w:val="000000"/>
                <w:sz w:val="20"/>
                <w:szCs w:val="22"/>
                <w:lang w:val="en-US"/>
              </w:rPr>
            </w:pPr>
          </w:p>
        </w:tc>
      </w:tr>
      <w:tr w:rsidR="00432AC1" w:rsidRPr="00037B84" w:rsidTr="00214D30">
        <w:trPr>
          <w:gridAfter w:val="1"/>
          <w:wAfter w:w="10" w:type="dxa"/>
          <w:jc w:val="center"/>
        </w:trPr>
        <w:tc>
          <w:tcPr>
            <w:tcW w:w="758" w:type="dxa"/>
          </w:tcPr>
          <w:p w:rsidR="00432AC1" w:rsidRPr="00037B84" w:rsidRDefault="00432AC1" w:rsidP="00037B84">
            <w:pPr>
              <w:spacing w:line="360" w:lineRule="auto"/>
              <w:rPr>
                <w:color w:val="000000"/>
                <w:sz w:val="20"/>
                <w:szCs w:val="22"/>
                <w:lang w:val="en-US"/>
              </w:rPr>
            </w:pPr>
            <w:r w:rsidRPr="00037B84">
              <w:rPr>
                <w:color w:val="000000"/>
                <w:sz w:val="20"/>
                <w:szCs w:val="22"/>
                <w:lang w:val="en-US"/>
              </w:rPr>
              <w:t>2.2</w:t>
            </w:r>
          </w:p>
        </w:tc>
        <w:tc>
          <w:tcPr>
            <w:tcW w:w="127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Сметана, масло сливочное, маргарин</w:t>
            </w:r>
          </w:p>
        </w:tc>
        <w:tc>
          <w:tcPr>
            <w:tcW w:w="84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9,01</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59"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140</w:t>
            </w:r>
          </w:p>
        </w:tc>
        <w:tc>
          <w:tcPr>
            <w:tcW w:w="528"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63"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1,08</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sz w:val="20"/>
                <w:szCs w:val="22"/>
              </w:rPr>
            </w:pPr>
            <w:r w:rsidRPr="00037B84">
              <w:rPr>
                <w:sz w:val="20"/>
                <w:szCs w:val="22"/>
              </w:rPr>
              <w:t>2</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4,3</w:t>
            </w:r>
          </w:p>
        </w:tc>
        <w:tc>
          <w:tcPr>
            <w:tcW w:w="1550" w:type="dxa"/>
          </w:tcPr>
          <w:p w:rsidR="00432AC1" w:rsidRPr="00037B84" w:rsidRDefault="00432AC1" w:rsidP="00037B84">
            <w:pPr>
              <w:snapToGrid w:val="0"/>
              <w:spacing w:line="360" w:lineRule="auto"/>
              <w:rPr>
                <w:color w:val="000000"/>
                <w:sz w:val="20"/>
                <w:szCs w:val="22"/>
                <w:lang w:val="en-US"/>
              </w:rPr>
            </w:pPr>
          </w:p>
        </w:tc>
        <w:tc>
          <w:tcPr>
            <w:tcW w:w="1085" w:type="dxa"/>
          </w:tcPr>
          <w:p w:rsidR="00432AC1" w:rsidRPr="00037B84" w:rsidRDefault="00432AC1" w:rsidP="00037B84">
            <w:pPr>
              <w:snapToGrid w:val="0"/>
              <w:spacing w:line="360" w:lineRule="auto"/>
              <w:rPr>
                <w:color w:val="000000"/>
                <w:sz w:val="20"/>
                <w:szCs w:val="22"/>
                <w:lang w:val="en-US"/>
              </w:rPr>
            </w:pPr>
          </w:p>
        </w:tc>
      </w:tr>
      <w:tr w:rsidR="00432AC1" w:rsidRPr="00037B84" w:rsidTr="00214D30">
        <w:trPr>
          <w:jc w:val="center"/>
        </w:trPr>
        <w:tc>
          <w:tcPr>
            <w:tcW w:w="771"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2.3</w:t>
            </w:r>
          </w:p>
        </w:tc>
        <w:tc>
          <w:tcPr>
            <w:tcW w:w="12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Сыры</w:t>
            </w:r>
          </w:p>
        </w:tc>
        <w:tc>
          <w:tcPr>
            <w:tcW w:w="830" w:type="dxa"/>
          </w:tcPr>
          <w:p w:rsidR="00432AC1" w:rsidRPr="00037B84" w:rsidRDefault="00432AC1" w:rsidP="00037B84">
            <w:pPr>
              <w:snapToGrid w:val="0"/>
              <w:spacing w:line="360" w:lineRule="auto"/>
              <w:rPr>
                <w:color w:val="000000"/>
                <w:sz w:val="20"/>
                <w:szCs w:val="22"/>
              </w:rPr>
            </w:pPr>
            <w:r w:rsidRPr="00037B84">
              <w:rPr>
                <w:color w:val="000000"/>
                <w:sz w:val="20"/>
                <w:szCs w:val="22"/>
              </w:rPr>
              <w:t>7,24</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8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140</w:t>
            </w:r>
          </w:p>
        </w:tc>
        <w:tc>
          <w:tcPr>
            <w:tcW w:w="53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40" w:type="dxa"/>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0,</w:t>
            </w:r>
            <w:r w:rsidRPr="00037B84">
              <w:rPr>
                <w:color w:val="000000"/>
                <w:sz w:val="20"/>
                <w:szCs w:val="22"/>
              </w:rPr>
              <w:t>1</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0,2</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0,4</w:t>
            </w:r>
          </w:p>
        </w:tc>
        <w:tc>
          <w:tcPr>
            <w:tcW w:w="1550" w:type="dxa"/>
          </w:tcPr>
          <w:p w:rsidR="00432AC1" w:rsidRPr="00037B84" w:rsidRDefault="00432AC1" w:rsidP="00037B84">
            <w:pPr>
              <w:snapToGrid w:val="0"/>
              <w:spacing w:line="360" w:lineRule="auto"/>
              <w:rPr>
                <w:color w:val="000000"/>
                <w:sz w:val="20"/>
                <w:szCs w:val="22"/>
                <w:lang w:val="en-US"/>
              </w:rPr>
            </w:pPr>
          </w:p>
        </w:tc>
        <w:tc>
          <w:tcPr>
            <w:tcW w:w="1095" w:type="dxa"/>
            <w:gridSpan w:val="2"/>
          </w:tcPr>
          <w:p w:rsidR="00432AC1" w:rsidRPr="00037B84" w:rsidRDefault="00432AC1" w:rsidP="00037B84">
            <w:pPr>
              <w:snapToGrid w:val="0"/>
              <w:spacing w:line="360" w:lineRule="auto"/>
              <w:rPr>
                <w:color w:val="000000"/>
                <w:sz w:val="20"/>
                <w:szCs w:val="22"/>
                <w:lang w:val="en-US"/>
              </w:rPr>
            </w:pPr>
          </w:p>
        </w:tc>
      </w:tr>
      <w:tr w:rsidR="00432AC1" w:rsidRPr="00037B84" w:rsidTr="00214D30">
        <w:trPr>
          <w:jc w:val="center"/>
        </w:trPr>
        <w:tc>
          <w:tcPr>
            <w:tcW w:w="771"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2.</w:t>
            </w:r>
            <w:r w:rsidRPr="00037B84">
              <w:rPr>
                <w:color w:val="000000"/>
                <w:sz w:val="20"/>
                <w:szCs w:val="22"/>
              </w:rPr>
              <w:t>4</w:t>
            </w:r>
          </w:p>
        </w:tc>
        <w:tc>
          <w:tcPr>
            <w:tcW w:w="12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Яйцо</w:t>
            </w:r>
          </w:p>
        </w:tc>
        <w:tc>
          <w:tcPr>
            <w:tcW w:w="83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7,85</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8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140</w:t>
            </w:r>
          </w:p>
        </w:tc>
        <w:tc>
          <w:tcPr>
            <w:tcW w:w="53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40" w:type="dxa"/>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0,2</w:t>
            </w:r>
            <w:r w:rsidRPr="00037B84">
              <w:rPr>
                <w:color w:val="000000"/>
                <w:sz w:val="20"/>
                <w:szCs w:val="22"/>
              </w:rPr>
              <w:t>5</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0,4</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0,9</w:t>
            </w:r>
            <w:r w:rsidRPr="00037B84">
              <w:rPr>
                <w:color w:val="000000"/>
                <w:sz w:val="20"/>
                <w:szCs w:val="22"/>
              </w:rPr>
              <w:t>8</w:t>
            </w:r>
          </w:p>
        </w:tc>
        <w:tc>
          <w:tcPr>
            <w:tcW w:w="1550" w:type="dxa"/>
          </w:tcPr>
          <w:p w:rsidR="00432AC1" w:rsidRPr="00037B84" w:rsidRDefault="00432AC1" w:rsidP="00037B84">
            <w:pPr>
              <w:snapToGrid w:val="0"/>
              <w:spacing w:line="360" w:lineRule="auto"/>
              <w:rPr>
                <w:color w:val="000000"/>
                <w:sz w:val="20"/>
                <w:szCs w:val="22"/>
                <w:lang w:val="en-US"/>
              </w:rPr>
            </w:pPr>
          </w:p>
        </w:tc>
        <w:tc>
          <w:tcPr>
            <w:tcW w:w="1095" w:type="dxa"/>
            <w:gridSpan w:val="2"/>
          </w:tcPr>
          <w:p w:rsidR="00432AC1" w:rsidRPr="00037B84" w:rsidRDefault="00432AC1" w:rsidP="00037B84">
            <w:pPr>
              <w:snapToGrid w:val="0"/>
              <w:spacing w:line="360" w:lineRule="auto"/>
              <w:rPr>
                <w:color w:val="000000"/>
                <w:sz w:val="20"/>
                <w:szCs w:val="22"/>
                <w:lang w:val="en-US"/>
              </w:rPr>
            </w:pPr>
          </w:p>
        </w:tc>
      </w:tr>
      <w:tr w:rsidR="00432AC1" w:rsidRPr="00037B84" w:rsidTr="00214D30">
        <w:trPr>
          <w:jc w:val="center"/>
        </w:trPr>
        <w:tc>
          <w:tcPr>
            <w:tcW w:w="771" w:type="dxa"/>
            <w:gridSpan w:val="2"/>
          </w:tcPr>
          <w:p w:rsidR="00432AC1" w:rsidRPr="00037B84" w:rsidRDefault="00432AC1" w:rsidP="00037B84">
            <w:pPr>
              <w:snapToGrid w:val="0"/>
              <w:spacing w:line="360" w:lineRule="auto"/>
              <w:rPr>
                <w:bCs/>
                <w:color w:val="000000"/>
                <w:sz w:val="20"/>
                <w:szCs w:val="22"/>
                <w:lang w:val="en-US"/>
              </w:rPr>
            </w:pPr>
            <w:r w:rsidRPr="00037B84">
              <w:rPr>
                <w:bCs/>
                <w:color w:val="000000"/>
                <w:sz w:val="20"/>
                <w:szCs w:val="22"/>
                <w:lang w:val="en-US"/>
              </w:rPr>
              <w:t>3</w:t>
            </w:r>
          </w:p>
        </w:tc>
        <w:tc>
          <w:tcPr>
            <w:tcW w:w="127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Растительные продукты</w:t>
            </w:r>
          </w:p>
        </w:tc>
        <w:tc>
          <w:tcPr>
            <w:tcW w:w="83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162,3</w:t>
            </w:r>
          </w:p>
        </w:tc>
        <w:tc>
          <w:tcPr>
            <w:tcW w:w="527"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8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100</w:t>
            </w:r>
          </w:p>
        </w:tc>
        <w:tc>
          <w:tcPr>
            <w:tcW w:w="530"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4</w:t>
            </w:r>
          </w:p>
        </w:tc>
        <w:tc>
          <w:tcPr>
            <w:tcW w:w="64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3,25</w:t>
            </w:r>
          </w:p>
        </w:tc>
        <w:tc>
          <w:tcPr>
            <w:tcW w:w="54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2</w:t>
            </w:r>
          </w:p>
        </w:tc>
        <w:tc>
          <w:tcPr>
            <w:tcW w:w="600" w:type="dxa"/>
          </w:tcPr>
          <w:p w:rsidR="00432AC1" w:rsidRPr="00037B84" w:rsidRDefault="00432AC1" w:rsidP="00037B84">
            <w:pPr>
              <w:snapToGrid w:val="0"/>
              <w:spacing w:line="360" w:lineRule="auto"/>
              <w:rPr>
                <w:bCs/>
                <w:color w:val="000000"/>
                <w:sz w:val="20"/>
                <w:szCs w:val="22"/>
              </w:rPr>
            </w:pPr>
            <w:r w:rsidRPr="00037B84">
              <w:rPr>
                <w:bCs/>
                <w:color w:val="000000"/>
                <w:sz w:val="20"/>
                <w:szCs w:val="22"/>
              </w:rPr>
              <w:t>7,2</w:t>
            </w:r>
          </w:p>
        </w:tc>
        <w:tc>
          <w:tcPr>
            <w:tcW w:w="720" w:type="dxa"/>
          </w:tcPr>
          <w:p w:rsidR="00432AC1" w:rsidRPr="00037B84" w:rsidRDefault="00432AC1" w:rsidP="00037B84">
            <w:pPr>
              <w:snapToGrid w:val="0"/>
              <w:spacing w:line="360" w:lineRule="auto"/>
              <w:rPr>
                <w:bCs/>
                <w:color w:val="000000"/>
                <w:sz w:val="20"/>
                <w:szCs w:val="22"/>
              </w:rPr>
            </w:pPr>
            <w:r w:rsidRPr="00037B84">
              <w:rPr>
                <w:bCs/>
                <w:color w:val="000000"/>
                <w:sz w:val="20"/>
                <w:szCs w:val="22"/>
                <w:lang w:val="en-US"/>
              </w:rPr>
              <w:t>15,</w:t>
            </w:r>
            <w:r w:rsidRPr="00037B84">
              <w:rPr>
                <w:bCs/>
                <w:color w:val="000000"/>
                <w:sz w:val="20"/>
                <w:szCs w:val="22"/>
              </w:rPr>
              <w:t>9</w:t>
            </w:r>
          </w:p>
        </w:tc>
        <w:tc>
          <w:tcPr>
            <w:tcW w:w="1550" w:type="dxa"/>
          </w:tcPr>
          <w:p w:rsidR="00432AC1" w:rsidRPr="00037B84" w:rsidRDefault="00432AC1" w:rsidP="00037B84">
            <w:pPr>
              <w:snapToGrid w:val="0"/>
              <w:spacing w:line="360" w:lineRule="auto"/>
              <w:rPr>
                <w:bCs/>
                <w:sz w:val="20"/>
                <w:szCs w:val="22"/>
              </w:rPr>
            </w:pPr>
            <w:r w:rsidRPr="00037B84">
              <w:rPr>
                <w:bCs/>
                <w:sz w:val="20"/>
                <w:szCs w:val="22"/>
                <w:lang w:val="en-US"/>
              </w:rPr>
              <w:t xml:space="preserve">КХ-17.4-22 </w:t>
            </w:r>
            <w:r w:rsidRPr="00037B84">
              <w:rPr>
                <w:bCs/>
                <w:sz w:val="20"/>
                <w:szCs w:val="22"/>
              </w:rPr>
              <w:t>236х405х2200</w:t>
            </w:r>
          </w:p>
        </w:tc>
        <w:tc>
          <w:tcPr>
            <w:tcW w:w="1095" w:type="dxa"/>
            <w:gridSpan w:val="2"/>
          </w:tcPr>
          <w:p w:rsidR="00432AC1" w:rsidRPr="00037B84" w:rsidRDefault="00432AC1" w:rsidP="00037B84">
            <w:pPr>
              <w:snapToGrid w:val="0"/>
              <w:spacing w:line="360" w:lineRule="auto"/>
              <w:rPr>
                <w:bCs/>
                <w:color w:val="000000"/>
                <w:sz w:val="20"/>
                <w:szCs w:val="22"/>
              </w:rPr>
            </w:pPr>
            <w:r w:rsidRPr="00037B84">
              <w:rPr>
                <w:bCs/>
                <w:color w:val="000000"/>
                <w:sz w:val="20"/>
                <w:szCs w:val="22"/>
              </w:rPr>
              <w:t>М</w:t>
            </w:r>
            <w:r w:rsidRPr="00037B84">
              <w:rPr>
                <w:bCs/>
                <w:color w:val="000000"/>
                <w:sz w:val="20"/>
                <w:szCs w:val="22"/>
                <w:lang w:val="en-US"/>
              </w:rPr>
              <w:t xml:space="preserve">GM </w:t>
            </w:r>
            <w:r w:rsidRPr="00037B84">
              <w:rPr>
                <w:bCs/>
                <w:color w:val="000000"/>
                <w:sz w:val="20"/>
                <w:szCs w:val="22"/>
              </w:rPr>
              <w:t>211111</w:t>
            </w:r>
          </w:p>
        </w:tc>
      </w:tr>
      <w:tr w:rsidR="00432AC1" w:rsidRPr="00037B84" w:rsidTr="00214D30">
        <w:trPr>
          <w:jc w:val="center"/>
        </w:trPr>
        <w:tc>
          <w:tcPr>
            <w:tcW w:w="771"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3.1</w:t>
            </w:r>
          </w:p>
        </w:tc>
        <w:tc>
          <w:tcPr>
            <w:tcW w:w="12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Фрукты, зелень</w:t>
            </w:r>
          </w:p>
        </w:tc>
        <w:tc>
          <w:tcPr>
            <w:tcW w:w="83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45,785</w:t>
            </w:r>
          </w:p>
        </w:tc>
        <w:tc>
          <w:tcPr>
            <w:tcW w:w="527"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2</w:t>
            </w:r>
          </w:p>
        </w:tc>
        <w:tc>
          <w:tcPr>
            <w:tcW w:w="68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100</w:t>
            </w:r>
          </w:p>
        </w:tc>
        <w:tc>
          <w:tcPr>
            <w:tcW w:w="53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w:t>
            </w:r>
          </w:p>
        </w:tc>
        <w:tc>
          <w:tcPr>
            <w:tcW w:w="640" w:type="dxa"/>
          </w:tcPr>
          <w:p w:rsidR="00432AC1" w:rsidRPr="00037B84" w:rsidRDefault="00432AC1" w:rsidP="00037B84">
            <w:pPr>
              <w:snapToGrid w:val="0"/>
              <w:spacing w:line="360" w:lineRule="auto"/>
              <w:rPr>
                <w:color w:val="000000"/>
                <w:sz w:val="20"/>
                <w:szCs w:val="22"/>
              </w:rPr>
            </w:pPr>
            <w:r w:rsidRPr="00037B84">
              <w:rPr>
                <w:color w:val="000000"/>
                <w:sz w:val="20"/>
                <w:szCs w:val="22"/>
              </w:rPr>
              <w:t>0,79</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1,4</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3,17</w:t>
            </w:r>
          </w:p>
        </w:tc>
        <w:tc>
          <w:tcPr>
            <w:tcW w:w="1550" w:type="dxa"/>
          </w:tcPr>
          <w:p w:rsidR="00432AC1" w:rsidRPr="00037B84" w:rsidRDefault="00432AC1" w:rsidP="00037B84">
            <w:pPr>
              <w:snapToGrid w:val="0"/>
              <w:spacing w:line="360" w:lineRule="auto"/>
              <w:rPr>
                <w:color w:val="000000"/>
                <w:sz w:val="20"/>
                <w:szCs w:val="22"/>
                <w:lang w:val="en-US"/>
              </w:rPr>
            </w:pPr>
          </w:p>
        </w:tc>
        <w:tc>
          <w:tcPr>
            <w:tcW w:w="1095" w:type="dxa"/>
            <w:gridSpan w:val="2"/>
          </w:tcPr>
          <w:p w:rsidR="00432AC1" w:rsidRPr="00037B84" w:rsidRDefault="00432AC1" w:rsidP="00037B84">
            <w:pPr>
              <w:snapToGrid w:val="0"/>
              <w:spacing w:line="360" w:lineRule="auto"/>
              <w:rPr>
                <w:color w:val="000000"/>
                <w:sz w:val="20"/>
                <w:szCs w:val="22"/>
                <w:lang w:val="en-US"/>
              </w:rPr>
            </w:pPr>
          </w:p>
        </w:tc>
      </w:tr>
      <w:tr w:rsidR="00432AC1" w:rsidRPr="00037B84" w:rsidTr="00214D30">
        <w:trPr>
          <w:jc w:val="center"/>
        </w:trPr>
        <w:tc>
          <w:tcPr>
            <w:tcW w:w="771"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3.2</w:t>
            </w:r>
          </w:p>
        </w:tc>
        <w:tc>
          <w:tcPr>
            <w:tcW w:w="12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Овощи</w:t>
            </w:r>
          </w:p>
        </w:tc>
        <w:tc>
          <w:tcPr>
            <w:tcW w:w="83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101,24</w:t>
            </w:r>
          </w:p>
        </w:tc>
        <w:tc>
          <w:tcPr>
            <w:tcW w:w="527"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5</w:t>
            </w:r>
          </w:p>
        </w:tc>
        <w:tc>
          <w:tcPr>
            <w:tcW w:w="68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100</w:t>
            </w:r>
          </w:p>
        </w:tc>
        <w:tc>
          <w:tcPr>
            <w:tcW w:w="53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w:t>
            </w:r>
          </w:p>
        </w:tc>
        <w:tc>
          <w:tcPr>
            <w:tcW w:w="640" w:type="dxa"/>
          </w:tcPr>
          <w:p w:rsidR="00432AC1" w:rsidRPr="00037B84" w:rsidRDefault="00432AC1" w:rsidP="00037B84">
            <w:pPr>
              <w:snapToGrid w:val="0"/>
              <w:spacing w:line="360" w:lineRule="auto"/>
              <w:rPr>
                <w:color w:val="000000"/>
                <w:sz w:val="20"/>
                <w:szCs w:val="22"/>
              </w:rPr>
            </w:pPr>
            <w:r w:rsidRPr="00037B84">
              <w:rPr>
                <w:color w:val="000000"/>
                <w:sz w:val="20"/>
                <w:szCs w:val="22"/>
              </w:rPr>
              <w:t>0,83</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1,5</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3,3</w:t>
            </w:r>
          </w:p>
        </w:tc>
        <w:tc>
          <w:tcPr>
            <w:tcW w:w="1550" w:type="dxa"/>
          </w:tcPr>
          <w:p w:rsidR="00432AC1" w:rsidRPr="00037B84" w:rsidRDefault="00432AC1" w:rsidP="00037B84">
            <w:pPr>
              <w:snapToGrid w:val="0"/>
              <w:spacing w:line="360" w:lineRule="auto"/>
              <w:rPr>
                <w:color w:val="000000"/>
                <w:sz w:val="20"/>
                <w:szCs w:val="22"/>
                <w:lang w:val="en-US"/>
              </w:rPr>
            </w:pPr>
          </w:p>
        </w:tc>
        <w:tc>
          <w:tcPr>
            <w:tcW w:w="1095" w:type="dxa"/>
            <w:gridSpan w:val="2"/>
          </w:tcPr>
          <w:p w:rsidR="00432AC1" w:rsidRPr="00037B84" w:rsidRDefault="00432AC1" w:rsidP="00037B84">
            <w:pPr>
              <w:snapToGrid w:val="0"/>
              <w:spacing w:line="360" w:lineRule="auto"/>
              <w:rPr>
                <w:color w:val="000000"/>
                <w:sz w:val="20"/>
                <w:szCs w:val="22"/>
                <w:lang w:val="en-US"/>
              </w:rPr>
            </w:pPr>
          </w:p>
        </w:tc>
      </w:tr>
      <w:tr w:rsidR="00432AC1" w:rsidRPr="00037B84" w:rsidTr="00214D30">
        <w:trPr>
          <w:jc w:val="center"/>
        </w:trPr>
        <w:tc>
          <w:tcPr>
            <w:tcW w:w="771"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lang w:val="en-US"/>
              </w:rPr>
              <w:t>3.</w:t>
            </w:r>
            <w:r w:rsidRPr="00037B84">
              <w:rPr>
                <w:color w:val="000000"/>
                <w:sz w:val="20"/>
                <w:szCs w:val="22"/>
              </w:rPr>
              <w:t>3</w:t>
            </w:r>
          </w:p>
        </w:tc>
        <w:tc>
          <w:tcPr>
            <w:tcW w:w="12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Напитки</w:t>
            </w:r>
          </w:p>
        </w:tc>
        <w:tc>
          <w:tcPr>
            <w:tcW w:w="830"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49,8</w:t>
            </w:r>
          </w:p>
        </w:tc>
        <w:tc>
          <w:tcPr>
            <w:tcW w:w="527" w:type="dxa"/>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2</w:t>
            </w:r>
          </w:p>
        </w:tc>
        <w:tc>
          <w:tcPr>
            <w:tcW w:w="68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100</w:t>
            </w:r>
          </w:p>
        </w:tc>
        <w:tc>
          <w:tcPr>
            <w:tcW w:w="530" w:type="dxa"/>
            <w:gridSpan w:val="2"/>
          </w:tcPr>
          <w:p w:rsidR="00432AC1" w:rsidRPr="00037B84" w:rsidRDefault="00432AC1" w:rsidP="00037B84">
            <w:pPr>
              <w:snapToGrid w:val="0"/>
              <w:spacing w:line="360" w:lineRule="auto"/>
              <w:rPr>
                <w:color w:val="000000"/>
                <w:sz w:val="20"/>
                <w:szCs w:val="22"/>
                <w:lang w:val="en-US"/>
              </w:rPr>
            </w:pPr>
            <w:r w:rsidRPr="00037B84">
              <w:rPr>
                <w:color w:val="000000"/>
                <w:sz w:val="20"/>
                <w:szCs w:val="22"/>
                <w:lang w:val="en-US"/>
              </w:rPr>
              <w:t>4</w:t>
            </w:r>
          </w:p>
        </w:tc>
        <w:tc>
          <w:tcPr>
            <w:tcW w:w="640" w:type="dxa"/>
          </w:tcPr>
          <w:p w:rsidR="00432AC1" w:rsidRPr="00037B84" w:rsidRDefault="00432AC1" w:rsidP="00037B84">
            <w:pPr>
              <w:snapToGrid w:val="0"/>
              <w:spacing w:line="360" w:lineRule="auto"/>
              <w:rPr>
                <w:color w:val="000000"/>
                <w:sz w:val="20"/>
                <w:szCs w:val="22"/>
              </w:rPr>
            </w:pPr>
            <w:r w:rsidRPr="00037B84">
              <w:rPr>
                <w:color w:val="000000"/>
                <w:sz w:val="20"/>
                <w:szCs w:val="22"/>
              </w:rPr>
              <w:t>1,62</w:t>
            </w:r>
          </w:p>
        </w:tc>
        <w:tc>
          <w:tcPr>
            <w:tcW w:w="540" w:type="dxa"/>
          </w:tcPr>
          <w:p w:rsidR="00432AC1" w:rsidRPr="00037B84" w:rsidRDefault="00432AC1" w:rsidP="00037B84">
            <w:pPr>
              <w:snapToGrid w:val="0"/>
              <w:spacing w:line="360" w:lineRule="auto"/>
              <w:rPr>
                <w:color w:val="000000"/>
                <w:sz w:val="20"/>
                <w:szCs w:val="22"/>
                <w:lang w:val="en-US"/>
              </w:rPr>
            </w:pPr>
          </w:p>
        </w:tc>
        <w:tc>
          <w:tcPr>
            <w:tcW w:w="600" w:type="dxa"/>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20" w:type="dxa"/>
          </w:tcPr>
          <w:p w:rsidR="00432AC1" w:rsidRPr="00037B84" w:rsidRDefault="00432AC1" w:rsidP="00037B84">
            <w:pPr>
              <w:snapToGrid w:val="0"/>
              <w:spacing w:line="360" w:lineRule="auto"/>
              <w:rPr>
                <w:color w:val="000000"/>
                <w:sz w:val="20"/>
                <w:szCs w:val="22"/>
              </w:rPr>
            </w:pPr>
            <w:r w:rsidRPr="00037B84">
              <w:rPr>
                <w:color w:val="000000"/>
                <w:sz w:val="20"/>
                <w:szCs w:val="22"/>
              </w:rPr>
              <w:t>6,5</w:t>
            </w:r>
          </w:p>
        </w:tc>
        <w:tc>
          <w:tcPr>
            <w:tcW w:w="1550" w:type="dxa"/>
          </w:tcPr>
          <w:p w:rsidR="00432AC1" w:rsidRPr="00037B84" w:rsidRDefault="00432AC1" w:rsidP="00037B84">
            <w:pPr>
              <w:snapToGrid w:val="0"/>
              <w:spacing w:line="360" w:lineRule="auto"/>
              <w:rPr>
                <w:color w:val="000000"/>
                <w:sz w:val="20"/>
                <w:szCs w:val="22"/>
                <w:lang w:val="en-US"/>
              </w:rPr>
            </w:pPr>
          </w:p>
        </w:tc>
        <w:tc>
          <w:tcPr>
            <w:tcW w:w="1095" w:type="dxa"/>
            <w:gridSpan w:val="2"/>
          </w:tcPr>
          <w:p w:rsidR="00432AC1" w:rsidRPr="00037B84" w:rsidRDefault="00432AC1" w:rsidP="00037B84">
            <w:pPr>
              <w:snapToGrid w:val="0"/>
              <w:spacing w:line="360" w:lineRule="auto"/>
              <w:rPr>
                <w:color w:val="000000"/>
                <w:sz w:val="20"/>
                <w:szCs w:val="22"/>
                <w:lang w:val="en-US"/>
              </w:rPr>
            </w:pP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Принимаем количество передвижных стеллажей СП-230 (670х600х1500мм) равным 6.</w:t>
      </w:r>
    </w:p>
    <w:p w:rsidR="00037B84" w:rsidRDefault="00432AC1" w:rsidP="00037B84">
      <w:pPr>
        <w:spacing w:line="360" w:lineRule="auto"/>
        <w:ind w:firstLine="709"/>
        <w:jc w:val="both"/>
        <w:rPr>
          <w:sz w:val="28"/>
          <w:szCs w:val="28"/>
        </w:rPr>
      </w:pPr>
      <w:r w:rsidRPr="00037B84">
        <w:rPr>
          <w:sz w:val="28"/>
          <w:szCs w:val="28"/>
        </w:rPr>
        <w:t xml:space="preserve">После расчета объема сборной холодильной камеры </w:t>
      </w:r>
      <w:r w:rsidRPr="00037B84">
        <w:rPr>
          <w:sz w:val="28"/>
          <w:szCs w:val="28"/>
          <w:lang w:val="en-US"/>
        </w:rPr>
        <w:t>V</w:t>
      </w:r>
      <w:r w:rsidRPr="00037B84">
        <w:rPr>
          <w:sz w:val="28"/>
          <w:szCs w:val="28"/>
          <w:vertAlign w:val="subscript"/>
        </w:rPr>
        <w:t>кам</w:t>
      </w:r>
      <w:r w:rsidRPr="00037B84">
        <w:rPr>
          <w:sz w:val="28"/>
          <w:szCs w:val="28"/>
        </w:rPr>
        <w:t xml:space="preserve"> из справочных данных выбираем холодильные камеры:</w:t>
      </w:r>
    </w:p>
    <w:p w:rsidR="00432AC1" w:rsidRPr="00037B84" w:rsidRDefault="00432AC1" w:rsidP="00037B84">
      <w:pPr>
        <w:spacing w:line="360" w:lineRule="auto"/>
        <w:ind w:firstLine="709"/>
        <w:jc w:val="both"/>
        <w:rPr>
          <w:sz w:val="28"/>
          <w:szCs w:val="28"/>
        </w:rPr>
      </w:pPr>
      <w:r w:rsidRPr="00037B84">
        <w:rPr>
          <w:sz w:val="28"/>
          <w:szCs w:val="28"/>
        </w:rPr>
        <w:t>Охлаждаемая камера полуфабрикатов – КХ-17.4-22 высотой</w:t>
      </w:r>
      <w:r w:rsidR="00037B84">
        <w:rPr>
          <w:sz w:val="28"/>
          <w:szCs w:val="28"/>
        </w:rPr>
        <w:t xml:space="preserve"> </w:t>
      </w:r>
      <w:r w:rsidRPr="00037B84">
        <w:rPr>
          <w:sz w:val="28"/>
          <w:szCs w:val="28"/>
        </w:rPr>
        <w:t>2200 мм, объемом 17,4 м3;</w:t>
      </w:r>
    </w:p>
    <w:p w:rsidR="00432AC1" w:rsidRPr="00037B84" w:rsidRDefault="00432AC1" w:rsidP="00037B84">
      <w:pPr>
        <w:spacing w:line="360" w:lineRule="auto"/>
        <w:ind w:firstLine="709"/>
        <w:jc w:val="both"/>
        <w:rPr>
          <w:sz w:val="28"/>
          <w:szCs w:val="28"/>
        </w:rPr>
      </w:pPr>
      <w:r w:rsidRPr="00037B84">
        <w:rPr>
          <w:sz w:val="28"/>
          <w:szCs w:val="28"/>
        </w:rPr>
        <w:t>Охлаждаемая молочно-жировая камера – КХ-17.4-22 высотой</w:t>
      </w:r>
      <w:r w:rsidR="00037B84">
        <w:rPr>
          <w:sz w:val="28"/>
          <w:szCs w:val="28"/>
        </w:rPr>
        <w:t xml:space="preserve"> </w:t>
      </w:r>
      <w:r w:rsidRPr="00037B84">
        <w:rPr>
          <w:sz w:val="28"/>
          <w:szCs w:val="28"/>
        </w:rPr>
        <w:t>2200 мм, объемом 17,4 м3;</w:t>
      </w:r>
    </w:p>
    <w:p w:rsidR="00037B84" w:rsidRDefault="00432AC1" w:rsidP="00037B84">
      <w:pPr>
        <w:spacing w:line="360" w:lineRule="auto"/>
        <w:ind w:firstLine="709"/>
        <w:jc w:val="both"/>
        <w:rPr>
          <w:sz w:val="28"/>
          <w:szCs w:val="28"/>
        </w:rPr>
      </w:pPr>
      <w:r w:rsidRPr="00037B84">
        <w:rPr>
          <w:sz w:val="28"/>
          <w:szCs w:val="28"/>
        </w:rPr>
        <w:t>Охлаждаемая камера для хранения фруктов, зелени и напитков –</w:t>
      </w:r>
    </w:p>
    <w:p w:rsidR="00432AC1" w:rsidRPr="00037B84" w:rsidRDefault="00432AC1" w:rsidP="00037B84">
      <w:pPr>
        <w:spacing w:line="360" w:lineRule="auto"/>
        <w:ind w:firstLine="709"/>
        <w:jc w:val="both"/>
        <w:rPr>
          <w:sz w:val="28"/>
          <w:szCs w:val="28"/>
        </w:rPr>
      </w:pPr>
      <w:r w:rsidRPr="00037B84">
        <w:rPr>
          <w:sz w:val="28"/>
          <w:szCs w:val="28"/>
        </w:rPr>
        <w:t>КХ-17.4-22 высотой</w:t>
      </w:r>
      <w:r w:rsidR="00037B84">
        <w:rPr>
          <w:sz w:val="28"/>
          <w:szCs w:val="28"/>
        </w:rPr>
        <w:t xml:space="preserve"> </w:t>
      </w:r>
      <w:r w:rsidRPr="00037B84">
        <w:rPr>
          <w:sz w:val="28"/>
          <w:szCs w:val="28"/>
        </w:rPr>
        <w:t>2200 мм, объемом 17,4 м3.</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Сборные холодильные камеры выпускаются в двух исполнениях:</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полочно-каркасное, оснащенное полочными стеллажами для хранения мелкой продукции и каркасным оборудованием с навесными крюками для хранения мясных туш;</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контейнерное, предназначенное для использования стандартных контейнеров с максимальными размерами 840х620х1700 мм, оснащенное защитным ограждением по периметру, а также въездными пандусами.</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По температуре воздуха в холодильной камере их делят на:</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среднетемпературные - с температурой воздуха в охлаждаемом объеме от 0 до +7°С, предназначенные для сохранения качества охлажденных пищевых продуктов.</w:t>
      </w:r>
    </w:p>
    <w:p w:rsidR="00432AC1" w:rsidRP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 низкотемпературные - с температурой воздуха в охлаждаемом объеме от -24 до -18°С, которые предназначены для сохранения качества замороженных</w:t>
      </w:r>
      <w:r w:rsidR="00037B84">
        <w:rPr>
          <w:rFonts w:ascii="Times New Roman" w:hAnsi="Times New Roman" w:cs="Times New Roman"/>
          <w:sz w:val="28"/>
          <w:szCs w:val="28"/>
        </w:rPr>
        <w:t xml:space="preserve"> </w:t>
      </w:r>
      <w:r w:rsidRPr="00037B84">
        <w:rPr>
          <w:rFonts w:ascii="Times New Roman" w:hAnsi="Times New Roman" w:cs="Times New Roman"/>
          <w:sz w:val="28"/>
          <w:szCs w:val="28"/>
        </w:rPr>
        <w:t>пищевых продуктов.</w:t>
      </w:r>
    </w:p>
    <w:p w:rsidR="00432AC1" w:rsidRPr="00037B84" w:rsidRDefault="00432AC1" w:rsidP="00037B84">
      <w:pPr>
        <w:shd w:val="clear" w:color="auto" w:fill="FFFFFF"/>
        <w:spacing w:line="360" w:lineRule="auto"/>
        <w:ind w:firstLine="709"/>
        <w:jc w:val="both"/>
        <w:rPr>
          <w:color w:val="000000"/>
          <w:sz w:val="28"/>
          <w:szCs w:val="28"/>
        </w:rPr>
      </w:pPr>
      <w:r w:rsidRPr="00037B84">
        <w:rPr>
          <w:color w:val="000000"/>
          <w:sz w:val="28"/>
          <w:szCs w:val="28"/>
        </w:rPr>
        <w:t>В промышленности производят теплоизоляционные панели различных толщин: до 100 мм для камер средней температуры</w:t>
      </w:r>
      <w:r w:rsidRPr="00037B84">
        <w:rPr>
          <w:iCs/>
          <w:color w:val="000000"/>
          <w:sz w:val="28"/>
          <w:szCs w:val="28"/>
        </w:rPr>
        <w:t xml:space="preserve">, больше </w:t>
      </w:r>
      <w:r w:rsidRPr="00037B84">
        <w:rPr>
          <w:color w:val="000000"/>
          <w:sz w:val="28"/>
          <w:szCs w:val="28"/>
        </w:rPr>
        <w:t>100 мм для низко температурных камер. Принимается панели толщиной 75 мм.</w:t>
      </w:r>
    </w:p>
    <w:p w:rsidR="00432AC1" w:rsidRPr="00037B84" w:rsidRDefault="00432AC1" w:rsidP="00037B84">
      <w:pPr>
        <w:shd w:val="clear" w:color="auto" w:fill="FFFFFF"/>
        <w:spacing w:line="360" w:lineRule="auto"/>
        <w:ind w:firstLine="709"/>
        <w:jc w:val="both"/>
        <w:rPr>
          <w:color w:val="000000"/>
          <w:sz w:val="28"/>
          <w:szCs w:val="28"/>
        </w:rPr>
      </w:pPr>
      <w:r w:rsidRPr="00037B84">
        <w:rPr>
          <w:color w:val="000000"/>
          <w:sz w:val="28"/>
          <w:szCs w:val="28"/>
        </w:rPr>
        <w:t>В качестве тепловой изоляции применяется пенополиуретан, плотностью не менее 45кг/м</w:t>
      </w:r>
      <w:r w:rsidRPr="00037B84">
        <w:rPr>
          <w:color w:val="000000"/>
          <w:sz w:val="28"/>
          <w:szCs w:val="28"/>
          <w:vertAlign w:val="superscript"/>
        </w:rPr>
        <w:t>3</w:t>
      </w:r>
      <w:r w:rsidRPr="00037B84">
        <w:rPr>
          <w:color w:val="000000"/>
          <w:sz w:val="28"/>
          <w:szCs w:val="28"/>
        </w:rPr>
        <w:t xml:space="preserve"> и коэффициентом теплопроводности теплоизоляционного материала равным λ</w:t>
      </w:r>
      <w:r w:rsidRPr="00037B84">
        <w:rPr>
          <w:color w:val="000000"/>
          <w:sz w:val="28"/>
          <w:szCs w:val="28"/>
          <w:vertAlign w:val="subscript"/>
        </w:rPr>
        <w:t>та</w:t>
      </w:r>
      <w:r w:rsidRPr="00037B84">
        <w:rPr>
          <w:color w:val="000000"/>
          <w:sz w:val="28"/>
          <w:szCs w:val="28"/>
        </w:rPr>
        <w:t xml:space="preserve"> = 0,035 Вт / м * К.</w:t>
      </w:r>
    </w:p>
    <w:p w:rsidR="00037B84" w:rsidRDefault="00432AC1" w:rsidP="00037B84">
      <w:pPr>
        <w:pStyle w:val="14"/>
        <w:spacing w:line="360" w:lineRule="auto"/>
        <w:ind w:firstLine="709"/>
        <w:jc w:val="both"/>
        <w:rPr>
          <w:rFonts w:ascii="Times New Roman" w:hAnsi="Times New Roman" w:cs="Times New Roman"/>
          <w:sz w:val="28"/>
          <w:szCs w:val="28"/>
        </w:rPr>
      </w:pPr>
      <w:r w:rsidRPr="00037B84">
        <w:rPr>
          <w:rFonts w:ascii="Times New Roman" w:hAnsi="Times New Roman" w:cs="Times New Roman"/>
          <w:sz w:val="28"/>
          <w:szCs w:val="28"/>
        </w:rPr>
        <w:t>Таким образом, в данном проекте применяем холодильные камеры контейнерного типа с толщиной тепловой изоляции 80 мм.</w:t>
      </w:r>
    </w:p>
    <w:p w:rsidR="00432AC1" w:rsidRPr="00037B84" w:rsidRDefault="00432AC1" w:rsidP="00037B84">
      <w:pPr>
        <w:spacing w:line="360" w:lineRule="auto"/>
        <w:ind w:firstLine="709"/>
        <w:jc w:val="both"/>
        <w:rPr>
          <w:sz w:val="28"/>
          <w:szCs w:val="28"/>
        </w:rPr>
      </w:pPr>
    </w:p>
    <w:p w:rsidR="00432AC1" w:rsidRPr="00037B84" w:rsidRDefault="00432AC1" w:rsidP="00037B84">
      <w:pPr>
        <w:tabs>
          <w:tab w:val="left" w:pos="567"/>
          <w:tab w:val="left" w:pos="709"/>
        </w:tabs>
        <w:spacing w:line="360" w:lineRule="auto"/>
        <w:ind w:firstLine="709"/>
        <w:jc w:val="both"/>
        <w:rPr>
          <w:sz w:val="28"/>
          <w:szCs w:val="28"/>
        </w:rPr>
      </w:pPr>
      <w:r w:rsidRPr="00037B84">
        <w:rPr>
          <w:sz w:val="28"/>
          <w:szCs w:val="28"/>
        </w:rPr>
        <w:t>5.1.2</w:t>
      </w:r>
      <w:r w:rsidR="00037B84">
        <w:rPr>
          <w:sz w:val="28"/>
          <w:szCs w:val="28"/>
        </w:rPr>
        <w:t xml:space="preserve"> </w:t>
      </w:r>
      <w:r w:rsidRPr="00037B84">
        <w:rPr>
          <w:sz w:val="28"/>
          <w:szCs w:val="28"/>
        </w:rPr>
        <w:t>Расчет толщины слоя тепловой изоляции ограждения охлаждаемого объема</w:t>
      </w:r>
    </w:p>
    <w:p w:rsidR="00432AC1" w:rsidRPr="00037B84" w:rsidRDefault="00432AC1" w:rsidP="00037B84">
      <w:pPr>
        <w:spacing w:line="360" w:lineRule="auto"/>
        <w:ind w:firstLine="709"/>
        <w:jc w:val="both"/>
        <w:rPr>
          <w:sz w:val="28"/>
          <w:szCs w:val="28"/>
        </w:rPr>
      </w:pPr>
      <w:r w:rsidRPr="00037B84">
        <w:rPr>
          <w:sz w:val="28"/>
          <w:szCs w:val="28"/>
        </w:rPr>
        <w:t>Минимальная толщина слоя тепловой изоляции в конструкции ограждений охлаждаемого объема холодильного оборудования определяется из условия по недопустимости образования конденсата на наружных поверхностях ограждений и может быть</w:t>
      </w:r>
      <w:r w:rsidR="00037B84">
        <w:rPr>
          <w:sz w:val="28"/>
          <w:szCs w:val="28"/>
        </w:rPr>
        <w:t xml:space="preserve"> </w:t>
      </w:r>
      <w:r w:rsidRPr="00037B84">
        <w:rPr>
          <w:sz w:val="28"/>
          <w:szCs w:val="28"/>
        </w:rPr>
        <w:t>рассчитана по формуле</w:t>
      </w:r>
    </w:p>
    <w:p w:rsidR="00432AC1" w:rsidRPr="00037B84" w:rsidRDefault="00432AC1" w:rsidP="00037B84">
      <w:pPr>
        <w:spacing w:line="360" w:lineRule="auto"/>
        <w:ind w:firstLine="709"/>
        <w:jc w:val="both"/>
        <w:rPr>
          <w:sz w:val="28"/>
          <w:szCs w:val="28"/>
        </w:rPr>
      </w:pPr>
    </w:p>
    <w:p w:rsidR="00432AC1" w:rsidRPr="00037B84" w:rsidRDefault="00214D30" w:rsidP="00037B84">
      <w:pPr>
        <w:spacing w:line="360" w:lineRule="auto"/>
        <w:ind w:firstLine="709"/>
        <w:jc w:val="both"/>
        <w:rPr>
          <w:sz w:val="28"/>
          <w:szCs w:val="28"/>
        </w:rPr>
      </w:pPr>
      <w:r>
        <w:rPr>
          <w:sz w:val="28"/>
          <w:szCs w:val="28"/>
        </w:rPr>
        <w:br w:type="page"/>
      </w:r>
      <w:r w:rsidR="00432AC1" w:rsidRPr="00037B84">
        <w:rPr>
          <w:sz w:val="28"/>
          <w:szCs w:val="28"/>
        </w:rPr>
        <w:t xml:space="preserve">δ </w:t>
      </w:r>
      <w:r w:rsidR="00432AC1" w:rsidRPr="00037B84">
        <w:rPr>
          <w:sz w:val="28"/>
          <w:szCs w:val="28"/>
          <w:vertAlign w:val="subscript"/>
        </w:rPr>
        <w:t>ти</w:t>
      </w:r>
      <w:r w:rsidR="00432AC1" w:rsidRPr="00037B84">
        <w:rPr>
          <w:sz w:val="28"/>
          <w:szCs w:val="28"/>
        </w:rPr>
        <w:t xml:space="preserve"> = λ </w:t>
      </w:r>
      <w:r w:rsidR="00432AC1" w:rsidRPr="00037B84">
        <w:rPr>
          <w:sz w:val="28"/>
          <w:szCs w:val="28"/>
          <w:vertAlign w:val="subscript"/>
        </w:rPr>
        <w:t>ти</w:t>
      </w:r>
      <w:r w:rsidR="00432AC1" w:rsidRPr="00037B84">
        <w:rPr>
          <w:sz w:val="28"/>
          <w:szCs w:val="28"/>
        </w:rPr>
        <w:t xml:space="preserve"> ( 1/</w:t>
      </w:r>
      <w:r w:rsidR="00432AC1" w:rsidRPr="00037B84">
        <w:rPr>
          <w:sz w:val="28"/>
          <w:szCs w:val="28"/>
          <w:lang w:val="en-US"/>
        </w:rPr>
        <w:t>k</w:t>
      </w:r>
      <w:r w:rsidR="00432AC1" w:rsidRPr="00037B84">
        <w:rPr>
          <w:sz w:val="28"/>
          <w:szCs w:val="28"/>
        </w:rPr>
        <w:t xml:space="preserve"> – ( 1/α </w:t>
      </w:r>
      <w:r w:rsidR="00432AC1" w:rsidRPr="00037B84">
        <w:rPr>
          <w:sz w:val="28"/>
          <w:szCs w:val="28"/>
          <w:vertAlign w:val="subscript"/>
        </w:rPr>
        <w:t>н</w:t>
      </w:r>
      <w:r w:rsidR="00432AC1" w:rsidRPr="00037B84">
        <w:rPr>
          <w:sz w:val="28"/>
          <w:szCs w:val="28"/>
        </w:rPr>
        <w:t xml:space="preserve"> +</w:t>
      </w:r>
      <w:r w:rsidR="00037B84">
        <w:rPr>
          <w:sz w:val="28"/>
          <w:szCs w:val="28"/>
        </w:rPr>
        <w:t xml:space="preserve"> </w:t>
      </w:r>
      <w:r w:rsidR="00432AC1" w:rsidRPr="00037B84">
        <w:rPr>
          <w:sz w:val="28"/>
          <w:szCs w:val="28"/>
        </w:rPr>
        <w:t xml:space="preserve">δ </w:t>
      </w:r>
      <w:r w:rsidR="00432AC1" w:rsidRPr="00037B84">
        <w:rPr>
          <w:sz w:val="28"/>
          <w:szCs w:val="28"/>
          <w:vertAlign w:val="subscript"/>
        </w:rPr>
        <w:t>н</w:t>
      </w:r>
      <w:r w:rsidR="00432AC1" w:rsidRPr="00037B84">
        <w:rPr>
          <w:sz w:val="28"/>
          <w:szCs w:val="28"/>
        </w:rPr>
        <w:t xml:space="preserve">/ λ </w:t>
      </w:r>
      <w:r w:rsidR="00432AC1" w:rsidRPr="00037B84">
        <w:rPr>
          <w:sz w:val="28"/>
          <w:szCs w:val="28"/>
          <w:vertAlign w:val="subscript"/>
        </w:rPr>
        <w:t>н</w:t>
      </w:r>
      <w:r w:rsidR="00432AC1" w:rsidRPr="00037B84">
        <w:rPr>
          <w:sz w:val="28"/>
          <w:szCs w:val="28"/>
        </w:rPr>
        <w:t xml:space="preserve"> + δ</w:t>
      </w:r>
      <w:r w:rsidR="00432AC1" w:rsidRPr="00037B84">
        <w:rPr>
          <w:sz w:val="28"/>
          <w:szCs w:val="28"/>
          <w:vertAlign w:val="subscript"/>
        </w:rPr>
        <w:t>вн</w:t>
      </w:r>
      <w:r w:rsidR="00432AC1" w:rsidRPr="00037B84">
        <w:rPr>
          <w:sz w:val="28"/>
          <w:szCs w:val="28"/>
        </w:rPr>
        <w:t xml:space="preserve">\λ </w:t>
      </w:r>
      <w:r w:rsidR="00432AC1" w:rsidRPr="00037B84">
        <w:rPr>
          <w:sz w:val="28"/>
          <w:szCs w:val="28"/>
          <w:vertAlign w:val="subscript"/>
        </w:rPr>
        <w:t>вн</w:t>
      </w:r>
      <w:r w:rsidR="00432AC1" w:rsidRPr="00037B84">
        <w:rPr>
          <w:sz w:val="28"/>
          <w:szCs w:val="28"/>
        </w:rPr>
        <w:t xml:space="preserve"> + 1/ α </w:t>
      </w:r>
      <w:r w:rsidR="00432AC1" w:rsidRPr="00037B84">
        <w:rPr>
          <w:sz w:val="28"/>
          <w:szCs w:val="28"/>
          <w:vertAlign w:val="subscript"/>
        </w:rPr>
        <w:t>вн</w:t>
      </w:r>
      <w:r w:rsidR="00432AC1" w:rsidRPr="00037B84">
        <w:rPr>
          <w:sz w:val="28"/>
          <w:szCs w:val="28"/>
        </w:rPr>
        <w:t>)), м</w:t>
      </w:r>
      <w:r w:rsidR="00037B84">
        <w:rPr>
          <w:sz w:val="28"/>
          <w:szCs w:val="28"/>
        </w:rPr>
        <w:t xml:space="preserve"> </w:t>
      </w:r>
      <w:r w:rsidR="00432AC1" w:rsidRPr="00037B84">
        <w:rPr>
          <w:sz w:val="28"/>
          <w:szCs w:val="28"/>
        </w:rPr>
        <w:t>(5.2)</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rPr>
        <w:t xml:space="preserve">δ </w:t>
      </w:r>
      <w:r w:rsidRPr="00037B84">
        <w:rPr>
          <w:sz w:val="28"/>
          <w:szCs w:val="28"/>
          <w:vertAlign w:val="subscript"/>
        </w:rPr>
        <w:t>ти</w:t>
      </w:r>
      <w:r w:rsidRPr="00037B84">
        <w:rPr>
          <w:sz w:val="28"/>
          <w:szCs w:val="28"/>
        </w:rPr>
        <w:t xml:space="preserve"> – толщина слоя тепловой изоляции, м;</w:t>
      </w:r>
    </w:p>
    <w:p w:rsidR="00432AC1" w:rsidRPr="00037B84" w:rsidRDefault="00432AC1" w:rsidP="00037B84">
      <w:pPr>
        <w:spacing w:line="360" w:lineRule="auto"/>
        <w:ind w:firstLine="709"/>
        <w:jc w:val="both"/>
        <w:rPr>
          <w:sz w:val="28"/>
          <w:szCs w:val="28"/>
        </w:rPr>
      </w:pPr>
      <w:r w:rsidRPr="00037B84">
        <w:rPr>
          <w:sz w:val="28"/>
          <w:szCs w:val="28"/>
        </w:rPr>
        <w:t xml:space="preserve">λ </w:t>
      </w:r>
      <w:r w:rsidRPr="00037B84">
        <w:rPr>
          <w:sz w:val="28"/>
          <w:szCs w:val="28"/>
          <w:vertAlign w:val="subscript"/>
        </w:rPr>
        <w:t>ти</w:t>
      </w:r>
      <w:r w:rsidRPr="00037B84">
        <w:rPr>
          <w:sz w:val="28"/>
          <w:szCs w:val="28"/>
        </w:rPr>
        <w:t xml:space="preserve"> – коэффициент теплопроводности</w:t>
      </w:r>
      <w:r w:rsidR="00037B84">
        <w:rPr>
          <w:sz w:val="28"/>
          <w:szCs w:val="28"/>
        </w:rPr>
        <w:t xml:space="preserve"> </w:t>
      </w:r>
      <w:r w:rsidRPr="00037B84">
        <w:rPr>
          <w:sz w:val="28"/>
          <w:szCs w:val="28"/>
        </w:rPr>
        <w:t>теплоизоляционного</w:t>
      </w:r>
      <w:r w:rsidR="00037B84">
        <w:rPr>
          <w:sz w:val="28"/>
          <w:szCs w:val="28"/>
        </w:rPr>
        <w:t xml:space="preserve"> </w:t>
      </w:r>
      <w:r w:rsidRPr="00037B84">
        <w:rPr>
          <w:sz w:val="28"/>
          <w:szCs w:val="28"/>
        </w:rPr>
        <w:t>материала, Вт/м·К;</w:t>
      </w:r>
    </w:p>
    <w:p w:rsidR="00432AC1" w:rsidRPr="00037B84" w:rsidRDefault="00432AC1" w:rsidP="00037B84">
      <w:pPr>
        <w:spacing w:line="360" w:lineRule="auto"/>
        <w:ind w:firstLine="709"/>
        <w:jc w:val="both"/>
        <w:rPr>
          <w:sz w:val="28"/>
          <w:szCs w:val="28"/>
        </w:rPr>
      </w:pPr>
      <w:r w:rsidRPr="00037B84">
        <w:rPr>
          <w:sz w:val="28"/>
          <w:szCs w:val="28"/>
          <w:lang w:val="en-US"/>
        </w:rPr>
        <w:t>k</w:t>
      </w:r>
      <w:r w:rsidRPr="00037B84">
        <w:rPr>
          <w:sz w:val="28"/>
          <w:szCs w:val="28"/>
        </w:rPr>
        <w:t xml:space="preserve"> – коэффициент</w:t>
      </w:r>
      <w:r w:rsidR="00037B84">
        <w:rPr>
          <w:sz w:val="28"/>
          <w:szCs w:val="28"/>
        </w:rPr>
        <w:t xml:space="preserve"> </w:t>
      </w:r>
      <w:r w:rsidRPr="00037B84">
        <w:rPr>
          <w:sz w:val="28"/>
          <w:szCs w:val="28"/>
        </w:rPr>
        <w:t>теплопередачи многослойной</w:t>
      </w:r>
      <w:r w:rsidR="00037B84">
        <w:rPr>
          <w:sz w:val="28"/>
          <w:szCs w:val="28"/>
        </w:rPr>
        <w:t xml:space="preserve"> </w:t>
      </w:r>
      <w:r w:rsidRPr="00037B84">
        <w:rPr>
          <w:sz w:val="28"/>
          <w:szCs w:val="28"/>
        </w:rPr>
        <w:t>теплопередающей стенки конструкции ограждения</w:t>
      </w:r>
      <w:r w:rsidR="00037B84">
        <w:rPr>
          <w:sz w:val="28"/>
          <w:szCs w:val="28"/>
        </w:rPr>
        <w:t xml:space="preserve"> </w:t>
      </w:r>
      <w:r w:rsidRPr="00037B84">
        <w:rPr>
          <w:sz w:val="28"/>
          <w:szCs w:val="28"/>
        </w:rPr>
        <w:t>охлаждаемого объема,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rPr>
        <w:t xml:space="preserve">α </w:t>
      </w:r>
      <w:r w:rsidRPr="00037B84">
        <w:rPr>
          <w:sz w:val="28"/>
          <w:szCs w:val="28"/>
          <w:vertAlign w:val="subscript"/>
        </w:rPr>
        <w:t>н</w:t>
      </w:r>
      <w:r w:rsidRPr="00037B84">
        <w:rPr>
          <w:sz w:val="28"/>
          <w:szCs w:val="28"/>
        </w:rPr>
        <w:t xml:space="preserve"> – коэффициент теплоотдачи от воздуха, окружающего</w:t>
      </w:r>
      <w:r w:rsidR="00037B84">
        <w:rPr>
          <w:sz w:val="28"/>
          <w:szCs w:val="28"/>
        </w:rPr>
        <w:t xml:space="preserve"> </w:t>
      </w:r>
      <w:r w:rsidRPr="00037B84">
        <w:rPr>
          <w:sz w:val="28"/>
          <w:szCs w:val="28"/>
        </w:rPr>
        <w:t>охлаждаемый объем оборудования, к наружной</w:t>
      </w:r>
      <w:r w:rsidR="00037B84">
        <w:rPr>
          <w:sz w:val="28"/>
          <w:szCs w:val="28"/>
        </w:rPr>
        <w:t xml:space="preserve"> </w:t>
      </w:r>
      <w:r w:rsidRPr="00037B84">
        <w:rPr>
          <w:sz w:val="28"/>
          <w:szCs w:val="28"/>
        </w:rPr>
        <w:t>поверхности ограждения,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rPr>
        <w:t xml:space="preserve">α </w:t>
      </w:r>
      <w:r w:rsidRPr="00037B84">
        <w:rPr>
          <w:sz w:val="28"/>
          <w:szCs w:val="28"/>
          <w:vertAlign w:val="subscript"/>
        </w:rPr>
        <w:t>вн</w:t>
      </w:r>
      <w:r w:rsidRPr="00037B84">
        <w:rPr>
          <w:sz w:val="28"/>
          <w:szCs w:val="28"/>
        </w:rPr>
        <w:t xml:space="preserve"> – коэффициент теплоотдачи от внутренней поверхности</w:t>
      </w:r>
      <w:r w:rsidR="00037B84">
        <w:rPr>
          <w:sz w:val="28"/>
          <w:szCs w:val="28"/>
        </w:rPr>
        <w:t xml:space="preserve"> </w:t>
      </w:r>
      <w:r w:rsidRPr="00037B84">
        <w:rPr>
          <w:sz w:val="28"/>
          <w:szCs w:val="28"/>
        </w:rPr>
        <w:t>ограждений к воздуху охлаждаемого объема,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rPr>
        <w:t xml:space="preserve">δ </w:t>
      </w:r>
      <w:r w:rsidRPr="00037B84">
        <w:rPr>
          <w:sz w:val="28"/>
          <w:szCs w:val="28"/>
          <w:vertAlign w:val="subscript"/>
        </w:rPr>
        <w:t>н</w:t>
      </w:r>
      <w:r w:rsidRPr="00037B84">
        <w:rPr>
          <w:sz w:val="28"/>
          <w:szCs w:val="28"/>
        </w:rPr>
        <w:t xml:space="preserve"> – толщина наружного защитного покрытия, входящего в</w:t>
      </w:r>
      <w:r w:rsidR="00037B84">
        <w:rPr>
          <w:sz w:val="28"/>
          <w:szCs w:val="28"/>
        </w:rPr>
        <w:t xml:space="preserve"> </w:t>
      </w:r>
      <w:r w:rsidRPr="00037B84">
        <w:rPr>
          <w:sz w:val="28"/>
          <w:szCs w:val="28"/>
        </w:rPr>
        <w:t>конструкцию ограждения охлаждаемого объема, м;</w:t>
      </w:r>
    </w:p>
    <w:p w:rsidR="00432AC1" w:rsidRPr="00037B84" w:rsidRDefault="00432AC1" w:rsidP="00037B84">
      <w:pPr>
        <w:spacing w:line="360" w:lineRule="auto"/>
        <w:ind w:firstLine="709"/>
        <w:jc w:val="both"/>
        <w:rPr>
          <w:sz w:val="28"/>
          <w:szCs w:val="28"/>
        </w:rPr>
      </w:pPr>
      <w:r w:rsidRPr="00037B84">
        <w:rPr>
          <w:sz w:val="28"/>
          <w:szCs w:val="28"/>
        </w:rPr>
        <w:t xml:space="preserve">λ </w:t>
      </w:r>
      <w:r w:rsidRPr="00037B84">
        <w:rPr>
          <w:sz w:val="28"/>
          <w:szCs w:val="28"/>
          <w:vertAlign w:val="subscript"/>
        </w:rPr>
        <w:t>н</w:t>
      </w:r>
      <w:r w:rsidRPr="00037B84">
        <w:rPr>
          <w:sz w:val="28"/>
          <w:szCs w:val="28"/>
        </w:rPr>
        <w:t xml:space="preserve"> – коэффициент теплопроводности</w:t>
      </w:r>
      <w:r w:rsidR="00037B84">
        <w:rPr>
          <w:sz w:val="28"/>
          <w:szCs w:val="28"/>
        </w:rPr>
        <w:t xml:space="preserve"> </w:t>
      </w:r>
      <w:r w:rsidRPr="00037B84">
        <w:rPr>
          <w:sz w:val="28"/>
          <w:szCs w:val="28"/>
        </w:rPr>
        <w:t>материала наружного</w:t>
      </w:r>
      <w:r w:rsidR="00037B84">
        <w:rPr>
          <w:sz w:val="28"/>
          <w:szCs w:val="28"/>
        </w:rPr>
        <w:t xml:space="preserve"> </w:t>
      </w:r>
      <w:r w:rsidRPr="00037B84">
        <w:rPr>
          <w:sz w:val="28"/>
          <w:szCs w:val="28"/>
        </w:rPr>
        <w:t>защитного покрытия, Вт/м·К.</w:t>
      </w:r>
    </w:p>
    <w:p w:rsidR="00432AC1" w:rsidRPr="00037B84" w:rsidRDefault="00432AC1" w:rsidP="00037B84">
      <w:pPr>
        <w:spacing w:line="360" w:lineRule="auto"/>
        <w:ind w:firstLine="709"/>
        <w:jc w:val="both"/>
        <w:rPr>
          <w:sz w:val="28"/>
          <w:szCs w:val="28"/>
        </w:rPr>
      </w:pPr>
      <w:r w:rsidRPr="00037B84">
        <w:rPr>
          <w:sz w:val="28"/>
          <w:szCs w:val="28"/>
        </w:rPr>
        <w:t>δ</w:t>
      </w:r>
      <w:r w:rsidRPr="00037B84">
        <w:rPr>
          <w:sz w:val="28"/>
          <w:szCs w:val="28"/>
          <w:vertAlign w:val="subscript"/>
        </w:rPr>
        <w:t>вн</w:t>
      </w:r>
      <w:r w:rsidRPr="00037B84">
        <w:rPr>
          <w:sz w:val="28"/>
          <w:szCs w:val="28"/>
        </w:rPr>
        <w:t xml:space="preserve"> – толщина внутреннего защитного покрытия, входящего в</w:t>
      </w:r>
      <w:r w:rsidR="00037B84">
        <w:rPr>
          <w:sz w:val="28"/>
          <w:szCs w:val="28"/>
        </w:rPr>
        <w:t xml:space="preserve"> </w:t>
      </w:r>
      <w:r w:rsidRPr="00037B84">
        <w:rPr>
          <w:sz w:val="28"/>
          <w:szCs w:val="28"/>
        </w:rPr>
        <w:t>конструкцию ограждения охлаждаемого объема, м;</w:t>
      </w:r>
    </w:p>
    <w:p w:rsidR="00432AC1" w:rsidRPr="00037B84" w:rsidRDefault="00432AC1" w:rsidP="00037B84">
      <w:pPr>
        <w:spacing w:line="360" w:lineRule="auto"/>
        <w:ind w:firstLine="709"/>
        <w:jc w:val="both"/>
        <w:rPr>
          <w:sz w:val="28"/>
          <w:szCs w:val="28"/>
        </w:rPr>
      </w:pPr>
      <w:r w:rsidRPr="00037B84">
        <w:rPr>
          <w:sz w:val="28"/>
          <w:szCs w:val="28"/>
        </w:rPr>
        <w:t>λ</w:t>
      </w:r>
      <w:r w:rsidRPr="00037B84">
        <w:rPr>
          <w:sz w:val="28"/>
          <w:szCs w:val="28"/>
          <w:vertAlign w:val="subscript"/>
        </w:rPr>
        <w:t>вн</w:t>
      </w:r>
      <w:r w:rsidRPr="00037B84">
        <w:rPr>
          <w:sz w:val="28"/>
          <w:szCs w:val="28"/>
        </w:rPr>
        <w:t xml:space="preserve"> – коэффициент теплопровдности материала внутреннего</w:t>
      </w:r>
      <w:r w:rsidR="00037B84">
        <w:rPr>
          <w:sz w:val="28"/>
          <w:szCs w:val="28"/>
        </w:rPr>
        <w:t xml:space="preserve"> </w:t>
      </w:r>
      <w:r w:rsidRPr="00037B84">
        <w:rPr>
          <w:sz w:val="28"/>
          <w:szCs w:val="28"/>
        </w:rPr>
        <w:t>защитного пкрытия, Вт/м·К.</w:t>
      </w:r>
    </w:p>
    <w:p w:rsidR="00432AC1" w:rsidRPr="00037B84" w:rsidRDefault="00432AC1" w:rsidP="00037B84">
      <w:pPr>
        <w:spacing w:line="360" w:lineRule="auto"/>
        <w:ind w:firstLine="709"/>
        <w:jc w:val="both"/>
        <w:rPr>
          <w:sz w:val="28"/>
          <w:szCs w:val="28"/>
        </w:rPr>
      </w:pPr>
      <w:r w:rsidRPr="00037B84">
        <w:rPr>
          <w:sz w:val="28"/>
          <w:szCs w:val="28"/>
        </w:rPr>
        <w:t>Для определения минимальной допустимой толщины тепловой изоляции элементов ограждения охлаждаемого объема, при которой не будут конденсироваться пары воды из воздуха на наружной поверхности</w:t>
      </w:r>
      <w:r w:rsidR="00214D30" w:rsidRPr="00214D30">
        <w:rPr>
          <w:sz w:val="28"/>
          <w:szCs w:val="28"/>
        </w:rPr>
        <w:t xml:space="preserve"> </w:t>
      </w:r>
      <w:r w:rsidRPr="00037B84">
        <w:rPr>
          <w:sz w:val="28"/>
          <w:szCs w:val="28"/>
        </w:rPr>
        <w:t>элементов сграждений и местах их соединений, коэффициент теплопередачи следует рассчитать по формуле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k</w:t>
      </w:r>
      <w:r w:rsidRPr="00037B84">
        <w:rPr>
          <w:sz w:val="28"/>
          <w:szCs w:val="28"/>
        </w:rPr>
        <w:t xml:space="preserve"> = </w:t>
      </w:r>
      <w:r w:rsidR="00214D30">
        <w:rPr>
          <w:sz w:val="28"/>
          <w:szCs w:val="28"/>
          <w:lang w:val="en-US"/>
        </w:rPr>
        <w:t>f</w:t>
      </w:r>
      <w:r w:rsidRPr="00037B84">
        <w:rPr>
          <w:sz w:val="28"/>
          <w:szCs w:val="28"/>
        </w:rPr>
        <w:t xml:space="preserve"> </w:t>
      </w:r>
      <w:r w:rsidRPr="00037B84">
        <w:rPr>
          <w:sz w:val="28"/>
          <w:szCs w:val="28"/>
          <w:vertAlign w:val="subscript"/>
        </w:rPr>
        <w:t>н</w:t>
      </w:r>
      <w:r w:rsidRPr="00037B84">
        <w:rPr>
          <w:sz w:val="28"/>
          <w:szCs w:val="28"/>
        </w:rPr>
        <w:t xml:space="preserve">( t </w:t>
      </w:r>
      <w:r w:rsidRPr="00037B84">
        <w:rPr>
          <w:sz w:val="28"/>
          <w:szCs w:val="28"/>
          <w:vertAlign w:val="subscript"/>
        </w:rPr>
        <w:t>н</w:t>
      </w:r>
      <w:r w:rsidRPr="00037B84">
        <w:rPr>
          <w:sz w:val="28"/>
          <w:szCs w:val="28"/>
        </w:rPr>
        <w:t xml:space="preserve"> – ( t </w:t>
      </w:r>
      <w:r w:rsidRPr="00037B84">
        <w:rPr>
          <w:sz w:val="28"/>
          <w:szCs w:val="28"/>
          <w:vertAlign w:val="subscript"/>
        </w:rPr>
        <w:t>тр</w:t>
      </w:r>
      <w:r w:rsidRPr="00037B84">
        <w:rPr>
          <w:sz w:val="28"/>
          <w:szCs w:val="28"/>
        </w:rPr>
        <w:t xml:space="preserve"> + 5)) / ( t </w:t>
      </w:r>
      <w:r w:rsidRPr="00037B84">
        <w:rPr>
          <w:sz w:val="28"/>
          <w:szCs w:val="28"/>
          <w:vertAlign w:val="subscript"/>
        </w:rPr>
        <w:t>н</w:t>
      </w:r>
      <w:r w:rsidRPr="00037B84">
        <w:rPr>
          <w:sz w:val="28"/>
          <w:szCs w:val="28"/>
        </w:rPr>
        <w:t xml:space="preserve"> – t </w:t>
      </w:r>
      <w:r w:rsidRPr="00037B84">
        <w:rPr>
          <w:sz w:val="28"/>
          <w:szCs w:val="28"/>
          <w:vertAlign w:val="subscript"/>
        </w:rPr>
        <w:t>вн</w:t>
      </w:r>
      <w:r w:rsidRPr="00037B84">
        <w:rPr>
          <w:sz w:val="28"/>
          <w:szCs w:val="28"/>
        </w:rPr>
        <w:t xml:space="preserve"> ), Вт/м</w:t>
      </w:r>
      <w:r w:rsidRPr="00037B84">
        <w:rPr>
          <w:sz w:val="28"/>
          <w:szCs w:val="28"/>
          <w:vertAlign w:val="superscript"/>
        </w:rPr>
        <w:t>2</w:t>
      </w:r>
      <w:r w:rsidRPr="00037B84">
        <w:rPr>
          <w:sz w:val="28"/>
          <w:szCs w:val="28"/>
        </w:rPr>
        <w:t>·К</w:t>
      </w:r>
      <w:r w:rsidR="00037B84">
        <w:rPr>
          <w:sz w:val="28"/>
          <w:szCs w:val="28"/>
        </w:rPr>
        <w:t xml:space="preserve"> </w:t>
      </w:r>
      <w:r w:rsidRPr="00037B84">
        <w:rPr>
          <w:sz w:val="28"/>
          <w:szCs w:val="28"/>
        </w:rPr>
        <w:t>(5.3)</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 xml:space="preserve">где t </w:t>
      </w:r>
      <w:r w:rsidRPr="00037B84">
        <w:rPr>
          <w:sz w:val="28"/>
          <w:szCs w:val="28"/>
          <w:vertAlign w:val="subscript"/>
        </w:rPr>
        <w:t>тр</w:t>
      </w:r>
      <w:r w:rsidRPr="00037B84">
        <w:rPr>
          <w:sz w:val="28"/>
          <w:szCs w:val="28"/>
        </w:rPr>
        <w:t xml:space="preserve"> – температура точки росы</w:t>
      </w:r>
      <w:r w:rsidR="00037B84">
        <w:rPr>
          <w:sz w:val="28"/>
          <w:szCs w:val="28"/>
        </w:rPr>
        <w:t xml:space="preserve"> </w:t>
      </w:r>
      <w:r w:rsidRPr="00037B84">
        <w:rPr>
          <w:sz w:val="28"/>
          <w:szCs w:val="28"/>
        </w:rPr>
        <w:t>окружающего влажного</w:t>
      </w:r>
      <w:r w:rsidR="00037B84">
        <w:rPr>
          <w:sz w:val="28"/>
          <w:szCs w:val="28"/>
        </w:rPr>
        <w:t xml:space="preserve"> </w:t>
      </w:r>
      <w:r w:rsidRPr="00037B84">
        <w:rPr>
          <w:sz w:val="28"/>
          <w:szCs w:val="28"/>
        </w:rPr>
        <w:t xml:space="preserve">воздуха, </w:t>
      </w:r>
      <w:r w:rsidRPr="00037B84">
        <w:rPr>
          <w:sz w:val="28"/>
          <w:szCs w:val="28"/>
          <w:vertAlign w:val="superscript"/>
        </w:rPr>
        <w:t>о</w:t>
      </w:r>
      <w:r w:rsidRPr="00037B84">
        <w:rPr>
          <w:sz w:val="28"/>
          <w:szCs w:val="28"/>
          <w:lang w:val="en-GB"/>
        </w:rPr>
        <w:t>C</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Температура точки росы определяется по</w:t>
      </w:r>
      <w:r w:rsidR="00037B84">
        <w:rPr>
          <w:sz w:val="28"/>
          <w:szCs w:val="28"/>
        </w:rPr>
        <w:t xml:space="preserve"> </w:t>
      </w:r>
      <w:r w:rsidRPr="00037B84">
        <w:rPr>
          <w:sz w:val="28"/>
          <w:szCs w:val="28"/>
        </w:rPr>
        <w:t>i – d диаграмме</w:t>
      </w:r>
      <w:r w:rsidR="00037B84">
        <w:rPr>
          <w:sz w:val="28"/>
          <w:szCs w:val="28"/>
        </w:rPr>
        <w:t xml:space="preserve"> </w:t>
      </w:r>
      <w:r w:rsidRPr="00037B84">
        <w:rPr>
          <w:sz w:val="28"/>
          <w:szCs w:val="28"/>
        </w:rPr>
        <w:t>для влажного воздуха</w:t>
      </w:r>
      <w:r w:rsidR="00037B84">
        <w:rPr>
          <w:sz w:val="28"/>
          <w:szCs w:val="28"/>
        </w:rPr>
        <w:t xml:space="preserve"> </w:t>
      </w:r>
      <w:r w:rsidRPr="00037B84">
        <w:rPr>
          <w:sz w:val="28"/>
          <w:szCs w:val="28"/>
        </w:rPr>
        <w:t>в зависимости от температуры и относительной влажности окружающего воздуха. Для</w:t>
      </w:r>
      <w:r w:rsidR="00037B84">
        <w:rPr>
          <w:sz w:val="28"/>
          <w:szCs w:val="28"/>
        </w:rPr>
        <w:t xml:space="preserve"> </w:t>
      </w:r>
      <w:r w:rsidRPr="00037B84">
        <w:rPr>
          <w:sz w:val="28"/>
          <w:szCs w:val="28"/>
        </w:rPr>
        <w:t xml:space="preserve">t </w:t>
      </w:r>
      <w:r w:rsidRPr="00037B84">
        <w:rPr>
          <w:sz w:val="28"/>
          <w:szCs w:val="28"/>
          <w:vertAlign w:val="subscript"/>
        </w:rPr>
        <w:t>нар</w:t>
      </w:r>
      <w:r w:rsidRPr="00037B84">
        <w:rPr>
          <w:sz w:val="28"/>
          <w:szCs w:val="28"/>
        </w:rPr>
        <w:t xml:space="preserve"> = 22 </w:t>
      </w:r>
      <w:r w:rsidRPr="00037B84">
        <w:rPr>
          <w:sz w:val="28"/>
          <w:szCs w:val="28"/>
          <w:vertAlign w:val="superscript"/>
        </w:rPr>
        <w:t>0</w:t>
      </w:r>
      <w:r w:rsidRPr="00037B84">
        <w:rPr>
          <w:sz w:val="28"/>
          <w:szCs w:val="28"/>
        </w:rPr>
        <w:t xml:space="preserve">С и относительной влажности </w:t>
      </w:r>
      <w:r w:rsidRPr="00037B84">
        <w:rPr>
          <w:sz w:val="28"/>
          <w:szCs w:val="28"/>
        </w:rPr>
        <w:t xml:space="preserve"> </w:t>
      </w:r>
      <w:r w:rsidRPr="00037B84">
        <w:rPr>
          <w:sz w:val="28"/>
          <w:szCs w:val="28"/>
          <w:vertAlign w:val="subscript"/>
        </w:rPr>
        <w:t>нар</w:t>
      </w:r>
      <w:r w:rsidRPr="00037B84">
        <w:rPr>
          <w:sz w:val="28"/>
          <w:szCs w:val="28"/>
        </w:rPr>
        <w:t xml:space="preserve"> = 60%,</w:t>
      </w:r>
      <w:r w:rsidR="00037B84">
        <w:rPr>
          <w:sz w:val="28"/>
          <w:szCs w:val="28"/>
        </w:rPr>
        <w:t xml:space="preserve"> </w:t>
      </w:r>
      <w:r w:rsidRPr="00037B84">
        <w:rPr>
          <w:sz w:val="28"/>
          <w:szCs w:val="28"/>
        </w:rPr>
        <w:t xml:space="preserve">t </w:t>
      </w:r>
      <w:r w:rsidRPr="00037B84">
        <w:rPr>
          <w:sz w:val="28"/>
          <w:szCs w:val="28"/>
          <w:vertAlign w:val="subscript"/>
        </w:rPr>
        <w:t>тр</w:t>
      </w:r>
      <w:r w:rsidRPr="00037B84">
        <w:rPr>
          <w:sz w:val="28"/>
          <w:szCs w:val="28"/>
        </w:rPr>
        <w:t xml:space="preserve"> = 14,5 </w:t>
      </w:r>
      <w:r w:rsidRPr="00037B84">
        <w:rPr>
          <w:sz w:val="28"/>
          <w:szCs w:val="28"/>
          <w:vertAlign w:val="superscript"/>
        </w:rPr>
        <w:t>0</w:t>
      </w:r>
      <w:r w:rsidRPr="00037B84">
        <w:rPr>
          <w:sz w:val="28"/>
          <w:szCs w:val="28"/>
        </w:rPr>
        <w:t>С.</w:t>
      </w:r>
    </w:p>
    <w:p w:rsidR="00432AC1" w:rsidRPr="00037B84" w:rsidRDefault="00432AC1" w:rsidP="00037B84">
      <w:pPr>
        <w:spacing w:line="360" w:lineRule="auto"/>
        <w:ind w:firstLine="709"/>
        <w:jc w:val="both"/>
        <w:rPr>
          <w:sz w:val="28"/>
          <w:szCs w:val="28"/>
        </w:rPr>
      </w:pPr>
      <w:r w:rsidRPr="00037B84">
        <w:rPr>
          <w:sz w:val="28"/>
          <w:szCs w:val="28"/>
        </w:rPr>
        <w:t>При установке холодильного оборудования</w:t>
      </w:r>
      <w:r w:rsidR="00037B84">
        <w:rPr>
          <w:sz w:val="28"/>
          <w:szCs w:val="28"/>
        </w:rPr>
        <w:t xml:space="preserve"> </w:t>
      </w:r>
      <w:r w:rsidRPr="00037B84">
        <w:rPr>
          <w:sz w:val="28"/>
          <w:szCs w:val="28"/>
        </w:rPr>
        <w:t>в помещениях с хорошей системой вентиляции</w:t>
      </w:r>
      <w:r w:rsidR="00037B84">
        <w:rPr>
          <w:sz w:val="28"/>
          <w:szCs w:val="28"/>
        </w:rPr>
        <w:t xml:space="preserve"> </w:t>
      </w:r>
      <w:r w:rsidRPr="00037B84">
        <w:rPr>
          <w:sz w:val="28"/>
          <w:szCs w:val="28"/>
        </w:rPr>
        <w:t>или</w:t>
      </w:r>
      <w:r w:rsidR="00037B84">
        <w:rPr>
          <w:sz w:val="28"/>
          <w:szCs w:val="28"/>
        </w:rPr>
        <w:t xml:space="preserve"> </w:t>
      </w:r>
      <w:r w:rsidRPr="00037B84">
        <w:rPr>
          <w:sz w:val="28"/>
          <w:szCs w:val="28"/>
        </w:rPr>
        <w:t>кондиционирования</w:t>
      </w:r>
      <w:r w:rsidR="00037B84">
        <w:rPr>
          <w:sz w:val="28"/>
          <w:szCs w:val="28"/>
        </w:rPr>
        <w:t xml:space="preserve"> </w:t>
      </w:r>
      <w:r w:rsidRPr="00037B84">
        <w:rPr>
          <w:sz w:val="28"/>
          <w:szCs w:val="28"/>
        </w:rPr>
        <w:t xml:space="preserve">воздуха </w:t>
      </w:r>
      <w:r w:rsidRPr="00037B84">
        <w:rPr>
          <w:sz w:val="28"/>
          <w:szCs w:val="28"/>
        </w:rPr>
        <w:t xml:space="preserve"> </w:t>
      </w:r>
      <w:r w:rsidRPr="00037B84">
        <w:rPr>
          <w:sz w:val="28"/>
          <w:szCs w:val="28"/>
          <w:vertAlign w:val="subscript"/>
        </w:rPr>
        <w:t>н</w:t>
      </w:r>
      <w:r w:rsidRPr="00037B84">
        <w:rPr>
          <w:sz w:val="28"/>
          <w:szCs w:val="28"/>
        </w:rPr>
        <w:t xml:space="preserve"> можно</w:t>
      </w:r>
      <w:r w:rsidR="00037B84">
        <w:rPr>
          <w:sz w:val="28"/>
          <w:szCs w:val="28"/>
        </w:rPr>
        <w:t xml:space="preserve"> </w:t>
      </w:r>
      <w:r w:rsidRPr="00037B84">
        <w:rPr>
          <w:sz w:val="28"/>
          <w:szCs w:val="28"/>
        </w:rPr>
        <w:t>принимать равным 16 Вт/м</w:t>
      </w:r>
      <w:r w:rsidRPr="00037B84">
        <w:rPr>
          <w:sz w:val="28"/>
          <w:szCs w:val="28"/>
          <w:vertAlign w:val="superscript"/>
        </w:rPr>
        <w:t>2</w:t>
      </w:r>
      <w:r w:rsidRPr="00037B84">
        <w:rPr>
          <w:sz w:val="28"/>
          <w:szCs w:val="28"/>
        </w:rPr>
        <w:t>*К. Охлаждаемый объем холодильного оборудования</w:t>
      </w:r>
      <w:r w:rsidR="00037B84">
        <w:rPr>
          <w:sz w:val="28"/>
          <w:szCs w:val="28"/>
        </w:rPr>
        <w:t xml:space="preserve"> </w:t>
      </w:r>
      <w:r w:rsidRPr="00037B84">
        <w:rPr>
          <w:sz w:val="28"/>
          <w:szCs w:val="28"/>
        </w:rPr>
        <w:t>охлаждается</w:t>
      </w:r>
      <w:r w:rsidR="00037B84">
        <w:rPr>
          <w:sz w:val="28"/>
          <w:szCs w:val="28"/>
        </w:rPr>
        <w:t xml:space="preserve"> </w:t>
      </w:r>
      <w:r w:rsidRPr="00037B84">
        <w:rPr>
          <w:sz w:val="28"/>
          <w:szCs w:val="28"/>
        </w:rPr>
        <w:t>очень часто с помощью воздухоохладителей, поэтому коэффициент теплоотдачи от</w:t>
      </w:r>
      <w:r w:rsidR="00037B84">
        <w:rPr>
          <w:sz w:val="28"/>
          <w:szCs w:val="28"/>
        </w:rPr>
        <w:t xml:space="preserve"> </w:t>
      </w:r>
      <w:r w:rsidRPr="00037B84">
        <w:rPr>
          <w:sz w:val="28"/>
          <w:szCs w:val="28"/>
        </w:rPr>
        <w:t>внутренней</w:t>
      </w:r>
      <w:r w:rsidR="00037B84">
        <w:rPr>
          <w:sz w:val="28"/>
          <w:szCs w:val="28"/>
        </w:rPr>
        <w:t xml:space="preserve"> </w:t>
      </w:r>
      <w:r w:rsidRPr="00037B84">
        <w:rPr>
          <w:sz w:val="28"/>
          <w:szCs w:val="28"/>
        </w:rPr>
        <w:t>поверхности</w:t>
      </w:r>
      <w:r w:rsidR="00037B84">
        <w:rPr>
          <w:sz w:val="28"/>
          <w:szCs w:val="28"/>
        </w:rPr>
        <w:t xml:space="preserve"> </w:t>
      </w:r>
      <w:r w:rsidRPr="00037B84">
        <w:rPr>
          <w:sz w:val="28"/>
          <w:szCs w:val="28"/>
        </w:rPr>
        <w:t>ограждения</w:t>
      </w:r>
      <w:r w:rsidR="00037B84">
        <w:rPr>
          <w:sz w:val="28"/>
          <w:szCs w:val="28"/>
        </w:rPr>
        <w:t xml:space="preserve"> </w:t>
      </w:r>
      <w:r w:rsidRPr="00037B84">
        <w:rPr>
          <w:sz w:val="28"/>
          <w:szCs w:val="28"/>
        </w:rPr>
        <w:t>к охлаждающему воздуху</w:t>
      </w:r>
      <w:r w:rsidR="00037B84">
        <w:rPr>
          <w:sz w:val="28"/>
          <w:szCs w:val="28"/>
        </w:rPr>
        <w:t xml:space="preserve"> </w:t>
      </w:r>
      <w:r w:rsidRPr="00037B84">
        <w:rPr>
          <w:sz w:val="28"/>
          <w:szCs w:val="28"/>
        </w:rPr>
        <w:t>можно принимать равным</w:t>
      </w:r>
      <w:r w:rsidR="00037B84">
        <w:rPr>
          <w:sz w:val="28"/>
          <w:szCs w:val="28"/>
        </w:rPr>
        <w:t xml:space="preserve"> </w:t>
      </w:r>
      <w:r w:rsidRPr="00037B84">
        <w:rPr>
          <w:sz w:val="28"/>
          <w:szCs w:val="28"/>
        </w:rPr>
        <w:t></w:t>
      </w:r>
      <w:r w:rsidRPr="00037B84">
        <w:rPr>
          <w:sz w:val="28"/>
          <w:szCs w:val="28"/>
          <w:vertAlign w:val="subscript"/>
        </w:rPr>
        <w:t>вн</w:t>
      </w:r>
      <w:r w:rsidRPr="00037B84">
        <w:rPr>
          <w:sz w:val="28"/>
          <w:szCs w:val="28"/>
        </w:rPr>
        <w:t xml:space="preserve"> = 16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rPr>
        <w:t>Внутреннее защитное покрытие охлаждаемого объема</w:t>
      </w:r>
      <w:r w:rsidR="00037B84">
        <w:rPr>
          <w:sz w:val="28"/>
          <w:szCs w:val="28"/>
        </w:rPr>
        <w:t xml:space="preserve"> </w:t>
      </w:r>
      <w:r w:rsidRPr="00037B84">
        <w:rPr>
          <w:sz w:val="28"/>
          <w:szCs w:val="28"/>
        </w:rPr>
        <w:t>изготавливают из стального оцинкованного листа толщиной δ</w:t>
      </w:r>
      <w:r w:rsidRPr="00037B84">
        <w:rPr>
          <w:sz w:val="28"/>
          <w:szCs w:val="28"/>
          <w:vertAlign w:val="subscript"/>
        </w:rPr>
        <w:t>ст</w:t>
      </w:r>
      <w:r w:rsidRPr="00037B84">
        <w:rPr>
          <w:sz w:val="28"/>
          <w:szCs w:val="28"/>
        </w:rPr>
        <w:t>= 0,5 мм. Коэффициент теплопроводности стали</w:t>
      </w:r>
      <w:r w:rsidR="00037B84">
        <w:rPr>
          <w:sz w:val="28"/>
          <w:szCs w:val="28"/>
        </w:rPr>
        <w:t xml:space="preserve"> </w:t>
      </w:r>
      <w:r w:rsidRPr="00037B84">
        <w:rPr>
          <w:sz w:val="28"/>
          <w:szCs w:val="28"/>
        </w:rPr>
        <w:t xml:space="preserve">λ </w:t>
      </w:r>
      <w:r w:rsidRPr="00037B84">
        <w:rPr>
          <w:sz w:val="28"/>
          <w:szCs w:val="28"/>
          <w:vertAlign w:val="subscript"/>
        </w:rPr>
        <w:t>ст</w:t>
      </w:r>
      <w:r w:rsidR="00037B84">
        <w:rPr>
          <w:sz w:val="28"/>
          <w:szCs w:val="28"/>
        </w:rPr>
        <w:t xml:space="preserve"> </w:t>
      </w:r>
      <w:r w:rsidRPr="00037B84">
        <w:rPr>
          <w:sz w:val="28"/>
          <w:szCs w:val="28"/>
        </w:rPr>
        <w:t>= 50 Вт/м·К. Внутреннее защитное покрытие охлаждаемого объема</w:t>
      </w:r>
      <w:r w:rsidR="00037B84">
        <w:rPr>
          <w:sz w:val="28"/>
          <w:szCs w:val="28"/>
        </w:rPr>
        <w:t xml:space="preserve"> </w:t>
      </w:r>
      <w:r w:rsidRPr="00037B84">
        <w:rPr>
          <w:sz w:val="28"/>
          <w:szCs w:val="28"/>
        </w:rPr>
        <w:t>изготавливают из алюминия толщиной δ</w:t>
      </w:r>
      <w:r w:rsidRPr="00037B84">
        <w:rPr>
          <w:sz w:val="28"/>
          <w:szCs w:val="28"/>
          <w:vertAlign w:val="subscript"/>
        </w:rPr>
        <w:t>ал</w:t>
      </w:r>
      <w:r w:rsidRPr="00037B84">
        <w:rPr>
          <w:sz w:val="28"/>
          <w:szCs w:val="28"/>
        </w:rPr>
        <w:t xml:space="preserve"> = 0,5 мм.</w:t>
      </w:r>
      <w:r w:rsidR="00037B84">
        <w:rPr>
          <w:sz w:val="28"/>
          <w:szCs w:val="28"/>
        </w:rPr>
        <w:t xml:space="preserve"> </w:t>
      </w:r>
      <w:r w:rsidRPr="00037B84">
        <w:rPr>
          <w:sz w:val="28"/>
          <w:szCs w:val="28"/>
        </w:rPr>
        <w:t xml:space="preserve">Коэффициент теплопроводности алюминия λ </w:t>
      </w:r>
      <w:r w:rsidRPr="00037B84">
        <w:rPr>
          <w:sz w:val="28"/>
          <w:szCs w:val="28"/>
          <w:vertAlign w:val="subscript"/>
        </w:rPr>
        <w:t>ал</w:t>
      </w:r>
      <w:r w:rsidRPr="00037B84">
        <w:rPr>
          <w:sz w:val="28"/>
          <w:szCs w:val="28"/>
        </w:rPr>
        <w:t xml:space="preserve"> = 150 Вт/м·К.</w:t>
      </w:r>
    </w:p>
    <w:p w:rsidR="00037B84" w:rsidRDefault="00432AC1" w:rsidP="00037B84">
      <w:pPr>
        <w:spacing w:line="360" w:lineRule="auto"/>
        <w:ind w:firstLine="709"/>
        <w:jc w:val="both"/>
        <w:rPr>
          <w:sz w:val="28"/>
          <w:szCs w:val="28"/>
        </w:rPr>
      </w:pPr>
      <w:r w:rsidRPr="00037B84">
        <w:rPr>
          <w:sz w:val="28"/>
          <w:szCs w:val="28"/>
        </w:rPr>
        <w:t>В качестве теплоизоляционного материала используется</w:t>
      </w:r>
      <w:r w:rsidR="00037B84">
        <w:rPr>
          <w:sz w:val="28"/>
          <w:szCs w:val="28"/>
        </w:rPr>
        <w:t xml:space="preserve"> </w:t>
      </w:r>
      <w:r w:rsidRPr="00037B84">
        <w:rPr>
          <w:sz w:val="28"/>
          <w:szCs w:val="28"/>
        </w:rPr>
        <w:t xml:space="preserve">–пенополиуретан, который имеет коэффициент теплопроводности </w:t>
      </w:r>
    </w:p>
    <w:p w:rsidR="00432AC1" w:rsidRPr="00037B84" w:rsidRDefault="00432AC1" w:rsidP="00037B84">
      <w:pPr>
        <w:spacing w:line="360" w:lineRule="auto"/>
        <w:ind w:firstLine="709"/>
        <w:jc w:val="both"/>
        <w:rPr>
          <w:sz w:val="28"/>
          <w:szCs w:val="28"/>
        </w:rPr>
      </w:pPr>
      <w:r w:rsidRPr="00037B84">
        <w:rPr>
          <w:sz w:val="28"/>
          <w:szCs w:val="28"/>
        </w:rPr>
        <w:t>λ = 0,035 Вт/ м·К.</w:t>
      </w:r>
    </w:p>
    <w:p w:rsidR="00432AC1" w:rsidRPr="00037B84" w:rsidRDefault="00432AC1" w:rsidP="00037B84">
      <w:pPr>
        <w:spacing w:line="360" w:lineRule="auto"/>
        <w:ind w:firstLine="709"/>
        <w:jc w:val="both"/>
        <w:rPr>
          <w:sz w:val="28"/>
          <w:szCs w:val="28"/>
        </w:rPr>
      </w:pPr>
      <w:r w:rsidRPr="00037B84">
        <w:rPr>
          <w:sz w:val="28"/>
          <w:szCs w:val="28"/>
        </w:rPr>
        <w:t>Коэффициент</w:t>
      </w:r>
      <w:r w:rsidR="00037B84">
        <w:rPr>
          <w:sz w:val="28"/>
          <w:szCs w:val="28"/>
        </w:rPr>
        <w:t xml:space="preserve"> </w:t>
      </w:r>
      <w:r w:rsidRPr="00037B84">
        <w:rPr>
          <w:sz w:val="28"/>
          <w:szCs w:val="28"/>
        </w:rPr>
        <w:t>теплопередачи многослойной</w:t>
      </w:r>
      <w:r w:rsidR="00037B84">
        <w:rPr>
          <w:sz w:val="28"/>
          <w:szCs w:val="28"/>
        </w:rPr>
        <w:t xml:space="preserve"> </w:t>
      </w:r>
      <w:r w:rsidRPr="00037B84">
        <w:rPr>
          <w:sz w:val="28"/>
          <w:szCs w:val="28"/>
        </w:rPr>
        <w:t>теплопередающей стенки конструкции ограждения охлаждаемого объема равен</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k</w:t>
      </w:r>
      <w:r w:rsidRPr="00037B84">
        <w:rPr>
          <w:sz w:val="28"/>
          <w:szCs w:val="28"/>
        </w:rPr>
        <w:t xml:space="preserve"> =16*(22-(14,5+5))/(22+2)=1,7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p>
    <w:p w:rsidR="00432AC1" w:rsidRPr="00037B84" w:rsidRDefault="00432AC1" w:rsidP="00037B84">
      <w:pPr>
        <w:shd w:val="clear" w:color="auto" w:fill="FFFFFF"/>
        <w:spacing w:line="360" w:lineRule="auto"/>
        <w:ind w:firstLine="709"/>
        <w:jc w:val="both"/>
        <w:rPr>
          <w:sz w:val="28"/>
          <w:szCs w:val="28"/>
        </w:rPr>
      </w:pPr>
      <w:r w:rsidRPr="00037B84">
        <w:rPr>
          <w:sz w:val="28"/>
          <w:szCs w:val="28"/>
        </w:rPr>
        <w:t>Минимальная толщина слоя тепловой изоляции в конструкции ограждений охлаждаемого объема холодильного оборудования равна</w:t>
      </w:r>
    </w:p>
    <w:p w:rsidR="00432AC1" w:rsidRPr="00037B84" w:rsidRDefault="00432AC1" w:rsidP="00037B84">
      <w:pPr>
        <w:shd w:val="clear" w:color="auto" w:fill="FFFFFF"/>
        <w:spacing w:line="360" w:lineRule="auto"/>
        <w:ind w:firstLine="709"/>
        <w:jc w:val="both"/>
        <w:rPr>
          <w:sz w:val="28"/>
          <w:szCs w:val="28"/>
        </w:rPr>
      </w:pPr>
    </w:p>
    <w:p w:rsidR="00432AC1" w:rsidRPr="00037B84" w:rsidRDefault="00432AC1" w:rsidP="00037B84">
      <w:pPr>
        <w:shd w:val="clear" w:color="auto" w:fill="FFFFFF"/>
        <w:spacing w:line="360" w:lineRule="auto"/>
        <w:ind w:firstLine="709"/>
        <w:jc w:val="both"/>
        <w:rPr>
          <w:sz w:val="28"/>
          <w:szCs w:val="28"/>
        </w:rPr>
      </w:pPr>
      <w:r w:rsidRPr="00037B84">
        <w:rPr>
          <w:sz w:val="28"/>
          <w:szCs w:val="28"/>
        </w:rPr>
        <w:t xml:space="preserve">δ </w:t>
      </w:r>
      <w:r w:rsidRPr="00037B84">
        <w:rPr>
          <w:sz w:val="28"/>
          <w:szCs w:val="28"/>
          <w:vertAlign w:val="subscript"/>
        </w:rPr>
        <w:t>ти</w:t>
      </w:r>
      <w:r w:rsidRPr="00037B84">
        <w:rPr>
          <w:sz w:val="28"/>
          <w:szCs w:val="28"/>
        </w:rPr>
        <w:t xml:space="preserve"> =0,035*(1/1,7-(1/16+0,5/50+0,5/150+1/16))=0,016м=16 мм</w:t>
      </w:r>
    </w:p>
    <w:p w:rsidR="00432AC1" w:rsidRPr="00037B84" w:rsidRDefault="00432AC1" w:rsidP="00037B84">
      <w:pPr>
        <w:shd w:val="clear" w:color="auto" w:fill="FFFFFF"/>
        <w:spacing w:line="360" w:lineRule="auto"/>
        <w:ind w:firstLine="709"/>
        <w:jc w:val="both"/>
        <w:rPr>
          <w:sz w:val="28"/>
          <w:szCs w:val="28"/>
        </w:rPr>
      </w:pPr>
    </w:p>
    <w:p w:rsidR="00432AC1" w:rsidRPr="00037B84" w:rsidRDefault="00432AC1" w:rsidP="00037B84">
      <w:pPr>
        <w:shd w:val="clear" w:color="auto" w:fill="FFFFFF"/>
        <w:spacing w:line="360" w:lineRule="auto"/>
        <w:ind w:firstLine="709"/>
        <w:jc w:val="both"/>
        <w:rPr>
          <w:sz w:val="28"/>
          <w:szCs w:val="28"/>
        </w:rPr>
      </w:pPr>
      <w:r w:rsidRPr="00037B84">
        <w:rPr>
          <w:sz w:val="28"/>
          <w:szCs w:val="28"/>
        </w:rPr>
        <w:t>Следовательно панель толщиной 80 мм подходит для необходимого охлаждаемого объема.</w:t>
      </w:r>
    </w:p>
    <w:p w:rsidR="00432AC1" w:rsidRPr="00037B84" w:rsidRDefault="00432AC1" w:rsidP="00037B84">
      <w:pPr>
        <w:shd w:val="clear" w:color="auto" w:fill="FFFFFF"/>
        <w:spacing w:line="360" w:lineRule="auto"/>
        <w:ind w:firstLine="709"/>
        <w:jc w:val="both"/>
        <w:rPr>
          <w:sz w:val="28"/>
          <w:szCs w:val="28"/>
        </w:rPr>
      </w:pPr>
    </w:p>
    <w:p w:rsidR="00432AC1" w:rsidRPr="00037B84" w:rsidRDefault="00910155" w:rsidP="00037B84">
      <w:pPr>
        <w:shd w:val="clear" w:color="auto" w:fill="FFFFFF"/>
        <w:spacing w:line="360" w:lineRule="auto"/>
        <w:ind w:firstLine="709"/>
        <w:jc w:val="both"/>
        <w:rPr>
          <w:sz w:val="28"/>
          <w:szCs w:val="28"/>
        </w:rPr>
      </w:pPr>
      <w:r>
        <w:rPr>
          <w:sz w:val="28"/>
          <w:szCs w:val="28"/>
        </w:rPr>
        <w:br w:type="page"/>
      </w:r>
      <w:r w:rsidR="00432AC1" w:rsidRPr="00037B84">
        <w:rPr>
          <w:sz w:val="28"/>
          <w:szCs w:val="28"/>
        </w:rPr>
        <w:t>5.1.3</w:t>
      </w:r>
      <w:r w:rsidR="00037B84">
        <w:rPr>
          <w:sz w:val="28"/>
          <w:szCs w:val="28"/>
        </w:rPr>
        <w:t xml:space="preserve"> </w:t>
      </w:r>
      <w:r w:rsidR="00432AC1" w:rsidRPr="00037B84">
        <w:rPr>
          <w:sz w:val="28"/>
          <w:szCs w:val="28"/>
        </w:rPr>
        <w:t>Калорический расчет сборных холодильных камер</w:t>
      </w:r>
    </w:p>
    <w:p w:rsidR="00432AC1" w:rsidRPr="00037B84" w:rsidRDefault="00432AC1" w:rsidP="00037B84">
      <w:pPr>
        <w:spacing w:line="360" w:lineRule="auto"/>
        <w:ind w:firstLine="709"/>
        <w:jc w:val="both"/>
        <w:rPr>
          <w:sz w:val="28"/>
          <w:szCs w:val="28"/>
        </w:rPr>
      </w:pPr>
      <w:r w:rsidRPr="00037B84">
        <w:rPr>
          <w:sz w:val="28"/>
          <w:szCs w:val="28"/>
        </w:rPr>
        <w:t>Суммарное количество теплоты Q</w:t>
      </w:r>
      <w:r w:rsidRPr="00037B84">
        <w:rPr>
          <w:sz w:val="28"/>
          <w:szCs w:val="28"/>
          <w:vertAlign w:val="subscript"/>
        </w:rPr>
        <w:t>Σ</w:t>
      </w:r>
      <w:r w:rsidRPr="00037B84">
        <w:rPr>
          <w:sz w:val="28"/>
          <w:szCs w:val="28"/>
        </w:rPr>
        <w:t>, поступающее в объем сборной холодильной камеры определяется общим уравнением теплопритоков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Σ</w:t>
      </w:r>
      <w:r w:rsidRPr="00037B84">
        <w:rPr>
          <w:sz w:val="28"/>
          <w:szCs w:val="28"/>
        </w:rPr>
        <w:t>=Q</w:t>
      </w:r>
      <w:r w:rsidRPr="00037B84">
        <w:rPr>
          <w:sz w:val="28"/>
          <w:szCs w:val="28"/>
          <w:vertAlign w:val="subscript"/>
        </w:rPr>
        <w:t>огр</w:t>
      </w:r>
      <w:r w:rsidRPr="00037B84">
        <w:rPr>
          <w:sz w:val="28"/>
          <w:szCs w:val="28"/>
        </w:rPr>
        <w:t>+Q</w:t>
      </w:r>
      <w:r w:rsidRPr="00037B84">
        <w:rPr>
          <w:sz w:val="28"/>
          <w:szCs w:val="28"/>
          <w:vertAlign w:val="subscript"/>
        </w:rPr>
        <w:t>прод</w:t>
      </w:r>
      <w:r w:rsidRPr="00037B84">
        <w:rPr>
          <w:sz w:val="28"/>
          <w:szCs w:val="28"/>
        </w:rPr>
        <w:t>+Q</w:t>
      </w:r>
      <w:r w:rsidRPr="00037B84">
        <w:rPr>
          <w:sz w:val="28"/>
          <w:szCs w:val="28"/>
          <w:vertAlign w:val="subscript"/>
        </w:rPr>
        <w:t>вент</w:t>
      </w:r>
      <w:r w:rsidRPr="00037B84">
        <w:rPr>
          <w:sz w:val="28"/>
          <w:szCs w:val="28"/>
        </w:rPr>
        <w:t>+Q</w:t>
      </w:r>
      <w:r w:rsidRPr="00037B84">
        <w:rPr>
          <w:sz w:val="28"/>
          <w:szCs w:val="28"/>
          <w:vertAlign w:val="subscript"/>
        </w:rPr>
        <w:t>экспл</w:t>
      </w:r>
      <w:r w:rsidR="00037B84">
        <w:rPr>
          <w:sz w:val="28"/>
          <w:szCs w:val="28"/>
        </w:rPr>
        <w:t xml:space="preserve"> </w:t>
      </w:r>
      <w:r w:rsidRPr="00037B84">
        <w:rPr>
          <w:sz w:val="28"/>
          <w:szCs w:val="28"/>
        </w:rPr>
        <w:t>(5.4)</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Q</w:t>
      </w:r>
      <w:r w:rsidRPr="00037B84">
        <w:rPr>
          <w:sz w:val="28"/>
          <w:szCs w:val="28"/>
          <w:vertAlign w:val="subscript"/>
        </w:rPr>
        <w:t xml:space="preserve">Σ </w:t>
      </w:r>
      <w:r w:rsidRPr="00037B84">
        <w:rPr>
          <w:sz w:val="28"/>
          <w:szCs w:val="28"/>
        </w:rPr>
        <w:t>- суммарное количество теплоты (теплопритоки);</w:t>
      </w: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 xml:space="preserve">огр </w:t>
      </w:r>
      <w:r w:rsidRPr="00037B84">
        <w:rPr>
          <w:sz w:val="28"/>
          <w:szCs w:val="28"/>
        </w:rPr>
        <w:t>- теплопритоки через ограждения холодильной камеры;</w:t>
      </w: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 xml:space="preserve">прод </w:t>
      </w:r>
      <w:r w:rsidRPr="00037B84">
        <w:rPr>
          <w:sz w:val="28"/>
          <w:szCs w:val="28"/>
        </w:rPr>
        <w:t>- количество теплоты для доохлаждения продуктов;</w:t>
      </w: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 xml:space="preserve">вент </w:t>
      </w:r>
      <w:r w:rsidRPr="00037B84">
        <w:rPr>
          <w:sz w:val="28"/>
          <w:szCs w:val="28"/>
        </w:rPr>
        <w:t>- теплопритоки с приточным вентиляционным воздухом;</w:t>
      </w: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 xml:space="preserve">экспл </w:t>
      </w:r>
      <w:r w:rsidRPr="00037B84">
        <w:rPr>
          <w:sz w:val="28"/>
          <w:szCs w:val="28"/>
        </w:rPr>
        <w:t>– эксплуатационные теплопритоки.</w:t>
      </w:r>
    </w:p>
    <w:p w:rsidR="00432AC1" w:rsidRPr="00037B84" w:rsidRDefault="00432AC1" w:rsidP="00037B84">
      <w:pPr>
        <w:spacing w:line="360" w:lineRule="auto"/>
        <w:ind w:firstLine="709"/>
        <w:jc w:val="both"/>
        <w:rPr>
          <w:sz w:val="28"/>
          <w:szCs w:val="28"/>
        </w:rPr>
      </w:pPr>
      <w:r w:rsidRPr="00037B84">
        <w:rPr>
          <w:sz w:val="28"/>
          <w:szCs w:val="28"/>
        </w:rPr>
        <w:t>Теплопритоки через ограждения</w:t>
      </w:r>
    </w:p>
    <w:p w:rsidR="00432AC1" w:rsidRPr="00037B84" w:rsidRDefault="00432AC1" w:rsidP="00037B84">
      <w:pPr>
        <w:spacing w:line="360" w:lineRule="auto"/>
        <w:ind w:firstLine="709"/>
        <w:jc w:val="both"/>
        <w:rPr>
          <w:sz w:val="28"/>
          <w:szCs w:val="28"/>
        </w:rPr>
      </w:pPr>
      <w:r w:rsidRPr="00037B84">
        <w:rPr>
          <w:sz w:val="28"/>
          <w:szCs w:val="28"/>
        </w:rPr>
        <w:t>Количество теплоты, поступающее в холодильную камеру через ограждение, определяется по формуле</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огр</w:t>
      </w:r>
      <w:r w:rsidRPr="00037B84">
        <w:rPr>
          <w:sz w:val="28"/>
          <w:szCs w:val="28"/>
        </w:rPr>
        <w:t>=</w:t>
      </w:r>
      <w:r w:rsidRPr="00037B84">
        <w:rPr>
          <w:sz w:val="28"/>
          <w:szCs w:val="28"/>
          <w:lang w:val="en-US"/>
        </w:rPr>
        <w:t>k</w:t>
      </w:r>
      <w:r w:rsidRPr="00037B84">
        <w:rPr>
          <w:sz w:val="28"/>
          <w:szCs w:val="28"/>
          <w:vertAlign w:val="subscript"/>
        </w:rPr>
        <w:t>р</w:t>
      </w:r>
      <w:r w:rsidRPr="00037B84">
        <w:rPr>
          <w:sz w:val="28"/>
          <w:szCs w:val="28"/>
        </w:rPr>
        <w:t>F(t</w:t>
      </w:r>
      <w:r w:rsidRPr="00037B84">
        <w:rPr>
          <w:sz w:val="28"/>
          <w:szCs w:val="28"/>
          <w:vertAlign w:val="subscript"/>
        </w:rPr>
        <w:t>нар</w:t>
      </w:r>
      <w:r w:rsidRPr="00037B84">
        <w:rPr>
          <w:sz w:val="28"/>
          <w:szCs w:val="28"/>
        </w:rPr>
        <w:t>-t</w:t>
      </w:r>
      <w:r w:rsidRPr="00037B84">
        <w:rPr>
          <w:sz w:val="28"/>
          <w:szCs w:val="28"/>
          <w:vertAlign w:val="subscript"/>
        </w:rPr>
        <w:t>кам</w:t>
      </w:r>
      <w:r w:rsidRPr="00037B84">
        <w:rPr>
          <w:sz w:val="28"/>
          <w:szCs w:val="28"/>
        </w:rPr>
        <w:t>),</w:t>
      </w:r>
      <w:r w:rsidR="00037B84">
        <w:rPr>
          <w:sz w:val="28"/>
          <w:szCs w:val="28"/>
        </w:rPr>
        <w:t xml:space="preserve"> </w:t>
      </w:r>
      <w:r w:rsidRPr="00037B84">
        <w:rPr>
          <w:sz w:val="28"/>
          <w:szCs w:val="28"/>
        </w:rPr>
        <w:t>(5.5)</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 xml:space="preserve">Где </w:t>
      </w:r>
      <w:r w:rsidRPr="00037B84">
        <w:rPr>
          <w:sz w:val="28"/>
          <w:szCs w:val="28"/>
          <w:lang w:val="en-US"/>
        </w:rPr>
        <w:t>k</w:t>
      </w:r>
      <w:r w:rsidRPr="00037B84">
        <w:rPr>
          <w:sz w:val="28"/>
          <w:szCs w:val="28"/>
        </w:rPr>
        <w:t xml:space="preserve"> – коэффициент теплопередачи ограждения,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lang w:val="en-US"/>
        </w:rPr>
        <w:t>F</w:t>
      </w:r>
      <w:r w:rsidRPr="00037B84">
        <w:rPr>
          <w:sz w:val="28"/>
          <w:szCs w:val="28"/>
        </w:rPr>
        <w:t xml:space="preserve"> – площадь теплоизоляционного ограждения,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t</w:t>
      </w:r>
      <w:r w:rsidRPr="00037B84">
        <w:rPr>
          <w:sz w:val="28"/>
          <w:szCs w:val="28"/>
          <w:vertAlign w:val="subscript"/>
        </w:rPr>
        <w:t xml:space="preserve">нар </w:t>
      </w:r>
      <w:r w:rsidRPr="00037B84">
        <w:rPr>
          <w:sz w:val="28"/>
          <w:szCs w:val="28"/>
        </w:rPr>
        <w:t>– температура помещения, в котором установлена сборная холодильная камера, °С;</w:t>
      </w:r>
    </w:p>
    <w:p w:rsidR="00432AC1" w:rsidRPr="00037B84" w:rsidRDefault="00432AC1" w:rsidP="00037B84">
      <w:pPr>
        <w:spacing w:line="360" w:lineRule="auto"/>
        <w:ind w:firstLine="709"/>
        <w:jc w:val="both"/>
        <w:rPr>
          <w:sz w:val="28"/>
          <w:szCs w:val="28"/>
        </w:rPr>
      </w:pPr>
      <w:r w:rsidRPr="00037B84">
        <w:rPr>
          <w:sz w:val="28"/>
          <w:szCs w:val="28"/>
        </w:rPr>
        <w:t>t</w:t>
      </w:r>
      <w:r w:rsidRPr="00037B84">
        <w:rPr>
          <w:sz w:val="28"/>
          <w:szCs w:val="28"/>
          <w:vertAlign w:val="subscript"/>
        </w:rPr>
        <w:t xml:space="preserve">кам </w:t>
      </w:r>
      <w:r w:rsidRPr="00037B84">
        <w:rPr>
          <w:sz w:val="28"/>
          <w:szCs w:val="28"/>
        </w:rPr>
        <w:t>– температура в холодильной камере, °С.</w:t>
      </w:r>
    </w:p>
    <w:p w:rsidR="00432AC1" w:rsidRPr="00037B84" w:rsidRDefault="00432AC1" w:rsidP="00037B84">
      <w:pPr>
        <w:spacing w:line="360" w:lineRule="auto"/>
        <w:ind w:firstLine="709"/>
        <w:jc w:val="both"/>
        <w:rPr>
          <w:sz w:val="28"/>
          <w:szCs w:val="28"/>
        </w:rPr>
      </w:pPr>
      <w:r w:rsidRPr="00037B84">
        <w:rPr>
          <w:sz w:val="28"/>
          <w:szCs w:val="28"/>
        </w:rPr>
        <w:t>Так как толщина теплоизоляционных ограждений равна 80 мм, принимаем коэффициент теплопередачи К=1,7 Вт/(м</w:t>
      </w:r>
      <w:r w:rsidRPr="00037B84">
        <w:rPr>
          <w:sz w:val="28"/>
          <w:szCs w:val="28"/>
          <w:vertAlign w:val="superscript"/>
        </w:rPr>
        <w:t>2</w:t>
      </w:r>
      <w:r w:rsidRPr="00037B84">
        <w:rPr>
          <w:sz w:val="28"/>
          <w:szCs w:val="28"/>
        </w:rPr>
        <w:t>*К).</w:t>
      </w:r>
    </w:p>
    <w:p w:rsidR="00432AC1" w:rsidRPr="00037B84" w:rsidRDefault="00432AC1" w:rsidP="00037B84">
      <w:pPr>
        <w:spacing w:line="360" w:lineRule="auto"/>
        <w:ind w:firstLine="709"/>
        <w:jc w:val="both"/>
        <w:rPr>
          <w:sz w:val="28"/>
          <w:szCs w:val="28"/>
        </w:rPr>
      </w:pPr>
      <w:r w:rsidRPr="00037B84">
        <w:rPr>
          <w:sz w:val="28"/>
          <w:szCs w:val="28"/>
        </w:rPr>
        <w:t>Температура помещения t</w:t>
      </w:r>
      <w:r w:rsidRPr="00037B84">
        <w:rPr>
          <w:sz w:val="28"/>
          <w:szCs w:val="28"/>
          <w:vertAlign w:val="subscript"/>
        </w:rPr>
        <w:t xml:space="preserve">нар </w:t>
      </w:r>
      <w:r w:rsidRPr="00037B84">
        <w:rPr>
          <w:sz w:val="28"/>
          <w:szCs w:val="28"/>
        </w:rPr>
        <w:t>принимаем равной 22°С.</w:t>
      </w:r>
    </w:p>
    <w:p w:rsidR="00432AC1" w:rsidRPr="003E194D" w:rsidRDefault="00432AC1" w:rsidP="00037B84">
      <w:pPr>
        <w:spacing w:line="360" w:lineRule="auto"/>
        <w:ind w:firstLine="709"/>
        <w:jc w:val="both"/>
        <w:rPr>
          <w:sz w:val="28"/>
          <w:szCs w:val="28"/>
        </w:rPr>
      </w:pPr>
      <w:r w:rsidRPr="00037B84">
        <w:rPr>
          <w:sz w:val="28"/>
          <w:szCs w:val="28"/>
        </w:rPr>
        <w:t>Площадь теплоизоляционного ограждения для камеры полуфабрикатов:</w:t>
      </w:r>
    </w:p>
    <w:p w:rsidR="00991FAC" w:rsidRPr="003E194D" w:rsidRDefault="00991FAC" w:rsidP="00037B84">
      <w:pPr>
        <w:spacing w:line="360" w:lineRule="auto"/>
        <w:ind w:firstLine="709"/>
        <w:jc w:val="both"/>
        <w:rPr>
          <w:sz w:val="28"/>
          <w:szCs w:val="28"/>
        </w:rPr>
      </w:pPr>
    </w:p>
    <w:p w:rsidR="00432AC1" w:rsidRPr="00910155" w:rsidRDefault="00432AC1" w:rsidP="00037B84">
      <w:pPr>
        <w:spacing w:line="360" w:lineRule="auto"/>
        <w:ind w:firstLine="709"/>
        <w:jc w:val="both"/>
        <w:rPr>
          <w:sz w:val="28"/>
          <w:szCs w:val="28"/>
        </w:rPr>
      </w:pPr>
      <w:r w:rsidRPr="00037B84">
        <w:rPr>
          <w:sz w:val="28"/>
          <w:szCs w:val="28"/>
          <w:lang w:val="en-US"/>
        </w:rPr>
        <w:t>F</w:t>
      </w:r>
      <w:r w:rsidRPr="00037B84">
        <w:rPr>
          <w:sz w:val="28"/>
          <w:szCs w:val="28"/>
        </w:rPr>
        <w:t>=2,36*2,2+4,05*2,2+2,36*4,05=23,66 м</w:t>
      </w:r>
      <w:r w:rsidRPr="00037B84">
        <w:rPr>
          <w:sz w:val="28"/>
          <w:szCs w:val="28"/>
          <w:vertAlign w:val="superscript"/>
        </w:rPr>
        <w:t>2</w:t>
      </w:r>
    </w:p>
    <w:p w:rsidR="00432AC1" w:rsidRPr="00037B84" w:rsidRDefault="00910155" w:rsidP="00037B84">
      <w:pPr>
        <w:spacing w:line="360" w:lineRule="auto"/>
        <w:ind w:firstLine="709"/>
        <w:jc w:val="both"/>
        <w:rPr>
          <w:sz w:val="28"/>
          <w:szCs w:val="28"/>
        </w:rPr>
      </w:pPr>
      <w:r>
        <w:rPr>
          <w:sz w:val="28"/>
          <w:szCs w:val="28"/>
        </w:rPr>
        <w:br w:type="page"/>
      </w:r>
      <w:r w:rsidR="00432AC1" w:rsidRPr="00037B84">
        <w:rPr>
          <w:sz w:val="28"/>
          <w:szCs w:val="28"/>
        </w:rPr>
        <w:t>Для камеры п/ф теплопритоки через ограждения равны:</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огр</w:t>
      </w:r>
      <w:r w:rsidRPr="00037B84">
        <w:rPr>
          <w:sz w:val="28"/>
          <w:szCs w:val="28"/>
        </w:rPr>
        <w:t>=1,7*23,66*(22-0)= 884,9 Вт</w:t>
      </w:r>
    </w:p>
    <w:p w:rsidR="00991FAC" w:rsidRPr="003E194D" w:rsidRDefault="00991FAC" w:rsidP="00037B84">
      <w:pPr>
        <w:spacing w:line="360" w:lineRule="auto"/>
        <w:ind w:firstLine="709"/>
        <w:jc w:val="both"/>
        <w:rPr>
          <w:sz w:val="28"/>
          <w:szCs w:val="28"/>
        </w:rPr>
      </w:pPr>
    </w:p>
    <w:p w:rsidR="00432AC1" w:rsidRPr="003E194D" w:rsidRDefault="00432AC1" w:rsidP="00037B84">
      <w:pPr>
        <w:spacing w:line="360" w:lineRule="auto"/>
        <w:ind w:firstLine="709"/>
        <w:jc w:val="both"/>
        <w:rPr>
          <w:sz w:val="28"/>
          <w:szCs w:val="28"/>
        </w:rPr>
      </w:pPr>
      <w:r w:rsidRPr="00037B84">
        <w:rPr>
          <w:sz w:val="28"/>
          <w:szCs w:val="28"/>
        </w:rPr>
        <w:t>Площадь теплоизоляционного ограждения для камеры молочно-жировых продуктов:</w:t>
      </w:r>
    </w:p>
    <w:p w:rsidR="00991FAC" w:rsidRPr="003E194D"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vertAlign w:val="superscript"/>
        </w:rPr>
      </w:pPr>
      <w:r w:rsidRPr="00037B84">
        <w:rPr>
          <w:sz w:val="28"/>
          <w:szCs w:val="28"/>
          <w:lang w:val="en-US"/>
        </w:rPr>
        <w:t>F</w:t>
      </w:r>
      <w:r w:rsidRPr="00037B84">
        <w:rPr>
          <w:sz w:val="28"/>
          <w:szCs w:val="28"/>
        </w:rPr>
        <w:t>=2,36*2,2+4,05*2,2+2,36*4,05=23,66 м</w:t>
      </w:r>
      <w:r w:rsidRPr="00037B84">
        <w:rPr>
          <w:sz w:val="28"/>
          <w:szCs w:val="28"/>
          <w:vertAlign w:val="superscript"/>
        </w:rPr>
        <w:t>2</w:t>
      </w:r>
    </w:p>
    <w:p w:rsidR="00991FAC" w:rsidRPr="003E194D"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молочно-жировых продуктов теплопритоки через ограждения равны:</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огр</w:t>
      </w:r>
      <w:r w:rsidRPr="00037B84">
        <w:rPr>
          <w:sz w:val="28"/>
          <w:szCs w:val="28"/>
        </w:rPr>
        <w:t>=1,7*23,66*(22-2)=804,4</w:t>
      </w:r>
      <w:r w:rsidR="00037B84">
        <w:rPr>
          <w:sz w:val="28"/>
          <w:szCs w:val="28"/>
        </w:rPr>
        <w:t xml:space="preserve"> </w:t>
      </w:r>
      <w:r w:rsidRPr="00037B84">
        <w:rPr>
          <w:sz w:val="28"/>
          <w:szCs w:val="28"/>
        </w:rPr>
        <w:t>Вт</w:t>
      </w:r>
    </w:p>
    <w:p w:rsidR="00991FAC" w:rsidRPr="003E194D"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Площадь теплоизоляционного ограждения для камеры фруктов и напитков равна:</w:t>
      </w:r>
    </w:p>
    <w:p w:rsidR="00991FAC" w:rsidRPr="00037B84"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F</w:t>
      </w:r>
      <w:r w:rsidRPr="00037B84">
        <w:rPr>
          <w:sz w:val="28"/>
          <w:szCs w:val="28"/>
        </w:rPr>
        <w:t>=2,36*2,2+4,05*2,2+2,36*4,05=23,66 м</w:t>
      </w:r>
      <w:r w:rsidRPr="00037B84">
        <w:rPr>
          <w:sz w:val="28"/>
          <w:szCs w:val="28"/>
          <w:vertAlign w:val="superscript"/>
        </w:rPr>
        <w:t>2</w:t>
      </w:r>
      <w:r w:rsidRPr="00037B84">
        <w:rPr>
          <w:sz w:val="28"/>
          <w:szCs w:val="28"/>
        </w:rPr>
        <w:t>,</w:t>
      </w: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огр</w:t>
      </w:r>
      <w:r w:rsidRPr="00037B84">
        <w:rPr>
          <w:sz w:val="28"/>
          <w:szCs w:val="28"/>
        </w:rPr>
        <w:t>=1,7*23,66*(22-4)=724</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910155" w:rsidRDefault="00432AC1" w:rsidP="00037B84">
      <w:pPr>
        <w:spacing w:line="360" w:lineRule="auto"/>
        <w:ind w:firstLine="709"/>
        <w:jc w:val="both"/>
        <w:rPr>
          <w:sz w:val="28"/>
          <w:szCs w:val="28"/>
        </w:rPr>
      </w:pPr>
      <w:r w:rsidRPr="00037B84">
        <w:rPr>
          <w:sz w:val="28"/>
          <w:szCs w:val="28"/>
        </w:rPr>
        <w:t>Количество теплоты на доохлаждение продуктов</w:t>
      </w:r>
      <w:r w:rsidR="00910155" w:rsidRPr="00910155">
        <w:rPr>
          <w:sz w:val="28"/>
          <w:szCs w:val="28"/>
        </w:rPr>
        <w:t>.</w:t>
      </w:r>
    </w:p>
    <w:p w:rsidR="00432AC1" w:rsidRPr="00037B84" w:rsidRDefault="00432AC1" w:rsidP="00037B84">
      <w:pPr>
        <w:spacing w:line="360" w:lineRule="auto"/>
        <w:ind w:firstLine="709"/>
        <w:jc w:val="both"/>
        <w:rPr>
          <w:sz w:val="28"/>
          <w:szCs w:val="28"/>
        </w:rPr>
      </w:pPr>
      <w:r w:rsidRPr="00037B84">
        <w:rPr>
          <w:sz w:val="28"/>
          <w:szCs w:val="28"/>
        </w:rPr>
        <w:t xml:space="preserve">Поступающие в холодильную камеру продукты имеют более высокую температуру, чем температура в камере. Температура охлажденных продуктов, поступающих на хранение, принимается равной 6°С, а температура замороженных продуктов – не выше -10°С. В процессе хранения в камере происходит доохлаждение продуктов и отведенная от продуктов теплота является дополнительной тепловой нагрузкой для холодильной машины. Количество отведенной от продуктов теплоты </w:t>
      </w:r>
      <w:r w:rsidRPr="00037B84">
        <w:rPr>
          <w:sz w:val="28"/>
          <w:szCs w:val="28"/>
          <w:lang w:val="en-US"/>
        </w:rPr>
        <w:t>Q</w:t>
      </w:r>
      <w:r w:rsidRPr="00037B84">
        <w:rPr>
          <w:sz w:val="28"/>
          <w:szCs w:val="28"/>
          <w:vertAlign w:val="subscript"/>
        </w:rPr>
        <w:t>прод</w:t>
      </w:r>
      <w:r w:rsidRPr="00037B84">
        <w:rPr>
          <w:sz w:val="28"/>
          <w:szCs w:val="28"/>
          <w:vertAlign w:val="subscript"/>
          <w:lang w:val="en-US"/>
        </w:rPr>
        <w:t>i</w:t>
      </w:r>
      <w:r w:rsidRPr="00037B84">
        <w:rPr>
          <w:sz w:val="28"/>
          <w:szCs w:val="28"/>
        </w:rPr>
        <w:t xml:space="preserve"> по каждой товарной группе определяется по формуле:</w:t>
      </w:r>
    </w:p>
    <w:p w:rsidR="00432AC1" w:rsidRPr="00037B84" w:rsidRDefault="00910155" w:rsidP="00037B84">
      <w:pPr>
        <w:spacing w:line="360" w:lineRule="auto"/>
        <w:ind w:firstLine="709"/>
        <w:jc w:val="both"/>
        <w:rPr>
          <w:sz w:val="28"/>
          <w:szCs w:val="28"/>
        </w:rPr>
      </w:pPr>
      <w:r>
        <w:rPr>
          <w:sz w:val="28"/>
          <w:szCs w:val="28"/>
        </w:rPr>
        <w:br w:type="page"/>
      </w:r>
      <w:r w:rsidR="00554930" w:rsidRPr="00037B84">
        <w:rPr>
          <w:position w:val="-19"/>
          <w:sz w:val="28"/>
        </w:rPr>
        <w:object w:dxaOrig="3420" w:dyaOrig="620">
          <v:shape id="_x0000_i1037" type="#_x0000_t75" style="width:171pt;height:30.75pt" o:ole="" filled="t">
            <v:fill color2="black"/>
            <v:imagedata r:id="rId24" o:title=""/>
          </v:shape>
          <o:OLEObject Type="Embed" ProgID="Equation.3" ShapeID="_x0000_i1037" DrawAspect="Content" ObjectID="_1457648779" r:id="rId25"/>
        </w:object>
      </w:r>
      <w:r w:rsidR="00432AC1" w:rsidRPr="00037B84">
        <w:rPr>
          <w:sz w:val="28"/>
          <w:szCs w:val="28"/>
        </w:rPr>
        <w:t>,</w:t>
      </w:r>
      <w:r w:rsidR="00037B84">
        <w:rPr>
          <w:sz w:val="28"/>
          <w:szCs w:val="28"/>
        </w:rPr>
        <w:t xml:space="preserve"> </w:t>
      </w:r>
      <w:r w:rsidR="00554930" w:rsidRPr="00037B84">
        <w:rPr>
          <w:position w:val="-1"/>
          <w:sz w:val="28"/>
        </w:rPr>
        <w:object w:dxaOrig="115" w:dyaOrig="265">
          <v:shape id="_x0000_i1038" type="#_x0000_t75" style="width:6pt;height:13.5pt" o:ole="" filled="t">
            <v:fill color2="black"/>
            <v:imagedata r:id="rId7" o:title=""/>
          </v:shape>
          <o:OLEObject Type="Embed" ProgID="Equation.3" ShapeID="_x0000_i1038" DrawAspect="Content" ObjectID="_1457648780" r:id="rId26"/>
        </w:object>
      </w:r>
      <w:r w:rsidR="00037B84">
        <w:rPr>
          <w:sz w:val="28"/>
          <w:szCs w:val="28"/>
        </w:rPr>
        <w:t xml:space="preserve"> </w:t>
      </w:r>
      <w:r w:rsidR="00432AC1" w:rsidRPr="00037B84">
        <w:rPr>
          <w:sz w:val="28"/>
          <w:szCs w:val="28"/>
        </w:rPr>
        <w:t>(5.6)</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 xml:space="preserve">Где </w:t>
      </w:r>
      <w:r w:rsidRPr="00037B84">
        <w:rPr>
          <w:sz w:val="28"/>
          <w:szCs w:val="28"/>
          <w:lang w:val="en-US"/>
        </w:rPr>
        <w:t>G</w:t>
      </w:r>
      <w:r w:rsidRPr="00037B84">
        <w:rPr>
          <w:sz w:val="28"/>
          <w:szCs w:val="28"/>
          <w:vertAlign w:val="subscript"/>
          <w:lang w:val="en-US"/>
        </w:rPr>
        <w:t>i</w:t>
      </w:r>
      <w:r w:rsidRPr="00037B84">
        <w:rPr>
          <w:sz w:val="28"/>
          <w:szCs w:val="28"/>
        </w:rPr>
        <w:t xml:space="preserve"> – суточный расход продуктов i-й товарной группы через холодильную камеру, кг/сут;</w:t>
      </w:r>
    </w:p>
    <w:p w:rsidR="00432AC1" w:rsidRPr="00037B84" w:rsidRDefault="00432AC1" w:rsidP="00037B84">
      <w:pPr>
        <w:spacing w:line="360" w:lineRule="auto"/>
        <w:ind w:firstLine="709"/>
        <w:jc w:val="both"/>
        <w:rPr>
          <w:sz w:val="28"/>
          <w:szCs w:val="28"/>
        </w:rPr>
      </w:pPr>
      <w:r w:rsidRPr="00037B84">
        <w:rPr>
          <w:sz w:val="28"/>
          <w:szCs w:val="28"/>
        </w:rPr>
        <w:t>с</w:t>
      </w:r>
      <w:r w:rsidRPr="00037B84">
        <w:rPr>
          <w:sz w:val="28"/>
          <w:szCs w:val="28"/>
          <w:vertAlign w:val="subscript"/>
        </w:rPr>
        <w:t>i</w:t>
      </w:r>
      <w:r w:rsidRPr="00037B84">
        <w:rPr>
          <w:sz w:val="28"/>
          <w:szCs w:val="28"/>
        </w:rPr>
        <w:t xml:space="preserve"> – удельная массовая теплоемкость продуктов i-й товарной группы, Дж/(кг*К);</w:t>
      </w:r>
    </w:p>
    <w:p w:rsidR="00432AC1" w:rsidRPr="00037B84" w:rsidRDefault="00432AC1" w:rsidP="00037B84">
      <w:pPr>
        <w:spacing w:line="360" w:lineRule="auto"/>
        <w:ind w:firstLine="709"/>
        <w:jc w:val="both"/>
        <w:rPr>
          <w:sz w:val="28"/>
          <w:szCs w:val="28"/>
        </w:rPr>
      </w:pPr>
      <w:r w:rsidRPr="00037B84">
        <w:rPr>
          <w:sz w:val="28"/>
          <w:szCs w:val="28"/>
          <w:lang w:val="en-US"/>
        </w:rPr>
        <w:t>t</w:t>
      </w:r>
      <w:r w:rsidRPr="00037B84">
        <w:rPr>
          <w:sz w:val="28"/>
          <w:szCs w:val="28"/>
          <w:vertAlign w:val="subscript"/>
        </w:rPr>
        <w:t>н</w:t>
      </w:r>
      <w:r w:rsidRPr="00037B84">
        <w:rPr>
          <w:sz w:val="28"/>
          <w:szCs w:val="28"/>
        </w:rPr>
        <w:t xml:space="preserve">, </w:t>
      </w:r>
      <w:r w:rsidRPr="00037B84">
        <w:rPr>
          <w:sz w:val="28"/>
          <w:szCs w:val="28"/>
          <w:lang w:val="en-US"/>
        </w:rPr>
        <w:t>t</w:t>
      </w:r>
      <w:r w:rsidRPr="00037B84">
        <w:rPr>
          <w:sz w:val="28"/>
          <w:szCs w:val="28"/>
          <w:vertAlign w:val="subscript"/>
        </w:rPr>
        <w:t>к</w:t>
      </w:r>
      <w:r w:rsidRPr="00037B84">
        <w:rPr>
          <w:sz w:val="28"/>
          <w:szCs w:val="28"/>
        </w:rPr>
        <w:t xml:space="preserve"> – начальная и конечная температуры продуктов i-й товарной группы, °С.</w:t>
      </w:r>
    </w:p>
    <w:p w:rsidR="00432AC1" w:rsidRPr="00037B84" w:rsidRDefault="00432AC1" w:rsidP="00037B84">
      <w:pPr>
        <w:spacing w:line="360" w:lineRule="auto"/>
        <w:ind w:firstLine="709"/>
        <w:jc w:val="both"/>
        <w:rPr>
          <w:sz w:val="28"/>
          <w:szCs w:val="28"/>
        </w:rPr>
      </w:pPr>
      <w:r w:rsidRPr="00037B84">
        <w:rPr>
          <w:sz w:val="28"/>
          <w:szCs w:val="28"/>
        </w:rPr>
        <w:t>Более точные результаты дает использование формулы:</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19"/>
          <w:sz w:val="28"/>
        </w:rPr>
        <w:object w:dxaOrig="3220" w:dyaOrig="620">
          <v:shape id="_x0000_i1039" type="#_x0000_t75" style="width:161.25pt;height:30.75pt" o:ole="" filled="t">
            <v:fill color2="black"/>
            <v:imagedata r:id="rId27" o:title=""/>
          </v:shape>
          <o:OLEObject Type="Embed" ProgID="Equation.3" ShapeID="_x0000_i1039" DrawAspect="Content" ObjectID="_1457648781" r:id="rId28"/>
        </w:object>
      </w:r>
      <w:r w:rsidR="00432AC1" w:rsidRPr="00037B84">
        <w:rPr>
          <w:sz w:val="28"/>
          <w:szCs w:val="28"/>
        </w:rPr>
        <w:t>,</w:t>
      </w:r>
      <w:r w:rsidR="00037B84">
        <w:rPr>
          <w:sz w:val="28"/>
          <w:szCs w:val="28"/>
        </w:rPr>
        <w:t xml:space="preserve"> </w:t>
      </w:r>
      <w:r w:rsidR="00432AC1" w:rsidRPr="00037B84">
        <w:rPr>
          <w:sz w:val="28"/>
          <w:szCs w:val="28"/>
        </w:rPr>
        <w:t>(5.7)</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i</w:t>
      </w:r>
      <w:r w:rsidRPr="00037B84">
        <w:rPr>
          <w:sz w:val="28"/>
          <w:szCs w:val="28"/>
          <w:vertAlign w:val="subscript"/>
        </w:rPr>
        <w:t>н</w:t>
      </w:r>
      <w:r w:rsidRPr="00037B84">
        <w:rPr>
          <w:sz w:val="28"/>
          <w:szCs w:val="28"/>
        </w:rPr>
        <w:t xml:space="preserve"> и i</w:t>
      </w:r>
      <w:r w:rsidRPr="00037B84">
        <w:rPr>
          <w:sz w:val="28"/>
          <w:szCs w:val="28"/>
          <w:vertAlign w:val="subscript"/>
        </w:rPr>
        <w:t>к</w:t>
      </w:r>
      <w:r w:rsidRPr="00037B84">
        <w:rPr>
          <w:sz w:val="28"/>
          <w:szCs w:val="28"/>
        </w:rPr>
        <w:t xml:space="preserve"> – энтальпии i-й товарной группы при начальной и конечной температурах, дж/кг.</w:t>
      </w:r>
    </w:p>
    <w:p w:rsidR="00432AC1" w:rsidRPr="00037B84" w:rsidRDefault="00432AC1" w:rsidP="00037B84">
      <w:pPr>
        <w:spacing w:line="360" w:lineRule="auto"/>
        <w:ind w:firstLine="709"/>
        <w:jc w:val="both"/>
        <w:rPr>
          <w:sz w:val="28"/>
          <w:szCs w:val="28"/>
        </w:rPr>
      </w:pPr>
      <w:r w:rsidRPr="00037B84">
        <w:rPr>
          <w:sz w:val="28"/>
          <w:szCs w:val="28"/>
        </w:rPr>
        <w:t>Для камеры полуфабрикатов:</w:t>
      </w:r>
    </w:p>
    <w:p w:rsidR="00432AC1" w:rsidRPr="00037B84" w:rsidRDefault="00432AC1" w:rsidP="00037B84">
      <w:pPr>
        <w:spacing w:line="360" w:lineRule="auto"/>
        <w:ind w:firstLine="709"/>
        <w:jc w:val="both"/>
        <w:rPr>
          <w:sz w:val="28"/>
          <w:szCs w:val="28"/>
        </w:rPr>
      </w:pPr>
    </w:p>
    <w:p w:rsidR="00432AC1" w:rsidRPr="003E194D"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прод</w:t>
      </w:r>
      <w:r w:rsidRPr="00037B84">
        <w:rPr>
          <w:sz w:val="28"/>
          <w:szCs w:val="28"/>
          <w:vertAlign w:val="subscript"/>
          <w:lang w:val="en-US"/>
        </w:rPr>
        <w:t>i</w:t>
      </w:r>
      <w:r w:rsidRPr="00037B84">
        <w:rPr>
          <w:sz w:val="28"/>
          <w:szCs w:val="28"/>
        </w:rPr>
        <w:t>=345,1*(248000 - 238000) / (24 * 3600)=39,9</w:t>
      </w:r>
      <w:r w:rsidR="00037B84">
        <w:rPr>
          <w:sz w:val="28"/>
          <w:szCs w:val="28"/>
        </w:rPr>
        <w:t xml:space="preserve"> </w:t>
      </w:r>
      <w:r w:rsidRPr="00037B84">
        <w:rPr>
          <w:sz w:val="28"/>
          <w:szCs w:val="28"/>
        </w:rPr>
        <w:t>Вт</w:t>
      </w:r>
    </w:p>
    <w:p w:rsidR="00991FAC" w:rsidRPr="003E194D"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молочно-жировых продуктов: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прод</w:t>
      </w:r>
      <w:r w:rsidRPr="00037B84">
        <w:rPr>
          <w:sz w:val="28"/>
          <w:szCs w:val="28"/>
          <w:vertAlign w:val="subscript"/>
          <w:lang w:val="en-US"/>
        </w:rPr>
        <w:t>i</w:t>
      </w:r>
      <w:r w:rsidRPr="00037B84">
        <w:rPr>
          <w:sz w:val="28"/>
          <w:szCs w:val="28"/>
        </w:rPr>
        <w:t>=174,3*(358000 - 330000) / (24 * 3600) =56,5</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фруктов, зелени и напитков: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прод</w:t>
      </w:r>
      <w:r w:rsidRPr="00037B84">
        <w:rPr>
          <w:sz w:val="28"/>
          <w:szCs w:val="28"/>
          <w:vertAlign w:val="subscript"/>
          <w:lang w:val="en-US"/>
        </w:rPr>
        <w:t>i</w:t>
      </w:r>
      <w:r w:rsidRPr="00037B84">
        <w:rPr>
          <w:sz w:val="28"/>
          <w:szCs w:val="28"/>
        </w:rPr>
        <w:t>=162,3*(278000 - 260000) / (24 * 3600)=33,8</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910155" w:rsidRDefault="00432AC1" w:rsidP="00037B84">
      <w:pPr>
        <w:spacing w:line="360" w:lineRule="auto"/>
        <w:ind w:firstLine="709"/>
        <w:jc w:val="both"/>
        <w:rPr>
          <w:sz w:val="28"/>
          <w:szCs w:val="28"/>
          <w:lang w:val="en-US"/>
        </w:rPr>
      </w:pPr>
      <w:r w:rsidRPr="00037B84">
        <w:rPr>
          <w:sz w:val="28"/>
          <w:szCs w:val="28"/>
        </w:rPr>
        <w:t>Теплопритоки при открывании дверей</w:t>
      </w:r>
      <w:r w:rsidR="00910155">
        <w:rPr>
          <w:sz w:val="28"/>
          <w:szCs w:val="28"/>
          <w:lang w:val="en-US"/>
        </w:rPr>
        <w:t>.</w:t>
      </w:r>
    </w:p>
    <w:p w:rsidR="00037B84" w:rsidRDefault="00432AC1" w:rsidP="00037B84">
      <w:pPr>
        <w:spacing w:line="360" w:lineRule="auto"/>
        <w:ind w:firstLine="709"/>
        <w:jc w:val="both"/>
        <w:rPr>
          <w:sz w:val="28"/>
          <w:szCs w:val="28"/>
        </w:rPr>
      </w:pPr>
      <w:r w:rsidRPr="00037B84">
        <w:rPr>
          <w:sz w:val="28"/>
          <w:szCs w:val="28"/>
        </w:rPr>
        <w:t>В процессе эксплуатации двери холодильной камеры открываются, обеспечивая доступ во внутренний объем камеры теплого воздуха окружающей среды. Поступивший в камеру теплый воздух нужно охлаждать до установленной температуры в камере. Количество теплоты, отводимое от охлаждаемого воздуха, определяется как</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19"/>
          <w:sz w:val="28"/>
        </w:rPr>
        <w:object w:dxaOrig="3660" w:dyaOrig="620">
          <v:shape id="_x0000_i1040" type="#_x0000_t75" style="width:183pt;height:30.75pt" o:ole="" filled="t">
            <v:fill color2="black"/>
            <v:imagedata r:id="rId29" o:title=""/>
          </v:shape>
          <o:OLEObject Type="Embed" ProgID="Equation.3" ShapeID="_x0000_i1040" DrawAspect="Content" ObjectID="_1457648782" r:id="rId30"/>
        </w:object>
      </w:r>
      <w:r w:rsidR="00432AC1" w:rsidRPr="00037B84">
        <w:rPr>
          <w:sz w:val="28"/>
          <w:szCs w:val="28"/>
        </w:rPr>
        <w:t xml:space="preserve"> ,</w:t>
      </w:r>
      <w:r w:rsidR="00037B84">
        <w:rPr>
          <w:sz w:val="28"/>
          <w:szCs w:val="28"/>
        </w:rPr>
        <w:t xml:space="preserve"> </w:t>
      </w:r>
      <w:r w:rsidR="00432AC1" w:rsidRPr="00037B84">
        <w:rPr>
          <w:sz w:val="28"/>
          <w:szCs w:val="28"/>
        </w:rPr>
        <w:t>(5.8)</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Vкам – внутренний объем сборной холодильной камеры, м3;</w:t>
      </w:r>
    </w:p>
    <w:p w:rsidR="00432AC1" w:rsidRPr="00037B84" w:rsidRDefault="00432AC1" w:rsidP="00037B84">
      <w:pPr>
        <w:spacing w:line="360" w:lineRule="auto"/>
        <w:ind w:firstLine="709"/>
        <w:jc w:val="both"/>
        <w:rPr>
          <w:sz w:val="28"/>
          <w:szCs w:val="28"/>
        </w:rPr>
      </w:pPr>
      <w:r w:rsidRPr="00037B84">
        <w:rPr>
          <w:sz w:val="28"/>
          <w:szCs w:val="28"/>
          <w:lang w:val="en-US"/>
        </w:rPr>
        <w:t>n</w:t>
      </w:r>
      <w:r w:rsidRPr="00037B84">
        <w:rPr>
          <w:sz w:val="28"/>
          <w:szCs w:val="28"/>
        </w:rPr>
        <w:t xml:space="preserve"> – кратность циркуляции воздуха, раз/сут.</w:t>
      </w:r>
    </w:p>
    <w:p w:rsidR="00432AC1" w:rsidRPr="00037B84" w:rsidRDefault="00432AC1" w:rsidP="00037B84">
      <w:pPr>
        <w:spacing w:line="360" w:lineRule="auto"/>
        <w:ind w:firstLine="709"/>
        <w:jc w:val="both"/>
        <w:rPr>
          <w:sz w:val="28"/>
          <w:szCs w:val="28"/>
        </w:rPr>
      </w:pPr>
      <w:r w:rsidRPr="00037B84">
        <w:rPr>
          <w:sz w:val="28"/>
          <w:szCs w:val="28"/>
          <w:lang w:val="en-US"/>
        </w:rPr>
        <w:t>i</w:t>
      </w:r>
      <w:r w:rsidRPr="00037B84">
        <w:rPr>
          <w:sz w:val="28"/>
          <w:szCs w:val="28"/>
          <w:vertAlign w:val="subscript"/>
        </w:rPr>
        <w:t>нар</w:t>
      </w:r>
      <w:r w:rsidRPr="00037B84">
        <w:rPr>
          <w:sz w:val="28"/>
          <w:szCs w:val="28"/>
        </w:rPr>
        <w:t xml:space="preserve"> – энтальпия влажного воздуха в помещении, в котором установлена камера, кДж/кг.</w:t>
      </w:r>
    </w:p>
    <w:p w:rsidR="00432AC1" w:rsidRPr="00037B84" w:rsidRDefault="00432AC1" w:rsidP="00037B84">
      <w:pPr>
        <w:spacing w:line="360" w:lineRule="auto"/>
        <w:ind w:firstLine="709"/>
        <w:jc w:val="both"/>
        <w:rPr>
          <w:sz w:val="28"/>
          <w:szCs w:val="28"/>
        </w:rPr>
      </w:pPr>
      <w:r w:rsidRPr="00037B84">
        <w:rPr>
          <w:sz w:val="28"/>
          <w:szCs w:val="28"/>
          <w:lang w:val="en-US"/>
        </w:rPr>
        <w:t>i</w:t>
      </w:r>
      <w:r w:rsidRPr="00037B84">
        <w:rPr>
          <w:sz w:val="28"/>
          <w:szCs w:val="28"/>
          <w:vertAlign w:val="subscript"/>
        </w:rPr>
        <w:t>кам</w:t>
      </w:r>
      <w:r w:rsidRPr="00037B84">
        <w:rPr>
          <w:sz w:val="28"/>
          <w:szCs w:val="28"/>
        </w:rPr>
        <w:t xml:space="preserve"> - энтальпия влажного воздуха в камере,</w:t>
      </w:r>
      <w:r w:rsidR="00037B84">
        <w:rPr>
          <w:sz w:val="28"/>
          <w:szCs w:val="28"/>
        </w:rPr>
        <w:t xml:space="preserve"> </w:t>
      </w:r>
      <w:r w:rsidRPr="00037B84">
        <w:rPr>
          <w:sz w:val="28"/>
          <w:szCs w:val="28"/>
        </w:rPr>
        <w:t>кДж/кг.</w:t>
      </w:r>
    </w:p>
    <w:p w:rsidR="00037B84" w:rsidRDefault="00432AC1" w:rsidP="00037B84">
      <w:pPr>
        <w:spacing w:line="360" w:lineRule="auto"/>
        <w:ind w:firstLine="709"/>
        <w:jc w:val="both"/>
        <w:rPr>
          <w:sz w:val="28"/>
          <w:szCs w:val="28"/>
        </w:rPr>
      </w:pPr>
      <w:r w:rsidRPr="00037B84">
        <w:rPr>
          <w:sz w:val="28"/>
          <w:szCs w:val="28"/>
        </w:rPr>
        <w:t>Кратность циркуляции n показывает какое количество раз в течение суток обновился воздух в объеме холодильной камеры. Величина коэффициента n зависти от объема камеры и температурного режима.</w:t>
      </w:r>
    </w:p>
    <w:p w:rsidR="00432AC1" w:rsidRPr="00037B84" w:rsidRDefault="00432AC1" w:rsidP="00037B84">
      <w:pPr>
        <w:spacing w:line="360" w:lineRule="auto"/>
        <w:ind w:firstLine="709"/>
        <w:jc w:val="both"/>
        <w:rPr>
          <w:sz w:val="28"/>
          <w:szCs w:val="28"/>
        </w:rPr>
      </w:pPr>
      <w:r w:rsidRPr="00037B84">
        <w:rPr>
          <w:sz w:val="28"/>
          <w:szCs w:val="28"/>
        </w:rPr>
        <w:t>Для камеры напитков n=4</w:t>
      </w:r>
    </w:p>
    <w:p w:rsidR="00432AC1" w:rsidRPr="00037B84" w:rsidRDefault="00432AC1" w:rsidP="00037B84">
      <w:pPr>
        <w:shd w:val="clear" w:color="auto" w:fill="FFFFFF"/>
        <w:spacing w:line="360" w:lineRule="auto"/>
        <w:ind w:firstLine="709"/>
        <w:jc w:val="both"/>
        <w:rPr>
          <w:sz w:val="28"/>
          <w:szCs w:val="28"/>
        </w:rPr>
      </w:pPr>
      <w:r w:rsidRPr="00037B84">
        <w:rPr>
          <w:sz w:val="28"/>
          <w:szCs w:val="28"/>
        </w:rPr>
        <w:t>ρ=1,275 кг/м3</w:t>
      </w:r>
    </w:p>
    <w:p w:rsidR="00432AC1" w:rsidRPr="00037B84" w:rsidRDefault="00432AC1" w:rsidP="00037B84">
      <w:pPr>
        <w:shd w:val="clear" w:color="auto" w:fill="FFFFFF"/>
        <w:spacing w:line="360" w:lineRule="auto"/>
        <w:ind w:firstLine="709"/>
        <w:jc w:val="both"/>
        <w:rPr>
          <w:sz w:val="28"/>
          <w:szCs w:val="28"/>
        </w:rPr>
      </w:pPr>
      <w:r w:rsidRPr="00037B84">
        <w:rPr>
          <w:sz w:val="28"/>
          <w:szCs w:val="28"/>
          <w:lang w:val="en-US"/>
        </w:rPr>
        <w:t>I</w:t>
      </w:r>
      <w:r w:rsidRPr="00037B84">
        <w:rPr>
          <w:sz w:val="28"/>
          <w:szCs w:val="28"/>
        </w:rPr>
        <w:t>нар=64 кДж/кг (при 28°С и φ=60%)</w:t>
      </w:r>
    </w:p>
    <w:p w:rsidR="00432AC1" w:rsidRPr="00037B84" w:rsidRDefault="00432AC1" w:rsidP="00037B84">
      <w:pPr>
        <w:shd w:val="clear" w:color="auto" w:fill="FFFFFF"/>
        <w:spacing w:line="360" w:lineRule="auto"/>
        <w:ind w:firstLine="709"/>
        <w:jc w:val="both"/>
        <w:rPr>
          <w:sz w:val="28"/>
          <w:szCs w:val="28"/>
        </w:rPr>
      </w:pPr>
      <w:r w:rsidRPr="00037B84">
        <w:rPr>
          <w:sz w:val="28"/>
          <w:szCs w:val="28"/>
          <w:lang w:val="en-US"/>
        </w:rPr>
        <w:t>I</w:t>
      </w:r>
      <w:r w:rsidRPr="00037B84">
        <w:rPr>
          <w:sz w:val="28"/>
          <w:szCs w:val="28"/>
        </w:rPr>
        <w:t>кам=15 кДж/кг(при 4°С и φ=90%)</w:t>
      </w:r>
    </w:p>
    <w:p w:rsidR="00432AC1" w:rsidRPr="00037B84" w:rsidRDefault="00432AC1" w:rsidP="00037B84">
      <w:pPr>
        <w:spacing w:line="360" w:lineRule="auto"/>
        <w:ind w:firstLine="709"/>
        <w:jc w:val="both"/>
        <w:rPr>
          <w:sz w:val="28"/>
          <w:szCs w:val="28"/>
        </w:rPr>
      </w:pPr>
      <w:r w:rsidRPr="00037B84">
        <w:rPr>
          <w:sz w:val="28"/>
          <w:szCs w:val="28"/>
        </w:rPr>
        <w:t>Для камеры фруктов, зелени и напитков:</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19"/>
          <w:sz w:val="28"/>
        </w:rPr>
        <w:object w:dxaOrig="4860" w:dyaOrig="620">
          <v:shape id="_x0000_i1041" type="#_x0000_t75" style="width:243pt;height:30.75pt" o:ole="" filled="t">
            <v:fill color2="black"/>
            <v:imagedata r:id="rId31" o:title=""/>
          </v:shape>
          <o:OLEObject Type="Embed" ProgID="Equation.3" ShapeID="_x0000_i1041" DrawAspect="Content" ObjectID="_1457648783" r:id="rId32"/>
        </w:object>
      </w:r>
    </w:p>
    <w:p w:rsidR="00432AC1" w:rsidRPr="00037B84" w:rsidRDefault="00432AC1" w:rsidP="00037B84">
      <w:pPr>
        <w:spacing w:line="360" w:lineRule="auto"/>
        <w:ind w:firstLine="709"/>
        <w:jc w:val="both"/>
        <w:rPr>
          <w:sz w:val="28"/>
          <w:szCs w:val="28"/>
        </w:rPr>
      </w:pPr>
    </w:p>
    <w:p w:rsidR="00432AC1" w:rsidRPr="00910155" w:rsidRDefault="00432AC1" w:rsidP="00037B84">
      <w:pPr>
        <w:spacing w:line="360" w:lineRule="auto"/>
        <w:ind w:firstLine="709"/>
        <w:jc w:val="both"/>
        <w:rPr>
          <w:sz w:val="28"/>
          <w:szCs w:val="28"/>
          <w:lang w:val="en-US"/>
        </w:rPr>
      </w:pPr>
      <w:r w:rsidRPr="00037B84">
        <w:rPr>
          <w:sz w:val="28"/>
          <w:szCs w:val="28"/>
        </w:rPr>
        <w:t>Эксплуатационные теплопритоки</w:t>
      </w:r>
      <w:r w:rsidR="00910155">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В состав эксплуатационных входят теплопритоки, обусловленные пребыванием людей в холодильной камеры, от ламп освещения, включаемых в камере при загрузке и выгрузке продуктов и теплопритоки от электродвигателей, вентиляторов, воздухоохладителей.</w:t>
      </w:r>
    </w:p>
    <w:p w:rsidR="00432AC1" w:rsidRPr="00037B84" w:rsidRDefault="00432AC1" w:rsidP="00037B84">
      <w:pPr>
        <w:spacing w:line="360" w:lineRule="auto"/>
        <w:ind w:firstLine="709"/>
        <w:jc w:val="both"/>
        <w:rPr>
          <w:sz w:val="28"/>
          <w:szCs w:val="28"/>
        </w:rPr>
      </w:pPr>
    </w:p>
    <w:p w:rsidR="00432AC1" w:rsidRPr="00037B84" w:rsidRDefault="00910155" w:rsidP="00037B84">
      <w:pPr>
        <w:spacing w:line="360" w:lineRule="auto"/>
        <w:ind w:firstLine="709"/>
        <w:jc w:val="both"/>
        <w:rPr>
          <w:sz w:val="28"/>
          <w:szCs w:val="28"/>
        </w:rPr>
      </w:pPr>
      <w:r>
        <w:rPr>
          <w:sz w:val="28"/>
          <w:szCs w:val="28"/>
          <w:lang w:val="en-US"/>
        </w:rPr>
        <w:br w:type="page"/>
      </w:r>
      <w:r w:rsidR="00432AC1" w:rsidRPr="00037B84">
        <w:rPr>
          <w:sz w:val="28"/>
          <w:szCs w:val="28"/>
          <w:lang w:val="en-US"/>
        </w:rPr>
        <w:t>Q</w:t>
      </w:r>
      <w:r w:rsidR="00432AC1" w:rsidRPr="00037B84">
        <w:rPr>
          <w:sz w:val="28"/>
          <w:szCs w:val="28"/>
          <w:vertAlign w:val="subscript"/>
        </w:rPr>
        <w:t>экспл</w:t>
      </w:r>
      <w:r w:rsidR="00432AC1" w:rsidRPr="00037B84">
        <w:rPr>
          <w:sz w:val="28"/>
          <w:szCs w:val="28"/>
        </w:rPr>
        <w:t>=А* Q</w:t>
      </w:r>
      <w:r w:rsidR="00432AC1" w:rsidRPr="00037B84">
        <w:rPr>
          <w:sz w:val="28"/>
          <w:szCs w:val="28"/>
          <w:vertAlign w:val="subscript"/>
        </w:rPr>
        <w:t>огр</w:t>
      </w:r>
      <w:r w:rsidR="00432AC1" w:rsidRPr="00037B84">
        <w:rPr>
          <w:sz w:val="28"/>
          <w:szCs w:val="28"/>
        </w:rPr>
        <w:t>, Вт,</w:t>
      </w:r>
      <w:r w:rsidR="00037B84">
        <w:rPr>
          <w:sz w:val="28"/>
          <w:szCs w:val="28"/>
        </w:rPr>
        <w:t xml:space="preserve"> </w:t>
      </w:r>
      <w:r w:rsidR="00432AC1" w:rsidRPr="00037B84">
        <w:rPr>
          <w:sz w:val="28"/>
          <w:szCs w:val="28"/>
        </w:rPr>
        <w:t>(5.9)</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 xml:space="preserve">Где </w:t>
      </w:r>
      <w:r w:rsidRPr="00037B84">
        <w:rPr>
          <w:sz w:val="28"/>
          <w:szCs w:val="28"/>
          <w:lang w:val="en-US"/>
        </w:rPr>
        <w:t>Q</w:t>
      </w:r>
      <w:r w:rsidRPr="00037B84">
        <w:rPr>
          <w:sz w:val="28"/>
          <w:szCs w:val="28"/>
          <w:vertAlign w:val="subscript"/>
        </w:rPr>
        <w:t>экспл</w:t>
      </w:r>
      <w:r w:rsidR="00037B84">
        <w:rPr>
          <w:sz w:val="28"/>
          <w:szCs w:val="28"/>
          <w:vertAlign w:val="subscript"/>
        </w:rPr>
        <w:t xml:space="preserve"> </w:t>
      </w:r>
      <w:r w:rsidRPr="00037B84">
        <w:rPr>
          <w:sz w:val="28"/>
          <w:szCs w:val="28"/>
        </w:rPr>
        <w:t>– коэффициент эксплутационный тепловой поток, Вт;</w:t>
      </w:r>
    </w:p>
    <w:p w:rsidR="00432AC1" w:rsidRPr="00037B84" w:rsidRDefault="00432AC1" w:rsidP="00037B84">
      <w:pPr>
        <w:spacing w:line="360" w:lineRule="auto"/>
        <w:ind w:firstLine="709"/>
        <w:jc w:val="both"/>
        <w:rPr>
          <w:sz w:val="28"/>
          <w:szCs w:val="28"/>
        </w:rPr>
      </w:pPr>
      <w:r w:rsidRPr="00037B84">
        <w:rPr>
          <w:sz w:val="28"/>
          <w:szCs w:val="28"/>
        </w:rPr>
        <w:t>А – коэффициент, учитывающий долю теплового потока в зависимости от охлаждаемого объема холодильной камеры;</w:t>
      </w:r>
    </w:p>
    <w:p w:rsidR="00432AC1" w:rsidRPr="00037B84" w:rsidRDefault="00432AC1" w:rsidP="00037B84">
      <w:pPr>
        <w:spacing w:line="360" w:lineRule="auto"/>
        <w:ind w:firstLine="709"/>
        <w:jc w:val="both"/>
        <w:rPr>
          <w:sz w:val="28"/>
          <w:szCs w:val="28"/>
        </w:rPr>
      </w:pPr>
      <w:r w:rsidRPr="00037B84">
        <w:rPr>
          <w:sz w:val="28"/>
          <w:szCs w:val="28"/>
        </w:rPr>
        <w:t>Для камеры мяса: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экспл</w:t>
      </w:r>
      <w:r w:rsidRPr="00037B84">
        <w:rPr>
          <w:sz w:val="28"/>
          <w:szCs w:val="28"/>
        </w:rPr>
        <w:t>=0,8*884,9 = 707,9 Вт</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Для камеры молочно-жировых продуктов: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экспл</w:t>
      </w:r>
      <w:r w:rsidRPr="00037B84">
        <w:rPr>
          <w:sz w:val="28"/>
          <w:szCs w:val="28"/>
        </w:rPr>
        <w:t>=0,6*804,4 = 482,6 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для фруктов, зелени и напитков: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lang w:val="en-US"/>
        </w:rPr>
        <w:t>Q</w:t>
      </w:r>
      <w:r w:rsidRPr="00037B84">
        <w:rPr>
          <w:sz w:val="28"/>
          <w:szCs w:val="28"/>
          <w:vertAlign w:val="subscript"/>
        </w:rPr>
        <w:t>экспл</w:t>
      </w:r>
      <w:r w:rsidRPr="00037B84">
        <w:rPr>
          <w:sz w:val="28"/>
          <w:szCs w:val="28"/>
        </w:rPr>
        <w:t>=0,45*724= 579,2 Вт</w:t>
      </w:r>
    </w:p>
    <w:p w:rsidR="00432AC1" w:rsidRPr="00037B84" w:rsidRDefault="00432AC1" w:rsidP="00037B84">
      <w:pPr>
        <w:spacing w:line="360" w:lineRule="auto"/>
        <w:ind w:firstLine="709"/>
        <w:jc w:val="both"/>
        <w:rPr>
          <w:sz w:val="28"/>
          <w:szCs w:val="28"/>
        </w:rPr>
      </w:pPr>
    </w:p>
    <w:p w:rsidR="00432AC1" w:rsidRPr="00910155" w:rsidRDefault="00432AC1" w:rsidP="00037B84">
      <w:pPr>
        <w:spacing w:line="360" w:lineRule="auto"/>
        <w:ind w:firstLine="709"/>
        <w:jc w:val="both"/>
        <w:rPr>
          <w:sz w:val="28"/>
          <w:szCs w:val="28"/>
          <w:lang w:val="en-US"/>
        </w:rPr>
      </w:pPr>
      <w:r w:rsidRPr="00037B84">
        <w:rPr>
          <w:sz w:val="28"/>
          <w:szCs w:val="28"/>
        </w:rPr>
        <w:t>Суммарные теплопритоки</w:t>
      </w:r>
      <w:r w:rsidR="00910155">
        <w:rPr>
          <w:sz w:val="28"/>
          <w:szCs w:val="28"/>
          <w:lang w:val="en-US"/>
        </w:rPr>
        <w:t>.</w:t>
      </w:r>
    </w:p>
    <w:p w:rsidR="00432AC1" w:rsidRPr="00037B84" w:rsidRDefault="00432AC1" w:rsidP="00037B84">
      <w:pPr>
        <w:spacing w:line="360" w:lineRule="auto"/>
        <w:ind w:firstLine="709"/>
        <w:jc w:val="both"/>
        <w:rPr>
          <w:sz w:val="28"/>
          <w:szCs w:val="28"/>
        </w:rPr>
      </w:pPr>
      <w:r w:rsidRPr="00037B84">
        <w:rPr>
          <w:sz w:val="28"/>
          <w:szCs w:val="28"/>
        </w:rPr>
        <w:t>Для камеры полуфабрикатов:</w:t>
      </w:r>
    </w:p>
    <w:p w:rsidR="00991FAC" w:rsidRPr="00037B84" w:rsidRDefault="00991FAC"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Σ</w:t>
      </w:r>
      <w:r w:rsidRPr="00037B84">
        <w:rPr>
          <w:sz w:val="28"/>
          <w:szCs w:val="28"/>
        </w:rPr>
        <w:t>=884,9+39,9+707,9=1623,7</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молочно-жировых продуктов: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Σ</w:t>
      </w:r>
      <w:r w:rsidRPr="00037B84">
        <w:rPr>
          <w:sz w:val="28"/>
          <w:szCs w:val="28"/>
        </w:rPr>
        <w:t>=804,4+56,5+482,6=1343,6</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для фруктов, зелени и напитков: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Σ</w:t>
      </w:r>
      <w:r w:rsidRPr="00037B84">
        <w:rPr>
          <w:sz w:val="28"/>
          <w:szCs w:val="28"/>
        </w:rPr>
        <w:t>=724+33,8+45,9+579,2=1382,9 Вт</w:t>
      </w:r>
    </w:p>
    <w:p w:rsidR="00432AC1" w:rsidRPr="00037B84" w:rsidRDefault="00910155" w:rsidP="00037B84">
      <w:pPr>
        <w:spacing w:line="360" w:lineRule="auto"/>
        <w:ind w:firstLine="709"/>
        <w:jc w:val="both"/>
        <w:rPr>
          <w:sz w:val="28"/>
          <w:szCs w:val="28"/>
        </w:rPr>
      </w:pPr>
      <w:r>
        <w:rPr>
          <w:sz w:val="28"/>
          <w:szCs w:val="28"/>
        </w:rPr>
        <w:br w:type="page"/>
      </w:r>
      <w:r w:rsidR="00432AC1" w:rsidRPr="00037B84">
        <w:rPr>
          <w:sz w:val="28"/>
          <w:szCs w:val="28"/>
        </w:rPr>
        <w:t>5.1.4 Выбор холодильной машины</w:t>
      </w:r>
    </w:p>
    <w:p w:rsidR="00432AC1" w:rsidRPr="00037B84" w:rsidRDefault="00432AC1" w:rsidP="00037B84">
      <w:pPr>
        <w:spacing w:line="360" w:lineRule="auto"/>
        <w:ind w:firstLine="709"/>
        <w:jc w:val="both"/>
        <w:rPr>
          <w:sz w:val="28"/>
          <w:szCs w:val="28"/>
        </w:rPr>
      </w:pPr>
      <w:r w:rsidRPr="00037B84">
        <w:rPr>
          <w:sz w:val="28"/>
          <w:szCs w:val="28"/>
        </w:rPr>
        <w:t>Выбор холодильной машины осуществляется по величине холодопроизводительности Q</w:t>
      </w:r>
      <w:r w:rsidRPr="00037B84">
        <w:rPr>
          <w:sz w:val="28"/>
          <w:szCs w:val="28"/>
          <w:vertAlign w:val="subscript"/>
        </w:rPr>
        <w:t>0.,</w:t>
      </w:r>
      <w:r w:rsidRPr="00037B84">
        <w:rPr>
          <w:sz w:val="28"/>
          <w:szCs w:val="28"/>
        </w:rPr>
        <w:t>определяемой зависимостью</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0</w:t>
      </w:r>
      <w:r w:rsidRPr="00037B84">
        <w:rPr>
          <w:sz w:val="28"/>
          <w:szCs w:val="28"/>
        </w:rPr>
        <w:t>=</w:t>
      </w:r>
      <w:r w:rsidR="00554930" w:rsidRPr="00037B84">
        <w:rPr>
          <w:position w:val="-50"/>
          <w:sz w:val="28"/>
        </w:rPr>
        <w:object w:dxaOrig="1300" w:dyaOrig="1240">
          <v:shape id="_x0000_i1042" type="#_x0000_t75" style="width:65.25pt;height:62.25pt" o:ole="" filled="t">
            <v:fill color2="black"/>
            <v:imagedata r:id="rId33" o:title=""/>
          </v:shape>
          <o:OLEObject Type="Embed" ProgID="Equation.3" ShapeID="_x0000_i1042" DrawAspect="Content" ObjectID="_1457648784" r:id="rId34"/>
        </w:object>
      </w:r>
      <w:r w:rsidRPr="00037B84">
        <w:rPr>
          <w:sz w:val="28"/>
          <w:szCs w:val="28"/>
        </w:rPr>
        <w:t xml:space="preserve"> ,</w:t>
      </w:r>
      <w:r w:rsidR="00037B84">
        <w:rPr>
          <w:sz w:val="28"/>
          <w:szCs w:val="28"/>
        </w:rPr>
        <w:t xml:space="preserve"> </w:t>
      </w:r>
      <w:r w:rsidRPr="00037B84">
        <w:rPr>
          <w:sz w:val="28"/>
          <w:szCs w:val="28"/>
        </w:rPr>
        <w:t>(5.10)</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ψ – коэффициент, учитывающий теплопритоки к трубопроводам с хладагентом; для расчета принимаем 1,1.</w:t>
      </w:r>
    </w:p>
    <w:p w:rsidR="00432AC1" w:rsidRPr="00037B84" w:rsidRDefault="00432AC1" w:rsidP="00037B84">
      <w:pPr>
        <w:spacing w:line="360" w:lineRule="auto"/>
        <w:ind w:firstLine="709"/>
        <w:jc w:val="both"/>
        <w:rPr>
          <w:sz w:val="28"/>
          <w:szCs w:val="28"/>
        </w:rPr>
      </w:pPr>
      <w:r w:rsidRPr="00037B84">
        <w:rPr>
          <w:sz w:val="28"/>
          <w:szCs w:val="28"/>
          <w:lang w:val="en-US"/>
        </w:rPr>
        <w:t>b</w:t>
      </w:r>
      <w:r w:rsidRPr="00037B84">
        <w:rPr>
          <w:sz w:val="28"/>
          <w:szCs w:val="28"/>
        </w:rPr>
        <w:t xml:space="preserve"> – коэффициент рабочего времени холодильной машины, для расчет принимаем 0,75.</w:t>
      </w:r>
    </w:p>
    <w:p w:rsidR="00037B84" w:rsidRDefault="00432AC1" w:rsidP="00037B84">
      <w:pPr>
        <w:spacing w:line="360" w:lineRule="auto"/>
        <w:ind w:firstLine="709"/>
        <w:jc w:val="both"/>
        <w:rPr>
          <w:sz w:val="28"/>
          <w:szCs w:val="28"/>
        </w:rPr>
      </w:pPr>
      <w:r w:rsidRPr="00037B84">
        <w:rPr>
          <w:sz w:val="28"/>
          <w:szCs w:val="28"/>
        </w:rPr>
        <w:t>Для камеры мяса: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0</w:t>
      </w:r>
      <w:r w:rsidRPr="00037B84">
        <w:rPr>
          <w:sz w:val="28"/>
          <w:szCs w:val="28"/>
        </w:rPr>
        <w:t>=1633,3 *1,1/0,75=2394,7 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молочно-жировых продуктов: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0</w:t>
      </w:r>
      <w:r w:rsidRPr="00037B84">
        <w:rPr>
          <w:sz w:val="28"/>
          <w:szCs w:val="28"/>
        </w:rPr>
        <w:t>=1344*1,1/0,75=1971</w:t>
      </w:r>
      <w:r w:rsidR="00037B84">
        <w:rPr>
          <w:sz w:val="28"/>
          <w:szCs w:val="28"/>
        </w:rPr>
        <w:t xml:space="preserve"> </w:t>
      </w:r>
      <w:r w:rsidRPr="00037B84">
        <w:rPr>
          <w:sz w:val="28"/>
          <w:szCs w:val="28"/>
        </w:rPr>
        <w:t>Вт</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Для камеры фруктов, зелени и напитков: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Q</w:t>
      </w:r>
      <w:r w:rsidRPr="00037B84">
        <w:rPr>
          <w:sz w:val="28"/>
          <w:szCs w:val="28"/>
          <w:vertAlign w:val="subscript"/>
        </w:rPr>
        <w:t>0</w:t>
      </w:r>
      <w:r w:rsidRPr="00037B84">
        <w:rPr>
          <w:sz w:val="28"/>
          <w:szCs w:val="28"/>
        </w:rPr>
        <w:t>=1382,9*1,1/0,75=2028,3 Вт</w:t>
      </w:r>
    </w:p>
    <w:p w:rsidR="00432AC1" w:rsidRPr="00037B84" w:rsidRDefault="00432AC1" w:rsidP="00037B84">
      <w:pPr>
        <w:spacing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32"/>
        </w:rPr>
      </w:pPr>
      <w:r w:rsidRPr="00037B84">
        <w:rPr>
          <w:sz w:val="28"/>
          <w:szCs w:val="28"/>
        </w:rPr>
        <w:t xml:space="preserve">Для каждой из холодильных камер выбираем моноблочный холодильный аппарат </w:t>
      </w:r>
      <w:r w:rsidRPr="00037B84">
        <w:rPr>
          <w:sz w:val="28"/>
          <w:szCs w:val="28"/>
          <w:lang w:val="en-US"/>
        </w:rPr>
        <w:t>Zanotti</w:t>
      </w:r>
      <w:r w:rsidRPr="00037B84">
        <w:rPr>
          <w:sz w:val="28"/>
          <w:szCs w:val="28"/>
        </w:rPr>
        <w:t xml:space="preserve"> (</w:t>
      </w:r>
      <w:r w:rsidRPr="00037B84">
        <w:rPr>
          <w:sz w:val="28"/>
          <w:szCs w:val="28"/>
          <w:lang w:val="en-US"/>
        </w:rPr>
        <w:t>MGM</w:t>
      </w:r>
      <w:r w:rsidRPr="00037B84">
        <w:rPr>
          <w:sz w:val="28"/>
          <w:szCs w:val="28"/>
        </w:rPr>
        <w:t xml:space="preserve"> 213111</w:t>
      </w:r>
      <w:r w:rsidRPr="00037B84">
        <w:rPr>
          <w:sz w:val="28"/>
          <w:szCs w:val="28"/>
          <w:lang w:val="en-US"/>
        </w:rPr>
        <w:t>G</w:t>
      </w:r>
      <w:r w:rsidRPr="00037B84">
        <w:rPr>
          <w:sz w:val="28"/>
          <w:szCs w:val="28"/>
        </w:rPr>
        <w:t xml:space="preserve"> – для камеры полуфабрикатов, </w:t>
      </w:r>
      <w:r w:rsidRPr="00037B84">
        <w:rPr>
          <w:sz w:val="28"/>
          <w:szCs w:val="28"/>
          <w:lang w:val="en-US"/>
        </w:rPr>
        <w:t>MGM</w:t>
      </w:r>
      <w:r w:rsidRPr="00037B84">
        <w:rPr>
          <w:sz w:val="28"/>
          <w:szCs w:val="28"/>
        </w:rPr>
        <w:t xml:space="preserve"> 211111G — для молочно-жировой камеры, </w:t>
      </w:r>
      <w:r w:rsidRPr="00037B84">
        <w:rPr>
          <w:sz w:val="28"/>
          <w:szCs w:val="28"/>
          <w:lang w:val="en-US"/>
        </w:rPr>
        <w:t>MGM</w:t>
      </w:r>
      <w:r w:rsidRPr="00037B84">
        <w:rPr>
          <w:sz w:val="28"/>
          <w:szCs w:val="28"/>
        </w:rPr>
        <w:t xml:space="preserve"> 211111G — для</w:t>
      </w:r>
      <w:r w:rsidR="00037B84">
        <w:rPr>
          <w:sz w:val="28"/>
          <w:szCs w:val="28"/>
        </w:rPr>
        <w:t xml:space="preserve"> </w:t>
      </w:r>
      <w:r w:rsidR="00991FAC" w:rsidRPr="00037B84">
        <w:rPr>
          <w:sz w:val="28"/>
          <w:szCs w:val="28"/>
        </w:rPr>
        <w:t>камеры растительных продуктов)</w:t>
      </w:r>
      <w:r w:rsidRPr="00037B84">
        <w:rPr>
          <w:sz w:val="28"/>
          <w:szCs w:val="28"/>
        </w:rPr>
        <w:t>.</w:t>
      </w:r>
    </w:p>
    <w:p w:rsidR="00991FAC" w:rsidRPr="00037B84" w:rsidRDefault="00991FAC" w:rsidP="00037B84">
      <w:pPr>
        <w:spacing w:line="360" w:lineRule="auto"/>
        <w:ind w:firstLine="709"/>
        <w:jc w:val="both"/>
        <w:rPr>
          <w:sz w:val="28"/>
          <w:szCs w:val="32"/>
        </w:rPr>
      </w:pPr>
    </w:p>
    <w:p w:rsidR="00432AC1" w:rsidRPr="00037B84" w:rsidRDefault="00910155" w:rsidP="00037B84">
      <w:pPr>
        <w:spacing w:line="360" w:lineRule="auto"/>
        <w:ind w:firstLine="709"/>
        <w:jc w:val="both"/>
        <w:rPr>
          <w:sz w:val="28"/>
          <w:szCs w:val="32"/>
        </w:rPr>
      </w:pPr>
      <w:r>
        <w:rPr>
          <w:sz w:val="28"/>
          <w:szCs w:val="32"/>
        </w:rPr>
        <w:br w:type="page"/>
      </w:r>
      <w:r w:rsidR="00432AC1" w:rsidRPr="00037B84">
        <w:rPr>
          <w:sz w:val="28"/>
          <w:szCs w:val="32"/>
        </w:rPr>
        <w:t>5.2</w:t>
      </w:r>
      <w:r w:rsidR="00037B84">
        <w:rPr>
          <w:sz w:val="28"/>
          <w:szCs w:val="32"/>
        </w:rPr>
        <w:t xml:space="preserve"> </w:t>
      </w:r>
      <w:r w:rsidR="00432AC1" w:rsidRPr="00037B84">
        <w:rPr>
          <w:sz w:val="28"/>
          <w:szCs w:val="32"/>
        </w:rPr>
        <w:t>Электроснабжение</w:t>
      </w:r>
    </w:p>
    <w:p w:rsidR="00432AC1" w:rsidRPr="00037B84" w:rsidRDefault="00432AC1" w:rsidP="00037B84">
      <w:pPr>
        <w:spacing w:line="360" w:lineRule="auto"/>
        <w:ind w:firstLine="709"/>
        <w:jc w:val="both"/>
        <w:rPr>
          <w:caps/>
          <w:sz w:val="28"/>
          <w:szCs w:val="28"/>
        </w:rPr>
      </w:pPr>
    </w:p>
    <w:p w:rsidR="00432AC1" w:rsidRPr="00037B84" w:rsidRDefault="00432AC1" w:rsidP="00037B84">
      <w:pPr>
        <w:spacing w:line="360" w:lineRule="auto"/>
        <w:ind w:firstLine="709"/>
        <w:jc w:val="both"/>
        <w:rPr>
          <w:sz w:val="28"/>
          <w:szCs w:val="32"/>
        </w:rPr>
      </w:pPr>
      <w:r w:rsidRPr="00037B84">
        <w:rPr>
          <w:caps/>
          <w:sz w:val="28"/>
          <w:szCs w:val="32"/>
        </w:rPr>
        <w:t xml:space="preserve">5.2.1 </w:t>
      </w:r>
      <w:r w:rsidRPr="00037B84">
        <w:rPr>
          <w:sz w:val="28"/>
          <w:szCs w:val="32"/>
        </w:rPr>
        <w:t>Тепловое электрическое оборудование</w:t>
      </w:r>
    </w:p>
    <w:p w:rsidR="00432AC1" w:rsidRPr="00037B84" w:rsidRDefault="00432AC1" w:rsidP="00037B84">
      <w:pPr>
        <w:spacing w:line="360" w:lineRule="auto"/>
        <w:ind w:firstLine="709"/>
        <w:jc w:val="both"/>
        <w:rPr>
          <w:sz w:val="28"/>
          <w:szCs w:val="28"/>
        </w:rPr>
      </w:pPr>
      <w:r w:rsidRPr="00037B84">
        <w:rPr>
          <w:sz w:val="28"/>
          <w:szCs w:val="28"/>
        </w:rPr>
        <w:t>В этом разделе рассматривается работа технологического оборудования, предназначенного для тепловой кулинарной обработки пища и хранения ее в подогретом состоянии, а также получения кипятка и подогрева воды для технических нужд.</w:t>
      </w:r>
    </w:p>
    <w:p w:rsidR="00432AC1" w:rsidRPr="00037B84" w:rsidRDefault="00432AC1" w:rsidP="00037B84">
      <w:pPr>
        <w:spacing w:line="360" w:lineRule="auto"/>
        <w:ind w:firstLine="709"/>
        <w:jc w:val="both"/>
        <w:rPr>
          <w:sz w:val="28"/>
          <w:szCs w:val="28"/>
        </w:rPr>
      </w:pPr>
      <w:r w:rsidRPr="00037B84">
        <w:rPr>
          <w:sz w:val="28"/>
          <w:szCs w:val="28"/>
        </w:rPr>
        <w:t>По имеющимся данным составляем таблицу 5.2.1., в которую заносим перечень всего теплового электрического оборудования предприятия с указанием его основных характеристик, а также рассматриваем работу оборудования в течение всего рабочего периода в соответствии с режимом тепловой кулинарной обработки, производимой на данном аппарате продукции.</w:t>
      </w:r>
    </w:p>
    <w:p w:rsidR="00432AC1" w:rsidRPr="00037B84" w:rsidRDefault="00432AC1" w:rsidP="00037B84">
      <w:pPr>
        <w:spacing w:line="360" w:lineRule="auto"/>
        <w:ind w:firstLine="709"/>
        <w:jc w:val="both"/>
        <w:rPr>
          <w:sz w:val="28"/>
          <w:szCs w:val="28"/>
        </w:rPr>
      </w:pPr>
      <w:r w:rsidRPr="00037B84">
        <w:rPr>
          <w:sz w:val="28"/>
          <w:szCs w:val="28"/>
        </w:rPr>
        <w:t>Так как начало работы теплового оборудования обычно совпадает с началом работы предприятия, а отключение его происходит незадолго до окончания работы, рассматриваемый промежуток времени в таблицу 5.2.1. должен соответствовать по продолжительности рабочему дню предприятия.</w:t>
      </w:r>
    </w:p>
    <w:p w:rsidR="00432AC1" w:rsidRPr="00037B84" w:rsidRDefault="00432AC1" w:rsidP="00037B84">
      <w:pPr>
        <w:spacing w:line="360" w:lineRule="auto"/>
        <w:ind w:firstLine="709"/>
        <w:jc w:val="both"/>
        <w:rPr>
          <w:sz w:val="28"/>
          <w:szCs w:val="28"/>
        </w:rPr>
      </w:pPr>
      <w:r w:rsidRPr="00037B84">
        <w:rPr>
          <w:sz w:val="28"/>
          <w:szCs w:val="28"/>
        </w:rPr>
        <w:t>При первом включении для большинства аппаратов учитывается режим разогрева, т.е. работа аппарата на номинальной мощности (</w:t>
      </w:r>
      <w:r w:rsidRPr="00037B84">
        <w:rPr>
          <w:sz w:val="28"/>
          <w:szCs w:val="28"/>
          <w:lang w:val="en-US"/>
        </w:rPr>
        <w:t>P</w:t>
      </w:r>
      <w:r w:rsidRPr="00037B84">
        <w:rPr>
          <w:sz w:val="28"/>
          <w:szCs w:val="28"/>
          <w:vertAlign w:val="subscript"/>
        </w:rPr>
        <w:t>н</w:t>
      </w:r>
      <w:r w:rsidRPr="00037B84">
        <w:rPr>
          <w:sz w:val="28"/>
          <w:szCs w:val="28"/>
        </w:rPr>
        <w:t>). Расход электроэнергии за этот период определяется из выражения</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1280" w:dyaOrig="380">
          <v:shape id="_x0000_i1043" type="#_x0000_t75" style="width:63.75pt;height:18.75pt" o:ole="" filled="t">
            <v:fill color2="black"/>
            <v:imagedata r:id="rId35" o:title=""/>
          </v:shape>
          <o:OLEObject Type="Embed" ProgID="Equation.3" ShapeID="_x0000_i1043" DrawAspect="Content" ObjectID="_1457648785" r:id="rId36"/>
        </w:object>
      </w:r>
      <w:r w:rsidR="00123FB7">
        <w:rPr>
          <w:sz w:val="28"/>
          <w:szCs w:val="28"/>
        </w:rPr>
        <w:t>,</w:t>
      </w:r>
      <w:r w:rsidR="00037B84">
        <w:rPr>
          <w:sz w:val="28"/>
          <w:szCs w:val="28"/>
        </w:rPr>
        <w:t xml:space="preserve"> </w:t>
      </w:r>
      <w:r w:rsidR="00432AC1" w:rsidRPr="00037B84">
        <w:rPr>
          <w:sz w:val="28"/>
          <w:szCs w:val="28"/>
        </w:rPr>
        <w:t>(5.11)</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W</w:t>
      </w:r>
      <w:r w:rsidRPr="00037B84">
        <w:rPr>
          <w:sz w:val="28"/>
          <w:szCs w:val="28"/>
          <w:vertAlign w:val="subscript"/>
        </w:rPr>
        <w:t>р</w:t>
      </w:r>
      <w:r w:rsidRPr="00037B84">
        <w:rPr>
          <w:sz w:val="28"/>
          <w:szCs w:val="28"/>
        </w:rPr>
        <w:t xml:space="preserve"> – расход энергии при разогреве аппарата, кВтч;</w:t>
      </w:r>
    </w:p>
    <w:p w:rsidR="00432AC1" w:rsidRPr="00037B84" w:rsidRDefault="00432AC1" w:rsidP="00037B84">
      <w:pPr>
        <w:spacing w:line="360" w:lineRule="auto"/>
        <w:ind w:firstLine="709"/>
        <w:jc w:val="both"/>
        <w:rPr>
          <w:sz w:val="28"/>
          <w:szCs w:val="28"/>
        </w:rPr>
      </w:pPr>
      <w:r w:rsidRPr="00037B84">
        <w:rPr>
          <w:sz w:val="28"/>
          <w:szCs w:val="28"/>
        </w:rPr>
        <w:t>P</w:t>
      </w:r>
      <w:r w:rsidRPr="00037B84">
        <w:rPr>
          <w:sz w:val="28"/>
          <w:szCs w:val="28"/>
          <w:vertAlign w:val="subscript"/>
        </w:rPr>
        <w:t>н</w:t>
      </w:r>
      <w:r w:rsidRPr="00037B84">
        <w:rPr>
          <w:sz w:val="28"/>
          <w:szCs w:val="28"/>
        </w:rPr>
        <w:t xml:space="preserve"> – номинальная мощность аппарата, кВтч;</w:t>
      </w:r>
    </w:p>
    <w:p w:rsidR="00432AC1" w:rsidRPr="00037B84" w:rsidRDefault="00432AC1" w:rsidP="00037B84">
      <w:pPr>
        <w:spacing w:line="360" w:lineRule="auto"/>
        <w:ind w:firstLine="709"/>
        <w:jc w:val="both"/>
        <w:rPr>
          <w:sz w:val="28"/>
          <w:szCs w:val="28"/>
        </w:rPr>
      </w:pPr>
      <w:r w:rsidRPr="00037B84">
        <w:rPr>
          <w:sz w:val="28"/>
          <w:szCs w:val="28"/>
        </w:rPr>
        <w:t>τ</w:t>
      </w:r>
      <w:r w:rsidRPr="00037B84">
        <w:rPr>
          <w:sz w:val="28"/>
          <w:szCs w:val="28"/>
          <w:vertAlign w:val="subscript"/>
        </w:rPr>
        <w:t>р</w:t>
      </w:r>
      <w:r w:rsidRPr="00037B84">
        <w:rPr>
          <w:sz w:val="28"/>
          <w:szCs w:val="28"/>
        </w:rPr>
        <w:t xml:space="preserve"> – время разогрева, ч.</w:t>
      </w:r>
    </w:p>
    <w:p w:rsidR="00123FB7" w:rsidRPr="00123FB7" w:rsidRDefault="00432AC1" w:rsidP="00037B84">
      <w:pPr>
        <w:spacing w:line="360" w:lineRule="auto"/>
        <w:ind w:firstLine="709"/>
        <w:jc w:val="both"/>
        <w:rPr>
          <w:sz w:val="28"/>
          <w:szCs w:val="28"/>
        </w:rPr>
      </w:pPr>
      <w:r w:rsidRPr="00037B84">
        <w:rPr>
          <w:sz w:val="28"/>
          <w:szCs w:val="28"/>
        </w:rPr>
        <w:t xml:space="preserve">Дальнейшая работа аппарата определяется температурным режимом и временем технологического процесса с учетом принятого </w:t>
      </w:r>
      <w:r w:rsidR="00123FB7">
        <w:rPr>
          <w:sz w:val="28"/>
          <w:szCs w:val="28"/>
        </w:rPr>
        <w:t>способа регулирования мощности.</w:t>
      </w:r>
    </w:p>
    <w:p w:rsidR="00432AC1" w:rsidRPr="00037B84" w:rsidRDefault="00123FB7" w:rsidP="00037B84">
      <w:pPr>
        <w:spacing w:line="360" w:lineRule="auto"/>
        <w:ind w:firstLine="709"/>
        <w:jc w:val="both"/>
        <w:rPr>
          <w:sz w:val="28"/>
          <w:szCs w:val="28"/>
        </w:rPr>
      </w:pPr>
      <w:r>
        <w:rPr>
          <w:sz w:val="28"/>
          <w:szCs w:val="28"/>
        </w:rPr>
        <w:br w:type="page"/>
      </w:r>
      <w:r w:rsidR="00432AC1" w:rsidRPr="00037B84">
        <w:rPr>
          <w:sz w:val="28"/>
          <w:szCs w:val="28"/>
        </w:rPr>
        <w:t>Расход электроэнергии в этом случае определяется по формуле</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1180" w:dyaOrig="380">
          <v:shape id="_x0000_i1044" type="#_x0000_t75" style="width:59.25pt;height:18.75pt" o:ole="" filled="t">
            <v:fill color2="black"/>
            <v:imagedata r:id="rId37" o:title=""/>
          </v:shape>
          <o:OLEObject Type="Embed" ProgID="Equation.3" ShapeID="_x0000_i1044" DrawAspect="Content" ObjectID="_1457648786" r:id="rId38"/>
        </w:object>
      </w:r>
      <w:r w:rsidR="00123FB7">
        <w:rPr>
          <w:sz w:val="28"/>
          <w:szCs w:val="28"/>
        </w:rPr>
        <w:t>,</w:t>
      </w:r>
      <w:r w:rsidR="00037B84">
        <w:rPr>
          <w:sz w:val="28"/>
          <w:szCs w:val="28"/>
        </w:rPr>
        <w:t xml:space="preserve"> </w:t>
      </w:r>
      <w:r w:rsidR="00432AC1" w:rsidRPr="00037B84">
        <w:rPr>
          <w:sz w:val="28"/>
          <w:szCs w:val="28"/>
        </w:rPr>
        <w:t>(5.12)</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где W – расход электроэнергии, кВтч;</w:t>
      </w:r>
    </w:p>
    <w:p w:rsidR="00432AC1" w:rsidRPr="00037B84" w:rsidRDefault="00432AC1" w:rsidP="00037B84">
      <w:pPr>
        <w:spacing w:line="360" w:lineRule="auto"/>
        <w:ind w:firstLine="709"/>
        <w:jc w:val="both"/>
        <w:rPr>
          <w:sz w:val="28"/>
          <w:szCs w:val="28"/>
        </w:rPr>
      </w:pPr>
      <w:r w:rsidRPr="00037B84">
        <w:rPr>
          <w:sz w:val="28"/>
          <w:szCs w:val="28"/>
        </w:rPr>
        <w:t>P</w:t>
      </w:r>
      <w:r w:rsidRPr="00037B84">
        <w:rPr>
          <w:sz w:val="28"/>
          <w:szCs w:val="28"/>
          <w:vertAlign w:val="subscript"/>
        </w:rPr>
        <w:t>ср.ч.</w:t>
      </w:r>
      <w:r w:rsidRPr="00037B84">
        <w:rPr>
          <w:sz w:val="28"/>
          <w:szCs w:val="28"/>
        </w:rPr>
        <w:t xml:space="preserve"> – среднечасовая мощность аппарата, кВтч;</w:t>
      </w:r>
    </w:p>
    <w:p w:rsidR="00037B84" w:rsidRDefault="00432AC1" w:rsidP="00037B84">
      <w:pPr>
        <w:spacing w:line="360" w:lineRule="auto"/>
        <w:ind w:firstLine="709"/>
        <w:jc w:val="both"/>
        <w:rPr>
          <w:sz w:val="28"/>
          <w:szCs w:val="28"/>
        </w:rPr>
      </w:pPr>
      <w:r w:rsidRPr="00037B84">
        <w:rPr>
          <w:sz w:val="28"/>
          <w:szCs w:val="28"/>
        </w:rPr>
        <w:t>τ – время работы аппарата после разогрева, ч.</w:t>
      </w:r>
    </w:p>
    <w:p w:rsidR="00037B84" w:rsidRDefault="00432AC1" w:rsidP="00037B84">
      <w:pPr>
        <w:spacing w:line="360" w:lineRule="auto"/>
        <w:ind w:firstLine="709"/>
        <w:jc w:val="both"/>
        <w:rPr>
          <w:sz w:val="28"/>
          <w:szCs w:val="28"/>
        </w:rPr>
      </w:pPr>
      <w:r w:rsidRPr="00037B84">
        <w:rPr>
          <w:sz w:val="28"/>
          <w:szCs w:val="28"/>
        </w:rPr>
        <w:t>Если по технологическому графику аппарат работает не целый час, то в графе данного часа суток проставляется соответствующая доля часового потребления электроэнергии этим аппаратом.</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При составлении графика почасового расхода электроэнергии для электроплиты</w:t>
      </w:r>
      <w:r w:rsidR="00037B84">
        <w:rPr>
          <w:color w:val="000000"/>
          <w:sz w:val="28"/>
          <w:szCs w:val="28"/>
        </w:rPr>
        <w:t xml:space="preserve"> </w:t>
      </w:r>
      <w:r w:rsidRPr="00037B84">
        <w:rPr>
          <w:color w:val="000000"/>
          <w:sz w:val="28"/>
          <w:szCs w:val="28"/>
        </w:rPr>
        <w:t>учитываем,</w:t>
      </w:r>
      <w:r w:rsidR="00037B84">
        <w:rPr>
          <w:color w:val="000000"/>
          <w:sz w:val="28"/>
          <w:szCs w:val="28"/>
        </w:rPr>
        <w:t xml:space="preserve"> </w:t>
      </w:r>
      <w:r w:rsidRPr="00037B84">
        <w:rPr>
          <w:color w:val="000000"/>
          <w:sz w:val="28"/>
          <w:szCs w:val="28"/>
        </w:rPr>
        <w:t>какие</w:t>
      </w:r>
      <w:r w:rsidR="00037B84">
        <w:rPr>
          <w:color w:val="000000"/>
          <w:sz w:val="28"/>
          <w:szCs w:val="28"/>
        </w:rPr>
        <w:t xml:space="preserve"> </w:t>
      </w:r>
      <w:r w:rsidRPr="00037B84">
        <w:rPr>
          <w:color w:val="000000"/>
          <w:sz w:val="28"/>
          <w:szCs w:val="28"/>
        </w:rPr>
        <w:t>из</w:t>
      </w:r>
      <w:r w:rsidR="00037B84">
        <w:rPr>
          <w:color w:val="000000"/>
          <w:sz w:val="28"/>
          <w:szCs w:val="28"/>
        </w:rPr>
        <w:t xml:space="preserve"> </w:t>
      </w:r>
      <w:r w:rsidRPr="00037B84">
        <w:rPr>
          <w:color w:val="000000"/>
          <w:sz w:val="28"/>
          <w:szCs w:val="28"/>
        </w:rPr>
        <w:t>ее</w:t>
      </w:r>
      <w:r w:rsidR="00037B84">
        <w:rPr>
          <w:color w:val="000000"/>
          <w:sz w:val="28"/>
          <w:szCs w:val="28"/>
        </w:rPr>
        <w:t xml:space="preserve"> </w:t>
      </w:r>
      <w:r w:rsidRPr="00037B84">
        <w:rPr>
          <w:color w:val="000000"/>
          <w:sz w:val="28"/>
          <w:szCs w:val="28"/>
        </w:rPr>
        <w:t>элементов</w:t>
      </w:r>
      <w:r w:rsidR="00037B84">
        <w:rPr>
          <w:color w:val="000000"/>
          <w:sz w:val="28"/>
          <w:szCs w:val="28"/>
        </w:rPr>
        <w:t xml:space="preserve"> </w:t>
      </w:r>
      <w:r w:rsidRPr="00037B84">
        <w:rPr>
          <w:color w:val="000000"/>
          <w:sz w:val="28"/>
          <w:szCs w:val="28"/>
        </w:rPr>
        <w:t>(конфорки) и в каком режиме будут работать в течение данного часа.</w:t>
      </w:r>
      <w:r w:rsidR="00037B84">
        <w:rPr>
          <w:color w:val="000000"/>
          <w:sz w:val="28"/>
          <w:szCs w:val="28"/>
        </w:rPr>
        <w:t xml:space="preserve"> </w:t>
      </w:r>
      <w:r w:rsidRPr="00037B84">
        <w:rPr>
          <w:color w:val="000000"/>
          <w:sz w:val="28"/>
          <w:szCs w:val="28"/>
        </w:rPr>
        <w:t>Конфорка включается на полную мощность при разогреве, а также при тепловой кулинарной обработке продуктов, когда требуется высокая температура жарочной поверхности. Ориентировочный расход электроэнергии конфорками электроплиты за рабочий день можно определить из выражения</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3739" w:dyaOrig="380">
          <v:shape id="_x0000_i1045" type="#_x0000_t75" style="width:186.75pt;height:18.75pt" o:ole="" filled="t">
            <v:fill color2="black"/>
            <v:imagedata r:id="rId39" o:title=""/>
          </v:shape>
          <o:OLEObject Type="Embed" ProgID="Equation.3" ShapeID="_x0000_i1045" DrawAspect="Content" ObjectID="_1457648787" r:id="rId40"/>
        </w:object>
      </w:r>
      <w:r w:rsidR="00123FB7">
        <w:rPr>
          <w:sz w:val="28"/>
          <w:szCs w:val="28"/>
        </w:rPr>
        <w:t>,</w:t>
      </w:r>
      <w:r w:rsidR="00037B84">
        <w:rPr>
          <w:sz w:val="28"/>
          <w:szCs w:val="28"/>
        </w:rPr>
        <w:t xml:space="preserve"> </w:t>
      </w:r>
      <w:r w:rsidR="00432AC1" w:rsidRPr="00037B84">
        <w:rPr>
          <w:sz w:val="28"/>
          <w:szCs w:val="28"/>
        </w:rPr>
        <w:t>(5.13)</w:t>
      </w:r>
    </w:p>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color w:val="000000"/>
          <w:sz w:val="28"/>
          <w:szCs w:val="28"/>
        </w:rPr>
      </w:pPr>
      <w:r w:rsidRPr="00037B84">
        <w:rPr>
          <w:color w:val="000000"/>
          <w:sz w:val="28"/>
          <w:szCs w:val="28"/>
        </w:rPr>
        <w:t>где Р</w:t>
      </w:r>
      <w:r w:rsidRPr="00037B84">
        <w:rPr>
          <w:color w:val="000000"/>
          <w:sz w:val="28"/>
          <w:szCs w:val="28"/>
          <w:vertAlign w:val="subscript"/>
        </w:rPr>
        <w:t>к</w:t>
      </w:r>
      <w:r w:rsidRPr="00037B84">
        <w:rPr>
          <w:color w:val="000000"/>
          <w:sz w:val="28"/>
          <w:szCs w:val="28"/>
        </w:rPr>
        <w:t>- мощность одной конфорки, кВт;</w:t>
      </w:r>
    </w:p>
    <w:p w:rsidR="00037B84" w:rsidRDefault="00432AC1" w:rsidP="00037B84">
      <w:pPr>
        <w:spacing w:line="360" w:lineRule="auto"/>
        <w:ind w:firstLine="709"/>
        <w:jc w:val="both"/>
        <w:rPr>
          <w:color w:val="000000"/>
          <w:sz w:val="28"/>
          <w:szCs w:val="28"/>
        </w:rPr>
      </w:pPr>
      <w:r w:rsidRPr="00037B84">
        <w:rPr>
          <w:color w:val="000000"/>
          <w:sz w:val="28"/>
          <w:szCs w:val="28"/>
          <w:lang w:val="en-US"/>
        </w:rPr>
        <w:t>n</w:t>
      </w:r>
      <w:r w:rsidRPr="00037B84">
        <w:rPr>
          <w:color w:val="000000"/>
          <w:sz w:val="28"/>
          <w:szCs w:val="28"/>
          <w:vertAlign w:val="subscript"/>
        </w:rPr>
        <w:t>к</w:t>
      </w:r>
      <w:r w:rsidRPr="00037B84">
        <w:rPr>
          <w:color w:val="000000"/>
          <w:sz w:val="28"/>
          <w:szCs w:val="28"/>
        </w:rPr>
        <w:t>- количество работающих конфорок;</w:t>
      </w:r>
    </w:p>
    <w:p w:rsidR="00037B84" w:rsidRDefault="00432AC1" w:rsidP="00037B84">
      <w:pPr>
        <w:spacing w:line="360" w:lineRule="auto"/>
        <w:ind w:firstLine="709"/>
        <w:jc w:val="both"/>
        <w:rPr>
          <w:color w:val="000000"/>
          <w:sz w:val="28"/>
          <w:szCs w:val="28"/>
        </w:rPr>
      </w:pPr>
      <w:r w:rsidRPr="00037B84">
        <w:rPr>
          <w:color w:val="000000"/>
          <w:sz w:val="28"/>
          <w:szCs w:val="28"/>
        </w:rPr>
        <w:t>Кц- число циклов разогрева;</w:t>
      </w:r>
    </w:p>
    <w:p w:rsidR="00037B84" w:rsidRDefault="00432AC1" w:rsidP="00037B84">
      <w:pPr>
        <w:spacing w:line="360" w:lineRule="auto"/>
        <w:ind w:firstLine="709"/>
        <w:jc w:val="both"/>
        <w:rPr>
          <w:color w:val="000000"/>
          <w:sz w:val="28"/>
          <w:szCs w:val="28"/>
        </w:rPr>
      </w:pPr>
      <w:r w:rsidRPr="00037B84">
        <w:rPr>
          <w:color w:val="000000"/>
          <w:sz w:val="28"/>
          <w:szCs w:val="28"/>
        </w:rPr>
        <w:t>Ки- коэффициент использования мощности аппарата, принимаемый для плит, установленных в ресторанах: 0,6; для плит, установленных в других предприятиях: 0,4-0,6;</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τ</w:t>
      </w:r>
      <w:r w:rsidRPr="00037B84">
        <w:rPr>
          <w:color w:val="000000"/>
          <w:sz w:val="28"/>
          <w:szCs w:val="28"/>
          <w:vertAlign w:val="subscript"/>
        </w:rPr>
        <w:t>р</w:t>
      </w:r>
      <w:r w:rsidRPr="00037B84">
        <w:rPr>
          <w:color w:val="000000"/>
          <w:sz w:val="28"/>
          <w:szCs w:val="28"/>
        </w:rPr>
        <w:t xml:space="preserve"> и τ</w:t>
      </w:r>
      <w:r w:rsidRPr="00037B84">
        <w:rPr>
          <w:color w:val="000000"/>
          <w:sz w:val="28"/>
          <w:szCs w:val="28"/>
          <w:vertAlign w:val="subscript"/>
        </w:rPr>
        <w:t>с</w:t>
      </w:r>
      <w:r w:rsidRPr="00037B84">
        <w:rPr>
          <w:color w:val="000000"/>
          <w:sz w:val="28"/>
          <w:szCs w:val="28"/>
        </w:rPr>
        <w:t>,- соответственно продолжительность разогрева и стационарного режима работы, ч.</w:t>
      </w:r>
    </w:p>
    <w:p w:rsidR="00037B84" w:rsidRDefault="00432AC1" w:rsidP="00037B84">
      <w:pPr>
        <w:spacing w:line="360" w:lineRule="auto"/>
        <w:ind w:firstLine="709"/>
        <w:jc w:val="both"/>
        <w:rPr>
          <w:sz w:val="28"/>
          <w:szCs w:val="28"/>
        </w:rPr>
      </w:pPr>
      <w:r w:rsidRPr="00037B84">
        <w:rPr>
          <w:sz w:val="28"/>
          <w:szCs w:val="28"/>
        </w:rPr>
        <w:t>Результаты расчета сводятся в таблицу 5.2.1.</w:t>
      </w:r>
    </w:p>
    <w:p w:rsidR="00037B84" w:rsidRDefault="00432AC1" w:rsidP="00037B84">
      <w:pPr>
        <w:spacing w:line="360" w:lineRule="auto"/>
        <w:ind w:firstLine="709"/>
        <w:jc w:val="both"/>
        <w:rPr>
          <w:color w:val="000000"/>
          <w:sz w:val="28"/>
          <w:szCs w:val="28"/>
        </w:rPr>
      </w:pPr>
      <w:r w:rsidRPr="00037B84">
        <w:rPr>
          <w:color w:val="000000"/>
          <w:sz w:val="28"/>
          <w:szCs w:val="28"/>
        </w:rPr>
        <w:t>При рассмотрении работы параконвектомата учитываем наличие терморегуляторов, которые автоматически, путем включения и отключения нагревателей поддерживают заданную температуру в рабочей камере. В этом случае значение среднечасовой мощности будет соответствовать 0,6-0,8 от номинальной.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Примерный расход электроэнергии пароконвектоматом с учетом разогрева и стационарного режима составит</w:t>
      </w:r>
    </w:p>
    <w:p w:rsidR="00432AC1" w:rsidRPr="00037B84" w:rsidRDefault="00432AC1" w:rsidP="00037B84">
      <w:pPr>
        <w:spacing w:line="360" w:lineRule="auto"/>
        <w:ind w:firstLine="709"/>
        <w:jc w:val="both"/>
        <w:rPr>
          <w:color w:val="000000"/>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3180" w:dyaOrig="380">
          <v:shape id="_x0000_i1046" type="#_x0000_t75" style="width:159pt;height:18.75pt" o:ole="" filled="t">
            <v:fill color2="black"/>
            <v:imagedata r:id="rId41" o:title=""/>
          </v:shape>
          <o:OLEObject Type="Embed" ProgID="Equation.3" ShapeID="_x0000_i1046" DrawAspect="Content" ObjectID="_1457648788" r:id="rId42"/>
        </w:object>
      </w:r>
      <w:r w:rsidR="00123FB7">
        <w:rPr>
          <w:sz w:val="28"/>
          <w:szCs w:val="28"/>
        </w:rPr>
        <w:t>,</w:t>
      </w:r>
      <w:r w:rsidR="00037B84">
        <w:rPr>
          <w:sz w:val="28"/>
          <w:szCs w:val="28"/>
        </w:rPr>
        <w:t xml:space="preserve"> </w:t>
      </w:r>
      <w:r w:rsidR="00432AC1" w:rsidRPr="00037B84">
        <w:rPr>
          <w:sz w:val="28"/>
          <w:szCs w:val="28"/>
        </w:rPr>
        <w:t>(5.14)</w:t>
      </w:r>
    </w:p>
    <w:p w:rsidR="006A4950" w:rsidRPr="003E194D" w:rsidRDefault="006A4950" w:rsidP="00037B84">
      <w:pPr>
        <w:spacing w:line="360" w:lineRule="auto"/>
        <w:ind w:firstLine="709"/>
        <w:jc w:val="both"/>
        <w:rPr>
          <w:sz w:val="28"/>
          <w:szCs w:val="28"/>
        </w:rPr>
      </w:pPr>
    </w:p>
    <w:p w:rsidR="00432AC1" w:rsidRPr="00037B84" w:rsidRDefault="00432AC1" w:rsidP="00037B84">
      <w:pPr>
        <w:spacing w:line="360" w:lineRule="auto"/>
        <w:ind w:firstLine="709"/>
        <w:jc w:val="both"/>
        <w:rPr>
          <w:color w:val="000000"/>
          <w:sz w:val="28"/>
          <w:szCs w:val="28"/>
        </w:rPr>
      </w:pPr>
      <w:r w:rsidRPr="00037B84">
        <w:rPr>
          <w:sz w:val="28"/>
          <w:szCs w:val="28"/>
        </w:rPr>
        <w:t xml:space="preserve">где Pп – </w:t>
      </w:r>
      <w:r w:rsidRPr="00037B84">
        <w:rPr>
          <w:color w:val="000000"/>
          <w:sz w:val="28"/>
          <w:szCs w:val="28"/>
        </w:rPr>
        <w:t>номинальная мощность параконвектомата, кВт;</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Ка - коэффициент автоматического регулирования (Ка = 0,5-0,7 при автоматическом регулировании мощности);</w:t>
      </w:r>
    </w:p>
    <w:p w:rsidR="00037B84" w:rsidRDefault="00432AC1" w:rsidP="00037B84">
      <w:pPr>
        <w:spacing w:line="360" w:lineRule="auto"/>
        <w:ind w:firstLine="709"/>
        <w:jc w:val="both"/>
        <w:rPr>
          <w:color w:val="000000"/>
          <w:sz w:val="28"/>
          <w:szCs w:val="28"/>
        </w:rPr>
      </w:pPr>
      <w:r w:rsidRPr="00037B84">
        <w:rPr>
          <w:color w:val="000000"/>
          <w:sz w:val="28"/>
          <w:szCs w:val="28"/>
        </w:rPr>
        <w:t>Кр- коэффициент ручного регулирования (для параконвектоматов, имеющих переключатели мощности К</w:t>
      </w:r>
      <w:r w:rsidRPr="00037B84">
        <w:rPr>
          <w:color w:val="000000"/>
          <w:sz w:val="28"/>
          <w:szCs w:val="28"/>
          <w:vertAlign w:val="subscript"/>
        </w:rPr>
        <w:t>р</w:t>
      </w:r>
      <w:r w:rsidRPr="00037B84">
        <w:rPr>
          <w:color w:val="000000"/>
          <w:sz w:val="28"/>
          <w:szCs w:val="28"/>
        </w:rPr>
        <w:t>= 0,5-0,7).</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Пароконвектомат включается в 8 ч. С учетом продолжительности разогрева параконвектомата (10 мин) расход энергии за 1 ч составит: 9*(10/60) +3*(40/60) = 7,4 кВт*ч. В последующие часы расход электроэнергии составит по 2,7</w:t>
      </w:r>
      <w:r w:rsidR="00037B84">
        <w:rPr>
          <w:color w:val="000000"/>
          <w:sz w:val="28"/>
          <w:szCs w:val="28"/>
        </w:rPr>
        <w:t xml:space="preserve"> </w:t>
      </w:r>
      <w:r w:rsidRPr="00037B84">
        <w:rPr>
          <w:color w:val="000000"/>
          <w:sz w:val="28"/>
          <w:szCs w:val="28"/>
        </w:rPr>
        <w:t>кВт*ч .</w:t>
      </w:r>
    </w:p>
    <w:p w:rsidR="00432AC1" w:rsidRPr="00037B84" w:rsidRDefault="00432AC1" w:rsidP="00037B84">
      <w:pPr>
        <w:spacing w:line="360" w:lineRule="auto"/>
        <w:ind w:firstLine="709"/>
        <w:jc w:val="both"/>
        <w:rPr>
          <w:sz w:val="28"/>
          <w:szCs w:val="28"/>
        </w:rPr>
      </w:pPr>
      <w:r w:rsidRPr="00037B84">
        <w:rPr>
          <w:sz w:val="28"/>
          <w:szCs w:val="28"/>
        </w:rPr>
        <w:t>Подсчет годового потребления электроэнергии тепловым</w:t>
      </w:r>
      <w:r w:rsidR="00037B84">
        <w:rPr>
          <w:sz w:val="28"/>
          <w:szCs w:val="28"/>
        </w:rPr>
        <w:t xml:space="preserve"> </w:t>
      </w:r>
      <w:r w:rsidRPr="00037B84">
        <w:rPr>
          <w:sz w:val="28"/>
          <w:szCs w:val="28"/>
        </w:rPr>
        <w:t>электрическим оборудованием в кВтч производится по формуле:</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2060" w:dyaOrig="380">
          <v:shape id="_x0000_i1047" type="#_x0000_t75" style="width:102.75pt;height:18.75pt" o:ole="" filled="t">
            <v:fill color2="black"/>
            <v:imagedata r:id="rId43" o:title=""/>
          </v:shape>
          <o:OLEObject Type="Embed" ProgID="Equation.3" ShapeID="_x0000_i1047" DrawAspect="Content" ObjectID="_1457648789" r:id="rId44"/>
        </w:object>
      </w:r>
      <w:r w:rsidR="00432AC1" w:rsidRPr="00037B84">
        <w:rPr>
          <w:sz w:val="28"/>
          <w:szCs w:val="28"/>
        </w:rPr>
        <w:t xml:space="preserve"> ,</w:t>
      </w:r>
      <w:r w:rsidR="00037B84">
        <w:rPr>
          <w:sz w:val="28"/>
          <w:szCs w:val="28"/>
        </w:rPr>
        <w:t xml:space="preserve"> </w:t>
      </w:r>
      <w:r w:rsidR="00432AC1" w:rsidRPr="00037B84">
        <w:rPr>
          <w:sz w:val="28"/>
          <w:szCs w:val="28"/>
        </w:rPr>
        <w:t>(5.15)</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Где Wсут – величина суточного потребления электроэнергии, кВтч; n – число рабочих дней предприятия в год; 1,05 – коэффициент, учитывающий потери электроэнергии в распределительной сети.</w:t>
      </w:r>
    </w:p>
    <w:p w:rsidR="00432AC1" w:rsidRPr="00037B84" w:rsidRDefault="00432AC1" w:rsidP="00037B84">
      <w:pPr>
        <w:spacing w:line="360" w:lineRule="auto"/>
        <w:ind w:firstLine="709"/>
        <w:jc w:val="both"/>
        <w:rPr>
          <w:sz w:val="28"/>
          <w:szCs w:val="28"/>
        </w:rPr>
      </w:pPr>
    </w:p>
    <w:p w:rsidR="00432AC1" w:rsidRPr="00037B84" w:rsidRDefault="00554930" w:rsidP="00037B84">
      <w:pPr>
        <w:spacing w:line="360" w:lineRule="auto"/>
        <w:ind w:firstLine="709"/>
        <w:jc w:val="both"/>
        <w:rPr>
          <w:sz w:val="28"/>
          <w:szCs w:val="28"/>
        </w:rPr>
      </w:pPr>
      <w:r w:rsidRPr="00037B84">
        <w:rPr>
          <w:position w:val="-9"/>
          <w:sz w:val="28"/>
        </w:rPr>
        <w:object w:dxaOrig="4220" w:dyaOrig="420">
          <v:shape id="_x0000_i1048" type="#_x0000_t75" style="width:210.75pt;height:21pt" o:ole="" filled="t">
            <v:fill color2="black"/>
            <v:imagedata r:id="rId45" o:title=""/>
          </v:shape>
          <o:OLEObject Type="Embed" ProgID="Equation.3" ShapeID="_x0000_i1048" DrawAspect="Content" ObjectID="_1457648790" r:id="rId46"/>
        </w:object>
      </w:r>
    </w:p>
    <w:p w:rsidR="00432AC1" w:rsidRDefault="00123FB7" w:rsidP="00037B84">
      <w:pPr>
        <w:spacing w:line="360" w:lineRule="auto"/>
        <w:ind w:firstLine="709"/>
        <w:jc w:val="both"/>
        <w:rPr>
          <w:sz w:val="28"/>
          <w:szCs w:val="28"/>
          <w:lang w:val="en-US"/>
        </w:rPr>
      </w:pPr>
      <w:r>
        <w:rPr>
          <w:sz w:val="28"/>
          <w:szCs w:val="28"/>
        </w:rPr>
        <w:br w:type="page"/>
      </w:r>
      <w:r w:rsidR="00432AC1" w:rsidRPr="00037B84">
        <w:rPr>
          <w:sz w:val="28"/>
          <w:szCs w:val="28"/>
        </w:rPr>
        <w:t>Почасовой расход приведен в таблице 5.2</w:t>
      </w:r>
    </w:p>
    <w:p w:rsidR="00123FB7" w:rsidRPr="00123FB7" w:rsidRDefault="00123FB7" w:rsidP="00037B84">
      <w:pPr>
        <w:spacing w:line="360" w:lineRule="auto"/>
        <w:ind w:firstLine="709"/>
        <w:jc w:val="both"/>
        <w:rPr>
          <w:sz w:val="28"/>
          <w:szCs w:val="28"/>
          <w:lang w:val="en-US"/>
        </w:rPr>
      </w:pPr>
    </w:p>
    <w:p w:rsidR="00432AC1" w:rsidRPr="00037B84" w:rsidRDefault="00432AC1" w:rsidP="00037B84">
      <w:pPr>
        <w:spacing w:line="360" w:lineRule="auto"/>
        <w:ind w:firstLine="709"/>
        <w:jc w:val="both"/>
        <w:rPr>
          <w:sz w:val="28"/>
        </w:rPr>
      </w:pPr>
    </w:p>
    <w:p w:rsidR="00123FB7" w:rsidRDefault="00123FB7" w:rsidP="00037B84">
      <w:pPr>
        <w:spacing w:line="360" w:lineRule="auto"/>
        <w:ind w:firstLine="709"/>
        <w:jc w:val="both"/>
        <w:rPr>
          <w:sz w:val="28"/>
          <w:szCs w:val="28"/>
        </w:rPr>
        <w:sectPr w:rsidR="00123FB7" w:rsidSect="00037B84">
          <w:footnotePr>
            <w:pos w:val="beneathText"/>
          </w:footnotePr>
          <w:pgSz w:w="11905" w:h="16837"/>
          <w:pgMar w:top="1134" w:right="850" w:bottom="1134" w:left="1701" w:header="709" w:footer="709" w:gutter="0"/>
          <w:cols w:space="720"/>
          <w:docGrid w:linePitch="360"/>
        </w:sectPr>
      </w:pPr>
    </w:p>
    <w:p w:rsidR="00432AC1" w:rsidRPr="00037B84" w:rsidRDefault="00432AC1" w:rsidP="00037B84">
      <w:pPr>
        <w:spacing w:line="360" w:lineRule="auto"/>
        <w:ind w:firstLine="709"/>
        <w:jc w:val="both"/>
        <w:rPr>
          <w:sz w:val="28"/>
          <w:szCs w:val="28"/>
        </w:rPr>
      </w:pPr>
      <w:r w:rsidRPr="00037B84">
        <w:rPr>
          <w:sz w:val="28"/>
          <w:szCs w:val="28"/>
        </w:rPr>
        <w:t>Таблица 5.2 – Почасовой расход электроэнергии тепловым электрическим оборудованием в течение суток</w:t>
      </w:r>
    </w:p>
    <w:tbl>
      <w:tblPr>
        <w:tblStyle w:val="af0"/>
        <w:tblW w:w="14175" w:type="dxa"/>
        <w:jc w:val="center"/>
        <w:tblLayout w:type="fixed"/>
        <w:tblLook w:val="0400" w:firstRow="0" w:lastRow="0" w:firstColumn="0" w:lastColumn="0" w:noHBand="0" w:noVBand="1"/>
      </w:tblPr>
      <w:tblGrid>
        <w:gridCol w:w="1898"/>
        <w:gridCol w:w="1304"/>
        <w:gridCol w:w="570"/>
        <w:gridCol w:w="567"/>
        <w:gridCol w:w="396"/>
        <w:gridCol w:w="746"/>
        <w:gridCol w:w="476"/>
        <w:gridCol w:w="435"/>
        <w:gridCol w:w="456"/>
        <w:gridCol w:w="518"/>
        <w:gridCol w:w="518"/>
        <w:gridCol w:w="518"/>
        <w:gridCol w:w="539"/>
        <w:gridCol w:w="518"/>
        <w:gridCol w:w="518"/>
        <w:gridCol w:w="539"/>
        <w:gridCol w:w="518"/>
        <w:gridCol w:w="518"/>
        <w:gridCol w:w="539"/>
        <w:gridCol w:w="518"/>
        <w:gridCol w:w="518"/>
        <w:gridCol w:w="1048"/>
      </w:tblGrid>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 п/п</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Тип аппарата</w:t>
            </w:r>
          </w:p>
        </w:tc>
        <w:tc>
          <w:tcPr>
            <w:tcW w:w="1137" w:type="dxa"/>
            <w:gridSpan w:val="2"/>
          </w:tcPr>
          <w:p w:rsidR="00432AC1" w:rsidRPr="00037B84" w:rsidRDefault="00432AC1" w:rsidP="00037B84">
            <w:pPr>
              <w:autoSpaceDE w:val="0"/>
              <w:snapToGrid w:val="0"/>
              <w:spacing w:line="360" w:lineRule="auto"/>
              <w:rPr>
                <w:sz w:val="20"/>
                <w:szCs w:val="20"/>
              </w:rPr>
            </w:pPr>
            <w:r w:rsidRPr="00037B84">
              <w:rPr>
                <w:sz w:val="20"/>
                <w:szCs w:val="20"/>
              </w:rPr>
              <w:t>Мощность, кВт</w:t>
            </w:r>
          </w:p>
        </w:tc>
        <w:tc>
          <w:tcPr>
            <w:tcW w:w="1142" w:type="dxa"/>
            <w:gridSpan w:val="2"/>
          </w:tcPr>
          <w:p w:rsidR="00432AC1" w:rsidRPr="00037B84" w:rsidRDefault="00432AC1" w:rsidP="00037B84">
            <w:pPr>
              <w:autoSpaceDE w:val="0"/>
              <w:snapToGrid w:val="0"/>
              <w:spacing w:line="360" w:lineRule="auto"/>
              <w:rPr>
                <w:sz w:val="20"/>
                <w:szCs w:val="20"/>
              </w:rPr>
            </w:pPr>
            <w:r w:rsidRPr="00037B84">
              <w:rPr>
                <w:sz w:val="20"/>
                <w:szCs w:val="20"/>
              </w:rPr>
              <w:t>Время, 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6217" w:type="dxa"/>
            <w:gridSpan w:val="12"/>
          </w:tcPr>
          <w:p w:rsidR="00432AC1" w:rsidRPr="00037B84" w:rsidRDefault="00432AC1" w:rsidP="00037B84">
            <w:pPr>
              <w:autoSpaceDE w:val="0"/>
              <w:snapToGrid w:val="0"/>
              <w:spacing w:line="360" w:lineRule="auto"/>
              <w:rPr>
                <w:sz w:val="20"/>
                <w:szCs w:val="20"/>
              </w:rPr>
            </w:pPr>
            <w:r w:rsidRPr="00037B84">
              <w:rPr>
                <w:sz w:val="20"/>
                <w:szCs w:val="20"/>
              </w:rPr>
              <w:t>Часы суток</w:t>
            </w:r>
          </w:p>
        </w:tc>
        <w:tc>
          <w:tcPr>
            <w:tcW w:w="518" w:type="dxa"/>
          </w:tcPr>
          <w:p w:rsidR="00432AC1" w:rsidRPr="00037B84" w:rsidRDefault="00432AC1" w:rsidP="00037B84">
            <w:pPr>
              <w:autoSpaceDE w:val="0"/>
              <w:snapToGrid w:val="0"/>
              <w:spacing w:line="360" w:lineRule="auto"/>
              <w:rPr>
                <w:sz w:val="20"/>
                <w:szCs w:val="20"/>
              </w:rPr>
            </w:pPr>
          </w:p>
        </w:tc>
        <w:tc>
          <w:tcPr>
            <w:tcW w:w="1048" w:type="dxa"/>
          </w:tcPr>
          <w:p w:rsidR="00432AC1" w:rsidRPr="00037B84" w:rsidRDefault="00432AC1" w:rsidP="00037B84">
            <w:pPr>
              <w:autoSpaceDE w:val="0"/>
              <w:snapToGrid w:val="0"/>
              <w:spacing w:line="360" w:lineRule="auto"/>
              <w:rPr>
                <w:sz w:val="20"/>
                <w:szCs w:val="20"/>
              </w:rPr>
            </w:pPr>
          </w:p>
        </w:tc>
      </w:tr>
      <w:tr w:rsidR="00B92144" w:rsidRPr="00037B84" w:rsidTr="00B92144">
        <w:trPr>
          <w:cantSplit/>
          <w:trHeight w:val="1134"/>
          <w:jc w:val="center"/>
        </w:trPr>
        <w:tc>
          <w:tcPr>
            <w:tcW w:w="1898" w:type="dxa"/>
          </w:tcPr>
          <w:p w:rsidR="00432AC1" w:rsidRPr="00037B84" w:rsidRDefault="00432AC1" w:rsidP="00037B84">
            <w:pPr>
              <w:autoSpaceDE w:val="0"/>
              <w:snapToGrid w:val="0"/>
              <w:spacing w:line="360" w:lineRule="auto"/>
              <w:rPr>
                <w:sz w:val="20"/>
                <w:szCs w:val="20"/>
              </w:rPr>
            </w:pPr>
          </w:p>
        </w:tc>
        <w:tc>
          <w:tcPr>
            <w:tcW w:w="1304" w:type="dxa"/>
          </w:tcPr>
          <w:p w:rsidR="00432AC1" w:rsidRPr="00037B84" w:rsidRDefault="00432AC1" w:rsidP="00037B84">
            <w:pPr>
              <w:autoSpaceDE w:val="0"/>
              <w:snapToGrid w:val="0"/>
              <w:spacing w:line="360" w:lineRule="auto"/>
              <w:rPr>
                <w:sz w:val="20"/>
                <w:szCs w:val="20"/>
              </w:rPr>
            </w:pPr>
          </w:p>
        </w:tc>
        <w:tc>
          <w:tcPr>
            <w:tcW w:w="570"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Раз.</w:t>
            </w:r>
          </w:p>
        </w:tc>
        <w:tc>
          <w:tcPr>
            <w:tcW w:w="567"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Слаб. нагр.</w:t>
            </w:r>
          </w:p>
        </w:tc>
        <w:tc>
          <w:tcPr>
            <w:tcW w:w="396"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Раз.</w:t>
            </w:r>
          </w:p>
        </w:tc>
        <w:tc>
          <w:tcPr>
            <w:tcW w:w="746"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Слаб. нагр.</w:t>
            </w:r>
          </w:p>
        </w:tc>
        <w:tc>
          <w:tcPr>
            <w:tcW w:w="476"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7-8</w:t>
            </w:r>
          </w:p>
        </w:tc>
        <w:tc>
          <w:tcPr>
            <w:tcW w:w="435"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8-9</w:t>
            </w:r>
          </w:p>
        </w:tc>
        <w:tc>
          <w:tcPr>
            <w:tcW w:w="456"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9-10</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10-11</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11-12</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12-13</w:t>
            </w:r>
          </w:p>
        </w:tc>
        <w:tc>
          <w:tcPr>
            <w:tcW w:w="539"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13-14</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14-15</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15-16</w:t>
            </w:r>
          </w:p>
        </w:tc>
        <w:tc>
          <w:tcPr>
            <w:tcW w:w="539"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16-17</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17-18</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18-19</w:t>
            </w:r>
          </w:p>
        </w:tc>
        <w:tc>
          <w:tcPr>
            <w:tcW w:w="539"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19-20</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20-21</w:t>
            </w:r>
          </w:p>
        </w:tc>
        <w:tc>
          <w:tcPr>
            <w:tcW w:w="518" w:type="dxa"/>
            <w:textDirection w:val="btLr"/>
          </w:tcPr>
          <w:p w:rsidR="00432AC1" w:rsidRPr="00037B84" w:rsidRDefault="00432AC1" w:rsidP="00B92144">
            <w:pPr>
              <w:autoSpaceDE w:val="0"/>
              <w:snapToGrid w:val="0"/>
              <w:spacing w:line="360" w:lineRule="auto"/>
              <w:ind w:left="113" w:right="113"/>
              <w:rPr>
                <w:sz w:val="20"/>
                <w:szCs w:val="20"/>
              </w:rPr>
            </w:pPr>
            <w:r w:rsidRPr="00037B84">
              <w:rPr>
                <w:sz w:val="20"/>
                <w:szCs w:val="20"/>
              </w:rPr>
              <w:t>21-22</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Wсут, кВтч</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Плита электрическая</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ПЭ-0,51</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12</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1:2</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60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13ч</w:t>
            </w:r>
          </w:p>
        </w:tc>
        <w:tc>
          <w:tcPr>
            <w:tcW w:w="476" w:type="dxa"/>
          </w:tcPr>
          <w:p w:rsidR="00432AC1" w:rsidRPr="00037B84" w:rsidRDefault="00432AC1" w:rsidP="00037B84">
            <w:pPr>
              <w:autoSpaceDE w:val="0"/>
              <w:snapToGrid w:val="0"/>
              <w:spacing w:line="360" w:lineRule="auto"/>
              <w:rPr>
                <w:sz w:val="20"/>
                <w:szCs w:val="20"/>
              </w:rPr>
            </w:pPr>
            <w:r w:rsidRPr="00037B84">
              <w:rPr>
                <w:sz w:val="20"/>
                <w:szCs w:val="20"/>
              </w:rPr>
              <w:t>12</w:t>
            </w:r>
          </w:p>
        </w:tc>
        <w:tc>
          <w:tcPr>
            <w:tcW w:w="435"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18" w:type="dxa"/>
          </w:tcPr>
          <w:p w:rsidR="00432AC1" w:rsidRPr="00037B84" w:rsidRDefault="00432AC1" w:rsidP="00037B84">
            <w:pPr>
              <w:autoSpaceDE w:val="0"/>
              <w:snapToGrid w:val="0"/>
              <w:spacing w:line="360" w:lineRule="auto"/>
              <w:rPr>
                <w:sz w:val="20"/>
                <w:szCs w:val="20"/>
              </w:rPr>
            </w:pP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76,00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Сковорода эл.</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СЭ-0,45</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11,5</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7</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35</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2</w:t>
            </w:r>
          </w:p>
        </w:tc>
        <w:tc>
          <w:tcPr>
            <w:tcW w:w="476" w:type="dxa"/>
          </w:tcPr>
          <w:p w:rsidR="00432AC1" w:rsidRPr="00037B84" w:rsidRDefault="00432AC1" w:rsidP="00037B84">
            <w:pPr>
              <w:autoSpaceDE w:val="0"/>
              <w:snapToGrid w:val="0"/>
              <w:spacing w:line="360" w:lineRule="auto"/>
              <w:rPr>
                <w:sz w:val="20"/>
                <w:szCs w:val="20"/>
              </w:rPr>
            </w:pPr>
            <w:r w:rsidRPr="00037B84">
              <w:rPr>
                <w:sz w:val="20"/>
                <w:szCs w:val="20"/>
              </w:rPr>
              <w:t>11,5</w:t>
            </w:r>
          </w:p>
        </w:tc>
        <w:tc>
          <w:tcPr>
            <w:tcW w:w="435" w:type="dxa"/>
          </w:tcPr>
          <w:p w:rsidR="00432AC1" w:rsidRPr="00037B84" w:rsidRDefault="00432AC1" w:rsidP="00037B84">
            <w:pPr>
              <w:autoSpaceDE w:val="0"/>
              <w:snapToGrid w:val="0"/>
              <w:spacing w:line="360" w:lineRule="auto"/>
              <w:rPr>
                <w:sz w:val="20"/>
                <w:szCs w:val="20"/>
              </w:rPr>
            </w:pPr>
            <w:r w:rsidRPr="00037B84">
              <w:rPr>
                <w:sz w:val="20"/>
                <w:szCs w:val="20"/>
              </w:rPr>
              <w:t>6,7</w:t>
            </w: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39"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w:t>
            </w:r>
          </w:p>
        </w:tc>
        <w:tc>
          <w:tcPr>
            <w:tcW w:w="518" w:type="dxa"/>
          </w:tcPr>
          <w:p w:rsidR="00432AC1" w:rsidRPr="00037B84" w:rsidRDefault="00432AC1" w:rsidP="00037B84">
            <w:pPr>
              <w:autoSpaceDE w:val="0"/>
              <w:snapToGrid w:val="0"/>
              <w:spacing w:line="360" w:lineRule="auto"/>
              <w:rPr>
                <w:sz w:val="20"/>
                <w:szCs w:val="20"/>
              </w:rPr>
            </w:pP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47,80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Кипятильник</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Animo WKT 10 VA (кипя-тильник)</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3,2</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13ч</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r w:rsidRPr="00037B84">
              <w:rPr>
                <w:sz w:val="20"/>
                <w:szCs w:val="20"/>
              </w:rPr>
              <w:t>0,59</w:t>
            </w: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0,22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0,22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0,36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0,45</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0,59</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0,22</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0,32</w:t>
            </w:r>
          </w:p>
        </w:tc>
        <w:tc>
          <w:tcPr>
            <w:tcW w:w="518"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4,59</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Пароконвектомат</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Bourgeois SE-UCRU 0612</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9</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3</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10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11ч</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r w:rsidRPr="00037B84">
              <w:rPr>
                <w:sz w:val="20"/>
                <w:szCs w:val="20"/>
              </w:rPr>
              <w:t>7,41</w:t>
            </w: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0,9</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0,9</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0,9</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0,9</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0,9</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33,51</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Фритюрница</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ФЭ-20</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7,5</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5,25</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14</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13ч</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3,5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1,75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4,9</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5,6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4,9</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2,45</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2,45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5,6</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5,6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5,6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5,6</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52,85</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Водонагреватель проточный</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ЭВМЗ-15</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67" w:type="dxa"/>
          </w:tcPr>
          <w:p w:rsidR="00432AC1" w:rsidRPr="00037B84" w:rsidRDefault="00432AC1" w:rsidP="00037B84">
            <w:pPr>
              <w:autoSpaceDE w:val="0"/>
              <w:snapToGrid w:val="0"/>
              <w:spacing w:line="360" w:lineRule="auto"/>
              <w:rPr>
                <w:sz w:val="20"/>
                <w:szCs w:val="20"/>
              </w:rPr>
            </w:pP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10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7ч30мин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p>
        </w:tc>
        <w:tc>
          <w:tcPr>
            <w:tcW w:w="518" w:type="dxa"/>
          </w:tcPr>
          <w:p w:rsidR="00432AC1" w:rsidRPr="00037B84" w:rsidRDefault="00432AC1" w:rsidP="00037B84">
            <w:pPr>
              <w:autoSpaceDE w:val="0"/>
              <w:snapToGrid w:val="0"/>
              <w:spacing w:line="360" w:lineRule="auto"/>
              <w:rPr>
                <w:sz w:val="20"/>
                <w:szCs w:val="20"/>
              </w:rPr>
            </w:pP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15</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135,00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Кофеварка барная</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ITALCREM NERA ELECTRONIK</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2,6</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9ч</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0,38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0,38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0,42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0,38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0,46</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0,52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0,72</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0,52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0,38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0,52</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0,5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0,5</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6,18</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Мармит для 1-х блюд 2-х конфорочный</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 xml:space="preserve">RADA </w:t>
            </w:r>
            <w:r w:rsidR="00037B84">
              <w:rPr>
                <w:sz w:val="20"/>
                <w:szCs w:val="20"/>
              </w:rPr>
              <w:t>"</w:t>
            </w:r>
            <w:r w:rsidRPr="00037B84">
              <w:rPr>
                <w:sz w:val="20"/>
                <w:szCs w:val="20"/>
              </w:rPr>
              <w:t>ДАНА МЭП 2-10/7Н</w:t>
            </w:r>
            <w:r w:rsidR="00037B84">
              <w:rPr>
                <w:sz w:val="20"/>
                <w:szCs w:val="20"/>
              </w:rPr>
              <w:t>"</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40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10ч20мин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36,40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Мармит для 1-х блюд 2-х конфорочный</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 xml:space="preserve">RADA </w:t>
            </w:r>
            <w:r w:rsidR="00037B84">
              <w:rPr>
                <w:sz w:val="20"/>
                <w:szCs w:val="20"/>
              </w:rPr>
              <w:t>"</w:t>
            </w:r>
            <w:r w:rsidRPr="00037B84">
              <w:rPr>
                <w:sz w:val="20"/>
                <w:szCs w:val="20"/>
              </w:rPr>
              <w:t>ДАНА МЭП 2-10/7Н</w:t>
            </w:r>
            <w:r w:rsidR="00037B84">
              <w:rPr>
                <w:sz w:val="20"/>
                <w:szCs w:val="20"/>
              </w:rPr>
              <w:t>"</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4</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40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10ч20мин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2,8</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36,40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Мармит для 2-х блюд</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RADA МЭВ-10/7Н</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3</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40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10ч20мин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27,30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Мармит для 2-х блюд</w:t>
            </w:r>
          </w:p>
        </w:tc>
        <w:tc>
          <w:tcPr>
            <w:tcW w:w="1304" w:type="dxa"/>
          </w:tcPr>
          <w:p w:rsidR="00432AC1" w:rsidRPr="00037B84" w:rsidRDefault="00432AC1" w:rsidP="00037B84">
            <w:pPr>
              <w:autoSpaceDE w:val="0"/>
              <w:snapToGrid w:val="0"/>
              <w:spacing w:line="360" w:lineRule="auto"/>
              <w:rPr>
                <w:sz w:val="20"/>
                <w:szCs w:val="20"/>
              </w:rPr>
            </w:pPr>
            <w:r w:rsidRPr="00037B84">
              <w:rPr>
                <w:sz w:val="20"/>
                <w:szCs w:val="20"/>
              </w:rPr>
              <w:t>RADA МЭВ-10/7Н</w:t>
            </w: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3</w:t>
            </w:r>
          </w:p>
        </w:tc>
        <w:tc>
          <w:tcPr>
            <w:tcW w:w="567"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396" w:type="dxa"/>
          </w:tcPr>
          <w:p w:rsidR="00432AC1" w:rsidRPr="00037B84" w:rsidRDefault="00432AC1" w:rsidP="00037B84">
            <w:pPr>
              <w:autoSpaceDE w:val="0"/>
              <w:snapToGrid w:val="0"/>
              <w:spacing w:line="360" w:lineRule="auto"/>
              <w:rPr>
                <w:sz w:val="20"/>
                <w:szCs w:val="20"/>
              </w:rPr>
            </w:pPr>
            <w:r w:rsidRPr="00037B84">
              <w:rPr>
                <w:sz w:val="20"/>
                <w:szCs w:val="20"/>
              </w:rPr>
              <w:t>40</w:t>
            </w:r>
          </w:p>
        </w:tc>
        <w:tc>
          <w:tcPr>
            <w:tcW w:w="746" w:type="dxa"/>
          </w:tcPr>
          <w:p w:rsidR="00432AC1" w:rsidRPr="00037B84" w:rsidRDefault="00432AC1" w:rsidP="00037B84">
            <w:pPr>
              <w:autoSpaceDE w:val="0"/>
              <w:snapToGrid w:val="0"/>
              <w:spacing w:line="360" w:lineRule="auto"/>
              <w:rPr>
                <w:sz w:val="20"/>
                <w:szCs w:val="20"/>
              </w:rPr>
            </w:pPr>
            <w:r w:rsidRPr="00037B84">
              <w:rPr>
                <w:sz w:val="20"/>
                <w:szCs w:val="20"/>
              </w:rPr>
              <w:t>10ч20мин</w:t>
            </w:r>
          </w:p>
        </w:tc>
        <w:tc>
          <w:tcPr>
            <w:tcW w:w="476" w:type="dxa"/>
          </w:tcPr>
          <w:p w:rsidR="00432AC1" w:rsidRPr="00037B84" w:rsidRDefault="00432AC1" w:rsidP="00037B84">
            <w:pPr>
              <w:autoSpaceDE w:val="0"/>
              <w:snapToGrid w:val="0"/>
              <w:spacing w:line="360" w:lineRule="auto"/>
              <w:rPr>
                <w:sz w:val="20"/>
                <w:szCs w:val="20"/>
              </w:rPr>
            </w:pPr>
          </w:p>
        </w:tc>
        <w:tc>
          <w:tcPr>
            <w:tcW w:w="435" w:type="dxa"/>
          </w:tcPr>
          <w:p w:rsidR="00432AC1" w:rsidRPr="00037B84" w:rsidRDefault="00432AC1" w:rsidP="00037B84">
            <w:pPr>
              <w:autoSpaceDE w:val="0"/>
              <w:snapToGrid w:val="0"/>
              <w:spacing w:line="360" w:lineRule="auto"/>
              <w:rPr>
                <w:sz w:val="20"/>
                <w:szCs w:val="20"/>
              </w:rPr>
            </w:pP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27,30</w:t>
            </w:r>
          </w:p>
        </w:tc>
      </w:tr>
      <w:tr w:rsidR="00432AC1" w:rsidRPr="00037B84" w:rsidTr="00B92144">
        <w:trPr>
          <w:jc w:val="center"/>
        </w:trPr>
        <w:tc>
          <w:tcPr>
            <w:tcW w:w="1898" w:type="dxa"/>
          </w:tcPr>
          <w:p w:rsidR="00432AC1" w:rsidRPr="00037B84" w:rsidRDefault="00432AC1" w:rsidP="00037B84">
            <w:pPr>
              <w:autoSpaceDE w:val="0"/>
              <w:snapToGrid w:val="0"/>
              <w:spacing w:line="360" w:lineRule="auto"/>
              <w:rPr>
                <w:sz w:val="20"/>
                <w:szCs w:val="20"/>
              </w:rPr>
            </w:pPr>
            <w:r w:rsidRPr="00037B84">
              <w:rPr>
                <w:sz w:val="20"/>
                <w:szCs w:val="20"/>
              </w:rPr>
              <w:t>Итого</w:t>
            </w:r>
          </w:p>
        </w:tc>
        <w:tc>
          <w:tcPr>
            <w:tcW w:w="1304" w:type="dxa"/>
          </w:tcPr>
          <w:p w:rsidR="00432AC1" w:rsidRPr="00037B84" w:rsidRDefault="00432AC1" w:rsidP="00037B84">
            <w:pPr>
              <w:autoSpaceDE w:val="0"/>
              <w:snapToGrid w:val="0"/>
              <w:spacing w:line="360" w:lineRule="auto"/>
              <w:rPr>
                <w:sz w:val="20"/>
                <w:szCs w:val="20"/>
              </w:rPr>
            </w:pPr>
          </w:p>
        </w:tc>
        <w:tc>
          <w:tcPr>
            <w:tcW w:w="570" w:type="dxa"/>
          </w:tcPr>
          <w:p w:rsidR="00432AC1" w:rsidRPr="00037B84" w:rsidRDefault="00432AC1" w:rsidP="00037B84">
            <w:pPr>
              <w:autoSpaceDE w:val="0"/>
              <w:snapToGrid w:val="0"/>
              <w:spacing w:line="360" w:lineRule="auto"/>
              <w:rPr>
                <w:sz w:val="20"/>
                <w:szCs w:val="20"/>
              </w:rPr>
            </w:pPr>
            <w:r w:rsidRPr="00037B84">
              <w:rPr>
                <w:sz w:val="20"/>
                <w:szCs w:val="20"/>
              </w:rPr>
              <w:t>77,8</w:t>
            </w:r>
          </w:p>
        </w:tc>
        <w:tc>
          <w:tcPr>
            <w:tcW w:w="567" w:type="dxa"/>
          </w:tcPr>
          <w:p w:rsidR="00432AC1" w:rsidRPr="00037B84" w:rsidRDefault="00432AC1" w:rsidP="00037B84">
            <w:pPr>
              <w:autoSpaceDE w:val="0"/>
              <w:snapToGrid w:val="0"/>
              <w:spacing w:line="360" w:lineRule="auto"/>
              <w:rPr>
                <w:sz w:val="20"/>
                <w:szCs w:val="20"/>
              </w:rPr>
            </w:pPr>
          </w:p>
        </w:tc>
        <w:tc>
          <w:tcPr>
            <w:tcW w:w="396" w:type="dxa"/>
          </w:tcPr>
          <w:p w:rsidR="00432AC1" w:rsidRPr="00037B84" w:rsidRDefault="00432AC1" w:rsidP="00037B84">
            <w:pPr>
              <w:autoSpaceDE w:val="0"/>
              <w:snapToGrid w:val="0"/>
              <w:spacing w:line="360" w:lineRule="auto"/>
              <w:rPr>
                <w:sz w:val="20"/>
                <w:szCs w:val="20"/>
              </w:rPr>
            </w:pPr>
          </w:p>
        </w:tc>
        <w:tc>
          <w:tcPr>
            <w:tcW w:w="746" w:type="dxa"/>
          </w:tcPr>
          <w:p w:rsidR="00432AC1" w:rsidRPr="00037B84" w:rsidRDefault="00432AC1" w:rsidP="00037B84">
            <w:pPr>
              <w:autoSpaceDE w:val="0"/>
              <w:snapToGrid w:val="0"/>
              <w:spacing w:line="360" w:lineRule="auto"/>
              <w:rPr>
                <w:sz w:val="20"/>
                <w:szCs w:val="20"/>
              </w:rPr>
            </w:pPr>
          </w:p>
        </w:tc>
        <w:tc>
          <w:tcPr>
            <w:tcW w:w="476" w:type="dxa"/>
          </w:tcPr>
          <w:p w:rsidR="00432AC1" w:rsidRPr="00037B84" w:rsidRDefault="00432AC1" w:rsidP="00037B84">
            <w:pPr>
              <w:autoSpaceDE w:val="0"/>
              <w:snapToGrid w:val="0"/>
              <w:spacing w:line="360" w:lineRule="auto"/>
              <w:rPr>
                <w:sz w:val="20"/>
                <w:szCs w:val="20"/>
              </w:rPr>
            </w:pPr>
            <w:r w:rsidRPr="00037B84">
              <w:rPr>
                <w:sz w:val="20"/>
                <w:szCs w:val="20"/>
              </w:rPr>
              <w:t>23,5</w:t>
            </w:r>
          </w:p>
        </w:tc>
        <w:tc>
          <w:tcPr>
            <w:tcW w:w="435" w:type="dxa"/>
          </w:tcPr>
          <w:p w:rsidR="00432AC1" w:rsidRPr="00037B84" w:rsidRDefault="00432AC1" w:rsidP="00037B84">
            <w:pPr>
              <w:autoSpaceDE w:val="0"/>
              <w:snapToGrid w:val="0"/>
              <w:spacing w:line="360" w:lineRule="auto"/>
              <w:rPr>
                <w:sz w:val="20"/>
                <w:szCs w:val="20"/>
              </w:rPr>
            </w:pPr>
            <w:r w:rsidRPr="00037B84">
              <w:rPr>
                <w:sz w:val="20"/>
                <w:szCs w:val="20"/>
              </w:rPr>
              <w:t>18,7</w:t>
            </w:r>
          </w:p>
        </w:tc>
        <w:tc>
          <w:tcPr>
            <w:tcW w:w="456" w:type="dxa"/>
          </w:tcPr>
          <w:p w:rsidR="00432AC1" w:rsidRPr="00037B84" w:rsidRDefault="00432AC1" w:rsidP="00037B84">
            <w:pPr>
              <w:autoSpaceDE w:val="0"/>
              <w:snapToGrid w:val="0"/>
              <w:spacing w:line="360" w:lineRule="auto"/>
              <w:rPr>
                <w:sz w:val="20"/>
                <w:szCs w:val="20"/>
              </w:rPr>
            </w:pPr>
            <w:r w:rsidRPr="00037B84">
              <w:rPr>
                <w:sz w:val="20"/>
                <w:szCs w:val="20"/>
              </w:rPr>
              <w:t>22,5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17,05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21,73</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27,93</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43,71</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43,07</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37,16</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34,92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36,5</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39,84</w:t>
            </w:r>
          </w:p>
        </w:tc>
        <w:tc>
          <w:tcPr>
            <w:tcW w:w="539" w:type="dxa"/>
          </w:tcPr>
          <w:p w:rsidR="00432AC1" w:rsidRPr="00037B84" w:rsidRDefault="00432AC1" w:rsidP="00037B84">
            <w:pPr>
              <w:autoSpaceDE w:val="0"/>
              <w:snapToGrid w:val="0"/>
              <w:spacing w:line="360" w:lineRule="auto"/>
              <w:rPr>
                <w:sz w:val="20"/>
                <w:szCs w:val="20"/>
              </w:rPr>
            </w:pPr>
            <w:r w:rsidRPr="00037B84">
              <w:rPr>
                <w:sz w:val="20"/>
                <w:szCs w:val="20"/>
              </w:rPr>
              <w:t>43,62</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41,3</w:t>
            </w:r>
          </w:p>
        </w:tc>
        <w:tc>
          <w:tcPr>
            <w:tcW w:w="518" w:type="dxa"/>
          </w:tcPr>
          <w:p w:rsidR="00432AC1" w:rsidRPr="00037B84" w:rsidRDefault="00432AC1" w:rsidP="00037B84">
            <w:pPr>
              <w:autoSpaceDE w:val="0"/>
              <w:snapToGrid w:val="0"/>
              <w:spacing w:line="360" w:lineRule="auto"/>
              <w:rPr>
                <w:sz w:val="20"/>
                <w:szCs w:val="20"/>
              </w:rPr>
            </w:pPr>
            <w:r w:rsidRPr="00037B84">
              <w:rPr>
                <w:sz w:val="20"/>
                <w:szCs w:val="20"/>
              </w:rPr>
              <w:t>31,8</w:t>
            </w:r>
          </w:p>
        </w:tc>
        <w:tc>
          <w:tcPr>
            <w:tcW w:w="1048" w:type="dxa"/>
          </w:tcPr>
          <w:p w:rsidR="00432AC1" w:rsidRPr="00037B84" w:rsidRDefault="00432AC1" w:rsidP="00037B84">
            <w:pPr>
              <w:autoSpaceDE w:val="0"/>
              <w:snapToGrid w:val="0"/>
              <w:spacing w:line="360" w:lineRule="auto"/>
              <w:rPr>
                <w:sz w:val="20"/>
                <w:szCs w:val="20"/>
              </w:rPr>
            </w:pPr>
            <w:r w:rsidRPr="00037B84">
              <w:rPr>
                <w:sz w:val="20"/>
                <w:szCs w:val="20"/>
              </w:rPr>
              <w:t>483,33</w:t>
            </w:r>
          </w:p>
        </w:tc>
      </w:tr>
    </w:tbl>
    <w:p w:rsidR="00432AC1" w:rsidRDefault="00432AC1" w:rsidP="00037B84">
      <w:pPr>
        <w:spacing w:line="360" w:lineRule="auto"/>
        <w:ind w:firstLine="709"/>
        <w:jc w:val="both"/>
        <w:rPr>
          <w:sz w:val="28"/>
          <w:lang w:val="en-US"/>
        </w:rPr>
      </w:pPr>
    </w:p>
    <w:p w:rsidR="00123FB7" w:rsidRPr="00123FB7" w:rsidRDefault="00123FB7" w:rsidP="00037B84">
      <w:pPr>
        <w:spacing w:line="360" w:lineRule="auto"/>
        <w:ind w:firstLine="709"/>
        <w:jc w:val="both"/>
        <w:rPr>
          <w:sz w:val="28"/>
          <w:lang w:val="en-US"/>
        </w:rPr>
      </w:pPr>
    </w:p>
    <w:p w:rsidR="00123FB7" w:rsidRDefault="00123FB7" w:rsidP="00037B84">
      <w:pPr>
        <w:spacing w:line="360" w:lineRule="auto"/>
        <w:ind w:firstLine="709"/>
        <w:jc w:val="both"/>
        <w:rPr>
          <w:sz w:val="28"/>
          <w:szCs w:val="32"/>
        </w:rPr>
        <w:sectPr w:rsidR="00123FB7" w:rsidSect="00123FB7">
          <w:footnotePr>
            <w:pos w:val="beneathText"/>
          </w:footnotePr>
          <w:pgSz w:w="16837" w:h="11905" w:orient="landscape"/>
          <w:pgMar w:top="850" w:right="1134" w:bottom="1701" w:left="1134" w:header="709" w:footer="709" w:gutter="0"/>
          <w:cols w:space="720"/>
          <w:docGrid w:linePitch="360"/>
        </w:sectPr>
      </w:pPr>
    </w:p>
    <w:p w:rsidR="00432AC1" w:rsidRPr="00037B84" w:rsidRDefault="00432AC1" w:rsidP="00037B84">
      <w:pPr>
        <w:spacing w:line="360" w:lineRule="auto"/>
        <w:ind w:firstLine="709"/>
        <w:jc w:val="both"/>
        <w:rPr>
          <w:sz w:val="28"/>
          <w:szCs w:val="32"/>
        </w:rPr>
      </w:pPr>
      <w:r w:rsidRPr="00037B84">
        <w:rPr>
          <w:sz w:val="28"/>
          <w:szCs w:val="32"/>
        </w:rPr>
        <w:t>5.2.2 Оборудование с электроприводом</w:t>
      </w:r>
    </w:p>
    <w:p w:rsidR="00432AC1" w:rsidRPr="00037B84" w:rsidRDefault="00432AC1" w:rsidP="00037B84">
      <w:pPr>
        <w:spacing w:line="360" w:lineRule="auto"/>
        <w:ind w:firstLine="709"/>
        <w:jc w:val="both"/>
        <w:rPr>
          <w:sz w:val="28"/>
          <w:szCs w:val="28"/>
        </w:rPr>
      </w:pPr>
      <w:r w:rsidRPr="00037B84">
        <w:rPr>
          <w:sz w:val="28"/>
          <w:szCs w:val="28"/>
        </w:rPr>
        <w:t>В данном разделе рассматривается работа оборудования, приводимого в действие от электродвигателя, которое разделяется на механическое, холодильное, моечное и вентиляторы.</w:t>
      </w:r>
    </w:p>
    <w:p w:rsidR="00432AC1" w:rsidRPr="00037B84" w:rsidRDefault="00432AC1" w:rsidP="00037B84">
      <w:pPr>
        <w:spacing w:line="360" w:lineRule="auto"/>
        <w:ind w:firstLine="709"/>
        <w:jc w:val="both"/>
        <w:rPr>
          <w:sz w:val="28"/>
          <w:szCs w:val="28"/>
        </w:rPr>
      </w:pPr>
      <w:r w:rsidRPr="00037B84">
        <w:rPr>
          <w:sz w:val="28"/>
          <w:szCs w:val="28"/>
        </w:rPr>
        <w:t>Для анализа работы электропривода составляем таблицу 5.3. В нее вносим основные параметры приводного электродвигателя и данные, характеризующие особенности работы электропривода механизма.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5.3 – Технические характеристики электропривода</w:t>
      </w:r>
    </w:p>
    <w:tbl>
      <w:tblPr>
        <w:tblStyle w:val="af0"/>
        <w:tblW w:w="9072" w:type="dxa"/>
        <w:jc w:val="center"/>
        <w:tblLayout w:type="fixed"/>
        <w:tblLook w:val="0400" w:firstRow="0" w:lastRow="0" w:firstColumn="0" w:lastColumn="0" w:noHBand="0" w:noVBand="1"/>
      </w:tblPr>
      <w:tblGrid>
        <w:gridCol w:w="2893"/>
        <w:gridCol w:w="802"/>
        <w:gridCol w:w="868"/>
        <w:gridCol w:w="869"/>
        <w:gridCol w:w="1001"/>
        <w:gridCol w:w="759"/>
        <w:gridCol w:w="869"/>
        <w:gridCol w:w="1011"/>
      </w:tblGrid>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Наименование и тип аппарата</w:t>
            </w:r>
          </w:p>
        </w:tc>
        <w:tc>
          <w:tcPr>
            <w:tcW w:w="825" w:type="dxa"/>
          </w:tcPr>
          <w:p w:rsidR="00432AC1" w:rsidRPr="00037B84" w:rsidRDefault="00432AC1" w:rsidP="00037B84">
            <w:pPr>
              <w:autoSpaceDE w:val="0"/>
              <w:snapToGrid w:val="0"/>
              <w:spacing w:line="360" w:lineRule="auto"/>
              <w:rPr>
                <w:sz w:val="20"/>
              </w:rPr>
            </w:pPr>
            <w:r w:rsidRPr="00037B84">
              <w:rPr>
                <w:sz w:val="20"/>
              </w:rPr>
              <w:t>Кол-во</w:t>
            </w:r>
          </w:p>
        </w:tc>
        <w:tc>
          <w:tcPr>
            <w:tcW w:w="894" w:type="dxa"/>
          </w:tcPr>
          <w:p w:rsidR="00432AC1" w:rsidRPr="00037B84" w:rsidRDefault="00432AC1" w:rsidP="00037B84">
            <w:pPr>
              <w:autoSpaceDE w:val="0"/>
              <w:snapToGrid w:val="0"/>
              <w:spacing w:line="360" w:lineRule="auto"/>
              <w:rPr>
                <w:sz w:val="20"/>
              </w:rPr>
            </w:pPr>
            <w:r w:rsidRPr="00037B84">
              <w:rPr>
                <w:sz w:val="20"/>
              </w:rPr>
              <w:t>Pн, кВт</w:t>
            </w:r>
          </w:p>
        </w:tc>
        <w:tc>
          <w:tcPr>
            <w:tcW w:w="895" w:type="dxa"/>
          </w:tcPr>
          <w:p w:rsidR="00432AC1" w:rsidRPr="00037B84" w:rsidRDefault="00432AC1" w:rsidP="00037B84">
            <w:pPr>
              <w:autoSpaceDE w:val="0"/>
              <w:snapToGrid w:val="0"/>
              <w:spacing w:line="360" w:lineRule="auto"/>
              <w:rPr>
                <w:sz w:val="20"/>
              </w:rPr>
            </w:pPr>
            <w:r w:rsidRPr="00037B84">
              <w:rPr>
                <w:sz w:val="20"/>
              </w:rPr>
              <w:t>ηдв</w:t>
            </w:r>
          </w:p>
        </w:tc>
        <w:tc>
          <w:tcPr>
            <w:tcW w:w="1032" w:type="dxa"/>
          </w:tcPr>
          <w:p w:rsidR="00432AC1" w:rsidRPr="00037B84" w:rsidRDefault="00432AC1" w:rsidP="00037B84">
            <w:pPr>
              <w:autoSpaceDE w:val="0"/>
              <w:snapToGrid w:val="0"/>
              <w:spacing w:line="360" w:lineRule="auto"/>
              <w:rPr>
                <w:sz w:val="20"/>
              </w:rPr>
            </w:pPr>
            <w:r w:rsidRPr="00037B84">
              <w:rPr>
                <w:sz w:val="20"/>
              </w:rPr>
              <w:t>Pприс, кВт</w:t>
            </w:r>
          </w:p>
        </w:tc>
        <w:tc>
          <w:tcPr>
            <w:tcW w:w="780" w:type="dxa"/>
          </w:tcPr>
          <w:p w:rsidR="00432AC1" w:rsidRPr="00037B84" w:rsidRDefault="00432AC1" w:rsidP="00037B84">
            <w:pPr>
              <w:autoSpaceDE w:val="0"/>
              <w:snapToGrid w:val="0"/>
              <w:spacing w:line="360" w:lineRule="auto"/>
              <w:rPr>
                <w:sz w:val="20"/>
              </w:rPr>
            </w:pPr>
            <w:r w:rsidRPr="00037B84">
              <w:rPr>
                <w:sz w:val="20"/>
              </w:rPr>
              <w:t>Кз</w:t>
            </w:r>
          </w:p>
        </w:tc>
        <w:tc>
          <w:tcPr>
            <w:tcW w:w="895" w:type="dxa"/>
          </w:tcPr>
          <w:p w:rsidR="00432AC1" w:rsidRPr="00037B84" w:rsidRDefault="00432AC1" w:rsidP="00037B84">
            <w:pPr>
              <w:autoSpaceDE w:val="0"/>
              <w:snapToGrid w:val="0"/>
              <w:spacing w:line="360" w:lineRule="auto"/>
              <w:rPr>
                <w:sz w:val="20"/>
              </w:rPr>
            </w:pPr>
            <w:r w:rsidRPr="00037B84">
              <w:rPr>
                <w:sz w:val="20"/>
              </w:rPr>
              <w:t>Ки</w:t>
            </w:r>
          </w:p>
        </w:tc>
        <w:tc>
          <w:tcPr>
            <w:tcW w:w="1042" w:type="dxa"/>
          </w:tcPr>
          <w:p w:rsidR="00432AC1" w:rsidRPr="00037B84" w:rsidRDefault="00432AC1" w:rsidP="00037B84">
            <w:pPr>
              <w:autoSpaceDE w:val="0"/>
              <w:snapToGrid w:val="0"/>
              <w:spacing w:line="360" w:lineRule="auto"/>
              <w:rPr>
                <w:sz w:val="20"/>
              </w:rPr>
            </w:pPr>
            <w:r w:rsidRPr="00037B84">
              <w:rPr>
                <w:sz w:val="20"/>
              </w:rPr>
              <w:t>Рпотр, кВт</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bCs/>
                <w:iCs/>
                <w:sz w:val="20"/>
              </w:rPr>
            </w:pPr>
            <w:r w:rsidRPr="00037B84">
              <w:rPr>
                <w:bCs/>
                <w:iCs/>
                <w:sz w:val="20"/>
              </w:rPr>
              <w:t>Механическое оборудование</w:t>
            </w:r>
          </w:p>
        </w:tc>
        <w:tc>
          <w:tcPr>
            <w:tcW w:w="825" w:type="dxa"/>
          </w:tcPr>
          <w:p w:rsidR="00432AC1" w:rsidRPr="00037B84" w:rsidRDefault="00432AC1" w:rsidP="00037B84">
            <w:pPr>
              <w:autoSpaceDE w:val="0"/>
              <w:snapToGrid w:val="0"/>
              <w:spacing w:line="360" w:lineRule="auto"/>
              <w:rPr>
                <w:iCs/>
                <w:sz w:val="20"/>
              </w:rPr>
            </w:pPr>
          </w:p>
        </w:tc>
        <w:tc>
          <w:tcPr>
            <w:tcW w:w="894" w:type="dxa"/>
          </w:tcPr>
          <w:p w:rsidR="00432AC1" w:rsidRPr="00037B84" w:rsidRDefault="00432AC1" w:rsidP="00037B84">
            <w:pPr>
              <w:autoSpaceDE w:val="0"/>
              <w:snapToGrid w:val="0"/>
              <w:spacing w:line="360" w:lineRule="auto"/>
              <w:rPr>
                <w:iCs/>
                <w:sz w:val="20"/>
              </w:rPr>
            </w:pPr>
          </w:p>
        </w:tc>
        <w:tc>
          <w:tcPr>
            <w:tcW w:w="895" w:type="dxa"/>
          </w:tcPr>
          <w:p w:rsidR="00432AC1" w:rsidRPr="00037B84" w:rsidRDefault="00432AC1" w:rsidP="00037B84">
            <w:pPr>
              <w:autoSpaceDE w:val="0"/>
              <w:snapToGrid w:val="0"/>
              <w:spacing w:line="360" w:lineRule="auto"/>
              <w:rPr>
                <w:iCs/>
                <w:sz w:val="20"/>
              </w:rPr>
            </w:pPr>
          </w:p>
        </w:tc>
        <w:tc>
          <w:tcPr>
            <w:tcW w:w="1032" w:type="dxa"/>
          </w:tcPr>
          <w:p w:rsidR="00432AC1" w:rsidRPr="00037B84" w:rsidRDefault="00432AC1" w:rsidP="00037B84">
            <w:pPr>
              <w:autoSpaceDE w:val="0"/>
              <w:snapToGrid w:val="0"/>
              <w:spacing w:line="360" w:lineRule="auto"/>
              <w:rPr>
                <w:iCs/>
                <w:sz w:val="20"/>
              </w:rPr>
            </w:pPr>
          </w:p>
        </w:tc>
        <w:tc>
          <w:tcPr>
            <w:tcW w:w="780" w:type="dxa"/>
          </w:tcPr>
          <w:p w:rsidR="00432AC1" w:rsidRPr="00037B84" w:rsidRDefault="00432AC1" w:rsidP="00037B84">
            <w:pPr>
              <w:autoSpaceDE w:val="0"/>
              <w:snapToGrid w:val="0"/>
              <w:spacing w:line="360" w:lineRule="auto"/>
              <w:rPr>
                <w:iCs/>
                <w:sz w:val="20"/>
              </w:rPr>
            </w:pPr>
          </w:p>
        </w:tc>
        <w:tc>
          <w:tcPr>
            <w:tcW w:w="895" w:type="dxa"/>
          </w:tcPr>
          <w:p w:rsidR="00432AC1" w:rsidRPr="00037B84" w:rsidRDefault="00432AC1" w:rsidP="00037B84">
            <w:pPr>
              <w:autoSpaceDE w:val="0"/>
              <w:snapToGrid w:val="0"/>
              <w:spacing w:line="360" w:lineRule="auto"/>
              <w:rPr>
                <w:iCs/>
                <w:sz w:val="20"/>
              </w:rPr>
            </w:pPr>
          </w:p>
        </w:tc>
        <w:tc>
          <w:tcPr>
            <w:tcW w:w="1042" w:type="dxa"/>
          </w:tcPr>
          <w:p w:rsidR="00432AC1" w:rsidRPr="00037B84" w:rsidRDefault="00432AC1" w:rsidP="00037B84">
            <w:pPr>
              <w:autoSpaceDE w:val="0"/>
              <w:snapToGrid w:val="0"/>
              <w:spacing w:line="360" w:lineRule="auto"/>
              <w:rPr>
                <w:iCs/>
                <w:sz w:val="20"/>
              </w:rPr>
            </w:pP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Овощерезка настольная Robot coupe СL 30</w:t>
            </w:r>
          </w:p>
        </w:tc>
        <w:tc>
          <w:tcPr>
            <w:tcW w:w="825" w:type="dxa"/>
          </w:tcPr>
          <w:p w:rsidR="00432AC1" w:rsidRPr="00037B84" w:rsidRDefault="00432AC1" w:rsidP="00037B84">
            <w:pPr>
              <w:autoSpaceDE w:val="0"/>
              <w:snapToGrid w:val="0"/>
              <w:spacing w:line="360" w:lineRule="auto"/>
              <w:rPr>
                <w:sz w:val="20"/>
              </w:rPr>
            </w:pPr>
            <w:r w:rsidRPr="00037B84">
              <w:rPr>
                <w:sz w:val="20"/>
              </w:rPr>
              <w:t>4</w:t>
            </w:r>
          </w:p>
        </w:tc>
        <w:tc>
          <w:tcPr>
            <w:tcW w:w="894" w:type="dxa"/>
          </w:tcPr>
          <w:p w:rsidR="00432AC1" w:rsidRPr="00037B84" w:rsidRDefault="00432AC1" w:rsidP="00037B84">
            <w:pPr>
              <w:autoSpaceDE w:val="0"/>
              <w:snapToGrid w:val="0"/>
              <w:spacing w:line="360" w:lineRule="auto"/>
              <w:rPr>
                <w:sz w:val="20"/>
              </w:rPr>
            </w:pPr>
            <w:r w:rsidRPr="00037B84">
              <w:rPr>
                <w:sz w:val="20"/>
              </w:rPr>
              <w:t>2</w:t>
            </w:r>
          </w:p>
        </w:tc>
        <w:tc>
          <w:tcPr>
            <w:tcW w:w="895" w:type="dxa"/>
          </w:tcPr>
          <w:p w:rsidR="00432AC1" w:rsidRPr="00037B84" w:rsidRDefault="00432AC1" w:rsidP="00037B84">
            <w:pPr>
              <w:autoSpaceDE w:val="0"/>
              <w:snapToGrid w:val="0"/>
              <w:spacing w:line="360" w:lineRule="auto"/>
              <w:rPr>
                <w:sz w:val="20"/>
              </w:rPr>
            </w:pPr>
            <w:r w:rsidRPr="00037B84">
              <w:rPr>
                <w:sz w:val="20"/>
              </w:rPr>
              <w:t>0,72</w:t>
            </w:r>
          </w:p>
        </w:tc>
        <w:tc>
          <w:tcPr>
            <w:tcW w:w="1032" w:type="dxa"/>
          </w:tcPr>
          <w:p w:rsidR="00432AC1" w:rsidRPr="00037B84" w:rsidRDefault="00432AC1" w:rsidP="00037B84">
            <w:pPr>
              <w:autoSpaceDE w:val="0"/>
              <w:snapToGrid w:val="0"/>
              <w:spacing w:line="360" w:lineRule="auto"/>
              <w:rPr>
                <w:sz w:val="20"/>
              </w:rPr>
            </w:pPr>
            <w:r w:rsidRPr="00037B84">
              <w:rPr>
                <w:sz w:val="20"/>
              </w:rPr>
              <w:t>2,78</w:t>
            </w:r>
          </w:p>
        </w:tc>
        <w:tc>
          <w:tcPr>
            <w:tcW w:w="780" w:type="dxa"/>
          </w:tcPr>
          <w:p w:rsidR="00432AC1" w:rsidRPr="00037B84" w:rsidRDefault="00432AC1" w:rsidP="00037B84">
            <w:pPr>
              <w:autoSpaceDE w:val="0"/>
              <w:snapToGrid w:val="0"/>
              <w:spacing w:line="360" w:lineRule="auto"/>
              <w:rPr>
                <w:sz w:val="20"/>
              </w:rPr>
            </w:pPr>
            <w:r w:rsidRPr="00037B84">
              <w:rPr>
                <w:sz w:val="20"/>
              </w:rPr>
              <w:t>0,7</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7,78</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Мясорубка настольная Fimar TR8/D</w:t>
            </w:r>
          </w:p>
        </w:tc>
        <w:tc>
          <w:tcPr>
            <w:tcW w:w="825" w:type="dxa"/>
          </w:tcPr>
          <w:p w:rsidR="00432AC1" w:rsidRPr="00037B84" w:rsidRDefault="00432AC1" w:rsidP="00037B84">
            <w:pPr>
              <w:autoSpaceDE w:val="0"/>
              <w:snapToGrid w:val="0"/>
              <w:spacing w:line="360" w:lineRule="auto"/>
              <w:rPr>
                <w:sz w:val="20"/>
              </w:rPr>
            </w:pPr>
            <w:r w:rsidRPr="00037B84">
              <w:rPr>
                <w:sz w:val="20"/>
              </w:rPr>
              <w:t>2</w:t>
            </w:r>
          </w:p>
        </w:tc>
        <w:tc>
          <w:tcPr>
            <w:tcW w:w="894" w:type="dxa"/>
          </w:tcPr>
          <w:p w:rsidR="00432AC1" w:rsidRPr="00037B84" w:rsidRDefault="00432AC1" w:rsidP="00037B84">
            <w:pPr>
              <w:autoSpaceDE w:val="0"/>
              <w:snapToGrid w:val="0"/>
              <w:spacing w:line="360" w:lineRule="auto"/>
              <w:rPr>
                <w:sz w:val="20"/>
              </w:rPr>
            </w:pPr>
            <w:r w:rsidRPr="00037B84">
              <w:rPr>
                <w:sz w:val="20"/>
              </w:rPr>
              <w:t>0,37</w:t>
            </w:r>
          </w:p>
        </w:tc>
        <w:tc>
          <w:tcPr>
            <w:tcW w:w="895" w:type="dxa"/>
          </w:tcPr>
          <w:p w:rsidR="00432AC1" w:rsidRPr="00037B84" w:rsidRDefault="00432AC1" w:rsidP="00037B84">
            <w:pPr>
              <w:autoSpaceDE w:val="0"/>
              <w:snapToGrid w:val="0"/>
              <w:spacing w:line="360" w:lineRule="auto"/>
              <w:rPr>
                <w:sz w:val="20"/>
              </w:rPr>
            </w:pPr>
            <w:r w:rsidRPr="00037B84">
              <w:rPr>
                <w:sz w:val="20"/>
              </w:rPr>
              <w:t>0,68</w:t>
            </w:r>
          </w:p>
        </w:tc>
        <w:tc>
          <w:tcPr>
            <w:tcW w:w="1032" w:type="dxa"/>
          </w:tcPr>
          <w:p w:rsidR="00432AC1" w:rsidRPr="00037B84" w:rsidRDefault="00432AC1" w:rsidP="00037B84">
            <w:pPr>
              <w:autoSpaceDE w:val="0"/>
              <w:snapToGrid w:val="0"/>
              <w:spacing w:line="360" w:lineRule="auto"/>
              <w:rPr>
                <w:sz w:val="20"/>
              </w:rPr>
            </w:pPr>
            <w:r w:rsidRPr="00037B84">
              <w:rPr>
                <w:sz w:val="20"/>
              </w:rPr>
              <w:t>0,54</w:t>
            </w:r>
          </w:p>
        </w:tc>
        <w:tc>
          <w:tcPr>
            <w:tcW w:w="780" w:type="dxa"/>
          </w:tcPr>
          <w:p w:rsidR="00432AC1" w:rsidRPr="00037B84" w:rsidRDefault="00432AC1" w:rsidP="00037B84">
            <w:pPr>
              <w:autoSpaceDE w:val="0"/>
              <w:snapToGrid w:val="0"/>
              <w:spacing w:line="360" w:lineRule="auto"/>
              <w:rPr>
                <w:sz w:val="20"/>
              </w:rPr>
            </w:pPr>
            <w:r w:rsidRPr="00037B84">
              <w:rPr>
                <w:sz w:val="20"/>
              </w:rPr>
              <w:t>0,6</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0,65</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Машина для мойки и сушки овощей FIMAR LAV-370</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0,37</w:t>
            </w:r>
          </w:p>
        </w:tc>
        <w:tc>
          <w:tcPr>
            <w:tcW w:w="895" w:type="dxa"/>
          </w:tcPr>
          <w:p w:rsidR="00432AC1" w:rsidRPr="00037B84" w:rsidRDefault="00432AC1" w:rsidP="00037B84">
            <w:pPr>
              <w:autoSpaceDE w:val="0"/>
              <w:snapToGrid w:val="0"/>
              <w:spacing w:line="360" w:lineRule="auto"/>
              <w:rPr>
                <w:sz w:val="20"/>
              </w:rPr>
            </w:pPr>
            <w:r w:rsidRPr="00037B84">
              <w:rPr>
                <w:sz w:val="20"/>
              </w:rPr>
              <w:t>0,68</w:t>
            </w:r>
          </w:p>
        </w:tc>
        <w:tc>
          <w:tcPr>
            <w:tcW w:w="1032" w:type="dxa"/>
          </w:tcPr>
          <w:p w:rsidR="00432AC1" w:rsidRPr="00037B84" w:rsidRDefault="00432AC1" w:rsidP="00037B84">
            <w:pPr>
              <w:autoSpaceDE w:val="0"/>
              <w:snapToGrid w:val="0"/>
              <w:spacing w:line="360" w:lineRule="auto"/>
              <w:rPr>
                <w:sz w:val="20"/>
              </w:rPr>
            </w:pPr>
            <w:r w:rsidRPr="00037B84">
              <w:rPr>
                <w:sz w:val="20"/>
              </w:rPr>
              <w:t>0,54</w:t>
            </w:r>
          </w:p>
        </w:tc>
        <w:tc>
          <w:tcPr>
            <w:tcW w:w="780" w:type="dxa"/>
          </w:tcPr>
          <w:p w:rsidR="00432AC1" w:rsidRPr="00037B84" w:rsidRDefault="00432AC1" w:rsidP="00037B84">
            <w:pPr>
              <w:autoSpaceDE w:val="0"/>
              <w:snapToGrid w:val="0"/>
              <w:spacing w:line="360" w:lineRule="auto"/>
              <w:rPr>
                <w:sz w:val="20"/>
              </w:rPr>
            </w:pPr>
            <w:r w:rsidRPr="00037B84">
              <w:rPr>
                <w:sz w:val="20"/>
              </w:rPr>
              <w:t>0,7</w:t>
            </w:r>
          </w:p>
        </w:tc>
        <w:tc>
          <w:tcPr>
            <w:tcW w:w="895" w:type="dxa"/>
          </w:tcPr>
          <w:p w:rsidR="00432AC1" w:rsidRPr="00037B84" w:rsidRDefault="00432AC1" w:rsidP="00037B84">
            <w:pPr>
              <w:autoSpaceDE w:val="0"/>
              <w:snapToGrid w:val="0"/>
              <w:spacing w:line="360" w:lineRule="auto"/>
              <w:rPr>
                <w:sz w:val="20"/>
              </w:rPr>
            </w:pPr>
            <w:r w:rsidRPr="00037B84">
              <w:rPr>
                <w:sz w:val="20"/>
              </w:rPr>
              <w:t>1</w:t>
            </w:r>
          </w:p>
        </w:tc>
        <w:tc>
          <w:tcPr>
            <w:tcW w:w="1042" w:type="dxa"/>
          </w:tcPr>
          <w:p w:rsidR="00432AC1" w:rsidRPr="00037B84" w:rsidRDefault="00432AC1" w:rsidP="00037B84">
            <w:pPr>
              <w:autoSpaceDE w:val="0"/>
              <w:snapToGrid w:val="0"/>
              <w:spacing w:line="360" w:lineRule="auto"/>
              <w:rPr>
                <w:sz w:val="20"/>
              </w:rPr>
            </w:pPr>
            <w:r w:rsidRPr="00037B84">
              <w:rPr>
                <w:sz w:val="20"/>
              </w:rPr>
              <w:t>0,38</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Хлеборезка АХПМ-300</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0,37</w:t>
            </w:r>
          </w:p>
        </w:tc>
        <w:tc>
          <w:tcPr>
            <w:tcW w:w="895" w:type="dxa"/>
          </w:tcPr>
          <w:p w:rsidR="00432AC1" w:rsidRPr="00037B84" w:rsidRDefault="00432AC1" w:rsidP="00037B84">
            <w:pPr>
              <w:autoSpaceDE w:val="0"/>
              <w:snapToGrid w:val="0"/>
              <w:spacing w:line="360" w:lineRule="auto"/>
              <w:rPr>
                <w:sz w:val="20"/>
              </w:rPr>
            </w:pPr>
            <w:r w:rsidRPr="00037B84">
              <w:rPr>
                <w:sz w:val="20"/>
              </w:rPr>
              <w:t>0,65</w:t>
            </w:r>
          </w:p>
        </w:tc>
        <w:tc>
          <w:tcPr>
            <w:tcW w:w="1032" w:type="dxa"/>
          </w:tcPr>
          <w:p w:rsidR="00432AC1" w:rsidRPr="00037B84" w:rsidRDefault="00432AC1" w:rsidP="00037B84">
            <w:pPr>
              <w:autoSpaceDE w:val="0"/>
              <w:snapToGrid w:val="0"/>
              <w:spacing w:line="360" w:lineRule="auto"/>
              <w:rPr>
                <w:sz w:val="20"/>
              </w:rPr>
            </w:pPr>
            <w:r w:rsidRPr="00037B84">
              <w:rPr>
                <w:sz w:val="20"/>
              </w:rPr>
              <w:t>0,57</w:t>
            </w:r>
          </w:p>
        </w:tc>
        <w:tc>
          <w:tcPr>
            <w:tcW w:w="780" w:type="dxa"/>
          </w:tcPr>
          <w:p w:rsidR="00432AC1" w:rsidRPr="00037B84" w:rsidRDefault="00432AC1" w:rsidP="00037B84">
            <w:pPr>
              <w:autoSpaceDE w:val="0"/>
              <w:snapToGrid w:val="0"/>
              <w:spacing w:line="360" w:lineRule="auto"/>
              <w:rPr>
                <w:sz w:val="20"/>
              </w:rPr>
            </w:pPr>
            <w:r w:rsidRPr="00037B84">
              <w:rPr>
                <w:sz w:val="20"/>
              </w:rPr>
              <w:t>0,8</w:t>
            </w: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sz w:val="20"/>
              </w:rPr>
            </w:pPr>
            <w:r w:rsidRPr="00037B84">
              <w:rPr>
                <w:sz w:val="20"/>
              </w:rPr>
              <w:t>0,46</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Итого</w:t>
            </w:r>
          </w:p>
        </w:tc>
        <w:tc>
          <w:tcPr>
            <w:tcW w:w="825" w:type="dxa"/>
          </w:tcPr>
          <w:p w:rsidR="00432AC1" w:rsidRPr="00037B84" w:rsidRDefault="00432AC1" w:rsidP="00037B84">
            <w:pPr>
              <w:autoSpaceDE w:val="0"/>
              <w:snapToGrid w:val="0"/>
              <w:spacing w:line="360" w:lineRule="auto"/>
              <w:rPr>
                <w:sz w:val="20"/>
              </w:rPr>
            </w:pPr>
            <w:r w:rsidRPr="00037B84">
              <w:rPr>
                <w:sz w:val="20"/>
              </w:rPr>
              <w:t>8</w:t>
            </w:r>
          </w:p>
        </w:tc>
        <w:tc>
          <w:tcPr>
            <w:tcW w:w="894" w:type="dxa"/>
          </w:tcPr>
          <w:p w:rsidR="00432AC1" w:rsidRPr="00037B84" w:rsidRDefault="00432AC1" w:rsidP="00037B84">
            <w:pPr>
              <w:autoSpaceDE w:val="0"/>
              <w:snapToGrid w:val="0"/>
              <w:spacing w:line="360" w:lineRule="auto"/>
              <w:rPr>
                <w:sz w:val="20"/>
              </w:rPr>
            </w:pPr>
            <w:r w:rsidRPr="00037B84">
              <w:rPr>
                <w:sz w:val="20"/>
              </w:rPr>
              <w:t>3,11</w:t>
            </w: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r w:rsidRPr="00037B84">
              <w:rPr>
                <w:sz w:val="20"/>
              </w:rPr>
              <w:t>4,44</w:t>
            </w: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bCs/>
                <w:sz w:val="20"/>
              </w:rPr>
            </w:pPr>
            <w:r w:rsidRPr="00037B84">
              <w:rPr>
                <w:bCs/>
                <w:sz w:val="20"/>
              </w:rPr>
              <w:t>9,27</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bCs/>
                <w:iCs/>
                <w:sz w:val="20"/>
              </w:rPr>
            </w:pPr>
            <w:r w:rsidRPr="00037B84">
              <w:rPr>
                <w:bCs/>
                <w:iCs/>
                <w:sz w:val="20"/>
              </w:rPr>
              <w:t>Холодильное оборудование</w:t>
            </w:r>
          </w:p>
        </w:tc>
        <w:tc>
          <w:tcPr>
            <w:tcW w:w="825" w:type="dxa"/>
          </w:tcPr>
          <w:p w:rsidR="00432AC1" w:rsidRPr="00037B84" w:rsidRDefault="00432AC1" w:rsidP="00037B84">
            <w:pPr>
              <w:autoSpaceDE w:val="0"/>
              <w:snapToGrid w:val="0"/>
              <w:spacing w:line="360" w:lineRule="auto"/>
              <w:rPr>
                <w:iCs/>
                <w:sz w:val="20"/>
              </w:rPr>
            </w:pPr>
          </w:p>
        </w:tc>
        <w:tc>
          <w:tcPr>
            <w:tcW w:w="894" w:type="dxa"/>
          </w:tcPr>
          <w:p w:rsidR="00432AC1" w:rsidRPr="00037B84" w:rsidRDefault="00432AC1" w:rsidP="00037B84">
            <w:pPr>
              <w:autoSpaceDE w:val="0"/>
              <w:snapToGrid w:val="0"/>
              <w:spacing w:line="360" w:lineRule="auto"/>
              <w:rPr>
                <w:iCs/>
                <w:sz w:val="20"/>
              </w:rPr>
            </w:pPr>
          </w:p>
        </w:tc>
        <w:tc>
          <w:tcPr>
            <w:tcW w:w="895" w:type="dxa"/>
          </w:tcPr>
          <w:p w:rsidR="00432AC1" w:rsidRPr="00037B84" w:rsidRDefault="00432AC1" w:rsidP="00037B84">
            <w:pPr>
              <w:autoSpaceDE w:val="0"/>
              <w:snapToGrid w:val="0"/>
              <w:spacing w:line="360" w:lineRule="auto"/>
              <w:rPr>
                <w:iCs/>
                <w:sz w:val="20"/>
              </w:rPr>
            </w:pPr>
          </w:p>
        </w:tc>
        <w:tc>
          <w:tcPr>
            <w:tcW w:w="1032" w:type="dxa"/>
          </w:tcPr>
          <w:p w:rsidR="00432AC1" w:rsidRPr="00037B84" w:rsidRDefault="00432AC1" w:rsidP="00037B84">
            <w:pPr>
              <w:autoSpaceDE w:val="0"/>
              <w:snapToGrid w:val="0"/>
              <w:spacing w:line="360" w:lineRule="auto"/>
              <w:rPr>
                <w:iCs/>
                <w:sz w:val="20"/>
              </w:rPr>
            </w:pPr>
          </w:p>
        </w:tc>
        <w:tc>
          <w:tcPr>
            <w:tcW w:w="780" w:type="dxa"/>
          </w:tcPr>
          <w:p w:rsidR="00432AC1" w:rsidRPr="00037B84" w:rsidRDefault="00432AC1" w:rsidP="00037B84">
            <w:pPr>
              <w:autoSpaceDE w:val="0"/>
              <w:snapToGrid w:val="0"/>
              <w:spacing w:line="360" w:lineRule="auto"/>
              <w:rPr>
                <w:iCs/>
                <w:sz w:val="20"/>
              </w:rPr>
            </w:pPr>
          </w:p>
        </w:tc>
        <w:tc>
          <w:tcPr>
            <w:tcW w:w="895" w:type="dxa"/>
          </w:tcPr>
          <w:p w:rsidR="00432AC1" w:rsidRPr="00037B84" w:rsidRDefault="00432AC1" w:rsidP="00037B84">
            <w:pPr>
              <w:autoSpaceDE w:val="0"/>
              <w:snapToGrid w:val="0"/>
              <w:spacing w:line="360" w:lineRule="auto"/>
              <w:rPr>
                <w:iCs/>
                <w:sz w:val="20"/>
              </w:rPr>
            </w:pPr>
          </w:p>
        </w:tc>
        <w:tc>
          <w:tcPr>
            <w:tcW w:w="1042" w:type="dxa"/>
          </w:tcPr>
          <w:p w:rsidR="00432AC1" w:rsidRPr="00037B84" w:rsidRDefault="00432AC1" w:rsidP="00037B84">
            <w:pPr>
              <w:autoSpaceDE w:val="0"/>
              <w:snapToGrid w:val="0"/>
              <w:spacing w:line="360" w:lineRule="auto"/>
              <w:rPr>
                <w:iCs/>
                <w:sz w:val="20"/>
              </w:rPr>
            </w:pP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Шкаф холодильный ШХ-1,4</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0,35</w:t>
            </w:r>
          </w:p>
        </w:tc>
        <w:tc>
          <w:tcPr>
            <w:tcW w:w="895" w:type="dxa"/>
          </w:tcPr>
          <w:p w:rsidR="00432AC1" w:rsidRPr="00037B84" w:rsidRDefault="00432AC1" w:rsidP="00037B84">
            <w:pPr>
              <w:autoSpaceDE w:val="0"/>
              <w:snapToGrid w:val="0"/>
              <w:spacing w:line="360" w:lineRule="auto"/>
              <w:rPr>
                <w:sz w:val="20"/>
              </w:rPr>
            </w:pPr>
            <w:r w:rsidRPr="00037B84">
              <w:rPr>
                <w:sz w:val="20"/>
              </w:rPr>
              <w:t>0,6</w:t>
            </w:r>
          </w:p>
        </w:tc>
        <w:tc>
          <w:tcPr>
            <w:tcW w:w="1032" w:type="dxa"/>
          </w:tcPr>
          <w:p w:rsidR="00432AC1" w:rsidRPr="00037B84" w:rsidRDefault="00432AC1" w:rsidP="00037B84">
            <w:pPr>
              <w:autoSpaceDE w:val="0"/>
              <w:snapToGrid w:val="0"/>
              <w:spacing w:line="360" w:lineRule="auto"/>
              <w:rPr>
                <w:sz w:val="20"/>
              </w:rPr>
            </w:pPr>
            <w:r w:rsidRPr="00037B84">
              <w:rPr>
                <w:sz w:val="20"/>
              </w:rPr>
              <w:t>0,58</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0,3</w:t>
            </w:r>
          </w:p>
        </w:tc>
        <w:tc>
          <w:tcPr>
            <w:tcW w:w="1042" w:type="dxa"/>
          </w:tcPr>
          <w:p w:rsidR="00432AC1" w:rsidRPr="00037B84" w:rsidRDefault="00432AC1" w:rsidP="00037B84">
            <w:pPr>
              <w:autoSpaceDE w:val="0"/>
              <w:snapToGrid w:val="0"/>
              <w:spacing w:line="360" w:lineRule="auto"/>
              <w:rPr>
                <w:sz w:val="20"/>
              </w:rPr>
            </w:pPr>
            <w:r w:rsidRPr="00037B84">
              <w:rPr>
                <w:sz w:val="20"/>
              </w:rPr>
              <w:t>0,18</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Шкаф холодильный ШХ-0,71</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0,45</w:t>
            </w:r>
          </w:p>
        </w:tc>
        <w:tc>
          <w:tcPr>
            <w:tcW w:w="895" w:type="dxa"/>
          </w:tcPr>
          <w:p w:rsidR="00432AC1" w:rsidRPr="00037B84" w:rsidRDefault="00432AC1" w:rsidP="00037B84">
            <w:pPr>
              <w:autoSpaceDE w:val="0"/>
              <w:snapToGrid w:val="0"/>
              <w:spacing w:line="360" w:lineRule="auto"/>
              <w:rPr>
                <w:sz w:val="20"/>
              </w:rPr>
            </w:pPr>
            <w:r w:rsidRPr="00037B84">
              <w:rPr>
                <w:sz w:val="20"/>
              </w:rPr>
              <w:t>0,6</w:t>
            </w:r>
          </w:p>
        </w:tc>
        <w:tc>
          <w:tcPr>
            <w:tcW w:w="1032" w:type="dxa"/>
          </w:tcPr>
          <w:p w:rsidR="00432AC1" w:rsidRPr="00037B84" w:rsidRDefault="00432AC1" w:rsidP="00037B84">
            <w:pPr>
              <w:autoSpaceDE w:val="0"/>
              <w:snapToGrid w:val="0"/>
              <w:spacing w:line="360" w:lineRule="auto"/>
              <w:rPr>
                <w:sz w:val="20"/>
              </w:rPr>
            </w:pPr>
            <w:r w:rsidRPr="00037B84">
              <w:rPr>
                <w:sz w:val="20"/>
              </w:rPr>
              <w:t>0,75</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0,3</w:t>
            </w:r>
          </w:p>
        </w:tc>
        <w:tc>
          <w:tcPr>
            <w:tcW w:w="1042" w:type="dxa"/>
          </w:tcPr>
          <w:p w:rsidR="00432AC1" w:rsidRPr="00037B84" w:rsidRDefault="00432AC1" w:rsidP="00037B84">
            <w:pPr>
              <w:autoSpaceDE w:val="0"/>
              <w:snapToGrid w:val="0"/>
              <w:spacing w:line="360" w:lineRule="auto"/>
              <w:rPr>
                <w:sz w:val="20"/>
              </w:rPr>
            </w:pPr>
            <w:r w:rsidRPr="00037B84">
              <w:rPr>
                <w:sz w:val="20"/>
              </w:rPr>
              <w:t>0,23</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Шкаф холодильный ШХ-0,4</w:t>
            </w:r>
          </w:p>
        </w:tc>
        <w:tc>
          <w:tcPr>
            <w:tcW w:w="825" w:type="dxa"/>
          </w:tcPr>
          <w:p w:rsidR="00432AC1" w:rsidRPr="00037B84" w:rsidRDefault="00432AC1" w:rsidP="00037B84">
            <w:pPr>
              <w:autoSpaceDE w:val="0"/>
              <w:snapToGrid w:val="0"/>
              <w:spacing w:line="360" w:lineRule="auto"/>
              <w:rPr>
                <w:sz w:val="20"/>
              </w:rPr>
            </w:pPr>
            <w:r w:rsidRPr="00037B84">
              <w:rPr>
                <w:sz w:val="20"/>
              </w:rPr>
              <w:t>2</w:t>
            </w:r>
          </w:p>
        </w:tc>
        <w:tc>
          <w:tcPr>
            <w:tcW w:w="894" w:type="dxa"/>
          </w:tcPr>
          <w:p w:rsidR="00432AC1" w:rsidRPr="00037B84" w:rsidRDefault="00432AC1" w:rsidP="00037B84">
            <w:pPr>
              <w:autoSpaceDE w:val="0"/>
              <w:snapToGrid w:val="0"/>
              <w:spacing w:line="360" w:lineRule="auto"/>
              <w:rPr>
                <w:sz w:val="20"/>
              </w:rPr>
            </w:pPr>
            <w:r w:rsidRPr="00037B84">
              <w:rPr>
                <w:sz w:val="20"/>
              </w:rPr>
              <w:t>0,25</w:t>
            </w:r>
          </w:p>
        </w:tc>
        <w:tc>
          <w:tcPr>
            <w:tcW w:w="895" w:type="dxa"/>
          </w:tcPr>
          <w:p w:rsidR="00432AC1" w:rsidRPr="00037B84" w:rsidRDefault="00432AC1" w:rsidP="00037B84">
            <w:pPr>
              <w:autoSpaceDE w:val="0"/>
              <w:snapToGrid w:val="0"/>
              <w:spacing w:line="360" w:lineRule="auto"/>
              <w:rPr>
                <w:sz w:val="20"/>
              </w:rPr>
            </w:pPr>
            <w:r w:rsidRPr="00037B84">
              <w:rPr>
                <w:sz w:val="20"/>
              </w:rPr>
              <w:t>0,6</w:t>
            </w:r>
          </w:p>
        </w:tc>
        <w:tc>
          <w:tcPr>
            <w:tcW w:w="1032" w:type="dxa"/>
          </w:tcPr>
          <w:p w:rsidR="00432AC1" w:rsidRPr="00037B84" w:rsidRDefault="00432AC1" w:rsidP="00037B84">
            <w:pPr>
              <w:autoSpaceDE w:val="0"/>
              <w:snapToGrid w:val="0"/>
              <w:spacing w:line="360" w:lineRule="auto"/>
              <w:rPr>
                <w:sz w:val="20"/>
              </w:rPr>
            </w:pPr>
            <w:r w:rsidRPr="00037B84">
              <w:rPr>
                <w:sz w:val="20"/>
              </w:rPr>
              <w:t>0,42</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0,3</w:t>
            </w:r>
          </w:p>
        </w:tc>
        <w:tc>
          <w:tcPr>
            <w:tcW w:w="1042" w:type="dxa"/>
          </w:tcPr>
          <w:p w:rsidR="00432AC1" w:rsidRPr="00037B84" w:rsidRDefault="00432AC1" w:rsidP="00037B84">
            <w:pPr>
              <w:autoSpaceDE w:val="0"/>
              <w:snapToGrid w:val="0"/>
              <w:spacing w:line="360" w:lineRule="auto"/>
              <w:rPr>
                <w:sz w:val="20"/>
              </w:rPr>
            </w:pPr>
            <w:r w:rsidRPr="00037B84">
              <w:rPr>
                <w:sz w:val="20"/>
              </w:rPr>
              <w:t>0,25</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iCs/>
                <w:sz w:val="20"/>
              </w:rPr>
            </w:pPr>
            <w:r w:rsidRPr="00037B84">
              <w:rPr>
                <w:iCs/>
                <w:sz w:val="20"/>
              </w:rPr>
              <w:t>Стол холодильный саладетта Desmon TSS2</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0,257</w:t>
            </w:r>
          </w:p>
        </w:tc>
        <w:tc>
          <w:tcPr>
            <w:tcW w:w="895" w:type="dxa"/>
          </w:tcPr>
          <w:p w:rsidR="00432AC1" w:rsidRPr="00037B84" w:rsidRDefault="00432AC1" w:rsidP="00037B84">
            <w:pPr>
              <w:autoSpaceDE w:val="0"/>
              <w:snapToGrid w:val="0"/>
              <w:spacing w:line="360" w:lineRule="auto"/>
              <w:rPr>
                <w:sz w:val="20"/>
              </w:rPr>
            </w:pPr>
            <w:r w:rsidRPr="00037B84">
              <w:rPr>
                <w:sz w:val="20"/>
              </w:rPr>
              <w:t>0,6</w:t>
            </w:r>
          </w:p>
        </w:tc>
        <w:tc>
          <w:tcPr>
            <w:tcW w:w="1032" w:type="dxa"/>
          </w:tcPr>
          <w:p w:rsidR="00432AC1" w:rsidRPr="00037B84" w:rsidRDefault="00432AC1" w:rsidP="00037B84">
            <w:pPr>
              <w:autoSpaceDE w:val="0"/>
              <w:snapToGrid w:val="0"/>
              <w:spacing w:line="360" w:lineRule="auto"/>
              <w:rPr>
                <w:sz w:val="20"/>
              </w:rPr>
            </w:pPr>
            <w:r w:rsidRPr="00037B84">
              <w:rPr>
                <w:sz w:val="20"/>
              </w:rPr>
              <w:t>0,43</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0,3</w:t>
            </w:r>
          </w:p>
        </w:tc>
        <w:tc>
          <w:tcPr>
            <w:tcW w:w="1042" w:type="dxa"/>
          </w:tcPr>
          <w:p w:rsidR="00432AC1" w:rsidRPr="00037B84" w:rsidRDefault="00432AC1" w:rsidP="00037B84">
            <w:pPr>
              <w:autoSpaceDE w:val="0"/>
              <w:snapToGrid w:val="0"/>
              <w:spacing w:line="360" w:lineRule="auto"/>
              <w:rPr>
                <w:sz w:val="20"/>
              </w:rPr>
            </w:pPr>
            <w:r w:rsidRPr="00037B84">
              <w:rPr>
                <w:sz w:val="20"/>
              </w:rPr>
              <w:t>0,13</w:t>
            </w:r>
          </w:p>
        </w:tc>
      </w:tr>
      <w:tr w:rsidR="00432AC1" w:rsidRPr="00037B84" w:rsidTr="00123FB7">
        <w:trPr>
          <w:jc w:val="center"/>
        </w:trPr>
        <w:tc>
          <w:tcPr>
            <w:tcW w:w="3001" w:type="dxa"/>
          </w:tcPr>
          <w:p w:rsidR="00037B84" w:rsidRDefault="00432AC1" w:rsidP="00037B84">
            <w:pPr>
              <w:autoSpaceDE w:val="0"/>
              <w:snapToGrid w:val="0"/>
              <w:spacing w:line="360" w:lineRule="auto"/>
              <w:rPr>
                <w:iCs/>
                <w:sz w:val="20"/>
              </w:rPr>
            </w:pPr>
            <w:r w:rsidRPr="00037B84">
              <w:rPr>
                <w:iCs/>
                <w:sz w:val="20"/>
              </w:rPr>
              <w:t>Охлаждаемый прилавок</w:t>
            </w:r>
          </w:p>
          <w:p w:rsidR="00432AC1" w:rsidRPr="00123FB7" w:rsidRDefault="00432AC1" w:rsidP="00037B84">
            <w:pPr>
              <w:autoSpaceDE w:val="0"/>
              <w:snapToGrid w:val="0"/>
              <w:spacing w:line="360" w:lineRule="auto"/>
              <w:rPr>
                <w:iCs/>
                <w:sz w:val="20"/>
              </w:rPr>
            </w:pPr>
            <w:r w:rsidRPr="00037B84">
              <w:rPr>
                <w:iCs/>
                <w:sz w:val="20"/>
              </w:rPr>
              <w:t>RADA ПВ-10/7Н</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0,7</w:t>
            </w:r>
          </w:p>
        </w:tc>
        <w:tc>
          <w:tcPr>
            <w:tcW w:w="895" w:type="dxa"/>
          </w:tcPr>
          <w:p w:rsidR="00432AC1" w:rsidRPr="00037B84" w:rsidRDefault="00432AC1" w:rsidP="00037B84">
            <w:pPr>
              <w:autoSpaceDE w:val="0"/>
              <w:snapToGrid w:val="0"/>
              <w:spacing w:line="360" w:lineRule="auto"/>
              <w:rPr>
                <w:sz w:val="20"/>
              </w:rPr>
            </w:pPr>
            <w:r w:rsidRPr="00037B84">
              <w:rPr>
                <w:sz w:val="20"/>
              </w:rPr>
              <w:t>0,74</w:t>
            </w:r>
          </w:p>
        </w:tc>
        <w:tc>
          <w:tcPr>
            <w:tcW w:w="1032" w:type="dxa"/>
          </w:tcPr>
          <w:p w:rsidR="00432AC1" w:rsidRPr="00037B84" w:rsidRDefault="00432AC1" w:rsidP="00037B84">
            <w:pPr>
              <w:autoSpaceDE w:val="0"/>
              <w:snapToGrid w:val="0"/>
              <w:spacing w:line="360" w:lineRule="auto"/>
              <w:rPr>
                <w:sz w:val="20"/>
              </w:rPr>
            </w:pPr>
            <w:r w:rsidRPr="00037B84">
              <w:rPr>
                <w:sz w:val="20"/>
              </w:rPr>
              <w:t>0,95</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0,42</w:t>
            </w:r>
          </w:p>
        </w:tc>
        <w:tc>
          <w:tcPr>
            <w:tcW w:w="1042" w:type="dxa"/>
          </w:tcPr>
          <w:p w:rsidR="00432AC1" w:rsidRPr="00037B84" w:rsidRDefault="00432AC1" w:rsidP="00037B84">
            <w:pPr>
              <w:autoSpaceDE w:val="0"/>
              <w:snapToGrid w:val="0"/>
              <w:spacing w:line="360" w:lineRule="auto"/>
              <w:rPr>
                <w:sz w:val="20"/>
              </w:rPr>
            </w:pPr>
            <w:r w:rsidRPr="00037B84">
              <w:rPr>
                <w:sz w:val="20"/>
              </w:rPr>
              <w:t>0,40</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Ларь морозильный EL-22</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0,04</w:t>
            </w:r>
          </w:p>
        </w:tc>
        <w:tc>
          <w:tcPr>
            <w:tcW w:w="895" w:type="dxa"/>
          </w:tcPr>
          <w:p w:rsidR="00432AC1" w:rsidRPr="00037B84" w:rsidRDefault="00432AC1" w:rsidP="00037B84">
            <w:pPr>
              <w:autoSpaceDE w:val="0"/>
              <w:snapToGrid w:val="0"/>
              <w:spacing w:line="360" w:lineRule="auto"/>
              <w:rPr>
                <w:sz w:val="20"/>
              </w:rPr>
            </w:pPr>
            <w:r w:rsidRPr="00037B84">
              <w:rPr>
                <w:sz w:val="20"/>
              </w:rPr>
              <w:t>0,68</w:t>
            </w:r>
          </w:p>
        </w:tc>
        <w:tc>
          <w:tcPr>
            <w:tcW w:w="1032" w:type="dxa"/>
          </w:tcPr>
          <w:p w:rsidR="00432AC1" w:rsidRPr="00037B84" w:rsidRDefault="00432AC1" w:rsidP="00037B84">
            <w:pPr>
              <w:autoSpaceDE w:val="0"/>
              <w:snapToGrid w:val="0"/>
              <w:spacing w:line="360" w:lineRule="auto"/>
              <w:rPr>
                <w:sz w:val="20"/>
              </w:rPr>
            </w:pPr>
            <w:r w:rsidRPr="00037B84">
              <w:rPr>
                <w:sz w:val="20"/>
              </w:rPr>
              <w:t>0,06</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0,4</w:t>
            </w:r>
          </w:p>
        </w:tc>
        <w:tc>
          <w:tcPr>
            <w:tcW w:w="1042" w:type="dxa"/>
          </w:tcPr>
          <w:p w:rsidR="00432AC1" w:rsidRPr="00037B84" w:rsidRDefault="00432AC1" w:rsidP="00037B84">
            <w:pPr>
              <w:autoSpaceDE w:val="0"/>
              <w:snapToGrid w:val="0"/>
              <w:spacing w:line="360" w:lineRule="auto"/>
              <w:rPr>
                <w:sz w:val="20"/>
              </w:rPr>
            </w:pPr>
            <w:r w:rsidRPr="00037B84">
              <w:rPr>
                <w:sz w:val="20"/>
              </w:rPr>
              <w:t>0,02</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Моноблок Zanotti MGM 213111G</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1,1</w:t>
            </w:r>
          </w:p>
        </w:tc>
        <w:tc>
          <w:tcPr>
            <w:tcW w:w="895" w:type="dxa"/>
          </w:tcPr>
          <w:p w:rsidR="00432AC1" w:rsidRPr="00037B84" w:rsidRDefault="00432AC1" w:rsidP="00037B84">
            <w:pPr>
              <w:autoSpaceDE w:val="0"/>
              <w:snapToGrid w:val="0"/>
              <w:spacing w:line="360" w:lineRule="auto"/>
              <w:rPr>
                <w:sz w:val="20"/>
              </w:rPr>
            </w:pPr>
            <w:r w:rsidRPr="00037B84">
              <w:rPr>
                <w:sz w:val="20"/>
              </w:rPr>
              <w:t>0,8</w:t>
            </w:r>
          </w:p>
        </w:tc>
        <w:tc>
          <w:tcPr>
            <w:tcW w:w="1032" w:type="dxa"/>
          </w:tcPr>
          <w:p w:rsidR="00432AC1" w:rsidRPr="00037B84" w:rsidRDefault="00432AC1" w:rsidP="00037B84">
            <w:pPr>
              <w:autoSpaceDE w:val="0"/>
              <w:snapToGrid w:val="0"/>
              <w:spacing w:line="360" w:lineRule="auto"/>
              <w:rPr>
                <w:sz w:val="20"/>
              </w:rPr>
            </w:pPr>
            <w:r w:rsidRPr="00037B84">
              <w:rPr>
                <w:sz w:val="20"/>
              </w:rPr>
              <w:t>1,38</w:t>
            </w:r>
          </w:p>
        </w:tc>
        <w:tc>
          <w:tcPr>
            <w:tcW w:w="780" w:type="dxa"/>
          </w:tcPr>
          <w:p w:rsidR="00432AC1" w:rsidRPr="00037B84" w:rsidRDefault="00432AC1" w:rsidP="00037B84">
            <w:pPr>
              <w:autoSpaceDE w:val="0"/>
              <w:snapToGrid w:val="0"/>
              <w:spacing w:line="360" w:lineRule="auto"/>
              <w:rPr>
                <w:sz w:val="20"/>
              </w:rPr>
            </w:pPr>
            <w:r w:rsidRPr="00037B84">
              <w:rPr>
                <w:sz w:val="20"/>
              </w:rPr>
              <w:t>1,0</w:t>
            </w:r>
          </w:p>
        </w:tc>
        <w:tc>
          <w:tcPr>
            <w:tcW w:w="895" w:type="dxa"/>
          </w:tcPr>
          <w:p w:rsidR="00432AC1" w:rsidRPr="00037B84" w:rsidRDefault="00432AC1" w:rsidP="00037B84">
            <w:pPr>
              <w:autoSpaceDE w:val="0"/>
              <w:snapToGrid w:val="0"/>
              <w:spacing w:line="360" w:lineRule="auto"/>
              <w:rPr>
                <w:sz w:val="20"/>
              </w:rPr>
            </w:pPr>
            <w:r w:rsidRPr="00037B84">
              <w:rPr>
                <w:sz w:val="20"/>
              </w:rPr>
              <w:t>0,4</w:t>
            </w:r>
          </w:p>
        </w:tc>
        <w:tc>
          <w:tcPr>
            <w:tcW w:w="1042" w:type="dxa"/>
          </w:tcPr>
          <w:p w:rsidR="00432AC1" w:rsidRPr="00037B84" w:rsidRDefault="00432AC1" w:rsidP="00037B84">
            <w:pPr>
              <w:autoSpaceDE w:val="0"/>
              <w:snapToGrid w:val="0"/>
              <w:spacing w:line="360" w:lineRule="auto"/>
              <w:rPr>
                <w:sz w:val="20"/>
              </w:rPr>
            </w:pPr>
            <w:r w:rsidRPr="00037B84">
              <w:rPr>
                <w:sz w:val="20"/>
              </w:rPr>
              <w:t>0,55</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Моноблок Zanotti MGM 211111G</w:t>
            </w:r>
          </w:p>
        </w:tc>
        <w:tc>
          <w:tcPr>
            <w:tcW w:w="825" w:type="dxa"/>
          </w:tcPr>
          <w:p w:rsidR="00432AC1" w:rsidRPr="00037B84" w:rsidRDefault="00432AC1" w:rsidP="00037B84">
            <w:pPr>
              <w:autoSpaceDE w:val="0"/>
              <w:snapToGrid w:val="0"/>
              <w:spacing w:line="360" w:lineRule="auto"/>
              <w:rPr>
                <w:sz w:val="20"/>
              </w:rPr>
            </w:pPr>
            <w:r w:rsidRPr="00037B84">
              <w:rPr>
                <w:sz w:val="20"/>
              </w:rPr>
              <w:t>2</w:t>
            </w:r>
          </w:p>
        </w:tc>
        <w:tc>
          <w:tcPr>
            <w:tcW w:w="894" w:type="dxa"/>
          </w:tcPr>
          <w:p w:rsidR="00432AC1" w:rsidRPr="00037B84" w:rsidRDefault="00432AC1" w:rsidP="00037B84">
            <w:pPr>
              <w:autoSpaceDE w:val="0"/>
              <w:snapToGrid w:val="0"/>
              <w:spacing w:line="360" w:lineRule="auto"/>
              <w:rPr>
                <w:sz w:val="20"/>
              </w:rPr>
            </w:pPr>
            <w:r w:rsidRPr="00037B84">
              <w:rPr>
                <w:sz w:val="20"/>
              </w:rPr>
              <w:t>0,7</w:t>
            </w:r>
          </w:p>
        </w:tc>
        <w:tc>
          <w:tcPr>
            <w:tcW w:w="895" w:type="dxa"/>
          </w:tcPr>
          <w:p w:rsidR="00432AC1" w:rsidRPr="00037B84" w:rsidRDefault="00432AC1" w:rsidP="00037B84">
            <w:pPr>
              <w:autoSpaceDE w:val="0"/>
              <w:snapToGrid w:val="0"/>
              <w:spacing w:line="360" w:lineRule="auto"/>
              <w:rPr>
                <w:sz w:val="20"/>
              </w:rPr>
            </w:pPr>
            <w:r w:rsidRPr="00037B84">
              <w:rPr>
                <w:sz w:val="20"/>
              </w:rPr>
              <w:t>0,8</w:t>
            </w:r>
          </w:p>
        </w:tc>
        <w:tc>
          <w:tcPr>
            <w:tcW w:w="1032" w:type="dxa"/>
          </w:tcPr>
          <w:p w:rsidR="00432AC1" w:rsidRPr="00037B84" w:rsidRDefault="00432AC1" w:rsidP="00037B84">
            <w:pPr>
              <w:autoSpaceDE w:val="0"/>
              <w:snapToGrid w:val="0"/>
              <w:spacing w:line="360" w:lineRule="auto"/>
              <w:rPr>
                <w:sz w:val="20"/>
              </w:rPr>
            </w:pPr>
            <w:r w:rsidRPr="00037B84">
              <w:rPr>
                <w:sz w:val="20"/>
              </w:rPr>
              <w:t>0,88</w:t>
            </w:r>
          </w:p>
        </w:tc>
        <w:tc>
          <w:tcPr>
            <w:tcW w:w="780" w:type="dxa"/>
          </w:tcPr>
          <w:p w:rsidR="00432AC1" w:rsidRPr="00037B84" w:rsidRDefault="00432AC1" w:rsidP="00037B84">
            <w:pPr>
              <w:autoSpaceDE w:val="0"/>
              <w:snapToGrid w:val="0"/>
              <w:spacing w:line="360" w:lineRule="auto"/>
              <w:rPr>
                <w:sz w:val="20"/>
              </w:rPr>
            </w:pPr>
            <w:r w:rsidRPr="00037B84">
              <w:rPr>
                <w:sz w:val="20"/>
              </w:rPr>
              <w:t>1,0</w:t>
            </w:r>
          </w:p>
        </w:tc>
        <w:tc>
          <w:tcPr>
            <w:tcW w:w="895" w:type="dxa"/>
          </w:tcPr>
          <w:p w:rsidR="00432AC1" w:rsidRPr="00037B84" w:rsidRDefault="00432AC1" w:rsidP="00037B84">
            <w:pPr>
              <w:autoSpaceDE w:val="0"/>
              <w:snapToGrid w:val="0"/>
              <w:spacing w:line="360" w:lineRule="auto"/>
              <w:rPr>
                <w:sz w:val="20"/>
              </w:rPr>
            </w:pPr>
            <w:r w:rsidRPr="00037B84">
              <w:rPr>
                <w:sz w:val="20"/>
              </w:rPr>
              <w:t>0,4</w:t>
            </w:r>
          </w:p>
        </w:tc>
        <w:tc>
          <w:tcPr>
            <w:tcW w:w="1042" w:type="dxa"/>
          </w:tcPr>
          <w:p w:rsidR="00432AC1" w:rsidRPr="00037B84" w:rsidRDefault="00432AC1" w:rsidP="00037B84">
            <w:pPr>
              <w:autoSpaceDE w:val="0"/>
              <w:snapToGrid w:val="0"/>
              <w:spacing w:line="360" w:lineRule="auto"/>
              <w:rPr>
                <w:sz w:val="20"/>
              </w:rPr>
            </w:pPr>
            <w:r w:rsidRPr="00037B84">
              <w:rPr>
                <w:sz w:val="20"/>
              </w:rPr>
              <w:t>0,70</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Льдогенератор Kuechenbach DB-18</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0,18</w:t>
            </w:r>
          </w:p>
        </w:tc>
        <w:tc>
          <w:tcPr>
            <w:tcW w:w="895" w:type="dxa"/>
          </w:tcPr>
          <w:p w:rsidR="00432AC1" w:rsidRPr="00037B84" w:rsidRDefault="00432AC1" w:rsidP="00037B84">
            <w:pPr>
              <w:autoSpaceDE w:val="0"/>
              <w:snapToGrid w:val="0"/>
              <w:spacing w:line="360" w:lineRule="auto"/>
              <w:rPr>
                <w:sz w:val="20"/>
              </w:rPr>
            </w:pPr>
            <w:r w:rsidRPr="00037B84">
              <w:rPr>
                <w:sz w:val="20"/>
              </w:rPr>
              <w:t>0,6</w:t>
            </w:r>
          </w:p>
        </w:tc>
        <w:tc>
          <w:tcPr>
            <w:tcW w:w="1032" w:type="dxa"/>
          </w:tcPr>
          <w:p w:rsidR="00432AC1" w:rsidRPr="00037B84" w:rsidRDefault="00432AC1" w:rsidP="00037B84">
            <w:pPr>
              <w:autoSpaceDE w:val="0"/>
              <w:snapToGrid w:val="0"/>
              <w:spacing w:line="360" w:lineRule="auto"/>
              <w:rPr>
                <w:sz w:val="20"/>
              </w:rPr>
            </w:pPr>
            <w:r w:rsidRPr="00037B84">
              <w:rPr>
                <w:sz w:val="20"/>
              </w:rPr>
              <w:t>0,30</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0,5</w:t>
            </w:r>
          </w:p>
        </w:tc>
        <w:tc>
          <w:tcPr>
            <w:tcW w:w="1042" w:type="dxa"/>
          </w:tcPr>
          <w:p w:rsidR="00432AC1" w:rsidRPr="00037B84" w:rsidRDefault="00432AC1" w:rsidP="00037B84">
            <w:pPr>
              <w:autoSpaceDE w:val="0"/>
              <w:snapToGrid w:val="0"/>
              <w:spacing w:line="360" w:lineRule="auto"/>
              <w:rPr>
                <w:sz w:val="20"/>
              </w:rPr>
            </w:pPr>
            <w:r w:rsidRPr="00037B84">
              <w:rPr>
                <w:sz w:val="20"/>
              </w:rPr>
              <w:t>0,15</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Итого</w:t>
            </w:r>
          </w:p>
        </w:tc>
        <w:tc>
          <w:tcPr>
            <w:tcW w:w="825" w:type="dxa"/>
          </w:tcPr>
          <w:p w:rsidR="00432AC1" w:rsidRPr="00037B84" w:rsidRDefault="00432AC1" w:rsidP="00037B84">
            <w:pPr>
              <w:autoSpaceDE w:val="0"/>
              <w:snapToGrid w:val="0"/>
              <w:spacing w:line="360" w:lineRule="auto"/>
              <w:rPr>
                <w:sz w:val="20"/>
              </w:rPr>
            </w:pPr>
            <w:r w:rsidRPr="00037B84">
              <w:rPr>
                <w:sz w:val="20"/>
              </w:rPr>
              <w:t>10</w:t>
            </w:r>
          </w:p>
        </w:tc>
        <w:tc>
          <w:tcPr>
            <w:tcW w:w="894" w:type="dxa"/>
          </w:tcPr>
          <w:p w:rsidR="00432AC1" w:rsidRPr="00037B84" w:rsidRDefault="00432AC1" w:rsidP="00037B84">
            <w:pPr>
              <w:autoSpaceDE w:val="0"/>
              <w:snapToGrid w:val="0"/>
              <w:spacing w:line="360" w:lineRule="auto"/>
              <w:rPr>
                <w:sz w:val="20"/>
              </w:rPr>
            </w:pPr>
            <w:r w:rsidRPr="00037B84">
              <w:rPr>
                <w:sz w:val="20"/>
              </w:rPr>
              <w:t>4,03</w:t>
            </w: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r w:rsidRPr="00037B84">
              <w:rPr>
                <w:sz w:val="20"/>
              </w:rPr>
              <w:t>5,73</w:t>
            </w: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bCs/>
                <w:sz w:val="20"/>
              </w:rPr>
            </w:pPr>
            <w:r w:rsidRPr="00037B84">
              <w:rPr>
                <w:bCs/>
                <w:sz w:val="20"/>
              </w:rPr>
              <w:t>2,6</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bCs/>
                <w:iCs/>
                <w:sz w:val="20"/>
              </w:rPr>
            </w:pPr>
            <w:r w:rsidRPr="00037B84">
              <w:rPr>
                <w:bCs/>
                <w:iCs/>
                <w:sz w:val="20"/>
              </w:rPr>
              <w:t>Моечное оборудование</w:t>
            </w:r>
          </w:p>
        </w:tc>
        <w:tc>
          <w:tcPr>
            <w:tcW w:w="825" w:type="dxa"/>
          </w:tcPr>
          <w:p w:rsidR="00432AC1" w:rsidRPr="00037B84" w:rsidRDefault="00432AC1" w:rsidP="00037B84">
            <w:pPr>
              <w:autoSpaceDE w:val="0"/>
              <w:snapToGrid w:val="0"/>
              <w:spacing w:line="360" w:lineRule="auto"/>
              <w:rPr>
                <w:bCs/>
                <w:sz w:val="20"/>
              </w:rPr>
            </w:pPr>
          </w:p>
        </w:tc>
        <w:tc>
          <w:tcPr>
            <w:tcW w:w="894" w:type="dxa"/>
          </w:tcPr>
          <w:p w:rsidR="00432AC1" w:rsidRPr="00037B84" w:rsidRDefault="00432AC1" w:rsidP="00037B84">
            <w:pPr>
              <w:autoSpaceDE w:val="0"/>
              <w:snapToGrid w:val="0"/>
              <w:spacing w:line="360" w:lineRule="auto"/>
              <w:rPr>
                <w:bCs/>
                <w:sz w:val="20"/>
              </w:rPr>
            </w:pPr>
          </w:p>
        </w:tc>
        <w:tc>
          <w:tcPr>
            <w:tcW w:w="895" w:type="dxa"/>
          </w:tcPr>
          <w:p w:rsidR="00432AC1" w:rsidRPr="00037B84" w:rsidRDefault="00432AC1" w:rsidP="00037B84">
            <w:pPr>
              <w:autoSpaceDE w:val="0"/>
              <w:snapToGrid w:val="0"/>
              <w:spacing w:line="360" w:lineRule="auto"/>
              <w:rPr>
                <w:bCs/>
                <w:sz w:val="20"/>
              </w:rPr>
            </w:pPr>
          </w:p>
        </w:tc>
        <w:tc>
          <w:tcPr>
            <w:tcW w:w="1032" w:type="dxa"/>
          </w:tcPr>
          <w:p w:rsidR="00432AC1" w:rsidRPr="00037B84" w:rsidRDefault="00432AC1" w:rsidP="00037B84">
            <w:pPr>
              <w:autoSpaceDE w:val="0"/>
              <w:snapToGrid w:val="0"/>
              <w:spacing w:line="360" w:lineRule="auto"/>
              <w:rPr>
                <w:bCs/>
                <w:sz w:val="20"/>
              </w:rPr>
            </w:pPr>
          </w:p>
        </w:tc>
        <w:tc>
          <w:tcPr>
            <w:tcW w:w="780" w:type="dxa"/>
          </w:tcPr>
          <w:p w:rsidR="00432AC1" w:rsidRPr="00037B84" w:rsidRDefault="00432AC1" w:rsidP="00037B84">
            <w:pPr>
              <w:autoSpaceDE w:val="0"/>
              <w:snapToGrid w:val="0"/>
              <w:spacing w:line="360" w:lineRule="auto"/>
              <w:rPr>
                <w:bCs/>
                <w:sz w:val="20"/>
              </w:rPr>
            </w:pPr>
          </w:p>
        </w:tc>
        <w:tc>
          <w:tcPr>
            <w:tcW w:w="895" w:type="dxa"/>
          </w:tcPr>
          <w:p w:rsidR="00432AC1" w:rsidRPr="00037B84" w:rsidRDefault="00432AC1" w:rsidP="00037B84">
            <w:pPr>
              <w:autoSpaceDE w:val="0"/>
              <w:snapToGrid w:val="0"/>
              <w:spacing w:line="360" w:lineRule="auto"/>
              <w:rPr>
                <w:bCs/>
                <w:sz w:val="20"/>
              </w:rPr>
            </w:pPr>
          </w:p>
        </w:tc>
        <w:tc>
          <w:tcPr>
            <w:tcW w:w="1042" w:type="dxa"/>
          </w:tcPr>
          <w:p w:rsidR="00432AC1" w:rsidRPr="00037B84" w:rsidRDefault="00432AC1" w:rsidP="00037B84">
            <w:pPr>
              <w:autoSpaceDE w:val="0"/>
              <w:snapToGrid w:val="0"/>
              <w:spacing w:line="360" w:lineRule="auto"/>
              <w:rPr>
                <w:bCs/>
                <w:sz w:val="20"/>
              </w:rPr>
            </w:pP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Насос посудомоечной машины ПММ К1</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7,5</w:t>
            </w:r>
          </w:p>
        </w:tc>
        <w:tc>
          <w:tcPr>
            <w:tcW w:w="895" w:type="dxa"/>
          </w:tcPr>
          <w:p w:rsidR="00432AC1" w:rsidRPr="00037B84" w:rsidRDefault="00432AC1" w:rsidP="00037B84">
            <w:pPr>
              <w:autoSpaceDE w:val="0"/>
              <w:snapToGrid w:val="0"/>
              <w:spacing w:line="360" w:lineRule="auto"/>
              <w:rPr>
                <w:sz w:val="20"/>
              </w:rPr>
            </w:pPr>
            <w:r w:rsidRPr="00037B84">
              <w:rPr>
                <w:sz w:val="20"/>
              </w:rPr>
              <w:t>0,88</w:t>
            </w:r>
          </w:p>
        </w:tc>
        <w:tc>
          <w:tcPr>
            <w:tcW w:w="1032" w:type="dxa"/>
          </w:tcPr>
          <w:p w:rsidR="00432AC1" w:rsidRPr="00037B84" w:rsidRDefault="00432AC1" w:rsidP="00037B84">
            <w:pPr>
              <w:autoSpaceDE w:val="0"/>
              <w:snapToGrid w:val="0"/>
              <w:spacing w:line="360" w:lineRule="auto"/>
              <w:rPr>
                <w:sz w:val="20"/>
              </w:rPr>
            </w:pPr>
            <w:r w:rsidRPr="00037B84">
              <w:rPr>
                <w:sz w:val="20"/>
              </w:rPr>
              <w:t>8,52</w:t>
            </w:r>
          </w:p>
        </w:tc>
        <w:tc>
          <w:tcPr>
            <w:tcW w:w="780" w:type="dxa"/>
          </w:tcPr>
          <w:p w:rsidR="00432AC1" w:rsidRPr="00037B84" w:rsidRDefault="00432AC1" w:rsidP="00037B84">
            <w:pPr>
              <w:autoSpaceDE w:val="0"/>
              <w:snapToGrid w:val="0"/>
              <w:spacing w:line="360" w:lineRule="auto"/>
              <w:rPr>
                <w:sz w:val="20"/>
              </w:rPr>
            </w:pPr>
            <w:r w:rsidRPr="00037B84">
              <w:rPr>
                <w:sz w:val="20"/>
              </w:rPr>
              <w:t>0,8</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6,82</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Итого</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bCs/>
                <w:sz w:val="20"/>
              </w:rPr>
            </w:pPr>
            <w:r w:rsidRPr="00037B84">
              <w:rPr>
                <w:bCs/>
                <w:sz w:val="20"/>
              </w:rPr>
              <w:t>6,82</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bCs/>
                <w:iCs/>
                <w:sz w:val="20"/>
              </w:rPr>
            </w:pPr>
            <w:r w:rsidRPr="00037B84">
              <w:rPr>
                <w:bCs/>
                <w:iCs/>
                <w:sz w:val="20"/>
              </w:rPr>
              <w:t>Вентиляторы</w:t>
            </w:r>
          </w:p>
        </w:tc>
        <w:tc>
          <w:tcPr>
            <w:tcW w:w="825" w:type="dxa"/>
          </w:tcPr>
          <w:p w:rsidR="00432AC1" w:rsidRPr="00037B84" w:rsidRDefault="00432AC1" w:rsidP="00037B84">
            <w:pPr>
              <w:autoSpaceDE w:val="0"/>
              <w:snapToGrid w:val="0"/>
              <w:spacing w:line="360" w:lineRule="auto"/>
              <w:rPr>
                <w:sz w:val="20"/>
              </w:rPr>
            </w:pPr>
          </w:p>
        </w:tc>
        <w:tc>
          <w:tcPr>
            <w:tcW w:w="894"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1) ПВ-2 (В-Ц4-75№5)</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0,75</w:t>
            </w:r>
          </w:p>
        </w:tc>
        <w:tc>
          <w:tcPr>
            <w:tcW w:w="895" w:type="dxa"/>
          </w:tcPr>
          <w:p w:rsidR="00432AC1" w:rsidRPr="00037B84" w:rsidRDefault="00432AC1" w:rsidP="00037B84">
            <w:pPr>
              <w:autoSpaceDE w:val="0"/>
              <w:snapToGrid w:val="0"/>
              <w:spacing w:line="360" w:lineRule="auto"/>
              <w:rPr>
                <w:sz w:val="20"/>
              </w:rPr>
            </w:pPr>
            <w:r w:rsidRPr="00037B84">
              <w:rPr>
                <w:sz w:val="20"/>
              </w:rPr>
              <w:t>0,85</w:t>
            </w:r>
          </w:p>
        </w:tc>
        <w:tc>
          <w:tcPr>
            <w:tcW w:w="1032" w:type="dxa"/>
          </w:tcPr>
          <w:p w:rsidR="00432AC1" w:rsidRPr="00037B84" w:rsidRDefault="00432AC1" w:rsidP="00037B84">
            <w:pPr>
              <w:autoSpaceDE w:val="0"/>
              <w:snapToGrid w:val="0"/>
              <w:spacing w:line="360" w:lineRule="auto"/>
              <w:rPr>
                <w:sz w:val="20"/>
              </w:rPr>
            </w:pPr>
            <w:r w:rsidRPr="00037B84">
              <w:rPr>
                <w:sz w:val="20"/>
              </w:rPr>
              <w:t>0,9</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0,9</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2) ПВ-1 (В-Ц4-75№6,3)</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3</w:t>
            </w:r>
          </w:p>
        </w:tc>
        <w:tc>
          <w:tcPr>
            <w:tcW w:w="895" w:type="dxa"/>
          </w:tcPr>
          <w:p w:rsidR="00432AC1" w:rsidRPr="00037B84" w:rsidRDefault="00432AC1" w:rsidP="00037B84">
            <w:pPr>
              <w:autoSpaceDE w:val="0"/>
              <w:snapToGrid w:val="0"/>
              <w:spacing w:line="360" w:lineRule="auto"/>
              <w:rPr>
                <w:sz w:val="20"/>
              </w:rPr>
            </w:pPr>
            <w:r w:rsidRPr="00037B84">
              <w:rPr>
                <w:sz w:val="20"/>
              </w:rPr>
              <w:t>0,85</w:t>
            </w:r>
          </w:p>
        </w:tc>
        <w:tc>
          <w:tcPr>
            <w:tcW w:w="1032" w:type="dxa"/>
          </w:tcPr>
          <w:p w:rsidR="00432AC1" w:rsidRPr="00037B84" w:rsidRDefault="00432AC1" w:rsidP="00037B84">
            <w:pPr>
              <w:autoSpaceDE w:val="0"/>
              <w:snapToGrid w:val="0"/>
              <w:spacing w:line="360" w:lineRule="auto"/>
              <w:rPr>
                <w:sz w:val="20"/>
              </w:rPr>
            </w:pPr>
            <w:r w:rsidRPr="00037B84">
              <w:rPr>
                <w:sz w:val="20"/>
              </w:rPr>
              <w:t>3,5</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3,5</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3) В-2 (ВКР №5)</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0,75</w:t>
            </w:r>
          </w:p>
        </w:tc>
        <w:tc>
          <w:tcPr>
            <w:tcW w:w="895" w:type="dxa"/>
          </w:tcPr>
          <w:p w:rsidR="00432AC1" w:rsidRPr="00037B84" w:rsidRDefault="00432AC1" w:rsidP="00037B84">
            <w:pPr>
              <w:autoSpaceDE w:val="0"/>
              <w:snapToGrid w:val="0"/>
              <w:spacing w:line="360" w:lineRule="auto"/>
              <w:rPr>
                <w:sz w:val="20"/>
              </w:rPr>
            </w:pPr>
            <w:r w:rsidRPr="00037B84">
              <w:rPr>
                <w:sz w:val="20"/>
              </w:rPr>
              <w:t>0,82</w:t>
            </w:r>
          </w:p>
        </w:tc>
        <w:tc>
          <w:tcPr>
            <w:tcW w:w="1032" w:type="dxa"/>
          </w:tcPr>
          <w:p w:rsidR="00432AC1" w:rsidRPr="00037B84" w:rsidRDefault="00432AC1" w:rsidP="00037B84">
            <w:pPr>
              <w:autoSpaceDE w:val="0"/>
              <w:snapToGrid w:val="0"/>
              <w:spacing w:line="360" w:lineRule="auto"/>
              <w:rPr>
                <w:sz w:val="20"/>
              </w:rPr>
            </w:pPr>
            <w:r w:rsidRPr="00037B84">
              <w:rPr>
                <w:sz w:val="20"/>
              </w:rPr>
              <w:t>0,9</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0,9</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4) В-2 (ВКР №5)</w:t>
            </w:r>
          </w:p>
        </w:tc>
        <w:tc>
          <w:tcPr>
            <w:tcW w:w="825" w:type="dxa"/>
          </w:tcPr>
          <w:p w:rsidR="00432AC1" w:rsidRPr="00037B84" w:rsidRDefault="00432AC1" w:rsidP="00037B84">
            <w:pPr>
              <w:autoSpaceDE w:val="0"/>
              <w:snapToGrid w:val="0"/>
              <w:spacing w:line="360" w:lineRule="auto"/>
              <w:rPr>
                <w:sz w:val="20"/>
              </w:rPr>
            </w:pPr>
            <w:r w:rsidRPr="00037B84">
              <w:rPr>
                <w:sz w:val="20"/>
              </w:rPr>
              <w:t>1</w:t>
            </w:r>
          </w:p>
        </w:tc>
        <w:tc>
          <w:tcPr>
            <w:tcW w:w="894" w:type="dxa"/>
          </w:tcPr>
          <w:p w:rsidR="00432AC1" w:rsidRPr="00037B84" w:rsidRDefault="00432AC1" w:rsidP="00037B84">
            <w:pPr>
              <w:autoSpaceDE w:val="0"/>
              <w:snapToGrid w:val="0"/>
              <w:spacing w:line="360" w:lineRule="auto"/>
              <w:rPr>
                <w:sz w:val="20"/>
              </w:rPr>
            </w:pPr>
            <w:r w:rsidRPr="00037B84">
              <w:rPr>
                <w:sz w:val="20"/>
              </w:rPr>
              <w:t>0,75</w:t>
            </w:r>
          </w:p>
        </w:tc>
        <w:tc>
          <w:tcPr>
            <w:tcW w:w="895" w:type="dxa"/>
          </w:tcPr>
          <w:p w:rsidR="00432AC1" w:rsidRPr="00037B84" w:rsidRDefault="00432AC1" w:rsidP="00037B84">
            <w:pPr>
              <w:autoSpaceDE w:val="0"/>
              <w:snapToGrid w:val="0"/>
              <w:spacing w:line="360" w:lineRule="auto"/>
              <w:rPr>
                <w:sz w:val="20"/>
              </w:rPr>
            </w:pPr>
            <w:r w:rsidRPr="00037B84">
              <w:rPr>
                <w:sz w:val="20"/>
              </w:rPr>
              <w:t>0,82</w:t>
            </w:r>
          </w:p>
        </w:tc>
        <w:tc>
          <w:tcPr>
            <w:tcW w:w="1032" w:type="dxa"/>
          </w:tcPr>
          <w:p w:rsidR="00432AC1" w:rsidRPr="00037B84" w:rsidRDefault="00432AC1" w:rsidP="00037B84">
            <w:pPr>
              <w:autoSpaceDE w:val="0"/>
              <w:snapToGrid w:val="0"/>
              <w:spacing w:line="360" w:lineRule="auto"/>
              <w:rPr>
                <w:sz w:val="20"/>
              </w:rPr>
            </w:pPr>
            <w:r w:rsidRPr="00037B84">
              <w:rPr>
                <w:sz w:val="20"/>
              </w:rPr>
              <w:t>0,9</w:t>
            </w:r>
          </w:p>
        </w:tc>
        <w:tc>
          <w:tcPr>
            <w:tcW w:w="780" w:type="dxa"/>
          </w:tcPr>
          <w:p w:rsidR="00432AC1" w:rsidRPr="00037B84" w:rsidRDefault="00432AC1" w:rsidP="00037B84">
            <w:pPr>
              <w:autoSpaceDE w:val="0"/>
              <w:snapToGrid w:val="0"/>
              <w:spacing w:line="360" w:lineRule="auto"/>
              <w:rPr>
                <w:sz w:val="20"/>
              </w:rPr>
            </w:pPr>
            <w:r w:rsidRPr="00037B84">
              <w:rPr>
                <w:sz w:val="20"/>
              </w:rPr>
              <w:t>1</w:t>
            </w:r>
          </w:p>
        </w:tc>
        <w:tc>
          <w:tcPr>
            <w:tcW w:w="895" w:type="dxa"/>
          </w:tcPr>
          <w:p w:rsidR="00432AC1" w:rsidRPr="00037B84" w:rsidRDefault="00432AC1" w:rsidP="00037B84">
            <w:pPr>
              <w:autoSpaceDE w:val="0"/>
              <w:snapToGrid w:val="0"/>
              <w:spacing w:line="360" w:lineRule="auto"/>
              <w:rPr>
                <w:sz w:val="20"/>
              </w:rPr>
            </w:pPr>
            <w:r w:rsidRPr="00037B84">
              <w:rPr>
                <w:sz w:val="20"/>
              </w:rPr>
              <w:t>-</w:t>
            </w:r>
          </w:p>
        </w:tc>
        <w:tc>
          <w:tcPr>
            <w:tcW w:w="1042" w:type="dxa"/>
          </w:tcPr>
          <w:p w:rsidR="00432AC1" w:rsidRPr="00037B84" w:rsidRDefault="00432AC1" w:rsidP="00037B84">
            <w:pPr>
              <w:autoSpaceDE w:val="0"/>
              <w:snapToGrid w:val="0"/>
              <w:spacing w:line="360" w:lineRule="auto"/>
              <w:rPr>
                <w:sz w:val="20"/>
              </w:rPr>
            </w:pPr>
            <w:r w:rsidRPr="00037B84">
              <w:rPr>
                <w:sz w:val="20"/>
              </w:rPr>
              <w:t>0,9</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Итого</w:t>
            </w:r>
          </w:p>
        </w:tc>
        <w:tc>
          <w:tcPr>
            <w:tcW w:w="825" w:type="dxa"/>
          </w:tcPr>
          <w:p w:rsidR="00432AC1" w:rsidRPr="00037B84" w:rsidRDefault="00432AC1" w:rsidP="00037B84">
            <w:pPr>
              <w:autoSpaceDE w:val="0"/>
              <w:snapToGrid w:val="0"/>
              <w:spacing w:line="360" w:lineRule="auto"/>
              <w:rPr>
                <w:sz w:val="20"/>
              </w:rPr>
            </w:pPr>
            <w:r w:rsidRPr="00037B84">
              <w:rPr>
                <w:sz w:val="20"/>
              </w:rPr>
              <w:t>4</w:t>
            </w:r>
          </w:p>
        </w:tc>
        <w:tc>
          <w:tcPr>
            <w:tcW w:w="894" w:type="dxa"/>
          </w:tcPr>
          <w:p w:rsidR="00432AC1" w:rsidRPr="00037B84" w:rsidRDefault="00432AC1" w:rsidP="00037B84">
            <w:pPr>
              <w:autoSpaceDE w:val="0"/>
              <w:snapToGrid w:val="0"/>
              <w:spacing w:line="360" w:lineRule="auto"/>
              <w:rPr>
                <w:sz w:val="20"/>
              </w:rPr>
            </w:pPr>
            <w:r w:rsidRPr="00037B84">
              <w:rPr>
                <w:sz w:val="20"/>
              </w:rPr>
              <w:t>5,25</w:t>
            </w: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r w:rsidRPr="00037B84">
              <w:rPr>
                <w:sz w:val="20"/>
              </w:rPr>
              <w:t>6,2</w:t>
            </w: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sz w:val="20"/>
              </w:rPr>
            </w:pPr>
            <w:r w:rsidRPr="00037B84">
              <w:rPr>
                <w:sz w:val="20"/>
              </w:rPr>
              <w:t>6,2</w:t>
            </w:r>
          </w:p>
        </w:tc>
      </w:tr>
      <w:tr w:rsidR="00432AC1" w:rsidRPr="00037B84" w:rsidTr="00123FB7">
        <w:trPr>
          <w:jc w:val="center"/>
        </w:trPr>
        <w:tc>
          <w:tcPr>
            <w:tcW w:w="3001" w:type="dxa"/>
          </w:tcPr>
          <w:p w:rsidR="00432AC1" w:rsidRPr="00037B84" w:rsidRDefault="00432AC1" w:rsidP="00037B84">
            <w:pPr>
              <w:autoSpaceDE w:val="0"/>
              <w:snapToGrid w:val="0"/>
              <w:spacing w:line="360" w:lineRule="auto"/>
              <w:rPr>
                <w:sz w:val="20"/>
              </w:rPr>
            </w:pPr>
            <w:r w:rsidRPr="00037B84">
              <w:rPr>
                <w:sz w:val="20"/>
              </w:rPr>
              <w:t>Всего</w:t>
            </w:r>
          </w:p>
        </w:tc>
        <w:tc>
          <w:tcPr>
            <w:tcW w:w="825" w:type="dxa"/>
          </w:tcPr>
          <w:p w:rsidR="00432AC1" w:rsidRPr="00037B84" w:rsidRDefault="00432AC1" w:rsidP="00037B84">
            <w:pPr>
              <w:autoSpaceDE w:val="0"/>
              <w:snapToGrid w:val="0"/>
              <w:spacing w:line="360" w:lineRule="auto"/>
              <w:rPr>
                <w:sz w:val="20"/>
              </w:rPr>
            </w:pPr>
          </w:p>
        </w:tc>
        <w:tc>
          <w:tcPr>
            <w:tcW w:w="894"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32" w:type="dxa"/>
          </w:tcPr>
          <w:p w:rsidR="00432AC1" w:rsidRPr="00037B84" w:rsidRDefault="00432AC1" w:rsidP="00037B84">
            <w:pPr>
              <w:autoSpaceDE w:val="0"/>
              <w:snapToGrid w:val="0"/>
              <w:spacing w:line="360" w:lineRule="auto"/>
              <w:rPr>
                <w:sz w:val="20"/>
              </w:rPr>
            </w:pPr>
          </w:p>
        </w:tc>
        <w:tc>
          <w:tcPr>
            <w:tcW w:w="780" w:type="dxa"/>
          </w:tcPr>
          <w:p w:rsidR="00432AC1" w:rsidRPr="00037B84" w:rsidRDefault="00432AC1" w:rsidP="00037B84">
            <w:pPr>
              <w:autoSpaceDE w:val="0"/>
              <w:snapToGrid w:val="0"/>
              <w:spacing w:line="360" w:lineRule="auto"/>
              <w:rPr>
                <w:sz w:val="20"/>
              </w:rPr>
            </w:pPr>
          </w:p>
        </w:tc>
        <w:tc>
          <w:tcPr>
            <w:tcW w:w="895" w:type="dxa"/>
          </w:tcPr>
          <w:p w:rsidR="00432AC1" w:rsidRPr="00037B84" w:rsidRDefault="00432AC1" w:rsidP="00037B84">
            <w:pPr>
              <w:autoSpaceDE w:val="0"/>
              <w:snapToGrid w:val="0"/>
              <w:spacing w:line="360" w:lineRule="auto"/>
              <w:rPr>
                <w:sz w:val="20"/>
              </w:rPr>
            </w:pPr>
          </w:p>
        </w:tc>
        <w:tc>
          <w:tcPr>
            <w:tcW w:w="1042" w:type="dxa"/>
          </w:tcPr>
          <w:p w:rsidR="00432AC1" w:rsidRPr="00037B84" w:rsidRDefault="00432AC1" w:rsidP="00037B84">
            <w:pPr>
              <w:autoSpaceDE w:val="0"/>
              <w:snapToGrid w:val="0"/>
              <w:spacing w:line="360" w:lineRule="auto"/>
              <w:rPr>
                <w:bCs/>
                <w:sz w:val="20"/>
              </w:rPr>
            </w:pPr>
            <w:r w:rsidRPr="00037B84">
              <w:rPr>
                <w:bCs/>
                <w:sz w:val="20"/>
              </w:rPr>
              <w:t>24,9</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 xml:space="preserve">Значение присоединенной (установленной) мощности </w:t>
      </w:r>
      <w:r w:rsidRPr="00037B84">
        <w:rPr>
          <w:iCs/>
          <w:color w:val="000000"/>
          <w:sz w:val="28"/>
          <w:szCs w:val="28"/>
        </w:rPr>
        <w:t>Р</w:t>
      </w:r>
      <w:r w:rsidRPr="00037B84">
        <w:rPr>
          <w:iCs/>
          <w:color w:val="000000"/>
          <w:sz w:val="28"/>
          <w:szCs w:val="28"/>
          <w:vertAlign w:val="subscript"/>
        </w:rPr>
        <w:t>прис</w:t>
      </w:r>
      <w:r w:rsidRPr="00037B84">
        <w:rPr>
          <w:iCs/>
          <w:color w:val="000000"/>
          <w:sz w:val="28"/>
          <w:szCs w:val="28"/>
        </w:rPr>
        <w:t xml:space="preserve"> </w:t>
      </w:r>
      <w:r w:rsidRPr="00037B84">
        <w:rPr>
          <w:color w:val="000000"/>
          <w:sz w:val="28"/>
          <w:szCs w:val="28"/>
        </w:rPr>
        <w:t>определяется но формуле:</w:t>
      </w:r>
    </w:p>
    <w:p w:rsidR="00432AC1" w:rsidRPr="00037B84" w:rsidRDefault="00432AC1" w:rsidP="00037B84">
      <w:pPr>
        <w:spacing w:line="360" w:lineRule="auto"/>
        <w:ind w:firstLine="709"/>
        <w:jc w:val="both"/>
        <w:rPr>
          <w:color w:val="000000"/>
          <w:sz w:val="28"/>
          <w:szCs w:val="28"/>
        </w:rPr>
      </w:pPr>
    </w:p>
    <w:p w:rsidR="00432AC1" w:rsidRPr="00037B84" w:rsidRDefault="00554930" w:rsidP="00037B84">
      <w:pPr>
        <w:spacing w:line="360" w:lineRule="auto"/>
        <w:ind w:firstLine="709"/>
        <w:jc w:val="both"/>
        <w:rPr>
          <w:sz w:val="28"/>
          <w:szCs w:val="28"/>
        </w:rPr>
      </w:pPr>
      <w:r w:rsidRPr="00037B84">
        <w:rPr>
          <w:position w:val="-3"/>
          <w:sz w:val="28"/>
        </w:rPr>
        <w:object w:dxaOrig="1923" w:dyaOrig="318">
          <v:shape id="_x0000_i1049" type="#_x0000_t75" style="width:96pt;height:15.75pt" o:ole="" filled="t">
            <v:fill color2="black"/>
            <v:imagedata r:id="rId47" o:title=""/>
          </v:shape>
          <o:OLEObject Type="Embed" ProgID="Equation.3" ShapeID="_x0000_i1049" DrawAspect="Content" ObjectID="_1457648791" r:id="rId48"/>
        </w:object>
      </w:r>
      <w:r w:rsidR="00432AC1" w:rsidRPr="00037B84">
        <w:rPr>
          <w:sz w:val="28"/>
          <w:szCs w:val="28"/>
        </w:rPr>
        <w:t>,</w:t>
      </w:r>
      <w:r w:rsidR="00037B84">
        <w:rPr>
          <w:sz w:val="28"/>
          <w:szCs w:val="28"/>
        </w:rPr>
        <w:t xml:space="preserve"> </w:t>
      </w:r>
      <w:r w:rsidR="00432AC1" w:rsidRPr="00037B84">
        <w:rPr>
          <w:sz w:val="28"/>
          <w:szCs w:val="28"/>
        </w:rPr>
        <w:t>(5.16)</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 xml:space="preserve">где </w:t>
      </w:r>
      <w:r w:rsidRPr="00037B84">
        <w:rPr>
          <w:iCs/>
          <w:color w:val="000000"/>
          <w:sz w:val="28"/>
          <w:szCs w:val="28"/>
        </w:rPr>
        <w:t>Р</w:t>
      </w:r>
      <w:r w:rsidRPr="00037B84">
        <w:rPr>
          <w:iCs/>
          <w:color w:val="000000"/>
          <w:sz w:val="28"/>
          <w:szCs w:val="28"/>
          <w:vertAlign w:val="subscript"/>
        </w:rPr>
        <w:t xml:space="preserve">н </w:t>
      </w:r>
      <w:r w:rsidRPr="00037B84">
        <w:rPr>
          <w:iCs/>
          <w:color w:val="000000"/>
          <w:sz w:val="28"/>
          <w:szCs w:val="28"/>
        </w:rPr>
        <w:t xml:space="preserve">- </w:t>
      </w:r>
      <w:r w:rsidRPr="00037B84">
        <w:rPr>
          <w:color w:val="000000"/>
          <w:sz w:val="28"/>
          <w:szCs w:val="28"/>
        </w:rPr>
        <w:t>номинальная мощность электродвигателя, кВт; η</w:t>
      </w:r>
      <w:r w:rsidRPr="00037B84">
        <w:rPr>
          <w:color w:val="000000"/>
          <w:sz w:val="28"/>
          <w:szCs w:val="28"/>
          <w:vertAlign w:val="subscript"/>
        </w:rPr>
        <w:t>н</w:t>
      </w:r>
      <w:r w:rsidRPr="00037B84">
        <w:rPr>
          <w:color w:val="000000"/>
          <w:sz w:val="28"/>
          <w:szCs w:val="28"/>
        </w:rPr>
        <w:t xml:space="preserve"> - КПД электродвигателя.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определения среднечасового раскола электроэнергии электроприводом необходимо учитывать не только продолжительность его фактической работы, но и степень загрузки электродвигателя по мощности, выражаемую коэффициентом загрузки Кз. Фактическая мощность электродвигателя (потребляемая) с учетом Кз, определяется по формуле</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lang w:val="en-US"/>
        </w:rPr>
        <w:t>P</w:t>
      </w:r>
      <w:r w:rsidRPr="00037B84">
        <w:rPr>
          <w:color w:val="000000"/>
          <w:sz w:val="28"/>
          <w:szCs w:val="28"/>
          <w:vertAlign w:val="subscript"/>
        </w:rPr>
        <w:t>потр</w:t>
      </w:r>
      <w:r w:rsidRPr="00037B84">
        <w:rPr>
          <w:color w:val="000000"/>
          <w:sz w:val="28"/>
          <w:szCs w:val="28"/>
        </w:rPr>
        <w:t>=P</w:t>
      </w:r>
      <w:r w:rsidRPr="00037B84">
        <w:rPr>
          <w:color w:val="000000"/>
          <w:sz w:val="28"/>
          <w:szCs w:val="28"/>
          <w:vertAlign w:val="subscript"/>
        </w:rPr>
        <w:t>прис</w:t>
      </w:r>
      <w:r w:rsidRPr="00037B84">
        <w:rPr>
          <w:color w:val="000000"/>
          <w:sz w:val="28"/>
          <w:szCs w:val="28"/>
        </w:rPr>
        <w:t>*К</w:t>
      </w:r>
      <w:r w:rsidRPr="00037B84">
        <w:rPr>
          <w:color w:val="000000"/>
          <w:sz w:val="28"/>
          <w:szCs w:val="28"/>
          <w:vertAlign w:val="subscript"/>
        </w:rPr>
        <w:t>з,</w:t>
      </w:r>
      <w:r w:rsidR="00037B84">
        <w:rPr>
          <w:color w:val="000000"/>
          <w:sz w:val="28"/>
          <w:szCs w:val="28"/>
          <w:vertAlign w:val="subscript"/>
        </w:rPr>
        <w:t xml:space="preserve"> </w:t>
      </w:r>
      <w:r w:rsidRPr="00037B84">
        <w:rPr>
          <w:color w:val="000000"/>
          <w:sz w:val="28"/>
          <w:szCs w:val="28"/>
        </w:rPr>
        <w:t>(5.17)</w:t>
      </w:r>
    </w:p>
    <w:p w:rsidR="00432AC1" w:rsidRPr="00037B84" w:rsidRDefault="00432AC1" w:rsidP="00037B84">
      <w:pPr>
        <w:spacing w:line="360" w:lineRule="auto"/>
        <w:ind w:firstLine="709"/>
        <w:jc w:val="both"/>
        <w:rPr>
          <w:color w:val="000000"/>
          <w:sz w:val="28"/>
          <w:szCs w:val="28"/>
        </w:rPr>
      </w:pPr>
    </w:p>
    <w:p w:rsidR="00037B84" w:rsidRPr="00123FB7" w:rsidRDefault="00432AC1" w:rsidP="00037B84">
      <w:pPr>
        <w:spacing w:line="360" w:lineRule="auto"/>
        <w:ind w:firstLine="709"/>
        <w:jc w:val="both"/>
        <w:rPr>
          <w:sz w:val="28"/>
          <w:szCs w:val="28"/>
        </w:rPr>
      </w:pPr>
      <w:r w:rsidRPr="00037B84">
        <w:rPr>
          <w:color w:val="000000"/>
          <w:sz w:val="28"/>
          <w:szCs w:val="28"/>
        </w:rPr>
        <w:t>Такие механизмы, как вентиляторы, насосы, холодильные установки создают на валу электродвигателя практически постоянную нагрузку, поэтому коэффициент загрузки его по мощности близки к единице. Однако электродвигатели привода большинства типов технологического оборудования, подъемников и т. п. имеют вследствие большой неравномерности создаваемых этими механизмами нагрузок коэффициент загрузки сравнительно низкий.</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 xml:space="preserve">Особенностью работы электропривода холодильных установок является зависимость потребляемой энергии не только от коэффициента загрузки двигателя по мощности </w:t>
      </w:r>
      <w:r w:rsidRPr="00037B84">
        <w:rPr>
          <w:iCs/>
          <w:color w:val="000000"/>
          <w:sz w:val="28"/>
          <w:szCs w:val="28"/>
        </w:rPr>
        <w:t xml:space="preserve">Кз, </w:t>
      </w:r>
      <w:r w:rsidRPr="00037B84">
        <w:rPr>
          <w:color w:val="000000"/>
          <w:sz w:val="28"/>
          <w:szCs w:val="28"/>
        </w:rPr>
        <w:t xml:space="preserve">но и от коэффициента использования </w:t>
      </w:r>
      <w:r w:rsidRPr="00037B84">
        <w:rPr>
          <w:iCs/>
          <w:color w:val="000000"/>
          <w:sz w:val="28"/>
          <w:szCs w:val="28"/>
        </w:rPr>
        <w:t xml:space="preserve">Ки, </w:t>
      </w:r>
      <w:r w:rsidRPr="00037B84">
        <w:rPr>
          <w:color w:val="000000"/>
          <w:sz w:val="28"/>
          <w:szCs w:val="28"/>
        </w:rPr>
        <w:t>определяющего какую часть рабочего времени из рассматриваемого периода работы холодильной установки будет работать электродвигатель. Иногда его называют коэффициентом рабочего времени. Так, если электродвигатель холодильного шкафа работает в среднем с периодичностью τ=4 мин, τ</w:t>
      </w:r>
      <w:r w:rsidRPr="00037B84">
        <w:rPr>
          <w:color w:val="000000"/>
          <w:sz w:val="28"/>
          <w:szCs w:val="28"/>
          <w:vertAlign w:val="subscript"/>
        </w:rPr>
        <w:t>ост</w:t>
      </w:r>
      <w:r w:rsidRPr="00037B84">
        <w:rPr>
          <w:color w:val="000000"/>
          <w:sz w:val="28"/>
          <w:szCs w:val="28"/>
        </w:rPr>
        <w:t>=6 мин, то К</w:t>
      </w:r>
      <w:r w:rsidRPr="00037B84">
        <w:rPr>
          <w:color w:val="000000"/>
          <w:sz w:val="28"/>
          <w:szCs w:val="28"/>
          <w:vertAlign w:val="subscript"/>
        </w:rPr>
        <w:t>и</w:t>
      </w:r>
      <w:r w:rsidRPr="00037B84">
        <w:rPr>
          <w:color w:val="000000"/>
          <w:sz w:val="28"/>
          <w:szCs w:val="28"/>
        </w:rPr>
        <w:t>= τ</w:t>
      </w:r>
      <w:r w:rsidRPr="00037B84">
        <w:rPr>
          <w:color w:val="000000"/>
          <w:sz w:val="28"/>
          <w:szCs w:val="28"/>
          <w:vertAlign w:val="subscript"/>
        </w:rPr>
        <w:t>раб</w:t>
      </w:r>
      <w:r w:rsidRPr="00037B84">
        <w:rPr>
          <w:color w:val="000000"/>
          <w:sz w:val="28"/>
          <w:szCs w:val="28"/>
        </w:rPr>
        <w:t>/( τ</w:t>
      </w:r>
      <w:r w:rsidRPr="00037B84">
        <w:rPr>
          <w:color w:val="000000"/>
          <w:sz w:val="28"/>
          <w:szCs w:val="28"/>
          <w:vertAlign w:val="subscript"/>
        </w:rPr>
        <w:t>раб</w:t>
      </w:r>
      <w:r w:rsidRPr="00037B84">
        <w:rPr>
          <w:color w:val="000000"/>
          <w:sz w:val="28"/>
          <w:szCs w:val="28"/>
        </w:rPr>
        <w:t>+ τ</w:t>
      </w:r>
      <w:r w:rsidRPr="00037B84">
        <w:rPr>
          <w:color w:val="000000"/>
          <w:sz w:val="28"/>
          <w:szCs w:val="28"/>
          <w:vertAlign w:val="subscript"/>
        </w:rPr>
        <w:t>ост</w:t>
      </w:r>
      <w:r w:rsidRPr="00037B84">
        <w:rPr>
          <w:color w:val="000000"/>
          <w:sz w:val="28"/>
          <w:szCs w:val="28"/>
        </w:rPr>
        <w:t>)=0,4.</w:t>
      </w:r>
    </w:p>
    <w:p w:rsidR="00037B84" w:rsidRDefault="00432AC1" w:rsidP="00037B84">
      <w:pPr>
        <w:spacing w:line="360" w:lineRule="auto"/>
        <w:ind w:firstLine="709"/>
        <w:jc w:val="both"/>
        <w:rPr>
          <w:color w:val="000000"/>
          <w:sz w:val="28"/>
          <w:szCs w:val="28"/>
        </w:rPr>
      </w:pPr>
      <w:r w:rsidRPr="00037B84">
        <w:rPr>
          <w:color w:val="000000"/>
          <w:sz w:val="28"/>
          <w:szCs w:val="28"/>
        </w:rPr>
        <w:t>Фактическое значение среднечасовой мощности в этом случае будет</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Р</w:t>
      </w:r>
      <w:r w:rsidRPr="00037B84">
        <w:rPr>
          <w:color w:val="000000"/>
          <w:sz w:val="28"/>
          <w:szCs w:val="28"/>
          <w:vertAlign w:val="subscript"/>
        </w:rPr>
        <w:t>потр</w:t>
      </w:r>
      <w:r w:rsidRPr="00037B84">
        <w:rPr>
          <w:color w:val="000000"/>
          <w:sz w:val="28"/>
          <w:szCs w:val="28"/>
        </w:rPr>
        <w:t>=Р</w:t>
      </w:r>
      <w:r w:rsidRPr="00037B84">
        <w:rPr>
          <w:color w:val="000000"/>
          <w:sz w:val="28"/>
          <w:szCs w:val="28"/>
          <w:vertAlign w:val="subscript"/>
        </w:rPr>
        <w:t>прис</w:t>
      </w:r>
      <w:r w:rsidRPr="00037B84">
        <w:rPr>
          <w:color w:val="000000"/>
          <w:sz w:val="28"/>
          <w:szCs w:val="28"/>
        </w:rPr>
        <w:t>*К</w:t>
      </w:r>
      <w:r w:rsidRPr="00037B84">
        <w:rPr>
          <w:color w:val="000000"/>
          <w:sz w:val="28"/>
          <w:szCs w:val="28"/>
          <w:vertAlign w:val="subscript"/>
        </w:rPr>
        <w:t>з</w:t>
      </w:r>
      <w:r w:rsidRPr="00037B84">
        <w:rPr>
          <w:color w:val="000000"/>
          <w:sz w:val="28"/>
          <w:szCs w:val="28"/>
        </w:rPr>
        <w:t>*К</w:t>
      </w:r>
      <w:r w:rsidRPr="00037B84">
        <w:rPr>
          <w:color w:val="000000"/>
          <w:sz w:val="28"/>
          <w:szCs w:val="28"/>
          <w:vertAlign w:val="subscript"/>
        </w:rPr>
        <w:t>и</w:t>
      </w:r>
      <w:r w:rsidRPr="00037B84">
        <w:rPr>
          <w:color w:val="000000"/>
          <w:sz w:val="28"/>
          <w:szCs w:val="28"/>
        </w:rPr>
        <w:t>=Р</w:t>
      </w:r>
      <w:r w:rsidRPr="00037B84">
        <w:rPr>
          <w:color w:val="000000"/>
          <w:sz w:val="28"/>
          <w:szCs w:val="28"/>
          <w:vertAlign w:val="subscript"/>
        </w:rPr>
        <w:t>прис</w:t>
      </w:r>
      <w:r w:rsidRPr="00037B84">
        <w:rPr>
          <w:color w:val="000000"/>
          <w:sz w:val="28"/>
          <w:szCs w:val="28"/>
        </w:rPr>
        <w:t>*1*0,4=0,4*Р</w:t>
      </w:r>
      <w:r w:rsidRPr="00037B84">
        <w:rPr>
          <w:color w:val="000000"/>
          <w:sz w:val="28"/>
          <w:szCs w:val="28"/>
          <w:vertAlign w:val="subscript"/>
        </w:rPr>
        <w:t>прис ,</w:t>
      </w:r>
      <w:r w:rsidR="00037B84">
        <w:rPr>
          <w:color w:val="000000"/>
          <w:sz w:val="28"/>
          <w:szCs w:val="28"/>
          <w:vertAlign w:val="subscript"/>
        </w:rPr>
        <w:t xml:space="preserve"> </w:t>
      </w:r>
      <w:r w:rsidRPr="00037B84">
        <w:rPr>
          <w:color w:val="000000"/>
          <w:sz w:val="28"/>
          <w:szCs w:val="28"/>
        </w:rPr>
        <w:t>(5.18)</w:t>
      </w:r>
    </w:p>
    <w:p w:rsidR="00432AC1" w:rsidRPr="00123FB7"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Величина</w:t>
      </w:r>
      <w:r w:rsidRPr="00037B84">
        <w:rPr>
          <w:color w:val="000000"/>
          <w:sz w:val="28"/>
          <w:szCs w:val="28"/>
          <w:vertAlign w:val="subscript"/>
        </w:rPr>
        <w:t xml:space="preserve"> </w:t>
      </w:r>
      <w:r w:rsidRPr="00037B84">
        <w:rPr>
          <w:color w:val="000000"/>
          <w:sz w:val="28"/>
          <w:szCs w:val="28"/>
        </w:rPr>
        <w:t>Р</w:t>
      </w:r>
      <w:r w:rsidRPr="00037B84">
        <w:rPr>
          <w:color w:val="000000"/>
          <w:sz w:val="28"/>
          <w:szCs w:val="28"/>
          <w:vertAlign w:val="subscript"/>
        </w:rPr>
        <w:t>потр</w:t>
      </w:r>
      <w:r w:rsidR="00037B84">
        <w:rPr>
          <w:color w:val="000000"/>
          <w:sz w:val="28"/>
          <w:szCs w:val="28"/>
          <w:vertAlign w:val="subscript"/>
        </w:rPr>
        <w:t xml:space="preserve"> </w:t>
      </w:r>
      <w:r w:rsidRPr="00037B84">
        <w:rPr>
          <w:color w:val="000000"/>
          <w:sz w:val="28"/>
          <w:szCs w:val="28"/>
        </w:rPr>
        <w:t>определяет среднечасовой расход электроэнергии оборудованием с электроприводом.</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Потребление электроэнергии любым электроприводом за рабочий день выражается формулой:</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lang w:val="en-US"/>
        </w:rPr>
        <w:t>W</w:t>
      </w:r>
      <w:r w:rsidRPr="00037B84">
        <w:rPr>
          <w:color w:val="000000"/>
          <w:sz w:val="28"/>
          <w:szCs w:val="28"/>
          <w:vertAlign w:val="subscript"/>
        </w:rPr>
        <w:t>сут</w:t>
      </w:r>
      <w:r w:rsidRPr="00037B84">
        <w:rPr>
          <w:color w:val="000000"/>
          <w:sz w:val="28"/>
          <w:szCs w:val="28"/>
        </w:rPr>
        <w:t>= Р</w:t>
      </w:r>
      <w:r w:rsidRPr="00037B84">
        <w:rPr>
          <w:color w:val="000000"/>
          <w:sz w:val="28"/>
          <w:szCs w:val="28"/>
          <w:vertAlign w:val="subscript"/>
        </w:rPr>
        <w:t>потр</w:t>
      </w:r>
      <w:r w:rsidRPr="00037B84">
        <w:rPr>
          <w:color w:val="000000"/>
          <w:sz w:val="28"/>
          <w:szCs w:val="28"/>
        </w:rPr>
        <w:t>*τ, кВтч,</w:t>
      </w:r>
      <w:r w:rsidR="00037B84">
        <w:rPr>
          <w:color w:val="000000"/>
          <w:sz w:val="28"/>
          <w:szCs w:val="28"/>
        </w:rPr>
        <w:t xml:space="preserve"> </w:t>
      </w:r>
      <w:r w:rsidRPr="00037B84">
        <w:rPr>
          <w:color w:val="000000"/>
          <w:sz w:val="28"/>
          <w:szCs w:val="28"/>
        </w:rPr>
        <w:t>(5.19)</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Где Р</w:t>
      </w:r>
      <w:r w:rsidRPr="00037B84">
        <w:rPr>
          <w:color w:val="000000"/>
          <w:sz w:val="28"/>
          <w:szCs w:val="28"/>
          <w:vertAlign w:val="subscript"/>
        </w:rPr>
        <w:t>потр</w:t>
      </w:r>
      <w:r w:rsidRPr="00037B84">
        <w:rPr>
          <w:color w:val="000000"/>
          <w:sz w:val="28"/>
          <w:szCs w:val="28"/>
        </w:rPr>
        <w:t xml:space="preserve"> – величина фактической мощности, потребляемой двигателем из сети, кВт;</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τ – продолжительность времени работы привода за сутки, ч.</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определения почасового и суточного расхода электроэнергии оборудованием, имеющим электропривод, и построения суточного графика нагрузки предприятия, необходимо рассмотреть почасовую работу электропривода и заполнить таблицу 5.4</w:t>
      </w:r>
    </w:p>
    <w:p w:rsidR="00123FB7" w:rsidRDefault="00123FB7" w:rsidP="00037B84">
      <w:pPr>
        <w:spacing w:line="360" w:lineRule="auto"/>
        <w:ind w:firstLine="709"/>
        <w:jc w:val="both"/>
        <w:rPr>
          <w:sz w:val="28"/>
          <w:szCs w:val="28"/>
          <w:lang w:val="en-US"/>
        </w:rPr>
      </w:pPr>
    </w:p>
    <w:p w:rsidR="00123FB7" w:rsidRDefault="00123FB7" w:rsidP="00037B84">
      <w:pPr>
        <w:spacing w:line="360" w:lineRule="auto"/>
        <w:ind w:firstLine="709"/>
        <w:jc w:val="both"/>
        <w:rPr>
          <w:sz w:val="28"/>
          <w:szCs w:val="28"/>
          <w:lang w:val="en-US"/>
        </w:rPr>
      </w:pPr>
    </w:p>
    <w:p w:rsidR="00123FB7" w:rsidRPr="00123FB7" w:rsidRDefault="00123FB7" w:rsidP="00037B84">
      <w:pPr>
        <w:spacing w:line="360" w:lineRule="auto"/>
        <w:ind w:firstLine="709"/>
        <w:jc w:val="both"/>
        <w:rPr>
          <w:sz w:val="28"/>
          <w:szCs w:val="28"/>
          <w:lang w:val="en-US"/>
        </w:rPr>
        <w:sectPr w:rsidR="00123FB7" w:rsidRPr="00123FB7" w:rsidSect="00037B84">
          <w:footnotePr>
            <w:pos w:val="beneathText"/>
          </w:footnotePr>
          <w:pgSz w:w="11905" w:h="16837"/>
          <w:pgMar w:top="1134" w:right="850" w:bottom="1134" w:left="1701" w:header="709" w:footer="709" w:gutter="0"/>
          <w:cols w:space="720"/>
          <w:docGrid w:linePitch="360"/>
        </w:sectPr>
      </w:pPr>
    </w:p>
    <w:p w:rsidR="00432AC1" w:rsidRPr="00037B84" w:rsidRDefault="00432AC1" w:rsidP="00037B84">
      <w:pPr>
        <w:spacing w:line="360" w:lineRule="auto"/>
        <w:ind w:firstLine="709"/>
        <w:jc w:val="both"/>
        <w:rPr>
          <w:iCs/>
          <w:sz w:val="28"/>
          <w:szCs w:val="28"/>
        </w:rPr>
      </w:pPr>
      <w:r w:rsidRPr="00037B84">
        <w:rPr>
          <w:sz w:val="28"/>
          <w:szCs w:val="28"/>
        </w:rPr>
        <w:t>Таблица 5.4 -</w:t>
      </w:r>
      <w:r w:rsidR="00037B84">
        <w:rPr>
          <w:sz w:val="28"/>
          <w:szCs w:val="28"/>
        </w:rPr>
        <w:t xml:space="preserve"> </w:t>
      </w:r>
      <w:r w:rsidRPr="00037B84">
        <w:rPr>
          <w:iCs/>
          <w:sz w:val="28"/>
          <w:szCs w:val="28"/>
        </w:rPr>
        <w:t>Почасовой расход электроэнергии электрооборудования с электроприводом</w:t>
      </w:r>
    </w:p>
    <w:tbl>
      <w:tblPr>
        <w:tblStyle w:val="af0"/>
        <w:tblW w:w="13986" w:type="dxa"/>
        <w:jc w:val="center"/>
        <w:tblLayout w:type="fixed"/>
        <w:tblLook w:val="0400" w:firstRow="0" w:lastRow="0" w:firstColumn="0" w:lastColumn="0" w:noHBand="0" w:noVBand="1"/>
      </w:tblPr>
      <w:tblGrid>
        <w:gridCol w:w="2355"/>
        <w:gridCol w:w="857"/>
        <w:gridCol w:w="520"/>
        <w:gridCol w:w="606"/>
        <w:gridCol w:w="662"/>
        <w:gridCol w:w="662"/>
        <w:gridCol w:w="516"/>
        <w:gridCol w:w="529"/>
        <w:gridCol w:w="529"/>
        <w:gridCol w:w="529"/>
        <w:gridCol w:w="529"/>
        <w:gridCol w:w="529"/>
        <w:gridCol w:w="529"/>
        <w:gridCol w:w="529"/>
        <w:gridCol w:w="529"/>
        <w:gridCol w:w="529"/>
        <w:gridCol w:w="529"/>
        <w:gridCol w:w="529"/>
        <w:gridCol w:w="635"/>
        <w:gridCol w:w="618"/>
        <w:gridCol w:w="736"/>
      </w:tblGrid>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Наименование и тип аппарата</w:t>
            </w:r>
          </w:p>
        </w:tc>
        <w:tc>
          <w:tcPr>
            <w:tcW w:w="857" w:type="dxa"/>
          </w:tcPr>
          <w:p w:rsidR="00432AC1" w:rsidRPr="00037B84" w:rsidRDefault="00432AC1" w:rsidP="00037B84">
            <w:pPr>
              <w:autoSpaceDE w:val="0"/>
              <w:snapToGrid w:val="0"/>
              <w:spacing w:line="360" w:lineRule="auto"/>
              <w:rPr>
                <w:sz w:val="20"/>
              </w:rPr>
            </w:pPr>
            <w:r w:rsidRPr="00037B84">
              <w:rPr>
                <w:sz w:val="20"/>
              </w:rPr>
              <w:t>Р пот, кВт</w:t>
            </w:r>
          </w:p>
        </w:tc>
        <w:tc>
          <w:tcPr>
            <w:tcW w:w="520" w:type="dxa"/>
          </w:tcPr>
          <w:p w:rsidR="00432AC1" w:rsidRPr="00037B84" w:rsidRDefault="00432AC1" w:rsidP="00037B84">
            <w:pPr>
              <w:autoSpaceDE w:val="0"/>
              <w:snapToGrid w:val="0"/>
              <w:spacing w:line="360" w:lineRule="auto"/>
              <w:rPr>
                <w:sz w:val="20"/>
              </w:rPr>
            </w:pPr>
            <w:r w:rsidRPr="00037B84">
              <w:rPr>
                <w:sz w:val="20"/>
              </w:rPr>
              <w:t>Tр, ч</w:t>
            </w:r>
          </w:p>
        </w:tc>
        <w:tc>
          <w:tcPr>
            <w:tcW w:w="606" w:type="dxa"/>
          </w:tcPr>
          <w:p w:rsidR="00432AC1" w:rsidRPr="00037B84" w:rsidRDefault="00432AC1" w:rsidP="00037B84">
            <w:pPr>
              <w:autoSpaceDE w:val="0"/>
              <w:snapToGrid w:val="0"/>
              <w:spacing w:line="360" w:lineRule="auto"/>
              <w:rPr>
                <w:sz w:val="20"/>
              </w:rPr>
            </w:pPr>
          </w:p>
        </w:tc>
        <w:tc>
          <w:tcPr>
            <w:tcW w:w="8294" w:type="dxa"/>
            <w:gridSpan w:val="15"/>
          </w:tcPr>
          <w:p w:rsidR="00432AC1" w:rsidRPr="00037B84" w:rsidRDefault="00432AC1" w:rsidP="00037B84">
            <w:pPr>
              <w:autoSpaceDE w:val="0"/>
              <w:snapToGrid w:val="0"/>
              <w:spacing w:line="360" w:lineRule="auto"/>
              <w:rPr>
                <w:sz w:val="20"/>
              </w:rPr>
            </w:pPr>
            <w:r w:rsidRPr="00037B84">
              <w:rPr>
                <w:sz w:val="20"/>
              </w:rPr>
              <w:t>часы суток</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Wсут, кВт*ч</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p>
        </w:tc>
        <w:tc>
          <w:tcPr>
            <w:tcW w:w="857" w:type="dxa"/>
          </w:tcPr>
          <w:p w:rsidR="00432AC1" w:rsidRPr="00037B84" w:rsidRDefault="00432AC1" w:rsidP="00037B84">
            <w:pPr>
              <w:autoSpaceDE w:val="0"/>
              <w:snapToGrid w:val="0"/>
              <w:spacing w:line="360" w:lineRule="auto"/>
              <w:rPr>
                <w:sz w:val="20"/>
              </w:rPr>
            </w:pP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r w:rsidRPr="00037B84">
              <w:rPr>
                <w:sz w:val="20"/>
              </w:rPr>
              <w:t>0-7</w:t>
            </w:r>
          </w:p>
        </w:tc>
        <w:tc>
          <w:tcPr>
            <w:tcW w:w="662" w:type="dxa"/>
          </w:tcPr>
          <w:p w:rsidR="00432AC1" w:rsidRPr="00037B84" w:rsidRDefault="00432AC1" w:rsidP="00037B84">
            <w:pPr>
              <w:autoSpaceDE w:val="0"/>
              <w:snapToGrid w:val="0"/>
              <w:spacing w:line="360" w:lineRule="auto"/>
              <w:rPr>
                <w:sz w:val="20"/>
              </w:rPr>
            </w:pPr>
            <w:r w:rsidRPr="00037B84">
              <w:rPr>
                <w:sz w:val="20"/>
              </w:rPr>
              <w:t>7-8</w:t>
            </w:r>
          </w:p>
        </w:tc>
        <w:tc>
          <w:tcPr>
            <w:tcW w:w="662" w:type="dxa"/>
          </w:tcPr>
          <w:p w:rsidR="00432AC1" w:rsidRPr="00037B84" w:rsidRDefault="00432AC1" w:rsidP="00037B84">
            <w:pPr>
              <w:autoSpaceDE w:val="0"/>
              <w:snapToGrid w:val="0"/>
              <w:spacing w:line="360" w:lineRule="auto"/>
              <w:rPr>
                <w:sz w:val="20"/>
              </w:rPr>
            </w:pPr>
            <w:r w:rsidRPr="00037B84">
              <w:rPr>
                <w:sz w:val="20"/>
              </w:rPr>
              <w:t>8-9</w:t>
            </w:r>
          </w:p>
        </w:tc>
        <w:tc>
          <w:tcPr>
            <w:tcW w:w="516" w:type="dxa"/>
          </w:tcPr>
          <w:p w:rsidR="00432AC1" w:rsidRPr="00037B84" w:rsidRDefault="00432AC1" w:rsidP="00037B84">
            <w:pPr>
              <w:autoSpaceDE w:val="0"/>
              <w:snapToGrid w:val="0"/>
              <w:spacing w:line="360" w:lineRule="auto"/>
              <w:rPr>
                <w:sz w:val="20"/>
              </w:rPr>
            </w:pPr>
            <w:r w:rsidRPr="00037B84">
              <w:rPr>
                <w:sz w:val="20"/>
              </w:rPr>
              <w:t>9-10</w:t>
            </w:r>
          </w:p>
        </w:tc>
        <w:tc>
          <w:tcPr>
            <w:tcW w:w="529" w:type="dxa"/>
          </w:tcPr>
          <w:p w:rsidR="00432AC1" w:rsidRPr="00037B84" w:rsidRDefault="00432AC1" w:rsidP="00037B84">
            <w:pPr>
              <w:autoSpaceDE w:val="0"/>
              <w:snapToGrid w:val="0"/>
              <w:spacing w:line="360" w:lineRule="auto"/>
              <w:rPr>
                <w:sz w:val="20"/>
              </w:rPr>
            </w:pPr>
            <w:r w:rsidRPr="00037B84">
              <w:rPr>
                <w:sz w:val="20"/>
              </w:rPr>
              <w:t>10-11</w:t>
            </w:r>
          </w:p>
        </w:tc>
        <w:tc>
          <w:tcPr>
            <w:tcW w:w="529" w:type="dxa"/>
          </w:tcPr>
          <w:p w:rsidR="00432AC1" w:rsidRPr="00037B84" w:rsidRDefault="00432AC1" w:rsidP="00037B84">
            <w:pPr>
              <w:autoSpaceDE w:val="0"/>
              <w:snapToGrid w:val="0"/>
              <w:spacing w:line="360" w:lineRule="auto"/>
              <w:rPr>
                <w:sz w:val="20"/>
              </w:rPr>
            </w:pPr>
            <w:r w:rsidRPr="00037B84">
              <w:rPr>
                <w:sz w:val="20"/>
              </w:rPr>
              <w:t>11-12</w:t>
            </w:r>
          </w:p>
        </w:tc>
        <w:tc>
          <w:tcPr>
            <w:tcW w:w="529" w:type="dxa"/>
          </w:tcPr>
          <w:p w:rsidR="00432AC1" w:rsidRPr="00037B84" w:rsidRDefault="00432AC1" w:rsidP="00037B84">
            <w:pPr>
              <w:autoSpaceDE w:val="0"/>
              <w:snapToGrid w:val="0"/>
              <w:spacing w:line="360" w:lineRule="auto"/>
              <w:rPr>
                <w:sz w:val="20"/>
              </w:rPr>
            </w:pPr>
            <w:r w:rsidRPr="00037B84">
              <w:rPr>
                <w:sz w:val="20"/>
              </w:rPr>
              <w:t>12-13</w:t>
            </w:r>
          </w:p>
        </w:tc>
        <w:tc>
          <w:tcPr>
            <w:tcW w:w="529" w:type="dxa"/>
          </w:tcPr>
          <w:p w:rsidR="00432AC1" w:rsidRPr="00037B84" w:rsidRDefault="00432AC1" w:rsidP="00037B84">
            <w:pPr>
              <w:autoSpaceDE w:val="0"/>
              <w:snapToGrid w:val="0"/>
              <w:spacing w:line="360" w:lineRule="auto"/>
              <w:rPr>
                <w:sz w:val="20"/>
              </w:rPr>
            </w:pPr>
            <w:r w:rsidRPr="00037B84">
              <w:rPr>
                <w:sz w:val="20"/>
              </w:rPr>
              <w:t>13-14</w:t>
            </w:r>
          </w:p>
        </w:tc>
        <w:tc>
          <w:tcPr>
            <w:tcW w:w="529" w:type="dxa"/>
          </w:tcPr>
          <w:p w:rsidR="00432AC1" w:rsidRPr="00037B84" w:rsidRDefault="00432AC1" w:rsidP="00037B84">
            <w:pPr>
              <w:autoSpaceDE w:val="0"/>
              <w:snapToGrid w:val="0"/>
              <w:spacing w:line="360" w:lineRule="auto"/>
              <w:rPr>
                <w:sz w:val="20"/>
              </w:rPr>
            </w:pPr>
            <w:r w:rsidRPr="00037B84">
              <w:rPr>
                <w:sz w:val="20"/>
              </w:rPr>
              <w:t>14-15</w:t>
            </w:r>
          </w:p>
        </w:tc>
        <w:tc>
          <w:tcPr>
            <w:tcW w:w="529" w:type="dxa"/>
          </w:tcPr>
          <w:p w:rsidR="00432AC1" w:rsidRPr="00037B84" w:rsidRDefault="00432AC1" w:rsidP="00037B84">
            <w:pPr>
              <w:autoSpaceDE w:val="0"/>
              <w:snapToGrid w:val="0"/>
              <w:spacing w:line="360" w:lineRule="auto"/>
              <w:rPr>
                <w:sz w:val="20"/>
              </w:rPr>
            </w:pPr>
            <w:r w:rsidRPr="00037B84">
              <w:rPr>
                <w:sz w:val="20"/>
              </w:rPr>
              <w:t>15-16</w:t>
            </w:r>
          </w:p>
        </w:tc>
        <w:tc>
          <w:tcPr>
            <w:tcW w:w="529" w:type="dxa"/>
          </w:tcPr>
          <w:p w:rsidR="00432AC1" w:rsidRPr="00037B84" w:rsidRDefault="00432AC1" w:rsidP="00037B84">
            <w:pPr>
              <w:autoSpaceDE w:val="0"/>
              <w:snapToGrid w:val="0"/>
              <w:spacing w:line="360" w:lineRule="auto"/>
              <w:rPr>
                <w:sz w:val="20"/>
              </w:rPr>
            </w:pPr>
            <w:r w:rsidRPr="00037B84">
              <w:rPr>
                <w:sz w:val="20"/>
              </w:rPr>
              <w:t>16-17</w:t>
            </w:r>
          </w:p>
        </w:tc>
        <w:tc>
          <w:tcPr>
            <w:tcW w:w="529" w:type="dxa"/>
          </w:tcPr>
          <w:p w:rsidR="00432AC1" w:rsidRPr="00037B84" w:rsidRDefault="00432AC1" w:rsidP="00037B84">
            <w:pPr>
              <w:autoSpaceDE w:val="0"/>
              <w:snapToGrid w:val="0"/>
              <w:spacing w:line="360" w:lineRule="auto"/>
              <w:rPr>
                <w:sz w:val="20"/>
              </w:rPr>
            </w:pPr>
            <w:r w:rsidRPr="00037B84">
              <w:rPr>
                <w:sz w:val="20"/>
              </w:rPr>
              <w:t>17-18</w:t>
            </w:r>
          </w:p>
        </w:tc>
        <w:tc>
          <w:tcPr>
            <w:tcW w:w="529" w:type="dxa"/>
          </w:tcPr>
          <w:p w:rsidR="00432AC1" w:rsidRPr="00037B84" w:rsidRDefault="00432AC1" w:rsidP="00037B84">
            <w:pPr>
              <w:autoSpaceDE w:val="0"/>
              <w:snapToGrid w:val="0"/>
              <w:spacing w:line="360" w:lineRule="auto"/>
              <w:rPr>
                <w:sz w:val="20"/>
              </w:rPr>
            </w:pPr>
            <w:r w:rsidRPr="00037B84">
              <w:rPr>
                <w:sz w:val="20"/>
              </w:rPr>
              <w:t>18-19</w:t>
            </w:r>
          </w:p>
        </w:tc>
        <w:tc>
          <w:tcPr>
            <w:tcW w:w="529" w:type="dxa"/>
          </w:tcPr>
          <w:p w:rsidR="00432AC1" w:rsidRPr="00037B84" w:rsidRDefault="00432AC1" w:rsidP="00037B84">
            <w:pPr>
              <w:autoSpaceDE w:val="0"/>
              <w:snapToGrid w:val="0"/>
              <w:spacing w:line="360" w:lineRule="auto"/>
              <w:rPr>
                <w:sz w:val="20"/>
              </w:rPr>
            </w:pPr>
            <w:r w:rsidRPr="00037B84">
              <w:rPr>
                <w:sz w:val="20"/>
              </w:rPr>
              <w:t>19-20</w:t>
            </w:r>
          </w:p>
        </w:tc>
        <w:tc>
          <w:tcPr>
            <w:tcW w:w="529" w:type="dxa"/>
          </w:tcPr>
          <w:p w:rsidR="00432AC1" w:rsidRPr="00037B84" w:rsidRDefault="00432AC1" w:rsidP="00037B84">
            <w:pPr>
              <w:autoSpaceDE w:val="0"/>
              <w:snapToGrid w:val="0"/>
              <w:spacing w:line="360" w:lineRule="auto"/>
              <w:rPr>
                <w:sz w:val="20"/>
              </w:rPr>
            </w:pPr>
            <w:r w:rsidRPr="00037B84">
              <w:rPr>
                <w:sz w:val="20"/>
              </w:rPr>
              <w:t>20-21</w:t>
            </w:r>
          </w:p>
        </w:tc>
        <w:tc>
          <w:tcPr>
            <w:tcW w:w="635" w:type="dxa"/>
          </w:tcPr>
          <w:p w:rsidR="00432AC1" w:rsidRPr="00037B84" w:rsidRDefault="00432AC1" w:rsidP="00037B84">
            <w:pPr>
              <w:autoSpaceDE w:val="0"/>
              <w:snapToGrid w:val="0"/>
              <w:spacing w:line="360" w:lineRule="auto"/>
              <w:rPr>
                <w:sz w:val="20"/>
              </w:rPr>
            </w:pPr>
            <w:r w:rsidRPr="00037B84">
              <w:rPr>
                <w:sz w:val="20"/>
              </w:rPr>
              <w:t>21-22</w:t>
            </w:r>
          </w:p>
        </w:tc>
        <w:tc>
          <w:tcPr>
            <w:tcW w:w="618" w:type="dxa"/>
          </w:tcPr>
          <w:p w:rsidR="00432AC1" w:rsidRPr="00037B84" w:rsidRDefault="00432AC1" w:rsidP="00037B84">
            <w:pPr>
              <w:autoSpaceDE w:val="0"/>
              <w:snapToGrid w:val="0"/>
              <w:spacing w:line="360" w:lineRule="auto"/>
              <w:rPr>
                <w:sz w:val="20"/>
              </w:rPr>
            </w:pPr>
            <w:r w:rsidRPr="00037B84">
              <w:rPr>
                <w:sz w:val="20"/>
              </w:rPr>
              <w:t>22-24</w:t>
            </w: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bCs/>
                <w:iCs/>
                <w:sz w:val="20"/>
              </w:rPr>
            </w:pPr>
            <w:r w:rsidRPr="00037B84">
              <w:rPr>
                <w:bCs/>
                <w:iCs/>
                <w:sz w:val="20"/>
              </w:rPr>
              <w:t>Механическое оборудование</w:t>
            </w:r>
          </w:p>
        </w:tc>
        <w:tc>
          <w:tcPr>
            <w:tcW w:w="857" w:type="dxa"/>
          </w:tcPr>
          <w:p w:rsidR="00432AC1" w:rsidRPr="00037B84" w:rsidRDefault="00432AC1" w:rsidP="00037B84">
            <w:pPr>
              <w:autoSpaceDE w:val="0"/>
              <w:snapToGrid w:val="0"/>
              <w:spacing w:line="360" w:lineRule="auto"/>
              <w:rPr>
                <w:sz w:val="20"/>
              </w:rPr>
            </w:pP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Овощерезка настольная Robot coupe СL 30</w:t>
            </w:r>
          </w:p>
        </w:tc>
        <w:tc>
          <w:tcPr>
            <w:tcW w:w="857" w:type="dxa"/>
          </w:tcPr>
          <w:p w:rsidR="00432AC1" w:rsidRPr="00037B84" w:rsidRDefault="00432AC1" w:rsidP="00037B84">
            <w:pPr>
              <w:autoSpaceDE w:val="0"/>
              <w:snapToGrid w:val="0"/>
              <w:spacing w:line="360" w:lineRule="auto"/>
              <w:rPr>
                <w:sz w:val="20"/>
              </w:rPr>
            </w:pPr>
            <w:r w:rsidRPr="00037B84">
              <w:rPr>
                <w:sz w:val="20"/>
              </w:rPr>
              <w:t>7,78</w:t>
            </w:r>
          </w:p>
        </w:tc>
        <w:tc>
          <w:tcPr>
            <w:tcW w:w="520" w:type="dxa"/>
          </w:tcPr>
          <w:p w:rsidR="00432AC1" w:rsidRPr="00037B84" w:rsidRDefault="00432AC1" w:rsidP="00037B84">
            <w:pPr>
              <w:autoSpaceDE w:val="0"/>
              <w:snapToGrid w:val="0"/>
              <w:spacing w:line="360" w:lineRule="auto"/>
              <w:rPr>
                <w:sz w:val="20"/>
              </w:rPr>
            </w:pPr>
            <w:r w:rsidRPr="00037B84">
              <w:rPr>
                <w:sz w:val="20"/>
              </w:rPr>
              <w:t>2,53</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1,94</w:t>
            </w:r>
          </w:p>
        </w:tc>
        <w:tc>
          <w:tcPr>
            <w:tcW w:w="662" w:type="dxa"/>
          </w:tcPr>
          <w:p w:rsidR="00432AC1" w:rsidRPr="00037B84" w:rsidRDefault="00432AC1" w:rsidP="00037B84">
            <w:pPr>
              <w:autoSpaceDE w:val="0"/>
              <w:snapToGrid w:val="0"/>
              <w:spacing w:line="360" w:lineRule="auto"/>
              <w:rPr>
                <w:sz w:val="20"/>
              </w:rPr>
            </w:pPr>
            <w:r w:rsidRPr="00037B84">
              <w:rPr>
                <w:sz w:val="20"/>
              </w:rPr>
              <w:t>1,94</w:t>
            </w: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1,08</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1,08</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19,66</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Мясорубка настольная Fimar TR8/D</w:t>
            </w:r>
          </w:p>
        </w:tc>
        <w:tc>
          <w:tcPr>
            <w:tcW w:w="857" w:type="dxa"/>
          </w:tcPr>
          <w:p w:rsidR="00432AC1" w:rsidRPr="00037B84" w:rsidRDefault="00432AC1" w:rsidP="00037B84">
            <w:pPr>
              <w:autoSpaceDE w:val="0"/>
              <w:snapToGrid w:val="0"/>
              <w:spacing w:line="360" w:lineRule="auto"/>
              <w:rPr>
                <w:sz w:val="20"/>
              </w:rPr>
            </w:pPr>
            <w:r w:rsidRPr="00037B84">
              <w:rPr>
                <w:sz w:val="20"/>
              </w:rPr>
              <w:t>0,65</w:t>
            </w:r>
          </w:p>
        </w:tc>
        <w:tc>
          <w:tcPr>
            <w:tcW w:w="520" w:type="dxa"/>
          </w:tcPr>
          <w:p w:rsidR="00432AC1" w:rsidRPr="00037B84" w:rsidRDefault="00432AC1" w:rsidP="00037B84">
            <w:pPr>
              <w:autoSpaceDE w:val="0"/>
              <w:snapToGrid w:val="0"/>
              <w:spacing w:line="360" w:lineRule="auto"/>
              <w:rPr>
                <w:sz w:val="20"/>
              </w:rPr>
            </w:pPr>
            <w:r w:rsidRPr="00037B84">
              <w:rPr>
                <w:sz w:val="20"/>
              </w:rPr>
              <w:t>1,60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0,16</w:t>
            </w:r>
          </w:p>
        </w:tc>
        <w:tc>
          <w:tcPr>
            <w:tcW w:w="662" w:type="dxa"/>
          </w:tcPr>
          <w:p w:rsidR="00432AC1" w:rsidRPr="00037B84" w:rsidRDefault="00432AC1" w:rsidP="00037B84">
            <w:pPr>
              <w:autoSpaceDE w:val="0"/>
              <w:snapToGrid w:val="0"/>
              <w:spacing w:line="360" w:lineRule="auto"/>
              <w:rPr>
                <w:sz w:val="20"/>
              </w:rPr>
            </w:pPr>
            <w:r w:rsidRPr="00037B84">
              <w:rPr>
                <w:sz w:val="20"/>
              </w:rPr>
              <w:t>0,16</w:t>
            </w: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0,16</w:t>
            </w:r>
          </w:p>
        </w:tc>
        <w:tc>
          <w:tcPr>
            <w:tcW w:w="529" w:type="dxa"/>
          </w:tcPr>
          <w:p w:rsidR="00432AC1" w:rsidRPr="00037B84" w:rsidRDefault="00432AC1" w:rsidP="00037B84">
            <w:pPr>
              <w:autoSpaceDE w:val="0"/>
              <w:snapToGrid w:val="0"/>
              <w:spacing w:line="360" w:lineRule="auto"/>
              <w:rPr>
                <w:sz w:val="20"/>
              </w:rPr>
            </w:pPr>
            <w:r w:rsidRPr="00037B84">
              <w:rPr>
                <w:sz w:val="20"/>
              </w:rPr>
              <w:t>0,11</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0,16</w:t>
            </w:r>
          </w:p>
        </w:tc>
        <w:tc>
          <w:tcPr>
            <w:tcW w:w="529" w:type="dxa"/>
          </w:tcPr>
          <w:p w:rsidR="00432AC1" w:rsidRPr="00037B84" w:rsidRDefault="00432AC1" w:rsidP="00037B84">
            <w:pPr>
              <w:autoSpaceDE w:val="0"/>
              <w:snapToGrid w:val="0"/>
              <w:spacing w:line="360" w:lineRule="auto"/>
              <w:rPr>
                <w:sz w:val="20"/>
              </w:rPr>
            </w:pPr>
            <w:r w:rsidRPr="00037B84">
              <w:rPr>
                <w:sz w:val="20"/>
              </w:rPr>
              <w:t>0,16</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0,16</w:t>
            </w: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1,05</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Машина для мойки и сушки овощей FIMAR LAV-370</w:t>
            </w:r>
          </w:p>
        </w:tc>
        <w:tc>
          <w:tcPr>
            <w:tcW w:w="857" w:type="dxa"/>
          </w:tcPr>
          <w:p w:rsidR="00432AC1" w:rsidRPr="00037B84" w:rsidRDefault="00432AC1" w:rsidP="00037B84">
            <w:pPr>
              <w:autoSpaceDE w:val="0"/>
              <w:snapToGrid w:val="0"/>
              <w:spacing w:line="360" w:lineRule="auto"/>
              <w:rPr>
                <w:sz w:val="20"/>
              </w:rPr>
            </w:pPr>
            <w:r w:rsidRPr="00037B84">
              <w:rPr>
                <w:sz w:val="20"/>
              </w:rPr>
              <w:t>0,38</w:t>
            </w:r>
          </w:p>
        </w:tc>
        <w:tc>
          <w:tcPr>
            <w:tcW w:w="520" w:type="dxa"/>
          </w:tcPr>
          <w:p w:rsidR="00432AC1" w:rsidRPr="00037B84" w:rsidRDefault="00432AC1" w:rsidP="00037B84">
            <w:pPr>
              <w:autoSpaceDE w:val="0"/>
              <w:snapToGrid w:val="0"/>
              <w:spacing w:line="360" w:lineRule="auto"/>
              <w:rPr>
                <w:sz w:val="20"/>
              </w:rPr>
            </w:pPr>
            <w:r w:rsidRPr="00037B84">
              <w:rPr>
                <w:sz w:val="20"/>
              </w:rPr>
              <w:t>4,06</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0,26</w:t>
            </w: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0,26</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0,26</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0,20</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0,30</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0,26</w:t>
            </w: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1,54</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Хлеборезка АХПМ-300</w:t>
            </w:r>
          </w:p>
        </w:tc>
        <w:tc>
          <w:tcPr>
            <w:tcW w:w="857" w:type="dxa"/>
          </w:tcPr>
          <w:p w:rsidR="00432AC1" w:rsidRPr="00037B84" w:rsidRDefault="00432AC1" w:rsidP="00037B84">
            <w:pPr>
              <w:autoSpaceDE w:val="0"/>
              <w:snapToGrid w:val="0"/>
              <w:spacing w:line="360" w:lineRule="auto"/>
              <w:rPr>
                <w:sz w:val="20"/>
              </w:rPr>
            </w:pPr>
            <w:r w:rsidRPr="00037B84">
              <w:rPr>
                <w:sz w:val="20"/>
              </w:rPr>
              <w:t>0,46</w:t>
            </w:r>
          </w:p>
        </w:tc>
        <w:tc>
          <w:tcPr>
            <w:tcW w:w="520" w:type="dxa"/>
          </w:tcPr>
          <w:p w:rsidR="00432AC1" w:rsidRPr="00037B84" w:rsidRDefault="00432AC1" w:rsidP="00037B84">
            <w:pPr>
              <w:autoSpaceDE w:val="0"/>
              <w:snapToGrid w:val="0"/>
              <w:spacing w:line="360" w:lineRule="auto"/>
              <w:rPr>
                <w:sz w:val="20"/>
              </w:rPr>
            </w:pPr>
            <w:r w:rsidRPr="00037B84">
              <w:rPr>
                <w:sz w:val="20"/>
              </w:rPr>
              <w:t>4,80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0,46</w:t>
            </w:r>
          </w:p>
        </w:tc>
        <w:tc>
          <w:tcPr>
            <w:tcW w:w="662" w:type="dxa"/>
          </w:tcPr>
          <w:p w:rsidR="00432AC1" w:rsidRPr="00037B84" w:rsidRDefault="00432AC1" w:rsidP="00037B84">
            <w:pPr>
              <w:autoSpaceDE w:val="0"/>
              <w:snapToGrid w:val="0"/>
              <w:spacing w:line="360" w:lineRule="auto"/>
              <w:rPr>
                <w:sz w:val="20"/>
              </w:rPr>
            </w:pPr>
            <w:r w:rsidRPr="00037B84">
              <w:rPr>
                <w:sz w:val="20"/>
              </w:rPr>
              <w:t>0,10</w:t>
            </w: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0,46</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0,46</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0,27</w:t>
            </w: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r w:rsidRPr="00037B84">
              <w:rPr>
                <w:sz w:val="20"/>
              </w:rPr>
              <w:t>0,46</w:t>
            </w: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2,21</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Итого</w:t>
            </w:r>
          </w:p>
        </w:tc>
        <w:tc>
          <w:tcPr>
            <w:tcW w:w="857" w:type="dxa"/>
          </w:tcPr>
          <w:p w:rsidR="00432AC1" w:rsidRPr="00037B84" w:rsidRDefault="00432AC1" w:rsidP="00037B84">
            <w:pPr>
              <w:autoSpaceDE w:val="0"/>
              <w:snapToGrid w:val="0"/>
              <w:spacing w:line="360" w:lineRule="auto"/>
              <w:rPr>
                <w:sz w:val="20"/>
              </w:rPr>
            </w:pPr>
            <w:r w:rsidRPr="00037B84">
              <w:rPr>
                <w:sz w:val="20"/>
              </w:rPr>
              <w:t>9,27</w:t>
            </w: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r w:rsidRPr="00037B84">
              <w:rPr>
                <w:sz w:val="20"/>
              </w:rPr>
              <w:t>0,00</w:t>
            </w:r>
          </w:p>
        </w:tc>
        <w:tc>
          <w:tcPr>
            <w:tcW w:w="662" w:type="dxa"/>
          </w:tcPr>
          <w:p w:rsidR="00432AC1" w:rsidRPr="00037B84" w:rsidRDefault="00432AC1" w:rsidP="00037B84">
            <w:pPr>
              <w:autoSpaceDE w:val="0"/>
              <w:snapToGrid w:val="0"/>
              <w:spacing w:line="360" w:lineRule="auto"/>
              <w:rPr>
                <w:sz w:val="20"/>
              </w:rPr>
            </w:pPr>
            <w:r w:rsidRPr="00037B84">
              <w:rPr>
                <w:sz w:val="20"/>
              </w:rPr>
              <w:t>2,82</w:t>
            </w:r>
          </w:p>
        </w:tc>
        <w:tc>
          <w:tcPr>
            <w:tcW w:w="662" w:type="dxa"/>
          </w:tcPr>
          <w:p w:rsidR="00432AC1" w:rsidRPr="00037B84" w:rsidRDefault="00432AC1" w:rsidP="00037B84">
            <w:pPr>
              <w:autoSpaceDE w:val="0"/>
              <w:snapToGrid w:val="0"/>
              <w:spacing w:line="360" w:lineRule="auto"/>
              <w:rPr>
                <w:sz w:val="20"/>
              </w:rPr>
            </w:pPr>
            <w:r w:rsidRPr="00037B84">
              <w:rPr>
                <w:sz w:val="20"/>
              </w:rPr>
              <w:t>2,20</w:t>
            </w:r>
          </w:p>
        </w:tc>
        <w:tc>
          <w:tcPr>
            <w:tcW w:w="516" w:type="dxa"/>
          </w:tcPr>
          <w:p w:rsidR="00432AC1" w:rsidRPr="00037B84" w:rsidRDefault="00432AC1" w:rsidP="00037B84">
            <w:pPr>
              <w:autoSpaceDE w:val="0"/>
              <w:snapToGrid w:val="0"/>
              <w:spacing w:line="360" w:lineRule="auto"/>
              <w:rPr>
                <w:sz w:val="20"/>
              </w:rPr>
            </w:pPr>
            <w:r w:rsidRPr="00037B84">
              <w:rPr>
                <w:sz w:val="20"/>
              </w:rPr>
              <w:t>0,00</w:t>
            </w:r>
          </w:p>
        </w:tc>
        <w:tc>
          <w:tcPr>
            <w:tcW w:w="529" w:type="dxa"/>
          </w:tcPr>
          <w:p w:rsidR="00432AC1" w:rsidRPr="00037B84" w:rsidRDefault="00432AC1" w:rsidP="00037B84">
            <w:pPr>
              <w:autoSpaceDE w:val="0"/>
              <w:snapToGrid w:val="0"/>
              <w:spacing w:line="360" w:lineRule="auto"/>
              <w:rPr>
                <w:sz w:val="20"/>
              </w:rPr>
            </w:pPr>
            <w:r w:rsidRPr="00037B84">
              <w:rPr>
                <w:sz w:val="20"/>
              </w:rPr>
              <w:t>2,20</w:t>
            </w:r>
          </w:p>
        </w:tc>
        <w:tc>
          <w:tcPr>
            <w:tcW w:w="529" w:type="dxa"/>
          </w:tcPr>
          <w:p w:rsidR="00432AC1" w:rsidRPr="00037B84" w:rsidRDefault="00432AC1" w:rsidP="00037B84">
            <w:pPr>
              <w:autoSpaceDE w:val="0"/>
              <w:snapToGrid w:val="0"/>
              <w:spacing w:line="360" w:lineRule="auto"/>
              <w:rPr>
                <w:sz w:val="20"/>
              </w:rPr>
            </w:pPr>
            <w:r w:rsidRPr="00037B84">
              <w:rPr>
                <w:sz w:val="20"/>
              </w:rPr>
              <w:t>1,70</w:t>
            </w:r>
          </w:p>
        </w:tc>
        <w:tc>
          <w:tcPr>
            <w:tcW w:w="529" w:type="dxa"/>
          </w:tcPr>
          <w:p w:rsidR="00432AC1" w:rsidRPr="00037B84" w:rsidRDefault="00432AC1" w:rsidP="00037B84">
            <w:pPr>
              <w:autoSpaceDE w:val="0"/>
              <w:snapToGrid w:val="0"/>
              <w:spacing w:line="360" w:lineRule="auto"/>
              <w:rPr>
                <w:sz w:val="20"/>
              </w:rPr>
            </w:pPr>
            <w:r w:rsidRPr="00037B84">
              <w:rPr>
                <w:sz w:val="20"/>
              </w:rPr>
              <w:t>0,37</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2,60</w:t>
            </w:r>
          </w:p>
        </w:tc>
        <w:tc>
          <w:tcPr>
            <w:tcW w:w="529" w:type="dxa"/>
          </w:tcPr>
          <w:p w:rsidR="00432AC1" w:rsidRPr="00037B84" w:rsidRDefault="00432AC1" w:rsidP="00037B84">
            <w:pPr>
              <w:autoSpaceDE w:val="0"/>
              <w:snapToGrid w:val="0"/>
              <w:spacing w:line="360" w:lineRule="auto"/>
              <w:rPr>
                <w:sz w:val="20"/>
              </w:rPr>
            </w:pPr>
            <w:r w:rsidRPr="00037B84">
              <w:rPr>
                <w:sz w:val="20"/>
              </w:rPr>
              <w:t>2,10</w:t>
            </w:r>
          </w:p>
        </w:tc>
        <w:tc>
          <w:tcPr>
            <w:tcW w:w="529" w:type="dxa"/>
          </w:tcPr>
          <w:p w:rsidR="00432AC1" w:rsidRPr="00037B84" w:rsidRDefault="00432AC1" w:rsidP="00037B84">
            <w:pPr>
              <w:autoSpaceDE w:val="0"/>
              <w:snapToGrid w:val="0"/>
              <w:spacing w:line="360" w:lineRule="auto"/>
              <w:rPr>
                <w:sz w:val="20"/>
              </w:rPr>
            </w:pPr>
            <w:r w:rsidRPr="00037B84">
              <w:rPr>
                <w:sz w:val="20"/>
              </w:rPr>
              <w:t>1,54</w:t>
            </w:r>
          </w:p>
        </w:tc>
        <w:tc>
          <w:tcPr>
            <w:tcW w:w="529" w:type="dxa"/>
          </w:tcPr>
          <w:p w:rsidR="00432AC1" w:rsidRPr="00037B84" w:rsidRDefault="00432AC1" w:rsidP="00037B84">
            <w:pPr>
              <w:autoSpaceDE w:val="0"/>
              <w:snapToGrid w:val="0"/>
              <w:spacing w:line="360" w:lineRule="auto"/>
              <w:rPr>
                <w:sz w:val="20"/>
              </w:rPr>
            </w:pPr>
            <w:r w:rsidRPr="00037B84">
              <w:rPr>
                <w:sz w:val="20"/>
              </w:rPr>
              <w:t>1,94</w:t>
            </w:r>
          </w:p>
        </w:tc>
        <w:tc>
          <w:tcPr>
            <w:tcW w:w="529" w:type="dxa"/>
          </w:tcPr>
          <w:p w:rsidR="00432AC1" w:rsidRPr="00037B84" w:rsidRDefault="00432AC1" w:rsidP="00037B84">
            <w:pPr>
              <w:autoSpaceDE w:val="0"/>
              <w:snapToGrid w:val="0"/>
              <w:spacing w:line="360" w:lineRule="auto"/>
              <w:rPr>
                <w:sz w:val="20"/>
              </w:rPr>
            </w:pPr>
            <w:r w:rsidRPr="00037B84">
              <w:rPr>
                <w:sz w:val="20"/>
              </w:rPr>
              <w:t>2,21</w:t>
            </w:r>
          </w:p>
        </w:tc>
        <w:tc>
          <w:tcPr>
            <w:tcW w:w="529" w:type="dxa"/>
          </w:tcPr>
          <w:p w:rsidR="00432AC1" w:rsidRPr="00037B84" w:rsidRDefault="00432AC1" w:rsidP="00037B84">
            <w:pPr>
              <w:autoSpaceDE w:val="0"/>
              <w:snapToGrid w:val="0"/>
              <w:spacing w:line="360" w:lineRule="auto"/>
              <w:rPr>
                <w:sz w:val="20"/>
              </w:rPr>
            </w:pPr>
            <w:r w:rsidRPr="00037B84">
              <w:rPr>
                <w:sz w:val="20"/>
              </w:rPr>
              <w:t>2,36</w:t>
            </w:r>
          </w:p>
        </w:tc>
        <w:tc>
          <w:tcPr>
            <w:tcW w:w="529" w:type="dxa"/>
          </w:tcPr>
          <w:p w:rsidR="00432AC1" w:rsidRPr="00037B84" w:rsidRDefault="00432AC1" w:rsidP="00037B84">
            <w:pPr>
              <w:autoSpaceDE w:val="0"/>
              <w:snapToGrid w:val="0"/>
              <w:spacing w:line="360" w:lineRule="auto"/>
              <w:rPr>
                <w:sz w:val="20"/>
              </w:rPr>
            </w:pPr>
            <w:r w:rsidRPr="00037B84">
              <w:rPr>
                <w:sz w:val="20"/>
              </w:rPr>
              <w:t>0,46</w:t>
            </w:r>
          </w:p>
        </w:tc>
        <w:tc>
          <w:tcPr>
            <w:tcW w:w="635" w:type="dxa"/>
          </w:tcPr>
          <w:p w:rsidR="00432AC1" w:rsidRPr="00037B84" w:rsidRDefault="00432AC1" w:rsidP="00037B84">
            <w:pPr>
              <w:autoSpaceDE w:val="0"/>
              <w:snapToGrid w:val="0"/>
              <w:spacing w:line="360" w:lineRule="auto"/>
              <w:rPr>
                <w:sz w:val="20"/>
              </w:rPr>
            </w:pPr>
            <w:r w:rsidRPr="00037B84">
              <w:rPr>
                <w:sz w:val="20"/>
              </w:rPr>
              <w:t>0,00</w:t>
            </w:r>
          </w:p>
        </w:tc>
        <w:tc>
          <w:tcPr>
            <w:tcW w:w="618" w:type="dxa"/>
          </w:tcPr>
          <w:p w:rsidR="00432AC1" w:rsidRPr="00037B84" w:rsidRDefault="00432AC1" w:rsidP="00037B84">
            <w:pPr>
              <w:autoSpaceDE w:val="0"/>
              <w:snapToGrid w:val="0"/>
              <w:spacing w:line="360" w:lineRule="auto"/>
              <w:rPr>
                <w:sz w:val="20"/>
              </w:rPr>
            </w:pPr>
            <w:r w:rsidRPr="00037B84">
              <w:rPr>
                <w:sz w:val="20"/>
              </w:rPr>
              <w:t>0,00</w:t>
            </w:r>
          </w:p>
        </w:tc>
        <w:tc>
          <w:tcPr>
            <w:tcW w:w="736" w:type="dxa"/>
          </w:tcPr>
          <w:p w:rsidR="00432AC1" w:rsidRPr="00037B84" w:rsidRDefault="00432AC1" w:rsidP="00037B84">
            <w:pPr>
              <w:autoSpaceDE w:val="0"/>
              <w:snapToGrid w:val="0"/>
              <w:spacing w:line="360" w:lineRule="auto"/>
              <w:rPr>
                <w:sz w:val="20"/>
              </w:rPr>
            </w:pPr>
            <w:r w:rsidRPr="00037B84">
              <w:rPr>
                <w:sz w:val="20"/>
              </w:rPr>
              <w:t>24,45</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bCs/>
                <w:iCs/>
                <w:sz w:val="20"/>
              </w:rPr>
            </w:pPr>
            <w:r w:rsidRPr="00037B84">
              <w:rPr>
                <w:bCs/>
                <w:iCs/>
                <w:sz w:val="20"/>
              </w:rPr>
              <w:t>Холодильное оборудование</w:t>
            </w:r>
          </w:p>
        </w:tc>
        <w:tc>
          <w:tcPr>
            <w:tcW w:w="857" w:type="dxa"/>
          </w:tcPr>
          <w:p w:rsidR="00432AC1" w:rsidRPr="00037B84" w:rsidRDefault="00432AC1" w:rsidP="00037B84">
            <w:pPr>
              <w:autoSpaceDE w:val="0"/>
              <w:snapToGrid w:val="0"/>
              <w:spacing w:line="360" w:lineRule="auto"/>
              <w:rPr>
                <w:sz w:val="20"/>
              </w:rPr>
            </w:pP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Шкаф холодильный ШХ-1,4</w:t>
            </w:r>
          </w:p>
        </w:tc>
        <w:tc>
          <w:tcPr>
            <w:tcW w:w="857" w:type="dxa"/>
          </w:tcPr>
          <w:p w:rsidR="00432AC1" w:rsidRPr="00037B84" w:rsidRDefault="00432AC1" w:rsidP="00037B84">
            <w:pPr>
              <w:autoSpaceDE w:val="0"/>
              <w:snapToGrid w:val="0"/>
              <w:spacing w:line="360" w:lineRule="auto"/>
              <w:rPr>
                <w:sz w:val="20"/>
              </w:rPr>
            </w:pPr>
            <w:r w:rsidRPr="00037B84">
              <w:rPr>
                <w:sz w:val="20"/>
              </w:rPr>
              <w:t>0,18</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1,23</w:t>
            </w:r>
          </w:p>
        </w:tc>
        <w:tc>
          <w:tcPr>
            <w:tcW w:w="662" w:type="dxa"/>
          </w:tcPr>
          <w:p w:rsidR="00432AC1" w:rsidRPr="00037B84" w:rsidRDefault="00432AC1" w:rsidP="00037B84">
            <w:pPr>
              <w:autoSpaceDE w:val="0"/>
              <w:snapToGrid w:val="0"/>
              <w:spacing w:line="360" w:lineRule="auto"/>
              <w:rPr>
                <w:sz w:val="20"/>
              </w:rPr>
            </w:pPr>
            <w:r w:rsidRPr="00037B84">
              <w:rPr>
                <w:sz w:val="20"/>
              </w:rPr>
              <w:t>0,18</w:t>
            </w:r>
          </w:p>
        </w:tc>
        <w:tc>
          <w:tcPr>
            <w:tcW w:w="662" w:type="dxa"/>
          </w:tcPr>
          <w:p w:rsidR="00432AC1" w:rsidRPr="00037B84" w:rsidRDefault="00432AC1" w:rsidP="00037B84">
            <w:pPr>
              <w:autoSpaceDE w:val="0"/>
              <w:snapToGrid w:val="0"/>
              <w:spacing w:line="360" w:lineRule="auto"/>
              <w:rPr>
                <w:sz w:val="20"/>
              </w:rPr>
            </w:pPr>
            <w:r w:rsidRPr="00037B84">
              <w:rPr>
                <w:sz w:val="20"/>
              </w:rPr>
              <w:t>0,18</w:t>
            </w:r>
          </w:p>
        </w:tc>
        <w:tc>
          <w:tcPr>
            <w:tcW w:w="516"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529" w:type="dxa"/>
          </w:tcPr>
          <w:p w:rsidR="00432AC1" w:rsidRPr="00037B84" w:rsidRDefault="00432AC1" w:rsidP="00037B84">
            <w:pPr>
              <w:autoSpaceDE w:val="0"/>
              <w:snapToGrid w:val="0"/>
              <w:spacing w:line="360" w:lineRule="auto"/>
              <w:rPr>
                <w:sz w:val="20"/>
              </w:rPr>
            </w:pPr>
            <w:r w:rsidRPr="00037B84">
              <w:rPr>
                <w:sz w:val="20"/>
              </w:rPr>
              <w:t>0,18</w:t>
            </w:r>
          </w:p>
        </w:tc>
        <w:tc>
          <w:tcPr>
            <w:tcW w:w="635" w:type="dxa"/>
          </w:tcPr>
          <w:p w:rsidR="00432AC1" w:rsidRPr="00037B84" w:rsidRDefault="00432AC1" w:rsidP="00037B84">
            <w:pPr>
              <w:autoSpaceDE w:val="0"/>
              <w:snapToGrid w:val="0"/>
              <w:spacing w:line="360" w:lineRule="auto"/>
              <w:rPr>
                <w:sz w:val="20"/>
              </w:rPr>
            </w:pPr>
            <w:r w:rsidRPr="00037B84">
              <w:rPr>
                <w:sz w:val="20"/>
              </w:rPr>
              <w:t>0,18</w:t>
            </w:r>
          </w:p>
        </w:tc>
        <w:tc>
          <w:tcPr>
            <w:tcW w:w="618" w:type="dxa"/>
          </w:tcPr>
          <w:p w:rsidR="00432AC1" w:rsidRPr="00037B84" w:rsidRDefault="00432AC1" w:rsidP="00037B84">
            <w:pPr>
              <w:autoSpaceDE w:val="0"/>
              <w:snapToGrid w:val="0"/>
              <w:spacing w:line="360" w:lineRule="auto"/>
              <w:rPr>
                <w:sz w:val="20"/>
              </w:rPr>
            </w:pPr>
            <w:r w:rsidRPr="00037B84">
              <w:rPr>
                <w:sz w:val="20"/>
              </w:rPr>
              <w:t>0,35</w:t>
            </w:r>
          </w:p>
        </w:tc>
        <w:tc>
          <w:tcPr>
            <w:tcW w:w="736" w:type="dxa"/>
          </w:tcPr>
          <w:p w:rsidR="00432AC1" w:rsidRPr="00037B84" w:rsidRDefault="00432AC1" w:rsidP="00037B84">
            <w:pPr>
              <w:autoSpaceDE w:val="0"/>
              <w:snapToGrid w:val="0"/>
              <w:spacing w:line="360" w:lineRule="auto"/>
              <w:rPr>
                <w:sz w:val="20"/>
              </w:rPr>
            </w:pPr>
            <w:r w:rsidRPr="00037B84">
              <w:rPr>
                <w:sz w:val="20"/>
              </w:rPr>
              <w:t>4,20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Шкаф холодильный ШХ-0,71</w:t>
            </w:r>
          </w:p>
        </w:tc>
        <w:tc>
          <w:tcPr>
            <w:tcW w:w="857" w:type="dxa"/>
          </w:tcPr>
          <w:p w:rsidR="00432AC1" w:rsidRPr="00037B84" w:rsidRDefault="00432AC1" w:rsidP="00037B84">
            <w:pPr>
              <w:autoSpaceDE w:val="0"/>
              <w:snapToGrid w:val="0"/>
              <w:spacing w:line="360" w:lineRule="auto"/>
              <w:rPr>
                <w:sz w:val="20"/>
              </w:rPr>
            </w:pPr>
            <w:r w:rsidRPr="00037B84">
              <w:rPr>
                <w:sz w:val="20"/>
              </w:rPr>
              <w:t>0,23</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1,58</w:t>
            </w:r>
          </w:p>
        </w:tc>
        <w:tc>
          <w:tcPr>
            <w:tcW w:w="662" w:type="dxa"/>
          </w:tcPr>
          <w:p w:rsidR="00432AC1" w:rsidRPr="00037B84" w:rsidRDefault="00432AC1" w:rsidP="00037B84">
            <w:pPr>
              <w:autoSpaceDE w:val="0"/>
              <w:snapToGrid w:val="0"/>
              <w:spacing w:line="360" w:lineRule="auto"/>
              <w:rPr>
                <w:sz w:val="20"/>
              </w:rPr>
            </w:pPr>
            <w:r w:rsidRPr="00037B84">
              <w:rPr>
                <w:sz w:val="20"/>
              </w:rPr>
              <w:t>0,23</w:t>
            </w:r>
          </w:p>
        </w:tc>
        <w:tc>
          <w:tcPr>
            <w:tcW w:w="662" w:type="dxa"/>
          </w:tcPr>
          <w:p w:rsidR="00432AC1" w:rsidRPr="00037B84" w:rsidRDefault="00432AC1" w:rsidP="00037B84">
            <w:pPr>
              <w:autoSpaceDE w:val="0"/>
              <w:snapToGrid w:val="0"/>
              <w:spacing w:line="360" w:lineRule="auto"/>
              <w:rPr>
                <w:sz w:val="20"/>
              </w:rPr>
            </w:pPr>
            <w:r w:rsidRPr="00037B84">
              <w:rPr>
                <w:sz w:val="20"/>
              </w:rPr>
              <w:t>0,23</w:t>
            </w:r>
          </w:p>
        </w:tc>
        <w:tc>
          <w:tcPr>
            <w:tcW w:w="516"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529" w:type="dxa"/>
          </w:tcPr>
          <w:p w:rsidR="00432AC1" w:rsidRPr="00037B84" w:rsidRDefault="00432AC1" w:rsidP="00037B84">
            <w:pPr>
              <w:autoSpaceDE w:val="0"/>
              <w:snapToGrid w:val="0"/>
              <w:spacing w:line="360" w:lineRule="auto"/>
              <w:rPr>
                <w:sz w:val="20"/>
              </w:rPr>
            </w:pPr>
            <w:r w:rsidRPr="00037B84">
              <w:rPr>
                <w:sz w:val="20"/>
              </w:rPr>
              <w:t>0,23</w:t>
            </w:r>
          </w:p>
        </w:tc>
        <w:tc>
          <w:tcPr>
            <w:tcW w:w="635" w:type="dxa"/>
          </w:tcPr>
          <w:p w:rsidR="00432AC1" w:rsidRPr="00037B84" w:rsidRDefault="00432AC1" w:rsidP="00037B84">
            <w:pPr>
              <w:autoSpaceDE w:val="0"/>
              <w:snapToGrid w:val="0"/>
              <w:spacing w:line="360" w:lineRule="auto"/>
              <w:rPr>
                <w:sz w:val="20"/>
              </w:rPr>
            </w:pPr>
            <w:r w:rsidRPr="00037B84">
              <w:rPr>
                <w:sz w:val="20"/>
              </w:rPr>
              <w:t>0,23</w:t>
            </w:r>
          </w:p>
        </w:tc>
        <w:tc>
          <w:tcPr>
            <w:tcW w:w="618" w:type="dxa"/>
          </w:tcPr>
          <w:p w:rsidR="00432AC1" w:rsidRPr="00037B84" w:rsidRDefault="00432AC1" w:rsidP="00037B84">
            <w:pPr>
              <w:autoSpaceDE w:val="0"/>
              <w:snapToGrid w:val="0"/>
              <w:spacing w:line="360" w:lineRule="auto"/>
              <w:rPr>
                <w:sz w:val="20"/>
              </w:rPr>
            </w:pPr>
            <w:r w:rsidRPr="00037B84">
              <w:rPr>
                <w:sz w:val="20"/>
              </w:rPr>
              <w:t>0,45</w:t>
            </w:r>
          </w:p>
        </w:tc>
        <w:tc>
          <w:tcPr>
            <w:tcW w:w="736" w:type="dxa"/>
          </w:tcPr>
          <w:p w:rsidR="00432AC1" w:rsidRPr="00037B84" w:rsidRDefault="00432AC1" w:rsidP="00037B84">
            <w:pPr>
              <w:autoSpaceDE w:val="0"/>
              <w:snapToGrid w:val="0"/>
              <w:spacing w:line="360" w:lineRule="auto"/>
              <w:rPr>
                <w:sz w:val="20"/>
              </w:rPr>
            </w:pPr>
            <w:r w:rsidRPr="00037B84">
              <w:rPr>
                <w:sz w:val="20"/>
              </w:rPr>
              <w:t>5,40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Шкаф холодильный ШХ-0,4</w:t>
            </w:r>
          </w:p>
        </w:tc>
        <w:tc>
          <w:tcPr>
            <w:tcW w:w="857" w:type="dxa"/>
          </w:tcPr>
          <w:p w:rsidR="00432AC1" w:rsidRPr="00037B84" w:rsidRDefault="00432AC1" w:rsidP="00037B84">
            <w:pPr>
              <w:autoSpaceDE w:val="0"/>
              <w:snapToGrid w:val="0"/>
              <w:spacing w:line="360" w:lineRule="auto"/>
              <w:rPr>
                <w:sz w:val="20"/>
              </w:rPr>
            </w:pPr>
            <w:r w:rsidRPr="00037B84">
              <w:rPr>
                <w:sz w:val="20"/>
              </w:rPr>
              <w:t>0,13</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0,88</w:t>
            </w:r>
          </w:p>
        </w:tc>
        <w:tc>
          <w:tcPr>
            <w:tcW w:w="662" w:type="dxa"/>
          </w:tcPr>
          <w:p w:rsidR="00432AC1" w:rsidRPr="00037B84" w:rsidRDefault="00432AC1" w:rsidP="00037B84">
            <w:pPr>
              <w:autoSpaceDE w:val="0"/>
              <w:snapToGrid w:val="0"/>
              <w:spacing w:line="360" w:lineRule="auto"/>
              <w:rPr>
                <w:sz w:val="20"/>
              </w:rPr>
            </w:pPr>
            <w:r w:rsidRPr="00037B84">
              <w:rPr>
                <w:sz w:val="20"/>
              </w:rPr>
              <w:t>0,13</w:t>
            </w:r>
          </w:p>
        </w:tc>
        <w:tc>
          <w:tcPr>
            <w:tcW w:w="662" w:type="dxa"/>
          </w:tcPr>
          <w:p w:rsidR="00432AC1" w:rsidRPr="00037B84" w:rsidRDefault="00432AC1" w:rsidP="00037B84">
            <w:pPr>
              <w:autoSpaceDE w:val="0"/>
              <w:snapToGrid w:val="0"/>
              <w:spacing w:line="360" w:lineRule="auto"/>
              <w:rPr>
                <w:sz w:val="20"/>
              </w:rPr>
            </w:pPr>
            <w:r w:rsidRPr="00037B84">
              <w:rPr>
                <w:sz w:val="20"/>
              </w:rPr>
              <w:t>0,13</w:t>
            </w:r>
          </w:p>
        </w:tc>
        <w:tc>
          <w:tcPr>
            <w:tcW w:w="516"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635" w:type="dxa"/>
          </w:tcPr>
          <w:p w:rsidR="00432AC1" w:rsidRPr="00037B84" w:rsidRDefault="00432AC1" w:rsidP="00037B84">
            <w:pPr>
              <w:autoSpaceDE w:val="0"/>
              <w:snapToGrid w:val="0"/>
              <w:spacing w:line="360" w:lineRule="auto"/>
              <w:rPr>
                <w:sz w:val="20"/>
              </w:rPr>
            </w:pPr>
            <w:r w:rsidRPr="00037B84">
              <w:rPr>
                <w:sz w:val="20"/>
              </w:rPr>
              <w:t>0,13</w:t>
            </w:r>
          </w:p>
        </w:tc>
        <w:tc>
          <w:tcPr>
            <w:tcW w:w="618" w:type="dxa"/>
          </w:tcPr>
          <w:p w:rsidR="00432AC1" w:rsidRPr="00037B84" w:rsidRDefault="00432AC1" w:rsidP="00037B84">
            <w:pPr>
              <w:autoSpaceDE w:val="0"/>
              <w:snapToGrid w:val="0"/>
              <w:spacing w:line="360" w:lineRule="auto"/>
              <w:rPr>
                <w:sz w:val="20"/>
              </w:rPr>
            </w:pPr>
            <w:r w:rsidRPr="00037B84">
              <w:rPr>
                <w:sz w:val="20"/>
              </w:rPr>
              <w:t>0,25</w:t>
            </w:r>
          </w:p>
        </w:tc>
        <w:tc>
          <w:tcPr>
            <w:tcW w:w="736" w:type="dxa"/>
          </w:tcPr>
          <w:p w:rsidR="00432AC1" w:rsidRPr="00037B84" w:rsidRDefault="00432AC1" w:rsidP="00037B84">
            <w:pPr>
              <w:autoSpaceDE w:val="0"/>
              <w:snapToGrid w:val="0"/>
              <w:spacing w:line="360" w:lineRule="auto"/>
              <w:rPr>
                <w:sz w:val="20"/>
              </w:rPr>
            </w:pPr>
            <w:r w:rsidRPr="00037B84">
              <w:rPr>
                <w:sz w:val="20"/>
              </w:rPr>
              <w:t>3,00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Стол холодильный саладетта Desmon TSS2</w:t>
            </w:r>
          </w:p>
        </w:tc>
        <w:tc>
          <w:tcPr>
            <w:tcW w:w="857" w:type="dxa"/>
          </w:tcPr>
          <w:p w:rsidR="00432AC1" w:rsidRPr="00037B84" w:rsidRDefault="00432AC1" w:rsidP="00037B84">
            <w:pPr>
              <w:autoSpaceDE w:val="0"/>
              <w:snapToGrid w:val="0"/>
              <w:spacing w:line="360" w:lineRule="auto"/>
              <w:rPr>
                <w:sz w:val="20"/>
              </w:rPr>
            </w:pPr>
            <w:r w:rsidRPr="00037B84">
              <w:rPr>
                <w:sz w:val="20"/>
              </w:rPr>
              <w:t>0,13</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0,90</w:t>
            </w:r>
          </w:p>
        </w:tc>
        <w:tc>
          <w:tcPr>
            <w:tcW w:w="662" w:type="dxa"/>
          </w:tcPr>
          <w:p w:rsidR="00432AC1" w:rsidRPr="00037B84" w:rsidRDefault="00432AC1" w:rsidP="00037B84">
            <w:pPr>
              <w:autoSpaceDE w:val="0"/>
              <w:snapToGrid w:val="0"/>
              <w:spacing w:line="360" w:lineRule="auto"/>
              <w:rPr>
                <w:sz w:val="20"/>
              </w:rPr>
            </w:pPr>
            <w:r w:rsidRPr="00037B84">
              <w:rPr>
                <w:sz w:val="20"/>
              </w:rPr>
              <w:t>0,13</w:t>
            </w:r>
          </w:p>
        </w:tc>
        <w:tc>
          <w:tcPr>
            <w:tcW w:w="662" w:type="dxa"/>
          </w:tcPr>
          <w:p w:rsidR="00432AC1" w:rsidRPr="00037B84" w:rsidRDefault="00432AC1" w:rsidP="00037B84">
            <w:pPr>
              <w:autoSpaceDE w:val="0"/>
              <w:snapToGrid w:val="0"/>
              <w:spacing w:line="360" w:lineRule="auto"/>
              <w:rPr>
                <w:sz w:val="20"/>
              </w:rPr>
            </w:pPr>
            <w:r w:rsidRPr="00037B84">
              <w:rPr>
                <w:sz w:val="20"/>
              </w:rPr>
              <w:t>0,13</w:t>
            </w:r>
          </w:p>
        </w:tc>
        <w:tc>
          <w:tcPr>
            <w:tcW w:w="516"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529" w:type="dxa"/>
          </w:tcPr>
          <w:p w:rsidR="00432AC1" w:rsidRPr="00037B84" w:rsidRDefault="00432AC1" w:rsidP="00037B84">
            <w:pPr>
              <w:autoSpaceDE w:val="0"/>
              <w:snapToGrid w:val="0"/>
              <w:spacing w:line="360" w:lineRule="auto"/>
              <w:rPr>
                <w:sz w:val="20"/>
              </w:rPr>
            </w:pPr>
            <w:r w:rsidRPr="00037B84">
              <w:rPr>
                <w:sz w:val="20"/>
              </w:rPr>
              <w:t>0,13</w:t>
            </w:r>
          </w:p>
        </w:tc>
        <w:tc>
          <w:tcPr>
            <w:tcW w:w="635" w:type="dxa"/>
          </w:tcPr>
          <w:p w:rsidR="00432AC1" w:rsidRPr="00037B84" w:rsidRDefault="00432AC1" w:rsidP="00037B84">
            <w:pPr>
              <w:autoSpaceDE w:val="0"/>
              <w:snapToGrid w:val="0"/>
              <w:spacing w:line="360" w:lineRule="auto"/>
              <w:rPr>
                <w:sz w:val="20"/>
              </w:rPr>
            </w:pPr>
            <w:r w:rsidRPr="00037B84">
              <w:rPr>
                <w:sz w:val="20"/>
              </w:rPr>
              <w:t>0,13</w:t>
            </w:r>
          </w:p>
        </w:tc>
        <w:tc>
          <w:tcPr>
            <w:tcW w:w="618" w:type="dxa"/>
          </w:tcPr>
          <w:p w:rsidR="00432AC1" w:rsidRPr="00037B84" w:rsidRDefault="00432AC1" w:rsidP="00037B84">
            <w:pPr>
              <w:autoSpaceDE w:val="0"/>
              <w:snapToGrid w:val="0"/>
              <w:spacing w:line="360" w:lineRule="auto"/>
              <w:rPr>
                <w:sz w:val="20"/>
              </w:rPr>
            </w:pPr>
            <w:r w:rsidRPr="00037B84">
              <w:rPr>
                <w:sz w:val="20"/>
              </w:rPr>
              <w:t>0,26</w:t>
            </w:r>
          </w:p>
        </w:tc>
        <w:tc>
          <w:tcPr>
            <w:tcW w:w="736" w:type="dxa"/>
          </w:tcPr>
          <w:p w:rsidR="00432AC1" w:rsidRPr="00037B84" w:rsidRDefault="00432AC1" w:rsidP="00037B84">
            <w:pPr>
              <w:autoSpaceDE w:val="0"/>
              <w:snapToGrid w:val="0"/>
              <w:spacing w:line="360" w:lineRule="auto"/>
              <w:rPr>
                <w:sz w:val="20"/>
              </w:rPr>
            </w:pPr>
            <w:r w:rsidRPr="00037B84">
              <w:rPr>
                <w:sz w:val="20"/>
              </w:rPr>
              <w:t>3,08</w:t>
            </w:r>
          </w:p>
        </w:tc>
      </w:tr>
      <w:tr w:rsidR="00432AC1" w:rsidRPr="00037B84" w:rsidTr="00123FB7">
        <w:trPr>
          <w:jc w:val="center"/>
        </w:trPr>
        <w:tc>
          <w:tcPr>
            <w:tcW w:w="2355" w:type="dxa"/>
          </w:tcPr>
          <w:p w:rsidR="00037B84" w:rsidRDefault="00432AC1" w:rsidP="00037B84">
            <w:pPr>
              <w:autoSpaceDE w:val="0"/>
              <w:snapToGrid w:val="0"/>
              <w:spacing w:line="360" w:lineRule="auto"/>
              <w:rPr>
                <w:sz w:val="20"/>
              </w:rPr>
            </w:pPr>
            <w:r w:rsidRPr="00037B84">
              <w:rPr>
                <w:sz w:val="20"/>
              </w:rPr>
              <w:t>Охлаждаемый прилавок</w:t>
            </w:r>
          </w:p>
          <w:p w:rsidR="00432AC1" w:rsidRPr="00123FB7" w:rsidRDefault="00432AC1" w:rsidP="00037B84">
            <w:pPr>
              <w:autoSpaceDE w:val="0"/>
              <w:snapToGrid w:val="0"/>
              <w:spacing w:line="360" w:lineRule="auto"/>
              <w:rPr>
                <w:sz w:val="20"/>
                <w:lang w:val="en-US"/>
              </w:rPr>
            </w:pPr>
            <w:r w:rsidRPr="00037B84">
              <w:rPr>
                <w:sz w:val="20"/>
              </w:rPr>
              <w:t>RADA ПВ-10/7Н</w:t>
            </w:r>
          </w:p>
        </w:tc>
        <w:tc>
          <w:tcPr>
            <w:tcW w:w="857" w:type="dxa"/>
          </w:tcPr>
          <w:p w:rsidR="00432AC1" w:rsidRPr="00037B84" w:rsidRDefault="00432AC1" w:rsidP="00037B84">
            <w:pPr>
              <w:autoSpaceDE w:val="0"/>
              <w:snapToGrid w:val="0"/>
              <w:spacing w:line="360" w:lineRule="auto"/>
              <w:rPr>
                <w:sz w:val="20"/>
              </w:rPr>
            </w:pPr>
            <w:r w:rsidRPr="00037B84">
              <w:rPr>
                <w:sz w:val="20"/>
              </w:rPr>
              <w:t>0,40</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2,78</w:t>
            </w:r>
          </w:p>
        </w:tc>
        <w:tc>
          <w:tcPr>
            <w:tcW w:w="662" w:type="dxa"/>
          </w:tcPr>
          <w:p w:rsidR="00432AC1" w:rsidRPr="00037B84" w:rsidRDefault="00432AC1" w:rsidP="00037B84">
            <w:pPr>
              <w:autoSpaceDE w:val="0"/>
              <w:snapToGrid w:val="0"/>
              <w:spacing w:line="360" w:lineRule="auto"/>
              <w:rPr>
                <w:sz w:val="20"/>
              </w:rPr>
            </w:pPr>
            <w:r w:rsidRPr="00037B84">
              <w:rPr>
                <w:sz w:val="20"/>
              </w:rPr>
              <w:t>0,40</w:t>
            </w:r>
          </w:p>
        </w:tc>
        <w:tc>
          <w:tcPr>
            <w:tcW w:w="662" w:type="dxa"/>
          </w:tcPr>
          <w:p w:rsidR="00432AC1" w:rsidRPr="00037B84" w:rsidRDefault="00432AC1" w:rsidP="00037B84">
            <w:pPr>
              <w:autoSpaceDE w:val="0"/>
              <w:snapToGrid w:val="0"/>
              <w:spacing w:line="360" w:lineRule="auto"/>
              <w:rPr>
                <w:sz w:val="20"/>
              </w:rPr>
            </w:pPr>
            <w:r w:rsidRPr="00037B84">
              <w:rPr>
                <w:sz w:val="20"/>
              </w:rPr>
              <w:t>0,40</w:t>
            </w:r>
          </w:p>
        </w:tc>
        <w:tc>
          <w:tcPr>
            <w:tcW w:w="516"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529" w:type="dxa"/>
          </w:tcPr>
          <w:p w:rsidR="00432AC1" w:rsidRPr="00037B84" w:rsidRDefault="00432AC1" w:rsidP="00037B84">
            <w:pPr>
              <w:autoSpaceDE w:val="0"/>
              <w:snapToGrid w:val="0"/>
              <w:spacing w:line="360" w:lineRule="auto"/>
              <w:rPr>
                <w:sz w:val="20"/>
              </w:rPr>
            </w:pPr>
            <w:r w:rsidRPr="00037B84">
              <w:rPr>
                <w:sz w:val="20"/>
              </w:rPr>
              <w:t>0,40</w:t>
            </w:r>
          </w:p>
        </w:tc>
        <w:tc>
          <w:tcPr>
            <w:tcW w:w="635" w:type="dxa"/>
          </w:tcPr>
          <w:p w:rsidR="00432AC1" w:rsidRPr="00037B84" w:rsidRDefault="00432AC1" w:rsidP="00037B84">
            <w:pPr>
              <w:autoSpaceDE w:val="0"/>
              <w:snapToGrid w:val="0"/>
              <w:spacing w:line="360" w:lineRule="auto"/>
              <w:rPr>
                <w:sz w:val="20"/>
              </w:rPr>
            </w:pPr>
            <w:r w:rsidRPr="00037B84">
              <w:rPr>
                <w:sz w:val="20"/>
              </w:rPr>
              <w:t>0,40</w:t>
            </w:r>
          </w:p>
        </w:tc>
        <w:tc>
          <w:tcPr>
            <w:tcW w:w="618" w:type="dxa"/>
          </w:tcPr>
          <w:p w:rsidR="00432AC1" w:rsidRPr="00037B84" w:rsidRDefault="00432AC1" w:rsidP="00037B84">
            <w:pPr>
              <w:autoSpaceDE w:val="0"/>
              <w:snapToGrid w:val="0"/>
              <w:spacing w:line="360" w:lineRule="auto"/>
              <w:rPr>
                <w:sz w:val="20"/>
              </w:rPr>
            </w:pPr>
            <w:r w:rsidRPr="00037B84">
              <w:rPr>
                <w:sz w:val="20"/>
              </w:rPr>
              <w:t>0,79</w:t>
            </w:r>
          </w:p>
        </w:tc>
        <w:tc>
          <w:tcPr>
            <w:tcW w:w="736" w:type="dxa"/>
          </w:tcPr>
          <w:p w:rsidR="00432AC1" w:rsidRPr="00037B84" w:rsidRDefault="00432AC1" w:rsidP="00037B84">
            <w:pPr>
              <w:autoSpaceDE w:val="0"/>
              <w:snapToGrid w:val="0"/>
              <w:spacing w:line="360" w:lineRule="auto"/>
              <w:rPr>
                <w:sz w:val="20"/>
              </w:rPr>
            </w:pPr>
            <w:r w:rsidRPr="00037B84">
              <w:rPr>
                <w:sz w:val="20"/>
              </w:rPr>
              <w:t>9,54</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Ларь морозильный EL-22</w:t>
            </w:r>
          </w:p>
        </w:tc>
        <w:tc>
          <w:tcPr>
            <w:tcW w:w="857" w:type="dxa"/>
          </w:tcPr>
          <w:p w:rsidR="00432AC1" w:rsidRPr="00037B84" w:rsidRDefault="00432AC1" w:rsidP="00037B84">
            <w:pPr>
              <w:autoSpaceDE w:val="0"/>
              <w:snapToGrid w:val="0"/>
              <w:spacing w:line="360" w:lineRule="auto"/>
              <w:rPr>
                <w:sz w:val="20"/>
              </w:rPr>
            </w:pPr>
            <w:r w:rsidRPr="00037B84">
              <w:rPr>
                <w:sz w:val="20"/>
              </w:rPr>
              <w:t>0,02</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0,16</w:t>
            </w:r>
          </w:p>
        </w:tc>
        <w:tc>
          <w:tcPr>
            <w:tcW w:w="662" w:type="dxa"/>
          </w:tcPr>
          <w:p w:rsidR="00432AC1" w:rsidRPr="00037B84" w:rsidRDefault="00432AC1" w:rsidP="00037B84">
            <w:pPr>
              <w:autoSpaceDE w:val="0"/>
              <w:snapToGrid w:val="0"/>
              <w:spacing w:line="360" w:lineRule="auto"/>
              <w:rPr>
                <w:sz w:val="20"/>
              </w:rPr>
            </w:pPr>
            <w:r w:rsidRPr="00037B84">
              <w:rPr>
                <w:sz w:val="20"/>
              </w:rPr>
              <w:t>0,02</w:t>
            </w:r>
          </w:p>
        </w:tc>
        <w:tc>
          <w:tcPr>
            <w:tcW w:w="662" w:type="dxa"/>
          </w:tcPr>
          <w:p w:rsidR="00432AC1" w:rsidRPr="00037B84" w:rsidRDefault="00432AC1" w:rsidP="00037B84">
            <w:pPr>
              <w:autoSpaceDE w:val="0"/>
              <w:snapToGrid w:val="0"/>
              <w:spacing w:line="360" w:lineRule="auto"/>
              <w:rPr>
                <w:sz w:val="20"/>
              </w:rPr>
            </w:pPr>
            <w:r w:rsidRPr="00037B84">
              <w:rPr>
                <w:sz w:val="20"/>
              </w:rPr>
              <w:t>0,02</w:t>
            </w:r>
          </w:p>
        </w:tc>
        <w:tc>
          <w:tcPr>
            <w:tcW w:w="516"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529" w:type="dxa"/>
          </w:tcPr>
          <w:p w:rsidR="00432AC1" w:rsidRPr="00037B84" w:rsidRDefault="00432AC1" w:rsidP="00037B84">
            <w:pPr>
              <w:autoSpaceDE w:val="0"/>
              <w:snapToGrid w:val="0"/>
              <w:spacing w:line="360" w:lineRule="auto"/>
              <w:rPr>
                <w:sz w:val="20"/>
              </w:rPr>
            </w:pPr>
            <w:r w:rsidRPr="00037B84">
              <w:rPr>
                <w:sz w:val="20"/>
              </w:rPr>
              <w:t>0,02</w:t>
            </w:r>
          </w:p>
        </w:tc>
        <w:tc>
          <w:tcPr>
            <w:tcW w:w="635" w:type="dxa"/>
          </w:tcPr>
          <w:p w:rsidR="00432AC1" w:rsidRPr="00037B84" w:rsidRDefault="00432AC1" w:rsidP="00037B84">
            <w:pPr>
              <w:autoSpaceDE w:val="0"/>
              <w:snapToGrid w:val="0"/>
              <w:spacing w:line="360" w:lineRule="auto"/>
              <w:rPr>
                <w:sz w:val="20"/>
              </w:rPr>
            </w:pPr>
            <w:r w:rsidRPr="00037B84">
              <w:rPr>
                <w:sz w:val="20"/>
              </w:rPr>
              <w:t>0,02</w:t>
            </w:r>
          </w:p>
        </w:tc>
        <w:tc>
          <w:tcPr>
            <w:tcW w:w="618" w:type="dxa"/>
          </w:tcPr>
          <w:p w:rsidR="00432AC1" w:rsidRPr="00037B84" w:rsidRDefault="00432AC1" w:rsidP="00037B84">
            <w:pPr>
              <w:autoSpaceDE w:val="0"/>
              <w:snapToGrid w:val="0"/>
              <w:spacing w:line="360" w:lineRule="auto"/>
              <w:rPr>
                <w:sz w:val="20"/>
              </w:rPr>
            </w:pPr>
            <w:r w:rsidRPr="00037B84">
              <w:rPr>
                <w:sz w:val="20"/>
              </w:rPr>
              <w:t>0,05</w:t>
            </w:r>
          </w:p>
        </w:tc>
        <w:tc>
          <w:tcPr>
            <w:tcW w:w="736" w:type="dxa"/>
          </w:tcPr>
          <w:p w:rsidR="00432AC1" w:rsidRPr="00037B84" w:rsidRDefault="00432AC1" w:rsidP="00037B84">
            <w:pPr>
              <w:autoSpaceDE w:val="0"/>
              <w:snapToGrid w:val="0"/>
              <w:spacing w:line="360" w:lineRule="auto"/>
              <w:rPr>
                <w:sz w:val="20"/>
              </w:rPr>
            </w:pPr>
            <w:r w:rsidRPr="00037B84">
              <w:rPr>
                <w:sz w:val="20"/>
              </w:rPr>
              <w:t>0,56</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Моноблок Zanotti MGM 213111G</w:t>
            </w:r>
          </w:p>
        </w:tc>
        <w:tc>
          <w:tcPr>
            <w:tcW w:w="857" w:type="dxa"/>
          </w:tcPr>
          <w:p w:rsidR="00432AC1" w:rsidRPr="00037B84" w:rsidRDefault="00432AC1" w:rsidP="00037B84">
            <w:pPr>
              <w:autoSpaceDE w:val="0"/>
              <w:snapToGrid w:val="0"/>
              <w:spacing w:line="360" w:lineRule="auto"/>
              <w:rPr>
                <w:sz w:val="20"/>
              </w:rPr>
            </w:pPr>
            <w:r w:rsidRPr="00037B84">
              <w:rPr>
                <w:sz w:val="20"/>
              </w:rPr>
              <w:t>0,55</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3,85</w:t>
            </w:r>
          </w:p>
        </w:tc>
        <w:tc>
          <w:tcPr>
            <w:tcW w:w="662" w:type="dxa"/>
          </w:tcPr>
          <w:p w:rsidR="00432AC1" w:rsidRPr="00037B84" w:rsidRDefault="00432AC1" w:rsidP="00037B84">
            <w:pPr>
              <w:autoSpaceDE w:val="0"/>
              <w:snapToGrid w:val="0"/>
              <w:spacing w:line="360" w:lineRule="auto"/>
              <w:rPr>
                <w:sz w:val="20"/>
              </w:rPr>
            </w:pPr>
            <w:r w:rsidRPr="00037B84">
              <w:rPr>
                <w:sz w:val="20"/>
              </w:rPr>
              <w:t>0,55</w:t>
            </w:r>
          </w:p>
        </w:tc>
        <w:tc>
          <w:tcPr>
            <w:tcW w:w="662" w:type="dxa"/>
          </w:tcPr>
          <w:p w:rsidR="00432AC1" w:rsidRPr="00037B84" w:rsidRDefault="00432AC1" w:rsidP="00037B84">
            <w:pPr>
              <w:autoSpaceDE w:val="0"/>
              <w:snapToGrid w:val="0"/>
              <w:spacing w:line="360" w:lineRule="auto"/>
              <w:rPr>
                <w:sz w:val="20"/>
              </w:rPr>
            </w:pPr>
            <w:r w:rsidRPr="00037B84">
              <w:rPr>
                <w:sz w:val="20"/>
              </w:rPr>
              <w:t>0,55</w:t>
            </w:r>
          </w:p>
        </w:tc>
        <w:tc>
          <w:tcPr>
            <w:tcW w:w="516"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529" w:type="dxa"/>
          </w:tcPr>
          <w:p w:rsidR="00432AC1" w:rsidRPr="00037B84" w:rsidRDefault="00432AC1" w:rsidP="00037B84">
            <w:pPr>
              <w:autoSpaceDE w:val="0"/>
              <w:snapToGrid w:val="0"/>
              <w:spacing w:line="360" w:lineRule="auto"/>
              <w:rPr>
                <w:sz w:val="20"/>
              </w:rPr>
            </w:pPr>
            <w:r w:rsidRPr="00037B84">
              <w:rPr>
                <w:sz w:val="20"/>
              </w:rPr>
              <w:t>0,55</w:t>
            </w:r>
          </w:p>
        </w:tc>
        <w:tc>
          <w:tcPr>
            <w:tcW w:w="635" w:type="dxa"/>
          </w:tcPr>
          <w:p w:rsidR="00432AC1" w:rsidRPr="00037B84" w:rsidRDefault="00432AC1" w:rsidP="00037B84">
            <w:pPr>
              <w:autoSpaceDE w:val="0"/>
              <w:snapToGrid w:val="0"/>
              <w:spacing w:line="360" w:lineRule="auto"/>
              <w:rPr>
                <w:sz w:val="20"/>
              </w:rPr>
            </w:pPr>
            <w:r w:rsidRPr="00037B84">
              <w:rPr>
                <w:sz w:val="20"/>
              </w:rPr>
              <w:t>0,55</w:t>
            </w:r>
          </w:p>
        </w:tc>
        <w:tc>
          <w:tcPr>
            <w:tcW w:w="618" w:type="dxa"/>
          </w:tcPr>
          <w:p w:rsidR="00432AC1" w:rsidRPr="00037B84" w:rsidRDefault="00432AC1" w:rsidP="00037B84">
            <w:pPr>
              <w:autoSpaceDE w:val="0"/>
              <w:snapToGrid w:val="0"/>
              <w:spacing w:line="360" w:lineRule="auto"/>
              <w:rPr>
                <w:sz w:val="20"/>
              </w:rPr>
            </w:pPr>
            <w:r w:rsidRPr="00037B84">
              <w:rPr>
                <w:sz w:val="20"/>
              </w:rPr>
              <w:t>1,10</w:t>
            </w:r>
          </w:p>
        </w:tc>
        <w:tc>
          <w:tcPr>
            <w:tcW w:w="736" w:type="dxa"/>
          </w:tcPr>
          <w:p w:rsidR="00432AC1" w:rsidRPr="00037B84" w:rsidRDefault="00432AC1" w:rsidP="00037B84">
            <w:pPr>
              <w:autoSpaceDE w:val="0"/>
              <w:snapToGrid w:val="0"/>
              <w:spacing w:line="360" w:lineRule="auto"/>
              <w:rPr>
                <w:sz w:val="20"/>
              </w:rPr>
            </w:pPr>
            <w:r w:rsidRPr="00037B84">
              <w:rPr>
                <w:sz w:val="20"/>
              </w:rPr>
              <w:t>13,20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Моноблок Zanotti MGM 211111G</w:t>
            </w:r>
          </w:p>
        </w:tc>
        <w:tc>
          <w:tcPr>
            <w:tcW w:w="857" w:type="dxa"/>
          </w:tcPr>
          <w:p w:rsidR="00432AC1" w:rsidRPr="00037B84" w:rsidRDefault="00432AC1" w:rsidP="00037B84">
            <w:pPr>
              <w:autoSpaceDE w:val="0"/>
              <w:snapToGrid w:val="0"/>
              <w:spacing w:line="360" w:lineRule="auto"/>
              <w:rPr>
                <w:sz w:val="20"/>
              </w:rPr>
            </w:pPr>
            <w:r w:rsidRPr="00037B84">
              <w:rPr>
                <w:sz w:val="20"/>
              </w:rPr>
              <w:t>0,70</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4,90</w:t>
            </w:r>
          </w:p>
        </w:tc>
        <w:tc>
          <w:tcPr>
            <w:tcW w:w="662" w:type="dxa"/>
          </w:tcPr>
          <w:p w:rsidR="00432AC1" w:rsidRPr="00037B84" w:rsidRDefault="00432AC1" w:rsidP="00037B84">
            <w:pPr>
              <w:autoSpaceDE w:val="0"/>
              <w:snapToGrid w:val="0"/>
              <w:spacing w:line="360" w:lineRule="auto"/>
              <w:rPr>
                <w:sz w:val="20"/>
              </w:rPr>
            </w:pPr>
            <w:r w:rsidRPr="00037B84">
              <w:rPr>
                <w:sz w:val="20"/>
              </w:rPr>
              <w:t>0,70</w:t>
            </w:r>
          </w:p>
        </w:tc>
        <w:tc>
          <w:tcPr>
            <w:tcW w:w="662" w:type="dxa"/>
          </w:tcPr>
          <w:p w:rsidR="00432AC1" w:rsidRPr="00037B84" w:rsidRDefault="00432AC1" w:rsidP="00037B84">
            <w:pPr>
              <w:autoSpaceDE w:val="0"/>
              <w:snapToGrid w:val="0"/>
              <w:spacing w:line="360" w:lineRule="auto"/>
              <w:rPr>
                <w:sz w:val="20"/>
              </w:rPr>
            </w:pPr>
            <w:r w:rsidRPr="00037B84">
              <w:rPr>
                <w:sz w:val="20"/>
              </w:rPr>
              <w:t>0,70</w:t>
            </w:r>
          </w:p>
        </w:tc>
        <w:tc>
          <w:tcPr>
            <w:tcW w:w="516"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529" w:type="dxa"/>
          </w:tcPr>
          <w:p w:rsidR="00432AC1" w:rsidRPr="00037B84" w:rsidRDefault="00432AC1" w:rsidP="00037B84">
            <w:pPr>
              <w:autoSpaceDE w:val="0"/>
              <w:snapToGrid w:val="0"/>
              <w:spacing w:line="360" w:lineRule="auto"/>
              <w:rPr>
                <w:sz w:val="20"/>
              </w:rPr>
            </w:pPr>
            <w:r w:rsidRPr="00037B84">
              <w:rPr>
                <w:sz w:val="20"/>
              </w:rPr>
              <w:t>0,70</w:t>
            </w:r>
          </w:p>
        </w:tc>
        <w:tc>
          <w:tcPr>
            <w:tcW w:w="635" w:type="dxa"/>
          </w:tcPr>
          <w:p w:rsidR="00432AC1" w:rsidRPr="00037B84" w:rsidRDefault="00432AC1" w:rsidP="00037B84">
            <w:pPr>
              <w:autoSpaceDE w:val="0"/>
              <w:snapToGrid w:val="0"/>
              <w:spacing w:line="360" w:lineRule="auto"/>
              <w:rPr>
                <w:sz w:val="20"/>
              </w:rPr>
            </w:pPr>
            <w:r w:rsidRPr="00037B84">
              <w:rPr>
                <w:sz w:val="20"/>
              </w:rPr>
              <w:t>0,70</w:t>
            </w:r>
          </w:p>
        </w:tc>
        <w:tc>
          <w:tcPr>
            <w:tcW w:w="618" w:type="dxa"/>
          </w:tcPr>
          <w:p w:rsidR="00432AC1" w:rsidRPr="00037B84" w:rsidRDefault="00432AC1" w:rsidP="00037B84">
            <w:pPr>
              <w:autoSpaceDE w:val="0"/>
              <w:snapToGrid w:val="0"/>
              <w:spacing w:line="360" w:lineRule="auto"/>
              <w:rPr>
                <w:sz w:val="20"/>
              </w:rPr>
            </w:pPr>
            <w:r w:rsidRPr="00037B84">
              <w:rPr>
                <w:sz w:val="20"/>
              </w:rPr>
              <w:t>1,40</w:t>
            </w:r>
          </w:p>
        </w:tc>
        <w:tc>
          <w:tcPr>
            <w:tcW w:w="736" w:type="dxa"/>
          </w:tcPr>
          <w:p w:rsidR="00432AC1" w:rsidRPr="00037B84" w:rsidRDefault="00432AC1" w:rsidP="00037B84">
            <w:pPr>
              <w:autoSpaceDE w:val="0"/>
              <w:snapToGrid w:val="0"/>
              <w:spacing w:line="360" w:lineRule="auto"/>
              <w:rPr>
                <w:sz w:val="20"/>
              </w:rPr>
            </w:pPr>
            <w:r w:rsidRPr="00037B84">
              <w:rPr>
                <w:sz w:val="20"/>
              </w:rPr>
              <w:t>16,80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Льдогенератор Kuechenbach DB-18</w:t>
            </w:r>
          </w:p>
        </w:tc>
        <w:tc>
          <w:tcPr>
            <w:tcW w:w="857" w:type="dxa"/>
          </w:tcPr>
          <w:p w:rsidR="00432AC1" w:rsidRPr="00037B84" w:rsidRDefault="00432AC1" w:rsidP="00037B84">
            <w:pPr>
              <w:autoSpaceDE w:val="0"/>
              <w:snapToGrid w:val="0"/>
              <w:spacing w:line="360" w:lineRule="auto"/>
              <w:rPr>
                <w:sz w:val="20"/>
              </w:rPr>
            </w:pPr>
            <w:r w:rsidRPr="00037B84">
              <w:rPr>
                <w:sz w:val="20"/>
              </w:rPr>
              <w:t>0,15</w:t>
            </w:r>
          </w:p>
        </w:tc>
        <w:tc>
          <w:tcPr>
            <w:tcW w:w="520" w:type="dxa"/>
          </w:tcPr>
          <w:p w:rsidR="00432AC1" w:rsidRPr="00037B84" w:rsidRDefault="00432AC1" w:rsidP="00037B84">
            <w:pPr>
              <w:autoSpaceDE w:val="0"/>
              <w:snapToGrid w:val="0"/>
              <w:spacing w:line="360" w:lineRule="auto"/>
              <w:rPr>
                <w:sz w:val="20"/>
              </w:rPr>
            </w:pPr>
            <w:r w:rsidRPr="00037B84">
              <w:rPr>
                <w:sz w:val="20"/>
              </w:rPr>
              <w:t>24</w:t>
            </w:r>
          </w:p>
        </w:tc>
        <w:tc>
          <w:tcPr>
            <w:tcW w:w="606" w:type="dxa"/>
          </w:tcPr>
          <w:p w:rsidR="00432AC1" w:rsidRPr="00037B84" w:rsidRDefault="00432AC1" w:rsidP="00037B84">
            <w:pPr>
              <w:autoSpaceDE w:val="0"/>
              <w:snapToGrid w:val="0"/>
              <w:spacing w:line="360" w:lineRule="auto"/>
              <w:rPr>
                <w:sz w:val="20"/>
              </w:rPr>
            </w:pPr>
            <w:r w:rsidRPr="00037B84">
              <w:rPr>
                <w:sz w:val="20"/>
              </w:rPr>
              <w:t>1,05</w:t>
            </w:r>
          </w:p>
        </w:tc>
        <w:tc>
          <w:tcPr>
            <w:tcW w:w="662" w:type="dxa"/>
          </w:tcPr>
          <w:p w:rsidR="00432AC1" w:rsidRPr="00037B84" w:rsidRDefault="00432AC1" w:rsidP="00037B84">
            <w:pPr>
              <w:autoSpaceDE w:val="0"/>
              <w:snapToGrid w:val="0"/>
              <w:spacing w:line="360" w:lineRule="auto"/>
              <w:rPr>
                <w:sz w:val="20"/>
              </w:rPr>
            </w:pPr>
            <w:r w:rsidRPr="00037B84">
              <w:rPr>
                <w:sz w:val="20"/>
              </w:rPr>
              <w:t>0,15</w:t>
            </w:r>
          </w:p>
        </w:tc>
        <w:tc>
          <w:tcPr>
            <w:tcW w:w="662" w:type="dxa"/>
          </w:tcPr>
          <w:p w:rsidR="00432AC1" w:rsidRPr="00037B84" w:rsidRDefault="00432AC1" w:rsidP="00037B84">
            <w:pPr>
              <w:autoSpaceDE w:val="0"/>
              <w:snapToGrid w:val="0"/>
              <w:spacing w:line="360" w:lineRule="auto"/>
              <w:rPr>
                <w:sz w:val="20"/>
              </w:rPr>
            </w:pPr>
            <w:r w:rsidRPr="00037B84">
              <w:rPr>
                <w:sz w:val="20"/>
              </w:rPr>
              <w:t>0,15</w:t>
            </w:r>
          </w:p>
        </w:tc>
        <w:tc>
          <w:tcPr>
            <w:tcW w:w="516"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529" w:type="dxa"/>
          </w:tcPr>
          <w:p w:rsidR="00432AC1" w:rsidRPr="00037B84" w:rsidRDefault="00432AC1" w:rsidP="00037B84">
            <w:pPr>
              <w:autoSpaceDE w:val="0"/>
              <w:snapToGrid w:val="0"/>
              <w:spacing w:line="360" w:lineRule="auto"/>
              <w:rPr>
                <w:sz w:val="20"/>
              </w:rPr>
            </w:pPr>
            <w:r w:rsidRPr="00037B84">
              <w:rPr>
                <w:sz w:val="20"/>
              </w:rPr>
              <w:t>0,15</w:t>
            </w:r>
          </w:p>
        </w:tc>
        <w:tc>
          <w:tcPr>
            <w:tcW w:w="635" w:type="dxa"/>
          </w:tcPr>
          <w:p w:rsidR="00432AC1" w:rsidRPr="00037B84" w:rsidRDefault="00432AC1" w:rsidP="00037B84">
            <w:pPr>
              <w:autoSpaceDE w:val="0"/>
              <w:snapToGrid w:val="0"/>
              <w:spacing w:line="360" w:lineRule="auto"/>
              <w:rPr>
                <w:sz w:val="20"/>
              </w:rPr>
            </w:pPr>
            <w:r w:rsidRPr="00037B84">
              <w:rPr>
                <w:sz w:val="20"/>
              </w:rPr>
              <w:t>0,15</w:t>
            </w:r>
          </w:p>
        </w:tc>
        <w:tc>
          <w:tcPr>
            <w:tcW w:w="618" w:type="dxa"/>
          </w:tcPr>
          <w:p w:rsidR="00432AC1" w:rsidRPr="00037B84" w:rsidRDefault="00432AC1" w:rsidP="00037B84">
            <w:pPr>
              <w:autoSpaceDE w:val="0"/>
              <w:snapToGrid w:val="0"/>
              <w:spacing w:line="360" w:lineRule="auto"/>
              <w:rPr>
                <w:sz w:val="20"/>
              </w:rPr>
            </w:pPr>
            <w:r w:rsidRPr="00037B84">
              <w:rPr>
                <w:sz w:val="20"/>
              </w:rPr>
              <w:t>0,30</w:t>
            </w:r>
          </w:p>
        </w:tc>
        <w:tc>
          <w:tcPr>
            <w:tcW w:w="736" w:type="dxa"/>
          </w:tcPr>
          <w:p w:rsidR="00432AC1" w:rsidRPr="00037B84" w:rsidRDefault="00432AC1" w:rsidP="00037B84">
            <w:pPr>
              <w:autoSpaceDE w:val="0"/>
              <w:snapToGrid w:val="0"/>
              <w:spacing w:line="360" w:lineRule="auto"/>
              <w:rPr>
                <w:sz w:val="20"/>
              </w:rPr>
            </w:pPr>
            <w:r w:rsidRPr="00037B84">
              <w:rPr>
                <w:sz w:val="20"/>
              </w:rPr>
              <w:t>3,60</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Итого</w:t>
            </w:r>
          </w:p>
        </w:tc>
        <w:tc>
          <w:tcPr>
            <w:tcW w:w="857" w:type="dxa"/>
          </w:tcPr>
          <w:p w:rsidR="00432AC1" w:rsidRPr="00037B84" w:rsidRDefault="00432AC1" w:rsidP="00037B84">
            <w:pPr>
              <w:autoSpaceDE w:val="0"/>
              <w:snapToGrid w:val="0"/>
              <w:spacing w:line="360" w:lineRule="auto"/>
              <w:rPr>
                <w:sz w:val="20"/>
              </w:rPr>
            </w:pPr>
            <w:r w:rsidRPr="00037B84">
              <w:rPr>
                <w:sz w:val="20"/>
              </w:rPr>
              <w:t>4,95</w:t>
            </w: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r w:rsidRPr="00037B84">
              <w:rPr>
                <w:sz w:val="20"/>
              </w:rPr>
              <w:t>17,32</w:t>
            </w:r>
          </w:p>
        </w:tc>
        <w:tc>
          <w:tcPr>
            <w:tcW w:w="662" w:type="dxa"/>
          </w:tcPr>
          <w:p w:rsidR="00432AC1" w:rsidRPr="00037B84" w:rsidRDefault="00432AC1" w:rsidP="00037B84">
            <w:pPr>
              <w:autoSpaceDE w:val="0"/>
              <w:snapToGrid w:val="0"/>
              <w:spacing w:line="360" w:lineRule="auto"/>
              <w:rPr>
                <w:sz w:val="20"/>
              </w:rPr>
            </w:pPr>
            <w:r w:rsidRPr="00037B84">
              <w:rPr>
                <w:sz w:val="20"/>
              </w:rPr>
              <w:t>2,47</w:t>
            </w:r>
          </w:p>
        </w:tc>
        <w:tc>
          <w:tcPr>
            <w:tcW w:w="662" w:type="dxa"/>
          </w:tcPr>
          <w:p w:rsidR="00432AC1" w:rsidRPr="00037B84" w:rsidRDefault="00432AC1" w:rsidP="00037B84">
            <w:pPr>
              <w:autoSpaceDE w:val="0"/>
              <w:snapToGrid w:val="0"/>
              <w:spacing w:line="360" w:lineRule="auto"/>
              <w:rPr>
                <w:sz w:val="20"/>
              </w:rPr>
            </w:pPr>
            <w:r w:rsidRPr="00037B84">
              <w:rPr>
                <w:sz w:val="20"/>
              </w:rPr>
              <w:t>2,47</w:t>
            </w:r>
          </w:p>
        </w:tc>
        <w:tc>
          <w:tcPr>
            <w:tcW w:w="516"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529" w:type="dxa"/>
          </w:tcPr>
          <w:p w:rsidR="00432AC1" w:rsidRPr="00037B84" w:rsidRDefault="00432AC1" w:rsidP="00037B84">
            <w:pPr>
              <w:autoSpaceDE w:val="0"/>
              <w:snapToGrid w:val="0"/>
              <w:spacing w:line="360" w:lineRule="auto"/>
              <w:rPr>
                <w:sz w:val="20"/>
              </w:rPr>
            </w:pPr>
            <w:r w:rsidRPr="00037B84">
              <w:rPr>
                <w:sz w:val="20"/>
              </w:rPr>
              <w:t>2,47</w:t>
            </w:r>
          </w:p>
        </w:tc>
        <w:tc>
          <w:tcPr>
            <w:tcW w:w="635" w:type="dxa"/>
          </w:tcPr>
          <w:p w:rsidR="00432AC1" w:rsidRPr="00037B84" w:rsidRDefault="00432AC1" w:rsidP="00037B84">
            <w:pPr>
              <w:autoSpaceDE w:val="0"/>
              <w:snapToGrid w:val="0"/>
              <w:spacing w:line="360" w:lineRule="auto"/>
              <w:rPr>
                <w:sz w:val="20"/>
              </w:rPr>
            </w:pPr>
            <w:r w:rsidRPr="00037B84">
              <w:rPr>
                <w:sz w:val="20"/>
              </w:rPr>
              <w:t>2,47</w:t>
            </w:r>
          </w:p>
        </w:tc>
        <w:tc>
          <w:tcPr>
            <w:tcW w:w="618" w:type="dxa"/>
          </w:tcPr>
          <w:p w:rsidR="00432AC1" w:rsidRPr="00037B84" w:rsidRDefault="00432AC1" w:rsidP="00037B84">
            <w:pPr>
              <w:autoSpaceDE w:val="0"/>
              <w:snapToGrid w:val="0"/>
              <w:spacing w:line="360" w:lineRule="auto"/>
              <w:rPr>
                <w:sz w:val="20"/>
              </w:rPr>
            </w:pPr>
            <w:r w:rsidRPr="00037B84">
              <w:rPr>
                <w:sz w:val="20"/>
              </w:rPr>
              <w:t>4,95</w:t>
            </w:r>
          </w:p>
        </w:tc>
        <w:tc>
          <w:tcPr>
            <w:tcW w:w="736" w:type="dxa"/>
          </w:tcPr>
          <w:p w:rsidR="00432AC1" w:rsidRPr="00037B84" w:rsidRDefault="00432AC1" w:rsidP="00037B84">
            <w:pPr>
              <w:autoSpaceDE w:val="0"/>
              <w:snapToGrid w:val="0"/>
              <w:spacing w:line="360" w:lineRule="auto"/>
              <w:rPr>
                <w:sz w:val="20"/>
              </w:rPr>
            </w:pPr>
            <w:r w:rsidRPr="00037B84">
              <w:rPr>
                <w:sz w:val="20"/>
              </w:rPr>
              <w:t>59,38</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bCs/>
                <w:iCs/>
                <w:sz w:val="20"/>
              </w:rPr>
            </w:pPr>
            <w:r w:rsidRPr="00037B84">
              <w:rPr>
                <w:bCs/>
                <w:iCs/>
                <w:sz w:val="20"/>
              </w:rPr>
              <w:t>Моечное оборудование</w:t>
            </w:r>
          </w:p>
        </w:tc>
        <w:tc>
          <w:tcPr>
            <w:tcW w:w="857" w:type="dxa"/>
          </w:tcPr>
          <w:p w:rsidR="00432AC1" w:rsidRPr="00037B84" w:rsidRDefault="00432AC1" w:rsidP="00037B84">
            <w:pPr>
              <w:autoSpaceDE w:val="0"/>
              <w:snapToGrid w:val="0"/>
              <w:spacing w:line="360" w:lineRule="auto"/>
              <w:rPr>
                <w:sz w:val="20"/>
              </w:rPr>
            </w:pP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Насос посудомоечной машины ПММ К1</w:t>
            </w:r>
          </w:p>
        </w:tc>
        <w:tc>
          <w:tcPr>
            <w:tcW w:w="857" w:type="dxa"/>
          </w:tcPr>
          <w:p w:rsidR="00432AC1" w:rsidRPr="00037B84" w:rsidRDefault="00432AC1" w:rsidP="00037B84">
            <w:pPr>
              <w:autoSpaceDE w:val="0"/>
              <w:snapToGrid w:val="0"/>
              <w:spacing w:line="360" w:lineRule="auto"/>
              <w:rPr>
                <w:sz w:val="20"/>
              </w:rPr>
            </w:pPr>
            <w:r w:rsidRPr="00037B84">
              <w:rPr>
                <w:sz w:val="20"/>
              </w:rPr>
              <w:t>6,82</w:t>
            </w:r>
          </w:p>
        </w:tc>
        <w:tc>
          <w:tcPr>
            <w:tcW w:w="520" w:type="dxa"/>
          </w:tcPr>
          <w:p w:rsidR="00432AC1" w:rsidRPr="00037B84" w:rsidRDefault="00432AC1" w:rsidP="00037B84">
            <w:pPr>
              <w:autoSpaceDE w:val="0"/>
              <w:snapToGrid w:val="0"/>
              <w:spacing w:line="360" w:lineRule="auto"/>
              <w:rPr>
                <w:sz w:val="20"/>
              </w:rPr>
            </w:pPr>
            <w:r w:rsidRPr="00037B84">
              <w:rPr>
                <w:sz w:val="20"/>
              </w:rPr>
              <w:t>13,00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529" w:type="dxa"/>
          </w:tcPr>
          <w:p w:rsidR="00432AC1" w:rsidRPr="00037B84" w:rsidRDefault="00432AC1" w:rsidP="00037B84">
            <w:pPr>
              <w:autoSpaceDE w:val="0"/>
              <w:snapToGrid w:val="0"/>
              <w:spacing w:line="360" w:lineRule="auto"/>
              <w:rPr>
                <w:sz w:val="20"/>
              </w:rPr>
            </w:pPr>
            <w:r w:rsidRPr="00037B84">
              <w:rPr>
                <w:sz w:val="20"/>
              </w:rPr>
              <w:t>6,82</w:t>
            </w:r>
          </w:p>
        </w:tc>
        <w:tc>
          <w:tcPr>
            <w:tcW w:w="635" w:type="dxa"/>
          </w:tcPr>
          <w:p w:rsidR="00432AC1" w:rsidRPr="00037B84" w:rsidRDefault="00432AC1" w:rsidP="00037B84">
            <w:pPr>
              <w:autoSpaceDE w:val="0"/>
              <w:snapToGrid w:val="0"/>
              <w:spacing w:line="360" w:lineRule="auto"/>
              <w:rPr>
                <w:sz w:val="20"/>
              </w:rPr>
            </w:pPr>
            <w:r w:rsidRPr="00037B84">
              <w:rPr>
                <w:sz w:val="20"/>
              </w:rPr>
              <w:t>6,82</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88,64</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Итого</w:t>
            </w:r>
          </w:p>
        </w:tc>
        <w:tc>
          <w:tcPr>
            <w:tcW w:w="857" w:type="dxa"/>
          </w:tcPr>
          <w:p w:rsidR="00432AC1" w:rsidRPr="00037B84" w:rsidRDefault="00432AC1" w:rsidP="00037B84">
            <w:pPr>
              <w:autoSpaceDE w:val="0"/>
              <w:snapToGrid w:val="0"/>
              <w:spacing w:line="360" w:lineRule="auto"/>
              <w:rPr>
                <w:sz w:val="20"/>
              </w:rPr>
            </w:pPr>
            <w:r w:rsidRPr="00037B84">
              <w:rPr>
                <w:sz w:val="20"/>
              </w:rPr>
              <w:t>6,82</w:t>
            </w: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r w:rsidRPr="00037B84">
              <w:rPr>
                <w:sz w:val="20"/>
              </w:rPr>
              <w:t>0,00</w:t>
            </w: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bCs/>
                <w:iCs/>
                <w:sz w:val="20"/>
              </w:rPr>
            </w:pPr>
            <w:r w:rsidRPr="00037B84">
              <w:rPr>
                <w:bCs/>
                <w:iCs/>
                <w:sz w:val="20"/>
              </w:rPr>
              <w:t>Вентиляторы</w:t>
            </w:r>
          </w:p>
        </w:tc>
        <w:tc>
          <w:tcPr>
            <w:tcW w:w="857" w:type="dxa"/>
          </w:tcPr>
          <w:p w:rsidR="00432AC1" w:rsidRPr="00037B84" w:rsidRDefault="00432AC1" w:rsidP="00037B84">
            <w:pPr>
              <w:autoSpaceDE w:val="0"/>
              <w:snapToGrid w:val="0"/>
              <w:spacing w:line="360" w:lineRule="auto"/>
              <w:rPr>
                <w:sz w:val="20"/>
              </w:rPr>
            </w:pP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p>
        </w:tc>
        <w:tc>
          <w:tcPr>
            <w:tcW w:w="516"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529" w:type="dxa"/>
          </w:tcPr>
          <w:p w:rsidR="00432AC1" w:rsidRPr="00037B84" w:rsidRDefault="00432AC1" w:rsidP="00037B84">
            <w:pPr>
              <w:autoSpaceDE w:val="0"/>
              <w:snapToGrid w:val="0"/>
              <w:spacing w:line="360" w:lineRule="auto"/>
              <w:rPr>
                <w:sz w:val="20"/>
              </w:rPr>
            </w:pPr>
          </w:p>
        </w:tc>
        <w:tc>
          <w:tcPr>
            <w:tcW w:w="635" w:type="dxa"/>
          </w:tcPr>
          <w:p w:rsidR="00432AC1" w:rsidRPr="00037B84" w:rsidRDefault="00432AC1" w:rsidP="00037B84">
            <w:pPr>
              <w:autoSpaceDE w:val="0"/>
              <w:snapToGrid w:val="0"/>
              <w:spacing w:line="360" w:lineRule="auto"/>
              <w:rPr>
                <w:sz w:val="20"/>
              </w:rPr>
            </w:pP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1) ПВ-2 (В-Ц4-75№5)</w:t>
            </w:r>
          </w:p>
        </w:tc>
        <w:tc>
          <w:tcPr>
            <w:tcW w:w="857" w:type="dxa"/>
          </w:tcPr>
          <w:p w:rsidR="00432AC1" w:rsidRPr="00037B84" w:rsidRDefault="00432AC1" w:rsidP="00037B84">
            <w:pPr>
              <w:autoSpaceDE w:val="0"/>
              <w:snapToGrid w:val="0"/>
              <w:spacing w:line="360" w:lineRule="auto"/>
              <w:rPr>
                <w:sz w:val="20"/>
              </w:rPr>
            </w:pPr>
            <w:r w:rsidRPr="00037B84">
              <w:rPr>
                <w:sz w:val="20"/>
              </w:rPr>
              <w:t>0,88</w:t>
            </w:r>
          </w:p>
        </w:tc>
        <w:tc>
          <w:tcPr>
            <w:tcW w:w="520" w:type="dxa"/>
          </w:tcPr>
          <w:p w:rsidR="00432AC1" w:rsidRPr="00037B84" w:rsidRDefault="00432AC1" w:rsidP="00037B84">
            <w:pPr>
              <w:autoSpaceDE w:val="0"/>
              <w:snapToGrid w:val="0"/>
              <w:spacing w:line="360" w:lineRule="auto"/>
              <w:rPr>
                <w:sz w:val="20"/>
              </w:rPr>
            </w:pPr>
            <w:r w:rsidRPr="00037B84">
              <w:rPr>
                <w:sz w:val="20"/>
              </w:rPr>
              <w:t>15,00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0,88</w:t>
            </w:r>
          </w:p>
        </w:tc>
        <w:tc>
          <w:tcPr>
            <w:tcW w:w="662" w:type="dxa"/>
          </w:tcPr>
          <w:p w:rsidR="00432AC1" w:rsidRPr="00037B84" w:rsidRDefault="00432AC1" w:rsidP="00037B84">
            <w:pPr>
              <w:autoSpaceDE w:val="0"/>
              <w:snapToGrid w:val="0"/>
              <w:spacing w:line="360" w:lineRule="auto"/>
              <w:rPr>
                <w:sz w:val="20"/>
              </w:rPr>
            </w:pPr>
            <w:r w:rsidRPr="00037B84">
              <w:rPr>
                <w:sz w:val="20"/>
              </w:rPr>
              <w:t>0,88</w:t>
            </w:r>
          </w:p>
        </w:tc>
        <w:tc>
          <w:tcPr>
            <w:tcW w:w="516"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529" w:type="dxa"/>
          </w:tcPr>
          <w:p w:rsidR="00432AC1" w:rsidRPr="00037B84" w:rsidRDefault="00432AC1" w:rsidP="00037B84">
            <w:pPr>
              <w:autoSpaceDE w:val="0"/>
              <w:snapToGrid w:val="0"/>
              <w:spacing w:line="360" w:lineRule="auto"/>
              <w:rPr>
                <w:sz w:val="20"/>
              </w:rPr>
            </w:pPr>
            <w:r w:rsidRPr="00037B84">
              <w:rPr>
                <w:sz w:val="20"/>
              </w:rPr>
              <w:t>0,88</w:t>
            </w:r>
          </w:p>
        </w:tc>
        <w:tc>
          <w:tcPr>
            <w:tcW w:w="635" w:type="dxa"/>
          </w:tcPr>
          <w:p w:rsidR="00432AC1" w:rsidRPr="00037B84" w:rsidRDefault="00432AC1" w:rsidP="00037B84">
            <w:pPr>
              <w:autoSpaceDE w:val="0"/>
              <w:snapToGrid w:val="0"/>
              <w:spacing w:line="360" w:lineRule="auto"/>
              <w:rPr>
                <w:sz w:val="20"/>
              </w:rPr>
            </w:pPr>
            <w:r w:rsidRPr="00037B84">
              <w:rPr>
                <w:sz w:val="20"/>
              </w:rPr>
              <w:t>0,88</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13,24</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2) ПВ-1 (В-Ц4-75№6,3)</w:t>
            </w:r>
          </w:p>
        </w:tc>
        <w:tc>
          <w:tcPr>
            <w:tcW w:w="857" w:type="dxa"/>
          </w:tcPr>
          <w:p w:rsidR="00432AC1" w:rsidRPr="00037B84" w:rsidRDefault="00432AC1" w:rsidP="00037B84">
            <w:pPr>
              <w:autoSpaceDE w:val="0"/>
              <w:snapToGrid w:val="0"/>
              <w:spacing w:line="360" w:lineRule="auto"/>
              <w:rPr>
                <w:sz w:val="20"/>
              </w:rPr>
            </w:pPr>
            <w:r w:rsidRPr="00037B84">
              <w:rPr>
                <w:sz w:val="20"/>
              </w:rPr>
              <w:t>3,53</w:t>
            </w:r>
          </w:p>
        </w:tc>
        <w:tc>
          <w:tcPr>
            <w:tcW w:w="520" w:type="dxa"/>
          </w:tcPr>
          <w:p w:rsidR="00432AC1" w:rsidRPr="00037B84" w:rsidRDefault="00432AC1" w:rsidP="00037B84">
            <w:pPr>
              <w:autoSpaceDE w:val="0"/>
              <w:snapToGrid w:val="0"/>
              <w:spacing w:line="360" w:lineRule="auto"/>
              <w:rPr>
                <w:sz w:val="20"/>
              </w:rPr>
            </w:pPr>
            <w:r w:rsidRPr="00037B84">
              <w:rPr>
                <w:sz w:val="20"/>
              </w:rPr>
              <w:t>15,00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3,53</w:t>
            </w:r>
          </w:p>
        </w:tc>
        <w:tc>
          <w:tcPr>
            <w:tcW w:w="662" w:type="dxa"/>
          </w:tcPr>
          <w:p w:rsidR="00432AC1" w:rsidRPr="00037B84" w:rsidRDefault="00432AC1" w:rsidP="00037B84">
            <w:pPr>
              <w:autoSpaceDE w:val="0"/>
              <w:snapToGrid w:val="0"/>
              <w:spacing w:line="360" w:lineRule="auto"/>
              <w:rPr>
                <w:sz w:val="20"/>
              </w:rPr>
            </w:pPr>
            <w:r w:rsidRPr="00037B84">
              <w:rPr>
                <w:sz w:val="20"/>
              </w:rPr>
              <w:t>3,53</w:t>
            </w:r>
          </w:p>
        </w:tc>
        <w:tc>
          <w:tcPr>
            <w:tcW w:w="516"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529" w:type="dxa"/>
          </w:tcPr>
          <w:p w:rsidR="00432AC1" w:rsidRPr="00037B84" w:rsidRDefault="00432AC1" w:rsidP="00037B84">
            <w:pPr>
              <w:autoSpaceDE w:val="0"/>
              <w:snapToGrid w:val="0"/>
              <w:spacing w:line="360" w:lineRule="auto"/>
              <w:rPr>
                <w:sz w:val="20"/>
              </w:rPr>
            </w:pPr>
            <w:r w:rsidRPr="00037B84">
              <w:rPr>
                <w:sz w:val="20"/>
              </w:rPr>
              <w:t>3,53</w:t>
            </w:r>
          </w:p>
        </w:tc>
        <w:tc>
          <w:tcPr>
            <w:tcW w:w="635" w:type="dxa"/>
          </w:tcPr>
          <w:p w:rsidR="00432AC1" w:rsidRPr="00037B84" w:rsidRDefault="00432AC1" w:rsidP="00037B84">
            <w:pPr>
              <w:autoSpaceDE w:val="0"/>
              <w:snapToGrid w:val="0"/>
              <w:spacing w:line="360" w:lineRule="auto"/>
              <w:rPr>
                <w:sz w:val="20"/>
              </w:rPr>
            </w:pPr>
            <w:r w:rsidRPr="00037B84">
              <w:rPr>
                <w:sz w:val="20"/>
              </w:rPr>
              <w:t>3,53</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52,94</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3) В-2 (ВКР №5)</w:t>
            </w:r>
          </w:p>
        </w:tc>
        <w:tc>
          <w:tcPr>
            <w:tcW w:w="857" w:type="dxa"/>
          </w:tcPr>
          <w:p w:rsidR="00432AC1" w:rsidRPr="00037B84" w:rsidRDefault="00432AC1" w:rsidP="00037B84">
            <w:pPr>
              <w:autoSpaceDE w:val="0"/>
              <w:snapToGrid w:val="0"/>
              <w:spacing w:line="360" w:lineRule="auto"/>
              <w:rPr>
                <w:sz w:val="20"/>
              </w:rPr>
            </w:pPr>
            <w:r w:rsidRPr="00037B84">
              <w:rPr>
                <w:sz w:val="20"/>
              </w:rPr>
              <w:t>0,91</w:t>
            </w:r>
          </w:p>
        </w:tc>
        <w:tc>
          <w:tcPr>
            <w:tcW w:w="520" w:type="dxa"/>
          </w:tcPr>
          <w:p w:rsidR="00432AC1" w:rsidRPr="00037B84" w:rsidRDefault="00432AC1" w:rsidP="00037B84">
            <w:pPr>
              <w:autoSpaceDE w:val="0"/>
              <w:snapToGrid w:val="0"/>
              <w:spacing w:line="360" w:lineRule="auto"/>
              <w:rPr>
                <w:sz w:val="20"/>
              </w:rPr>
            </w:pPr>
            <w:r w:rsidRPr="00037B84">
              <w:rPr>
                <w:sz w:val="20"/>
              </w:rPr>
              <w:t>15,00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0,91</w:t>
            </w:r>
          </w:p>
        </w:tc>
        <w:tc>
          <w:tcPr>
            <w:tcW w:w="662" w:type="dxa"/>
          </w:tcPr>
          <w:p w:rsidR="00432AC1" w:rsidRPr="00037B84" w:rsidRDefault="00432AC1" w:rsidP="00037B84">
            <w:pPr>
              <w:autoSpaceDE w:val="0"/>
              <w:snapToGrid w:val="0"/>
              <w:spacing w:line="360" w:lineRule="auto"/>
              <w:rPr>
                <w:sz w:val="20"/>
              </w:rPr>
            </w:pPr>
            <w:r w:rsidRPr="00037B84">
              <w:rPr>
                <w:sz w:val="20"/>
              </w:rPr>
              <w:t>0,91</w:t>
            </w:r>
          </w:p>
        </w:tc>
        <w:tc>
          <w:tcPr>
            <w:tcW w:w="516"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635" w:type="dxa"/>
          </w:tcPr>
          <w:p w:rsidR="00432AC1" w:rsidRPr="00037B84" w:rsidRDefault="00432AC1" w:rsidP="00037B84">
            <w:pPr>
              <w:autoSpaceDE w:val="0"/>
              <w:snapToGrid w:val="0"/>
              <w:spacing w:line="360" w:lineRule="auto"/>
              <w:rPr>
                <w:sz w:val="20"/>
              </w:rPr>
            </w:pPr>
            <w:r w:rsidRPr="00037B84">
              <w:rPr>
                <w:sz w:val="20"/>
              </w:rPr>
              <w:t>0,91</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13,72</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4) В-2 (ВКР №5)</w:t>
            </w:r>
          </w:p>
        </w:tc>
        <w:tc>
          <w:tcPr>
            <w:tcW w:w="857" w:type="dxa"/>
          </w:tcPr>
          <w:p w:rsidR="00432AC1" w:rsidRPr="00037B84" w:rsidRDefault="00432AC1" w:rsidP="00037B84">
            <w:pPr>
              <w:autoSpaceDE w:val="0"/>
              <w:snapToGrid w:val="0"/>
              <w:spacing w:line="360" w:lineRule="auto"/>
              <w:rPr>
                <w:sz w:val="20"/>
              </w:rPr>
            </w:pPr>
            <w:r w:rsidRPr="00037B84">
              <w:rPr>
                <w:sz w:val="20"/>
              </w:rPr>
              <w:t>0,91</w:t>
            </w:r>
          </w:p>
        </w:tc>
        <w:tc>
          <w:tcPr>
            <w:tcW w:w="520" w:type="dxa"/>
          </w:tcPr>
          <w:p w:rsidR="00432AC1" w:rsidRPr="00037B84" w:rsidRDefault="00432AC1" w:rsidP="00037B84">
            <w:pPr>
              <w:autoSpaceDE w:val="0"/>
              <w:snapToGrid w:val="0"/>
              <w:spacing w:line="360" w:lineRule="auto"/>
              <w:rPr>
                <w:sz w:val="20"/>
              </w:rPr>
            </w:pPr>
            <w:r w:rsidRPr="00037B84">
              <w:rPr>
                <w:sz w:val="20"/>
              </w:rPr>
              <w:t>15,00</w:t>
            </w: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0,91</w:t>
            </w:r>
          </w:p>
        </w:tc>
        <w:tc>
          <w:tcPr>
            <w:tcW w:w="662" w:type="dxa"/>
          </w:tcPr>
          <w:p w:rsidR="00432AC1" w:rsidRPr="00037B84" w:rsidRDefault="00432AC1" w:rsidP="00037B84">
            <w:pPr>
              <w:autoSpaceDE w:val="0"/>
              <w:snapToGrid w:val="0"/>
              <w:spacing w:line="360" w:lineRule="auto"/>
              <w:rPr>
                <w:sz w:val="20"/>
              </w:rPr>
            </w:pPr>
            <w:r w:rsidRPr="00037B84">
              <w:rPr>
                <w:sz w:val="20"/>
              </w:rPr>
              <w:t>0,91</w:t>
            </w:r>
          </w:p>
        </w:tc>
        <w:tc>
          <w:tcPr>
            <w:tcW w:w="516"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529" w:type="dxa"/>
          </w:tcPr>
          <w:p w:rsidR="00432AC1" w:rsidRPr="00037B84" w:rsidRDefault="00432AC1" w:rsidP="00037B84">
            <w:pPr>
              <w:autoSpaceDE w:val="0"/>
              <w:snapToGrid w:val="0"/>
              <w:spacing w:line="360" w:lineRule="auto"/>
              <w:rPr>
                <w:sz w:val="20"/>
              </w:rPr>
            </w:pPr>
            <w:r w:rsidRPr="00037B84">
              <w:rPr>
                <w:sz w:val="20"/>
              </w:rPr>
              <w:t>0,91</w:t>
            </w:r>
          </w:p>
        </w:tc>
        <w:tc>
          <w:tcPr>
            <w:tcW w:w="635" w:type="dxa"/>
          </w:tcPr>
          <w:p w:rsidR="00432AC1" w:rsidRPr="00037B84" w:rsidRDefault="00432AC1" w:rsidP="00037B84">
            <w:pPr>
              <w:autoSpaceDE w:val="0"/>
              <w:snapToGrid w:val="0"/>
              <w:spacing w:line="360" w:lineRule="auto"/>
              <w:rPr>
                <w:sz w:val="20"/>
              </w:rPr>
            </w:pPr>
            <w:r w:rsidRPr="00037B84">
              <w:rPr>
                <w:sz w:val="20"/>
              </w:rPr>
              <w:t>0,91</w:t>
            </w:r>
          </w:p>
        </w:tc>
        <w:tc>
          <w:tcPr>
            <w:tcW w:w="618" w:type="dxa"/>
          </w:tcPr>
          <w:p w:rsidR="00432AC1" w:rsidRPr="00037B84" w:rsidRDefault="00432AC1" w:rsidP="00037B84">
            <w:pPr>
              <w:autoSpaceDE w:val="0"/>
              <w:snapToGrid w:val="0"/>
              <w:spacing w:line="360" w:lineRule="auto"/>
              <w:rPr>
                <w:sz w:val="20"/>
              </w:rPr>
            </w:pPr>
          </w:p>
        </w:tc>
        <w:tc>
          <w:tcPr>
            <w:tcW w:w="736" w:type="dxa"/>
          </w:tcPr>
          <w:p w:rsidR="00432AC1" w:rsidRPr="00037B84" w:rsidRDefault="00432AC1" w:rsidP="00037B84">
            <w:pPr>
              <w:autoSpaceDE w:val="0"/>
              <w:snapToGrid w:val="0"/>
              <w:spacing w:line="360" w:lineRule="auto"/>
              <w:rPr>
                <w:sz w:val="20"/>
              </w:rPr>
            </w:pPr>
            <w:r w:rsidRPr="00037B84">
              <w:rPr>
                <w:sz w:val="20"/>
              </w:rPr>
              <w:t>13,72</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Итого</w:t>
            </w:r>
          </w:p>
        </w:tc>
        <w:tc>
          <w:tcPr>
            <w:tcW w:w="857" w:type="dxa"/>
          </w:tcPr>
          <w:p w:rsidR="00432AC1" w:rsidRPr="00037B84" w:rsidRDefault="00432AC1" w:rsidP="00037B84">
            <w:pPr>
              <w:autoSpaceDE w:val="0"/>
              <w:snapToGrid w:val="0"/>
              <w:spacing w:line="360" w:lineRule="auto"/>
              <w:rPr>
                <w:sz w:val="20"/>
              </w:rPr>
            </w:pPr>
            <w:r w:rsidRPr="00037B84">
              <w:rPr>
                <w:sz w:val="20"/>
              </w:rPr>
              <w:t>6,24</w:t>
            </w:r>
          </w:p>
        </w:tc>
        <w:tc>
          <w:tcPr>
            <w:tcW w:w="520" w:type="dxa"/>
          </w:tcPr>
          <w:p w:rsidR="00432AC1" w:rsidRPr="00037B84" w:rsidRDefault="00432AC1" w:rsidP="00037B84">
            <w:pPr>
              <w:autoSpaceDE w:val="0"/>
              <w:snapToGrid w:val="0"/>
              <w:spacing w:line="360" w:lineRule="auto"/>
              <w:rPr>
                <w:sz w:val="20"/>
              </w:rPr>
            </w:pPr>
          </w:p>
        </w:tc>
        <w:tc>
          <w:tcPr>
            <w:tcW w:w="606" w:type="dxa"/>
          </w:tcPr>
          <w:p w:rsidR="00432AC1" w:rsidRPr="00037B84" w:rsidRDefault="00432AC1" w:rsidP="00037B84">
            <w:pPr>
              <w:autoSpaceDE w:val="0"/>
              <w:snapToGrid w:val="0"/>
              <w:spacing w:line="360" w:lineRule="auto"/>
              <w:rPr>
                <w:sz w:val="20"/>
              </w:rPr>
            </w:pPr>
          </w:p>
        </w:tc>
        <w:tc>
          <w:tcPr>
            <w:tcW w:w="662" w:type="dxa"/>
          </w:tcPr>
          <w:p w:rsidR="00432AC1" w:rsidRPr="00037B84" w:rsidRDefault="00432AC1" w:rsidP="00037B84">
            <w:pPr>
              <w:autoSpaceDE w:val="0"/>
              <w:snapToGrid w:val="0"/>
              <w:spacing w:line="360" w:lineRule="auto"/>
              <w:rPr>
                <w:sz w:val="20"/>
              </w:rPr>
            </w:pPr>
            <w:r w:rsidRPr="00037B84">
              <w:rPr>
                <w:sz w:val="20"/>
              </w:rPr>
              <w:t>6,24</w:t>
            </w:r>
          </w:p>
        </w:tc>
        <w:tc>
          <w:tcPr>
            <w:tcW w:w="662" w:type="dxa"/>
          </w:tcPr>
          <w:p w:rsidR="00432AC1" w:rsidRPr="00037B84" w:rsidRDefault="00432AC1" w:rsidP="00037B84">
            <w:pPr>
              <w:autoSpaceDE w:val="0"/>
              <w:snapToGrid w:val="0"/>
              <w:spacing w:line="360" w:lineRule="auto"/>
              <w:rPr>
                <w:sz w:val="20"/>
              </w:rPr>
            </w:pPr>
            <w:r w:rsidRPr="00037B84">
              <w:rPr>
                <w:sz w:val="20"/>
              </w:rPr>
              <w:t>6,24</w:t>
            </w:r>
          </w:p>
        </w:tc>
        <w:tc>
          <w:tcPr>
            <w:tcW w:w="516"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529" w:type="dxa"/>
          </w:tcPr>
          <w:p w:rsidR="00432AC1" w:rsidRPr="00037B84" w:rsidRDefault="00432AC1" w:rsidP="00037B84">
            <w:pPr>
              <w:autoSpaceDE w:val="0"/>
              <w:snapToGrid w:val="0"/>
              <w:spacing w:line="360" w:lineRule="auto"/>
              <w:rPr>
                <w:sz w:val="20"/>
              </w:rPr>
            </w:pPr>
            <w:r w:rsidRPr="00037B84">
              <w:rPr>
                <w:sz w:val="20"/>
              </w:rPr>
              <w:t>6,24</w:t>
            </w:r>
          </w:p>
        </w:tc>
        <w:tc>
          <w:tcPr>
            <w:tcW w:w="635" w:type="dxa"/>
          </w:tcPr>
          <w:p w:rsidR="00432AC1" w:rsidRPr="00037B84" w:rsidRDefault="00432AC1" w:rsidP="00037B84">
            <w:pPr>
              <w:autoSpaceDE w:val="0"/>
              <w:snapToGrid w:val="0"/>
              <w:spacing w:line="360" w:lineRule="auto"/>
              <w:rPr>
                <w:sz w:val="20"/>
              </w:rPr>
            </w:pPr>
            <w:r w:rsidRPr="00037B84">
              <w:rPr>
                <w:sz w:val="20"/>
              </w:rPr>
              <w:t>6,24</w:t>
            </w:r>
          </w:p>
        </w:tc>
        <w:tc>
          <w:tcPr>
            <w:tcW w:w="618" w:type="dxa"/>
          </w:tcPr>
          <w:p w:rsidR="00432AC1" w:rsidRPr="00037B84" w:rsidRDefault="00432AC1" w:rsidP="00037B84">
            <w:pPr>
              <w:autoSpaceDE w:val="0"/>
              <w:snapToGrid w:val="0"/>
              <w:spacing w:line="360" w:lineRule="auto"/>
              <w:rPr>
                <w:sz w:val="20"/>
              </w:rPr>
            </w:pPr>
            <w:r w:rsidRPr="00037B84">
              <w:rPr>
                <w:sz w:val="20"/>
              </w:rPr>
              <w:t>0,00</w:t>
            </w:r>
          </w:p>
        </w:tc>
        <w:tc>
          <w:tcPr>
            <w:tcW w:w="736" w:type="dxa"/>
          </w:tcPr>
          <w:p w:rsidR="00432AC1" w:rsidRPr="00037B84" w:rsidRDefault="00432AC1" w:rsidP="00037B84">
            <w:pPr>
              <w:autoSpaceDE w:val="0"/>
              <w:snapToGrid w:val="0"/>
              <w:spacing w:line="360" w:lineRule="auto"/>
              <w:rPr>
                <w:sz w:val="20"/>
              </w:rPr>
            </w:pPr>
            <w:r w:rsidRPr="00037B84">
              <w:rPr>
                <w:sz w:val="20"/>
              </w:rPr>
              <w:t>93,62</w:t>
            </w:r>
          </w:p>
        </w:tc>
      </w:tr>
      <w:tr w:rsidR="00432AC1" w:rsidRPr="00037B84" w:rsidTr="00123FB7">
        <w:trPr>
          <w:jc w:val="center"/>
        </w:trPr>
        <w:tc>
          <w:tcPr>
            <w:tcW w:w="2355" w:type="dxa"/>
          </w:tcPr>
          <w:p w:rsidR="00432AC1" w:rsidRPr="00037B84" w:rsidRDefault="00432AC1" w:rsidP="00037B84">
            <w:pPr>
              <w:autoSpaceDE w:val="0"/>
              <w:snapToGrid w:val="0"/>
              <w:spacing w:line="360" w:lineRule="auto"/>
              <w:rPr>
                <w:sz w:val="20"/>
              </w:rPr>
            </w:pPr>
            <w:r w:rsidRPr="00037B84">
              <w:rPr>
                <w:sz w:val="20"/>
              </w:rPr>
              <w:t>Всего</w:t>
            </w:r>
          </w:p>
        </w:tc>
        <w:tc>
          <w:tcPr>
            <w:tcW w:w="857" w:type="dxa"/>
          </w:tcPr>
          <w:p w:rsidR="00432AC1" w:rsidRPr="00037B84" w:rsidRDefault="00432AC1" w:rsidP="00037B84">
            <w:pPr>
              <w:autoSpaceDE w:val="0"/>
              <w:snapToGrid w:val="0"/>
              <w:spacing w:line="360" w:lineRule="auto"/>
              <w:rPr>
                <w:sz w:val="20"/>
              </w:rPr>
            </w:pPr>
            <w:r w:rsidRPr="00037B84">
              <w:rPr>
                <w:sz w:val="20"/>
              </w:rPr>
              <w:t>27,39</w:t>
            </w:r>
          </w:p>
        </w:tc>
        <w:tc>
          <w:tcPr>
            <w:tcW w:w="520" w:type="dxa"/>
          </w:tcPr>
          <w:p w:rsidR="00432AC1" w:rsidRPr="00037B84" w:rsidRDefault="00432AC1" w:rsidP="00037B84">
            <w:pPr>
              <w:autoSpaceDE w:val="0"/>
              <w:snapToGrid w:val="0"/>
              <w:spacing w:line="360" w:lineRule="auto"/>
              <w:rPr>
                <w:sz w:val="20"/>
              </w:rPr>
            </w:pPr>
            <w:r w:rsidRPr="00037B84">
              <w:rPr>
                <w:sz w:val="20"/>
              </w:rPr>
              <w:t>0,00</w:t>
            </w:r>
          </w:p>
        </w:tc>
        <w:tc>
          <w:tcPr>
            <w:tcW w:w="606" w:type="dxa"/>
          </w:tcPr>
          <w:p w:rsidR="00432AC1" w:rsidRPr="00037B84" w:rsidRDefault="00432AC1" w:rsidP="00037B84">
            <w:pPr>
              <w:autoSpaceDE w:val="0"/>
              <w:snapToGrid w:val="0"/>
              <w:spacing w:line="360" w:lineRule="auto"/>
              <w:rPr>
                <w:sz w:val="20"/>
              </w:rPr>
            </w:pPr>
            <w:r w:rsidRPr="00037B84">
              <w:rPr>
                <w:sz w:val="20"/>
              </w:rPr>
              <w:t>17,32</w:t>
            </w:r>
          </w:p>
        </w:tc>
        <w:tc>
          <w:tcPr>
            <w:tcW w:w="662" w:type="dxa"/>
          </w:tcPr>
          <w:p w:rsidR="00432AC1" w:rsidRPr="00037B84" w:rsidRDefault="00432AC1" w:rsidP="00037B84">
            <w:pPr>
              <w:autoSpaceDE w:val="0"/>
              <w:snapToGrid w:val="0"/>
              <w:spacing w:line="360" w:lineRule="auto"/>
              <w:rPr>
                <w:sz w:val="20"/>
              </w:rPr>
            </w:pPr>
            <w:r w:rsidRPr="00037B84">
              <w:rPr>
                <w:sz w:val="20"/>
              </w:rPr>
              <w:t>11,65</w:t>
            </w:r>
          </w:p>
        </w:tc>
        <w:tc>
          <w:tcPr>
            <w:tcW w:w="662" w:type="dxa"/>
          </w:tcPr>
          <w:p w:rsidR="00432AC1" w:rsidRPr="00037B84" w:rsidRDefault="00432AC1" w:rsidP="00037B84">
            <w:pPr>
              <w:autoSpaceDE w:val="0"/>
              <w:snapToGrid w:val="0"/>
              <w:spacing w:line="360" w:lineRule="auto"/>
              <w:rPr>
                <w:sz w:val="20"/>
              </w:rPr>
            </w:pPr>
            <w:r w:rsidRPr="00037B84">
              <w:rPr>
                <w:sz w:val="20"/>
              </w:rPr>
              <w:t>11,03</w:t>
            </w:r>
          </w:p>
        </w:tc>
        <w:tc>
          <w:tcPr>
            <w:tcW w:w="516" w:type="dxa"/>
          </w:tcPr>
          <w:p w:rsidR="00432AC1" w:rsidRPr="00037B84" w:rsidRDefault="00432AC1" w:rsidP="00037B84">
            <w:pPr>
              <w:autoSpaceDE w:val="0"/>
              <w:snapToGrid w:val="0"/>
              <w:spacing w:line="360" w:lineRule="auto"/>
              <w:rPr>
                <w:sz w:val="20"/>
              </w:rPr>
            </w:pPr>
            <w:r w:rsidRPr="00037B84">
              <w:rPr>
                <w:sz w:val="20"/>
              </w:rPr>
              <w:t>8,83</w:t>
            </w:r>
          </w:p>
        </w:tc>
        <w:tc>
          <w:tcPr>
            <w:tcW w:w="529" w:type="dxa"/>
          </w:tcPr>
          <w:p w:rsidR="00432AC1" w:rsidRPr="00037B84" w:rsidRDefault="00432AC1" w:rsidP="00037B84">
            <w:pPr>
              <w:autoSpaceDE w:val="0"/>
              <w:snapToGrid w:val="0"/>
              <w:spacing w:line="360" w:lineRule="auto"/>
              <w:rPr>
                <w:sz w:val="20"/>
              </w:rPr>
            </w:pPr>
            <w:r w:rsidRPr="00037B84">
              <w:rPr>
                <w:sz w:val="20"/>
              </w:rPr>
              <w:t>11,03</w:t>
            </w:r>
          </w:p>
        </w:tc>
        <w:tc>
          <w:tcPr>
            <w:tcW w:w="529" w:type="dxa"/>
          </w:tcPr>
          <w:p w:rsidR="00432AC1" w:rsidRPr="00037B84" w:rsidRDefault="00432AC1" w:rsidP="00037B84">
            <w:pPr>
              <w:autoSpaceDE w:val="0"/>
              <w:snapToGrid w:val="0"/>
              <w:spacing w:line="360" w:lineRule="auto"/>
              <w:rPr>
                <w:sz w:val="20"/>
              </w:rPr>
            </w:pPr>
            <w:r w:rsidRPr="00037B84">
              <w:rPr>
                <w:sz w:val="20"/>
              </w:rPr>
              <w:t>10,52</w:t>
            </w:r>
          </w:p>
        </w:tc>
        <w:tc>
          <w:tcPr>
            <w:tcW w:w="529" w:type="dxa"/>
          </w:tcPr>
          <w:p w:rsidR="00432AC1" w:rsidRPr="00037B84" w:rsidRDefault="00432AC1" w:rsidP="00037B84">
            <w:pPr>
              <w:autoSpaceDE w:val="0"/>
              <w:snapToGrid w:val="0"/>
              <w:spacing w:line="360" w:lineRule="auto"/>
              <w:rPr>
                <w:sz w:val="20"/>
              </w:rPr>
            </w:pPr>
            <w:r w:rsidRPr="00037B84">
              <w:rPr>
                <w:sz w:val="20"/>
              </w:rPr>
              <w:t>9,19</w:t>
            </w:r>
          </w:p>
        </w:tc>
        <w:tc>
          <w:tcPr>
            <w:tcW w:w="529" w:type="dxa"/>
          </w:tcPr>
          <w:p w:rsidR="00432AC1" w:rsidRPr="00037B84" w:rsidRDefault="00432AC1" w:rsidP="00037B84">
            <w:pPr>
              <w:autoSpaceDE w:val="0"/>
              <w:snapToGrid w:val="0"/>
              <w:spacing w:line="360" w:lineRule="auto"/>
              <w:rPr>
                <w:sz w:val="20"/>
              </w:rPr>
            </w:pPr>
            <w:r w:rsidRPr="00037B84">
              <w:rPr>
                <w:sz w:val="20"/>
              </w:rPr>
              <w:t>10,77</w:t>
            </w:r>
          </w:p>
        </w:tc>
        <w:tc>
          <w:tcPr>
            <w:tcW w:w="529" w:type="dxa"/>
          </w:tcPr>
          <w:p w:rsidR="00432AC1" w:rsidRPr="00037B84" w:rsidRDefault="00432AC1" w:rsidP="00037B84">
            <w:pPr>
              <w:autoSpaceDE w:val="0"/>
              <w:snapToGrid w:val="0"/>
              <w:spacing w:line="360" w:lineRule="auto"/>
              <w:rPr>
                <w:sz w:val="20"/>
              </w:rPr>
            </w:pPr>
            <w:r w:rsidRPr="00037B84">
              <w:rPr>
                <w:sz w:val="20"/>
              </w:rPr>
              <w:t>11,43</w:t>
            </w:r>
          </w:p>
        </w:tc>
        <w:tc>
          <w:tcPr>
            <w:tcW w:w="529" w:type="dxa"/>
          </w:tcPr>
          <w:p w:rsidR="00432AC1" w:rsidRPr="00037B84" w:rsidRDefault="00432AC1" w:rsidP="00037B84">
            <w:pPr>
              <w:autoSpaceDE w:val="0"/>
              <w:snapToGrid w:val="0"/>
              <w:spacing w:line="360" w:lineRule="auto"/>
              <w:rPr>
                <w:sz w:val="20"/>
              </w:rPr>
            </w:pPr>
            <w:r w:rsidRPr="00037B84">
              <w:rPr>
                <w:sz w:val="20"/>
              </w:rPr>
              <w:t>10,93</w:t>
            </w:r>
          </w:p>
        </w:tc>
        <w:tc>
          <w:tcPr>
            <w:tcW w:w="529" w:type="dxa"/>
          </w:tcPr>
          <w:p w:rsidR="00432AC1" w:rsidRPr="00037B84" w:rsidRDefault="00432AC1" w:rsidP="00037B84">
            <w:pPr>
              <w:autoSpaceDE w:val="0"/>
              <w:snapToGrid w:val="0"/>
              <w:spacing w:line="360" w:lineRule="auto"/>
              <w:rPr>
                <w:sz w:val="20"/>
              </w:rPr>
            </w:pPr>
            <w:r w:rsidRPr="00037B84">
              <w:rPr>
                <w:sz w:val="20"/>
              </w:rPr>
              <w:t>10,36</w:t>
            </w:r>
          </w:p>
        </w:tc>
        <w:tc>
          <w:tcPr>
            <w:tcW w:w="529" w:type="dxa"/>
          </w:tcPr>
          <w:p w:rsidR="00432AC1" w:rsidRPr="00037B84" w:rsidRDefault="00432AC1" w:rsidP="00037B84">
            <w:pPr>
              <w:autoSpaceDE w:val="0"/>
              <w:snapToGrid w:val="0"/>
              <w:spacing w:line="360" w:lineRule="auto"/>
              <w:rPr>
                <w:sz w:val="20"/>
              </w:rPr>
            </w:pPr>
            <w:r w:rsidRPr="00037B84">
              <w:rPr>
                <w:sz w:val="20"/>
              </w:rPr>
              <w:t>10,77</w:t>
            </w:r>
          </w:p>
        </w:tc>
        <w:tc>
          <w:tcPr>
            <w:tcW w:w="529" w:type="dxa"/>
          </w:tcPr>
          <w:p w:rsidR="00432AC1" w:rsidRPr="00037B84" w:rsidRDefault="00432AC1" w:rsidP="00037B84">
            <w:pPr>
              <w:autoSpaceDE w:val="0"/>
              <w:snapToGrid w:val="0"/>
              <w:spacing w:line="360" w:lineRule="auto"/>
              <w:rPr>
                <w:sz w:val="20"/>
              </w:rPr>
            </w:pPr>
            <w:r w:rsidRPr="00037B84">
              <w:rPr>
                <w:sz w:val="20"/>
              </w:rPr>
              <w:t>11,04</w:t>
            </w:r>
          </w:p>
        </w:tc>
        <w:tc>
          <w:tcPr>
            <w:tcW w:w="529" w:type="dxa"/>
          </w:tcPr>
          <w:p w:rsidR="00432AC1" w:rsidRPr="00037B84" w:rsidRDefault="00432AC1" w:rsidP="00037B84">
            <w:pPr>
              <w:autoSpaceDE w:val="0"/>
              <w:snapToGrid w:val="0"/>
              <w:spacing w:line="360" w:lineRule="auto"/>
              <w:rPr>
                <w:sz w:val="20"/>
              </w:rPr>
            </w:pPr>
            <w:r w:rsidRPr="00037B84">
              <w:rPr>
                <w:sz w:val="20"/>
              </w:rPr>
              <w:t>11,19</w:t>
            </w:r>
          </w:p>
        </w:tc>
        <w:tc>
          <w:tcPr>
            <w:tcW w:w="529" w:type="dxa"/>
          </w:tcPr>
          <w:p w:rsidR="00432AC1" w:rsidRPr="00037B84" w:rsidRDefault="00432AC1" w:rsidP="00037B84">
            <w:pPr>
              <w:autoSpaceDE w:val="0"/>
              <w:snapToGrid w:val="0"/>
              <w:spacing w:line="360" w:lineRule="auto"/>
              <w:rPr>
                <w:sz w:val="20"/>
              </w:rPr>
            </w:pPr>
            <w:r w:rsidRPr="00037B84">
              <w:rPr>
                <w:sz w:val="20"/>
              </w:rPr>
              <w:t>9,29</w:t>
            </w:r>
          </w:p>
        </w:tc>
        <w:tc>
          <w:tcPr>
            <w:tcW w:w="635" w:type="dxa"/>
          </w:tcPr>
          <w:p w:rsidR="00432AC1" w:rsidRPr="00037B84" w:rsidRDefault="00432AC1" w:rsidP="00037B84">
            <w:pPr>
              <w:autoSpaceDE w:val="0"/>
              <w:snapToGrid w:val="0"/>
              <w:spacing w:line="360" w:lineRule="auto"/>
              <w:rPr>
                <w:sz w:val="20"/>
              </w:rPr>
            </w:pPr>
            <w:r w:rsidRPr="00037B84">
              <w:rPr>
                <w:sz w:val="20"/>
              </w:rPr>
              <w:t>8,83</w:t>
            </w:r>
          </w:p>
        </w:tc>
        <w:tc>
          <w:tcPr>
            <w:tcW w:w="618" w:type="dxa"/>
          </w:tcPr>
          <w:p w:rsidR="00432AC1" w:rsidRPr="00037B84" w:rsidRDefault="00432AC1" w:rsidP="00037B84">
            <w:pPr>
              <w:autoSpaceDE w:val="0"/>
              <w:snapToGrid w:val="0"/>
              <w:spacing w:line="360" w:lineRule="auto"/>
              <w:rPr>
                <w:sz w:val="20"/>
              </w:rPr>
            </w:pPr>
            <w:r w:rsidRPr="00037B84">
              <w:rPr>
                <w:sz w:val="20"/>
              </w:rPr>
              <w:t>4,95</w:t>
            </w:r>
          </w:p>
        </w:tc>
        <w:tc>
          <w:tcPr>
            <w:tcW w:w="736" w:type="dxa"/>
          </w:tcPr>
          <w:p w:rsidR="00432AC1" w:rsidRPr="00037B84" w:rsidRDefault="00432AC1" w:rsidP="00037B84">
            <w:pPr>
              <w:autoSpaceDE w:val="0"/>
              <w:snapToGrid w:val="0"/>
              <w:spacing w:line="360" w:lineRule="auto"/>
              <w:rPr>
                <w:sz w:val="20"/>
              </w:rPr>
            </w:pPr>
            <w:r w:rsidRPr="00037B84">
              <w:rPr>
                <w:sz w:val="20"/>
              </w:rPr>
              <w:t>179,10</w:t>
            </w:r>
          </w:p>
        </w:tc>
      </w:tr>
    </w:tbl>
    <w:p w:rsidR="00432AC1" w:rsidRDefault="00432AC1" w:rsidP="00037B84">
      <w:pPr>
        <w:spacing w:line="360" w:lineRule="auto"/>
        <w:ind w:firstLine="709"/>
        <w:jc w:val="both"/>
        <w:rPr>
          <w:sz w:val="28"/>
          <w:lang w:val="en-US"/>
        </w:rPr>
      </w:pPr>
    </w:p>
    <w:p w:rsidR="00123FB7" w:rsidRPr="00123FB7" w:rsidRDefault="00123FB7" w:rsidP="00037B84">
      <w:pPr>
        <w:spacing w:line="360" w:lineRule="auto"/>
        <w:ind w:firstLine="709"/>
        <w:jc w:val="both"/>
        <w:rPr>
          <w:sz w:val="28"/>
          <w:lang w:val="en-US"/>
        </w:rPr>
      </w:pPr>
    </w:p>
    <w:p w:rsidR="00123FB7" w:rsidRDefault="00123FB7" w:rsidP="00037B84">
      <w:pPr>
        <w:spacing w:line="360" w:lineRule="auto"/>
        <w:ind w:firstLine="709"/>
        <w:jc w:val="both"/>
        <w:rPr>
          <w:color w:val="000000"/>
          <w:sz w:val="28"/>
          <w:szCs w:val="28"/>
        </w:rPr>
        <w:sectPr w:rsidR="00123FB7" w:rsidSect="00123FB7">
          <w:footnotePr>
            <w:pos w:val="beneathText"/>
          </w:footnotePr>
          <w:pgSz w:w="16837" w:h="11905" w:orient="landscape"/>
          <w:pgMar w:top="850" w:right="1134" w:bottom="1701" w:left="1134" w:header="709" w:footer="709" w:gutter="0"/>
          <w:cols w:space="720"/>
          <w:docGrid w:linePitch="360"/>
        </w:sect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Годовое потребление электроэнергии отдельными группами потребителей в кВт ч определяется по формуле:</w:t>
      </w:r>
    </w:p>
    <w:p w:rsidR="00432AC1" w:rsidRPr="00037B84" w:rsidRDefault="00432AC1" w:rsidP="00037B84">
      <w:pPr>
        <w:spacing w:line="360" w:lineRule="auto"/>
        <w:ind w:firstLine="709"/>
        <w:jc w:val="both"/>
        <w:rPr>
          <w:color w:val="000000"/>
          <w:sz w:val="28"/>
          <w:szCs w:val="28"/>
        </w:rPr>
      </w:pPr>
    </w:p>
    <w:p w:rsidR="00432AC1" w:rsidRPr="00037B84" w:rsidRDefault="00554930" w:rsidP="00037B84">
      <w:pPr>
        <w:spacing w:line="360" w:lineRule="auto"/>
        <w:ind w:firstLine="709"/>
        <w:jc w:val="both"/>
        <w:rPr>
          <w:sz w:val="28"/>
          <w:szCs w:val="28"/>
        </w:rPr>
      </w:pPr>
      <w:r w:rsidRPr="00037B84">
        <w:rPr>
          <w:position w:val="-7"/>
          <w:sz w:val="28"/>
        </w:rPr>
        <w:object w:dxaOrig="2060" w:dyaOrig="380">
          <v:shape id="_x0000_i1050" type="#_x0000_t75" style="width:102.75pt;height:18.75pt" o:ole="" filled="t">
            <v:fill color2="black"/>
            <v:imagedata r:id="rId43" o:title=""/>
          </v:shape>
          <o:OLEObject Type="Embed" ProgID="Equation.3" ShapeID="_x0000_i1050" DrawAspect="Content" ObjectID="_1457648792" r:id="rId49"/>
        </w:object>
      </w:r>
      <w:r w:rsidR="00432AC1" w:rsidRPr="00037B84">
        <w:rPr>
          <w:sz w:val="28"/>
          <w:szCs w:val="28"/>
        </w:rPr>
        <w:t xml:space="preserve"> ,</w:t>
      </w:r>
      <w:r w:rsidR="00037B84">
        <w:rPr>
          <w:sz w:val="28"/>
          <w:szCs w:val="28"/>
        </w:rPr>
        <w:t xml:space="preserve"> </w:t>
      </w:r>
      <w:r w:rsidR="00432AC1" w:rsidRPr="00037B84">
        <w:rPr>
          <w:sz w:val="28"/>
          <w:szCs w:val="28"/>
        </w:rPr>
        <w:t>(5.20)</w:t>
      </w:r>
    </w:p>
    <w:p w:rsidR="00432AC1" w:rsidRPr="00037B84" w:rsidRDefault="00554930" w:rsidP="00037B84">
      <w:pPr>
        <w:spacing w:line="360" w:lineRule="auto"/>
        <w:ind w:firstLine="709"/>
        <w:jc w:val="both"/>
        <w:rPr>
          <w:sz w:val="28"/>
        </w:rPr>
      </w:pPr>
      <w:r w:rsidRPr="00037B84">
        <w:rPr>
          <w:position w:val="-9"/>
          <w:sz w:val="28"/>
        </w:rPr>
        <w:object w:dxaOrig="3940" w:dyaOrig="420">
          <v:shape id="_x0000_i1051" type="#_x0000_t75" style="width:197.25pt;height:21pt" o:ole="" filled="t">
            <v:fill color2="black"/>
            <v:imagedata r:id="rId50" o:title=""/>
          </v:shape>
          <o:OLEObject Type="Embed" ProgID="Equation.3" ShapeID="_x0000_i1051" DrawAspect="Content" ObjectID="_1457648793" r:id="rId51"/>
        </w:object>
      </w:r>
    </w:p>
    <w:p w:rsidR="00432AC1" w:rsidRPr="00037B84" w:rsidRDefault="00554930" w:rsidP="00037B84">
      <w:pPr>
        <w:spacing w:line="360" w:lineRule="auto"/>
        <w:ind w:firstLine="709"/>
        <w:jc w:val="both"/>
        <w:rPr>
          <w:sz w:val="28"/>
        </w:rPr>
      </w:pPr>
      <w:r w:rsidRPr="00037B84">
        <w:rPr>
          <w:position w:val="-9"/>
          <w:sz w:val="28"/>
        </w:rPr>
        <w:object w:dxaOrig="3920" w:dyaOrig="420">
          <v:shape id="_x0000_i1052" type="#_x0000_t75" style="width:195.75pt;height:21pt" o:ole="" filled="t">
            <v:fill color2="black"/>
            <v:imagedata r:id="rId52" o:title=""/>
          </v:shape>
          <o:OLEObject Type="Embed" ProgID="Equation.3" ShapeID="_x0000_i1052" DrawAspect="Content" ObjectID="_1457648794" r:id="rId53"/>
        </w:object>
      </w:r>
    </w:p>
    <w:p w:rsidR="00432AC1" w:rsidRPr="00037B84" w:rsidRDefault="00554930" w:rsidP="00037B84">
      <w:pPr>
        <w:spacing w:line="360" w:lineRule="auto"/>
        <w:ind w:firstLine="709"/>
        <w:jc w:val="both"/>
        <w:rPr>
          <w:sz w:val="28"/>
        </w:rPr>
      </w:pPr>
      <w:r w:rsidRPr="00037B84">
        <w:rPr>
          <w:position w:val="-9"/>
          <w:sz w:val="28"/>
        </w:rPr>
        <w:object w:dxaOrig="5060" w:dyaOrig="420">
          <v:shape id="_x0000_i1053" type="#_x0000_t75" style="width:252.75pt;height:21pt" o:ole="" filled="t">
            <v:fill color2="black"/>
            <v:imagedata r:id="rId54" o:title=""/>
          </v:shape>
          <o:OLEObject Type="Embed" ProgID="Equation.3" ShapeID="_x0000_i1053" DrawAspect="Content" ObjectID="_1457648795" r:id="rId55"/>
        </w:object>
      </w:r>
    </w:p>
    <w:p w:rsidR="00432AC1" w:rsidRPr="00037B84" w:rsidRDefault="00554930" w:rsidP="00037B84">
      <w:pPr>
        <w:spacing w:line="360" w:lineRule="auto"/>
        <w:ind w:firstLine="709"/>
        <w:jc w:val="both"/>
        <w:rPr>
          <w:sz w:val="28"/>
        </w:rPr>
      </w:pPr>
      <w:r w:rsidRPr="00037B84">
        <w:rPr>
          <w:position w:val="-9"/>
          <w:sz w:val="28"/>
        </w:rPr>
        <w:object w:dxaOrig="4420" w:dyaOrig="420">
          <v:shape id="_x0000_i1054" type="#_x0000_t75" style="width:221.25pt;height:21pt" o:ole="" filled="t">
            <v:fill color2="black"/>
            <v:imagedata r:id="rId56" o:title=""/>
          </v:shape>
          <o:OLEObject Type="Embed" ProgID="Equation.3" ShapeID="_x0000_i1054" DrawAspect="Content" ObjectID="_1457648796" r:id="rId57"/>
        </w:objec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color w:val="000000"/>
          <w:sz w:val="28"/>
          <w:szCs w:val="32"/>
        </w:rPr>
      </w:pPr>
      <w:r w:rsidRPr="00037B84">
        <w:rPr>
          <w:color w:val="000000"/>
          <w:sz w:val="28"/>
          <w:szCs w:val="32"/>
        </w:rPr>
        <w:t>5.2.3 Электрическое освещение предприятия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Для электрического освещения в предприятиях общественного питания применяются люминесцентные лампы и лампы накаливания. Дли освещения производственных, складских, административно-хозяйственных и ряда других помещений, а также коридоров, лестниц используются преимущественно люминесцентные лампы, кроме помещений с повышенной влажностью и низкой температурой, где применяются лампы накаливания. Для освещения торговых помещений применяют освещение лампами накаливании (рестораны).</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Полный светотехнический расчет освещения не производится, а используется упрощенный метод расчета по усредненным показателям с целью получения мощности осветительных установок для отдельных групп однородных помещений и потребление ими электроэнергии. С этой целью все помещения предприятия разбиваются на отдельные группы по функциональному назначению, и определяется их суммарная площадь.</w:t>
      </w:r>
    </w:p>
    <w:p w:rsidR="00432AC1" w:rsidRPr="00037B84" w:rsidRDefault="00432AC1" w:rsidP="00037B84">
      <w:pPr>
        <w:spacing w:line="360" w:lineRule="auto"/>
        <w:ind w:firstLine="709"/>
        <w:jc w:val="both"/>
        <w:rPr>
          <w:iCs/>
          <w:color w:val="000000"/>
          <w:sz w:val="28"/>
          <w:szCs w:val="28"/>
        </w:rPr>
      </w:pPr>
      <w:r w:rsidRPr="00037B84">
        <w:rPr>
          <w:color w:val="000000"/>
          <w:sz w:val="28"/>
          <w:szCs w:val="28"/>
        </w:rPr>
        <w:t xml:space="preserve">Для выполнения расчета заполняется табл. 7.3.1, в которой даются усредненные значения рекомендуемой величины удельной мощности для различных типов производственных помещений и значение коэффициента одновременности </w:t>
      </w:r>
      <w:r w:rsidRPr="00037B84">
        <w:rPr>
          <w:iCs/>
          <w:color w:val="000000"/>
          <w:sz w:val="28"/>
          <w:szCs w:val="28"/>
        </w:rPr>
        <w:t>К</w:t>
      </w:r>
      <w:r w:rsidRPr="00037B84">
        <w:rPr>
          <w:iCs/>
          <w:color w:val="000000"/>
          <w:sz w:val="28"/>
          <w:szCs w:val="28"/>
          <w:vertAlign w:val="subscript"/>
        </w:rPr>
        <w:t>0</w:t>
      </w:r>
      <w:r w:rsidRPr="00037B84">
        <w:rPr>
          <w:iCs/>
          <w:color w:val="000000"/>
          <w:sz w:val="28"/>
          <w:szCs w:val="28"/>
        </w:rPr>
        <w:t>.</w:t>
      </w:r>
    </w:p>
    <w:p w:rsidR="00432AC1" w:rsidRPr="00037B84" w:rsidRDefault="00432AC1" w:rsidP="00037B84">
      <w:pPr>
        <w:shd w:val="clear" w:color="auto" w:fill="FFFFFF"/>
        <w:autoSpaceDE w:val="0"/>
        <w:spacing w:line="360" w:lineRule="auto"/>
        <w:ind w:firstLine="709"/>
        <w:jc w:val="both"/>
        <w:rPr>
          <w:color w:val="000000"/>
          <w:sz w:val="28"/>
          <w:szCs w:val="28"/>
        </w:rPr>
      </w:pPr>
      <w:r w:rsidRPr="00037B84">
        <w:rPr>
          <w:color w:val="000000"/>
          <w:sz w:val="28"/>
          <w:szCs w:val="28"/>
        </w:rPr>
        <w:t>Продолжительность времени работы осветительных установок в течение суток определяется из условия работы предприятия в самый короткий зимний день, когда освещение требуется с 15 до 9 ч. Время работы электрического освещения будет зависеть от характеристики помещения (наличия или отсутствия естественного освещения) и организации работы предприятия.</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Величина расчетной мощности осветительной установки для данной группы помещений определяется по формуле:</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Ррасч=ω</w:t>
      </w:r>
      <w:r w:rsidRPr="00037B84">
        <w:rPr>
          <w:color w:val="000000"/>
          <w:sz w:val="28"/>
          <w:szCs w:val="28"/>
          <w:lang w:val="en-US"/>
        </w:rPr>
        <w:t>F</w:t>
      </w:r>
      <w:r w:rsidRPr="00037B84">
        <w:rPr>
          <w:color w:val="000000"/>
          <w:sz w:val="28"/>
          <w:szCs w:val="28"/>
        </w:rPr>
        <w:t>, Вт,</w:t>
      </w:r>
      <w:r w:rsidR="00037B84">
        <w:rPr>
          <w:color w:val="000000"/>
          <w:sz w:val="28"/>
          <w:szCs w:val="28"/>
        </w:rPr>
        <w:t xml:space="preserve"> </w:t>
      </w:r>
      <w:r w:rsidRPr="00037B84">
        <w:rPr>
          <w:color w:val="000000"/>
          <w:sz w:val="28"/>
          <w:szCs w:val="28"/>
        </w:rPr>
        <w:t>(5.21)</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hd w:val="clear" w:color="auto" w:fill="FFFFFF"/>
        <w:autoSpaceDE w:val="0"/>
        <w:spacing w:line="360" w:lineRule="auto"/>
        <w:ind w:firstLine="709"/>
        <w:jc w:val="both"/>
        <w:rPr>
          <w:color w:val="000000"/>
          <w:sz w:val="28"/>
          <w:szCs w:val="28"/>
        </w:rPr>
      </w:pPr>
      <w:r w:rsidRPr="00037B84">
        <w:rPr>
          <w:color w:val="000000"/>
          <w:sz w:val="28"/>
          <w:szCs w:val="28"/>
        </w:rPr>
        <w:t>Где ω</w:t>
      </w:r>
      <w:r w:rsidRPr="00037B84">
        <w:rPr>
          <w:iCs/>
          <w:color w:val="000000"/>
          <w:sz w:val="28"/>
          <w:szCs w:val="28"/>
        </w:rPr>
        <w:t xml:space="preserve">- </w:t>
      </w:r>
      <w:r w:rsidRPr="00037B84">
        <w:rPr>
          <w:color w:val="000000"/>
          <w:sz w:val="28"/>
          <w:szCs w:val="28"/>
        </w:rPr>
        <w:t>усредненное значение удельной мощности, Вт/м</w:t>
      </w:r>
      <w:r w:rsidRPr="00037B84">
        <w:rPr>
          <w:color w:val="000000"/>
          <w:sz w:val="28"/>
          <w:szCs w:val="28"/>
          <w:vertAlign w:val="superscript"/>
        </w:rPr>
        <w:t>2</w:t>
      </w:r>
      <w:r w:rsidRPr="00037B84">
        <w:rPr>
          <w:color w:val="000000"/>
          <w:sz w:val="28"/>
          <w:szCs w:val="28"/>
        </w:rPr>
        <w:t>;</w:t>
      </w:r>
    </w:p>
    <w:p w:rsidR="00432AC1" w:rsidRPr="00037B84" w:rsidRDefault="00432AC1" w:rsidP="00037B84">
      <w:pPr>
        <w:shd w:val="clear" w:color="auto" w:fill="FFFFFF"/>
        <w:autoSpaceDE w:val="0"/>
        <w:spacing w:line="360" w:lineRule="auto"/>
        <w:ind w:firstLine="709"/>
        <w:jc w:val="both"/>
        <w:rPr>
          <w:color w:val="000000"/>
          <w:sz w:val="28"/>
          <w:szCs w:val="28"/>
        </w:rPr>
      </w:pPr>
      <w:r w:rsidRPr="00037B84">
        <w:rPr>
          <w:color w:val="000000"/>
          <w:sz w:val="28"/>
          <w:szCs w:val="28"/>
          <w:lang w:val="en-US"/>
        </w:rPr>
        <w:t>F</w:t>
      </w:r>
      <w:r w:rsidRPr="00037B84">
        <w:rPr>
          <w:color w:val="000000"/>
          <w:sz w:val="28"/>
          <w:szCs w:val="28"/>
        </w:rPr>
        <w:t xml:space="preserve"> – площадь помещений, м</w:t>
      </w:r>
      <w:r w:rsidRPr="00037B84">
        <w:rPr>
          <w:color w:val="000000"/>
          <w:sz w:val="28"/>
          <w:szCs w:val="28"/>
          <w:vertAlign w:val="superscript"/>
        </w:rPr>
        <w:t>2</w:t>
      </w:r>
      <w:r w:rsidRPr="00037B84">
        <w:rPr>
          <w:color w:val="000000"/>
          <w:sz w:val="28"/>
          <w:szCs w:val="28"/>
        </w:rPr>
        <w:t>.</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Суточное потребление электроэнергии для зимнего дня</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lang w:val="en-US"/>
        </w:rPr>
        <w:t>W</w:t>
      </w:r>
      <w:r w:rsidRPr="00037B84">
        <w:rPr>
          <w:color w:val="000000"/>
          <w:sz w:val="28"/>
          <w:szCs w:val="28"/>
        </w:rPr>
        <w:t>сут=Р</w:t>
      </w:r>
      <w:r w:rsidRPr="00037B84">
        <w:rPr>
          <w:color w:val="000000"/>
          <w:sz w:val="28"/>
          <w:szCs w:val="28"/>
          <w:vertAlign w:val="subscript"/>
        </w:rPr>
        <w:t>расч</w:t>
      </w:r>
      <w:r w:rsidRPr="00037B84">
        <w:rPr>
          <w:color w:val="000000"/>
          <w:sz w:val="28"/>
          <w:szCs w:val="28"/>
        </w:rPr>
        <w:t>*Ко*τ, кВтч ,</w:t>
      </w:r>
      <w:r w:rsidR="00037B84">
        <w:rPr>
          <w:color w:val="000000"/>
          <w:sz w:val="28"/>
          <w:szCs w:val="28"/>
        </w:rPr>
        <w:t xml:space="preserve"> </w:t>
      </w:r>
      <w:r w:rsidRPr="00037B84">
        <w:rPr>
          <w:color w:val="000000"/>
          <w:sz w:val="28"/>
          <w:szCs w:val="28"/>
        </w:rPr>
        <w:t>(5.22)</w:t>
      </w:r>
    </w:p>
    <w:p w:rsidR="00432AC1" w:rsidRPr="00037B84" w:rsidRDefault="00432AC1" w:rsidP="00037B84">
      <w:pPr>
        <w:spacing w:line="360" w:lineRule="auto"/>
        <w:ind w:firstLine="709"/>
        <w:jc w:val="both"/>
        <w:rPr>
          <w:color w:val="000000"/>
          <w:sz w:val="28"/>
          <w:szCs w:val="28"/>
        </w:rPr>
      </w:pPr>
    </w:p>
    <w:p w:rsidR="00037B84" w:rsidRDefault="00432AC1" w:rsidP="00037B84">
      <w:pPr>
        <w:shd w:val="clear" w:color="auto" w:fill="FFFFFF"/>
        <w:autoSpaceDE w:val="0"/>
        <w:spacing w:line="360" w:lineRule="auto"/>
        <w:ind w:firstLine="709"/>
        <w:jc w:val="both"/>
        <w:rPr>
          <w:color w:val="000000"/>
          <w:sz w:val="28"/>
          <w:szCs w:val="28"/>
        </w:rPr>
      </w:pPr>
      <w:r w:rsidRPr="00037B84">
        <w:rPr>
          <w:color w:val="000000"/>
          <w:sz w:val="28"/>
          <w:szCs w:val="28"/>
        </w:rPr>
        <w:t>где К</w:t>
      </w:r>
      <w:r w:rsidRPr="00037B84">
        <w:rPr>
          <w:color w:val="000000"/>
          <w:sz w:val="28"/>
          <w:szCs w:val="28"/>
          <w:vertAlign w:val="subscript"/>
        </w:rPr>
        <w:t>о</w:t>
      </w:r>
      <w:r w:rsidRPr="00037B84">
        <w:rPr>
          <w:color w:val="000000"/>
          <w:sz w:val="28"/>
          <w:szCs w:val="28"/>
        </w:rPr>
        <w:t>-коэффициент одновременности;</w:t>
      </w:r>
    </w:p>
    <w:p w:rsidR="00432AC1" w:rsidRPr="00037B84" w:rsidRDefault="00432AC1" w:rsidP="00037B84">
      <w:pPr>
        <w:shd w:val="clear" w:color="auto" w:fill="FFFFFF"/>
        <w:autoSpaceDE w:val="0"/>
        <w:spacing w:line="360" w:lineRule="auto"/>
        <w:ind w:firstLine="709"/>
        <w:jc w:val="both"/>
        <w:rPr>
          <w:color w:val="000000"/>
          <w:sz w:val="28"/>
          <w:szCs w:val="28"/>
        </w:rPr>
      </w:pPr>
      <w:r w:rsidRPr="00037B84">
        <w:rPr>
          <w:iCs/>
          <w:color w:val="000000"/>
          <w:sz w:val="28"/>
          <w:szCs w:val="28"/>
        </w:rPr>
        <w:t xml:space="preserve">τ - </w:t>
      </w:r>
      <w:r w:rsidRPr="00037B84">
        <w:rPr>
          <w:color w:val="000000"/>
          <w:sz w:val="28"/>
          <w:szCs w:val="28"/>
        </w:rPr>
        <w:t>продолжительность работы осветительной установки для зимнего дня, ч.</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Годовое потребление электроэнергии электрическим освещением</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lang w:val="en-US"/>
        </w:rPr>
        <w:t>W</w:t>
      </w:r>
      <w:r w:rsidRPr="00037B84">
        <w:rPr>
          <w:color w:val="000000"/>
          <w:sz w:val="28"/>
          <w:szCs w:val="28"/>
          <w:vertAlign w:val="subscript"/>
        </w:rPr>
        <w:t>год.осв</w:t>
      </w:r>
      <w:r w:rsidRPr="00037B84">
        <w:rPr>
          <w:color w:val="000000"/>
          <w:sz w:val="28"/>
          <w:szCs w:val="28"/>
        </w:rPr>
        <w:t>.=0,63*Wсут*n*1,04, кВтч,</w:t>
      </w:r>
    </w:p>
    <w:p w:rsidR="00432AC1" w:rsidRPr="00037B84" w:rsidRDefault="00432AC1" w:rsidP="00037B84">
      <w:pPr>
        <w:spacing w:line="360" w:lineRule="auto"/>
        <w:ind w:firstLine="709"/>
        <w:jc w:val="both"/>
        <w:rPr>
          <w:color w:val="000000"/>
          <w:sz w:val="28"/>
          <w:szCs w:val="28"/>
        </w:rPr>
      </w:pPr>
    </w:p>
    <w:p w:rsidR="00037B84" w:rsidRDefault="00432AC1" w:rsidP="00037B84">
      <w:pPr>
        <w:spacing w:line="360" w:lineRule="auto"/>
        <w:ind w:firstLine="709"/>
        <w:jc w:val="both"/>
        <w:rPr>
          <w:color w:val="000000"/>
          <w:sz w:val="28"/>
          <w:szCs w:val="28"/>
        </w:rPr>
      </w:pPr>
      <w:r w:rsidRPr="00037B84">
        <w:rPr>
          <w:color w:val="000000"/>
          <w:sz w:val="28"/>
          <w:szCs w:val="28"/>
        </w:rPr>
        <w:t>где 0,63 - коэффициент пересчета суточного потребления электроэнергии для зимнего дня в среднесуточное;</w:t>
      </w:r>
    </w:p>
    <w:p w:rsidR="00037B84" w:rsidRDefault="00432AC1" w:rsidP="00037B84">
      <w:pPr>
        <w:spacing w:line="360" w:lineRule="auto"/>
        <w:ind w:firstLine="709"/>
        <w:jc w:val="both"/>
        <w:rPr>
          <w:color w:val="000000"/>
          <w:sz w:val="28"/>
          <w:szCs w:val="28"/>
        </w:rPr>
      </w:pPr>
      <w:r w:rsidRPr="00037B84">
        <w:rPr>
          <w:iCs/>
          <w:color w:val="000000"/>
          <w:sz w:val="28"/>
          <w:szCs w:val="28"/>
        </w:rPr>
        <w:t>п -</w:t>
      </w:r>
      <w:r w:rsidR="00037B84">
        <w:rPr>
          <w:iCs/>
          <w:color w:val="000000"/>
          <w:sz w:val="28"/>
          <w:szCs w:val="28"/>
        </w:rPr>
        <w:t xml:space="preserve"> </w:t>
      </w:r>
      <w:r w:rsidRPr="00037B84">
        <w:rPr>
          <w:color w:val="000000"/>
          <w:sz w:val="28"/>
          <w:szCs w:val="28"/>
        </w:rPr>
        <w:t>число рабочих дней в году:</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1,04 - коэффициент, учитывающий потери энергии в питающей сети.</w:t>
      </w:r>
    </w:p>
    <w:p w:rsidR="00037B84" w:rsidRPr="00B92144" w:rsidRDefault="00037B84" w:rsidP="00037B84">
      <w:pPr>
        <w:spacing w:line="360" w:lineRule="auto"/>
        <w:ind w:firstLine="709"/>
        <w:jc w:val="both"/>
        <w:rPr>
          <w:color w:val="000000"/>
          <w:sz w:val="28"/>
          <w:szCs w:val="28"/>
          <w:lang w:val="en-US"/>
        </w:rPr>
      </w:pPr>
    </w:p>
    <w:p w:rsidR="00432AC1" w:rsidRPr="00037B84" w:rsidRDefault="00B92144" w:rsidP="00037B84">
      <w:pPr>
        <w:spacing w:line="360" w:lineRule="auto"/>
        <w:ind w:firstLine="709"/>
        <w:jc w:val="both"/>
        <w:rPr>
          <w:color w:val="000000"/>
          <w:sz w:val="28"/>
          <w:szCs w:val="28"/>
        </w:rPr>
      </w:pPr>
      <w:r>
        <w:rPr>
          <w:color w:val="000000"/>
          <w:sz w:val="28"/>
          <w:szCs w:val="28"/>
        </w:rPr>
        <w:br w:type="page"/>
      </w:r>
      <w:r w:rsidR="00432AC1" w:rsidRPr="00037B84">
        <w:rPr>
          <w:color w:val="000000"/>
          <w:sz w:val="28"/>
          <w:szCs w:val="28"/>
          <w:lang w:val="en-US"/>
        </w:rPr>
        <w:t>W</w:t>
      </w:r>
      <w:r w:rsidR="00432AC1" w:rsidRPr="00037B84">
        <w:rPr>
          <w:color w:val="000000"/>
          <w:sz w:val="28"/>
          <w:szCs w:val="28"/>
          <w:vertAlign w:val="subscript"/>
        </w:rPr>
        <w:t>год.осв</w:t>
      </w:r>
      <w:r w:rsidR="00432AC1" w:rsidRPr="00037B84">
        <w:rPr>
          <w:color w:val="000000"/>
          <w:sz w:val="28"/>
          <w:szCs w:val="28"/>
        </w:rPr>
        <w:t>.=0,63*85,5*365*1,04=20455,1 кВт.ч</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Определим почасовой расход электроэнергии на освещение и составим таблицу 5.5.</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Расход электроэнергии за каждый час определяется, как Р</w:t>
      </w:r>
      <w:r w:rsidRPr="00037B84">
        <w:rPr>
          <w:color w:val="000000"/>
          <w:sz w:val="28"/>
          <w:szCs w:val="28"/>
          <w:vertAlign w:val="subscript"/>
        </w:rPr>
        <w:t>расч</w:t>
      </w:r>
      <w:r w:rsidRPr="00037B84">
        <w:rPr>
          <w:color w:val="000000"/>
          <w:sz w:val="28"/>
          <w:szCs w:val="28"/>
        </w:rPr>
        <w:t>*Ко*τ, где τ – продолжительность работы освещения в течение данного часа для рассматриваемой группы помещений.</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5.5 – Расход электроэнергии освещением за сутки</w:t>
      </w:r>
    </w:p>
    <w:tbl>
      <w:tblPr>
        <w:tblStyle w:val="af0"/>
        <w:tblW w:w="8680" w:type="dxa"/>
        <w:jc w:val="center"/>
        <w:tblLayout w:type="fixed"/>
        <w:tblLook w:val="0400" w:firstRow="0" w:lastRow="0" w:firstColumn="0" w:lastColumn="0" w:noHBand="0" w:noVBand="1"/>
      </w:tblPr>
      <w:tblGrid>
        <w:gridCol w:w="3120"/>
        <w:gridCol w:w="850"/>
        <w:gridCol w:w="991"/>
        <w:gridCol w:w="1026"/>
        <w:gridCol w:w="647"/>
        <w:gridCol w:w="703"/>
        <w:gridCol w:w="1343"/>
      </w:tblGrid>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Наименование помещений</w:t>
            </w:r>
          </w:p>
        </w:tc>
        <w:tc>
          <w:tcPr>
            <w:tcW w:w="850" w:type="dxa"/>
          </w:tcPr>
          <w:p w:rsidR="00432AC1" w:rsidRPr="00037B84" w:rsidRDefault="00432AC1" w:rsidP="00037B84">
            <w:pPr>
              <w:autoSpaceDE w:val="0"/>
              <w:snapToGrid w:val="0"/>
              <w:spacing w:line="360" w:lineRule="auto"/>
              <w:rPr>
                <w:sz w:val="20"/>
              </w:rPr>
            </w:pPr>
            <w:r w:rsidRPr="00037B84">
              <w:rPr>
                <w:sz w:val="20"/>
              </w:rPr>
              <w:t>F, м2</w:t>
            </w:r>
          </w:p>
        </w:tc>
        <w:tc>
          <w:tcPr>
            <w:tcW w:w="991" w:type="dxa"/>
          </w:tcPr>
          <w:p w:rsidR="00432AC1" w:rsidRPr="00037B84" w:rsidRDefault="00432AC1" w:rsidP="00037B84">
            <w:pPr>
              <w:autoSpaceDE w:val="0"/>
              <w:snapToGrid w:val="0"/>
              <w:spacing w:line="360" w:lineRule="auto"/>
              <w:rPr>
                <w:sz w:val="20"/>
                <w:vertAlign w:val="superscript"/>
              </w:rPr>
            </w:pPr>
            <w:r w:rsidRPr="00037B84">
              <w:rPr>
                <w:sz w:val="20"/>
              </w:rPr>
              <w:t>ω, Вт/м</w:t>
            </w:r>
            <w:r w:rsidRPr="00037B84">
              <w:rPr>
                <w:sz w:val="20"/>
                <w:vertAlign w:val="superscript"/>
              </w:rPr>
              <w:t>2</w:t>
            </w:r>
          </w:p>
        </w:tc>
        <w:tc>
          <w:tcPr>
            <w:tcW w:w="1026" w:type="dxa"/>
          </w:tcPr>
          <w:p w:rsidR="00432AC1" w:rsidRPr="00037B84" w:rsidRDefault="00432AC1" w:rsidP="00037B84">
            <w:pPr>
              <w:autoSpaceDE w:val="0"/>
              <w:snapToGrid w:val="0"/>
              <w:spacing w:line="360" w:lineRule="auto"/>
              <w:rPr>
                <w:sz w:val="20"/>
              </w:rPr>
            </w:pPr>
            <w:r w:rsidRPr="00037B84">
              <w:rPr>
                <w:sz w:val="20"/>
              </w:rPr>
              <w:t>Ррасч, Вт</w:t>
            </w:r>
          </w:p>
        </w:tc>
        <w:tc>
          <w:tcPr>
            <w:tcW w:w="647" w:type="dxa"/>
          </w:tcPr>
          <w:p w:rsidR="00432AC1" w:rsidRPr="00037B84" w:rsidRDefault="00432AC1" w:rsidP="00037B84">
            <w:pPr>
              <w:autoSpaceDE w:val="0"/>
              <w:snapToGrid w:val="0"/>
              <w:spacing w:line="360" w:lineRule="auto"/>
              <w:rPr>
                <w:sz w:val="20"/>
              </w:rPr>
            </w:pPr>
            <w:r w:rsidRPr="00037B84">
              <w:rPr>
                <w:sz w:val="20"/>
              </w:rPr>
              <w:t>Ко</w:t>
            </w:r>
          </w:p>
        </w:tc>
        <w:tc>
          <w:tcPr>
            <w:tcW w:w="703" w:type="dxa"/>
          </w:tcPr>
          <w:p w:rsidR="00432AC1" w:rsidRPr="00037B84" w:rsidRDefault="00432AC1" w:rsidP="00037B84">
            <w:pPr>
              <w:autoSpaceDE w:val="0"/>
              <w:snapToGrid w:val="0"/>
              <w:spacing w:line="360" w:lineRule="auto"/>
              <w:rPr>
                <w:sz w:val="20"/>
              </w:rPr>
            </w:pPr>
            <w:r w:rsidRPr="00037B84">
              <w:rPr>
                <w:sz w:val="20"/>
              </w:rPr>
              <w:t>τ, ч</w:t>
            </w:r>
          </w:p>
        </w:tc>
        <w:tc>
          <w:tcPr>
            <w:tcW w:w="1343" w:type="dxa"/>
          </w:tcPr>
          <w:p w:rsidR="00432AC1" w:rsidRPr="00037B84" w:rsidRDefault="00432AC1" w:rsidP="00037B84">
            <w:pPr>
              <w:autoSpaceDE w:val="0"/>
              <w:snapToGrid w:val="0"/>
              <w:spacing w:line="360" w:lineRule="auto"/>
              <w:rPr>
                <w:sz w:val="20"/>
              </w:rPr>
            </w:pPr>
            <w:r w:rsidRPr="00037B84">
              <w:rPr>
                <w:sz w:val="20"/>
              </w:rPr>
              <w:t>Wсут, кВтч</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bCs/>
                <w:sz w:val="20"/>
              </w:rPr>
            </w:pPr>
            <w:r w:rsidRPr="00037B84">
              <w:rPr>
                <w:bCs/>
                <w:sz w:val="20"/>
              </w:rPr>
              <w:t>Торговые помещения:</w:t>
            </w:r>
          </w:p>
        </w:tc>
        <w:tc>
          <w:tcPr>
            <w:tcW w:w="850" w:type="dxa"/>
          </w:tcPr>
          <w:p w:rsidR="00432AC1" w:rsidRPr="00037B84" w:rsidRDefault="00432AC1" w:rsidP="00037B84">
            <w:pPr>
              <w:autoSpaceDE w:val="0"/>
              <w:snapToGrid w:val="0"/>
              <w:spacing w:line="360" w:lineRule="auto"/>
              <w:rPr>
                <w:sz w:val="20"/>
              </w:rPr>
            </w:pPr>
          </w:p>
        </w:tc>
        <w:tc>
          <w:tcPr>
            <w:tcW w:w="991" w:type="dxa"/>
          </w:tcPr>
          <w:p w:rsidR="00432AC1" w:rsidRPr="00037B84" w:rsidRDefault="00432AC1" w:rsidP="00037B84">
            <w:pPr>
              <w:autoSpaceDE w:val="0"/>
              <w:snapToGrid w:val="0"/>
              <w:spacing w:line="360" w:lineRule="auto"/>
              <w:rPr>
                <w:sz w:val="20"/>
              </w:rPr>
            </w:pPr>
          </w:p>
        </w:tc>
        <w:tc>
          <w:tcPr>
            <w:tcW w:w="1026" w:type="dxa"/>
          </w:tcPr>
          <w:p w:rsidR="00432AC1" w:rsidRPr="00037B84" w:rsidRDefault="00432AC1" w:rsidP="00037B84">
            <w:pPr>
              <w:autoSpaceDE w:val="0"/>
              <w:snapToGrid w:val="0"/>
              <w:spacing w:line="360" w:lineRule="auto"/>
              <w:rPr>
                <w:sz w:val="20"/>
              </w:rPr>
            </w:pPr>
          </w:p>
        </w:tc>
        <w:tc>
          <w:tcPr>
            <w:tcW w:w="647" w:type="dxa"/>
          </w:tcPr>
          <w:p w:rsidR="00432AC1" w:rsidRPr="00037B84" w:rsidRDefault="00432AC1" w:rsidP="00037B84">
            <w:pPr>
              <w:autoSpaceDE w:val="0"/>
              <w:snapToGrid w:val="0"/>
              <w:spacing w:line="360" w:lineRule="auto"/>
              <w:rPr>
                <w:sz w:val="20"/>
              </w:rPr>
            </w:pPr>
          </w:p>
        </w:tc>
        <w:tc>
          <w:tcPr>
            <w:tcW w:w="703" w:type="dxa"/>
          </w:tcPr>
          <w:p w:rsidR="00432AC1" w:rsidRPr="00037B84" w:rsidRDefault="00432AC1" w:rsidP="00037B84">
            <w:pPr>
              <w:autoSpaceDE w:val="0"/>
              <w:snapToGrid w:val="0"/>
              <w:spacing w:line="360" w:lineRule="auto"/>
              <w:rPr>
                <w:sz w:val="20"/>
              </w:rPr>
            </w:pPr>
          </w:p>
        </w:tc>
        <w:tc>
          <w:tcPr>
            <w:tcW w:w="1343" w:type="dxa"/>
          </w:tcPr>
          <w:p w:rsidR="00432AC1" w:rsidRPr="00037B84" w:rsidRDefault="00432AC1" w:rsidP="00037B84">
            <w:pPr>
              <w:autoSpaceDE w:val="0"/>
              <w:snapToGrid w:val="0"/>
              <w:spacing w:line="360" w:lineRule="auto"/>
              <w:rPr>
                <w:sz w:val="20"/>
              </w:rPr>
            </w:pP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Зал, бар</w:t>
            </w:r>
          </w:p>
        </w:tc>
        <w:tc>
          <w:tcPr>
            <w:tcW w:w="850" w:type="dxa"/>
          </w:tcPr>
          <w:p w:rsidR="00432AC1" w:rsidRPr="00037B84" w:rsidRDefault="00432AC1" w:rsidP="00037B84">
            <w:pPr>
              <w:autoSpaceDE w:val="0"/>
              <w:snapToGrid w:val="0"/>
              <w:spacing w:line="360" w:lineRule="auto"/>
              <w:rPr>
                <w:sz w:val="20"/>
              </w:rPr>
            </w:pPr>
            <w:r w:rsidRPr="00037B84">
              <w:rPr>
                <w:sz w:val="20"/>
              </w:rPr>
              <w:t>197,87</w:t>
            </w:r>
          </w:p>
        </w:tc>
        <w:tc>
          <w:tcPr>
            <w:tcW w:w="991" w:type="dxa"/>
          </w:tcPr>
          <w:p w:rsidR="00432AC1" w:rsidRPr="00037B84" w:rsidRDefault="00432AC1" w:rsidP="00037B84">
            <w:pPr>
              <w:autoSpaceDE w:val="0"/>
              <w:snapToGrid w:val="0"/>
              <w:spacing w:line="360" w:lineRule="auto"/>
              <w:rPr>
                <w:sz w:val="20"/>
              </w:rPr>
            </w:pPr>
            <w:r w:rsidRPr="00037B84">
              <w:rPr>
                <w:sz w:val="20"/>
              </w:rPr>
              <w:t>20</w:t>
            </w:r>
          </w:p>
        </w:tc>
        <w:tc>
          <w:tcPr>
            <w:tcW w:w="1026" w:type="dxa"/>
          </w:tcPr>
          <w:p w:rsidR="00432AC1" w:rsidRPr="00037B84" w:rsidRDefault="00432AC1" w:rsidP="00037B84">
            <w:pPr>
              <w:autoSpaceDE w:val="0"/>
              <w:snapToGrid w:val="0"/>
              <w:spacing w:line="360" w:lineRule="auto"/>
              <w:rPr>
                <w:sz w:val="20"/>
              </w:rPr>
            </w:pPr>
            <w:r w:rsidRPr="00037B84">
              <w:rPr>
                <w:sz w:val="20"/>
              </w:rPr>
              <w:t>3957,32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27,70</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bCs/>
                <w:sz w:val="20"/>
              </w:rPr>
            </w:pPr>
            <w:r w:rsidRPr="00037B84">
              <w:rPr>
                <w:bCs/>
                <w:sz w:val="20"/>
              </w:rPr>
              <w:t>Производственные помещения:</w:t>
            </w:r>
          </w:p>
        </w:tc>
        <w:tc>
          <w:tcPr>
            <w:tcW w:w="850" w:type="dxa"/>
          </w:tcPr>
          <w:p w:rsidR="00432AC1" w:rsidRPr="00037B84" w:rsidRDefault="00432AC1" w:rsidP="00037B84">
            <w:pPr>
              <w:autoSpaceDE w:val="0"/>
              <w:snapToGrid w:val="0"/>
              <w:spacing w:line="360" w:lineRule="auto"/>
              <w:rPr>
                <w:sz w:val="20"/>
              </w:rPr>
            </w:pPr>
          </w:p>
        </w:tc>
        <w:tc>
          <w:tcPr>
            <w:tcW w:w="991" w:type="dxa"/>
          </w:tcPr>
          <w:p w:rsidR="00432AC1" w:rsidRPr="00037B84" w:rsidRDefault="00432AC1" w:rsidP="00037B84">
            <w:pPr>
              <w:autoSpaceDE w:val="0"/>
              <w:snapToGrid w:val="0"/>
              <w:spacing w:line="360" w:lineRule="auto"/>
              <w:rPr>
                <w:sz w:val="20"/>
              </w:rPr>
            </w:pPr>
          </w:p>
        </w:tc>
        <w:tc>
          <w:tcPr>
            <w:tcW w:w="1026" w:type="dxa"/>
          </w:tcPr>
          <w:p w:rsidR="00432AC1" w:rsidRPr="00037B84" w:rsidRDefault="00432AC1" w:rsidP="00037B84">
            <w:pPr>
              <w:autoSpaceDE w:val="0"/>
              <w:snapToGrid w:val="0"/>
              <w:spacing w:line="360" w:lineRule="auto"/>
              <w:rPr>
                <w:sz w:val="20"/>
              </w:rPr>
            </w:pPr>
          </w:p>
        </w:tc>
        <w:tc>
          <w:tcPr>
            <w:tcW w:w="647" w:type="dxa"/>
          </w:tcPr>
          <w:p w:rsidR="00432AC1" w:rsidRPr="00037B84" w:rsidRDefault="00432AC1" w:rsidP="00037B84">
            <w:pPr>
              <w:autoSpaceDE w:val="0"/>
              <w:snapToGrid w:val="0"/>
              <w:spacing w:line="360" w:lineRule="auto"/>
              <w:rPr>
                <w:sz w:val="20"/>
              </w:rPr>
            </w:pPr>
          </w:p>
        </w:tc>
        <w:tc>
          <w:tcPr>
            <w:tcW w:w="703" w:type="dxa"/>
          </w:tcPr>
          <w:p w:rsidR="00432AC1" w:rsidRPr="00037B84" w:rsidRDefault="00432AC1" w:rsidP="00037B84">
            <w:pPr>
              <w:autoSpaceDE w:val="0"/>
              <w:snapToGrid w:val="0"/>
              <w:spacing w:line="360" w:lineRule="auto"/>
              <w:rPr>
                <w:sz w:val="20"/>
              </w:rPr>
            </w:pPr>
          </w:p>
        </w:tc>
        <w:tc>
          <w:tcPr>
            <w:tcW w:w="1343" w:type="dxa"/>
          </w:tcPr>
          <w:p w:rsidR="00432AC1" w:rsidRPr="00037B84" w:rsidRDefault="00432AC1" w:rsidP="00037B84">
            <w:pPr>
              <w:autoSpaceDE w:val="0"/>
              <w:snapToGrid w:val="0"/>
              <w:spacing w:line="360" w:lineRule="auto"/>
              <w:rPr>
                <w:sz w:val="20"/>
              </w:rPr>
            </w:pP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Холодный цех</w:t>
            </w:r>
          </w:p>
        </w:tc>
        <w:tc>
          <w:tcPr>
            <w:tcW w:w="850" w:type="dxa"/>
          </w:tcPr>
          <w:p w:rsidR="00432AC1" w:rsidRPr="00037B84" w:rsidRDefault="00432AC1" w:rsidP="00037B84">
            <w:pPr>
              <w:autoSpaceDE w:val="0"/>
              <w:snapToGrid w:val="0"/>
              <w:spacing w:line="360" w:lineRule="auto"/>
              <w:rPr>
                <w:sz w:val="20"/>
              </w:rPr>
            </w:pPr>
            <w:r w:rsidRPr="00037B84">
              <w:rPr>
                <w:sz w:val="20"/>
              </w:rPr>
              <w:t>23,12</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485,52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8</w:t>
            </w:r>
          </w:p>
        </w:tc>
        <w:tc>
          <w:tcPr>
            <w:tcW w:w="1343" w:type="dxa"/>
          </w:tcPr>
          <w:p w:rsidR="00432AC1" w:rsidRPr="00037B84" w:rsidRDefault="00432AC1" w:rsidP="00037B84">
            <w:pPr>
              <w:autoSpaceDE w:val="0"/>
              <w:snapToGrid w:val="0"/>
              <w:spacing w:line="360" w:lineRule="auto"/>
              <w:rPr>
                <w:sz w:val="20"/>
              </w:rPr>
            </w:pPr>
            <w:r w:rsidRPr="00037B84">
              <w:rPr>
                <w:sz w:val="20"/>
              </w:rPr>
              <w:t>3,88</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Горячий цех</w:t>
            </w:r>
          </w:p>
        </w:tc>
        <w:tc>
          <w:tcPr>
            <w:tcW w:w="850" w:type="dxa"/>
          </w:tcPr>
          <w:p w:rsidR="00432AC1" w:rsidRPr="00037B84" w:rsidRDefault="00432AC1" w:rsidP="00037B84">
            <w:pPr>
              <w:autoSpaceDE w:val="0"/>
              <w:snapToGrid w:val="0"/>
              <w:spacing w:line="360" w:lineRule="auto"/>
              <w:rPr>
                <w:sz w:val="20"/>
              </w:rPr>
            </w:pPr>
            <w:r w:rsidRPr="00037B84">
              <w:rPr>
                <w:sz w:val="20"/>
              </w:rPr>
              <w:t>47,6</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999,6</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9</w:t>
            </w:r>
          </w:p>
        </w:tc>
        <w:tc>
          <w:tcPr>
            <w:tcW w:w="1343" w:type="dxa"/>
          </w:tcPr>
          <w:p w:rsidR="00432AC1" w:rsidRPr="00037B84" w:rsidRDefault="00432AC1" w:rsidP="00037B84">
            <w:pPr>
              <w:autoSpaceDE w:val="0"/>
              <w:snapToGrid w:val="0"/>
              <w:spacing w:line="360" w:lineRule="auto"/>
              <w:rPr>
                <w:sz w:val="20"/>
              </w:rPr>
            </w:pPr>
            <w:r w:rsidRPr="00037B84">
              <w:rPr>
                <w:sz w:val="20"/>
              </w:rPr>
              <w:t>9,00</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Моечная кухонной посуды</w:t>
            </w:r>
          </w:p>
        </w:tc>
        <w:tc>
          <w:tcPr>
            <w:tcW w:w="850" w:type="dxa"/>
          </w:tcPr>
          <w:p w:rsidR="00432AC1" w:rsidRPr="00037B84" w:rsidRDefault="00432AC1" w:rsidP="00037B84">
            <w:pPr>
              <w:autoSpaceDE w:val="0"/>
              <w:snapToGrid w:val="0"/>
              <w:spacing w:line="360" w:lineRule="auto"/>
              <w:rPr>
                <w:sz w:val="20"/>
              </w:rPr>
            </w:pPr>
            <w:r w:rsidRPr="00037B84">
              <w:rPr>
                <w:sz w:val="20"/>
              </w:rPr>
              <w:t>8</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168</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1,18</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Моечная столовой посуды</w:t>
            </w:r>
          </w:p>
        </w:tc>
        <w:tc>
          <w:tcPr>
            <w:tcW w:w="850" w:type="dxa"/>
          </w:tcPr>
          <w:p w:rsidR="00432AC1" w:rsidRPr="00037B84" w:rsidRDefault="00432AC1" w:rsidP="00037B84">
            <w:pPr>
              <w:autoSpaceDE w:val="0"/>
              <w:snapToGrid w:val="0"/>
              <w:spacing w:line="360" w:lineRule="auto"/>
              <w:rPr>
                <w:sz w:val="20"/>
              </w:rPr>
            </w:pPr>
            <w:r w:rsidRPr="00037B84">
              <w:rPr>
                <w:sz w:val="20"/>
              </w:rPr>
              <w:t>27,72</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582,12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4,07</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Овощной цех</w:t>
            </w:r>
          </w:p>
        </w:tc>
        <w:tc>
          <w:tcPr>
            <w:tcW w:w="850" w:type="dxa"/>
          </w:tcPr>
          <w:p w:rsidR="00432AC1" w:rsidRPr="00037B84" w:rsidRDefault="00432AC1" w:rsidP="00037B84">
            <w:pPr>
              <w:autoSpaceDE w:val="0"/>
              <w:snapToGrid w:val="0"/>
              <w:spacing w:line="360" w:lineRule="auto"/>
              <w:rPr>
                <w:sz w:val="20"/>
              </w:rPr>
            </w:pPr>
            <w:r w:rsidRPr="00037B84">
              <w:rPr>
                <w:sz w:val="20"/>
              </w:rPr>
              <w:t>13,8</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289,8</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2,03</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Доготовочный цех</w:t>
            </w:r>
          </w:p>
        </w:tc>
        <w:tc>
          <w:tcPr>
            <w:tcW w:w="850" w:type="dxa"/>
          </w:tcPr>
          <w:p w:rsidR="00432AC1" w:rsidRPr="00037B84" w:rsidRDefault="00432AC1" w:rsidP="00037B84">
            <w:pPr>
              <w:autoSpaceDE w:val="0"/>
              <w:snapToGrid w:val="0"/>
              <w:spacing w:line="360" w:lineRule="auto"/>
              <w:rPr>
                <w:sz w:val="20"/>
              </w:rPr>
            </w:pPr>
            <w:r w:rsidRPr="00037B84">
              <w:rPr>
                <w:sz w:val="20"/>
              </w:rPr>
              <w:t>12,6</w:t>
            </w:r>
          </w:p>
        </w:tc>
        <w:tc>
          <w:tcPr>
            <w:tcW w:w="991" w:type="dxa"/>
          </w:tcPr>
          <w:p w:rsidR="00432AC1" w:rsidRPr="00037B84" w:rsidRDefault="00432AC1" w:rsidP="00037B84">
            <w:pPr>
              <w:autoSpaceDE w:val="0"/>
              <w:snapToGrid w:val="0"/>
              <w:spacing w:line="360" w:lineRule="auto"/>
              <w:rPr>
                <w:sz w:val="20"/>
              </w:rPr>
            </w:pPr>
            <w:r w:rsidRPr="00037B84">
              <w:rPr>
                <w:sz w:val="20"/>
              </w:rPr>
              <w:t>21</w:t>
            </w:r>
          </w:p>
        </w:tc>
        <w:tc>
          <w:tcPr>
            <w:tcW w:w="1026" w:type="dxa"/>
          </w:tcPr>
          <w:p w:rsidR="00432AC1" w:rsidRPr="00037B84" w:rsidRDefault="00432AC1" w:rsidP="00037B84">
            <w:pPr>
              <w:autoSpaceDE w:val="0"/>
              <w:snapToGrid w:val="0"/>
              <w:spacing w:line="360" w:lineRule="auto"/>
              <w:rPr>
                <w:sz w:val="20"/>
              </w:rPr>
            </w:pPr>
            <w:r w:rsidRPr="00037B84">
              <w:rPr>
                <w:sz w:val="20"/>
              </w:rPr>
              <w:t>264,6</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1,85</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Помещение для резки хлеба</w:t>
            </w:r>
          </w:p>
        </w:tc>
        <w:tc>
          <w:tcPr>
            <w:tcW w:w="850" w:type="dxa"/>
          </w:tcPr>
          <w:p w:rsidR="00432AC1" w:rsidRPr="00037B84" w:rsidRDefault="00432AC1" w:rsidP="00037B84">
            <w:pPr>
              <w:autoSpaceDE w:val="0"/>
              <w:snapToGrid w:val="0"/>
              <w:spacing w:line="360" w:lineRule="auto"/>
              <w:rPr>
                <w:sz w:val="20"/>
              </w:rPr>
            </w:pPr>
            <w:r w:rsidRPr="00037B84">
              <w:rPr>
                <w:sz w:val="20"/>
              </w:rPr>
              <w:t>10,5</w:t>
            </w:r>
          </w:p>
        </w:tc>
        <w:tc>
          <w:tcPr>
            <w:tcW w:w="991" w:type="dxa"/>
          </w:tcPr>
          <w:p w:rsidR="00432AC1" w:rsidRPr="00037B84" w:rsidRDefault="00432AC1" w:rsidP="00037B84">
            <w:pPr>
              <w:autoSpaceDE w:val="0"/>
              <w:snapToGrid w:val="0"/>
              <w:spacing w:line="360" w:lineRule="auto"/>
              <w:rPr>
                <w:sz w:val="20"/>
              </w:rPr>
            </w:pPr>
            <w:r w:rsidRPr="00037B84">
              <w:rPr>
                <w:sz w:val="20"/>
              </w:rPr>
              <w:t>24</w:t>
            </w:r>
          </w:p>
        </w:tc>
        <w:tc>
          <w:tcPr>
            <w:tcW w:w="1026" w:type="dxa"/>
          </w:tcPr>
          <w:p w:rsidR="00432AC1" w:rsidRPr="00037B84" w:rsidRDefault="00432AC1" w:rsidP="00037B84">
            <w:pPr>
              <w:autoSpaceDE w:val="0"/>
              <w:snapToGrid w:val="0"/>
              <w:spacing w:line="360" w:lineRule="auto"/>
              <w:rPr>
                <w:sz w:val="20"/>
              </w:rPr>
            </w:pPr>
            <w:r w:rsidRPr="00037B84">
              <w:rPr>
                <w:sz w:val="20"/>
              </w:rPr>
              <w:t>252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7</w:t>
            </w:r>
          </w:p>
        </w:tc>
        <w:tc>
          <w:tcPr>
            <w:tcW w:w="1343" w:type="dxa"/>
          </w:tcPr>
          <w:p w:rsidR="00432AC1" w:rsidRPr="00037B84" w:rsidRDefault="00432AC1" w:rsidP="00037B84">
            <w:pPr>
              <w:autoSpaceDE w:val="0"/>
              <w:snapToGrid w:val="0"/>
              <w:spacing w:line="360" w:lineRule="auto"/>
              <w:rPr>
                <w:sz w:val="20"/>
              </w:rPr>
            </w:pPr>
            <w:r w:rsidRPr="00037B84">
              <w:rPr>
                <w:sz w:val="20"/>
              </w:rPr>
              <w:t>1,76</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Складские</w:t>
            </w:r>
          </w:p>
        </w:tc>
        <w:tc>
          <w:tcPr>
            <w:tcW w:w="850" w:type="dxa"/>
          </w:tcPr>
          <w:p w:rsidR="00432AC1" w:rsidRPr="00037B84" w:rsidRDefault="00432AC1" w:rsidP="00037B84">
            <w:pPr>
              <w:autoSpaceDE w:val="0"/>
              <w:snapToGrid w:val="0"/>
              <w:spacing w:line="360" w:lineRule="auto"/>
              <w:rPr>
                <w:sz w:val="20"/>
              </w:rPr>
            </w:pPr>
            <w:r w:rsidRPr="00037B84">
              <w:rPr>
                <w:sz w:val="20"/>
              </w:rPr>
              <w:t>28,68</w:t>
            </w:r>
          </w:p>
        </w:tc>
        <w:tc>
          <w:tcPr>
            <w:tcW w:w="991" w:type="dxa"/>
          </w:tcPr>
          <w:p w:rsidR="00432AC1" w:rsidRPr="00037B84" w:rsidRDefault="00432AC1" w:rsidP="00037B84">
            <w:pPr>
              <w:autoSpaceDE w:val="0"/>
              <w:snapToGrid w:val="0"/>
              <w:spacing w:line="360" w:lineRule="auto"/>
              <w:rPr>
                <w:sz w:val="20"/>
              </w:rPr>
            </w:pPr>
            <w:r w:rsidRPr="00037B84">
              <w:rPr>
                <w:sz w:val="20"/>
              </w:rPr>
              <w:t>10</w:t>
            </w:r>
          </w:p>
        </w:tc>
        <w:tc>
          <w:tcPr>
            <w:tcW w:w="1026" w:type="dxa"/>
          </w:tcPr>
          <w:p w:rsidR="00432AC1" w:rsidRPr="00037B84" w:rsidRDefault="00432AC1" w:rsidP="00037B84">
            <w:pPr>
              <w:autoSpaceDE w:val="0"/>
              <w:snapToGrid w:val="0"/>
              <w:spacing w:line="360" w:lineRule="auto"/>
              <w:rPr>
                <w:sz w:val="20"/>
              </w:rPr>
            </w:pPr>
            <w:r w:rsidRPr="00037B84">
              <w:rPr>
                <w:sz w:val="20"/>
              </w:rPr>
              <w:t>286,8</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2</w:t>
            </w:r>
          </w:p>
        </w:tc>
        <w:tc>
          <w:tcPr>
            <w:tcW w:w="1343" w:type="dxa"/>
          </w:tcPr>
          <w:p w:rsidR="00432AC1" w:rsidRPr="00037B84" w:rsidRDefault="00432AC1" w:rsidP="00037B84">
            <w:pPr>
              <w:autoSpaceDE w:val="0"/>
              <w:snapToGrid w:val="0"/>
              <w:spacing w:line="360" w:lineRule="auto"/>
              <w:rPr>
                <w:sz w:val="20"/>
              </w:rPr>
            </w:pPr>
            <w:r w:rsidRPr="00037B84">
              <w:rPr>
                <w:sz w:val="20"/>
              </w:rPr>
              <w:t>0,57</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Холодильные камеры</w:t>
            </w:r>
          </w:p>
        </w:tc>
        <w:tc>
          <w:tcPr>
            <w:tcW w:w="850" w:type="dxa"/>
          </w:tcPr>
          <w:p w:rsidR="00432AC1" w:rsidRPr="00037B84" w:rsidRDefault="00432AC1" w:rsidP="00037B84">
            <w:pPr>
              <w:autoSpaceDE w:val="0"/>
              <w:snapToGrid w:val="0"/>
              <w:spacing w:line="360" w:lineRule="auto"/>
              <w:rPr>
                <w:sz w:val="20"/>
              </w:rPr>
            </w:pPr>
            <w:r w:rsidRPr="00037B84">
              <w:rPr>
                <w:sz w:val="20"/>
              </w:rPr>
              <w:t>36,78</w:t>
            </w:r>
          </w:p>
        </w:tc>
        <w:tc>
          <w:tcPr>
            <w:tcW w:w="991" w:type="dxa"/>
          </w:tcPr>
          <w:p w:rsidR="00432AC1" w:rsidRPr="00037B84" w:rsidRDefault="00432AC1" w:rsidP="00037B84">
            <w:pPr>
              <w:autoSpaceDE w:val="0"/>
              <w:snapToGrid w:val="0"/>
              <w:spacing w:line="360" w:lineRule="auto"/>
              <w:rPr>
                <w:sz w:val="20"/>
              </w:rPr>
            </w:pPr>
            <w:r w:rsidRPr="00037B84">
              <w:rPr>
                <w:sz w:val="20"/>
              </w:rPr>
              <w:t>6</w:t>
            </w:r>
          </w:p>
        </w:tc>
        <w:tc>
          <w:tcPr>
            <w:tcW w:w="1026" w:type="dxa"/>
          </w:tcPr>
          <w:p w:rsidR="00432AC1" w:rsidRPr="00037B84" w:rsidRDefault="00432AC1" w:rsidP="00037B84">
            <w:pPr>
              <w:autoSpaceDE w:val="0"/>
              <w:snapToGrid w:val="0"/>
              <w:spacing w:line="360" w:lineRule="auto"/>
              <w:rPr>
                <w:sz w:val="20"/>
              </w:rPr>
            </w:pPr>
            <w:r w:rsidRPr="00037B84">
              <w:rPr>
                <w:sz w:val="20"/>
              </w:rPr>
              <w:t>220,69</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2</w:t>
            </w:r>
          </w:p>
        </w:tc>
        <w:tc>
          <w:tcPr>
            <w:tcW w:w="1343" w:type="dxa"/>
          </w:tcPr>
          <w:p w:rsidR="00432AC1" w:rsidRPr="00037B84" w:rsidRDefault="00432AC1" w:rsidP="00037B84">
            <w:pPr>
              <w:autoSpaceDE w:val="0"/>
              <w:snapToGrid w:val="0"/>
              <w:spacing w:line="360" w:lineRule="auto"/>
              <w:rPr>
                <w:sz w:val="20"/>
              </w:rPr>
            </w:pPr>
            <w:r w:rsidRPr="00037B84">
              <w:rPr>
                <w:sz w:val="20"/>
              </w:rPr>
              <w:t>0,44</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Загрузочная</w:t>
            </w:r>
          </w:p>
        </w:tc>
        <w:tc>
          <w:tcPr>
            <w:tcW w:w="850" w:type="dxa"/>
          </w:tcPr>
          <w:p w:rsidR="00432AC1" w:rsidRPr="00037B84" w:rsidRDefault="00432AC1" w:rsidP="00037B84">
            <w:pPr>
              <w:autoSpaceDE w:val="0"/>
              <w:snapToGrid w:val="0"/>
              <w:spacing w:line="360" w:lineRule="auto"/>
              <w:rPr>
                <w:sz w:val="20"/>
              </w:rPr>
            </w:pPr>
            <w:r w:rsidRPr="00037B84">
              <w:rPr>
                <w:sz w:val="20"/>
              </w:rPr>
              <w:t>8,8</w:t>
            </w:r>
          </w:p>
        </w:tc>
        <w:tc>
          <w:tcPr>
            <w:tcW w:w="991" w:type="dxa"/>
          </w:tcPr>
          <w:p w:rsidR="00432AC1" w:rsidRPr="00037B84" w:rsidRDefault="00432AC1" w:rsidP="00037B84">
            <w:pPr>
              <w:autoSpaceDE w:val="0"/>
              <w:snapToGrid w:val="0"/>
              <w:spacing w:line="360" w:lineRule="auto"/>
              <w:rPr>
                <w:sz w:val="20"/>
              </w:rPr>
            </w:pPr>
            <w:r w:rsidRPr="00037B84">
              <w:rPr>
                <w:sz w:val="20"/>
              </w:rPr>
              <w:t>14</w:t>
            </w:r>
          </w:p>
        </w:tc>
        <w:tc>
          <w:tcPr>
            <w:tcW w:w="1026" w:type="dxa"/>
          </w:tcPr>
          <w:p w:rsidR="00432AC1" w:rsidRPr="00037B84" w:rsidRDefault="00432AC1" w:rsidP="00037B84">
            <w:pPr>
              <w:autoSpaceDE w:val="0"/>
              <w:snapToGrid w:val="0"/>
              <w:spacing w:line="360" w:lineRule="auto"/>
              <w:rPr>
                <w:sz w:val="20"/>
              </w:rPr>
            </w:pPr>
            <w:r w:rsidRPr="00037B84">
              <w:rPr>
                <w:sz w:val="20"/>
              </w:rPr>
              <w:t>123,2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2</w:t>
            </w:r>
          </w:p>
        </w:tc>
        <w:tc>
          <w:tcPr>
            <w:tcW w:w="1343" w:type="dxa"/>
          </w:tcPr>
          <w:p w:rsidR="00432AC1" w:rsidRPr="00037B84" w:rsidRDefault="00432AC1" w:rsidP="00037B84">
            <w:pPr>
              <w:autoSpaceDE w:val="0"/>
              <w:snapToGrid w:val="0"/>
              <w:spacing w:line="360" w:lineRule="auto"/>
              <w:rPr>
                <w:sz w:val="20"/>
              </w:rPr>
            </w:pPr>
            <w:r w:rsidRPr="00037B84">
              <w:rPr>
                <w:sz w:val="20"/>
              </w:rPr>
              <w:t>0,25</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Технические помещения</w:t>
            </w:r>
          </w:p>
        </w:tc>
        <w:tc>
          <w:tcPr>
            <w:tcW w:w="850" w:type="dxa"/>
          </w:tcPr>
          <w:p w:rsidR="00432AC1" w:rsidRPr="00037B84" w:rsidRDefault="00432AC1" w:rsidP="00037B84">
            <w:pPr>
              <w:autoSpaceDE w:val="0"/>
              <w:snapToGrid w:val="0"/>
              <w:spacing w:line="360" w:lineRule="auto"/>
              <w:rPr>
                <w:sz w:val="20"/>
              </w:rPr>
            </w:pPr>
            <w:r w:rsidRPr="00037B84">
              <w:rPr>
                <w:sz w:val="20"/>
              </w:rPr>
              <w:t>39,96</w:t>
            </w:r>
          </w:p>
        </w:tc>
        <w:tc>
          <w:tcPr>
            <w:tcW w:w="991" w:type="dxa"/>
          </w:tcPr>
          <w:p w:rsidR="00432AC1" w:rsidRPr="00037B84" w:rsidRDefault="00432AC1" w:rsidP="00037B84">
            <w:pPr>
              <w:autoSpaceDE w:val="0"/>
              <w:snapToGrid w:val="0"/>
              <w:spacing w:line="360" w:lineRule="auto"/>
              <w:rPr>
                <w:sz w:val="20"/>
              </w:rPr>
            </w:pPr>
            <w:r w:rsidRPr="00037B84">
              <w:rPr>
                <w:sz w:val="20"/>
              </w:rPr>
              <w:t>12</w:t>
            </w:r>
          </w:p>
        </w:tc>
        <w:tc>
          <w:tcPr>
            <w:tcW w:w="1026" w:type="dxa"/>
          </w:tcPr>
          <w:p w:rsidR="00432AC1" w:rsidRPr="00037B84" w:rsidRDefault="00432AC1" w:rsidP="00037B84">
            <w:pPr>
              <w:autoSpaceDE w:val="0"/>
              <w:snapToGrid w:val="0"/>
              <w:spacing w:line="360" w:lineRule="auto"/>
              <w:rPr>
                <w:sz w:val="20"/>
              </w:rPr>
            </w:pPr>
            <w:r w:rsidRPr="00037B84">
              <w:rPr>
                <w:sz w:val="20"/>
              </w:rPr>
              <w:t>479,5</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1</w:t>
            </w:r>
          </w:p>
        </w:tc>
        <w:tc>
          <w:tcPr>
            <w:tcW w:w="1343" w:type="dxa"/>
          </w:tcPr>
          <w:p w:rsidR="00432AC1" w:rsidRPr="00037B84" w:rsidRDefault="00432AC1" w:rsidP="00037B84">
            <w:pPr>
              <w:autoSpaceDE w:val="0"/>
              <w:snapToGrid w:val="0"/>
              <w:spacing w:line="360" w:lineRule="auto"/>
              <w:rPr>
                <w:sz w:val="20"/>
              </w:rPr>
            </w:pPr>
            <w:r w:rsidRPr="00037B84">
              <w:rPr>
                <w:sz w:val="20"/>
              </w:rPr>
              <w:t>0,48</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Кабинет директора и помещение для персонала</w:t>
            </w:r>
          </w:p>
        </w:tc>
        <w:tc>
          <w:tcPr>
            <w:tcW w:w="850" w:type="dxa"/>
          </w:tcPr>
          <w:p w:rsidR="00432AC1" w:rsidRPr="00037B84" w:rsidRDefault="00432AC1" w:rsidP="00037B84">
            <w:pPr>
              <w:autoSpaceDE w:val="0"/>
              <w:snapToGrid w:val="0"/>
              <w:spacing w:line="360" w:lineRule="auto"/>
              <w:rPr>
                <w:sz w:val="20"/>
              </w:rPr>
            </w:pPr>
            <w:r w:rsidRPr="00037B84">
              <w:rPr>
                <w:sz w:val="20"/>
              </w:rPr>
              <w:t>15,95</w:t>
            </w:r>
          </w:p>
        </w:tc>
        <w:tc>
          <w:tcPr>
            <w:tcW w:w="991" w:type="dxa"/>
          </w:tcPr>
          <w:p w:rsidR="00432AC1" w:rsidRPr="00037B84" w:rsidRDefault="00432AC1" w:rsidP="00037B84">
            <w:pPr>
              <w:autoSpaceDE w:val="0"/>
              <w:snapToGrid w:val="0"/>
              <w:spacing w:line="360" w:lineRule="auto"/>
              <w:rPr>
                <w:sz w:val="20"/>
              </w:rPr>
            </w:pPr>
            <w:r w:rsidRPr="00037B84">
              <w:rPr>
                <w:sz w:val="20"/>
              </w:rPr>
              <w:t>20</w:t>
            </w:r>
          </w:p>
        </w:tc>
        <w:tc>
          <w:tcPr>
            <w:tcW w:w="1026" w:type="dxa"/>
          </w:tcPr>
          <w:p w:rsidR="00432AC1" w:rsidRPr="00037B84" w:rsidRDefault="00432AC1" w:rsidP="00037B84">
            <w:pPr>
              <w:autoSpaceDE w:val="0"/>
              <w:snapToGrid w:val="0"/>
              <w:spacing w:line="360" w:lineRule="auto"/>
              <w:rPr>
                <w:sz w:val="20"/>
              </w:rPr>
            </w:pPr>
            <w:r w:rsidRPr="00037B84">
              <w:rPr>
                <w:sz w:val="20"/>
              </w:rPr>
              <w:t>319</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4</w:t>
            </w:r>
          </w:p>
        </w:tc>
        <w:tc>
          <w:tcPr>
            <w:tcW w:w="1343" w:type="dxa"/>
          </w:tcPr>
          <w:p w:rsidR="00432AC1" w:rsidRPr="00037B84" w:rsidRDefault="00432AC1" w:rsidP="00037B84">
            <w:pPr>
              <w:autoSpaceDE w:val="0"/>
              <w:snapToGrid w:val="0"/>
              <w:spacing w:line="360" w:lineRule="auto"/>
              <w:rPr>
                <w:sz w:val="20"/>
              </w:rPr>
            </w:pPr>
            <w:r w:rsidRPr="00037B84">
              <w:rPr>
                <w:sz w:val="20"/>
              </w:rPr>
              <w:t>1,28</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Бытовые</w:t>
            </w:r>
          </w:p>
        </w:tc>
        <w:tc>
          <w:tcPr>
            <w:tcW w:w="850" w:type="dxa"/>
          </w:tcPr>
          <w:p w:rsidR="00432AC1" w:rsidRPr="00037B84" w:rsidRDefault="00432AC1" w:rsidP="00037B84">
            <w:pPr>
              <w:autoSpaceDE w:val="0"/>
              <w:snapToGrid w:val="0"/>
              <w:spacing w:line="360" w:lineRule="auto"/>
              <w:rPr>
                <w:sz w:val="20"/>
              </w:rPr>
            </w:pPr>
            <w:r w:rsidRPr="00037B84">
              <w:rPr>
                <w:sz w:val="20"/>
              </w:rPr>
              <w:t>35,42</w:t>
            </w:r>
          </w:p>
        </w:tc>
        <w:tc>
          <w:tcPr>
            <w:tcW w:w="991" w:type="dxa"/>
          </w:tcPr>
          <w:p w:rsidR="00432AC1" w:rsidRPr="00037B84" w:rsidRDefault="00432AC1" w:rsidP="00037B84">
            <w:pPr>
              <w:autoSpaceDE w:val="0"/>
              <w:snapToGrid w:val="0"/>
              <w:spacing w:line="360" w:lineRule="auto"/>
              <w:rPr>
                <w:sz w:val="20"/>
              </w:rPr>
            </w:pPr>
            <w:r w:rsidRPr="00037B84">
              <w:rPr>
                <w:sz w:val="20"/>
              </w:rPr>
              <w:t>16</w:t>
            </w:r>
          </w:p>
        </w:tc>
        <w:tc>
          <w:tcPr>
            <w:tcW w:w="1026" w:type="dxa"/>
          </w:tcPr>
          <w:p w:rsidR="00432AC1" w:rsidRPr="00037B84" w:rsidRDefault="00432AC1" w:rsidP="00037B84">
            <w:pPr>
              <w:autoSpaceDE w:val="0"/>
              <w:snapToGrid w:val="0"/>
              <w:spacing w:line="360" w:lineRule="auto"/>
              <w:rPr>
                <w:sz w:val="20"/>
              </w:rPr>
            </w:pPr>
            <w:r w:rsidRPr="00037B84">
              <w:rPr>
                <w:sz w:val="20"/>
              </w:rPr>
              <w:t>566,72</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2</w:t>
            </w:r>
          </w:p>
        </w:tc>
        <w:tc>
          <w:tcPr>
            <w:tcW w:w="1343" w:type="dxa"/>
          </w:tcPr>
          <w:p w:rsidR="00432AC1" w:rsidRPr="00037B84" w:rsidRDefault="00432AC1" w:rsidP="00037B84">
            <w:pPr>
              <w:autoSpaceDE w:val="0"/>
              <w:snapToGrid w:val="0"/>
              <w:spacing w:line="360" w:lineRule="auto"/>
              <w:rPr>
                <w:sz w:val="20"/>
              </w:rPr>
            </w:pPr>
            <w:r w:rsidRPr="00037B84">
              <w:rPr>
                <w:sz w:val="20"/>
              </w:rPr>
              <w:t>1,13</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Вестибюль и гардероб</w:t>
            </w:r>
          </w:p>
        </w:tc>
        <w:tc>
          <w:tcPr>
            <w:tcW w:w="850" w:type="dxa"/>
          </w:tcPr>
          <w:p w:rsidR="00432AC1" w:rsidRPr="00037B84" w:rsidRDefault="00432AC1" w:rsidP="00037B84">
            <w:pPr>
              <w:autoSpaceDE w:val="0"/>
              <w:snapToGrid w:val="0"/>
              <w:spacing w:line="360" w:lineRule="auto"/>
              <w:rPr>
                <w:sz w:val="20"/>
              </w:rPr>
            </w:pPr>
            <w:r w:rsidRPr="00037B84">
              <w:rPr>
                <w:sz w:val="20"/>
              </w:rPr>
              <w:t>24,35</w:t>
            </w:r>
          </w:p>
        </w:tc>
        <w:tc>
          <w:tcPr>
            <w:tcW w:w="991" w:type="dxa"/>
          </w:tcPr>
          <w:p w:rsidR="00432AC1" w:rsidRPr="00037B84" w:rsidRDefault="00432AC1" w:rsidP="00037B84">
            <w:pPr>
              <w:autoSpaceDE w:val="0"/>
              <w:snapToGrid w:val="0"/>
              <w:spacing w:line="360" w:lineRule="auto"/>
              <w:rPr>
                <w:sz w:val="20"/>
              </w:rPr>
            </w:pPr>
            <w:r w:rsidRPr="00037B84">
              <w:rPr>
                <w:sz w:val="20"/>
              </w:rPr>
              <w:t>16</w:t>
            </w:r>
          </w:p>
        </w:tc>
        <w:tc>
          <w:tcPr>
            <w:tcW w:w="1026" w:type="dxa"/>
          </w:tcPr>
          <w:p w:rsidR="00432AC1" w:rsidRPr="00037B84" w:rsidRDefault="00432AC1" w:rsidP="00037B84">
            <w:pPr>
              <w:autoSpaceDE w:val="0"/>
              <w:snapToGrid w:val="0"/>
              <w:spacing w:line="360" w:lineRule="auto"/>
              <w:rPr>
                <w:sz w:val="20"/>
              </w:rPr>
            </w:pPr>
            <w:r w:rsidRPr="00037B84">
              <w:rPr>
                <w:sz w:val="20"/>
              </w:rPr>
              <w:t>389,6</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15</w:t>
            </w:r>
          </w:p>
        </w:tc>
        <w:tc>
          <w:tcPr>
            <w:tcW w:w="1343" w:type="dxa"/>
          </w:tcPr>
          <w:p w:rsidR="00432AC1" w:rsidRPr="00037B84" w:rsidRDefault="00432AC1" w:rsidP="00037B84">
            <w:pPr>
              <w:autoSpaceDE w:val="0"/>
              <w:snapToGrid w:val="0"/>
              <w:spacing w:line="360" w:lineRule="auto"/>
              <w:rPr>
                <w:sz w:val="20"/>
              </w:rPr>
            </w:pPr>
            <w:r w:rsidRPr="00037B84">
              <w:rPr>
                <w:sz w:val="20"/>
              </w:rPr>
              <w:t>5,84</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Сантехнические помещения</w:t>
            </w:r>
          </w:p>
        </w:tc>
        <w:tc>
          <w:tcPr>
            <w:tcW w:w="850" w:type="dxa"/>
          </w:tcPr>
          <w:p w:rsidR="00432AC1" w:rsidRPr="00037B84" w:rsidRDefault="00432AC1" w:rsidP="00037B84">
            <w:pPr>
              <w:autoSpaceDE w:val="0"/>
              <w:snapToGrid w:val="0"/>
              <w:spacing w:line="360" w:lineRule="auto"/>
              <w:rPr>
                <w:sz w:val="20"/>
              </w:rPr>
            </w:pPr>
            <w:r w:rsidRPr="00037B84">
              <w:rPr>
                <w:sz w:val="20"/>
              </w:rPr>
              <w:t>29,34</w:t>
            </w:r>
          </w:p>
        </w:tc>
        <w:tc>
          <w:tcPr>
            <w:tcW w:w="991" w:type="dxa"/>
          </w:tcPr>
          <w:p w:rsidR="00432AC1" w:rsidRPr="00037B84" w:rsidRDefault="00432AC1" w:rsidP="00037B84">
            <w:pPr>
              <w:autoSpaceDE w:val="0"/>
              <w:snapToGrid w:val="0"/>
              <w:spacing w:line="360" w:lineRule="auto"/>
              <w:rPr>
                <w:sz w:val="20"/>
              </w:rPr>
            </w:pPr>
            <w:r w:rsidRPr="00037B84">
              <w:rPr>
                <w:sz w:val="20"/>
              </w:rPr>
              <w:t>15</w:t>
            </w:r>
          </w:p>
        </w:tc>
        <w:tc>
          <w:tcPr>
            <w:tcW w:w="1026" w:type="dxa"/>
          </w:tcPr>
          <w:p w:rsidR="00432AC1" w:rsidRPr="00037B84" w:rsidRDefault="00432AC1" w:rsidP="00037B84">
            <w:pPr>
              <w:autoSpaceDE w:val="0"/>
              <w:snapToGrid w:val="0"/>
              <w:spacing w:line="360" w:lineRule="auto"/>
              <w:rPr>
                <w:sz w:val="20"/>
              </w:rPr>
            </w:pPr>
            <w:r w:rsidRPr="00037B84">
              <w:rPr>
                <w:sz w:val="20"/>
              </w:rPr>
              <w:t>440,1</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15</w:t>
            </w:r>
          </w:p>
        </w:tc>
        <w:tc>
          <w:tcPr>
            <w:tcW w:w="1343" w:type="dxa"/>
          </w:tcPr>
          <w:p w:rsidR="00432AC1" w:rsidRPr="00037B84" w:rsidRDefault="00432AC1" w:rsidP="00037B84">
            <w:pPr>
              <w:autoSpaceDE w:val="0"/>
              <w:snapToGrid w:val="0"/>
              <w:spacing w:line="360" w:lineRule="auto"/>
              <w:rPr>
                <w:sz w:val="20"/>
              </w:rPr>
            </w:pPr>
            <w:r w:rsidRPr="00037B84">
              <w:rPr>
                <w:sz w:val="20"/>
              </w:rPr>
              <w:t>6,60</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Коридоры</w:t>
            </w:r>
          </w:p>
        </w:tc>
        <w:tc>
          <w:tcPr>
            <w:tcW w:w="850" w:type="dxa"/>
          </w:tcPr>
          <w:p w:rsidR="00432AC1" w:rsidRPr="00037B84" w:rsidRDefault="00432AC1" w:rsidP="00037B84">
            <w:pPr>
              <w:autoSpaceDE w:val="0"/>
              <w:snapToGrid w:val="0"/>
              <w:spacing w:line="360" w:lineRule="auto"/>
              <w:rPr>
                <w:sz w:val="20"/>
              </w:rPr>
            </w:pPr>
            <w:r w:rsidRPr="00037B84">
              <w:rPr>
                <w:sz w:val="20"/>
              </w:rPr>
              <w:t>145,5</w:t>
            </w:r>
          </w:p>
        </w:tc>
        <w:tc>
          <w:tcPr>
            <w:tcW w:w="991" w:type="dxa"/>
          </w:tcPr>
          <w:p w:rsidR="00432AC1" w:rsidRPr="00037B84" w:rsidRDefault="00432AC1" w:rsidP="00037B84">
            <w:pPr>
              <w:autoSpaceDE w:val="0"/>
              <w:snapToGrid w:val="0"/>
              <w:spacing w:line="360" w:lineRule="auto"/>
              <w:rPr>
                <w:sz w:val="20"/>
              </w:rPr>
            </w:pPr>
            <w:r w:rsidRPr="00037B84">
              <w:rPr>
                <w:sz w:val="20"/>
              </w:rPr>
              <w:t>8</w:t>
            </w:r>
          </w:p>
        </w:tc>
        <w:tc>
          <w:tcPr>
            <w:tcW w:w="1026" w:type="dxa"/>
          </w:tcPr>
          <w:p w:rsidR="00432AC1" w:rsidRPr="00037B84" w:rsidRDefault="00432AC1" w:rsidP="00037B84">
            <w:pPr>
              <w:autoSpaceDE w:val="0"/>
              <w:snapToGrid w:val="0"/>
              <w:spacing w:line="360" w:lineRule="auto"/>
              <w:rPr>
                <w:sz w:val="20"/>
              </w:rPr>
            </w:pPr>
            <w:r w:rsidRPr="00037B84">
              <w:rPr>
                <w:sz w:val="20"/>
              </w:rPr>
              <w:t>1164</w:t>
            </w:r>
          </w:p>
        </w:tc>
        <w:tc>
          <w:tcPr>
            <w:tcW w:w="647" w:type="dxa"/>
          </w:tcPr>
          <w:p w:rsidR="00432AC1" w:rsidRPr="00037B84" w:rsidRDefault="00432AC1" w:rsidP="00037B84">
            <w:pPr>
              <w:autoSpaceDE w:val="0"/>
              <w:snapToGrid w:val="0"/>
              <w:spacing w:line="360" w:lineRule="auto"/>
              <w:rPr>
                <w:sz w:val="20"/>
              </w:rPr>
            </w:pPr>
            <w:r w:rsidRPr="00037B84">
              <w:rPr>
                <w:sz w:val="20"/>
              </w:rPr>
              <w:t>1</w:t>
            </w:r>
          </w:p>
        </w:tc>
        <w:tc>
          <w:tcPr>
            <w:tcW w:w="703" w:type="dxa"/>
          </w:tcPr>
          <w:p w:rsidR="00432AC1" w:rsidRPr="00037B84" w:rsidRDefault="00432AC1" w:rsidP="00037B84">
            <w:pPr>
              <w:autoSpaceDE w:val="0"/>
              <w:snapToGrid w:val="0"/>
              <w:spacing w:line="360" w:lineRule="auto"/>
              <w:rPr>
                <w:sz w:val="20"/>
              </w:rPr>
            </w:pPr>
            <w:r w:rsidRPr="00037B84">
              <w:rPr>
                <w:sz w:val="20"/>
              </w:rPr>
              <w:t>15</w:t>
            </w:r>
          </w:p>
        </w:tc>
        <w:tc>
          <w:tcPr>
            <w:tcW w:w="1343" w:type="dxa"/>
          </w:tcPr>
          <w:p w:rsidR="00432AC1" w:rsidRPr="00037B84" w:rsidRDefault="00432AC1" w:rsidP="00037B84">
            <w:pPr>
              <w:autoSpaceDE w:val="0"/>
              <w:snapToGrid w:val="0"/>
              <w:spacing w:line="360" w:lineRule="auto"/>
              <w:rPr>
                <w:sz w:val="20"/>
              </w:rPr>
            </w:pPr>
            <w:r w:rsidRPr="00037B84">
              <w:rPr>
                <w:sz w:val="20"/>
              </w:rPr>
              <w:t>17,46</w:t>
            </w:r>
          </w:p>
        </w:tc>
      </w:tr>
      <w:tr w:rsidR="00432AC1" w:rsidRPr="00037B84" w:rsidTr="00B92144">
        <w:trPr>
          <w:jc w:val="center"/>
        </w:trPr>
        <w:tc>
          <w:tcPr>
            <w:tcW w:w="3120" w:type="dxa"/>
          </w:tcPr>
          <w:p w:rsidR="00432AC1" w:rsidRPr="00037B84" w:rsidRDefault="00432AC1" w:rsidP="00037B84">
            <w:pPr>
              <w:autoSpaceDE w:val="0"/>
              <w:snapToGrid w:val="0"/>
              <w:spacing w:line="360" w:lineRule="auto"/>
              <w:rPr>
                <w:sz w:val="20"/>
              </w:rPr>
            </w:pPr>
            <w:r w:rsidRPr="00037B84">
              <w:rPr>
                <w:sz w:val="20"/>
              </w:rPr>
              <w:t>Итого</w:t>
            </w:r>
          </w:p>
        </w:tc>
        <w:tc>
          <w:tcPr>
            <w:tcW w:w="850" w:type="dxa"/>
          </w:tcPr>
          <w:p w:rsidR="00432AC1" w:rsidRPr="00037B84" w:rsidRDefault="00432AC1" w:rsidP="00037B84">
            <w:pPr>
              <w:autoSpaceDE w:val="0"/>
              <w:snapToGrid w:val="0"/>
              <w:spacing w:line="360" w:lineRule="auto"/>
              <w:rPr>
                <w:sz w:val="20"/>
              </w:rPr>
            </w:pPr>
            <w:r w:rsidRPr="00037B84">
              <w:rPr>
                <w:sz w:val="20"/>
              </w:rPr>
              <w:t>705,99</w:t>
            </w:r>
          </w:p>
        </w:tc>
        <w:tc>
          <w:tcPr>
            <w:tcW w:w="991" w:type="dxa"/>
          </w:tcPr>
          <w:p w:rsidR="00432AC1" w:rsidRPr="00037B84" w:rsidRDefault="00432AC1" w:rsidP="00037B84">
            <w:pPr>
              <w:autoSpaceDE w:val="0"/>
              <w:snapToGrid w:val="0"/>
              <w:spacing w:line="360" w:lineRule="auto"/>
              <w:rPr>
                <w:sz w:val="20"/>
              </w:rPr>
            </w:pPr>
          </w:p>
        </w:tc>
        <w:tc>
          <w:tcPr>
            <w:tcW w:w="1026" w:type="dxa"/>
          </w:tcPr>
          <w:p w:rsidR="00432AC1" w:rsidRPr="00037B84" w:rsidRDefault="00432AC1" w:rsidP="00037B84">
            <w:pPr>
              <w:autoSpaceDE w:val="0"/>
              <w:snapToGrid w:val="0"/>
              <w:spacing w:line="360" w:lineRule="auto"/>
              <w:rPr>
                <w:sz w:val="20"/>
              </w:rPr>
            </w:pPr>
            <w:r w:rsidRPr="00037B84">
              <w:rPr>
                <w:sz w:val="20"/>
              </w:rPr>
              <w:t>10988,56</w:t>
            </w:r>
          </w:p>
        </w:tc>
        <w:tc>
          <w:tcPr>
            <w:tcW w:w="647" w:type="dxa"/>
          </w:tcPr>
          <w:p w:rsidR="00432AC1" w:rsidRPr="00037B84" w:rsidRDefault="00432AC1" w:rsidP="00037B84">
            <w:pPr>
              <w:autoSpaceDE w:val="0"/>
              <w:snapToGrid w:val="0"/>
              <w:spacing w:line="360" w:lineRule="auto"/>
              <w:rPr>
                <w:sz w:val="20"/>
              </w:rPr>
            </w:pPr>
          </w:p>
        </w:tc>
        <w:tc>
          <w:tcPr>
            <w:tcW w:w="703" w:type="dxa"/>
          </w:tcPr>
          <w:p w:rsidR="00432AC1" w:rsidRPr="00037B84" w:rsidRDefault="00432AC1" w:rsidP="00037B84">
            <w:pPr>
              <w:autoSpaceDE w:val="0"/>
              <w:snapToGrid w:val="0"/>
              <w:spacing w:line="360" w:lineRule="auto"/>
              <w:rPr>
                <w:bCs/>
                <w:sz w:val="20"/>
              </w:rPr>
            </w:pPr>
          </w:p>
        </w:tc>
        <w:tc>
          <w:tcPr>
            <w:tcW w:w="1343" w:type="dxa"/>
          </w:tcPr>
          <w:p w:rsidR="00432AC1" w:rsidRPr="00037B84" w:rsidRDefault="00432AC1" w:rsidP="00037B84">
            <w:pPr>
              <w:autoSpaceDE w:val="0"/>
              <w:snapToGrid w:val="0"/>
              <w:spacing w:line="360" w:lineRule="auto"/>
              <w:rPr>
                <w:sz w:val="20"/>
              </w:rPr>
            </w:pPr>
            <w:r w:rsidRPr="00037B84">
              <w:rPr>
                <w:sz w:val="20"/>
              </w:rPr>
              <w:t>85,53</w:t>
            </w:r>
          </w:p>
        </w:tc>
      </w:tr>
    </w:tbl>
    <w:p w:rsidR="00432AC1" w:rsidRDefault="00432AC1" w:rsidP="00037B84">
      <w:pPr>
        <w:spacing w:line="360" w:lineRule="auto"/>
        <w:ind w:firstLine="709"/>
        <w:jc w:val="both"/>
        <w:rPr>
          <w:sz w:val="28"/>
          <w:lang w:val="en-US"/>
        </w:rPr>
      </w:pPr>
    </w:p>
    <w:p w:rsidR="00B92144" w:rsidRPr="00037B84" w:rsidRDefault="00B92144" w:rsidP="00037B84">
      <w:pPr>
        <w:spacing w:line="360" w:lineRule="auto"/>
        <w:ind w:firstLine="709"/>
        <w:jc w:val="both"/>
        <w:rPr>
          <w:sz w:val="28"/>
          <w:lang w:val="en-US"/>
        </w:rPr>
      </w:pPr>
    </w:p>
    <w:p w:rsidR="00B92144" w:rsidRDefault="00B92144" w:rsidP="00037B84">
      <w:pPr>
        <w:spacing w:line="360" w:lineRule="auto"/>
        <w:ind w:firstLine="709"/>
        <w:jc w:val="both"/>
        <w:rPr>
          <w:color w:val="000000"/>
          <w:sz w:val="28"/>
          <w:szCs w:val="28"/>
        </w:rPr>
        <w:sectPr w:rsidR="00B92144" w:rsidSect="00037B84">
          <w:footnotePr>
            <w:pos w:val="beneathText"/>
          </w:footnotePr>
          <w:pgSz w:w="11905" w:h="16837"/>
          <w:pgMar w:top="1134" w:right="850" w:bottom="1134" w:left="1701" w:header="709" w:footer="709" w:gutter="0"/>
          <w:cols w:space="720"/>
          <w:docGrid w:linePitch="360"/>
        </w:sect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5.6. – Почасовой расход электроэнергии на освещение</w:t>
      </w:r>
    </w:p>
    <w:tbl>
      <w:tblPr>
        <w:tblStyle w:val="af0"/>
        <w:tblW w:w="14175" w:type="dxa"/>
        <w:jc w:val="center"/>
        <w:tblLayout w:type="fixed"/>
        <w:tblLook w:val="0400" w:firstRow="0" w:lastRow="0" w:firstColumn="0" w:lastColumn="0" w:noHBand="0" w:noVBand="1"/>
      </w:tblPr>
      <w:tblGrid>
        <w:gridCol w:w="2092"/>
        <w:gridCol w:w="924"/>
        <w:gridCol w:w="671"/>
        <w:gridCol w:w="582"/>
        <w:gridCol w:w="598"/>
        <w:gridCol w:w="639"/>
        <w:gridCol w:w="637"/>
        <w:gridCol w:w="639"/>
        <w:gridCol w:w="637"/>
        <w:gridCol w:w="639"/>
        <w:gridCol w:w="639"/>
        <w:gridCol w:w="637"/>
        <w:gridCol w:w="623"/>
        <w:gridCol w:w="623"/>
        <w:gridCol w:w="621"/>
        <w:gridCol w:w="623"/>
        <w:gridCol w:w="653"/>
        <w:gridCol w:w="990"/>
        <w:gridCol w:w="708"/>
      </w:tblGrid>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Наименование помещений</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Ррасч, кВт</w:t>
            </w:r>
          </w:p>
        </w:tc>
        <w:tc>
          <w:tcPr>
            <w:tcW w:w="5997" w:type="dxa"/>
            <w:gridSpan w:val="14"/>
          </w:tcPr>
          <w:p w:rsidR="00432AC1" w:rsidRPr="00037B84" w:rsidRDefault="00432AC1" w:rsidP="00037B84">
            <w:pPr>
              <w:autoSpaceDE w:val="0"/>
              <w:snapToGrid w:val="0"/>
              <w:spacing w:line="360" w:lineRule="auto"/>
              <w:rPr>
                <w:sz w:val="20"/>
                <w:szCs w:val="21"/>
              </w:rPr>
            </w:pPr>
            <w:r w:rsidRPr="00037B84">
              <w:rPr>
                <w:sz w:val="20"/>
                <w:szCs w:val="21"/>
              </w:rPr>
              <w:t>часы суток</w:t>
            </w: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Wсут, кВт*ч</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τ, ч</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4</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7-8</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8-9</w:t>
            </w:r>
          </w:p>
        </w:tc>
        <w:tc>
          <w:tcPr>
            <w:tcW w:w="407" w:type="dxa"/>
          </w:tcPr>
          <w:p w:rsidR="00432AC1" w:rsidRPr="00037B84" w:rsidRDefault="00432AC1" w:rsidP="00037B84">
            <w:pPr>
              <w:autoSpaceDE w:val="0"/>
              <w:snapToGrid w:val="0"/>
              <w:spacing w:line="360" w:lineRule="auto"/>
              <w:rPr>
                <w:sz w:val="20"/>
                <w:szCs w:val="21"/>
              </w:rPr>
            </w:pPr>
            <w:r w:rsidRPr="00037B84">
              <w:rPr>
                <w:sz w:val="20"/>
                <w:szCs w:val="21"/>
              </w:rPr>
              <w:t>9-10</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10-11</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11-12</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12-13</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13-14</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14-15</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15-16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16-17</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17-18</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18-19</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19-20</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20-21</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21-22</w:t>
            </w:r>
          </w:p>
        </w:tc>
        <w:tc>
          <w:tcPr>
            <w:tcW w:w="674" w:type="dxa"/>
          </w:tcPr>
          <w:p w:rsidR="00432AC1" w:rsidRPr="00037B84" w:rsidRDefault="00432AC1" w:rsidP="00037B84">
            <w:pPr>
              <w:autoSpaceDE w:val="0"/>
              <w:snapToGrid w:val="0"/>
              <w:spacing w:line="360" w:lineRule="auto"/>
              <w:rPr>
                <w:sz w:val="20"/>
                <w:szCs w:val="21"/>
              </w:rPr>
            </w:pPr>
          </w:p>
        </w:tc>
        <w:tc>
          <w:tcPr>
            <w:tcW w:w="482" w:type="dxa"/>
          </w:tcPr>
          <w:p w:rsidR="00432AC1" w:rsidRPr="00037B84" w:rsidRDefault="00432AC1" w:rsidP="00037B84">
            <w:pPr>
              <w:autoSpaceDE w:val="0"/>
              <w:snapToGrid w:val="0"/>
              <w:spacing w:line="360" w:lineRule="auto"/>
              <w:rPr>
                <w:sz w:val="20"/>
                <w:szCs w:val="21"/>
              </w:rPr>
            </w:pP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bCs/>
                <w:sz w:val="20"/>
                <w:szCs w:val="21"/>
              </w:rPr>
            </w:pPr>
            <w:r w:rsidRPr="00037B84">
              <w:rPr>
                <w:bCs/>
                <w:sz w:val="20"/>
                <w:szCs w:val="21"/>
              </w:rPr>
              <w:t>Торговые помещения:</w:t>
            </w:r>
          </w:p>
        </w:tc>
        <w:tc>
          <w:tcPr>
            <w:tcW w:w="630" w:type="dxa"/>
          </w:tcPr>
          <w:p w:rsidR="00432AC1" w:rsidRPr="00037B84" w:rsidRDefault="00432AC1" w:rsidP="00037B84">
            <w:pPr>
              <w:autoSpaceDE w:val="0"/>
              <w:snapToGrid w:val="0"/>
              <w:spacing w:line="360" w:lineRule="auto"/>
              <w:rPr>
                <w:sz w:val="20"/>
                <w:szCs w:val="21"/>
              </w:rPr>
            </w:pP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p>
        </w:tc>
        <w:tc>
          <w:tcPr>
            <w:tcW w:w="482" w:type="dxa"/>
          </w:tcPr>
          <w:p w:rsidR="00432AC1" w:rsidRPr="00037B84" w:rsidRDefault="00432AC1" w:rsidP="00037B84">
            <w:pPr>
              <w:autoSpaceDE w:val="0"/>
              <w:snapToGrid w:val="0"/>
              <w:spacing w:line="360" w:lineRule="auto"/>
              <w:rPr>
                <w:sz w:val="20"/>
                <w:szCs w:val="21"/>
              </w:rPr>
            </w:pP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Зал, бар</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3,96</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27,70</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bCs/>
                <w:sz w:val="20"/>
                <w:szCs w:val="21"/>
              </w:rPr>
            </w:pPr>
            <w:r w:rsidRPr="00037B84">
              <w:rPr>
                <w:bCs/>
                <w:sz w:val="20"/>
                <w:szCs w:val="21"/>
              </w:rPr>
              <w:t>Производственные помещения:</w:t>
            </w:r>
          </w:p>
        </w:tc>
        <w:tc>
          <w:tcPr>
            <w:tcW w:w="630" w:type="dxa"/>
          </w:tcPr>
          <w:p w:rsidR="00432AC1" w:rsidRPr="00037B84" w:rsidRDefault="00432AC1" w:rsidP="00037B84">
            <w:pPr>
              <w:autoSpaceDE w:val="0"/>
              <w:snapToGrid w:val="0"/>
              <w:spacing w:line="360" w:lineRule="auto"/>
              <w:rPr>
                <w:sz w:val="20"/>
                <w:szCs w:val="21"/>
              </w:rPr>
            </w:pP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p>
        </w:tc>
        <w:tc>
          <w:tcPr>
            <w:tcW w:w="482" w:type="dxa"/>
          </w:tcPr>
          <w:p w:rsidR="00432AC1" w:rsidRPr="00037B84" w:rsidRDefault="00432AC1" w:rsidP="00037B84">
            <w:pPr>
              <w:autoSpaceDE w:val="0"/>
              <w:snapToGrid w:val="0"/>
              <w:spacing w:line="360" w:lineRule="auto"/>
              <w:rPr>
                <w:sz w:val="20"/>
                <w:szCs w:val="21"/>
              </w:rPr>
            </w:pP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Холодный цех</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0,49</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3,88</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8,00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Горячий цех</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1,00</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1</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9,00</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9,00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Моечная кухонной посуды</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0,17</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1,18</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Моечная столовой посуды</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0,58</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4,07</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Овощной цех</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2,03</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Доготовочный цех</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0,26</w:t>
            </w: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1,85</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Помещение для резки хлеба</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1,76</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7,00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Складские</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0,29</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0,57</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2,00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Холодильные камеры</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0,22</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0,22</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0,22</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2,00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Загрузочная</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0,12</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0,12</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0,12</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0,25</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2,00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Технические помещения</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0,48</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0,48</w:t>
            </w: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45" w:type="dxa"/>
          </w:tcPr>
          <w:p w:rsidR="00432AC1" w:rsidRPr="00037B84" w:rsidRDefault="00432AC1" w:rsidP="00037B84">
            <w:pPr>
              <w:autoSpaceDE w:val="0"/>
              <w:snapToGrid w:val="0"/>
              <w:spacing w:line="360" w:lineRule="auto"/>
              <w:rPr>
                <w:sz w:val="20"/>
                <w:szCs w:val="21"/>
              </w:rPr>
            </w:pP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0,48</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1,00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Кабинет директора и помещение для персонала</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0,32</w:t>
            </w:r>
          </w:p>
        </w:tc>
        <w:tc>
          <w:tcPr>
            <w:tcW w:w="457" w:type="dxa"/>
          </w:tcPr>
          <w:p w:rsidR="00432AC1" w:rsidRPr="00037B84" w:rsidRDefault="00432AC1" w:rsidP="00037B84">
            <w:pPr>
              <w:autoSpaceDE w:val="0"/>
              <w:snapToGrid w:val="0"/>
              <w:spacing w:line="360" w:lineRule="auto"/>
              <w:rPr>
                <w:sz w:val="20"/>
                <w:szCs w:val="21"/>
              </w:rPr>
            </w:pPr>
          </w:p>
        </w:tc>
        <w:tc>
          <w:tcPr>
            <w:tcW w:w="396" w:type="dxa"/>
          </w:tcPr>
          <w:p w:rsidR="00432AC1" w:rsidRPr="00037B84" w:rsidRDefault="00432AC1" w:rsidP="00037B84">
            <w:pPr>
              <w:autoSpaceDE w:val="0"/>
              <w:snapToGrid w:val="0"/>
              <w:spacing w:line="360" w:lineRule="auto"/>
              <w:rPr>
                <w:sz w:val="20"/>
                <w:szCs w:val="21"/>
              </w:rPr>
            </w:pP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0,32</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0,16</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1,28</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4,00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Бытовые</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0,57</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0,28</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0,28</w:t>
            </w:r>
          </w:p>
        </w:tc>
        <w:tc>
          <w:tcPr>
            <w:tcW w:w="407"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5" w:type="dxa"/>
          </w:tcPr>
          <w:p w:rsidR="00432AC1" w:rsidRPr="00037B84" w:rsidRDefault="00432AC1" w:rsidP="00037B84">
            <w:pPr>
              <w:autoSpaceDE w:val="0"/>
              <w:snapToGrid w:val="0"/>
              <w:spacing w:line="360" w:lineRule="auto"/>
              <w:rPr>
                <w:sz w:val="20"/>
                <w:szCs w:val="21"/>
              </w:rPr>
            </w:pPr>
          </w:p>
        </w:tc>
        <w:tc>
          <w:tcPr>
            <w:tcW w:w="43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p>
        </w:tc>
        <w:tc>
          <w:tcPr>
            <w:tcW w:w="423" w:type="dxa"/>
          </w:tcPr>
          <w:p w:rsidR="00432AC1" w:rsidRPr="00037B84" w:rsidRDefault="00432AC1" w:rsidP="00037B84">
            <w:pPr>
              <w:autoSpaceDE w:val="0"/>
              <w:snapToGrid w:val="0"/>
              <w:spacing w:line="360" w:lineRule="auto"/>
              <w:rPr>
                <w:sz w:val="20"/>
                <w:szCs w:val="21"/>
              </w:rPr>
            </w:pP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0,28</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0,28</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1,13</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2,00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Вестибюль и гардероб</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07"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0,39</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5,84</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15,00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Сантехнические помещения</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07"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0,44</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6,60</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15,00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sz w:val="20"/>
                <w:szCs w:val="21"/>
              </w:rPr>
            </w:pPr>
            <w:r w:rsidRPr="00037B84">
              <w:rPr>
                <w:sz w:val="20"/>
                <w:szCs w:val="21"/>
              </w:rPr>
              <w:t>Коридоры</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57"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396"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07"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5"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3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23"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24"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445" w:type="dxa"/>
          </w:tcPr>
          <w:p w:rsidR="00432AC1" w:rsidRPr="00037B84" w:rsidRDefault="00432AC1" w:rsidP="00037B84">
            <w:pPr>
              <w:autoSpaceDE w:val="0"/>
              <w:snapToGrid w:val="0"/>
              <w:spacing w:line="360" w:lineRule="auto"/>
              <w:rPr>
                <w:sz w:val="20"/>
                <w:szCs w:val="21"/>
              </w:rPr>
            </w:pPr>
            <w:r w:rsidRPr="00037B84">
              <w:rPr>
                <w:sz w:val="20"/>
                <w:szCs w:val="21"/>
              </w:rPr>
              <w:t>1,16</w:t>
            </w:r>
          </w:p>
        </w:tc>
        <w:tc>
          <w:tcPr>
            <w:tcW w:w="674" w:type="dxa"/>
          </w:tcPr>
          <w:p w:rsidR="00432AC1" w:rsidRPr="00037B84" w:rsidRDefault="00432AC1" w:rsidP="00037B84">
            <w:pPr>
              <w:autoSpaceDE w:val="0"/>
              <w:snapToGrid w:val="0"/>
              <w:spacing w:line="360" w:lineRule="auto"/>
              <w:rPr>
                <w:sz w:val="20"/>
                <w:szCs w:val="21"/>
              </w:rPr>
            </w:pPr>
            <w:r w:rsidRPr="00037B84">
              <w:rPr>
                <w:sz w:val="20"/>
                <w:szCs w:val="21"/>
              </w:rPr>
              <w:t>17,46</w:t>
            </w:r>
          </w:p>
        </w:tc>
        <w:tc>
          <w:tcPr>
            <w:tcW w:w="482" w:type="dxa"/>
          </w:tcPr>
          <w:p w:rsidR="00432AC1" w:rsidRPr="00037B84" w:rsidRDefault="00432AC1" w:rsidP="00037B84">
            <w:pPr>
              <w:autoSpaceDE w:val="0"/>
              <w:snapToGrid w:val="0"/>
              <w:spacing w:line="360" w:lineRule="auto"/>
              <w:rPr>
                <w:sz w:val="20"/>
                <w:szCs w:val="21"/>
              </w:rPr>
            </w:pPr>
            <w:r w:rsidRPr="00037B84">
              <w:rPr>
                <w:sz w:val="20"/>
                <w:szCs w:val="21"/>
              </w:rPr>
              <w:t>15,00</w:t>
            </w:r>
          </w:p>
        </w:tc>
      </w:tr>
      <w:tr w:rsidR="00432AC1" w:rsidRPr="00037B84" w:rsidTr="00B92144">
        <w:trPr>
          <w:jc w:val="center"/>
        </w:trPr>
        <w:tc>
          <w:tcPr>
            <w:tcW w:w="1425" w:type="dxa"/>
          </w:tcPr>
          <w:p w:rsidR="00432AC1" w:rsidRPr="00037B84" w:rsidRDefault="00432AC1" w:rsidP="00037B84">
            <w:pPr>
              <w:autoSpaceDE w:val="0"/>
              <w:snapToGrid w:val="0"/>
              <w:spacing w:line="360" w:lineRule="auto"/>
              <w:rPr>
                <w:bCs/>
                <w:sz w:val="20"/>
                <w:szCs w:val="21"/>
              </w:rPr>
            </w:pPr>
            <w:r w:rsidRPr="00037B84">
              <w:rPr>
                <w:bCs/>
                <w:sz w:val="20"/>
                <w:szCs w:val="21"/>
              </w:rPr>
              <w:t>Итого</w:t>
            </w:r>
          </w:p>
        </w:tc>
        <w:tc>
          <w:tcPr>
            <w:tcW w:w="630" w:type="dxa"/>
          </w:tcPr>
          <w:p w:rsidR="00432AC1" w:rsidRPr="00037B84" w:rsidRDefault="00432AC1" w:rsidP="00037B84">
            <w:pPr>
              <w:autoSpaceDE w:val="0"/>
              <w:snapToGrid w:val="0"/>
              <w:spacing w:line="360" w:lineRule="auto"/>
              <w:rPr>
                <w:sz w:val="20"/>
                <w:szCs w:val="21"/>
              </w:rPr>
            </w:pPr>
            <w:r w:rsidRPr="00037B84">
              <w:rPr>
                <w:sz w:val="20"/>
                <w:szCs w:val="21"/>
              </w:rPr>
              <w:t>10,99</w:t>
            </w:r>
          </w:p>
        </w:tc>
        <w:tc>
          <w:tcPr>
            <w:tcW w:w="457" w:type="dxa"/>
          </w:tcPr>
          <w:p w:rsidR="00432AC1" w:rsidRPr="00037B84" w:rsidRDefault="00432AC1" w:rsidP="00037B84">
            <w:pPr>
              <w:autoSpaceDE w:val="0"/>
              <w:snapToGrid w:val="0"/>
              <w:spacing w:line="360" w:lineRule="auto"/>
              <w:rPr>
                <w:bCs/>
                <w:sz w:val="20"/>
                <w:szCs w:val="21"/>
              </w:rPr>
            </w:pPr>
            <w:r w:rsidRPr="00037B84">
              <w:rPr>
                <w:bCs/>
                <w:sz w:val="20"/>
                <w:szCs w:val="21"/>
              </w:rPr>
              <w:t>4,71</w:t>
            </w:r>
          </w:p>
        </w:tc>
        <w:tc>
          <w:tcPr>
            <w:tcW w:w="396" w:type="dxa"/>
          </w:tcPr>
          <w:p w:rsidR="00432AC1" w:rsidRPr="00037B84" w:rsidRDefault="00432AC1" w:rsidP="00037B84">
            <w:pPr>
              <w:autoSpaceDE w:val="0"/>
              <w:snapToGrid w:val="0"/>
              <w:spacing w:line="360" w:lineRule="auto"/>
              <w:rPr>
                <w:bCs/>
                <w:sz w:val="20"/>
                <w:szCs w:val="21"/>
              </w:rPr>
            </w:pPr>
            <w:r w:rsidRPr="00037B84">
              <w:rPr>
                <w:bCs/>
                <w:sz w:val="20"/>
                <w:szCs w:val="21"/>
              </w:rPr>
              <w:t>5,20</w:t>
            </w:r>
          </w:p>
        </w:tc>
        <w:tc>
          <w:tcPr>
            <w:tcW w:w="407"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5"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4"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5"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4"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5" w:type="dxa"/>
          </w:tcPr>
          <w:p w:rsidR="00432AC1" w:rsidRPr="00037B84" w:rsidRDefault="00432AC1" w:rsidP="00037B84">
            <w:pPr>
              <w:autoSpaceDE w:val="0"/>
              <w:snapToGrid w:val="0"/>
              <w:spacing w:line="360" w:lineRule="auto"/>
              <w:rPr>
                <w:bCs/>
                <w:sz w:val="20"/>
                <w:szCs w:val="21"/>
              </w:rPr>
            </w:pPr>
            <w:r w:rsidRPr="00037B84">
              <w:rPr>
                <w:bCs/>
                <w:sz w:val="20"/>
                <w:szCs w:val="21"/>
              </w:rPr>
              <w:t>1,99</w:t>
            </w:r>
          </w:p>
        </w:tc>
        <w:tc>
          <w:tcPr>
            <w:tcW w:w="435" w:type="dxa"/>
          </w:tcPr>
          <w:p w:rsidR="00432AC1" w:rsidRPr="00037B84" w:rsidRDefault="00432AC1" w:rsidP="00037B84">
            <w:pPr>
              <w:autoSpaceDE w:val="0"/>
              <w:snapToGrid w:val="0"/>
              <w:spacing w:line="360" w:lineRule="auto"/>
              <w:rPr>
                <w:bCs/>
                <w:sz w:val="20"/>
                <w:szCs w:val="21"/>
              </w:rPr>
            </w:pPr>
            <w:r w:rsidRPr="00037B84">
              <w:rPr>
                <w:bCs/>
                <w:sz w:val="20"/>
                <w:szCs w:val="21"/>
              </w:rPr>
              <w:t>9,79</w:t>
            </w:r>
          </w:p>
        </w:tc>
        <w:tc>
          <w:tcPr>
            <w:tcW w:w="434" w:type="dxa"/>
          </w:tcPr>
          <w:p w:rsidR="00432AC1" w:rsidRPr="00037B84" w:rsidRDefault="00432AC1" w:rsidP="00037B84">
            <w:pPr>
              <w:autoSpaceDE w:val="0"/>
              <w:snapToGrid w:val="0"/>
              <w:spacing w:line="360" w:lineRule="auto"/>
              <w:rPr>
                <w:bCs/>
                <w:sz w:val="20"/>
                <w:szCs w:val="21"/>
              </w:rPr>
            </w:pPr>
            <w:r w:rsidRPr="00037B84">
              <w:rPr>
                <w:bCs/>
                <w:sz w:val="20"/>
                <w:szCs w:val="21"/>
              </w:rPr>
              <w:t>9,15</w:t>
            </w:r>
          </w:p>
        </w:tc>
        <w:tc>
          <w:tcPr>
            <w:tcW w:w="424" w:type="dxa"/>
          </w:tcPr>
          <w:p w:rsidR="00432AC1" w:rsidRPr="00037B84" w:rsidRDefault="00432AC1" w:rsidP="00037B84">
            <w:pPr>
              <w:autoSpaceDE w:val="0"/>
              <w:snapToGrid w:val="0"/>
              <w:spacing w:line="360" w:lineRule="auto"/>
              <w:rPr>
                <w:bCs/>
                <w:sz w:val="20"/>
                <w:szCs w:val="21"/>
              </w:rPr>
            </w:pPr>
            <w:r w:rsidRPr="00037B84">
              <w:rPr>
                <w:bCs/>
                <w:sz w:val="20"/>
                <w:szCs w:val="21"/>
              </w:rPr>
              <w:t>9,15</w:t>
            </w:r>
          </w:p>
        </w:tc>
        <w:tc>
          <w:tcPr>
            <w:tcW w:w="424" w:type="dxa"/>
          </w:tcPr>
          <w:p w:rsidR="00432AC1" w:rsidRPr="00037B84" w:rsidRDefault="00432AC1" w:rsidP="00037B84">
            <w:pPr>
              <w:autoSpaceDE w:val="0"/>
              <w:snapToGrid w:val="0"/>
              <w:spacing w:line="360" w:lineRule="auto"/>
              <w:rPr>
                <w:bCs/>
                <w:sz w:val="20"/>
                <w:szCs w:val="21"/>
              </w:rPr>
            </w:pPr>
            <w:r w:rsidRPr="00037B84">
              <w:rPr>
                <w:bCs/>
                <w:sz w:val="20"/>
                <w:szCs w:val="21"/>
              </w:rPr>
              <w:t>9,15</w:t>
            </w:r>
          </w:p>
        </w:tc>
        <w:tc>
          <w:tcPr>
            <w:tcW w:w="423" w:type="dxa"/>
          </w:tcPr>
          <w:p w:rsidR="00432AC1" w:rsidRPr="00037B84" w:rsidRDefault="00432AC1" w:rsidP="00037B84">
            <w:pPr>
              <w:autoSpaceDE w:val="0"/>
              <w:snapToGrid w:val="0"/>
              <w:spacing w:line="360" w:lineRule="auto"/>
              <w:rPr>
                <w:bCs/>
                <w:sz w:val="20"/>
                <w:szCs w:val="21"/>
              </w:rPr>
            </w:pPr>
            <w:r w:rsidRPr="00037B84">
              <w:rPr>
                <w:bCs/>
                <w:sz w:val="20"/>
                <w:szCs w:val="21"/>
              </w:rPr>
              <w:t>9,15</w:t>
            </w:r>
          </w:p>
        </w:tc>
        <w:tc>
          <w:tcPr>
            <w:tcW w:w="424" w:type="dxa"/>
          </w:tcPr>
          <w:p w:rsidR="00432AC1" w:rsidRPr="00037B84" w:rsidRDefault="00432AC1" w:rsidP="00037B84">
            <w:pPr>
              <w:autoSpaceDE w:val="0"/>
              <w:snapToGrid w:val="0"/>
              <w:spacing w:line="360" w:lineRule="auto"/>
              <w:rPr>
                <w:bCs/>
                <w:sz w:val="20"/>
                <w:szCs w:val="21"/>
              </w:rPr>
            </w:pPr>
            <w:r w:rsidRPr="00037B84">
              <w:rPr>
                <w:bCs/>
                <w:sz w:val="20"/>
                <w:szCs w:val="21"/>
              </w:rPr>
              <w:t>8,63</w:t>
            </w:r>
          </w:p>
        </w:tc>
        <w:tc>
          <w:tcPr>
            <w:tcW w:w="445" w:type="dxa"/>
          </w:tcPr>
          <w:p w:rsidR="00432AC1" w:rsidRPr="00037B84" w:rsidRDefault="00432AC1" w:rsidP="00037B84">
            <w:pPr>
              <w:autoSpaceDE w:val="0"/>
              <w:snapToGrid w:val="0"/>
              <w:spacing w:line="360" w:lineRule="auto"/>
              <w:rPr>
                <w:bCs/>
                <w:sz w:val="20"/>
                <w:szCs w:val="21"/>
              </w:rPr>
            </w:pPr>
            <w:r w:rsidRPr="00037B84">
              <w:rPr>
                <w:bCs/>
                <w:sz w:val="20"/>
                <w:szCs w:val="21"/>
              </w:rPr>
              <w:t>8,63</w:t>
            </w:r>
          </w:p>
        </w:tc>
        <w:tc>
          <w:tcPr>
            <w:tcW w:w="674" w:type="dxa"/>
          </w:tcPr>
          <w:p w:rsidR="00432AC1" w:rsidRPr="00037B84" w:rsidRDefault="00432AC1" w:rsidP="00037B84">
            <w:pPr>
              <w:autoSpaceDE w:val="0"/>
              <w:snapToGrid w:val="0"/>
              <w:spacing w:line="360" w:lineRule="auto"/>
              <w:rPr>
                <w:bCs/>
                <w:sz w:val="20"/>
                <w:szCs w:val="21"/>
              </w:rPr>
            </w:pPr>
            <w:r w:rsidRPr="00037B84">
              <w:rPr>
                <w:bCs/>
                <w:sz w:val="20"/>
                <w:szCs w:val="21"/>
              </w:rPr>
              <w:t>85,5</w:t>
            </w:r>
          </w:p>
        </w:tc>
        <w:tc>
          <w:tcPr>
            <w:tcW w:w="482" w:type="dxa"/>
          </w:tcPr>
          <w:p w:rsidR="00432AC1" w:rsidRPr="00037B84" w:rsidRDefault="00432AC1" w:rsidP="00037B84">
            <w:pPr>
              <w:autoSpaceDE w:val="0"/>
              <w:snapToGrid w:val="0"/>
              <w:spacing w:line="360" w:lineRule="auto"/>
              <w:rPr>
                <w:bCs/>
                <w:sz w:val="20"/>
                <w:szCs w:val="21"/>
              </w:rPr>
            </w:pPr>
          </w:p>
        </w:tc>
      </w:tr>
    </w:tbl>
    <w:p w:rsidR="00432AC1" w:rsidRPr="00037B84" w:rsidRDefault="00432AC1" w:rsidP="00037B84">
      <w:pPr>
        <w:spacing w:line="360" w:lineRule="auto"/>
        <w:ind w:firstLine="709"/>
        <w:jc w:val="both"/>
        <w:rPr>
          <w:sz w:val="28"/>
          <w:lang w:val="en-US"/>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Построение суточного графика расхода электроэнергии</w:t>
      </w:r>
    </w:p>
    <w:p w:rsidR="00432AC1" w:rsidRPr="00037B84" w:rsidRDefault="00432AC1" w:rsidP="00037B84">
      <w:pPr>
        <w:spacing w:line="360" w:lineRule="auto"/>
        <w:ind w:firstLine="709"/>
        <w:jc w:val="both"/>
        <w:rPr>
          <w:color w:val="000000"/>
          <w:sz w:val="28"/>
          <w:szCs w:val="28"/>
        </w:rPr>
      </w:pPr>
      <w:r w:rsidRPr="00037B84">
        <w:rPr>
          <w:color w:val="000000"/>
          <w:sz w:val="28"/>
          <w:szCs w:val="28"/>
        </w:rPr>
        <w:t>На основании данных таблицы 5.2, 5.4 и 5.6 составляем сводную таблицу 5.7 суммарной почасовой нагрузки предприятия.</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tabs>
          <w:tab w:val="left" w:pos="10420"/>
        </w:tabs>
        <w:spacing w:line="360" w:lineRule="auto"/>
        <w:ind w:firstLine="709"/>
        <w:jc w:val="both"/>
        <w:rPr>
          <w:color w:val="000000"/>
          <w:sz w:val="28"/>
          <w:szCs w:val="28"/>
        </w:rPr>
      </w:pPr>
      <w:r w:rsidRPr="00037B84">
        <w:rPr>
          <w:color w:val="000000"/>
          <w:sz w:val="28"/>
          <w:szCs w:val="28"/>
        </w:rPr>
        <w:t>Таблица 5.7 – Почасовая нагрузка потребит</w:t>
      </w:r>
      <w:r w:rsidR="00FD5DBE" w:rsidRPr="00037B84">
        <w:rPr>
          <w:color w:val="000000"/>
          <w:sz w:val="28"/>
          <w:szCs w:val="28"/>
        </w:rPr>
        <w:t>елей электроэнергии предприятия</w:t>
      </w:r>
    </w:p>
    <w:tbl>
      <w:tblPr>
        <w:tblStyle w:val="af0"/>
        <w:tblW w:w="14175" w:type="dxa"/>
        <w:jc w:val="center"/>
        <w:tblLayout w:type="fixed"/>
        <w:tblLook w:val="0400" w:firstRow="0" w:lastRow="0" w:firstColumn="0" w:lastColumn="0" w:noHBand="0" w:noVBand="1"/>
      </w:tblPr>
      <w:tblGrid>
        <w:gridCol w:w="1660"/>
        <w:gridCol w:w="634"/>
        <w:gridCol w:w="641"/>
        <w:gridCol w:w="690"/>
        <w:gridCol w:w="693"/>
        <w:gridCol w:w="723"/>
        <w:gridCol w:w="624"/>
        <w:gridCol w:w="665"/>
        <w:gridCol w:w="687"/>
        <w:gridCol w:w="670"/>
        <w:gridCol w:w="652"/>
        <w:gridCol w:w="634"/>
        <w:gridCol w:w="617"/>
        <w:gridCol w:w="719"/>
        <w:gridCol w:w="701"/>
        <w:gridCol w:w="633"/>
        <w:gridCol w:w="666"/>
        <w:gridCol w:w="633"/>
        <w:gridCol w:w="1233"/>
      </w:tblGrid>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r w:rsidRPr="00037B84">
              <w:rPr>
                <w:sz w:val="20"/>
              </w:rPr>
              <w:t>Вид нагрузки</w:t>
            </w:r>
          </w:p>
        </w:tc>
        <w:tc>
          <w:tcPr>
            <w:tcW w:w="11956" w:type="dxa"/>
            <w:gridSpan w:val="16"/>
          </w:tcPr>
          <w:p w:rsidR="00432AC1" w:rsidRPr="00037B84" w:rsidRDefault="00432AC1" w:rsidP="00037B84">
            <w:pPr>
              <w:autoSpaceDE w:val="0"/>
              <w:snapToGrid w:val="0"/>
              <w:spacing w:line="360" w:lineRule="auto"/>
              <w:rPr>
                <w:sz w:val="20"/>
              </w:rPr>
            </w:pPr>
            <w:r w:rsidRPr="00037B84">
              <w:rPr>
                <w:sz w:val="20"/>
              </w:rPr>
              <w:t>часы суток</w:t>
            </w:r>
          </w:p>
        </w:tc>
        <w:tc>
          <w:tcPr>
            <w:tcW w:w="709" w:type="dxa"/>
          </w:tcPr>
          <w:p w:rsidR="00432AC1" w:rsidRPr="00037B84" w:rsidRDefault="00432AC1" w:rsidP="00037B84">
            <w:pPr>
              <w:autoSpaceDE w:val="0"/>
              <w:snapToGrid w:val="0"/>
              <w:spacing w:line="360" w:lineRule="auto"/>
              <w:rPr>
                <w:sz w:val="20"/>
              </w:rPr>
            </w:pPr>
          </w:p>
        </w:tc>
        <w:tc>
          <w:tcPr>
            <w:tcW w:w="1423" w:type="dxa"/>
          </w:tcPr>
          <w:p w:rsidR="00432AC1" w:rsidRPr="00037B84" w:rsidRDefault="00432AC1" w:rsidP="00037B84">
            <w:pPr>
              <w:autoSpaceDE w:val="0"/>
              <w:snapToGrid w:val="0"/>
              <w:spacing w:line="360" w:lineRule="auto"/>
              <w:rPr>
                <w:sz w:val="20"/>
              </w:rPr>
            </w:pPr>
            <w:r w:rsidRPr="00037B84">
              <w:rPr>
                <w:sz w:val="20"/>
              </w:rPr>
              <w:t>Wсут, кВт*ч</w:t>
            </w:r>
          </w:p>
        </w:tc>
      </w:tr>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p>
        </w:tc>
        <w:tc>
          <w:tcPr>
            <w:tcW w:w="709" w:type="dxa"/>
          </w:tcPr>
          <w:p w:rsidR="00432AC1" w:rsidRPr="00037B84" w:rsidRDefault="00432AC1" w:rsidP="00037B84">
            <w:pPr>
              <w:autoSpaceDE w:val="0"/>
              <w:snapToGrid w:val="0"/>
              <w:spacing w:line="360" w:lineRule="auto"/>
              <w:rPr>
                <w:sz w:val="20"/>
              </w:rPr>
            </w:pPr>
            <w:r w:rsidRPr="00037B84">
              <w:rPr>
                <w:sz w:val="20"/>
              </w:rPr>
              <w:t>0-7</w:t>
            </w:r>
          </w:p>
        </w:tc>
        <w:tc>
          <w:tcPr>
            <w:tcW w:w="717" w:type="dxa"/>
          </w:tcPr>
          <w:p w:rsidR="00432AC1" w:rsidRPr="00037B84" w:rsidRDefault="00432AC1" w:rsidP="00037B84">
            <w:pPr>
              <w:autoSpaceDE w:val="0"/>
              <w:snapToGrid w:val="0"/>
              <w:spacing w:line="360" w:lineRule="auto"/>
              <w:rPr>
                <w:sz w:val="20"/>
              </w:rPr>
            </w:pPr>
            <w:r w:rsidRPr="00037B84">
              <w:rPr>
                <w:sz w:val="20"/>
              </w:rPr>
              <w:t>7-8</w:t>
            </w:r>
          </w:p>
        </w:tc>
        <w:tc>
          <w:tcPr>
            <w:tcW w:w="775" w:type="dxa"/>
          </w:tcPr>
          <w:p w:rsidR="00432AC1" w:rsidRPr="00037B84" w:rsidRDefault="00432AC1" w:rsidP="00037B84">
            <w:pPr>
              <w:autoSpaceDE w:val="0"/>
              <w:snapToGrid w:val="0"/>
              <w:spacing w:line="360" w:lineRule="auto"/>
              <w:rPr>
                <w:sz w:val="20"/>
              </w:rPr>
            </w:pPr>
            <w:r w:rsidRPr="00037B84">
              <w:rPr>
                <w:sz w:val="20"/>
              </w:rPr>
              <w:t>8-9</w:t>
            </w:r>
          </w:p>
        </w:tc>
        <w:tc>
          <w:tcPr>
            <w:tcW w:w="780" w:type="dxa"/>
          </w:tcPr>
          <w:p w:rsidR="00432AC1" w:rsidRPr="00037B84" w:rsidRDefault="00432AC1" w:rsidP="00037B84">
            <w:pPr>
              <w:autoSpaceDE w:val="0"/>
              <w:snapToGrid w:val="0"/>
              <w:spacing w:line="360" w:lineRule="auto"/>
              <w:rPr>
                <w:sz w:val="20"/>
              </w:rPr>
            </w:pPr>
            <w:r w:rsidRPr="00037B84">
              <w:rPr>
                <w:sz w:val="20"/>
              </w:rPr>
              <w:t>9-10</w:t>
            </w:r>
          </w:p>
        </w:tc>
        <w:tc>
          <w:tcPr>
            <w:tcW w:w="816" w:type="dxa"/>
          </w:tcPr>
          <w:p w:rsidR="00432AC1" w:rsidRPr="00037B84" w:rsidRDefault="00432AC1" w:rsidP="00037B84">
            <w:pPr>
              <w:autoSpaceDE w:val="0"/>
              <w:snapToGrid w:val="0"/>
              <w:spacing w:line="360" w:lineRule="auto"/>
              <w:rPr>
                <w:sz w:val="20"/>
              </w:rPr>
            </w:pPr>
            <w:r w:rsidRPr="00037B84">
              <w:rPr>
                <w:sz w:val="20"/>
              </w:rPr>
              <w:t>10-11</w:t>
            </w:r>
          </w:p>
        </w:tc>
        <w:tc>
          <w:tcPr>
            <w:tcW w:w="698" w:type="dxa"/>
          </w:tcPr>
          <w:p w:rsidR="00432AC1" w:rsidRPr="00037B84" w:rsidRDefault="00432AC1" w:rsidP="00037B84">
            <w:pPr>
              <w:autoSpaceDE w:val="0"/>
              <w:snapToGrid w:val="0"/>
              <w:spacing w:line="360" w:lineRule="auto"/>
              <w:rPr>
                <w:sz w:val="20"/>
              </w:rPr>
            </w:pPr>
            <w:r w:rsidRPr="00037B84">
              <w:rPr>
                <w:sz w:val="20"/>
              </w:rPr>
              <w:t>11-12</w:t>
            </w:r>
          </w:p>
        </w:tc>
        <w:tc>
          <w:tcPr>
            <w:tcW w:w="747" w:type="dxa"/>
          </w:tcPr>
          <w:p w:rsidR="00432AC1" w:rsidRPr="00037B84" w:rsidRDefault="00432AC1" w:rsidP="00037B84">
            <w:pPr>
              <w:autoSpaceDE w:val="0"/>
              <w:snapToGrid w:val="0"/>
              <w:spacing w:line="360" w:lineRule="auto"/>
              <w:rPr>
                <w:sz w:val="20"/>
              </w:rPr>
            </w:pPr>
            <w:r w:rsidRPr="00037B84">
              <w:rPr>
                <w:sz w:val="20"/>
              </w:rPr>
              <w:t>12-13</w:t>
            </w:r>
          </w:p>
        </w:tc>
        <w:tc>
          <w:tcPr>
            <w:tcW w:w="773" w:type="dxa"/>
          </w:tcPr>
          <w:p w:rsidR="00432AC1" w:rsidRPr="00037B84" w:rsidRDefault="00432AC1" w:rsidP="00037B84">
            <w:pPr>
              <w:autoSpaceDE w:val="0"/>
              <w:snapToGrid w:val="0"/>
              <w:spacing w:line="360" w:lineRule="auto"/>
              <w:rPr>
                <w:sz w:val="20"/>
              </w:rPr>
            </w:pPr>
            <w:r w:rsidRPr="00037B84">
              <w:rPr>
                <w:sz w:val="20"/>
              </w:rPr>
              <w:t>13-14</w:t>
            </w:r>
          </w:p>
        </w:tc>
        <w:tc>
          <w:tcPr>
            <w:tcW w:w="752" w:type="dxa"/>
          </w:tcPr>
          <w:p w:rsidR="00432AC1" w:rsidRPr="00037B84" w:rsidRDefault="00432AC1" w:rsidP="00037B84">
            <w:pPr>
              <w:autoSpaceDE w:val="0"/>
              <w:snapToGrid w:val="0"/>
              <w:spacing w:line="360" w:lineRule="auto"/>
              <w:rPr>
                <w:sz w:val="20"/>
              </w:rPr>
            </w:pPr>
            <w:r w:rsidRPr="00037B84">
              <w:rPr>
                <w:sz w:val="20"/>
              </w:rPr>
              <w:t>14-15</w:t>
            </w:r>
          </w:p>
        </w:tc>
        <w:tc>
          <w:tcPr>
            <w:tcW w:w="731" w:type="dxa"/>
          </w:tcPr>
          <w:p w:rsidR="00432AC1" w:rsidRPr="00037B84" w:rsidRDefault="00432AC1" w:rsidP="00037B84">
            <w:pPr>
              <w:autoSpaceDE w:val="0"/>
              <w:snapToGrid w:val="0"/>
              <w:spacing w:line="360" w:lineRule="auto"/>
              <w:rPr>
                <w:sz w:val="20"/>
              </w:rPr>
            </w:pPr>
            <w:r w:rsidRPr="00037B84">
              <w:rPr>
                <w:sz w:val="20"/>
              </w:rPr>
              <w:t>15-16</w:t>
            </w:r>
          </w:p>
        </w:tc>
        <w:tc>
          <w:tcPr>
            <w:tcW w:w="710" w:type="dxa"/>
          </w:tcPr>
          <w:p w:rsidR="00432AC1" w:rsidRPr="00037B84" w:rsidRDefault="00432AC1" w:rsidP="00037B84">
            <w:pPr>
              <w:autoSpaceDE w:val="0"/>
              <w:snapToGrid w:val="0"/>
              <w:spacing w:line="360" w:lineRule="auto"/>
              <w:rPr>
                <w:sz w:val="20"/>
              </w:rPr>
            </w:pPr>
            <w:r w:rsidRPr="00037B84">
              <w:rPr>
                <w:sz w:val="20"/>
              </w:rPr>
              <w:t>16-17</w:t>
            </w:r>
          </w:p>
        </w:tc>
        <w:tc>
          <w:tcPr>
            <w:tcW w:w="690" w:type="dxa"/>
          </w:tcPr>
          <w:p w:rsidR="00432AC1" w:rsidRPr="00037B84" w:rsidRDefault="00432AC1" w:rsidP="00037B84">
            <w:pPr>
              <w:autoSpaceDE w:val="0"/>
              <w:snapToGrid w:val="0"/>
              <w:spacing w:line="360" w:lineRule="auto"/>
              <w:rPr>
                <w:sz w:val="20"/>
              </w:rPr>
            </w:pPr>
            <w:r w:rsidRPr="00037B84">
              <w:rPr>
                <w:sz w:val="20"/>
              </w:rPr>
              <w:t>17-18</w:t>
            </w:r>
          </w:p>
        </w:tc>
        <w:tc>
          <w:tcPr>
            <w:tcW w:w="811" w:type="dxa"/>
          </w:tcPr>
          <w:p w:rsidR="00432AC1" w:rsidRPr="00037B84" w:rsidRDefault="00432AC1" w:rsidP="00037B84">
            <w:pPr>
              <w:autoSpaceDE w:val="0"/>
              <w:snapToGrid w:val="0"/>
              <w:spacing w:line="360" w:lineRule="auto"/>
              <w:rPr>
                <w:sz w:val="20"/>
              </w:rPr>
            </w:pPr>
            <w:r w:rsidRPr="00037B84">
              <w:rPr>
                <w:sz w:val="20"/>
              </w:rPr>
              <w:t>18-19</w:t>
            </w:r>
          </w:p>
        </w:tc>
        <w:tc>
          <w:tcPr>
            <w:tcW w:w="790" w:type="dxa"/>
          </w:tcPr>
          <w:p w:rsidR="00432AC1" w:rsidRPr="00037B84" w:rsidRDefault="00432AC1" w:rsidP="00037B84">
            <w:pPr>
              <w:autoSpaceDE w:val="0"/>
              <w:snapToGrid w:val="0"/>
              <w:spacing w:line="360" w:lineRule="auto"/>
              <w:rPr>
                <w:sz w:val="20"/>
              </w:rPr>
            </w:pPr>
            <w:r w:rsidRPr="00037B84">
              <w:rPr>
                <w:sz w:val="20"/>
              </w:rPr>
              <w:t>19-20</w:t>
            </w:r>
          </w:p>
        </w:tc>
        <w:tc>
          <w:tcPr>
            <w:tcW w:w="709" w:type="dxa"/>
          </w:tcPr>
          <w:p w:rsidR="00432AC1" w:rsidRPr="00037B84" w:rsidRDefault="00432AC1" w:rsidP="00037B84">
            <w:pPr>
              <w:autoSpaceDE w:val="0"/>
              <w:snapToGrid w:val="0"/>
              <w:spacing w:line="360" w:lineRule="auto"/>
              <w:rPr>
                <w:sz w:val="20"/>
              </w:rPr>
            </w:pPr>
            <w:r w:rsidRPr="00037B84">
              <w:rPr>
                <w:sz w:val="20"/>
              </w:rPr>
              <w:t>20-21</w:t>
            </w:r>
          </w:p>
        </w:tc>
        <w:tc>
          <w:tcPr>
            <w:tcW w:w="748" w:type="dxa"/>
          </w:tcPr>
          <w:p w:rsidR="00432AC1" w:rsidRPr="00037B84" w:rsidRDefault="00432AC1" w:rsidP="00037B84">
            <w:pPr>
              <w:autoSpaceDE w:val="0"/>
              <w:snapToGrid w:val="0"/>
              <w:spacing w:line="360" w:lineRule="auto"/>
              <w:rPr>
                <w:sz w:val="20"/>
              </w:rPr>
            </w:pPr>
            <w:r w:rsidRPr="00037B84">
              <w:rPr>
                <w:sz w:val="20"/>
              </w:rPr>
              <w:t>21-22</w:t>
            </w:r>
          </w:p>
        </w:tc>
        <w:tc>
          <w:tcPr>
            <w:tcW w:w="709" w:type="dxa"/>
          </w:tcPr>
          <w:p w:rsidR="00432AC1" w:rsidRPr="00037B84" w:rsidRDefault="00432AC1" w:rsidP="00037B84">
            <w:pPr>
              <w:autoSpaceDE w:val="0"/>
              <w:snapToGrid w:val="0"/>
              <w:spacing w:line="360" w:lineRule="auto"/>
              <w:rPr>
                <w:sz w:val="20"/>
              </w:rPr>
            </w:pPr>
            <w:r w:rsidRPr="00037B84">
              <w:rPr>
                <w:sz w:val="20"/>
              </w:rPr>
              <w:t>22-24</w:t>
            </w:r>
          </w:p>
        </w:tc>
        <w:tc>
          <w:tcPr>
            <w:tcW w:w="1423" w:type="dxa"/>
          </w:tcPr>
          <w:p w:rsidR="00432AC1" w:rsidRPr="00037B84" w:rsidRDefault="00432AC1" w:rsidP="00037B84">
            <w:pPr>
              <w:autoSpaceDE w:val="0"/>
              <w:snapToGrid w:val="0"/>
              <w:spacing w:line="360" w:lineRule="auto"/>
              <w:rPr>
                <w:sz w:val="20"/>
              </w:rPr>
            </w:pPr>
          </w:p>
        </w:tc>
      </w:tr>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r w:rsidRPr="00037B84">
              <w:rPr>
                <w:sz w:val="20"/>
              </w:rPr>
              <w:t>Электротепловое оборудование</w:t>
            </w:r>
          </w:p>
        </w:tc>
        <w:tc>
          <w:tcPr>
            <w:tcW w:w="709" w:type="dxa"/>
          </w:tcPr>
          <w:p w:rsidR="00432AC1" w:rsidRPr="00037B84" w:rsidRDefault="00432AC1" w:rsidP="00037B84">
            <w:pPr>
              <w:autoSpaceDE w:val="0"/>
              <w:snapToGrid w:val="0"/>
              <w:spacing w:line="360" w:lineRule="auto"/>
              <w:rPr>
                <w:sz w:val="20"/>
              </w:rPr>
            </w:pPr>
          </w:p>
        </w:tc>
        <w:tc>
          <w:tcPr>
            <w:tcW w:w="717" w:type="dxa"/>
          </w:tcPr>
          <w:p w:rsidR="00432AC1" w:rsidRPr="00037B84" w:rsidRDefault="00432AC1" w:rsidP="00037B84">
            <w:pPr>
              <w:autoSpaceDE w:val="0"/>
              <w:snapToGrid w:val="0"/>
              <w:spacing w:line="360" w:lineRule="auto"/>
              <w:rPr>
                <w:sz w:val="20"/>
              </w:rPr>
            </w:pPr>
            <w:r w:rsidRPr="00037B84">
              <w:rPr>
                <w:sz w:val="20"/>
              </w:rPr>
              <w:t>23,5</w:t>
            </w:r>
          </w:p>
        </w:tc>
        <w:tc>
          <w:tcPr>
            <w:tcW w:w="775" w:type="dxa"/>
          </w:tcPr>
          <w:p w:rsidR="00432AC1" w:rsidRPr="00037B84" w:rsidRDefault="00432AC1" w:rsidP="00037B84">
            <w:pPr>
              <w:autoSpaceDE w:val="0"/>
              <w:snapToGrid w:val="0"/>
              <w:spacing w:line="360" w:lineRule="auto"/>
              <w:rPr>
                <w:sz w:val="20"/>
              </w:rPr>
            </w:pPr>
            <w:r w:rsidRPr="00037B84">
              <w:rPr>
                <w:sz w:val="20"/>
              </w:rPr>
              <w:t>18,7</w:t>
            </w:r>
          </w:p>
        </w:tc>
        <w:tc>
          <w:tcPr>
            <w:tcW w:w="780" w:type="dxa"/>
          </w:tcPr>
          <w:p w:rsidR="00432AC1" w:rsidRPr="00037B84" w:rsidRDefault="00432AC1" w:rsidP="00037B84">
            <w:pPr>
              <w:autoSpaceDE w:val="0"/>
              <w:snapToGrid w:val="0"/>
              <w:spacing w:line="360" w:lineRule="auto"/>
              <w:rPr>
                <w:sz w:val="20"/>
              </w:rPr>
            </w:pPr>
            <w:r w:rsidRPr="00037B84">
              <w:rPr>
                <w:sz w:val="20"/>
              </w:rPr>
              <w:t>22,5</w:t>
            </w:r>
          </w:p>
        </w:tc>
        <w:tc>
          <w:tcPr>
            <w:tcW w:w="816" w:type="dxa"/>
          </w:tcPr>
          <w:p w:rsidR="00432AC1" w:rsidRPr="00037B84" w:rsidRDefault="00432AC1" w:rsidP="00037B84">
            <w:pPr>
              <w:autoSpaceDE w:val="0"/>
              <w:snapToGrid w:val="0"/>
              <w:spacing w:line="360" w:lineRule="auto"/>
              <w:rPr>
                <w:sz w:val="20"/>
              </w:rPr>
            </w:pPr>
            <w:r w:rsidRPr="00037B84">
              <w:rPr>
                <w:sz w:val="20"/>
              </w:rPr>
              <w:t>17,05</w:t>
            </w:r>
          </w:p>
        </w:tc>
        <w:tc>
          <w:tcPr>
            <w:tcW w:w="698" w:type="dxa"/>
          </w:tcPr>
          <w:p w:rsidR="00432AC1" w:rsidRPr="00037B84" w:rsidRDefault="00432AC1" w:rsidP="00037B84">
            <w:pPr>
              <w:autoSpaceDE w:val="0"/>
              <w:snapToGrid w:val="0"/>
              <w:spacing w:line="360" w:lineRule="auto"/>
              <w:rPr>
                <w:sz w:val="20"/>
              </w:rPr>
            </w:pPr>
            <w:r w:rsidRPr="00037B84">
              <w:rPr>
                <w:sz w:val="20"/>
              </w:rPr>
              <w:t>21,73</w:t>
            </w:r>
          </w:p>
        </w:tc>
        <w:tc>
          <w:tcPr>
            <w:tcW w:w="747" w:type="dxa"/>
          </w:tcPr>
          <w:p w:rsidR="00432AC1" w:rsidRPr="00037B84" w:rsidRDefault="00432AC1" w:rsidP="00037B84">
            <w:pPr>
              <w:autoSpaceDE w:val="0"/>
              <w:snapToGrid w:val="0"/>
              <w:spacing w:line="360" w:lineRule="auto"/>
              <w:rPr>
                <w:sz w:val="20"/>
              </w:rPr>
            </w:pPr>
            <w:r w:rsidRPr="00037B84">
              <w:rPr>
                <w:sz w:val="20"/>
              </w:rPr>
              <w:t>27,93</w:t>
            </w:r>
          </w:p>
        </w:tc>
        <w:tc>
          <w:tcPr>
            <w:tcW w:w="773" w:type="dxa"/>
          </w:tcPr>
          <w:p w:rsidR="00432AC1" w:rsidRPr="00037B84" w:rsidRDefault="00432AC1" w:rsidP="00037B84">
            <w:pPr>
              <w:autoSpaceDE w:val="0"/>
              <w:snapToGrid w:val="0"/>
              <w:spacing w:line="360" w:lineRule="auto"/>
              <w:rPr>
                <w:sz w:val="20"/>
              </w:rPr>
            </w:pPr>
            <w:r w:rsidRPr="00037B84">
              <w:rPr>
                <w:sz w:val="20"/>
              </w:rPr>
              <w:t>43,71</w:t>
            </w:r>
          </w:p>
        </w:tc>
        <w:tc>
          <w:tcPr>
            <w:tcW w:w="752" w:type="dxa"/>
          </w:tcPr>
          <w:p w:rsidR="00432AC1" w:rsidRPr="00037B84" w:rsidRDefault="00432AC1" w:rsidP="00037B84">
            <w:pPr>
              <w:autoSpaceDE w:val="0"/>
              <w:snapToGrid w:val="0"/>
              <w:spacing w:line="360" w:lineRule="auto"/>
              <w:rPr>
                <w:sz w:val="20"/>
              </w:rPr>
            </w:pPr>
            <w:r w:rsidRPr="00037B84">
              <w:rPr>
                <w:sz w:val="20"/>
              </w:rPr>
              <w:t>43,07</w:t>
            </w:r>
          </w:p>
        </w:tc>
        <w:tc>
          <w:tcPr>
            <w:tcW w:w="731" w:type="dxa"/>
          </w:tcPr>
          <w:p w:rsidR="00432AC1" w:rsidRPr="00037B84" w:rsidRDefault="00432AC1" w:rsidP="00037B84">
            <w:pPr>
              <w:autoSpaceDE w:val="0"/>
              <w:snapToGrid w:val="0"/>
              <w:spacing w:line="360" w:lineRule="auto"/>
              <w:rPr>
                <w:sz w:val="20"/>
              </w:rPr>
            </w:pPr>
            <w:r w:rsidRPr="00037B84">
              <w:rPr>
                <w:sz w:val="20"/>
              </w:rPr>
              <w:t>37,16</w:t>
            </w:r>
          </w:p>
        </w:tc>
        <w:tc>
          <w:tcPr>
            <w:tcW w:w="710" w:type="dxa"/>
          </w:tcPr>
          <w:p w:rsidR="00432AC1" w:rsidRPr="00037B84" w:rsidRDefault="00432AC1" w:rsidP="00037B84">
            <w:pPr>
              <w:autoSpaceDE w:val="0"/>
              <w:snapToGrid w:val="0"/>
              <w:spacing w:line="360" w:lineRule="auto"/>
              <w:rPr>
                <w:sz w:val="20"/>
              </w:rPr>
            </w:pPr>
            <w:r w:rsidRPr="00037B84">
              <w:rPr>
                <w:sz w:val="20"/>
              </w:rPr>
              <w:t>34,92</w:t>
            </w:r>
          </w:p>
        </w:tc>
        <w:tc>
          <w:tcPr>
            <w:tcW w:w="690" w:type="dxa"/>
          </w:tcPr>
          <w:p w:rsidR="00432AC1" w:rsidRPr="00037B84" w:rsidRDefault="00432AC1" w:rsidP="00037B84">
            <w:pPr>
              <w:autoSpaceDE w:val="0"/>
              <w:snapToGrid w:val="0"/>
              <w:spacing w:line="360" w:lineRule="auto"/>
              <w:rPr>
                <w:sz w:val="20"/>
              </w:rPr>
            </w:pPr>
            <w:r w:rsidRPr="00037B84">
              <w:rPr>
                <w:sz w:val="20"/>
              </w:rPr>
              <w:t>36,5</w:t>
            </w:r>
          </w:p>
        </w:tc>
        <w:tc>
          <w:tcPr>
            <w:tcW w:w="811" w:type="dxa"/>
          </w:tcPr>
          <w:p w:rsidR="00432AC1" w:rsidRPr="00037B84" w:rsidRDefault="00432AC1" w:rsidP="00037B84">
            <w:pPr>
              <w:autoSpaceDE w:val="0"/>
              <w:snapToGrid w:val="0"/>
              <w:spacing w:line="360" w:lineRule="auto"/>
              <w:rPr>
                <w:sz w:val="20"/>
              </w:rPr>
            </w:pPr>
            <w:r w:rsidRPr="00037B84">
              <w:rPr>
                <w:sz w:val="20"/>
              </w:rPr>
              <w:t>39,84</w:t>
            </w:r>
          </w:p>
        </w:tc>
        <w:tc>
          <w:tcPr>
            <w:tcW w:w="790" w:type="dxa"/>
          </w:tcPr>
          <w:p w:rsidR="00432AC1" w:rsidRPr="00037B84" w:rsidRDefault="00432AC1" w:rsidP="00037B84">
            <w:pPr>
              <w:autoSpaceDE w:val="0"/>
              <w:snapToGrid w:val="0"/>
              <w:spacing w:line="360" w:lineRule="auto"/>
              <w:rPr>
                <w:sz w:val="20"/>
              </w:rPr>
            </w:pPr>
            <w:r w:rsidRPr="00037B84">
              <w:rPr>
                <w:sz w:val="20"/>
              </w:rPr>
              <w:t>43,62</w:t>
            </w:r>
          </w:p>
        </w:tc>
        <w:tc>
          <w:tcPr>
            <w:tcW w:w="709" w:type="dxa"/>
          </w:tcPr>
          <w:p w:rsidR="00432AC1" w:rsidRPr="00037B84" w:rsidRDefault="00432AC1" w:rsidP="00037B84">
            <w:pPr>
              <w:autoSpaceDE w:val="0"/>
              <w:snapToGrid w:val="0"/>
              <w:spacing w:line="360" w:lineRule="auto"/>
              <w:rPr>
                <w:sz w:val="20"/>
              </w:rPr>
            </w:pPr>
            <w:r w:rsidRPr="00037B84">
              <w:rPr>
                <w:sz w:val="20"/>
              </w:rPr>
              <w:t>41,3</w:t>
            </w:r>
          </w:p>
        </w:tc>
        <w:tc>
          <w:tcPr>
            <w:tcW w:w="748" w:type="dxa"/>
          </w:tcPr>
          <w:p w:rsidR="00432AC1" w:rsidRPr="00037B84" w:rsidRDefault="00432AC1" w:rsidP="00037B84">
            <w:pPr>
              <w:autoSpaceDE w:val="0"/>
              <w:snapToGrid w:val="0"/>
              <w:spacing w:line="360" w:lineRule="auto"/>
              <w:rPr>
                <w:sz w:val="20"/>
              </w:rPr>
            </w:pPr>
            <w:r w:rsidRPr="00037B84">
              <w:rPr>
                <w:sz w:val="20"/>
              </w:rPr>
              <w:t>31,8</w:t>
            </w:r>
          </w:p>
        </w:tc>
        <w:tc>
          <w:tcPr>
            <w:tcW w:w="709" w:type="dxa"/>
          </w:tcPr>
          <w:p w:rsidR="00432AC1" w:rsidRPr="00037B84" w:rsidRDefault="00432AC1" w:rsidP="00037B84">
            <w:pPr>
              <w:autoSpaceDE w:val="0"/>
              <w:snapToGrid w:val="0"/>
              <w:spacing w:line="360" w:lineRule="auto"/>
              <w:rPr>
                <w:sz w:val="20"/>
              </w:rPr>
            </w:pPr>
          </w:p>
        </w:tc>
        <w:tc>
          <w:tcPr>
            <w:tcW w:w="1423" w:type="dxa"/>
          </w:tcPr>
          <w:p w:rsidR="00432AC1" w:rsidRPr="00037B84" w:rsidRDefault="00432AC1" w:rsidP="00037B84">
            <w:pPr>
              <w:autoSpaceDE w:val="0"/>
              <w:snapToGrid w:val="0"/>
              <w:spacing w:line="360" w:lineRule="auto"/>
              <w:rPr>
                <w:sz w:val="20"/>
              </w:rPr>
            </w:pPr>
            <w:r w:rsidRPr="00037B84">
              <w:rPr>
                <w:sz w:val="20"/>
              </w:rPr>
              <w:t>483,33</w:t>
            </w:r>
          </w:p>
        </w:tc>
      </w:tr>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r w:rsidRPr="00037B84">
              <w:rPr>
                <w:sz w:val="20"/>
              </w:rPr>
              <w:t>Оборудование с электроприводом</w:t>
            </w:r>
          </w:p>
        </w:tc>
        <w:tc>
          <w:tcPr>
            <w:tcW w:w="709" w:type="dxa"/>
          </w:tcPr>
          <w:p w:rsidR="00432AC1" w:rsidRPr="00037B84" w:rsidRDefault="00432AC1" w:rsidP="00037B84">
            <w:pPr>
              <w:spacing w:line="360" w:lineRule="auto"/>
              <w:rPr>
                <w:sz w:val="20"/>
              </w:rPr>
            </w:pPr>
            <w:r w:rsidRPr="00037B84">
              <w:rPr>
                <w:sz w:val="20"/>
              </w:rPr>
              <w:t>18,2</w:t>
            </w:r>
          </w:p>
        </w:tc>
        <w:tc>
          <w:tcPr>
            <w:tcW w:w="717" w:type="dxa"/>
          </w:tcPr>
          <w:p w:rsidR="00432AC1" w:rsidRPr="00037B84" w:rsidRDefault="00432AC1" w:rsidP="00037B84">
            <w:pPr>
              <w:spacing w:line="360" w:lineRule="auto"/>
              <w:rPr>
                <w:sz w:val="20"/>
              </w:rPr>
            </w:pPr>
            <w:r w:rsidRPr="00037B84">
              <w:rPr>
                <w:sz w:val="20"/>
              </w:rPr>
              <w:t>11,66</w:t>
            </w:r>
          </w:p>
        </w:tc>
        <w:tc>
          <w:tcPr>
            <w:tcW w:w="775" w:type="dxa"/>
          </w:tcPr>
          <w:p w:rsidR="00432AC1" w:rsidRPr="00037B84" w:rsidRDefault="00432AC1" w:rsidP="00037B84">
            <w:pPr>
              <w:spacing w:line="360" w:lineRule="auto"/>
              <w:rPr>
                <w:sz w:val="20"/>
              </w:rPr>
            </w:pPr>
            <w:r w:rsidRPr="00037B84">
              <w:rPr>
                <w:sz w:val="20"/>
              </w:rPr>
              <w:t>11,04</w:t>
            </w:r>
          </w:p>
        </w:tc>
        <w:tc>
          <w:tcPr>
            <w:tcW w:w="780" w:type="dxa"/>
          </w:tcPr>
          <w:p w:rsidR="00432AC1" w:rsidRPr="00037B84" w:rsidRDefault="00432AC1" w:rsidP="00037B84">
            <w:pPr>
              <w:spacing w:line="360" w:lineRule="auto"/>
              <w:rPr>
                <w:sz w:val="20"/>
              </w:rPr>
            </w:pPr>
            <w:r w:rsidRPr="00037B84">
              <w:rPr>
                <w:sz w:val="20"/>
              </w:rPr>
              <w:t>8,84</w:t>
            </w:r>
          </w:p>
        </w:tc>
        <w:tc>
          <w:tcPr>
            <w:tcW w:w="816" w:type="dxa"/>
          </w:tcPr>
          <w:p w:rsidR="00432AC1" w:rsidRPr="00037B84" w:rsidRDefault="00432AC1" w:rsidP="00037B84">
            <w:pPr>
              <w:spacing w:line="360" w:lineRule="auto"/>
              <w:rPr>
                <w:sz w:val="20"/>
              </w:rPr>
            </w:pPr>
            <w:r w:rsidRPr="00037B84">
              <w:rPr>
                <w:sz w:val="20"/>
              </w:rPr>
              <w:t>11,04</w:t>
            </w:r>
          </w:p>
        </w:tc>
        <w:tc>
          <w:tcPr>
            <w:tcW w:w="698" w:type="dxa"/>
          </w:tcPr>
          <w:p w:rsidR="00432AC1" w:rsidRPr="00037B84" w:rsidRDefault="00432AC1" w:rsidP="00037B84">
            <w:pPr>
              <w:spacing w:line="360" w:lineRule="auto"/>
              <w:rPr>
                <w:sz w:val="20"/>
              </w:rPr>
            </w:pPr>
            <w:r w:rsidRPr="00037B84">
              <w:rPr>
                <w:sz w:val="20"/>
              </w:rPr>
              <w:t>10,54</w:t>
            </w:r>
          </w:p>
        </w:tc>
        <w:tc>
          <w:tcPr>
            <w:tcW w:w="747" w:type="dxa"/>
          </w:tcPr>
          <w:p w:rsidR="00432AC1" w:rsidRPr="00037B84" w:rsidRDefault="00432AC1" w:rsidP="00037B84">
            <w:pPr>
              <w:spacing w:line="360" w:lineRule="auto"/>
              <w:rPr>
                <w:sz w:val="20"/>
              </w:rPr>
            </w:pPr>
            <w:r w:rsidRPr="00037B84">
              <w:rPr>
                <w:sz w:val="20"/>
              </w:rPr>
              <w:t>9,21</w:t>
            </w:r>
          </w:p>
        </w:tc>
        <w:tc>
          <w:tcPr>
            <w:tcW w:w="773" w:type="dxa"/>
          </w:tcPr>
          <w:p w:rsidR="00432AC1" w:rsidRPr="00037B84" w:rsidRDefault="00432AC1" w:rsidP="00037B84">
            <w:pPr>
              <w:spacing w:line="360" w:lineRule="auto"/>
              <w:rPr>
                <w:sz w:val="20"/>
              </w:rPr>
            </w:pPr>
            <w:r w:rsidRPr="00037B84">
              <w:rPr>
                <w:sz w:val="20"/>
              </w:rPr>
              <w:t>10,78</w:t>
            </w:r>
          </w:p>
        </w:tc>
        <w:tc>
          <w:tcPr>
            <w:tcW w:w="752" w:type="dxa"/>
          </w:tcPr>
          <w:p w:rsidR="00432AC1" w:rsidRPr="00037B84" w:rsidRDefault="00432AC1" w:rsidP="00037B84">
            <w:pPr>
              <w:spacing w:line="360" w:lineRule="auto"/>
              <w:rPr>
                <w:sz w:val="20"/>
              </w:rPr>
            </w:pPr>
            <w:r w:rsidRPr="00037B84">
              <w:rPr>
                <w:sz w:val="20"/>
              </w:rPr>
              <w:t>11,44</w:t>
            </w:r>
          </w:p>
        </w:tc>
        <w:tc>
          <w:tcPr>
            <w:tcW w:w="731" w:type="dxa"/>
          </w:tcPr>
          <w:p w:rsidR="00432AC1" w:rsidRPr="00037B84" w:rsidRDefault="00432AC1" w:rsidP="00037B84">
            <w:pPr>
              <w:spacing w:line="360" w:lineRule="auto"/>
              <w:rPr>
                <w:sz w:val="20"/>
              </w:rPr>
            </w:pPr>
            <w:r w:rsidRPr="00037B84">
              <w:rPr>
                <w:sz w:val="20"/>
              </w:rPr>
              <w:t>10,94</w:t>
            </w:r>
          </w:p>
        </w:tc>
        <w:tc>
          <w:tcPr>
            <w:tcW w:w="710" w:type="dxa"/>
          </w:tcPr>
          <w:p w:rsidR="00432AC1" w:rsidRPr="00037B84" w:rsidRDefault="00432AC1" w:rsidP="00037B84">
            <w:pPr>
              <w:spacing w:line="360" w:lineRule="auto"/>
              <w:rPr>
                <w:sz w:val="20"/>
              </w:rPr>
            </w:pPr>
            <w:r w:rsidRPr="00037B84">
              <w:rPr>
                <w:sz w:val="20"/>
              </w:rPr>
              <w:t>10,38</w:t>
            </w:r>
          </w:p>
        </w:tc>
        <w:tc>
          <w:tcPr>
            <w:tcW w:w="690" w:type="dxa"/>
          </w:tcPr>
          <w:p w:rsidR="00432AC1" w:rsidRPr="00037B84" w:rsidRDefault="00432AC1" w:rsidP="00037B84">
            <w:pPr>
              <w:spacing w:line="360" w:lineRule="auto"/>
              <w:rPr>
                <w:sz w:val="20"/>
              </w:rPr>
            </w:pPr>
            <w:r w:rsidRPr="00037B84">
              <w:rPr>
                <w:sz w:val="20"/>
              </w:rPr>
              <w:t>10,78</w:t>
            </w:r>
          </w:p>
        </w:tc>
        <w:tc>
          <w:tcPr>
            <w:tcW w:w="811" w:type="dxa"/>
          </w:tcPr>
          <w:p w:rsidR="00432AC1" w:rsidRPr="00037B84" w:rsidRDefault="00432AC1" w:rsidP="00037B84">
            <w:pPr>
              <w:spacing w:line="360" w:lineRule="auto"/>
              <w:rPr>
                <w:sz w:val="20"/>
              </w:rPr>
            </w:pPr>
            <w:r w:rsidRPr="00037B84">
              <w:rPr>
                <w:sz w:val="20"/>
              </w:rPr>
              <w:t>11,05</w:t>
            </w:r>
          </w:p>
        </w:tc>
        <w:tc>
          <w:tcPr>
            <w:tcW w:w="790" w:type="dxa"/>
          </w:tcPr>
          <w:p w:rsidR="00432AC1" w:rsidRPr="00037B84" w:rsidRDefault="00432AC1" w:rsidP="00037B84">
            <w:pPr>
              <w:spacing w:line="360" w:lineRule="auto"/>
              <w:rPr>
                <w:sz w:val="20"/>
              </w:rPr>
            </w:pPr>
            <w:r w:rsidRPr="00037B84">
              <w:rPr>
                <w:sz w:val="20"/>
              </w:rPr>
              <w:t>11,2</w:t>
            </w:r>
          </w:p>
        </w:tc>
        <w:tc>
          <w:tcPr>
            <w:tcW w:w="709" w:type="dxa"/>
          </w:tcPr>
          <w:p w:rsidR="00432AC1" w:rsidRPr="00037B84" w:rsidRDefault="00432AC1" w:rsidP="00037B84">
            <w:pPr>
              <w:spacing w:line="360" w:lineRule="auto"/>
              <w:rPr>
                <w:sz w:val="20"/>
              </w:rPr>
            </w:pPr>
            <w:r w:rsidRPr="00037B84">
              <w:rPr>
                <w:sz w:val="20"/>
              </w:rPr>
              <w:t>9,3</w:t>
            </w:r>
          </w:p>
        </w:tc>
        <w:tc>
          <w:tcPr>
            <w:tcW w:w="748" w:type="dxa"/>
          </w:tcPr>
          <w:p w:rsidR="00432AC1" w:rsidRPr="00037B84" w:rsidRDefault="00432AC1" w:rsidP="00037B84">
            <w:pPr>
              <w:spacing w:line="360" w:lineRule="auto"/>
              <w:rPr>
                <w:sz w:val="20"/>
              </w:rPr>
            </w:pPr>
            <w:r w:rsidRPr="00037B84">
              <w:rPr>
                <w:sz w:val="20"/>
              </w:rPr>
              <w:t>8,84</w:t>
            </w:r>
          </w:p>
        </w:tc>
        <w:tc>
          <w:tcPr>
            <w:tcW w:w="709" w:type="dxa"/>
          </w:tcPr>
          <w:p w:rsidR="00432AC1" w:rsidRPr="00037B84" w:rsidRDefault="00432AC1" w:rsidP="00037B84">
            <w:pPr>
              <w:spacing w:line="360" w:lineRule="auto"/>
              <w:rPr>
                <w:sz w:val="20"/>
              </w:rPr>
            </w:pPr>
            <w:r w:rsidRPr="00037B84">
              <w:rPr>
                <w:sz w:val="20"/>
              </w:rPr>
              <w:t>5,2</w:t>
            </w:r>
          </w:p>
        </w:tc>
        <w:tc>
          <w:tcPr>
            <w:tcW w:w="1423" w:type="dxa"/>
          </w:tcPr>
          <w:p w:rsidR="00432AC1" w:rsidRPr="00037B84" w:rsidRDefault="00432AC1" w:rsidP="00037B84">
            <w:pPr>
              <w:spacing w:line="360" w:lineRule="auto"/>
              <w:rPr>
                <w:sz w:val="20"/>
              </w:rPr>
            </w:pPr>
            <w:r w:rsidRPr="00037B84">
              <w:rPr>
                <w:sz w:val="20"/>
              </w:rPr>
              <w:t>180,46</w:t>
            </w:r>
          </w:p>
        </w:tc>
      </w:tr>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r w:rsidRPr="00037B84">
              <w:rPr>
                <w:sz w:val="20"/>
              </w:rPr>
              <w:t>Освещение</w:t>
            </w:r>
          </w:p>
        </w:tc>
        <w:tc>
          <w:tcPr>
            <w:tcW w:w="709" w:type="dxa"/>
          </w:tcPr>
          <w:p w:rsidR="00432AC1" w:rsidRPr="00037B84" w:rsidRDefault="00432AC1" w:rsidP="00037B84">
            <w:pPr>
              <w:autoSpaceDE w:val="0"/>
              <w:snapToGrid w:val="0"/>
              <w:spacing w:line="360" w:lineRule="auto"/>
              <w:rPr>
                <w:sz w:val="20"/>
              </w:rPr>
            </w:pPr>
          </w:p>
        </w:tc>
        <w:tc>
          <w:tcPr>
            <w:tcW w:w="717" w:type="dxa"/>
          </w:tcPr>
          <w:p w:rsidR="00432AC1" w:rsidRPr="00037B84" w:rsidRDefault="00432AC1" w:rsidP="00037B84">
            <w:pPr>
              <w:autoSpaceDE w:val="0"/>
              <w:snapToGrid w:val="0"/>
              <w:spacing w:line="360" w:lineRule="auto"/>
              <w:rPr>
                <w:sz w:val="20"/>
              </w:rPr>
            </w:pPr>
            <w:r w:rsidRPr="00037B84">
              <w:rPr>
                <w:sz w:val="20"/>
              </w:rPr>
              <w:t>4,71</w:t>
            </w:r>
          </w:p>
        </w:tc>
        <w:tc>
          <w:tcPr>
            <w:tcW w:w="775" w:type="dxa"/>
          </w:tcPr>
          <w:p w:rsidR="00432AC1" w:rsidRPr="00037B84" w:rsidRDefault="00432AC1" w:rsidP="00037B84">
            <w:pPr>
              <w:autoSpaceDE w:val="0"/>
              <w:snapToGrid w:val="0"/>
              <w:spacing w:line="360" w:lineRule="auto"/>
              <w:rPr>
                <w:sz w:val="20"/>
              </w:rPr>
            </w:pPr>
            <w:r w:rsidRPr="00037B84">
              <w:rPr>
                <w:sz w:val="20"/>
              </w:rPr>
              <w:t>5,2</w:t>
            </w:r>
          </w:p>
        </w:tc>
        <w:tc>
          <w:tcPr>
            <w:tcW w:w="780" w:type="dxa"/>
          </w:tcPr>
          <w:p w:rsidR="00432AC1" w:rsidRPr="00037B84" w:rsidRDefault="00432AC1" w:rsidP="00037B84">
            <w:pPr>
              <w:autoSpaceDE w:val="0"/>
              <w:snapToGrid w:val="0"/>
              <w:spacing w:line="360" w:lineRule="auto"/>
              <w:rPr>
                <w:sz w:val="20"/>
              </w:rPr>
            </w:pPr>
            <w:r w:rsidRPr="00037B84">
              <w:rPr>
                <w:sz w:val="20"/>
              </w:rPr>
              <w:t>1,99</w:t>
            </w:r>
          </w:p>
        </w:tc>
        <w:tc>
          <w:tcPr>
            <w:tcW w:w="816" w:type="dxa"/>
          </w:tcPr>
          <w:p w:rsidR="00432AC1" w:rsidRPr="00037B84" w:rsidRDefault="00432AC1" w:rsidP="00037B84">
            <w:pPr>
              <w:autoSpaceDE w:val="0"/>
              <w:snapToGrid w:val="0"/>
              <w:spacing w:line="360" w:lineRule="auto"/>
              <w:rPr>
                <w:sz w:val="20"/>
              </w:rPr>
            </w:pPr>
            <w:r w:rsidRPr="00037B84">
              <w:rPr>
                <w:sz w:val="20"/>
              </w:rPr>
              <w:t>1,99</w:t>
            </w:r>
          </w:p>
        </w:tc>
        <w:tc>
          <w:tcPr>
            <w:tcW w:w="698" w:type="dxa"/>
          </w:tcPr>
          <w:p w:rsidR="00432AC1" w:rsidRPr="00037B84" w:rsidRDefault="00432AC1" w:rsidP="00037B84">
            <w:pPr>
              <w:autoSpaceDE w:val="0"/>
              <w:snapToGrid w:val="0"/>
              <w:spacing w:line="360" w:lineRule="auto"/>
              <w:rPr>
                <w:sz w:val="20"/>
              </w:rPr>
            </w:pPr>
            <w:r w:rsidRPr="00037B84">
              <w:rPr>
                <w:sz w:val="20"/>
              </w:rPr>
              <w:t>1,99</w:t>
            </w:r>
          </w:p>
        </w:tc>
        <w:tc>
          <w:tcPr>
            <w:tcW w:w="747" w:type="dxa"/>
          </w:tcPr>
          <w:p w:rsidR="00432AC1" w:rsidRPr="00037B84" w:rsidRDefault="00432AC1" w:rsidP="00037B84">
            <w:pPr>
              <w:autoSpaceDE w:val="0"/>
              <w:snapToGrid w:val="0"/>
              <w:spacing w:line="360" w:lineRule="auto"/>
              <w:rPr>
                <w:sz w:val="20"/>
              </w:rPr>
            </w:pPr>
            <w:r w:rsidRPr="00037B84">
              <w:rPr>
                <w:sz w:val="20"/>
              </w:rPr>
              <w:t>1,99</w:t>
            </w:r>
          </w:p>
        </w:tc>
        <w:tc>
          <w:tcPr>
            <w:tcW w:w="773" w:type="dxa"/>
          </w:tcPr>
          <w:p w:rsidR="00432AC1" w:rsidRPr="00037B84" w:rsidRDefault="00432AC1" w:rsidP="00037B84">
            <w:pPr>
              <w:autoSpaceDE w:val="0"/>
              <w:snapToGrid w:val="0"/>
              <w:spacing w:line="360" w:lineRule="auto"/>
              <w:rPr>
                <w:sz w:val="20"/>
              </w:rPr>
            </w:pPr>
            <w:r w:rsidRPr="00037B84">
              <w:rPr>
                <w:sz w:val="20"/>
              </w:rPr>
              <w:t>1,99</w:t>
            </w:r>
          </w:p>
        </w:tc>
        <w:tc>
          <w:tcPr>
            <w:tcW w:w="752" w:type="dxa"/>
          </w:tcPr>
          <w:p w:rsidR="00432AC1" w:rsidRPr="00037B84" w:rsidRDefault="00432AC1" w:rsidP="00037B84">
            <w:pPr>
              <w:autoSpaceDE w:val="0"/>
              <w:snapToGrid w:val="0"/>
              <w:spacing w:line="360" w:lineRule="auto"/>
              <w:rPr>
                <w:sz w:val="20"/>
              </w:rPr>
            </w:pPr>
            <w:r w:rsidRPr="00037B84">
              <w:rPr>
                <w:sz w:val="20"/>
              </w:rPr>
              <w:t>1,99</w:t>
            </w:r>
          </w:p>
        </w:tc>
        <w:tc>
          <w:tcPr>
            <w:tcW w:w="731" w:type="dxa"/>
          </w:tcPr>
          <w:p w:rsidR="00432AC1" w:rsidRPr="00037B84" w:rsidRDefault="00432AC1" w:rsidP="00037B84">
            <w:pPr>
              <w:autoSpaceDE w:val="0"/>
              <w:snapToGrid w:val="0"/>
              <w:spacing w:line="360" w:lineRule="auto"/>
              <w:rPr>
                <w:sz w:val="20"/>
              </w:rPr>
            </w:pPr>
            <w:r w:rsidRPr="00037B84">
              <w:rPr>
                <w:sz w:val="20"/>
              </w:rPr>
              <w:t>9,79</w:t>
            </w:r>
          </w:p>
        </w:tc>
        <w:tc>
          <w:tcPr>
            <w:tcW w:w="710" w:type="dxa"/>
          </w:tcPr>
          <w:p w:rsidR="00432AC1" w:rsidRPr="00037B84" w:rsidRDefault="00432AC1" w:rsidP="00037B84">
            <w:pPr>
              <w:autoSpaceDE w:val="0"/>
              <w:snapToGrid w:val="0"/>
              <w:spacing w:line="360" w:lineRule="auto"/>
              <w:rPr>
                <w:sz w:val="20"/>
              </w:rPr>
            </w:pPr>
            <w:r w:rsidRPr="00037B84">
              <w:rPr>
                <w:sz w:val="20"/>
              </w:rPr>
              <w:t>9,15</w:t>
            </w:r>
          </w:p>
        </w:tc>
        <w:tc>
          <w:tcPr>
            <w:tcW w:w="690" w:type="dxa"/>
          </w:tcPr>
          <w:p w:rsidR="00432AC1" w:rsidRPr="00037B84" w:rsidRDefault="00432AC1" w:rsidP="00037B84">
            <w:pPr>
              <w:autoSpaceDE w:val="0"/>
              <w:snapToGrid w:val="0"/>
              <w:spacing w:line="360" w:lineRule="auto"/>
              <w:rPr>
                <w:sz w:val="20"/>
              </w:rPr>
            </w:pPr>
            <w:r w:rsidRPr="00037B84">
              <w:rPr>
                <w:sz w:val="20"/>
              </w:rPr>
              <w:t>9,15</w:t>
            </w:r>
          </w:p>
        </w:tc>
        <w:tc>
          <w:tcPr>
            <w:tcW w:w="811" w:type="dxa"/>
          </w:tcPr>
          <w:p w:rsidR="00432AC1" w:rsidRPr="00037B84" w:rsidRDefault="00432AC1" w:rsidP="00037B84">
            <w:pPr>
              <w:autoSpaceDE w:val="0"/>
              <w:snapToGrid w:val="0"/>
              <w:spacing w:line="360" w:lineRule="auto"/>
              <w:rPr>
                <w:sz w:val="20"/>
              </w:rPr>
            </w:pPr>
            <w:r w:rsidRPr="00037B84">
              <w:rPr>
                <w:sz w:val="20"/>
              </w:rPr>
              <w:t>9,15</w:t>
            </w:r>
          </w:p>
        </w:tc>
        <w:tc>
          <w:tcPr>
            <w:tcW w:w="790" w:type="dxa"/>
          </w:tcPr>
          <w:p w:rsidR="00432AC1" w:rsidRPr="00037B84" w:rsidRDefault="00432AC1" w:rsidP="00037B84">
            <w:pPr>
              <w:autoSpaceDE w:val="0"/>
              <w:snapToGrid w:val="0"/>
              <w:spacing w:line="360" w:lineRule="auto"/>
              <w:rPr>
                <w:sz w:val="20"/>
              </w:rPr>
            </w:pPr>
            <w:r w:rsidRPr="00037B84">
              <w:rPr>
                <w:sz w:val="20"/>
              </w:rPr>
              <w:t>9,15</w:t>
            </w:r>
          </w:p>
        </w:tc>
        <w:tc>
          <w:tcPr>
            <w:tcW w:w="709" w:type="dxa"/>
          </w:tcPr>
          <w:p w:rsidR="00432AC1" w:rsidRPr="00037B84" w:rsidRDefault="00432AC1" w:rsidP="00037B84">
            <w:pPr>
              <w:autoSpaceDE w:val="0"/>
              <w:snapToGrid w:val="0"/>
              <w:spacing w:line="360" w:lineRule="auto"/>
              <w:rPr>
                <w:sz w:val="20"/>
              </w:rPr>
            </w:pPr>
            <w:r w:rsidRPr="00037B84">
              <w:rPr>
                <w:sz w:val="20"/>
              </w:rPr>
              <w:t>8,63</w:t>
            </w:r>
          </w:p>
        </w:tc>
        <w:tc>
          <w:tcPr>
            <w:tcW w:w="748" w:type="dxa"/>
          </w:tcPr>
          <w:p w:rsidR="00432AC1" w:rsidRPr="00037B84" w:rsidRDefault="00432AC1" w:rsidP="00037B84">
            <w:pPr>
              <w:autoSpaceDE w:val="0"/>
              <w:snapToGrid w:val="0"/>
              <w:spacing w:line="360" w:lineRule="auto"/>
              <w:rPr>
                <w:sz w:val="20"/>
              </w:rPr>
            </w:pPr>
            <w:r w:rsidRPr="00037B84">
              <w:rPr>
                <w:sz w:val="20"/>
              </w:rPr>
              <w:t>8,63</w:t>
            </w:r>
          </w:p>
        </w:tc>
        <w:tc>
          <w:tcPr>
            <w:tcW w:w="709" w:type="dxa"/>
          </w:tcPr>
          <w:p w:rsidR="00432AC1" w:rsidRPr="00037B84" w:rsidRDefault="00432AC1" w:rsidP="00037B84">
            <w:pPr>
              <w:autoSpaceDE w:val="0"/>
              <w:snapToGrid w:val="0"/>
              <w:spacing w:line="360" w:lineRule="auto"/>
              <w:rPr>
                <w:sz w:val="20"/>
              </w:rPr>
            </w:pPr>
          </w:p>
        </w:tc>
        <w:tc>
          <w:tcPr>
            <w:tcW w:w="1423" w:type="dxa"/>
          </w:tcPr>
          <w:p w:rsidR="00432AC1" w:rsidRPr="00037B84" w:rsidRDefault="00432AC1" w:rsidP="00037B84">
            <w:pPr>
              <w:autoSpaceDE w:val="0"/>
              <w:snapToGrid w:val="0"/>
              <w:spacing w:line="360" w:lineRule="auto"/>
              <w:rPr>
                <w:sz w:val="20"/>
              </w:rPr>
            </w:pPr>
            <w:r w:rsidRPr="00037B84">
              <w:rPr>
                <w:sz w:val="20"/>
              </w:rPr>
              <w:t>85,53</w:t>
            </w:r>
          </w:p>
        </w:tc>
      </w:tr>
      <w:tr w:rsidR="00B92144" w:rsidRPr="00037B84" w:rsidTr="00B92144">
        <w:trPr>
          <w:jc w:val="center"/>
        </w:trPr>
        <w:tc>
          <w:tcPr>
            <w:tcW w:w="1930" w:type="dxa"/>
          </w:tcPr>
          <w:p w:rsidR="00432AC1" w:rsidRPr="00037B84" w:rsidRDefault="00432AC1" w:rsidP="00037B84">
            <w:pPr>
              <w:autoSpaceDE w:val="0"/>
              <w:snapToGrid w:val="0"/>
              <w:spacing w:line="360" w:lineRule="auto"/>
              <w:rPr>
                <w:sz w:val="20"/>
              </w:rPr>
            </w:pPr>
            <w:r w:rsidRPr="00037B84">
              <w:rPr>
                <w:sz w:val="20"/>
              </w:rPr>
              <w:t>Всего за сутки</w:t>
            </w:r>
          </w:p>
        </w:tc>
        <w:tc>
          <w:tcPr>
            <w:tcW w:w="709" w:type="dxa"/>
          </w:tcPr>
          <w:p w:rsidR="00432AC1" w:rsidRPr="00037B84" w:rsidRDefault="00432AC1" w:rsidP="00037B84">
            <w:pPr>
              <w:autoSpaceDE w:val="0"/>
              <w:snapToGrid w:val="0"/>
              <w:spacing w:line="360" w:lineRule="auto"/>
              <w:rPr>
                <w:sz w:val="20"/>
              </w:rPr>
            </w:pPr>
            <w:r w:rsidRPr="00037B84">
              <w:rPr>
                <w:sz w:val="20"/>
              </w:rPr>
              <w:t>17,32</w:t>
            </w:r>
          </w:p>
        </w:tc>
        <w:tc>
          <w:tcPr>
            <w:tcW w:w="717" w:type="dxa"/>
          </w:tcPr>
          <w:p w:rsidR="00432AC1" w:rsidRPr="00037B84" w:rsidRDefault="00432AC1" w:rsidP="00037B84">
            <w:pPr>
              <w:autoSpaceDE w:val="0"/>
              <w:snapToGrid w:val="0"/>
              <w:spacing w:line="360" w:lineRule="auto"/>
              <w:rPr>
                <w:sz w:val="20"/>
              </w:rPr>
            </w:pPr>
            <w:r w:rsidRPr="00037B84">
              <w:rPr>
                <w:sz w:val="20"/>
              </w:rPr>
              <w:t>39,75</w:t>
            </w:r>
          </w:p>
        </w:tc>
        <w:tc>
          <w:tcPr>
            <w:tcW w:w="775" w:type="dxa"/>
          </w:tcPr>
          <w:p w:rsidR="00432AC1" w:rsidRPr="00037B84" w:rsidRDefault="00432AC1" w:rsidP="00037B84">
            <w:pPr>
              <w:autoSpaceDE w:val="0"/>
              <w:snapToGrid w:val="0"/>
              <w:spacing w:line="360" w:lineRule="auto"/>
              <w:rPr>
                <w:sz w:val="20"/>
              </w:rPr>
            </w:pPr>
            <w:r w:rsidRPr="00037B84">
              <w:rPr>
                <w:sz w:val="20"/>
              </w:rPr>
              <w:t>34,82</w:t>
            </w:r>
          </w:p>
        </w:tc>
        <w:tc>
          <w:tcPr>
            <w:tcW w:w="780" w:type="dxa"/>
          </w:tcPr>
          <w:p w:rsidR="00432AC1" w:rsidRPr="00037B84" w:rsidRDefault="00432AC1" w:rsidP="00037B84">
            <w:pPr>
              <w:autoSpaceDE w:val="0"/>
              <w:snapToGrid w:val="0"/>
              <w:spacing w:line="360" w:lineRule="auto"/>
              <w:rPr>
                <w:sz w:val="20"/>
              </w:rPr>
            </w:pPr>
            <w:r w:rsidRPr="00037B84">
              <w:rPr>
                <w:sz w:val="20"/>
              </w:rPr>
              <w:t>33,21</w:t>
            </w:r>
          </w:p>
        </w:tc>
        <w:tc>
          <w:tcPr>
            <w:tcW w:w="816" w:type="dxa"/>
          </w:tcPr>
          <w:p w:rsidR="00432AC1" w:rsidRPr="00037B84" w:rsidRDefault="00432AC1" w:rsidP="00037B84">
            <w:pPr>
              <w:autoSpaceDE w:val="0"/>
              <w:snapToGrid w:val="0"/>
              <w:spacing w:line="360" w:lineRule="auto"/>
              <w:rPr>
                <w:sz w:val="20"/>
              </w:rPr>
            </w:pPr>
            <w:r w:rsidRPr="00037B84">
              <w:rPr>
                <w:sz w:val="20"/>
              </w:rPr>
              <w:t>29,96</w:t>
            </w:r>
          </w:p>
        </w:tc>
        <w:tc>
          <w:tcPr>
            <w:tcW w:w="698" w:type="dxa"/>
          </w:tcPr>
          <w:p w:rsidR="00432AC1" w:rsidRPr="00037B84" w:rsidRDefault="00432AC1" w:rsidP="00037B84">
            <w:pPr>
              <w:autoSpaceDE w:val="0"/>
              <w:snapToGrid w:val="0"/>
              <w:spacing w:line="360" w:lineRule="auto"/>
              <w:rPr>
                <w:sz w:val="20"/>
              </w:rPr>
            </w:pPr>
            <w:r w:rsidRPr="00037B84">
              <w:rPr>
                <w:sz w:val="20"/>
              </w:rPr>
              <w:t>34,14</w:t>
            </w:r>
          </w:p>
        </w:tc>
        <w:tc>
          <w:tcPr>
            <w:tcW w:w="747" w:type="dxa"/>
          </w:tcPr>
          <w:p w:rsidR="00432AC1" w:rsidRPr="00037B84" w:rsidRDefault="00432AC1" w:rsidP="00037B84">
            <w:pPr>
              <w:autoSpaceDE w:val="0"/>
              <w:snapToGrid w:val="0"/>
              <w:spacing w:line="360" w:lineRule="auto"/>
              <w:rPr>
                <w:sz w:val="20"/>
              </w:rPr>
            </w:pPr>
            <w:r w:rsidRPr="00037B84">
              <w:rPr>
                <w:sz w:val="20"/>
              </w:rPr>
              <w:t>39,01</w:t>
            </w:r>
          </w:p>
        </w:tc>
        <w:tc>
          <w:tcPr>
            <w:tcW w:w="773" w:type="dxa"/>
          </w:tcPr>
          <w:p w:rsidR="00432AC1" w:rsidRPr="00037B84" w:rsidRDefault="00432AC1" w:rsidP="00037B84">
            <w:pPr>
              <w:autoSpaceDE w:val="0"/>
              <w:snapToGrid w:val="0"/>
              <w:spacing w:line="360" w:lineRule="auto"/>
              <w:rPr>
                <w:sz w:val="20"/>
              </w:rPr>
            </w:pPr>
            <w:r w:rsidRPr="00037B84">
              <w:rPr>
                <w:sz w:val="20"/>
              </w:rPr>
              <w:t>56,36</w:t>
            </w:r>
          </w:p>
        </w:tc>
        <w:tc>
          <w:tcPr>
            <w:tcW w:w="752" w:type="dxa"/>
          </w:tcPr>
          <w:p w:rsidR="00432AC1" w:rsidRPr="00037B84" w:rsidRDefault="00432AC1" w:rsidP="00037B84">
            <w:pPr>
              <w:autoSpaceDE w:val="0"/>
              <w:snapToGrid w:val="0"/>
              <w:spacing w:line="360" w:lineRule="auto"/>
              <w:rPr>
                <w:sz w:val="20"/>
              </w:rPr>
            </w:pPr>
            <w:r w:rsidRPr="00037B84">
              <w:rPr>
                <w:sz w:val="20"/>
              </w:rPr>
              <w:t>56,38</w:t>
            </w:r>
          </w:p>
        </w:tc>
        <w:tc>
          <w:tcPr>
            <w:tcW w:w="731" w:type="dxa"/>
          </w:tcPr>
          <w:p w:rsidR="00432AC1" w:rsidRPr="00037B84" w:rsidRDefault="00432AC1" w:rsidP="00037B84">
            <w:pPr>
              <w:autoSpaceDE w:val="0"/>
              <w:snapToGrid w:val="0"/>
              <w:spacing w:line="360" w:lineRule="auto"/>
              <w:rPr>
                <w:sz w:val="20"/>
              </w:rPr>
            </w:pPr>
            <w:r w:rsidRPr="00037B84">
              <w:rPr>
                <w:sz w:val="20"/>
              </w:rPr>
              <w:t>57,77</w:t>
            </w:r>
          </w:p>
        </w:tc>
        <w:tc>
          <w:tcPr>
            <w:tcW w:w="710" w:type="dxa"/>
          </w:tcPr>
          <w:p w:rsidR="00432AC1" w:rsidRPr="00037B84" w:rsidRDefault="00432AC1" w:rsidP="00037B84">
            <w:pPr>
              <w:autoSpaceDE w:val="0"/>
              <w:snapToGrid w:val="0"/>
              <w:spacing w:line="360" w:lineRule="auto"/>
              <w:rPr>
                <w:sz w:val="20"/>
              </w:rPr>
            </w:pPr>
            <w:r w:rsidRPr="00037B84">
              <w:rPr>
                <w:sz w:val="20"/>
              </w:rPr>
              <w:t>54,32</w:t>
            </w:r>
          </w:p>
        </w:tc>
        <w:tc>
          <w:tcPr>
            <w:tcW w:w="690" w:type="dxa"/>
          </w:tcPr>
          <w:p w:rsidR="00432AC1" w:rsidRPr="00037B84" w:rsidRDefault="00432AC1" w:rsidP="00037B84">
            <w:pPr>
              <w:autoSpaceDE w:val="0"/>
              <w:snapToGrid w:val="0"/>
              <w:spacing w:line="360" w:lineRule="auto"/>
              <w:rPr>
                <w:sz w:val="20"/>
              </w:rPr>
            </w:pPr>
            <w:r w:rsidRPr="00037B84">
              <w:rPr>
                <w:sz w:val="20"/>
              </w:rPr>
              <w:t>56,31</w:t>
            </w:r>
          </w:p>
        </w:tc>
        <w:tc>
          <w:tcPr>
            <w:tcW w:w="811" w:type="dxa"/>
          </w:tcPr>
          <w:p w:rsidR="00432AC1" w:rsidRPr="00037B84" w:rsidRDefault="00432AC1" w:rsidP="00037B84">
            <w:pPr>
              <w:autoSpaceDE w:val="0"/>
              <w:snapToGrid w:val="0"/>
              <w:spacing w:line="360" w:lineRule="auto"/>
              <w:rPr>
                <w:sz w:val="20"/>
              </w:rPr>
            </w:pPr>
            <w:r w:rsidRPr="00037B84">
              <w:rPr>
                <w:sz w:val="20"/>
              </w:rPr>
              <w:t>59,92</w:t>
            </w:r>
          </w:p>
        </w:tc>
        <w:tc>
          <w:tcPr>
            <w:tcW w:w="790" w:type="dxa"/>
          </w:tcPr>
          <w:p w:rsidR="00432AC1" w:rsidRPr="00037B84" w:rsidRDefault="00432AC1" w:rsidP="00037B84">
            <w:pPr>
              <w:autoSpaceDE w:val="0"/>
              <w:snapToGrid w:val="0"/>
              <w:spacing w:line="360" w:lineRule="auto"/>
              <w:rPr>
                <w:sz w:val="20"/>
              </w:rPr>
            </w:pPr>
            <w:r w:rsidRPr="00037B84">
              <w:rPr>
                <w:sz w:val="20"/>
              </w:rPr>
              <w:t>63,85</w:t>
            </w:r>
          </w:p>
        </w:tc>
        <w:tc>
          <w:tcPr>
            <w:tcW w:w="709" w:type="dxa"/>
          </w:tcPr>
          <w:p w:rsidR="00432AC1" w:rsidRPr="00037B84" w:rsidRDefault="00432AC1" w:rsidP="00037B84">
            <w:pPr>
              <w:autoSpaceDE w:val="0"/>
              <w:snapToGrid w:val="0"/>
              <w:spacing w:line="360" w:lineRule="auto"/>
              <w:rPr>
                <w:sz w:val="20"/>
              </w:rPr>
            </w:pPr>
            <w:r w:rsidRPr="00037B84">
              <w:rPr>
                <w:sz w:val="20"/>
              </w:rPr>
              <w:t>59,10</w:t>
            </w:r>
          </w:p>
        </w:tc>
        <w:tc>
          <w:tcPr>
            <w:tcW w:w="748" w:type="dxa"/>
          </w:tcPr>
          <w:p w:rsidR="00432AC1" w:rsidRPr="00037B84" w:rsidRDefault="00432AC1" w:rsidP="00037B84">
            <w:pPr>
              <w:autoSpaceDE w:val="0"/>
              <w:snapToGrid w:val="0"/>
              <w:spacing w:line="360" w:lineRule="auto"/>
              <w:rPr>
                <w:sz w:val="20"/>
              </w:rPr>
            </w:pPr>
            <w:r w:rsidRPr="00037B84">
              <w:rPr>
                <w:sz w:val="20"/>
              </w:rPr>
              <w:t>49,14</w:t>
            </w:r>
          </w:p>
        </w:tc>
        <w:tc>
          <w:tcPr>
            <w:tcW w:w="709" w:type="dxa"/>
          </w:tcPr>
          <w:p w:rsidR="00432AC1" w:rsidRPr="00037B84" w:rsidRDefault="00432AC1" w:rsidP="00037B84">
            <w:pPr>
              <w:autoSpaceDE w:val="0"/>
              <w:snapToGrid w:val="0"/>
              <w:spacing w:line="360" w:lineRule="auto"/>
              <w:rPr>
                <w:sz w:val="20"/>
              </w:rPr>
            </w:pPr>
            <w:r w:rsidRPr="00037B84">
              <w:rPr>
                <w:sz w:val="20"/>
              </w:rPr>
              <w:t>4,95</w:t>
            </w:r>
          </w:p>
        </w:tc>
        <w:tc>
          <w:tcPr>
            <w:tcW w:w="1423" w:type="dxa"/>
          </w:tcPr>
          <w:p w:rsidR="00432AC1" w:rsidRPr="00037B84" w:rsidRDefault="00432AC1" w:rsidP="00037B84">
            <w:pPr>
              <w:autoSpaceDE w:val="0"/>
              <w:snapToGrid w:val="0"/>
              <w:spacing w:line="360" w:lineRule="auto"/>
              <w:rPr>
                <w:sz w:val="20"/>
              </w:rPr>
            </w:pPr>
            <w:r w:rsidRPr="00037B84">
              <w:rPr>
                <w:sz w:val="20"/>
              </w:rPr>
              <w:t>746,32</w:t>
            </w:r>
          </w:p>
        </w:tc>
      </w:tr>
    </w:tbl>
    <w:p w:rsidR="00432AC1" w:rsidRDefault="00432AC1" w:rsidP="00037B84">
      <w:pPr>
        <w:spacing w:line="360" w:lineRule="auto"/>
        <w:ind w:firstLine="709"/>
        <w:jc w:val="both"/>
        <w:rPr>
          <w:sz w:val="28"/>
          <w:lang w:val="en-US"/>
        </w:rPr>
      </w:pPr>
    </w:p>
    <w:p w:rsidR="00B92144" w:rsidRPr="00B92144" w:rsidRDefault="00B92144" w:rsidP="00037B84">
      <w:pPr>
        <w:spacing w:line="360" w:lineRule="auto"/>
        <w:ind w:firstLine="709"/>
        <w:jc w:val="both"/>
        <w:rPr>
          <w:sz w:val="28"/>
          <w:lang w:val="en-US"/>
        </w:rPr>
      </w:pPr>
    </w:p>
    <w:p w:rsidR="00B92144" w:rsidRDefault="00B92144" w:rsidP="00037B84">
      <w:pPr>
        <w:spacing w:line="360" w:lineRule="auto"/>
        <w:ind w:firstLine="709"/>
        <w:jc w:val="both"/>
        <w:rPr>
          <w:color w:val="000000"/>
          <w:sz w:val="28"/>
          <w:szCs w:val="28"/>
        </w:rPr>
        <w:sectPr w:rsidR="00B92144" w:rsidSect="00B92144">
          <w:footnotePr>
            <w:pos w:val="beneathText"/>
          </w:footnotePr>
          <w:pgSz w:w="16837" w:h="11905" w:orient="landscape"/>
          <w:pgMar w:top="850" w:right="1134" w:bottom="1701" w:left="1134" w:header="709" w:footer="709" w:gutter="0"/>
          <w:cols w:space="720"/>
          <w:docGrid w:linePitch="360"/>
        </w:sectPr>
      </w:pPr>
    </w:p>
    <w:p w:rsidR="00432AC1" w:rsidRPr="003E194D" w:rsidRDefault="00432AC1" w:rsidP="00037B84">
      <w:pPr>
        <w:spacing w:line="360" w:lineRule="auto"/>
        <w:ind w:firstLine="709"/>
        <w:jc w:val="both"/>
        <w:rPr>
          <w:color w:val="000000"/>
          <w:sz w:val="28"/>
          <w:szCs w:val="28"/>
        </w:rPr>
      </w:pPr>
      <w:r w:rsidRPr="00037B84">
        <w:rPr>
          <w:color w:val="000000"/>
          <w:sz w:val="28"/>
          <w:szCs w:val="28"/>
        </w:rPr>
        <w:t>На основании данных таблицы строим график суточной загрузки предприятия.</w:t>
      </w:r>
    </w:p>
    <w:p w:rsidR="00EB64DB" w:rsidRPr="003E194D" w:rsidRDefault="00EB64DB" w:rsidP="00037B84">
      <w:pPr>
        <w:spacing w:line="360" w:lineRule="auto"/>
        <w:ind w:firstLine="709"/>
        <w:jc w:val="both"/>
        <w:rPr>
          <w:color w:val="000000"/>
          <w:sz w:val="28"/>
          <w:szCs w:val="28"/>
        </w:rPr>
      </w:pPr>
    </w:p>
    <w:p w:rsidR="00EB64DB" w:rsidRPr="00037B84" w:rsidRDefault="00DB6076" w:rsidP="004F08F6">
      <w:pPr>
        <w:spacing w:line="360" w:lineRule="auto"/>
        <w:ind w:firstLine="284"/>
        <w:jc w:val="both"/>
        <w:rPr>
          <w:color w:val="000000"/>
          <w:sz w:val="28"/>
          <w:szCs w:val="28"/>
          <w:lang w:val="en-US"/>
        </w:rPr>
      </w:pPr>
      <w:r>
        <w:rPr>
          <w:color w:val="000000"/>
          <w:sz w:val="28"/>
          <w:szCs w:val="28"/>
          <w:lang w:val="en-US"/>
        </w:rPr>
        <w:pict>
          <v:shape id="_x0000_i1055" type="#_x0000_t75" style="width:425.25pt;height:210.75pt">
            <v:imagedata r:id="rId58" o:title=""/>
          </v:shape>
        </w:pict>
      </w:r>
    </w:p>
    <w:p w:rsidR="00432AC1" w:rsidRPr="00037B84" w:rsidRDefault="00432AC1" w:rsidP="004F08F6">
      <w:pPr>
        <w:spacing w:line="360" w:lineRule="auto"/>
        <w:ind w:firstLine="709"/>
        <w:jc w:val="both"/>
        <w:rPr>
          <w:sz w:val="28"/>
          <w:szCs w:val="28"/>
        </w:rPr>
      </w:pPr>
      <w:r w:rsidRPr="00037B84">
        <w:rPr>
          <w:sz w:val="28"/>
          <w:szCs w:val="28"/>
        </w:rPr>
        <w:t>Рис.5.1</w:t>
      </w:r>
      <w:r w:rsidR="00037B84">
        <w:rPr>
          <w:sz w:val="28"/>
          <w:szCs w:val="28"/>
        </w:rPr>
        <w:t xml:space="preserve"> </w:t>
      </w:r>
      <w:r w:rsidRPr="00037B84">
        <w:rPr>
          <w:sz w:val="28"/>
          <w:szCs w:val="28"/>
        </w:rPr>
        <w:t>- График суточной загрузки предприятия</w:t>
      </w:r>
    </w:p>
    <w:p w:rsidR="00432AC1" w:rsidRPr="00037B84" w:rsidRDefault="00432AC1" w:rsidP="00037B84">
      <w:pPr>
        <w:spacing w:line="360" w:lineRule="auto"/>
        <w:ind w:firstLine="709"/>
        <w:jc w:val="both"/>
        <w:rPr>
          <w:color w:val="000000"/>
          <w:sz w:val="28"/>
          <w:szCs w:val="22"/>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Сводные данные по энергопотреблению предприятия</w:t>
      </w:r>
    </w:p>
    <w:p w:rsidR="00432AC1" w:rsidRPr="00037B84" w:rsidRDefault="00432AC1" w:rsidP="00037B84">
      <w:pPr>
        <w:shd w:val="clear" w:color="auto" w:fill="FFFFFF"/>
        <w:spacing w:line="360" w:lineRule="auto"/>
        <w:ind w:firstLine="709"/>
        <w:jc w:val="both"/>
        <w:rPr>
          <w:bCs/>
          <w:color w:val="000000"/>
          <w:sz w:val="28"/>
          <w:szCs w:val="28"/>
        </w:rPr>
      </w:pPr>
      <w:r w:rsidRPr="00037B84">
        <w:rPr>
          <w:bCs/>
          <w:color w:val="000000"/>
          <w:sz w:val="28"/>
          <w:szCs w:val="28"/>
        </w:rPr>
        <w:t>Для расчета удельных энергетических показателей, характеризующих расход энергии различными группами потребителей, составляем таблицу сводных данных по их номинальной и присоединенной мощности (табл. 5.8). По результатам технологических расчетов определяют количество условных блюд, выпускаемых предприятием за год.</w:t>
      </w:r>
    </w:p>
    <w:p w:rsidR="00432AC1" w:rsidRPr="00037B84" w:rsidRDefault="00432AC1" w:rsidP="00037B84">
      <w:pPr>
        <w:spacing w:line="360" w:lineRule="auto"/>
        <w:ind w:firstLine="709"/>
        <w:jc w:val="both"/>
        <w:rPr>
          <w:color w:val="000000"/>
          <w:sz w:val="28"/>
          <w:szCs w:val="21"/>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5.8. - Мощность электроустановок в предприятии</w:t>
      </w:r>
    </w:p>
    <w:tbl>
      <w:tblPr>
        <w:tblStyle w:val="af0"/>
        <w:tblW w:w="7971" w:type="dxa"/>
        <w:jc w:val="center"/>
        <w:tblLayout w:type="fixed"/>
        <w:tblLook w:val="0400" w:firstRow="0" w:lastRow="0" w:firstColumn="0" w:lastColumn="0" w:noHBand="0" w:noVBand="1"/>
      </w:tblPr>
      <w:tblGrid>
        <w:gridCol w:w="4115"/>
        <w:gridCol w:w="1406"/>
        <w:gridCol w:w="2450"/>
      </w:tblGrid>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Наименование группы потребителей </w:t>
            </w:r>
          </w:p>
        </w:tc>
        <w:tc>
          <w:tcPr>
            <w:tcW w:w="1406" w:type="dxa"/>
          </w:tcPr>
          <w:p w:rsidR="00432AC1" w:rsidRPr="00037B84" w:rsidRDefault="00432AC1" w:rsidP="00037B84">
            <w:pPr>
              <w:autoSpaceDE w:val="0"/>
              <w:snapToGrid w:val="0"/>
              <w:spacing w:line="360" w:lineRule="auto"/>
              <w:rPr>
                <w:sz w:val="20"/>
              </w:rPr>
            </w:pPr>
            <w:r w:rsidRPr="00037B84">
              <w:rPr>
                <w:sz w:val="20"/>
              </w:rPr>
              <w:t>Рн, кВт</w:t>
            </w:r>
          </w:p>
        </w:tc>
        <w:tc>
          <w:tcPr>
            <w:tcW w:w="2450" w:type="dxa"/>
          </w:tcPr>
          <w:p w:rsidR="00432AC1" w:rsidRPr="00037B84" w:rsidRDefault="00432AC1" w:rsidP="00037B84">
            <w:pPr>
              <w:autoSpaceDE w:val="0"/>
              <w:snapToGrid w:val="0"/>
              <w:spacing w:line="360" w:lineRule="auto"/>
              <w:rPr>
                <w:sz w:val="20"/>
              </w:rPr>
            </w:pPr>
            <w:r w:rsidRPr="00037B84">
              <w:rPr>
                <w:sz w:val="20"/>
              </w:rPr>
              <w:t>Рприс, кВт</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Технологическое оборудование </w:t>
            </w:r>
          </w:p>
        </w:tc>
        <w:tc>
          <w:tcPr>
            <w:tcW w:w="1406" w:type="dxa"/>
          </w:tcPr>
          <w:p w:rsidR="00432AC1" w:rsidRPr="00037B84" w:rsidRDefault="00432AC1" w:rsidP="00037B84">
            <w:pPr>
              <w:autoSpaceDE w:val="0"/>
              <w:snapToGrid w:val="0"/>
              <w:spacing w:line="360" w:lineRule="auto"/>
              <w:rPr>
                <w:sz w:val="20"/>
              </w:rPr>
            </w:pPr>
          </w:p>
        </w:tc>
        <w:tc>
          <w:tcPr>
            <w:tcW w:w="2450" w:type="dxa"/>
          </w:tcPr>
          <w:p w:rsidR="00432AC1" w:rsidRPr="00037B84" w:rsidRDefault="00432AC1" w:rsidP="00037B84">
            <w:pPr>
              <w:autoSpaceDE w:val="0"/>
              <w:snapToGrid w:val="0"/>
              <w:spacing w:line="360" w:lineRule="auto"/>
              <w:rPr>
                <w:sz w:val="20"/>
              </w:rPr>
            </w:pP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В том числе: </w:t>
            </w:r>
          </w:p>
        </w:tc>
        <w:tc>
          <w:tcPr>
            <w:tcW w:w="1406" w:type="dxa"/>
          </w:tcPr>
          <w:p w:rsidR="00432AC1" w:rsidRPr="00037B84" w:rsidRDefault="00432AC1" w:rsidP="00037B84">
            <w:pPr>
              <w:autoSpaceDE w:val="0"/>
              <w:snapToGrid w:val="0"/>
              <w:spacing w:line="360" w:lineRule="auto"/>
              <w:rPr>
                <w:sz w:val="20"/>
              </w:rPr>
            </w:pPr>
          </w:p>
        </w:tc>
        <w:tc>
          <w:tcPr>
            <w:tcW w:w="2450" w:type="dxa"/>
          </w:tcPr>
          <w:p w:rsidR="00432AC1" w:rsidRPr="00037B84" w:rsidRDefault="00432AC1" w:rsidP="00037B84">
            <w:pPr>
              <w:autoSpaceDE w:val="0"/>
              <w:snapToGrid w:val="0"/>
              <w:spacing w:line="360" w:lineRule="auto"/>
              <w:rPr>
                <w:sz w:val="20"/>
              </w:rPr>
            </w:pP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механическое </w:t>
            </w:r>
          </w:p>
        </w:tc>
        <w:tc>
          <w:tcPr>
            <w:tcW w:w="1406" w:type="dxa"/>
          </w:tcPr>
          <w:p w:rsidR="00432AC1" w:rsidRPr="00037B84" w:rsidRDefault="00432AC1" w:rsidP="00037B84">
            <w:pPr>
              <w:autoSpaceDE w:val="0"/>
              <w:snapToGrid w:val="0"/>
              <w:spacing w:line="360" w:lineRule="auto"/>
              <w:rPr>
                <w:sz w:val="20"/>
              </w:rPr>
            </w:pPr>
            <w:r w:rsidRPr="00037B84">
              <w:rPr>
                <w:sz w:val="20"/>
              </w:rPr>
              <w:t>3,11</w:t>
            </w:r>
          </w:p>
        </w:tc>
        <w:tc>
          <w:tcPr>
            <w:tcW w:w="2450" w:type="dxa"/>
          </w:tcPr>
          <w:p w:rsidR="00432AC1" w:rsidRPr="00037B84" w:rsidRDefault="00432AC1" w:rsidP="00037B84">
            <w:pPr>
              <w:autoSpaceDE w:val="0"/>
              <w:snapToGrid w:val="0"/>
              <w:spacing w:line="360" w:lineRule="auto"/>
              <w:rPr>
                <w:sz w:val="20"/>
              </w:rPr>
            </w:pPr>
            <w:r w:rsidRPr="00037B84">
              <w:rPr>
                <w:sz w:val="20"/>
              </w:rPr>
              <w:t>4,44</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холодильное </w:t>
            </w:r>
          </w:p>
        </w:tc>
        <w:tc>
          <w:tcPr>
            <w:tcW w:w="1406" w:type="dxa"/>
          </w:tcPr>
          <w:p w:rsidR="00432AC1" w:rsidRPr="00037B84" w:rsidRDefault="00432AC1" w:rsidP="00037B84">
            <w:pPr>
              <w:autoSpaceDE w:val="0"/>
              <w:snapToGrid w:val="0"/>
              <w:spacing w:line="360" w:lineRule="auto"/>
              <w:rPr>
                <w:sz w:val="20"/>
              </w:rPr>
            </w:pPr>
            <w:r w:rsidRPr="00037B84">
              <w:rPr>
                <w:sz w:val="20"/>
              </w:rPr>
              <w:t>4,03</w:t>
            </w:r>
          </w:p>
        </w:tc>
        <w:tc>
          <w:tcPr>
            <w:tcW w:w="2450" w:type="dxa"/>
          </w:tcPr>
          <w:p w:rsidR="00432AC1" w:rsidRPr="00037B84" w:rsidRDefault="00432AC1" w:rsidP="00037B84">
            <w:pPr>
              <w:autoSpaceDE w:val="0"/>
              <w:snapToGrid w:val="0"/>
              <w:spacing w:line="360" w:lineRule="auto"/>
              <w:rPr>
                <w:sz w:val="20"/>
              </w:rPr>
            </w:pPr>
            <w:r w:rsidRPr="00037B84">
              <w:rPr>
                <w:sz w:val="20"/>
              </w:rPr>
              <w:t>5,73</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посудомоечное </w:t>
            </w:r>
          </w:p>
        </w:tc>
        <w:tc>
          <w:tcPr>
            <w:tcW w:w="1406" w:type="dxa"/>
          </w:tcPr>
          <w:p w:rsidR="00432AC1" w:rsidRPr="00037B84" w:rsidRDefault="00432AC1" w:rsidP="00037B84">
            <w:pPr>
              <w:autoSpaceDE w:val="0"/>
              <w:snapToGrid w:val="0"/>
              <w:spacing w:line="360" w:lineRule="auto"/>
              <w:rPr>
                <w:sz w:val="20"/>
              </w:rPr>
            </w:pPr>
            <w:r w:rsidRPr="00037B84">
              <w:rPr>
                <w:sz w:val="20"/>
              </w:rPr>
              <w:t>22,50</w:t>
            </w:r>
          </w:p>
        </w:tc>
        <w:tc>
          <w:tcPr>
            <w:tcW w:w="2450" w:type="dxa"/>
          </w:tcPr>
          <w:p w:rsidR="00432AC1" w:rsidRPr="00037B84" w:rsidRDefault="00432AC1" w:rsidP="00037B84">
            <w:pPr>
              <w:autoSpaceDE w:val="0"/>
              <w:snapToGrid w:val="0"/>
              <w:spacing w:line="360" w:lineRule="auto"/>
              <w:rPr>
                <w:sz w:val="20"/>
              </w:rPr>
            </w:pPr>
            <w:r w:rsidRPr="00037B84">
              <w:rPr>
                <w:sz w:val="20"/>
              </w:rPr>
              <w:t>23,52</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электротепловое</w:t>
            </w:r>
          </w:p>
        </w:tc>
        <w:tc>
          <w:tcPr>
            <w:tcW w:w="1406" w:type="dxa"/>
          </w:tcPr>
          <w:p w:rsidR="00432AC1" w:rsidRPr="00037B84" w:rsidRDefault="00432AC1" w:rsidP="00037B84">
            <w:pPr>
              <w:autoSpaceDE w:val="0"/>
              <w:snapToGrid w:val="0"/>
              <w:spacing w:line="360" w:lineRule="auto"/>
              <w:rPr>
                <w:sz w:val="20"/>
              </w:rPr>
            </w:pPr>
            <w:r w:rsidRPr="00037B84">
              <w:rPr>
                <w:sz w:val="20"/>
              </w:rPr>
              <w:t>62,80</w:t>
            </w:r>
          </w:p>
        </w:tc>
        <w:tc>
          <w:tcPr>
            <w:tcW w:w="2450" w:type="dxa"/>
          </w:tcPr>
          <w:p w:rsidR="00432AC1" w:rsidRPr="00037B84" w:rsidRDefault="00432AC1" w:rsidP="00037B84">
            <w:pPr>
              <w:autoSpaceDE w:val="0"/>
              <w:snapToGrid w:val="0"/>
              <w:spacing w:line="360" w:lineRule="auto"/>
              <w:rPr>
                <w:sz w:val="20"/>
              </w:rPr>
            </w:pPr>
            <w:r w:rsidRPr="00037B84">
              <w:rPr>
                <w:sz w:val="20"/>
              </w:rPr>
              <w:t>62,80</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Осветительные приборы </w:t>
            </w:r>
          </w:p>
        </w:tc>
        <w:tc>
          <w:tcPr>
            <w:tcW w:w="1406" w:type="dxa"/>
          </w:tcPr>
          <w:p w:rsidR="00432AC1" w:rsidRPr="00037B84" w:rsidRDefault="00432AC1" w:rsidP="00037B84">
            <w:pPr>
              <w:autoSpaceDE w:val="0"/>
              <w:snapToGrid w:val="0"/>
              <w:spacing w:line="360" w:lineRule="auto"/>
              <w:rPr>
                <w:sz w:val="20"/>
              </w:rPr>
            </w:pPr>
            <w:r w:rsidRPr="00037B84">
              <w:rPr>
                <w:sz w:val="20"/>
              </w:rPr>
              <w:t>10,99</w:t>
            </w:r>
          </w:p>
        </w:tc>
        <w:tc>
          <w:tcPr>
            <w:tcW w:w="2450" w:type="dxa"/>
          </w:tcPr>
          <w:p w:rsidR="00432AC1" w:rsidRPr="00037B84" w:rsidRDefault="00432AC1" w:rsidP="00037B84">
            <w:pPr>
              <w:autoSpaceDE w:val="0"/>
              <w:snapToGrid w:val="0"/>
              <w:spacing w:line="360" w:lineRule="auto"/>
              <w:rPr>
                <w:sz w:val="20"/>
              </w:rPr>
            </w:pPr>
            <w:r w:rsidRPr="00037B84">
              <w:rPr>
                <w:sz w:val="20"/>
              </w:rPr>
              <w:t>10,99</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Вентиляция </w:t>
            </w:r>
          </w:p>
        </w:tc>
        <w:tc>
          <w:tcPr>
            <w:tcW w:w="1406" w:type="dxa"/>
          </w:tcPr>
          <w:p w:rsidR="00432AC1" w:rsidRPr="00037B84" w:rsidRDefault="00432AC1" w:rsidP="00037B84">
            <w:pPr>
              <w:autoSpaceDE w:val="0"/>
              <w:snapToGrid w:val="0"/>
              <w:spacing w:line="360" w:lineRule="auto"/>
              <w:rPr>
                <w:sz w:val="20"/>
              </w:rPr>
            </w:pPr>
            <w:r w:rsidRPr="00037B84">
              <w:rPr>
                <w:sz w:val="20"/>
              </w:rPr>
              <w:t>5,25</w:t>
            </w:r>
          </w:p>
        </w:tc>
        <w:tc>
          <w:tcPr>
            <w:tcW w:w="2450" w:type="dxa"/>
          </w:tcPr>
          <w:p w:rsidR="00432AC1" w:rsidRPr="00037B84" w:rsidRDefault="00432AC1" w:rsidP="00037B84">
            <w:pPr>
              <w:autoSpaceDE w:val="0"/>
              <w:snapToGrid w:val="0"/>
              <w:spacing w:line="360" w:lineRule="auto"/>
              <w:rPr>
                <w:sz w:val="20"/>
              </w:rPr>
            </w:pPr>
            <w:r w:rsidRPr="00037B84">
              <w:rPr>
                <w:sz w:val="20"/>
              </w:rPr>
              <w:t>6,24</w:t>
            </w:r>
          </w:p>
        </w:tc>
      </w:tr>
      <w:tr w:rsidR="00432AC1" w:rsidRPr="00037B84" w:rsidTr="004F08F6">
        <w:trPr>
          <w:jc w:val="center"/>
        </w:trPr>
        <w:tc>
          <w:tcPr>
            <w:tcW w:w="4115" w:type="dxa"/>
          </w:tcPr>
          <w:p w:rsidR="00432AC1" w:rsidRPr="00037B84" w:rsidRDefault="00432AC1" w:rsidP="00037B84">
            <w:pPr>
              <w:autoSpaceDE w:val="0"/>
              <w:snapToGrid w:val="0"/>
              <w:spacing w:line="360" w:lineRule="auto"/>
              <w:rPr>
                <w:sz w:val="20"/>
              </w:rPr>
            </w:pPr>
            <w:r w:rsidRPr="00037B84">
              <w:rPr>
                <w:sz w:val="20"/>
              </w:rPr>
              <w:t xml:space="preserve">Суммарная мощность электроустановок </w:t>
            </w:r>
          </w:p>
        </w:tc>
        <w:tc>
          <w:tcPr>
            <w:tcW w:w="1406" w:type="dxa"/>
          </w:tcPr>
          <w:p w:rsidR="00432AC1" w:rsidRPr="00037B84" w:rsidRDefault="00432AC1" w:rsidP="00037B84">
            <w:pPr>
              <w:autoSpaceDE w:val="0"/>
              <w:snapToGrid w:val="0"/>
              <w:spacing w:line="360" w:lineRule="auto"/>
              <w:rPr>
                <w:sz w:val="20"/>
              </w:rPr>
            </w:pPr>
            <w:r w:rsidRPr="00037B84">
              <w:rPr>
                <w:sz w:val="20"/>
              </w:rPr>
              <w:t>108,68</w:t>
            </w:r>
          </w:p>
        </w:tc>
        <w:tc>
          <w:tcPr>
            <w:tcW w:w="2450" w:type="dxa"/>
          </w:tcPr>
          <w:p w:rsidR="00432AC1" w:rsidRPr="00037B84" w:rsidRDefault="00432AC1" w:rsidP="00037B84">
            <w:pPr>
              <w:autoSpaceDE w:val="0"/>
              <w:snapToGrid w:val="0"/>
              <w:spacing w:line="360" w:lineRule="auto"/>
              <w:rPr>
                <w:sz w:val="20"/>
              </w:rPr>
            </w:pPr>
            <w:r w:rsidRPr="00037B84">
              <w:rPr>
                <w:sz w:val="20"/>
              </w:rPr>
              <w:t>113,72</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bCs/>
          <w:color w:val="000000"/>
          <w:sz w:val="28"/>
          <w:szCs w:val="28"/>
        </w:rPr>
      </w:pPr>
      <w:r w:rsidRPr="00037B84">
        <w:rPr>
          <w:bCs/>
          <w:color w:val="000000"/>
          <w:sz w:val="28"/>
          <w:szCs w:val="28"/>
        </w:rPr>
        <w:t>В таблице 5.9 приведены коэффициенты перевода натуральных блюд в условные для расчета суточного и годового числа условных блюд производимых предприятием.</w:t>
      </w:r>
    </w:p>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5.9 – Расчет количества условных блюд</w:t>
      </w:r>
    </w:p>
    <w:tbl>
      <w:tblPr>
        <w:tblStyle w:val="af0"/>
        <w:tblW w:w="8601" w:type="dxa"/>
        <w:jc w:val="center"/>
        <w:tblLayout w:type="fixed"/>
        <w:tblLook w:val="0400" w:firstRow="0" w:lastRow="0" w:firstColumn="0" w:lastColumn="0" w:noHBand="0" w:noVBand="1"/>
      </w:tblPr>
      <w:tblGrid>
        <w:gridCol w:w="2256"/>
        <w:gridCol w:w="1488"/>
        <w:gridCol w:w="1727"/>
        <w:gridCol w:w="1511"/>
        <w:gridCol w:w="1619"/>
      </w:tblGrid>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Наименование блюд</w:t>
            </w:r>
          </w:p>
        </w:tc>
        <w:tc>
          <w:tcPr>
            <w:tcW w:w="1488" w:type="dxa"/>
          </w:tcPr>
          <w:p w:rsidR="00432AC1" w:rsidRPr="00037B84" w:rsidRDefault="00432AC1" w:rsidP="00037B84">
            <w:pPr>
              <w:autoSpaceDE w:val="0"/>
              <w:snapToGrid w:val="0"/>
              <w:spacing w:line="360" w:lineRule="auto"/>
              <w:rPr>
                <w:sz w:val="20"/>
              </w:rPr>
            </w:pPr>
            <w:r w:rsidRPr="00037B84">
              <w:rPr>
                <w:sz w:val="20"/>
              </w:rPr>
              <w:t>Количество блюд за сутки</w:t>
            </w:r>
          </w:p>
        </w:tc>
        <w:tc>
          <w:tcPr>
            <w:tcW w:w="1727" w:type="dxa"/>
          </w:tcPr>
          <w:p w:rsidR="00432AC1" w:rsidRPr="00037B84" w:rsidRDefault="00432AC1" w:rsidP="00037B84">
            <w:pPr>
              <w:autoSpaceDE w:val="0"/>
              <w:snapToGrid w:val="0"/>
              <w:spacing w:line="360" w:lineRule="auto"/>
              <w:rPr>
                <w:sz w:val="20"/>
              </w:rPr>
            </w:pPr>
            <w:r w:rsidRPr="00037B84">
              <w:rPr>
                <w:sz w:val="20"/>
              </w:rPr>
              <w:t>Коэффициент перевода в условные блюда для кафе</w:t>
            </w:r>
          </w:p>
        </w:tc>
        <w:tc>
          <w:tcPr>
            <w:tcW w:w="1511" w:type="dxa"/>
          </w:tcPr>
          <w:p w:rsidR="00432AC1" w:rsidRPr="00037B84" w:rsidRDefault="00432AC1" w:rsidP="00037B84">
            <w:pPr>
              <w:autoSpaceDE w:val="0"/>
              <w:snapToGrid w:val="0"/>
              <w:spacing w:line="360" w:lineRule="auto"/>
              <w:rPr>
                <w:sz w:val="20"/>
              </w:rPr>
            </w:pPr>
            <w:r w:rsidRPr="00037B84">
              <w:rPr>
                <w:sz w:val="20"/>
              </w:rPr>
              <w:t>Количество условных блюд за сутки</w:t>
            </w:r>
          </w:p>
        </w:tc>
        <w:tc>
          <w:tcPr>
            <w:tcW w:w="1619" w:type="dxa"/>
          </w:tcPr>
          <w:p w:rsidR="00432AC1" w:rsidRPr="00037B84" w:rsidRDefault="00432AC1" w:rsidP="00037B84">
            <w:pPr>
              <w:autoSpaceDE w:val="0"/>
              <w:snapToGrid w:val="0"/>
              <w:spacing w:line="360" w:lineRule="auto"/>
              <w:rPr>
                <w:sz w:val="20"/>
              </w:rPr>
            </w:pPr>
            <w:r w:rsidRPr="00037B84">
              <w:rPr>
                <w:sz w:val="20"/>
              </w:rPr>
              <w:t>Количество условных блюд за год</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Холодные блюда и закуски</w:t>
            </w:r>
          </w:p>
        </w:tc>
        <w:tc>
          <w:tcPr>
            <w:tcW w:w="1488" w:type="dxa"/>
          </w:tcPr>
          <w:p w:rsidR="00432AC1" w:rsidRPr="00037B84" w:rsidRDefault="00432AC1" w:rsidP="00037B84">
            <w:pPr>
              <w:autoSpaceDE w:val="0"/>
              <w:snapToGrid w:val="0"/>
              <w:spacing w:line="360" w:lineRule="auto"/>
              <w:rPr>
                <w:sz w:val="20"/>
              </w:rPr>
            </w:pPr>
            <w:r w:rsidRPr="00037B84">
              <w:rPr>
                <w:sz w:val="20"/>
              </w:rPr>
              <w:t>1190</w:t>
            </w:r>
          </w:p>
        </w:tc>
        <w:tc>
          <w:tcPr>
            <w:tcW w:w="1727" w:type="dxa"/>
          </w:tcPr>
          <w:p w:rsidR="00432AC1" w:rsidRPr="00037B84" w:rsidRDefault="00432AC1" w:rsidP="00037B84">
            <w:pPr>
              <w:autoSpaceDE w:val="0"/>
              <w:snapToGrid w:val="0"/>
              <w:spacing w:line="360" w:lineRule="auto"/>
              <w:rPr>
                <w:sz w:val="20"/>
              </w:rPr>
            </w:pPr>
            <w:r w:rsidRPr="00037B84">
              <w:rPr>
                <w:sz w:val="20"/>
              </w:rPr>
              <w:t>0,24</w:t>
            </w:r>
          </w:p>
        </w:tc>
        <w:tc>
          <w:tcPr>
            <w:tcW w:w="1511" w:type="dxa"/>
          </w:tcPr>
          <w:p w:rsidR="00432AC1" w:rsidRPr="00037B84" w:rsidRDefault="00432AC1" w:rsidP="00037B84">
            <w:pPr>
              <w:autoSpaceDE w:val="0"/>
              <w:snapToGrid w:val="0"/>
              <w:spacing w:line="360" w:lineRule="auto"/>
              <w:rPr>
                <w:sz w:val="20"/>
              </w:rPr>
            </w:pPr>
            <w:r w:rsidRPr="00037B84">
              <w:rPr>
                <w:sz w:val="20"/>
              </w:rPr>
              <w:t>286</w:t>
            </w:r>
          </w:p>
        </w:tc>
        <w:tc>
          <w:tcPr>
            <w:tcW w:w="1619" w:type="dxa"/>
          </w:tcPr>
          <w:p w:rsidR="00432AC1" w:rsidRPr="00037B84" w:rsidRDefault="00432AC1" w:rsidP="00037B84">
            <w:pPr>
              <w:autoSpaceDE w:val="0"/>
              <w:snapToGrid w:val="0"/>
              <w:spacing w:line="360" w:lineRule="auto"/>
              <w:rPr>
                <w:sz w:val="20"/>
              </w:rPr>
            </w:pPr>
            <w:r w:rsidRPr="00037B84">
              <w:rPr>
                <w:sz w:val="20"/>
              </w:rPr>
              <w:t>104244</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Первые</w:t>
            </w:r>
          </w:p>
        </w:tc>
        <w:tc>
          <w:tcPr>
            <w:tcW w:w="1488" w:type="dxa"/>
          </w:tcPr>
          <w:p w:rsidR="00432AC1" w:rsidRPr="00037B84" w:rsidRDefault="00432AC1" w:rsidP="00037B84">
            <w:pPr>
              <w:autoSpaceDE w:val="0"/>
              <w:snapToGrid w:val="0"/>
              <w:spacing w:line="360" w:lineRule="auto"/>
              <w:rPr>
                <w:sz w:val="20"/>
              </w:rPr>
            </w:pPr>
            <w:r w:rsidRPr="00037B84">
              <w:rPr>
                <w:sz w:val="20"/>
              </w:rPr>
              <w:t>170</w:t>
            </w:r>
          </w:p>
        </w:tc>
        <w:tc>
          <w:tcPr>
            <w:tcW w:w="1727" w:type="dxa"/>
          </w:tcPr>
          <w:p w:rsidR="00432AC1" w:rsidRPr="00037B84" w:rsidRDefault="00432AC1" w:rsidP="00037B84">
            <w:pPr>
              <w:autoSpaceDE w:val="0"/>
              <w:snapToGrid w:val="0"/>
              <w:spacing w:line="360" w:lineRule="auto"/>
              <w:rPr>
                <w:sz w:val="20"/>
              </w:rPr>
            </w:pPr>
            <w:r w:rsidRPr="00037B84">
              <w:rPr>
                <w:sz w:val="20"/>
              </w:rPr>
              <w:t>0,54</w:t>
            </w:r>
          </w:p>
        </w:tc>
        <w:tc>
          <w:tcPr>
            <w:tcW w:w="1511" w:type="dxa"/>
          </w:tcPr>
          <w:p w:rsidR="00432AC1" w:rsidRPr="00037B84" w:rsidRDefault="00432AC1" w:rsidP="00037B84">
            <w:pPr>
              <w:autoSpaceDE w:val="0"/>
              <w:snapToGrid w:val="0"/>
              <w:spacing w:line="360" w:lineRule="auto"/>
              <w:rPr>
                <w:sz w:val="20"/>
              </w:rPr>
            </w:pPr>
            <w:r w:rsidRPr="00037B84">
              <w:rPr>
                <w:sz w:val="20"/>
              </w:rPr>
              <w:t>92</w:t>
            </w:r>
          </w:p>
        </w:tc>
        <w:tc>
          <w:tcPr>
            <w:tcW w:w="1619" w:type="dxa"/>
          </w:tcPr>
          <w:p w:rsidR="00432AC1" w:rsidRPr="00037B84" w:rsidRDefault="00432AC1" w:rsidP="00037B84">
            <w:pPr>
              <w:autoSpaceDE w:val="0"/>
              <w:snapToGrid w:val="0"/>
              <w:spacing w:line="360" w:lineRule="auto"/>
              <w:rPr>
                <w:sz w:val="20"/>
              </w:rPr>
            </w:pPr>
            <w:r w:rsidRPr="00037B84">
              <w:rPr>
                <w:sz w:val="20"/>
              </w:rPr>
              <w:t>33507</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Вторые горячие блюда</w:t>
            </w:r>
          </w:p>
        </w:tc>
        <w:tc>
          <w:tcPr>
            <w:tcW w:w="1488" w:type="dxa"/>
          </w:tcPr>
          <w:p w:rsidR="00432AC1" w:rsidRPr="00037B84" w:rsidRDefault="00432AC1" w:rsidP="00037B84">
            <w:pPr>
              <w:autoSpaceDE w:val="0"/>
              <w:snapToGrid w:val="0"/>
              <w:spacing w:line="360" w:lineRule="auto"/>
              <w:rPr>
                <w:sz w:val="20"/>
              </w:rPr>
            </w:pPr>
            <w:r w:rsidRPr="00037B84">
              <w:rPr>
                <w:sz w:val="20"/>
              </w:rPr>
              <w:t>1360</w:t>
            </w:r>
          </w:p>
        </w:tc>
        <w:tc>
          <w:tcPr>
            <w:tcW w:w="1727" w:type="dxa"/>
          </w:tcPr>
          <w:p w:rsidR="00432AC1" w:rsidRPr="00037B84" w:rsidRDefault="00432AC1" w:rsidP="00037B84">
            <w:pPr>
              <w:autoSpaceDE w:val="0"/>
              <w:snapToGrid w:val="0"/>
              <w:spacing w:line="360" w:lineRule="auto"/>
              <w:rPr>
                <w:sz w:val="20"/>
              </w:rPr>
            </w:pPr>
            <w:r w:rsidRPr="00037B84">
              <w:rPr>
                <w:sz w:val="20"/>
              </w:rPr>
              <w:t>0,55</w:t>
            </w:r>
          </w:p>
        </w:tc>
        <w:tc>
          <w:tcPr>
            <w:tcW w:w="1511" w:type="dxa"/>
          </w:tcPr>
          <w:p w:rsidR="00432AC1" w:rsidRPr="00037B84" w:rsidRDefault="00432AC1" w:rsidP="00037B84">
            <w:pPr>
              <w:autoSpaceDE w:val="0"/>
              <w:snapToGrid w:val="0"/>
              <w:spacing w:line="360" w:lineRule="auto"/>
              <w:rPr>
                <w:sz w:val="20"/>
              </w:rPr>
            </w:pPr>
            <w:r w:rsidRPr="00037B84">
              <w:rPr>
                <w:sz w:val="20"/>
              </w:rPr>
              <w:t>748</w:t>
            </w:r>
          </w:p>
        </w:tc>
        <w:tc>
          <w:tcPr>
            <w:tcW w:w="1619" w:type="dxa"/>
          </w:tcPr>
          <w:p w:rsidR="00432AC1" w:rsidRPr="00037B84" w:rsidRDefault="00432AC1" w:rsidP="00037B84">
            <w:pPr>
              <w:autoSpaceDE w:val="0"/>
              <w:snapToGrid w:val="0"/>
              <w:spacing w:line="360" w:lineRule="auto"/>
              <w:rPr>
                <w:sz w:val="20"/>
              </w:rPr>
            </w:pPr>
            <w:r w:rsidRPr="00037B84">
              <w:rPr>
                <w:sz w:val="20"/>
              </w:rPr>
              <w:t>273020</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Сладкие блюда</w:t>
            </w:r>
          </w:p>
        </w:tc>
        <w:tc>
          <w:tcPr>
            <w:tcW w:w="1488" w:type="dxa"/>
          </w:tcPr>
          <w:p w:rsidR="00432AC1" w:rsidRPr="00037B84" w:rsidRDefault="00432AC1" w:rsidP="00037B84">
            <w:pPr>
              <w:autoSpaceDE w:val="0"/>
              <w:snapToGrid w:val="0"/>
              <w:spacing w:line="360" w:lineRule="auto"/>
              <w:rPr>
                <w:sz w:val="20"/>
              </w:rPr>
            </w:pPr>
            <w:r w:rsidRPr="00037B84">
              <w:rPr>
                <w:sz w:val="20"/>
              </w:rPr>
              <w:t>680</w:t>
            </w:r>
          </w:p>
        </w:tc>
        <w:tc>
          <w:tcPr>
            <w:tcW w:w="1727" w:type="dxa"/>
          </w:tcPr>
          <w:p w:rsidR="00432AC1" w:rsidRPr="00037B84" w:rsidRDefault="00432AC1" w:rsidP="00037B84">
            <w:pPr>
              <w:autoSpaceDE w:val="0"/>
              <w:snapToGrid w:val="0"/>
              <w:spacing w:line="360" w:lineRule="auto"/>
              <w:rPr>
                <w:sz w:val="20"/>
              </w:rPr>
            </w:pPr>
            <w:r w:rsidRPr="00037B84">
              <w:rPr>
                <w:sz w:val="20"/>
              </w:rPr>
              <w:t>0,18</w:t>
            </w:r>
          </w:p>
        </w:tc>
        <w:tc>
          <w:tcPr>
            <w:tcW w:w="1511" w:type="dxa"/>
          </w:tcPr>
          <w:p w:rsidR="00432AC1" w:rsidRPr="00037B84" w:rsidRDefault="00432AC1" w:rsidP="00037B84">
            <w:pPr>
              <w:autoSpaceDE w:val="0"/>
              <w:snapToGrid w:val="0"/>
              <w:spacing w:line="360" w:lineRule="auto"/>
              <w:rPr>
                <w:sz w:val="20"/>
              </w:rPr>
            </w:pPr>
            <w:r w:rsidRPr="00037B84">
              <w:rPr>
                <w:sz w:val="20"/>
              </w:rPr>
              <w:t>122</w:t>
            </w:r>
          </w:p>
        </w:tc>
        <w:tc>
          <w:tcPr>
            <w:tcW w:w="1619" w:type="dxa"/>
          </w:tcPr>
          <w:p w:rsidR="00432AC1" w:rsidRPr="00037B84" w:rsidRDefault="00432AC1" w:rsidP="00037B84">
            <w:pPr>
              <w:autoSpaceDE w:val="0"/>
              <w:snapToGrid w:val="0"/>
              <w:spacing w:line="360" w:lineRule="auto"/>
              <w:rPr>
                <w:sz w:val="20"/>
              </w:rPr>
            </w:pPr>
            <w:r w:rsidRPr="00037B84">
              <w:rPr>
                <w:sz w:val="20"/>
              </w:rPr>
              <w:t>44676</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Горячие напитки</w:t>
            </w:r>
          </w:p>
        </w:tc>
        <w:tc>
          <w:tcPr>
            <w:tcW w:w="1488" w:type="dxa"/>
          </w:tcPr>
          <w:p w:rsidR="00432AC1" w:rsidRPr="00037B84" w:rsidRDefault="00432AC1" w:rsidP="00037B84">
            <w:pPr>
              <w:autoSpaceDE w:val="0"/>
              <w:snapToGrid w:val="0"/>
              <w:spacing w:line="360" w:lineRule="auto"/>
              <w:rPr>
                <w:sz w:val="20"/>
              </w:rPr>
            </w:pPr>
            <w:r w:rsidRPr="00037B84">
              <w:rPr>
                <w:sz w:val="20"/>
              </w:rPr>
              <w:t>452</w:t>
            </w:r>
          </w:p>
        </w:tc>
        <w:tc>
          <w:tcPr>
            <w:tcW w:w="1727" w:type="dxa"/>
          </w:tcPr>
          <w:p w:rsidR="00432AC1" w:rsidRPr="00037B84" w:rsidRDefault="00432AC1" w:rsidP="00037B84">
            <w:pPr>
              <w:autoSpaceDE w:val="0"/>
              <w:snapToGrid w:val="0"/>
              <w:spacing w:line="360" w:lineRule="auto"/>
              <w:rPr>
                <w:sz w:val="20"/>
              </w:rPr>
            </w:pPr>
            <w:r w:rsidRPr="00037B84">
              <w:rPr>
                <w:sz w:val="20"/>
              </w:rPr>
              <w:t>0,19</w:t>
            </w:r>
          </w:p>
        </w:tc>
        <w:tc>
          <w:tcPr>
            <w:tcW w:w="1511" w:type="dxa"/>
          </w:tcPr>
          <w:p w:rsidR="00432AC1" w:rsidRPr="00037B84" w:rsidRDefault="00432AC1" w:rsidP="00037B84">
            <w:pPr>
              <w:autoSpaceDE w:val="0"/>
              <w:snapToGrid w:val="0"/>
              <w:spacing w:line="360" w:lineRule="auto"/>
              <w:rPr>
                <w:sz w:val="20"/>
              </w:rPr>
            </w:pPr>
            <w:r w:rsidRPr="00037B84">
              <w:rPr>
                <w:sz w:val="20"/>
              </w:rPr>
              <w:t>86</w:t>
            </w:r>
          </w:p>
        </w:tc>
        <w:tc>
          <w:tcPr>
            <w:tcW w:w="1619" w:type="dxa"/>
          </w:tcPr>
          <w:p w:rsidR="00432AC1" w:rsidRPr="00037B84" w:rsidRDefault="00432AC1" w:rsidP="00037B84">
            <w:pPr>
              <w:autoSpaceDE w:val="0"/>
              <w:snapToGrid w:val="0"/>
              <w:spacing w:line="360" w:lineRule="auto"/>
              <w:rPr>
                <w:sz w:val="20"/>
              </w:rPr>
            </w:pPr>
            <w:r w:rsidRPr="00037B84">
              <w:rPr>
                <w:sz w:val="20"/>
              </w:rPr>
              <w:t>31346</w:t>
            </w:r>
          </w:p>
        </w:tc>
      </w:tr>
      <w:tr w:rsidR="00432AC1" w:rsidRPr="00037B84" w:rsidTr="004F08F6">
        <w:trPr>
          <w:jc w:val="center"/>
        </w:trPr>
        <w:tc>
          <w:tcPr>
            <w:tcW w:w="2256" w:type="dxa"/>
          </w:tcPr>
          <w:p w:rsidR="00432AC1" w:rsidRPr="00037B84" w:rsidRDefault="00432AC1" w:rsidP="00037B84">
            <w:pPr>
              <w:autoSpaceDE w:val="0"/>
              <w:snapToGrid w:val="0"/>
              <w:spacing w:line="360" w:lineRule="auto"/>
              <w:rPr>
                <w:sz w:val="20"/>
              </w:rPr>
            </w:pPr>
            <w:r w:rsidRPr="00037B84">
              <w:rPr>
                <w:sz w:val="20"/>
              </w:rPr>
              <w:t>Итого</w:t>
            </w:r>
          </w:p>
        </w:tc>
        <w:tc>
          <w:tcPr>
            <w:tcW w:w="1488" w:type="dxa"/>
          </w:tcPr>
          <w:p w:rsidR="00432AC1" w:rsidRPr="00037B84" w:rsidRDefault="00432AC1" w:rsidP="00037B84">
            <w:pPr>
              <w:autoSpaceDE w:val="0"/>
              <w:snapToGrid w:val="0"/>
              <w:spacing w:line="360" w:lineRule="auto"/>
              <w:rPr>
                <w:sz w:val="20"/>
              </w:rPr>
            </w:pPr>
            <w:r w:rsidRPr="00037B84">
              <w:rPr>
                <w:sz w:val="20"/>
              </w:rPr>
              <w:t>3852</w:t>
            </w:r>
          </w:p>
        </w:tc>
        <w:tc>
          <w:tcPr>
            <w:tcW w:w="1727" w:type="dxa"/>
          </w:tcPr>
          <w:p w:rsidR="00432AC1" w:rsidRPr="00037B84" w:rsidRDefault="00432AC1" w:rsidP="00037B84">
            <w:pPr>
              <w:autoSpaceDE w:val="0"/>
              <w:snapToGrid w:val="0"/>
              <w:spacing w:line="360" w:lineRule="auto"/>
              <w:rPr>
                <w:sz w:val="20"/>
              </w:rPr>
            </w:pPr>
          </w:p>
        </w:tc>
        <w:tc>
          <w:tcPr>
            <w:tcW w:w="1511" w:type="dxa"/>
          </w:tcPr>
          <w:p w:rsidR="00432AC1" w:rsidRPr="00037B84" w:rsidRDefault="00432AC1" w:rsidP="00037B84">
            <w:pPr>
              <w:autoSpaceDE w:val="0"/>
              <w:snapToGrid w:val="0"/>
              <w:spacing w:line="360" w:lineRule="auto"/>
              <w:rPr>
                <w:sz w:val="20"/>
              </w:rPr>
            </w:pPr>
            <w:r w:rsidRPr="00037B84">
              <w:rPr>
                <w:sz w:val="20"/>
              </w:rPr>
              <w:t>1334</w:t>
            </w:r>
          </w:p>
        </w:tc>
        <w:tc>
          <w:tcPr>
            <w:tcW w:w="1619" w:type="dxa"/>
          </w:tcPr>
          <w:p w:rsidR="00432AC1" w:rsidRPr="00037B84" w:rsidRDefault="00432AC1" w:rsidP="00037B84">
            <w:pPr>
              <w:autoSpaceDE w:val="0"/>
              <w:snapToGrid w:val="0"/>
              <w:spacing w:line="360" w:lineRule="auto"/>
              <w:rPr>
                <w:sz w:val="20"/>
              </w:rPr>
            </w:pPr>
            <w:r w:rsidRPr="00037B84">
              <w:rPr>
                <w:sz w:val="20"/>
              </w:rPr>
              <w:t>486793</w:t>
            </w:r>
          </w:p>
        </w:tc>
      </w:tr>
    </w:tbl>
    <w:p w:rsidR="00432AC1" w:rsidRPr="00037B84" w:rsidRDefault="00432AC1" w:rsidP="00037B84">
      <w:pPr>
        <w:shd w:val="clear" w:color="auto" w:fill="FFFFFF"/>
        <w:spacing w:line="360" w:lineRule="auto"/>
        <w:ind w:firstLine="709"/>
        <w:jc w:val="both"/>
        <w:rPr>
          <w:sz w:val="28"/>
        </w:rPr>
      </w:pPr>
    </w:p>
    <w:p w:rsidR="00432AC1" w:rsidRPr="00037B84" w:rsidRDefault="00432AC1" w:rsidP="00037B84">
      <w:pPr>
        <w:shd w:val="clear" w:color="auto" w:fill="FFFFFF"/>
        <w:spacing w:line="360" w:lineRule="auto"/>
        <w:ind w:firstLine="709"/>
        <w:jc w:val="both"/>
        <w:rPr>
          <w:bCs/>
          <w:color w:val="000000"/>
          <w:sz w:val="28"/>
          <w:szCs w:val="28"/>
        </w:rPr>
      </w:pPr>
      <w:r w:rsidRPr="00037B84">
        <w:rPr>
          <w:bCs/>
          <w:color w:val="000000"/>
          <w:sz w:val="28"/>
          <w:szCs w:val="28"/>
        </w:rPr>
        <w:t>На основании табл. 5.8 и 5.9 определяем годовой и удельный расход электроэнергии предприятием по основным статьям расхода (табл. 5.10).</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spacing w:line="360" w:lineRule="auto"/>
        <w:ind w:firstLine="709"/>
        <w:jc w:val="both"/>
        <w:rPr>
          <w:color w:val="000000"/>
          <w:sz w:val="28"/>
          <w:szCs w:val="28"/>
        </w:rPr>
      </w:pPr>
      <w:r w:rsidRPr="00037B84">
        <w:rPr>
          <w:color w:val="000000"/>
          <w:sz w:val="28"/>
          <w:szCs w:val="28"/>
        </w:rPr>
        <w:t>Таблица 5.10 – Определение годового и удельного расхода электроэнергии предприятием по основным статьям расхода</w:t>
      </w:r>
    </w:p>
    <w:tbl>
      <w:tblPr>
        <w:tblStyle w:val="af0"/>
        <w:tblW w:w="9072" w:type="dxa"/>
        <w:jc w:val="center"/>
        <w:tblLayout w:type="fixed"/>
        <w:tblLook w:val="0400" w:firstRow="0" w:lastRow="0" w:firstColumn="0" w:lastColumn="0" w:noHBand="0" w:noVBand="1"/>
      </w:tblPr>
      <w:tblGrid>
        <w:gridCol w:w="4547"/>
        <w:gridCol w:w="1750"/>
        <w:gridCol w:w="2775"/>
      </w:tblGrid>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Наименование статей расхода</w:t>
            </w:r>
          </w:p>
        </w:tc>
        <w:tc>
          <w:tcPr>
            <w:tcW w:w="1750" w:type="dxa"/>
          </w:tcPr>
          <w:p w:rsidR="00432AC1" w:rsidRPr="00037B84" w:rsidRDefault="00432AC1" w:rsidP="00037B84">
            <w:pPr>
              <w:autoSpaceDE w:val="0"/>
              <w:snapToGrid w:val="0"/>
              <w:spacing w:line="360" w:lineRule="auto"/>
              <w:rPr>
                <w:sz w:val="20"/>
              </w:rPr>
            </w:pPr>
            <w:r w:rsidRPr="00037B84">
              <w:rPr>
                <w:sz w:val="20"/>
              </w:rPr>
              <w:t>Wгод ,</w:t>
            </w:r>
          </w:p>
        </w:tc>
        <w:tc>
          <w:tcPr>
            <w:tcW w:w="2775" w:type="dxa"/>
          </w:tcPr>
          <w:p w:rsidR="00432AC1" w:rsidRPr="00037B84" w:rsidRDefault="00432AC1" w:rsidP="00037B84">
            <w:pPr>
              <w:autoSpaceDE w:val="0"/>
              <w:snapToGrid w:val="0"/>
              <w:spacing w:line="360" w:lineRule="auto"/>
              <w:rPr>
                <w:sz w:val="20"/>
              </w:rPr>
            </w:pPr>
            <w:r w:rsidRPr="00037B84">
              <w:rPr>
                <w:sz w:val="20"/>
              </w:rPr>
              <w:t>Удельный расход, кВт-ч /тыс. усл. блюд</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p>
        </w:tc>
        <w:tc>
          <w:tcPr>
            <w:tcW w:w="1750" w:type="dxa"/>
          </w:tcPr>
          <w:p w:rsidR="00432AC1" w:rsidRPr="00037B84" w:rsidRDefault="00432AC1" w:rsidP="00037B84">
            <w:pPr>
              <w:autoSpaceDE w:val="0"/>
              <w:snapToGrid w:val="0"/>
              <w:spacing w:line="360" w:lineRule="auto"/>
              <w:rPr>
                <w:sz w:val="20"/>
              </w:rPr>
            </w:pPr>
            <w:r w:rsidRPr="00037B84">
              <w:rPr>
                <w:sz w:val="20"/>
              </w:rPr>
              <w:t>кВт- ч</w:t>
            </w:r>
          </w:p>
        </w:tc>
        <w:tc>
          <w:tcPr>
            <w:tcW w:w="2775" w:type="dxa"/>
          </w:tcPr>
          <w:p w:rsidR="00432AC1" w:rsidRPr="00037B84" w:rsidRDefault="00432AC1" w:rsidP="00037B84">
            <w:pPr>
              <w:autoSpaceDE w:val="0"/>
              <w:snapToGrid w:val="0"/>
              <w:spacing w:line="360" w:lineRule="auto"/>
              <w:rPr>
                <w:sz w:val="20"/>
              </w:rPr>
            </w:pP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Расход электроэнергии на технологические цели</w:t>
            </w:r>
          </w:p>
        </w:tc>
        <w:tc>
          <w:tcPr>
            <w:tcW w:w="1750" w:type="dxa"/>
          </w:tcPr>
          <w:p w:rsidR="00432AC1" w:rsidRPr="00037B84" w:rsidRDefault="00432AC1" w:rsidP="00037B84">
            <w:pPr>
              <w:autoSpaceDE w:val="0"/>
              <w:snapToGrid w:val="0"/>
              <w:spacing w:line="360" w:lineRule="auto"/>
              <w:rPr>
                <w:sz w:val="20"/>
              </w:rPr>
            </w:pPr>
            <w:r w:rsidRPr="00037B84">
              <w:rPr>
                <w:sz w:val="20"/>
              </w:rPr>
              <w:t>251336,51</w:t>
            </w:r>
          </w:p>
        </w:tc>
        <w:tc>
          <w:tcPr>
            <w:tcW w:w="2775" w:type="dxa"/>
          </w:tcPr>
          <w:p w:rsidR="00432AC1" w:rsidRPr="00037B84" w:rsidRDefault="00432AC1" w:rsidP="00037B84">
            <w:pPr>
              <w:autoSpaceDE w:val="0"/>
              <w:snapToGrid w:val="0"/>
              <w:spacing w:line="360" w:lineRule="auto"/>
              <w:rPr>
                <w:sz w:val="20"/>
              </w:rPr>
            </w:pPr>
            <w:r w:rsidRPr="00037B84">
              <w:rPr>
                <w:sz w:val="20"/>
              </w:rPr>
              <w:t>531,4</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В том числе:</w:t>
            </w:r>
          </w:p>
        </w:tc>
        <w:tc>
          <w:tcPr>
            <w:tcW w:w="1750" w:type="dxa"/>
          </w:tcPr>
          <w:p w:rsidR="00432AC1" w:rsidRPr="00037B84" w:rsidRDefault="00432AC1" w:rsidP="00037B84">
            <w:pPr>
              <w:autoSpaceDE w:val="0"/>
              <w:snapToGrid w:val="0"/>
              <w:spacing w:line="360" w:lineRule="auto"/>
              <w:rPr>
                <w:sz w:val="20"/>
              </w:rPr>
            </w:pPr>
          </w:p>
        </w:tc>
        <w:tc>
          <w:tcPr>
            <w:tcW w:w="2775" w:type="dxa"/>
          </w:tcPr>
          <w:p w:rsidR="00432AC1" w:rsidRPr="00037B84" w:rsidRDefault="00432AC1" w:rsidP="00037B84">
            <w:pPr>
              <w:autoSpaceDE w:val="0"/>
              <w:snapToGrid w:val="0"/>
              <w:spacing w:line="360" w:lineRule="auto"/>
              <w:rPr>
                <w:sz w:val="20"/>
              </w:rPr>
            </w:pP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 xml:space="preserve">механическую обработку </w:t>
            </w:r>
          </w:p>
        </w:tc>
        <w:tc>
          <w:tcPr>
            <w:tcW w:w="1750" w:type="dxa"/>
          </w:tcPr>
          <w:p w:rsidR="00432AC1" w:rsidRPr="00037B84" w:rsidRDefault="00432AC1" w:rsidP="00037B84">
            <w:pPr>
              <w:autoSpaceDE w:val="0"/>
              <w:snapToGrid w:val="0"/>
              <w:spacing w:line="360" w:lineRule="auto"/>
              <w:rPr>
                <w:sz w:val="20"/>
              </w:rPr>
            </w:pPr>
            <w:r w:rsidRPr="00037B84">
              <w:rPr>
                <w:sz w:val="20"/>
              </w:rPr>
              <w:t>9371,54</w:t>
            </w:r>
          </w:p>
        </w:tc>
        <w:tc>
          <w:tcPr>
            <w:tcW w:w="2775" w:type="dxa"/>
          </w:tcPr>
          <w:p w:rsidR="00432AC1" w:rsidRPr="00037B84" w:rsidRDefault="00432AC1" w:rsidP="00037B84">
            <w:pPr>
              <w:autoSpaceDE w:val="0"/>
              <w:snapToGrid w:val="0"/>
              <w:spacing w:line="360" w:lineRule="auto"/>
              <w:rPr>
                <w:sz w:val="20"/>
              </w:rPr>
            </w:pPr>
            <w:r w:rsidRPr="00037B84">
              <w:rPr>
                <w:sz w:val="20"/>
              </w:rPr>
              <w:t>22,81</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 xml:space="preserve">холодильное хранение </w:t>
            </w:r>
          </w:p>
        </w:tc>
        <w:tc>
          <w:tcPr>
            <w:tcW w:w="1750" w:type="dxa"/>
          </w:tcPr>
          <w:p w:rsidR="00432AC1" w:rsidRPr="00037B84" w:rsidRDefault="00432AC1" w:rsidP="00037B84">
            <w:pPr>
              <w:autoSpaceDE w:val="0"/>
              <w:snapToGrid w:val="0"/>
              <w:spacing w:line="360" w:lineRule="auto"/>
              <w:rPr>
                <w:sz w:val="20"/>
              </w:rPr>
            </w:pPr>
            <w:r w:rsidRPr="00037B84">
              <w:rPr>
                <w:sz w:val="20"/>
              </w:rPr>
              <w:t>23908,6</w:t>
            </w:r>
          </w:p>
        </w:tc>
        <w:tc>
          <w:tcPr>
            <w:tcW w:w="2775" w:type="dxa"/>
          </w:tcPr>
          <w:p w:rsidR="00432AC1" w:rsidRPr="00037B84" w:rsidRDefault="00432AC1" w:rsidP="00037B84">
            <w:pPr>
              <w:autoSpaceDE w:val="0"/>
              <w:snapToGrid w:val="0"/>
              <w:spacing w:line="360" w:lineRule="auto"/>
              <w:rPr>
                <w:sz w:val="20"/>
              </w:rPr>
            </w:pPr>
            <w:r w:rsidRPr="00037B84">
              <w:rPr>
                <w:sz w:val="20"/>
              </w:rPr>
              <w:t>58,2</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мойку посуды</w:t>
            </w:r>
          </w:p>
        </w:tc>
        <w:tc>
          <w:tcPr>
            <w:tcW w:w="1750" w:type="dxa"/>
          </w:tcPr>
          <w:p w:rsidR="00432AC1" w:rsidRPr="00037B84" w:rsidRDefault="00432AC1" w:rsidP="00037B84">
            <w:pPr>
              <w:autoSpaceDE w:val="0"/>
              <w:snapToGrid w:val="0"/>
              <w:spacing w:line="360" w:lineRule="auto"/>
              <w:rPr>
                <w:sz w:val="20"/>
              </w:rPr>
            </w:pPr>
            <w:r w:rsidRPr="00037B84">
              <w:rPr>
                <w:sz w:val="20"/>
              </w:rPr>
              <w:t>85708,64</w:t>
            </w:r>
          </w:p>
        </w:tc>
        <w:tc>
          <w:tcPr>
            <w:tcW w:w="2775" w:type="dxa"/>
          </w:tcPr>
          <w:p w:rsidR="00432AC1" w:rsidRPr="00037B84" w:rsidRDefault="00432AC1" w:rsidP="00037B84">
            <w:pPr>
              <w:autoSpaceDE w:val="0"/>
              <w:snapToGrid w:val="0"/>
              <w:spacing w:line="360" w:lineRule="auto"/>
              <w:rPr>
                <w:sz w:val="20"/>
              </w:rPr>
            </w:pPr>
            <w:r w:rsidRPr="00037B84">
              <w:rPr>
                <w:sz w:val="20"/>
              </w:rPr>
              <w:t>176,07</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тепловую обработку</w:t>
            </w:r>
          </w:p>
        </w:tc>
        <w:tc>
          <w:tcPr>
            <w:tcW w:w="1750" w:type="dxa"/>
          </w:tcPr>
          <w:p w:rsidR="00432AC1" w:rsidRPr="00037B84" w:rsidRDefault="00432AC1" w:rsidP="00037B84">
            <w:pPr>
              <w:autoSpaceDE w:val="0"/>
              <w:snapToGrid w:val="0"/>
              <w:spacing w:line="360" w:lineRule="auto"/>
              <w:rPr>
                <w:sz w:val="20"/>
              </w:rPr>
            </w:pPr>
            <w:r w:rsidRPr="00037B84">
              <w:rPr>
                <w:sz w:val="20"/>
              </w:rPr>
              <w:t>133497,47</w:t>
            </w:r>
          </w:p>
        </w:tc>
        <w:tc>
          <w:tcPr>
            <w:tcW w:w="2775" w:type="dxa"/>
          </w:tcPr>
          <w:p w:rsidR="00432AC1" w:rsidRPr="00037B84" w:rsidRDefault="00432AC1" w:rsidP="00037B84">
            <w:pPr>
              <w:autoSpaceDE w:val="0"/>
              <w:snapToGrid w:val="0"/>
              <w:spacing w:line="360" w:lineRule="auto"/>
              <w:rPr>
                <w:sz w:val="20"/>
              </w:rPr>
            </w:pPr>
            <w:r w:rsidRPr="00037B84">
              <w:rPr>
                <w:sz w:val="20"/>
              </w:rPr>
              <w:t>274,24</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Расход электроэнергии на освещение</w:t>
            </w:r>
          </w:p>
        </w:tc>
        <w:tc>
          <w:tcPr>
            <w:tcW w:w="1750" w:type="dxa"/>
          </w:tcPr>
          <w:p w:rsidR="00432AC1" w:rsidRPr="00037B84" w:rsidRDefault="00432AC1" w:rsidP="00037B84">
            <w:pPr>
              <w:autoSpaceDE w:val="0"/>
              <w:snapToGrid w:val="0"/>
              <w:spacing w:line="360" w:lineRule="auto"/>
              <w:rPr>
                <w:sz w:val="20"/>
              </w:rPr>
            </w:pPr>
            <w:r w:rsidRPr="00037B84">
              <w:rPr>
                <w:sz w:val="20"/>
              </w:rPr>
              <w:t>20455,11</w:t>
            </w:r>
          </w:p>
        </w:tc>
        <w:tc>
          <w:tcPr>
            <w:tcW w:w="2775" w:type="dxa"/>
          </w:tcPr>
          <w:p w:rsidR="00432AC1" w:rsidRPr="00037B84" w:rsidRDefault="00432AC1" w:rsidP="00037B84">
            <w:pPr>
              <w:autoSpaceDE w:val="0"/>
              <w:snapToGrid w:val="0"/>
              <w:spacing w:line="360" w:lineRule="auto"/>
              <w:rPr>
                <w:sz w:val="20"/>
              </w:rPr>
            </w:pPr>
            <w:r w:rsidRPr="00037B84">
              <w:rPr>
                <w:sz w:val="20"/>
              </w:rPr>
              <w:t>2840,99</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Расход электроэнергии на вентиляцию</w:t>
            </w:r>
          </w:p>
        </w:tc>
        <w:tc>
          <w:tcPr>
            <w:tcW w:w="1750" w:type="dxa"/>
          </w:tcPr>
          <w:p w:rsidR="00432AC1" w:rsidRPr="00037B84" w:rsidRDefault="00432AC1" w:rsidP="00037B84">
            <w:pPr>
              <w:autoSpaceDE w:val="0"/>
              <w:snapToGrid w:val="0"/>
              <w:spacing w:line="360" w:lineRule="auto"/>
              <w:rPr>
                <w:sz w:val="20"/>
              </w:rPr>
            </w:pPr>
            <w:r w:rsidRPr="00037B84">
              <w:rPr>
                <w:sz w:val="20"/>
              </w:rPr>
              <w:t>35878,14</w:t>
            </w:r>
          </w:p>
        </w:tc>
        <w:tc>
          <w:tcPr>
            <w:tcW w:w="2775" w:type="dxa"/>
          </w:tcPr>
          <w:p w:rsidR="00432AC1" w:rsidRPr="00037B84" w:rsidRDefault="00432AC1" w:rsidP="00037B84">
            <w:pPr>
              <w:autoSpaceDE w:val="0"/>
              <w:snapToGrid w:val="0"/>
              <w:spacing w:line="360" w:lineRule="auto"/>
              <w:rPr>
                <w:sz w:val="20"/>
              </w:rPr>
            </w:pPr>
            <w:r w:rsidRPr="00037B84">
              <w:rPr>
                <w:sz w:val="20"/>
              </w:rPr>
              <w:t>4983,07</w:t>
            </w:r>
          </w:p>
        </w:tc>
      </w:tr>
      <w:tr w:rsidR="00432AC1" w:rsidRPr="00037B84" w:rsidTr="004F08F6">
        <w:trPr>
          <w:jc w:val="center"/>
        </w:trPr>
        <w:tc>
          <w:tcPr>
            <w:tcW w:w="4547" w:type="dxa"/>
          </w:tcPr>
          <w:p w:rsidR="00432AC1" w:rsidRPr="00037B84" w:rsidRDefault="00432AC1" w:rsidP="00037B84">
            <w:pPr>
              <w:autoSpaceDE w:val="0"/>
              <w:snapToGrid w:val="0"/>
              <w:spacing w:line="360" w:lineRule="auto"/>
              <w:rPr>
                <w:sz w:val="20"/>
              </w:rPr>
            </w:pPr>
            <w:r w:rsidRPr="00037B84">
              <w:rPr>
                <w:sz w:val="20"/>
              </w:rPr>
              <w:t>Суммарный расход электроэнергии</w:t>
            </w:r>
          </w:p>
        </w:tc>
        <w:tc>
          <w:tcPr>
            <w:tcW w:w="1750" w:type="dxa"/>
          </w:tcPr>
          <w:p w:rsidR="00432AC1" w:rsidRPr="00037B84" w:rsidRDefault="00432AC1" w:rsidP="00037B84">
            <w:pPr>
              <w:autoSpaceDE w:val="0"/>
              <w:snapToGrid w:val="0"/>
              <w:spacing w:line="360" w:lineRule="auto"/>
              <w:rPr>
                <w:sz w:val="20"/>
              </w:rPr>
            </w:pPr>
            <w:r w:rsidRPr="00037B84">
              <w:rPr>
                <w:sz w:val="20"/>
              </w:rPr>
              <w:t>308819,5</w:t>
            </w:r>
          </w:p>
        </w:tc>
        <w:tc>
          <w:tcPr>
            <w:tcW w:w="2775" w:type="dxa"/>
          </w:tcPr>
          <w:p w:rsidR="00432AC1" w:rsidRPr="00037B84" w:rsidRDefault="00432AC1" w:rsidP="00037B84">
            <w:pPr>
              <w:autoSpaceDE w:val="0"/>
              <w:snapToGrid w:val="0"/>
              <w:spacing w:line="360" w:lineRule="auto"/>
              <w:rPr>
                <w:sz w:val="20"/>
              </w:rPr>
            </w:pPr>
          </w:p>
        </w:tc>
      </w:tr>
    </w:tbl>
    <w:p w:rsidR="004F08F6" w:rsidRDefault="004F08F6" w:rsidP="00037B84">
      <w:pPr>
        <w:shd w:val="clear" w:color="auto" w:fill="FFFFFF"/>
        <w:spacing w:line="360" w:lineRule="auto"/>
        <w:ind w:firstLine="709"/>
        <w:jc w:val="both"/>
        <w:rPr>
          <w:sz w:val="28"/>
        </w:rPr>
      </w:pPr>
    </w:p>
    <w:p w:rsidR="00432AC1" w:rsidRPr="00037B84" w:rsidRDefault="004F08F6" w:rsidP="004F08F6">
      <w:pPr>
        <w:shd w:val="clear" w:color="auto" w:fill="FFFFFF"/>
        <w:spacing w:line="360" w:lineRule="auto"/>
        <w:ind w:firstLine="709"/>
        <w:jc w:val="both"/>
        <w:rPr>
          <w:color w:val="000000"/>
          <w:sz w:val="28"/>
          <w:szCs w:val="28"/>
        </w:rPr>
      </w:pPr>
      <w:r>
        <w:rPr>
          <w:sz w:val="28"/>
        </w:rPr>
        <w:br w:type="page"/>
      </w:r>
      <w:r w:rsidR="00432AC1" w:rsidRPr="00037B84">
        <w:rPr>
          <w:color w:val="000000"/>
          <w:sz w:val="28"/>
          <w:szCs w:val="28"/>
        </w:rPr>
        <w:t>Из таблицы 5.10 следует,</w:t>
      </w:r>
      <w:r w:rsidR="00037B84">
        <w:rPr>
          <w:color w:val="000000"/>
          <w:sz w:val="28"/>
          <w:szCs w:val="28"/>
        </w:rPr>
        <w:t xml:space="preserve"> </w:t>
      </w:r>
      <w:r w:rsidR="00432AC1" w:rsidRPr="00037B84">
        <w:rPr>
          <w:color w:val="000000"/>
          <w:sz w:val="28"/>
          <w:szCs w:val="28"/>
        </w:rPr>
        <w:t>что суммарный расход электроэнергии за год</w:t>
      </w:r>
      <w:r w:rsidR="00037B84">
        <w:rPr>
          <w:color w:val="000000"/>
          <w:sz w:val="28"/>
          <w:szCs w:val="28"/>
        </w:rPr>
        <w:t xml:space="preserve"> </w:t>
      </w:r>
      <w:r w:rsidR="00432AC1" w:rsidRPr="00037B84">
        <w:rPr>
          <w:color w:val="000000"/>
          <w:sz w:val="28"/>
          <w:szCs w:val="28"/>
        </w:rPr>
        <w:t>308819,5 кВт-ч.</w:t>
      </w:r>
    </w:p>
    <w:p w:rsidR="00432AC1" w:rsidRPr="00037B84" w:rsidRDefault="00432AC1" w:rsidP="00037B84">
      <w:pPr>
        <w:spacing w:line="360" w:lineRule="auto"/>
        <w:ind w:firstLine="709"/>
        <w:jc w:val="both"/>
        <w:rPr>
          <w:color w:val="000000"/>
          <w:sz w:val="28"/>
          <w:szCs w:val="28"/>
        </w:rPr>
      </w:pPr>
    </w:p>
    <w:p w:rsidR="00432AC1" w:rsidRPr="00037B84" w:rsidRDefault="00432AC1" w:rsidP="00037B84">
      <w:pPr>
        <w:pStyle w:val="a0"/>
        <w:spacing w:after="0" w:line="360" w:lineRule="auto"/>
        <w:ind w:firstLine="709"/>
        <w:jc w:val="both"/>
        <w:rPr>
          <w:sz w:val="28"/>
          <w:szCs w:val="32"/>
        </w:rPr>
      </w:pPr>
      <w:r w:rsidRPr="00037B84">
        <w:rPr>
          <w:sz w:val="28"/>
          <w:szCs w:val="32"/>
        </w:rPr>
        <w:t>5.3 Тепло-водоснабжение и санитарная техника</w:t>
      </w:r>
    </w:p>
    <w:p w:rsidR="00432AC1" w:rsidRPr="00037B84" w:rsidRDefault="00432AC1" w:rsidP="00037B84">
      <w:pPr>
        <w:pStyle w:val="a0"/>
        <w:spacing w:after="0" w:line="360" w:lineRule="auto"/>
        <w:ind w:firstLine="709"/>
        <w:jc w:val="both"/>
        <w:rPr>
          <w:sz w:val="28"/>
          <w:szCs w:val="32"/>
        </w:rPr>
      </w:pPr>
    </w:p>
    <w:p w:rsidR="00432AC1" w:rsidRPr="00037B84" w:rsidRDefault="00432AC1" w:rsidP="00037B84">
      <w:pPr>
        <w:pStyle w:val="a0"/>
        <w:spacing w:after="0" w:line="360" w:lineRule="auto"/>
        <w:ind w:firstLine="709"/>
        <w:jc w:val="both"/>
        <w:rPr>
          <w:sz w:val="28"/>
          <w:szCs w:val="32"/>
        </w:rPr>
      </w:pPr>
      <w:r w:rsidRPr="00037B84">
        <w:rPr>
          <w:sz w:val="28"/>
          <w:szCs w:val="32"/>
        </w:rPr>
        <w:t>5.3.1 Отопление здания предприятия</w:t>
      </w:r>
    </w:p>
    <w:p w:rsidR="00432AC1" w:rsidRPr="000F33EE" w:rsidRDefault="00432AC1" w:rsidP="00037B84">
      <w:pPr>
        <w:pStyle w:val="a0"/>
        <w:spacing w:after="0" w:line="360" w:lineRule="auto"/>
        <w:ind w:firstLine="709"/>
        <w:jc w:val="both"/>
        <w:rPr>
          <w:sz w:val="28"/>
          <w:szCs w:val="28"/>
          <w:lang w:val="en-US"/>
        </w:rPr>
      </w:pPr>
      <w:r w:rsidRPr="00037B84">
        <w:rPr>
          <w:sz w:val="28"/>
          <w:szCs w:val="28"/>
        </w:rPr>
        <w:t>Описание системы отопления здания</w:t>
      </w:r>
      <w:r w:rsidR="000F33EE">
        <w:rPr>
          <w:sz w:val="28"/>
          <w:szCs w:val="28"/>
          <w:lang w:val="en-US"/>
        </w:rPr>
        <w:t>.</w:t>
      </w:r>
    </w:p>
    <w:p w:rsidR="00432AC1" w:rsidRPr="00037B84" w:rsidRDefault="00432AC1" w:rsidP="00037B84">
      <w:pPr>
        <w:pStyle w:val="a0"/>
        <w:spacing w:after="0" w:line="360" w:lineRule="auto"/>
        <w:ind w:firstLine="709"/>
        <w:jc w:val="both"/>
        <w:rPr>
          <w:sz w:val="28"/>
          <w:szCs w:val="28"/>
        </w:rPr>
      </w:pPr>
      <w:r w:rsidRPr="00037B84">
        <w:rPr>
          <w:sz w:val="28"/>
          <w:szCs w:val="28"/>
        </w:rPr>
        <w:t>Проектируемое здание предприятия предполагается оборудовать центральной комбинированной водо-водяной системой отопления с насосной циркуляцией теплоносителя. Система отопления присоединяется к городской тепловой сети по независимой схеме с использованием скоростного водо–водяного водонагревателя.</w:t>
      </w:r>
    </w:p>
    <w:p w:rsidR="00432AC1" w:rsidRPr="00037B84" w:rsidRDefault="00432AC1" w:rsidP="00037B84">
      <w:pPr>
        <w:pStyle w:val="a0"/>
        <w:spacing w:after="0" w:line="360" w:lineRule="auto"/>
        <w:ind w:firstLine="709"/>
        <w:jc w:val="both"/>
        <w:rPr>
          <w:sz w:val="28"/>
          <w:szCs w:val="28"/>
        </w:rPr>
      </w:pPr>
      <w:r w:rsidRPr="00037B84">
        <w:rPr>
          <w:sz w:val="28"/>
          <w:szCs w:val="28"/>
        </w:rPr>
        <w:t>Присоединение к тепловой сети осуществляется в помещение индивидуального теплового пункта предприятия (ИТП), где располагаются: водонагреватель, насосное оборудование, расширительный сосуд и оборудование управления работой системы отопления.</w:t>
      </w:r>
    </w:p>
    <w:p w:rsidR="00432AC1" w:rsidRPr="00037B84" w:rsidRDefault="00432AC1" w:rsidP="00037B84">
      <w:pPr>
        <w:pStyle w:val="a0"/>
        <w:spacing w:after="0" w:line="360" w:lineRule="auto"/>
        <w:ind w:firstLine="709"/>
        <w:jc w:val="both"/>
        <w:rPr>
          <w:sz w:val="28"/>
          <w:szCs w:val="28"/>
        </w:rPr>
      </w:pPr>
      <w:r w:rsidRPr="00037B84">
        <w:rPr>
          <w:sz w:val="28"/>
          <w:szCs w:val="28"/>
        </w:rPr>
        <w:t>Система отопления здания двухтрубная горизонтальная с нижней разводкой. Горячая и обратная магистрали частично прокладываются в подпольных каналах, частично над полом вдоль наружных стен. Присоединение нагревательных приборов осуществляется по проточной схеме. Удаление воздуха из системы осуществляется через воздухосборники с автоматическими воздухоотводчиками и воздушные краны на нагревательных приборах. В качестве нагревательных приборов в зале, помещениях для посетителей и административных помещений используются стальные конвекторы с кожухом, а в производственных и бытовых помещениях чугунные секционные радиаторы, которые устанавливаются пристенно открыто.</w:t>
      </w:r>
    </w:p>
    <w:p w:rsidR="00432AC1" w:rsidRPr="00527EEC" w:rsidRDefault="00432AC1" w:rsidP="00037B84">
      <w:pPr>
        <w:pStyle w:val="a0"/>
        <w:spacing w:after="0" w:line="360" w:lineRule="auto"/>
        <w:ind w:firstLine="709"/>
        <w:jc w:val="both"/>
        <w:rPr>
          <w:sz w:val="28"/>
          <w:szCs w:val="28"/>
          <w:lang w:val="en-US"/>
        </w:rPr>
      </w:pPr>
      <w:r w:rsidRPr="00037B84">
        <w:rPr>
          <w:sz w:val="28"/>
          <w:szCs w:val="28"/>
        </w:rPr>
        <w:t>Расчет тепловой мощности</w:t>
      </w:r>
      <w:r w:rsidR="00527EEC">
        <w:rPr>
          <w:sz w:val="28"/>
          <w:szCs w:val="28"/>
          <w:lang w:val="en-US"/>
        </w:rPr>
        <w:t>.</w:t>
      </w:r>
    </w:p>
    <w:p w:rsidR="00432AC1" w:rsidRPr="00037B84" w:rsidRDefault="00527EEC" w:rsidP="00037B84">
      <w:pPr>
        <w:pStyle w:val="a0"/>
        <w:spacing w:after="0" w:line="360" w:lineRule="auto"/>
        <w:ind w:firstLine="709"/>
        <w:jc w:val="both"/>
        <w:rPr>
          <w:sz w:val="28"/>
          <w:szCs w:val="28"/>
        </w:rPr>
      </w:pPr>
      <w:r>
        <w:rPr>
          <w:sz w:val="28"/>
          <w:szCs w:val="28"/>
        </w:rPr>
        <w:br w:type="page"/>
      </w:r>
      <w:r w:rsidR="00432AC1" w:rsidRPr="00037B84">
        <w:rPr>
          <w:sz w:val="28"/>
          <w:szCs w:val="28"/>
        </w:rPr>
        <w:t>Тепловая мощность системы отопления (</w:t>
      </w:r>
      <w:r w:rsidR="00432AC1" w:rsidRPr="00037B84">
        <w:rPr>
          <w:sz w:val="28"/>
          <w:szCs w:val="28"/>
          <w:lang w:val="en-US"/>
        </w:rPr>
        <w:t>Q</w:t>
      </w:r>
      <w:r w:rsidR="00432AC1" w:rsidRPr="00037B84">
        <w:rPr>
          <w:sz w:val="28"/>
          <w:szCs w:val="28"/>
          <w:vertAlign w:val="subscript"/>
        </w:rPr>
        <w:t>о</w:t>
      </w:r>
      <w:r w:rsidR="00432AC1" w:rsidRPr="00037B84">
        <w:rPr>
          <w:sz w:val="28"/>
          <w:szCs w:val="28"/>
        </w:rPr>
        <w:t>, Вт) определяется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6"/>
          <w:sz w:val="28"/>
        </w:rPr>
        <w:object w:dxaOrig="2060" w:dyaOrig="380">
          <v:shape id="_x0000_i1056" type="#_x0000_t75" style="width:102.75pt;height:18.75pt" o:ole="" filled="t">
            <v:fill color2="black"/>
            <v:imagedata r:id="rId59" o:title=""/>
          </v:shape>
          <o:OLEObject Type="Embed" ProgID="Equation.3" ShapeID="_x0000_i1056" DrawAspect="Content" ObjectID="_1457648797" r:id="rId60"/>
        </w:object>
      </w:r>
      <w:r w:rsidR="00037B84">
        <w:rPr>
          <w:sz w:val="28"/>
          <w:szCs w:val="28"/>
        </w:rPr>
        <w:t xml:space="preserve"> </w:t>
      </w:r>
      <w:r w:rsidR="00432AC1" w:rsidRPr="00037B84">
        <w:rPr>
          <w:sz w:val="28"/>
          <w:szCs w:val="28"/>
        </w:rPr>
        <w:t>,</w:t>
      </w:r>
      <w:r w:rsidR="00037B84">
        <w:rPr>
          <w:sz w:val="28"/>
          <w:szCs w:val="28"/>
        </w:rPr>
        <w:t xml:space="preserve"> </w:t>
      </w:r>
      <w:r w:rsidR="00432AC1" w:rsidRPr="00037B84">
        <w:rPr>
          <w:sz w:val="28"/>
          <w:szCs w:val="28"/>
        </w:rPr>
        <w:t>(5.23)</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q</w:t>
      </w:r>
      <w:r w:rsidRPr="00037B84">
        <w:rPr>
          <w:sz w:val="28"/>
          <w:szCs w:val="28"/>
          <w:vertAlign w:val="subscript"/>
        </w:rPr>
        <w:t xml:space="preserve">0 </w:t>
      </w:r>
      <w:r w:rsidRPr="00037B84">
        <w:rPr>
          <w:sz w:val="28"/>
          <w:szCs w:val="28"/>
        </w:rPr>
        <w:t>– удельная тепловая характеристика здания, Вт/м</w:t>
      </w:r>
      <w:r w:rsidRPr="00037B84">
        <w:rPr>
          <w:sz w:val="28"/>
          <w:szCs w:val="28"/>
          <w:vertAlign w:val="superscript"/>
        </w:rPr>
        <w:t>3 0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V</w:t>
      </w:r>
      <w:r w:rsidRPr="00037B84">
        <w:rPr>
          <w:sz w:val="28"/>
          <w:szCs w:val="28"/>
          <w:vertAlign w:val="subscript"/>
        </w:rPr>
        <w:t>зд</w:t>
      </w:r>
      <w:r w:rsidRPr="00037B84">
        <w:rPr>
          <w:sz w:val="28"/>
          <w:szCs w:val="28"/>
        </w:rPr>
        <w:t xml:space="preserve"> – объем здания по наружным обмерам, м</w:t>
      </w:r>
      <w:r w:rsidRPr="00037B84">
        <w:rPr>
          <w:sz w:val="28"/>
          <w:szCs w:val="28"/>
          <w:vertAlign w:val="superscript"/>
        </w:rPr>
        <w:t>3</w:t>
      </w:r>
      <w:r w:rsidRPr="00037B84">
        <w:rPr>
          <w:sz w:val="28"/>
          <w:szCs w:val="28"/>
        </w:rPr>
        <w:t>;</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в</w:t>
      </w:r>
      <w:r w:rsidRPr="00037B84">
        <w:rPr>
          <w:sz w:val="28"/>
          <w:szCs w:val="28"/>
        </w:rPr>
        <w:t xml:space="preserve"> – усредненная расчетная температура в здании, </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 xml:space="preserve">нр </w:t>
      </w:r>
      <w:r w:rsidRPr="00037B84">
        <w:rPr>
          <w:sz w:val="28"/>
          <w:szCs w:val="28"/>
        </w:rPr>
        <w:t xml:space="preserve">–расчетная температура наружного воздуха,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а – поправочный коэффициент, учитывающий изменения </w:t>
      </w:r>
      <w:r w:rsidRPr="00037B84">
        <w:rPr>
          <w:sz w:val="28"/>
          <w:szCs w:val="28"/>
          <w:lang w:val="en-US"/>
        </w:rPr>
        <w:t>q</w:t>
      </w:r>
      <w:r w:rsidRPr="00037B84">
        <w:rPr>
          <w:sz w:val="28"/>
          <w:szCs w:val="28"/>
          <w:vertAlign w:val="subscript"/>
        </w:rPr>
        <w:t>0</w:t>
      </w:r>
      <w:r w:rsidRPr="00037B84">
        <w:rPr>
          <w:sz w:val="28"/>
          <w:szCs w:val="28"/>
        </w:rPr>
        <w:t xml:space="preserve"> в зависимости от </w:t>
      </w:r>
      <w:r w:rsidRPr="00037B84">
        <w:rPr>
          <w:sz w:val="28"/>
          <w:szCs w:val="28"/>
          <w:lang w:val="en-US"/>
        </w:rPr>
        <w:t>t</w:t>
      </w:r>
      <w:r w:rsidRPr="00037B84">
        <w:rPr>
          <w:sz w:val="28"/>
          <w:szCs w:val="28"/>
          <w:vertAlign w:val="subscript"/>
        </w:rPr>
        <w:t>нр</w:t>
      </w:r>
      <w:r w:rsidRPr="00037B84">
        <w:rPr>
          <w:sz w:val="28"/>
          <w:szCs w:val="28"/>
        </w:rPr>
        <w:t>.</w:t>
      </w:r>
    </w:p>
    <w:p w:rsidR="00432AC1" w:rsidRPr="003E194D" w:rsidRDefault="00432AC1" w:rsidP="00037B84">
      <w:pPr>
        <w:pStyle w:val="a0"/>
        <w:spacing w:after="0" w:line="360" w:lineRule="auto"/>
        <w:ind w:firstLine="709"/>
        <w:jc w:val="both"/>
        <w:rPr>
          <w:sz w:val="28"/>
          <w:szCs w:val="28"/>
        </w:rPr>
      </w:pPr>
      <w:r w:rsidRPr="00037B84">
        <w:rPr>
          <w:sz w:val="28"/>
          <w:szCs w:val="28"/>
        </w:rPr>
        <w:t>Для выполнения расчета можно принять:</w:t>
      </w:r>
    </w:p>
    <w:p w:rsidR="00BC070F" w:rsidRPr="003E194D" w:rsidRDefault="00BC070F"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0</w:t>
      </w:r>
      <w:r w:rsidRPr="00037B84">
        <w:rPr>
          <w:sz w:val="28"/>
          <w:szCs w:val="28"/>
        </w:rPr>
        <w:t xml:space="preserve"> = 0,41 Вт/ м</w:t>
      </w:r>
      <w:r w:rsidRPr="00037B84">
        <w:rPr>
          <w:sz w:val="28"/>
          <w:szCs w:val="28"/>
          <w:vertAlign w:val="superscript"/>
        </w:rPr>
        <w:t>3 0</w:t>
      </w:r>
      <w:r w:rsidRPr="00037B84">
        <w:rPr>
          <w:sz w:val="28"/>
          <w:szCs w:val="28"/>
        </w:rPr>
        <w:t>С; а = 1,06 (для Московского региона);</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 xml:space="preserve">в </w:t>
      </w:r>
      <w:r w:rsidRPr="00037B84">
        <w:rPr>
          <w:sz w:val="28"/>
          <w:szCs w:val="28"/>
        </w:rPr>
        <w:t xml:space="preserve">= 14 </w:t>
      </w:r>
      <w:r w:rsidRPr="00037B84">
        <w:rPr>
          <w:sz w:val="28"/>
          <w:szCs w:val="28"/>
          <w:vertAlign w:val="superscript"/>
        </w:rPr>
        <w:t>0</w:t>
      </w:r>
      <w:r w:rsidRPr="00037B84">
        <w:rPr>
          <w:sz w:val="28"/>
          <w:szCs w:val="28"/>
        </w:rPr>
        <w:t xml:space="preserve">С; </w:t>
      </w:r>
      <w:r w:rsidRPr="00037B84">
        <w:rPr>
          <w:sz w:val="28"/>
          <w:szCs w:val="28"/>
          <w:lang w:val="en-US"/>
        </w:rPr>
        <w:t>t</w:t>
      </w:r>
      <w:r w:rsidRPr="00037B84">
        <w:rPr>
          <w:sz w:val="28"/>
          <w:szCs w:val="28"/>
          <w:vertAlign w:val="subscript"/>
        </w:rPr>
        <w:t xml:space="preserve">нр </w:t>
      </w:r>
      <w:r w:rsidRPr="00037B84">
        <w:rPr>
          <w:sz w:val="28"/>
          <w:szCs w:val="28"/>
        </w:rPr>
        <w:t xml:space="preserve">= –25 </w:t>
      </w:r>
      <w:r w:rsidRPr="00037B84">
        <w:rPr>
          <w:sz w:val="28"/>
          <w:szCs w:val="28"/>
          <w:vertAlign w:val="superscript"/>
        </w:rPr>
        <w:t>0</w:t>
      </w:r>
      <w:r w:rsidRPr="00037B84">
        <w:rPr>
          <w:sz w:val="28"/>
          <w:szCs w:val="28"/>
        </w:rPr>
        <w:t>С (для Московского региона);</w:t>
      </w:r>
    </w:p>
    <w:p w:rsidR="00BC070F" w:rsidRPr="003E194D" w:rsidRDefault="00BC070F"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для расчета </w:t>
      </w:r>
      <w:r w:rsidRPr="00037B84">
        <w:rPr>
          <w:sz w:val="28"/>
          <w:szCs w:val="28"/>
          <w:lang w:val="en-US"/>
        </w:rPr>
        <w:t>V</w:t>
      </w:r>
      <w:r w:rsidRPr="00037B84">
        <w:rPr>
          <w:sz w:val="28"/>
          <w:szCs w:val="28"/>
          <w:vertAlign w:val="subscript"/>
        </w:rPr>
        <w:t>зд</w:t>
      </w:r>
      <w:r w:rsidRPr="00037B84">
        <w:rPr>
          <w:sz w:val="28"/>
          <w:szCs w:val="28"/>
        </w:rPr>
        <w:t xml:space="preserve"> высота здания (h</w:t>
      </w:r>
      <w:r w:rsidRPr="00037B84">
        <w:rPr>
          <w:sz w:val="28"/>
          <w:szCs w:val="28"/>
          <w:vertAlign w:val="subscript"/>
        </w:rPr>
        <w:t>зд</w:t>
      </w:r>
      <w:r w:rsidRPr="00037B84">
        <w:rPr>
          <w:sz w:val="28"/>
          <w:szCs w:val="28"/>
        </w:rPr>
        <w:t xml:space="preserve">) принимается от уровня земли, т.е. </w:t>
      </w:r>
      <w:r w:rsidRPr="00037B84">
        <w:rPr>
          <w:sz w:val="28"/>
          <w:szCs w:val="28"/>
          <w:lang w:val="en-US"/>
        </w:rPr>
        <w:t>h</w:t>
      </w:r>
      <w:r w:rsidRPr="00037B84">
        <w:rPr>
          <w:sz w:val="28"/>
          <w:szCs w:val="28"/>
          <w:vertAlign w:val="subscript"/>
        </w:rPr>
        <w:t>зд</w:t>
      </w:r>
      <w:r w:rsidRPr="00037B84">
        <w:rPr>
          <w:sz w:val="28"/>
          <w:szCs w:val="28"/>
        </w:rPr>
        <w:t xml:space="preserve"> = </w:t>
      </w:r>
      <w:r w:rsidRPr="00037B84">
        <w:rPr>
          <w:sz w:val="28"/>
          <w:szCs w:val="28"/>
          <w:lang w:val="en-US"/>
        </w:rPr>
        <w:t>h</w:t>
      </w:r>
      <w:r w:rsidRPr="00037B84">
        <w:rPr>
          <w:sz w:val="28"/>
          <w:szCs w:val="28"/>
          <w:vertAlign w:val="subscript"/>
        </w:rPr>
        <w:t>эт</w:t>
      </w:r>
      <w:r w:rsidRPr="00037B84">
        <w:rPr>
          <w:sz w:val="28"/>
          <w:szCs w:val="28"/>
        </w:rPr>
        <w:t xml:space="preserve"> + 0,3 м (</w:t>
      </w:r>
      <w:r w:rsidRPr="00037B84">
        <w:rPr>
          <w:sz w:val="28"/>
          <w:szCs w:val="28"/>
          <w:lang w:val="en-US"/>
        </w:rPr>
        <w:t>h</w:t>
      </w:r>
      <w:r w:rsidRPr="00037B84">
        <w:rPr>
          <w:sz w:val="28"/>
          <w:szCs w:val="28"/>
          <w:vertAlign w:val="subscript"/>
        </w:rPr>
        <w:t>эт</w:t>
      </w:r>
      <w:r w:rsidRPr="00037B84">
        <w:rPr>
          <w:sz w:val="28"/>
          <w:szCs w:val="28"/>
        </w:rPr>
        <w:t>– принятая высота этажа – 3,3</w:t>
      </w:r>
      <w:r w:rsidR="00037B84">
        <w:rPr>
          <w:sz w:val="28"/>
          <w:szCs w:val="28"/>
        </w:rPr>
        <w:t xml:space="preserve"> </w:t>
      </w:r>
      <w:r w:rsidRPr="00037B84">
        <w:rPr>
          <w:sz w:val="28"/>
          <w:szCs w:val="28"/>
        </w:rPr>
        <w:t>м).</w:t>
      </w:r>
    </w:p>
    <w:p w:rsidR="00432AC1" w:rsidRPr="00037B84" w:rsidRDefault="00432AC1" w:rsidP="00037B84">
      <w:pPr>
        <w:pStyle w:val="a0"/>
        <w:spacing w:after="0" w:line="360" w:lineRule="auto"/>
        <w:ind w:firstLine="709"/>
        <w:jc w:val="both"/>
        <w:rPr>
          <w:sz w:val="28"/>
          <w:szCs w:val="28"/>
        </w:rPr>
      </w:pPr>
      <w:r w:rsidRPr="00037B84">
        <w:rPr>
          <w:sz w:val="28"/>
          <w:szCs w:val="28"/>
        </w:rPr>
        <w:t>Размер здания в плане по наружным обмерам составит:</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vertAlign w:val="superscript"/>
        </w:rPr>
      </w:pPr>
      <w:r w:rsidRPr="00037B84">
        <w:rPr>
          <w:sz w:val="28"/>
          <w:szCs w:val="28"/>
        </w:rPr>
        <w:t>(27+0,6)х(27+0,6)=27,6х27,6 = 761,76 м</w:t>
      </w:r>
      <w:r w:rsidRPr="00037B84">
        <w:rPr>
          <w:sz w:val="28"/>
          <w:szCs w:val="28"/>
          <w:vertAlign w:val="superscript"/>
        </w:rPr>
        <w:t>2</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Объем здания по наружным обмерам (</w:t>
      </w:r>
      <w:r w:rsidRPr="00037B84">
        <w:rPr>
          <w:sz w:val="28"/>
          <w:szCs w:val="28"/>
          <w:lang w:val="en-US"/>
        </w:rPr>
        <w:t>V</w:t>
      </w:r>
      <w:r w:rsidRPr="00037B84">
        <w:rPr>
          <w:sz w:val="28"/>
          <w:szCs w:val="28"/>
          <w:vertAlign w:val="subscript"/>
        </w:rPr>
        <w:t>зд</w:t>
      </w:r>
      <w:r w:rsidRPr="00037B84">
        <w:rPr>
          <w:sz w:val="28"/>
          <w:szCs w:val="28"/>
        </w:rPr>
        <w:t>, м</w:t>
      </w:r>
      <w:r w:rsidRPr="00037B84">
        <w:rPr>
          <w:sz w:val="28"/>
          <w:szCs w:val="28"/>
          <w:vertAlign w:val="superscript"/>
        </w:rPr>
        <w:t>3</w:t>
      </w:r>
      <w:r w:rsidRPr="00037B84">
        <w:rPr>
          <w:sz w:val="28"/>
          <w:szCs w:val="28"/>
        </w:rPr>
        <w:t>):</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tabs>
          <w:tab w:val="left" w:pos="1701"/>
        </w:tabs>
        <w:spacing w:after="0" w:line="360" w:lineRule="auto"/>
        <w:ind w:firstLine="709"/>
        <w:jc w:val="both"/>
        <w:rPr>
          <w:sz w:val="28"/>
          <w:szCs w:val="28"/>
          <w:vertAlign w:val="superscript"/>
        </w:rPr>
      </w:pPr>
      <w:r w:rsidRPr="00037B84">
        <w:rPr>
          <w:sz w:val="28"/>
          <w:szCs w:val="28"/>
          <w:lang w:val="en-US"/>
        </w:rPr>
        <w:t>V</w:t>
      </w:r>
      <w:r w:rsidRPr="00037B84">
        <w:rPr>
          <w:sz w:val="28"/>
          <w:szCs w:val="28"/>
          <w:vertAlign w:val="subscript"/>
        </w:rPr>
        <w:t>зд</w:t>
      </w:r>
      <w:r w:rsidRPr="00037B84">
        <w:rPr>
          <w:sz w:val="28"/>
          <w:szCs w:val="28"/>
        </w:rPr>
        <w:t xml:space="preserve"> = 27,6х27,6х3,6=2742,34 м</w:t>
      </w:r>
      <w:r w:rsidRPr="00037B84">
        <w:rPr>
          <w:sz w:val="28"/>
          <w:szCs w:val="28"/>
          <w:vertAlign w:val="superscript"/>
        </w:rPr>
        <w:t>3</w:t>
      </w:r>
    </w:p>
    <w:p w:rsidR="00432AC1" w:rsidRPr="00037B84" w:rsidRDefault="00432AC1" w:rsidP="00037B84">
      <w:pPr>
        <w:pStyle w:val="a0"/>
        <w:tabs>
          <w:tab w:val="left" w:pos="1701"/>
        </w:tabs>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Тепловая мощность системы отопления:</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о</w:t>
      </w:r>
      <w:r w:rsidRPr="00037B84">
        <w:rPr>
          <w:sz w:val="28"/>
          <w:szCs w:val="28"/>
        </w:rPr>
        <w:t xml:space="preserve"> =</w:t>
      </w:r>
      <w:r w:rsidRPr="00037B84">
        <w:rPr>
          <w:sz w:val="28"/>
          <w:szCs w:val="28"/>
          <w:lang w:val="en-US"/>
        </w:rPr>
        <w:t>q</w:t>
      </w:r>
      <w:r w:rsidRPr="00037B84">
        <w:rPr>
          <w:sz w:val="28"/>
          <w:szCs w:val="28"/>
          <w:vertAlign w:val="subscript"/>
        </w:rPr>
        <w:t>0</w:t>
      </w:r>
      <w:r w:rsidRPr="00037B84">
        <w:rPr>
          <w:sz w:val="28"/>
          <w:szCs w:val="28"/>
        </w:rPr>
        <w:t xml:space="preserve"> а </w:t>
      </w:r>
      <w:r w:rsidRPr="00037B84">
        <w:rPr>
          <w:sz w:val="28"/>
          <w:szCs w:val="28"/>
          <w:lang w:val="en-US"/>
        </w:rPr>
        <w:t>V</w:t>
      </w:r>
      <w:r w:rsidRPr="00037B84">
        <w:rPr>
          <w:sz w:val="28"/>
          <w:szCs w:val="28"/>
          <w:vertAlign w:val="subscript"/>
        </w:rPr>
        <w:t>зд</w:t>
      </w:r>
      <w:r w:rsidRPr="00037B84">
        <w:rPr>
          <w:sz w:val="28"/>
          <w:szCs w:val="28"/>
        </w:rPr>
        <w:t xml:space="preserve"> (</w:t>
      </w:r>
      <w:r w:rsidRPr="00037B84">
        <w:rPr>
          <w:sz w:val="28"/>
          <w:szCs w:val="28"/>
          <w:lang w:val="en-US"/>
        </w:rPr>
        <w:t>t</w:t>
      </w:r>
      <w:r w:rsidRPr="00037B84">
        <w:rPr>
          <w:sz w:val="28"/>
          <w:szCs w:val="28"/>
          <w:vertAlign w:val="subscript"/>
        </w:rPr>
        <w:t>в</w:t>
      </w:r>
      <w:r w:rsidRPr="00037B84">
        <w:rPr>
          <w:sz w:val="28"/>
          <w:szCs w:val="28"/>
        </w:rPr>
        <w:t xml:space="preserve"> – </w:t>
      </w:r>
      <w:r w:rsidRPr="00037B84">
        <w:rPr>
          <w:sz w:val="28"/>
          <w:szCs w:val="28"/>
          <w:lang w:val="en-US"/>
        </w:rPr>
        <w:t>t</w:t>
      </w:r>
      <w:r w:rsidRPr="00037B84">
        <w:rPr>
          <w:sz w:val="28"/>
          <w:szCs w:val="28"/>
          <w:vertAlign w:val="subscript"/>
        </w:rPr>
        <w:t>нр</w:t>
      </w:r>
      <w:r w:rsidRPr="00037B84">
        <w:rPr>
          <w:sz w:val="28"/>
          <w:szCs w:val="28"/>
        </w:rPr>
        <w:t>)=0,41х1,06х2742,34х(14+25)=46481 Вт =46,48 к Вт</w:t>
      </w:r>
    </w:p>
    <w:p w:rsidR="00432AC1" w:rsidRPr="00527EEC" w:rsidRDefault="00527EEC" w:rsidP="00037B84">
      <w:pPr>
        <w:pStyle w:val="a0"/>
        <w:spacing w:after="0" w:line="360" w:lineRule="auto"/>
        <w:ind w:firstLine="709"/>
        <w:jc w:val="both"/>
        <w:rPr>
          <w:sz w:val="28"/>
          <w:szCs w:val="28"/>
        </w:rPr>
      </w:pPr>
      <w:r>
        <w:rPr>
          <w:sz w:val="28"/>
          <w:szCs w:val="28"/>
        </w:rPr>
        <w:br w:type="page"/>
      </w:r>
      <w:r w:rsidR="00432AC1" w:rsidRPr="00037B84">
        <w:rPr>
          <w:sz w:val="28"/>
          <w:szCs w:val="28"/>
        </w:rPr>
        <w:t>Расчетное годовое теплопотребление системы отопления</w:t>
      </w:r>
      <w:r w:rsidRPr="00527EEC">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Расчетное годовое теплопотребление системы отопления (</w:t>
      </w:r>
      <w:r w:rsidRPr="00037B84">
        <w:rPr>
          <w:sz w:val="28"/>
          <w:szCs w:val="28"/>
          <w:lang w:val="en-US"/>
        </w:rPr>
        <w:t>Q</w:t>
      </w:r>
      <w:r w:rsidRPr="00037B84">
        <w:rPr>
          <w:sz w:val="28"/>
          <w:szCs w:val="28"/>
          <w:vertAlign w:val="subscript"/>
        </w:rPr>
        <w:t>ог</w:t>
      </w:r>
      <w:r w:rsidRPr="00037B84">
        <w:rPr>
          <w:sz w:val="28"/>
          <w:szCs w:val="28"/>
        </w:rPr>
        <w:t>,Дж) определяется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1"/>
          <w:sz w:val="28"/>
        </w:rPr>
        <w:object w:dxaOrig="115" w:dyaOrig="265">
          <v:shape id="_x0000_i1057" type="#_x0000_t75" style="width:6pt;height:13.5pt" o:ole="" filled="t">
            <v:fill color2="black"/>
            <v:imagedata r:id="rId61" o:title=""/>
          </v:shape>
          <o:OLEObject Type="Embed" ProgID="Equation.3" ShapeID="_x0000_i1057" DrawAspect="Content" ObjectID="_1457648798" r:id="rId62"/>
        </w:object>
      </w:r>
      <w:r w:rsidR="00432AC1" w:rsidRPr="00037B84">
        <w:rPr>
          <w:sz w:val="28"/>
          <w:szCs w:val="28"/>
          <w:lang w:val="en-US"/>
        </w:rPr>
        <w:t>Q</w:t>
      </w:r>
      <w:r w:rsidR="00432AC1" w:rsidRPr="00037B84">
        <w:rPr>
          <w:sz w:val="28"/>
          <w:szCs w:val="28"/>
          <w:vertAlign w:val="subscript"/>
        </w:rPr>
        <w:t>ог</w:t>
      </w:r>
      <w:r w:rsidR="00432AC1" w:rsidRPr="00037B84">
        <w:rPr>
          <w:sz w:val="28"/>
          <w:szCs w:val="28"/>
        </w:rPr>
        <w:t xml:space="preserve"> =</w:t>
      </w:r>
      <w:r w:rsidR="00432AC1" w:rsidRPr="00037B84">
        <w:rPr>
          <w:sz w:val="28"/>
          <w:szCs w:val="28"/>
          <w:lang w:val="en-US"/>
        </w:rPr>
        <w:t>q</w:t>
      </w:r>
      <w:r w:rsidR="00432AC1" w:rsidRPr="00037B84">
        <w:rPr>
          <w:sz w:val="28"/>
          <w:szCs w:val="28"/>
          <w:vertAlign w:val="subscript"/>
        </w:rPr>
        <w:t>0</w:t>
      </w:r>
      <w:r w:rsidR="00432AC1" w:rsidRPr="00037B84">
        <w:rPr>
          <w:sz w:val="28"/>
          <w:szCs w:val="28"/>
        </w:rPr>
        <w:t xml:space="preserve"> а </w:t>
      </w:r>
      <w:r w:rsidR="00432AC1" w:rsidRPr="00037B84">
        <w:rPr>
          <w:sz w:val="28"/>
          <w:szCs w:val="28"/>
          <w:lang w:val="en-US"/>
        </w:rPr>
        <w:t>V</w:t>
      </w:r>
      <w:r w:rsidR="00432AC1" w:rsidRPr="00037B84">
        <w:rPr>
          <w:sz w:val="28"/>
          <w:szCs w:val="28"/>
          <w:vertAlign w:val="subscript"/>
        </w:rPr>
        <w:t>зд</w:t>
      </w:r>
      <w:r w:rsidR="00432AC1" w:rsidRPr="00037B84">
        <w:rPr>
          <w:sz w:val="28"/>
          <w:szCs w:val="28"/>
        </w:rPr>
        <w:t xml:space="preserve"> (</w:t>
      </w:r>
      <w:r w:rsidR="00432AC1" w:rsidRPr="00037B84">
        <w:rPr>
          <w:sz w:val="28"/>
          <w:szCs w:val="28"/>
          <w:lang w:val="en-US"/>
        </w:rPr>
        <w:t>t</w:t>
      </w:r>
      <w:r w:rsidR="00432AC1" w:rsidRPr="00037B84">
        <w:rPr>
          <w:sz w:val="28"/>
          <w:szCs w:val="28"/>
          <w:vertAlign w:val="subscript"/>
        </w:rPr>
        <w:t>в</w:t>
      </w:r>
      <w:r w:rsidR="00432AC1" w:rsidRPr="00037B84">
        <w:rPr>
          <w:sz w:val="28"/>
          <w:szCs w:val="28"/>
        </w:rPr>
        <w:t xml:space="preserve"> – </w:t>
      </w:r>
      <w:r w:rsidR="00432AC1" w:rsidRPr="00037B84">
        <w:rPr>
          <w:sz w:val="28"/>
          <w:szCs w:val="28"/>
          <w:lang w:val="en-US"/>
        </w:rPr>
        <w:t>t</w:t>
      </w:r>
      <w:r w:rsidR="00432AC1" w:rsidRPr="00037B84">
        <w:rPr>
          <w:sz w:val="28"/>
          <w:szCs w:val="28"/>
          <w:vertAlign w:val="subscript"/>
        </w:rPr>
        <w:t>соп</w:t>
      </w:r>
      <w:r w:rsidR="00432AC1" w:rsidRPr="00037B84">
        <w:rPr>
          <w:sz w:val="28"/>
          <w:szCs w:val="28"/>
        </w:rPr>
        <w:t xml:space="preserve">) </w:t>
      </w:r>
      <w:r w:rsidR="00432AC1" w:rsidRPr="00037B84">
        <w:rPr>
          <w:sz w:val="28"/>
          <w:szCs w:val="28"/>
          <w:lang w:val="en-US"/>
        </w:rPr>
        <w:t>n</w:t>
      </w:r>
      <w:r w:rsidR="00432AC1" w:rsidRPr="00037B84">
        <w:rPr>
          <w:sz w:val="28"/>
          <w:szCs w:val="28"/>
          <w:vertAlign w:val="subscript"/>
          <w:lang w:val="en-US"/>
        </w:rPr>
        <w:t>o</w:t>
      </w:r>
      <w:r w:rsidR="00432AC1" w:rsidRPr="00037B84">
        <w:rPr>
          <w:sz w:val="28"/>
          <w:szCs w:val="28"/>
          <w:vertAlign w:val="subscript"/>
        </w:rPr>
        <w:t>п</w:t>
      </w:r>
      <w:r w:rsidR="00432AC1" w:rsidRPr="00037B84">
        <w:rPr>
          <w:sz w:val="28"/>
          <w:szCs w:val="28"/>
        </w:rPr>
        <w:t xml:space="preserve"> </w:t>
      </w:r>
      <w:r w:rsidR="00432AC1" w:rsidRPr="00037B84">
        <w:rPr>
          <w:sz w:val="28"/>
          <w:szCs w:val="28"/>
          <w:lang w:val="en-US"/>
        </w:rPr>
        <w:t></w:t>
      </w:r>
      <w:r w:rsidR="00432AC1" w:rsidRPr="00037B84">
        <w:rPr>
          <w:sz w:val="28"/>
          <w:szCs w:val="28"/>
        </w:rPr>
        <w:t xml:space="preserve"> ,</w:t>
      </w:r>
      <w:r w:rsidR="00037B84">
        <w:rPr>
          <w:sz w:val="28"/>
          <w:szCs w:val="28"/>
        </w:rPr>
        <w:t xml:space="preserve"> </w:t>
      </w:r>
      <w:r w:rsidR="00432AC1" w:rsidRPr="00037B84">
        <w:rPr>
          <w:sz w:val="28"/>
          <w:szCs w:val="28"/>
        </w:rPr>
        <w:t>(5.24)</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t</w:t>
      </w:r>
      <w:r w:rsidRPr="00037B84">
        <w:rPr>
          <w:sz w:val="28"/>
          <w:szCs w:val="28"/>
          <w:vertAlign w:val="subscript"/>
        </w:rPr>
        <w:t>соп</w:t>
      </w:r>
      <w:r w:rsidRPr="00037B84">
        <w:rPr>
          <w:sz w:val="28"/>
          <w:szCs w:val="28"/>
        </w:rPr>
        <w:t xml:space="preserve"> – средняя температура наружного воздуха за отопительный период, </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lang w:val="en-US"/>
        </w:rPr>
        <w:t>o</w:t>
      </w:r>
      <w:r w:rsidRPr="00037B84">
        <w:rPr>
          <w:sz w:val="28"/>
          <w:szCs w:val="28"/>
          <w:vertAlign w:val="subscript"/>
        </w:rPr>
        <w:t>п</w:t>
      </w:r>
      <w:r w:rsidRPr="00037B84">
        <w:rPr>
          <w:sz w:val="28"/>
          <w:szCs w:val="28"/>
        </w:rPr>
        <w:t>– продолжительность отопительного периода, сутки;</w:t>
      </w:r>
    </w:p>
    <w:p w:rsidR="00432AC1" w:rsidRPr="00037B84" w:rsidRDefault="00432AC1" w:rsidP="00037B84">
      <w:pPr>
        <w:pStyle w:val="a0"/>
        <w:spacing w:after="0" w:line="360" w:lineRule="auto"/>
        <w:ind w:firstLine="709"/>
        <w:jc w:val="both"/>
        <w:rPr>
          <w:sz w:val="28"/>
          <w:szCs w:val="28"/>
        </w:rPr>
      </w:pPr>
      <w:r w:rsidRPr="00037B84">
        <w:rPr>
          <w:sz w:val="28"/>
          <w:szCs w:val="28"/>
        </w:rPr>
        <w:t>Для выполнения расчета можно принять:</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lang w:val="en-US"/>
        </w:rPr>
        <w:t>con</w:t>
      </w:r>
      <w:r w:rsidRPr="00037B84">
        <w:rPr>
          <w:sz w:val="28"/>
          <w:szCs w:val="28"/>
          <w:vertAlign w:val="subscript"/>
        </w:rPr>
        <w:t xml:space="preserve"> </w:t>
      </w:r>
      <w:r w:rsidRPr="00037B84">
        <w:rPr>
          <w:sz w:val="28"/>
          <w:szCs w:val="28"/>
        </w:rPr>
        <w:t xml:space="preserve">=–3,7 </w:t>
      </w:r>
      <w:r w:rsidRPr="00037B84">
        <w:rPr>
          <w:sz w:val="28"/>
          <w:szCs w:val="28"/>
          <w:vertAlign w:val="superscript"/>
        </w:rPr>
        <w:t>0</w:t>
      </w:r>
      <w:r w:rsidRPr="00037B84">
        <w:rPr>
          <w:sz w:val="28"/>
          <w:szCs w:val="28"/>
        </w:rPr>
        <w:t xml:space="preserve">С (для Московского региона); а=1,5 при </w:t>
      </w:r>
      <w:r w:rsidRPr="00037B84">
        <w:rPr>
          <w:sz w:val="28"/>
          <w:szCs w:val="28"/>
          <w:lang w:val="en-US"/>
        </w:rPr>
        <w:t>t</w:t>
      </w:r>
      <w:r w:rsidRPr="00037B84">
        <w:rPr>
          <w:sz w:val="28"/>
          <w:szCs w:val="28"/>
          <w:vertAlign w:val="subscript"/>
          <w:lang w:val="en-US"/>
        </w:rPr>
        <w:t>c</w:t>
      </w:r>
      <w:r w:rsidRPr="00037B84">
        <w:rPr>
          <w:sz w:val="28"/>
          <w:szCs w:val="28"/>
          <w:vertAlign w:val="subscript"/>
        </w:rPr>
        <w:t xml:space="preserve">оп </w:t>
      </w:r>
      <w:r w:rsidRPr="00037B84">
        <w:rPr>
          <w:sz w:val="28"/>
          <w:szCs w:val="28"/>
        </w:rPr>
        <w:t xml:space="preserve">=–3,7 </w:t>
      </w:r>
      <w:r w:rsidRPr="00037B84">
        <w:rPr>
          <w:sz w:val="28"/>
          <w:szCs w:val="28"/>
          <w:vertAlign w:val="superscript"/>
        </w:rPr>
        <w:t>0</w:t>
      </w:r>
      <w:r w:rsidRPr="00037B84">
        <w:rPr>
          <w:sz w:val="28"/>
          <w:szCs w:val="28"/>
        </w:rPr>
        <w:t xml:space="preserve">С; </w:t>
      </w:r>
      <w:r w:rsidRPr="00037B84">
        <w:rPr>
          <w:sz w:val="28"/>
          <w:szCs w:val="28"/>
          <w:lang w:val="en-US"/>
        </w:rPr>
        <w:t>n</w:t>
      </w:r>
      <w:r w:rsidRPr="00037B84">
        <w:rPr>
          <w:sz w:val="28"/>
          <w:szCs w:val="28"/>
          <w:vertAlign w:val="subscript"/>
          <w:lang w:val="en-US"/>
        </w:rPr>
        <w:t>o</w:t>
      </w:r>
      <w:r w:rsidRPr="00037B84">
        <w:rPr>
          <w:sz w:val="28"/>
          <w:szCs w:val="28"/>
          <w:vertAlign w:val="subscript"/>
        </w:rPr>
        <w:t>п</w:t>
      </w:r>
      <w:r w:rsidRPr="00037B84">
        <w:rPr>
          <w:sz w:val="28"/>
          <w:szCs w:val="28"/>
        </w:rPr>
        <w:t xml:space="preserve">=210 суток (для Московского региона); </w:t>
      </w:r>
      <w:r w:rsidRPr="00037B84">
        <w:rPr>
          <w:sz w:val="28"/>
          <w:szCs w:val="28"/>
          <w:lang w:val="en-US"/>
        </w:rPr>
        <w:t></w:t>
      </w:r>
      <w:r w:rsidRPr="00037B84">
        <w:rPr>
          <w:sz w:val="28"/>
          <w:szCs w:val="28"/>
        </w:rPr>
        <w:t>=24.</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ог</w:t>
      </w:r>
      <w:r w:rsidRPr="00037B84">
        <w:rPr>
          <w:sz w:val="28"/>
          <w:szCs w:val="28"/>
        </w:rPr>
        <w:t xml:space="preserve"> =</w:t>
      </w:r>
      <w:r w:rsidRPr="00037B84">
        <w:rPr>
          <w:sz w:val="28"/>
          <w:szCs w:val="28"/>
          <w:lang w:val="en-US"/>
        </w:rPr>
        <w:t>q</w:t>
      </w:r>
      <w:r w:rsidRPr="00037B84">
        <w:rPr>
          <w:sz w:val="28"/>
          <w:szCs w:val="28"/>
          <w:vertAlign w:val="subscript"/>
        </w:rPr>
        <w:t>0</w:t>
      </w:r>
      <w:r w:rsidRPr="00037B84">
        <w:rPr>
          <w:sz w:val="28"/>
          <w:szCs w:val="28"/>
        </w:rPr>
        <w:t xml:space="preserve"> а </w:t>
      </w:r>
      <w:r w:rsidRPr="00037B84">
        <w:rPr>
          <w:sz w:val="28"/>
          <w:szCs w:val="28"/>
          <w:lang w:val="en-US"/>
        </w:rPr>
        <w:t>V</w:t>
      </w:r>
      <w:r w:rsidRPr="00037B84">
        <w:rPr>
          <w:sz w:val="28"/>
          <w:szCs w:val="28"/>
          <w:vertAlign w:val="subscript"/>
        </w:rPr>
        <w:t>зд</w:t>
      </w:r>
      <w:r w:rsidRPr="00037B84">
        <w:rPr>
          <w:sz w:val="28"/>
          <w:szCs w:val="28"/>
        </w:rPr>
        <w:t xml:space="preserve"> (</w:t>
      </w:r>
      <w:r w:rsidRPr="00037B84">
        <w:rPr>
          <w:sz w:val="28"/>
          <w:szCs w:val="28"/>
          <w:lang w:val="en-US"/>
        </w:rPr>
        <w:t>t</w:t>
      </w:r>
      <w:r w:rsidRPr="00037B84">
        <w:rPr>
          <w:sz w:val="28"/>
          <w:szCs w:val="28"/>
          <w:vertAlign w:val="subscript"/>
        </w:rPr>
        <w:t>в</w:t>
      </w:r>
      <w:r w:rsidRPr="00037B84">
        <w:rPr>
          <w:sz w:val="28"/>
          <w:szCs w:val="28"/>
        </w:rPr>
        <w:t xml:space="preserve"> – </w:t>
      </w:r>
      <w:r w:rsidRPr="00037B84">
        <w:rPr>
          <w:sz w:val="28"/>
          <w:szCs w:val="28"/>
          <w:lang w:val="en-US"/>
        </w:rPr>
        <w:t>t</w:t>
      </w:r>
      <w:r w:rsidRPr="00037B84">
        <w:rPr>
          <w:sz w:val="28"/>
          <w:szCs w:val="28"/>
          <w:vertAlign w:val="subscript"/>
        </w:rPr>
        <w:t>нр</w:t>
      </w:r>
      <w:r w:rsidRPr="00037B84">
        <w:rPr>
          <w:sz w:val="28"/>
          <w:szCs w:val="28"/>
        </w:rPr>
        <w:t xml:space="preserve">) </w:t>
      </w:r>
      <w:r w:rsidRPr="00037B84">
        <w:rPr>
          <w:sz w:val="28"/>
          <w:szCs w:val="28"/>
          <w:lang w:val="en-US"/>
        </w:rPr>
        <w:t>n</w:t>
      </w:r>
      <w:r w:rsidRPr="00037B84">
        <w:rPr>
          <w:sz w:val="28"/>
          <w:szCs w:val="28"/>
          <w:vertAlign w:val="subscript"/>
          <w:lang w:val="en-US"/>
        </w:rPr>
        <w:t>o</w:t>
      </w:r>
      <w:r w:rsidRPr="00037B84">
        <w:rPr>
          <w:sz w:val="28"/>
          <w:szCs w:val="28"/>
          <w:vertAlign w:val="subscript"/>
        </w:rPr>
        <w:t>п</w:t>
      </w:r>
      <w:r w:rsidRPr="00037B84">
        <w:rPr>
          <w:sz w:val="28"/>
          <w:szCs w:val="28"/>
        </w:rPr>
        <w:t xml:space="preserve"> </w:t>
      </w:r>
      <w:r w:rsidRPr="00037B84">
        <w:rPr>
          <w:sz w:val="28"/>
          <w:szCs w:val="28"/>
          <w:lang w:val="en-US"/>
        </w:rPr>
        <w:t></w:t>
      </w:r>
      <w:r w:rsidRPr="00037B84">
        <w:rPr>
          <w:sz w:val="28"/>
          <w:szCs w:val="28"/>
        </w:rPr>
        <w:t xml:space="preserve"> = 0,41 Вт/ м</w:t>
      </w:r>
      <w:r w:rsidRPr="00037B84">
        <w:rPr>
          <w:sz w:val="28"/>
          <w:szCs w:val="28"/>
          <w:vertAlign w:val="superscript"/>
        </w:rPr>
        <w:t>3 0</w:t>
      </w:r>
      <w:r w:rsidRPr="00037B84">
        <w:rPr>
          <w:sz w:val="28"/>
          <w:szCs w:val="28"/>
        </w:rPr>
        <w:t>С х1,5х2742,34 м</w:t>
      </w:r>
      <w:r w:rsidRPr="00037B84">
        <w:rPr>
          <w:sz w:val="28"/>
          <w:szCs w:val="28"/>
          <w:vertAlign w:val="superscript"/>
        </w:rPr>
        <w:t xml:space="preserve">3 </w:t>
      </w:r>
      <w:r w:rsidRPr="00037B84">
        <w:rPr>
          <w:sz w:val="28"/>
          <w:szCs w:val="28"/>
        </w:rPr>
        <w:t>х(14+3,7)</w:t>
      </w:r>
      <w:r w:rsidRPr="00037B84">
        <w:rPr>
          <w:sz w:val="28"/>
          <w:szCs w:val="28"/>
          <w:vertAlign w:val="superscript"/>
        </w:rPr>
        <w:t>0</w:t>
      </w:r>
      <w:r w:rsidRPr="00037B84">
        <w:rPr>
          <w:sz w:val="28"/>
          <w:szCs w:val="28"/>
        </w:rPr>
        <w:t>Сх х210х24ч = 150452,56кВтч =150452,56 кВтч</w:t>
      </w:r>
      <w:r w:rsidR="00037B84">
        <w:rPr>
          <w:sz w:val="28"/>
          <w:szCs w:val="28"/>
        </w:rPr>
        <w:t xml:space="preserve"> </w:t>
      </w:r>
      <w:r w:rsidRPr="00037B84">
        <w:rPr>
          <w:sz w:val="28"/>
          <w:szCs w:val="28"/>
        </w:rPr>
        <w:t>х3,6х10</w:t>
      </w:r>
      <w:r w:rsidRPr="00037B84">
        <w:rPr>
          <w:sz w:val="28"/>
          <w:szCs w:val="28"/>
          <w:vertAlign w:val="superscript"/>
        </w:rPr>
        <w:t>6</w:t>
      </w:r>
      <w:r w:rsidRPr="00037B84">
        <w:rPr>
          <w:sz w:val="28"/>
          <w:szCs w:val="28"/>
        </w:rPr>
        <w:t>Дж = 541,63х10</w:t>
      </w:r>
      <w:r w:rsidRPr="00037B84">
        <w:rPr>
          <w:sz w:val="28"/>
          <w:szCs w:val="28"/>
          <w:vertAlign w:val="superscript"/>
        </w:rPr>
        <w:t>9</w:t>
      </w:r>
      <w:r w:rsidRPr="00037B84">
        <w:rPr>
          <w:sz w:val="28"/>
          <w:szCs w:val="28"/>
        </w:rPr>
        <w:t>Дж = 541,63гДж</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Расчет электрической мощности оборудования и годового потребления электроэнергии системой отопления</w:t>
      </w:r>
    </w:p>
    <w:p w:rsidR="00432AC1" w:rsidRPr="00037B84" w:rsidRDefault="00432AC1" w:rsidP="00037B84">
      <w:pPr>
        <w:spacing w:line="360" w:lineRule="auto"/>
        <w:ind w:firstLine="709"/>
        <w:jc w:val="both"/>
        <w:rPr>
          <w:sz w:val="28"/>
          <w:szCs w:val="28"/>
        </w:rPr>
      </w:pPr>
      <w:r w:rsidRPr="00037B84">
        <w:rPr>
          <w:sz w:val="28"/>
          <w:szCs w:val="28"/>
        </w:rPr>
        <w:t>Определение установочной мощности электродвигателя циркуляционного насоса (N0, кВт) производится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3"/>
          <w:sz w:val="28"/>
        </w:rPr>
        <w:object w:dxaOrig="2020" w:dyaOrig="700">
          <v:shape id="_x0000_i1058" type="#_x0000_t75" style="width:101.25pt;height:35.25pt" o:ole="" filled="t">
            <v:fill color2="black"/>
            <v:imagedata r:id="rId63" o:title=""/>
          </v:shape>
          <o:OLEObject Type="Embed" ProgID="Equation.3" ShapeID="_x0000_i1058" DrawAspect="Content" ObjectID="_1457648799" r:id="rId64"/>
        </w:object>
      </w:r>
      <w:r w:rsidR="00432AC1" w:rsidRPr="00037B84">
        <w:rPr>
          <w:sz w:val="28"/>
          <w:szCs w:val="28"/>
        </w:rPr>
        <w:t xml:space="preserve"> ,</w:t>
      </w:r>
      <w:r w:rsidR="00037B84">
        <w:rPr>
          <w:sz w:val="28"/>
          <w:szCs w:val="28"/>
        </w:rPr>
        <w:t xml:space="preserve"> </w:t>
      </w:r>
      <w:r w:rsidR="00432AC1" w:rsidRPr="00037B84">
        <w:rPr>
          <w:sz w:val="28"/>
          <w:szCs w:val="28"/>
        </w:rPr>
        <w:t>(5.25)</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G</w:t>
      </w:r>
      <w:r w:rsidRPr="00037B84">
        <w:rPr>
          <w:sz w:val="28"/>
          <w:szCs w:val="28"/>
        </w:rPr>
        <w:t xml:space="preserve"> – производительность насоса, кг/ч;</w:t>
      </w:r>
    </w:p>
    <w:p w:rsidR="00037B84" w:rsidRDefault="00432AC1" w:rsidP="00037B84">
      <w:pPr>
        <w:pStyle w:val="a0"/>
        <w:spacing w:after="0" w:line="360" w:lineRule="auto"/>
        <w:ind w:firstLine="709"/>
        <w:jc w:val="both"/>
        <w:rPr>
          <w:sz w:val="28"/>
          <w:szCs w:val="28"/>
        </w:rPr>
      </w:pPr>
      <w:r w:rsidRPr="00037B84">
        <w:rPr>
          <w:sz w:val="28"/>
          <w:szCs w:val="28"/>
          <w:lang w:val="en-US"/>
        </w:rPr>
        <w:t>H</w:t>
      </w:r>
      <w:r w:rsidRPr="00037B84">
        <w:rPr>
          <w:sz w:val="28"/>
          <w:szCs w:val="28"/>
        </w:rPr>
        <w:t xml:space="preserve"> – напор, создаваемый насосом, м;</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k</w:t>
      </w:r>
      <w:r w:rsidRPr="00037B84">
        <w:rPr>
          <w:sz w:val="28"/>
          <w:szCs w:val="28"/>
          <w:vertAlign w:val="subscript"/>
        </w:rPr>
        <w:t xml:space="preserve">1 </w:t>
      </w:r>
      <w:r w:rsidRPr="00037B84">
        <w:rPr>
          <w:sz w:val="28"/>
          <w:szCs w:val="28"/>
        </w:rPr>
        <w:t>– коэффициент, учитывающий потери на трение (равен 1,05);</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k</w:t>
      </w:r>
      <w:r w:rsidRPr="00037B84">
        <w:rPr>
          <w:sz w:val="28"/>
          <w:szCs w:val="28"/>
          <w:vertAlign w:val="subscript"/>
        </w:rPr>
        <w:t xml:space="preserve">2 </w:t>
      </w:r>
      <w:r w:rsidRPr="00037B84">
        <w:rPr>
          <w:sz w:val="28"/>
          <w:szCs w:val="28"/>
        </w:rPr>
        <w:t>– коэффициент запаса мощности на пусковой момент (равен 2).</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установочную электрическую мощность насоса при указанной тепловой мощности системы отопления 47289 Вт. Потребный напор насоса Н=3 м.</w:t>
      </w:r>
    </w:p>
    <w:p w:rsidR="00037B84" w:rsidRDefault="00432AC1" w:rsidP="00037B84">
      <w:pPr>
        <w:pStyle w:val="a0"/>
        <w:spacing w:after="0" w:line="360" w:lineRule="auto"/>
        <w:ind w:firstLine="709"/>
        <w:jc w:val="both"/>
        <w:rPr>
          <w:sz w:val="28"/>
          <w:szCs w:val="28"/>
        </w:rPr>
      </w:pPr>
      <w:r w:rsidRPr="00037B84">
        <w:rPr>
          <w:sz w:val="28"/>
          <w:szCs w:val="28"/>
        </w:rPr>
        <w:t>Производительность насоса (</w:t>
      </w:r>
      <w:r w:rsidRPr="00037B84">
        <w:rPr>
          <w:sz w:val="28"/>
          <w:szCs w:val="28"/>
          <w:lang w:val="en-US"/>
        </w:rPr>
        <w:t>G</w:t>
      </w:r>
      <w:r w:rsidRPr="00037B84">
        <w:rPr>
          <w:sz w:val="28"/>
          <w:szCs w:val="28"/>
        </w:rPr>
        <w:t>, л/ч) определяется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3"/>
          <w:sz w:val="28"/>
        </w:rPr>
        <w:object w:dxaOrig="1560" w:dyaOrig="700">
          <v:shape id="_x0000_i1059" type="#_x0000_t75" style="width:78pt;height:35.25pt" o:ole="" filled="t">
            <v:fill color2="black"/>
            <v:imagedata r:id="rId65" o:title=""/>
          </v:shape>
          <o:OLEObject Type="Embed" ProgID="Equation.3" ShapeID="_x0000_i1059" DrawAspect="Content" ObjectID="_1457648800" r:id="rId66"/>
        </w:object>
      </w:r>
      <w:r w:rsidR="00432AC1" w:rsidRPr="00037B84">
        <w:rPr>
          <w:sz w:val="28"/>
          <w:szCs w:val="28"/>
        </w:rPr>
        <w:t xml:space="preserve"> ,</w:t>
      </w:r>
      <w:r w:rsidR="00037B84">
        <w:rPr>
          <w:sz w:val="28"/>
          <w:szCs w:val="28"/>
        </w:rPr>
        <w:t xml:space="preserve"> </w:t>
      </w:r>
      <w:r w:rsidR="00432AC1" w:rsidRPr="00037B84">
        <w:rPr>
          <w:sz w:val="28"/>
          <w:szCs w:val="28"/>
        </w:rPr>
        <w:t>(5.26)</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Q</w:t>
      </w:r>
      <w:r w:rsidRPr="00037B84">
        <w:rPr>
          <w:sz w:val="28"/>
          <w:szCs w:val="28"/>
          <w:vertAlign w:val="subscript"/>
        </w:rPr>
        <w:t>0</w:t>
      </w:r>
      <w:r w:rsidRPr="00037B84">
        <w:rPr>
          <w:sz w:val="28"/>
          <w:szCs w:val="28"/>
        </w:rPr>
        <w:t xml:space="preserve"> – теплопотребление системы отопления, Вт;</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С – теплоемкость воды, 4,2 кДж/кг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Г</w:t>
      </w:r>
      <w:r w:rsidRPr="00037B84">
        <w:rPr>
          <w:sz w:val="28"/>
          <w:szCs w:val="28"/>
        </w:rPr>
        <w:t xml:space="preserve"> – температура горячей воды в системе отопления (90</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0</w:t>
      </w:r>
      <w:r w:rsidRPr="00037B84">
        <w:rPr>
          <w:sz w:val="28"/>
          <w:szCs w:val="28"/>
        </w:rPr>
        <w:t xml:space="preserve"> – температура обратной воды в системе отопления (70</w:t>
      </w:r>
      <w:r w:rsidRPr="00037B84">
        <w:rPr>
          <w:sz w:val="28"/>
          <w:szCs w:val="28"/>
          <w:vertAlign w:val="superscript"/>
        </w:rPr>
        <w:t>0</w:t>
      </w:r>
      <w:r w:rsidRPr="00037B84">
        <w:rPr>
          <w:sz w:val="28"/>
          <w:szCs w:val="28"/>
        </w:rPr>
        <w:t xml:space="preserve">С); объемная масса воды при расчетной температуре </w:t>
      </w:r>
      <w:r w:rsidRPr="00037B84">
        <w:rPr>
          <w:sz w:val="28"/>
          <w:szCs w:val="28"/>
          <w:lang w:val="en-US"/>
        </w:rPr>
        <w:t>t</w:t>
      </w:r>
      <w:r w:rsidRPr="00037B84">
        <w:rPr>
          <w:sz w:val="28"/>
          <w:szCs w:val="28"/>
          <w:vertAlign w:val="subscript"/>
        </w:rPr>
        <w:t>0</w:t>
      </w:r>
      <w:r w:rsidRPr="00037B84">
        <w:rPr>
          <w:sz w:val="28"/>
          <w:szCs w:val="28"/>
        </w:rPr>
        <w:t>,</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1"/>
          <w:sz w:val="28"/>
        </w:rPr>
        <w:object w:dxaOrig="3540" w:dyaOrig="660">
          <v:shape id="_x0000_i1060" type="#_x0000_t75" style="width:177pt;height:33pt" o:ole="" filled="t">
            <v:fill color2="black"/>
            <v:imagedata r:id="rId67" o:title=""/>
          </v:shape>
          <o:OLEObject Type="Embed" ProgID="Equation.3" ShapeID="_x0000_i1060" DrawAspect="Content" ObjectID="_1457648801" r:id="rId68"/>
        </w:objec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Установочная мощность электродвигателя насоса (при КПД=0,2)</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1"/>
          <w:sz w:val="28"/>
        </w:rPr>
        <w:object w:dxaOrig="3560" w:dyaOrig="660">
          <v:shape id="_x0000_i1061" type="#_x0000_t75" style="width:177.75pt;height:33pt" o:ole="" filled="t">
            <v:fill color2="black"/>
            <v:imagedata r:id="rId69" o:title=""/>
          </v:shape>
          <o:OLEObject Type="Embed" ProgID="Equation.3" ShapeID="_x0000_i1061" DrawAspect="Content" ObjectID="_1457648802" r:id="rId70"/>
        </w:object>
      </w:r>
    </w:p>
    <w:p w:rsidR="00432AC1" w:rsidRPr="00037B84" w:rsidRDefault="00432AC1" w:rsidP="00037B84">
      <w:pPr>
        <w:pStyle w:val="a0"/>
        <w:spacing w:after="0" w:line="360" w:lineRule="auto"/>
        <w:ind w:firstLine="709"/>
        <w:jc w:val="both"/>
        <w:rPr>
          <w:sz w:val="28"/>
          <w:szCs w:val="28"/>
        </w:rPr>
      </w:pPr>
    </w:p>
    <w:p w:rsidR="00432AC1" w:rsidRPr="00527EEC" w:rsidRDefault="00432AC1" w:rsidP="00037B84">
      <w:pPr>
        <w:pStyle w:val="a0"/>
        <w:spacing w:after="0" w:line="360" w:lineRule="auto"/>
        <w:ind w:firstLine="709"/>
        <w:jc w:val="both"/>
        <w:rPr>
          <w:sz w:val="28"/>
          <w:szCs w:val="28"/>
          <w:lang w:val="en-US"/>
        </w:rPr>
      </w:pPr>
      <w:r w:rsidRPr="00037B84">
        <w:rPr>
          <w:sz w:val="28"/>
          <w:szCs w:val="28"/>
        </w:rPr>
        <w:t>Годовой расход электроэнергии</w:t>
      </w:r>
      <w:r w:rsidR="00527EEC">
        <w:rPr>
          <w:sz w:val="28"/>
          <w:szCs w:val="28"/>
          <w:lang w:val="en-US"/>
        </w:rPr>
        <w:t>.</w:t>
      </w: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электроэнергии (</w:t>
      </w:r>
      <w:r w:rsidRPr="00037B84">
        <w:rPr>
          <w:sz w:val="28"/>
          <w:szCs w:val="28"/>
          <w:lang w:val="en-US"/>
        </w:rPr>
        <w:t>N</w:t>
      </w:r>
      <w:r w:rsidRPr="00037B84">
        <w:rPr>
          <w:sz w:val="28"/>
          <w:szCs w:val="28"/>
          <w:vertAlign w:val="subscript"/>
        </w:rPr>
        <w:t>ог</w:t>
      </w:r>
      <w:r w:rsidRPr="00037B84">
        <w:rPr>
          <w:sz w:val="28"/>
          <w:szCs w:val="28"/>
        </w:rPr>
        <w:t>, кВт ч) системой отопления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 xml:space="preserve">ог </w:t>
      </w:r>
      <w:r w:rsidRPr="00037B84">
        <w:rPr>
          <w:sz w:val="28"/>
          <w:szCs w:val="28"/>
        </w:rPr>
        <w:t>=</w:t>
      </w:r>
      <w:r w:rsidRPr="00037B84">
        <w:rPr>
          <w:sz w:val="28"/>
          <w:szCs w:val="28"/>
          <w:lang w:val="en-US"/>
        </w:rPr>
        <w:t>N</w:t>
      </w:r>
      <w:r w:rsidRPr="00037B84">
        <w:rPr>
          <w:sz w:val="28"/>
          <w:szCs w:val="28"/>
          <w:vertAlign w:val="subscript"/>
        </w:rPr>
        <w:t xml:space="preserve">0 </w:t>
      </w:r>
      <w:r w:rsidRPr="00037B84">
        <w:rPr>
          <w:sz w:val="28"/>
          <w:szCs w:val="28"/>
          <w:lang w:val="en-US"/>
        </w:rPr>
        <w:t>n</w:t>
      </w:r>
      <w:r w:rsidRPr="00037B84">
        <w:rPr>
          <w:sz w:val="28"/>
          <w:szCs w:val="28"/>
          <w:vertAlign w:val="subscript"/>
        </w:rPr>
        <w:t xml:space="preserve">оп </w:t>
      </w:r>
      <w:r w:rsidRPr="00037B84">
        <w:rPr>
          <w:sz w:val="28"/>
          <w:szCs w:val="28"/>
          <w:lang w:val="en-US"/>
        </w:rPr>
        <w:t></w:t>
      </w:r>
      <w:r w:rsidR="00037B84">
        <w:rPr>
          <w:sz w:val="28"/>
          <w:szCs w:val="28"/>
        </w:rPr>
        <w:t xml:space="preserve"> </w:t>
      </w:r>
      <w:r w:rsidRPr="00037B84">
        <w:rPr>
          <w:sz w:val="28"/>
          <w:szCs w:val="28"/>
        </w:rPr>
        <w:t>,</w:t>
      </w:r>
      <w:r w:rsidR="00037B84">
        <w:rPr>
          <w:sz w:val="28"/>
          <w:szCs w:val="28"/>
        </w:rPr>
        <w:t xml:space="preserve"> </w:t>
      </w:r>
      <w:r w:rsidRPr="00037B84">
        <w:rPr>
          <w:sz w:val="28"/>
          <w:szCs w:val="28"/>
        </w:rPr>
        <w:t>(5.27)</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годовой расход электроэнергии системой отопления.</w:t>
      </w:r>
    </w:p>
    <w:p w:rsidR="00432AC1" w:rsidRPr="00037B84" w:rsidRDefault="00432AC1" w:rsidP="00037B84">
      <w:pPr>
        <w:pStyle w:val="a0"/>
        <w:spacing w:after="0" w:line="360" w:lineRule="auto"/>
        <w:ind w:firstLine="709"/>
        <w:jc w:val="both"/>
        <w:rPr>
          <w:sz w:val="28"/>
          <w:szCs w:val="28"/>
        </w:rPr>
      </w:pPr>
    </w:p>
    <w:p w:rsidR="00432AC1" w:rsidRPr="00037B84" w:rsidRDefault="00527EEC" w:rsidP="00037B84">
      <w:pPr>
        <w:pStyle w:val="a0"/>
        <w:spacing w:after="0" w:line="360" w:lineRule="auto"/>
        <w:ind w:firstLine="709"/>
        <w:jc w:val="both"/>
        <w:rPr>
          <w:sz w:val="28"/>
          <w:szCs w:val="28"/>
        </w:rPr>
      </w:pPr>
      <w:r>
        <w:rPr>
          <w:sz w:val="28"/>
          <w:szCs w:val="28"/>
          <w:lang w:val="en-US"/>
        </w:rPr>
        <w:br w:type="page"/>
      </w:r>
      <w:r w:rsidR="00432AC1" w:rsidRPr="00037B84">
        <w:rPr>
          <w:sz w:val="28"/>
          <w:szCs w:val="28"/>
          <w:lang w:val="en-US"/>
        </w:rPr>
        <w:t>N</w:t>
      </w:r>
      <w:r w:rsidR="00432AC1" w:rsidRPr="00037B84">
        <w:rPr>
          <w:sz w:val="28"/>
          <w:szCs w:val="28"/>
          <w:vertAlign w:val="subscript"/>
        </w:rPr>
        <w:t>ог-</w:t>
      </w:r>
      <w:r w:rsidR="00432AC1" w:rsidRPr="00037B84">
        <w:rPr>
          <w:sz w:val="28"/>
          <w:szCs w:val="28"/>
        </w:rPr>
        <w:t>=</w:t>
      </w:r>
      <w:r w:rsidR="00432AC1" w:rsidRPr="00037B84">
        <w:rPr>
          <w:sz w:val="28"/>
          <w:szCs w:val="28"/>
          <w:lang w:val="en-US"/>
        </w:rPr>
        <w:t>N</w:t>
      </w:r>
      <w:r w:rsidR="00432AC1" w:rsidRPr="00037B84">
        <w:rPr>
          <w:sz w:val="28"/>
          <w:szCs w:val="28"/>
          <w:vertAlign w:val="subscript"/>
        </w:rPr>
        <w:t xml:space="preserve">0 </w:t>
      </w:r>
      <w:r w:rsidR="00432AC1" w:rsidRPr="00037B84">
        <w:rPr>
          <w:sz w:val="28"/>
          <w:szCs w:val="28"/>
          <w:lang w:val="en-US"/>
        </w:rPr>
        <w:t>n</w:t>
      </w:r>
      <w:r w:rsidR="00432AC1" w:rsidRPr="00037B84">
        <w:rPr>
          <w:sz w:val="28"/>
          <w:szCs w:val="28"/>
          <w:vertAlign w:val="subscript"/>
        </w:rPr>
        <w:t xml:space="preserve">оп </w:t>
      </w:r>
      <w:r w:rsidR="00432AC1" w:rsidRPr="00037B84">
        <w:rPr>
          <w:sz w:val="28"/>
          <w:szCs w:val="28"/>
        </w:rPr>
        <w:t>24=0,17х210х24=880,64 кВт ч</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5.3.2 Вентиляция здания предприятия</w:t>
      </w:r>
    </w:p>
    <w:p w:rsidR="00432AC1" w:rsidRPr="00037B84" w:rsidRDefault="00432AC1" w:rsidP="00037B84">
      <w:pPr>
        <w:pStyle w:val="a0"/>
        <w:spacing w:after="0" w:line="360" w:lineRule="auto"/>
        <w:ind w:firstLine="709"/>
        <w:jc w:val="both"/>
        <w:rPr>
          <w:sz w:val="28"/>
          <w:szCs w:val="28"/>
        </w:rPr>
      </w:pPr>
      <w:r w:rsidRPr="00037B84">
        <w:rPr>
          <w:sz w:val="28"/>
          <w:szCs w:val="28"/>
        </w:rPr>
        <w:t>Описание системы вентиляции здания</w:t>
      </w:r>
    </w:p>
    <w:p w:rsidR="00432AC1" w:rsidRPr="00037B84" w:rsidRDefault="00432AC1" w:rsidP="00037B84">
      <w:pPr>
        <w:pStyle w:val="a0"/>
        <w:spacing w:after="0" w:line="360" w:lineRule="auto"/>
        <w:ind w:firstLine="709"/>
        <w:jc w:val="both"/>
        <w:rPr>
          <w:sz w:val="28"/>
          <w:szCs w:val="28"/>
        </w:rPr>
      </w:pPr>
      <w:r w:rsidRPr="00037B84">
        <w:rPr>
          <w:sz w:val="28"/>
          <w:szCs w:val="28"/>
        </w:rPr>
        <w:t>Здание предприятия предполагается оснастить системами общеобменной приточной и вытяжной механической вентиляции. В горячем цехе, а также в моечной столовой посуды наряду с общеобменной устанавливается местная приточная и приточно–вытяжная локализующая вентиляция над тепловым технологическим оборудованием. В качестве местной вентиляции устанавливаются приточно–локализующие устройства типа МВО, а также вытяжные зонты. В административных и конторских помещениях воздухообмен осуществляется при помощи естественной канальной вентиляции. В помещениях санитарного назначения для посетителей, в санитарно–бытовых помещениях для персонала предусмотрен приток воздуха через дверные проемы от общеобменных механических систем и удаление воздуха через локальные каналы естественной вытяжной вентиляции (ЕВ).</w:t>
      </w:r>
    </w:p>
    <w:p w:rsidR="00432AC1" w:rsidRPr="00037B84" w:rsidRDefault="00432AC1" w:rsidP="00037B84">
      <w:pPr>
        <w:pStyle w:val="a0"/>
        <w:spacing w:after="0" w:line="360" w:lineRule="auto"/>
        <w:ind w:firstLine="709"/>
        <w:jc w:val="both"/>
        <w:rPr>
          <w:sz w:val="28"/>
          <w:szCs w:val="28"/>
        </w:rPr>
      </w:pPr>
      <w:r w:rsidRPr="00037B84">
        <w:rPr>
          <w:sz w:val="28"/>
          <w:szCs w:val="28"/>
        </w:rPr>
        <w:t>В предприятии предусмотрено устройство двух систем приточной механической вентиляции (ПВ–1 и ПВ–2) и двух систем вытяжной механической вентиляции (В–1 и В–2).</w:t>
      </w:r>
    </w:p>
    <w:p w:rsidR="00432AC1" w:rsidRPr="00037B84" w:rsidRDefault="00432AC1" w:rsidP="00037B84">
      <w:pPr>
        <w:pStyle w:val="a0"/>
        <w:spacing w:after="0" w:line="360" w:lineRule="auto"/>
        <w:ind w:firstLine="709"/>
        <w:jc w:val="both"/>
        <w:rPr>
          <w:sz w:val="28"/>
          <w:szCs w:val="28"/>
        </w:rPr>
      </w:pPr>
      <w:r w:rsidRPr="00037B84">
        <w:rPr>
          <w:sz w:val="28"/>
          <w:szCs w:val="28"/>
        </w:rPr>
        <w:t>Системы ПВ–1 и В–1 обслуживают помещения для посетителей, а ПВ–2 и В–2 горячий цех и другие цехи и производственные помещения. Самостоятельные вытяжные системы ЕВ предусмотрены в душевых, гардеробах, туалетах и складских помещениях, а также от посудомоечной машины.</w:t>
      </w:r>
    </w:p>
    <w:p w:rsidR="00432AC1" w:rsidRPr="00037B84" w:rsidRDefault="00432AC1" w:rsidP="00037B84">
      <w:pPr>
        <w:pStyle w:val="a0"/>
        <w:spacing w:after="0" w:line="360" w:lineRule="auto"/>
        <w:ind w:firstLine="709"/>
        <w:jc w:val="both"/>
        <w:rPr>
          <w:sz w:val="28"/>
          <w:szCs w:val="28"/>
        </w:rPr>
      </w:pPr>
      <w:r w:rsidRPr="00037B84">
        <w:rPr>
          <w:sz w:val="28"/>
          <w:szCs w:val="28"/>
        </w:rPr>
        <w:t>Приточные камеры систем ПВ–1 и ПВ–2 размещаются в помещении приточных вентиляционных камер, расположенном у наружной стены. Системы В–1 и В–2 работают за счет установки крышных вентиляторов. Воздуховоды приточной и вытяжной систем прямоугольного сечения, выполнены из оцинкованной стали. В качестве воздухораздающих и воздухозаборных устройств приняты жалюзийные регулируемые решетки типа РР.</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количества приточного и вытяжного вентиляционного воздуха</w:t>
      </w:r>
    </w:p>
    <w:p w:rsidR="00432AC1" w:rsidRPr="00037B84" w:rsidRDefault="00432AC1" w:rsidP="00037B84">
      <w:pPr>
        <w:pStyle w:val="a0"/>
        <w:spacing w:after="0" w:line="360" w:lineRule="auto"/>
        <w:ind w:firstLine="709"/>
        <w:jc w:val="both"/>
        <w:rPr>
          <w:sz w:val="28"/>
          <w:szCs w:val="28"/>
        </w:rPr>
      </w:pPr>
      <w:r w:rsidRPr="00037B84">
        <w:rPr>
          <w:sz w:val="28"/>
          <w:szCs w:val="28"/>
        </w:rPr>
        <w:t>Количество воздуха определяется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3"/>
          <w:sz w:val="28"/>
        </w:rPr>
        <w:object w:dxaOrig="2276" w:dyaOrig="319">
          <v:shape id="_x0000_i1062" type="#_x0000_t75" style="width:114pt;height:15.75pt" o:ole="" filled="t">
            <v:fill color2="black"/>
            <v:imagedata r:id="rId71" o:title=""/>
          </v:shape>
          <o:OLEObject Type="Embed" ProgID="Equation.3" ShapeID="_x0000_i1062" DrawAspect="Content" ObjectID="_1457648803" r:id="rId72"/>
        </w:object>
      </w:r>
      <w:r w:rsidR="00432AC1" w:rsidRPr="00037B84">
        <w:rPr>
          <w:sz w:val="28"/>
          <w:szCs w:val="28"/>
        </w:rPr>
        <w:t>,</w:t>
      </w:r>
      <w:r w:rsidR="00037B84">
        <w:rPr>
          <w:sz w:val="28"/>
          <w:szCs w:val="28"/>
        </w:rPr>
        <w:t xml:space="preserve"> </w:t>
      </w:r>
      <w:r w:rsidR="00432AC1" w:rsidRPr="00037B84">
        <w:rPr>
          <w:sz w:val="28"/>
          <w:szCs w:val="28"/>
        </w:rPr>
        <w:t>(5.28)</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L</w:t>
      </w:r>
      <w:r w:rsidRPr="00037B84">
        <w:rPr>
          <w:sz w:val="28"/>
          <w:szCs w:val="28"/>
          <w:vertAlign w:val="subscript"/>
        </w:rPr>
        <w:t>пр</w:t>
      </w:r>
      <w:r w:rsidRPr="00037B84">
        <w:rPr>
          <w:sz w:val="28"/>
          <w:szCs w:val="28"/>
        </w:rPr>
        <w:t xml:space="preserve">, </w:t>
      </w:r>
      <w:r w:rsidRPr="00037B84">
        <w:rPr>
          <w:sz w:val="28"/>
          <w:szCs w:val="28"/>
          <w:lang w:val="en-US"/>
        </w:rPr>
        <w:t>L</w:t>
      </w:r>
      <w:r w:rsidRPr="00037B84">
        <w:rPr>
          <w:sz w:val="28"/>
          <w:szCs w:val="28"/>
          <w:vertAlign w:val="subscript"/>
        </w:rPr>
        <w:t xml:space="preserve">в </w:t>
      </w:r>
      <w:r w:rsidRPr="00037B84">
        <w:rPr>
          <w:sz w:val="28"/>
          <w:szCs w:val="28"/>
        </w:rPr>
        <w:t>– количество приточного или вытяжного вентиляционного воздуха, м</w:t>
      </w:r>
      <w:r w:rsidRPr="00037B84">
        <w:rPr>
          <w:sz w:val="28"/>
          <w:szCs w:val="28"/>
          <w:vertAlign w:val="superscript"/>
        </w:rPr>
        <w:t>3</w:t>
      </w:r>
      <w:r w:rsidRPr="00037B84">
        <w:rPr>
          <w:sz w:val="28"/>
          <w:szCs w:val="28"/>
        </w:rPr>
        <w:t>/ч (м</w:t>
      </w:r>
      <w:r w:rsidRPr="00037B84">
        <w:rPr>
          <w:sz w:val="28"/>
          <w:szCs w:val="28"/>
          <w:vertAlign w:val="superscript"/>
        </w:rPr>
        <w:t>3</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V</w:t>
      </w:r>
      <w:r w:rsidRPr="00037B84">
        <w:rPr>
          <w:sz w:val="28"/>
          <w:szCs w:val="28"/>
        </w:rPr>
        <w:t xml:space="preserve"> – объем помещения, м</w:t>
      </w:r>
      <w:r w:rsidRPr="00037B84">
        <w:rPr>
          <w:sz w:val="28"/>
          <w:szCs w:val="28"/>
          <w:vertAlign w:val="superscript"/>
        </w:rPr>
        <w:t>3</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пр</w:t>
      </w:r>
      <w:r w:rsidRPr="00037B84">
        <w:rPr>
          <w:sz w:val="28"/>
          <w:szCs w:val="28"/>
        </w:rPr>
        <w:t xml:space="preserve">, </w:t>
      </w:r>
      <w:r w:rsidRPr="00037B84">
        <w:rPr>
          <w:sz w:val="28"/>
          <w:szCs w:val="28"/>
          <w:lang w:val="en-US"/>
        </w:rPr>
        <w:t>n</w:t>
      </w:r>
      <w:r w:rsidRPr="00037B84">
        <w:rPr>
          <w:sz w:val="28"/>
          <w:szCs w:val="28"/>
          <w:vertAlign w:val="subscript"/>
        </w:rPr>
        <w:t xml:space="preserve">в </w:t>
      </w:r>
      <w:r w:rsidRPr="00037B84">
        <w:rPr>
          <w:sz w:val="28"/>
          <w:szCs w:val="28"/>
        </w:rPr>
        <w:t>– кратность воздухообмена по притоку или вытяжке, 1/ч.</w:t>
      </w:r>
    </w:p>
    <w:p w:rsidR="00432AC1" w:rsidRPr="00037B84" w:rsidRDefault="00432AC1" w:rsidP="00037B84">
      <w:pPr>
        <w:pStyle w:val="a0"/>
        <w:spacing w:after="0" w:line="360" w:lineRule="auto"/>
        <w:ind w:firstLine="709"/>
        <w:jc w:val="both"/>
        <w:rPr>
          <w:sz w:val="28"/>
          <w:szCs w:val="28"/>
        </w:rPr>
      </w:pPr>
      <w:r w:rsidRPr="00037B84">
        <w:rPr>
          <w:sz w:val="28"/>
          <w:szCs w:val="28"/>
        </w:rPr>
        <w:t>Данные расчета представляются в табличной форме.</w:t>
      </w:r>
    </w:p>
    <w:p w:rsidR="00037B84" w:rsidRDefault="00432AC1" w:rsidP="00037B84">
      <w:pPr>
        <w:pStyle w:val="a0"/>
        <w:spacing w:after="0" w:line="360" w:lineRule="auto"/>
        <w:ind w:firstLine="709"/>
        <w:jc w:val="both"/>
        <w:rPr>
          <w:sz w:val="28"/>
          <w:szCs w:val="28"/>
        </w:rPr>
      </w:pPr>
      <w:r w:rsidRPr="00037B84">
        <w:rPr>
          <w:sz w:val="28"/>
          <w:szCs w:val="28"/>
        </w:rPr>
        <w:t>Определяем количество вентиляционного воздуха для кафе на 100 мест, работающей на сырье и на п/ф. Высота помещений кафе 3м.</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количества вентиляционного воздуха для отдельных помещений и предприятия в целом представлен в таблице 5.11.</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Таблица 5.11 - Расчет количества вентиляционного воздуха</w:t>
      </w:r>
    </w:p>
    <w:tbl>
      <w:tblPr>
        <w:tblStyle w:val="af0"/>
        <w:tblW w:w="9072" w:type="dxa"/>
        <w:jc w:val="center"/>
        <w:tblLayout w:type="fixed"/>
        <w:tblLook w:val="0400" w:firstRow="0" w:lastRow="0" w:firstColumn="0" w:lastColumn="0" w:noHBand="0" w:noVBand="1"/>
      </w:tblPr>
      <w:tblGrid>
        <w:gridCol w:w="759"/>
        <w:gridCol w:w="6"/>
        <w:gridCol w:w="24"/>
        <w:gridCol w:w="1528"/>
        <w:gridCol w:w="17"/>
        <w:gridCol w:w="7"/>
        <w:gridCol w:w="660"/>
        <w:gridCol w:w="51"/>
        <w:gridCol w:w="113"/>
        <w:gridCol w:w="644"/>
        <w:gridCol w:w="43"/>
        <w:gridCol w:w="63"/>
        <w:gridCol w:w="633"/>
        <w:gridCol w:w="35"/>
        <w:gridCol w:w="46"/>
        <w:gridCol w:w="696"/>
        <w:gridCol w:w="11"/>
        <w:gridCol w:w="848"/>
        <w:gridCol w:w="22"/>
        <w:gridCol w:w="123"/>
        <w:gridCol w:w="700"/>
        <w:gridCol w:w="58"/>
        <w:gridCol w:w="58"/>
        <w:gridCol w:w="797"/>
        <w:gridCol w:w="32"/>
        <w:gridCol w:w="1098"/>
      </w:tblGrid>
      <w:tr w:rsidR="00432AC1" w:rsidRPr="00037B84" w:rsidTr="00527EEC">
        <w:trPr>
          <w:jc w:val="center"/>
        </w:trPr>
        <w:tc>
          <w:tcPr>
            <w:tcW w:w="814" w:type="dxa"/>
            <w:gridSpan w:val="3"/>
            <w:vMerge w:val="restart"/>
          </w:tcPr>
          <w:p w:rsidR="00432AC1" w:rsidRPr="00037B84" w:rsidRDefault="00432AC1" w:rsidP="00037B84">
            <w:pPr>
              <w:snapToGrid w:val="0"/>
              <w:spacing w:line="360" w:lineRule="auto"/>
              <w:rPr>
                <w:color w:val="000000"/>
                <w:sz w:val="20"/>
                <w:szCs w:val="22"/>
              </w:rPr>
            </w:pPr>
            <w:r w:rsidRPr="00037B84">
              <w:rPr>
                <w:color w:val="000000"/>
                <w:sz w:val="20"/>
                <w:szCs w:val="22"/>
              </w:rPr>
              <w:t>№№ п/п</w:t>
            </w:r>
          </w:p>
        </w:tc>
        <w:tc>
          <w:tcPr>
            <w:tcW w:w="1587" w:type="dxa"/>
            <w:vMerge w:val="restart"/>
          </w:tcPr>
          <w:p w:rsidR="00432AC1" w:rsidRPr="00037B84" w:rsidRDefault="00432AC1" w:rsidP="00037B84">
            <w:pPr>
              <w:snapToGrid w:val="0"/>
              <w:spacing w:line="360" w:lineRule="auto"/>
              <w:rPr>
                <w:color w:val="000000"/>
                <w:sz w:val="20"/>
                <w:szCs w:val="22"/>
              </w:rPr>
            </w:pPr>
            <w:r w:rsidRPr="00037B84">
              <w:rPr>
                <w:color w:val="000000"/>
                <w:sz w:val="20"/>
                <w:szCs w:val="22"/>
              </w:rPr>
              <w:t>Наименование (назначение) помещений</w:t>
            </w:r>
          </w:p>
        </w:tc>
        <w:tc>
          <w:tcPr>
            <w:tcW w:w="704" w:type="dxa"/>
            <w:gridSpan w:val="3"/>
            <w:vMerge w:val="restart"/>
          </w:tcPr>
          <w:p w:rsidR="00432AC1" w:rsidRPr="00037B84" w:rsidRDefault="00432AC1" w:rsidP="00037B84">
            <w:pPr>
              <w:snapToGrid w:val="0"/>
              <w:spacing w:line="360" w:lineRule="auto"/>
              <w:rPr>
                <w:color w:val="000000"/>
                <w:sz w:val="20"/>
                <w:szCs w:val="22"/>
                <w:vertAlign w:val="superscript"/>
              </w:rPr>
            </w:pPr>
            <w:r w:rsidRPr="00037B84">
              <w:rPr>
                <w:color w:val="000000"/>
                <w:sz w:val="20"/>
                <w:szCs w:val="22"/>
              </w:rPr>
              <w:t>площадь помещений, м</w:t>
            </w:r>
            <w:r w:rsidRPr="00037B84">
              <w:rPr>
                <w:color w:val="000000"/>
                <w:sz w:val="20"/>
                <w:szCs w:val="22"/>
                <w:vertAlign w:val="superscript"/>
              </w:rPr>
              <w:t>2</w:t>
            </w:r>
          </w:p>
        </w:tc>
        <w:tc>
          <w:tcPr>
            <w:tcW w:w="879" w:type="dxa"/>
            <w:gridSpan w:val="4"/>
            <w:vMerge w:val="restart"/>
          </w:tcPr>
          <w:p w:rsidR="00432AC1" w:rsidRPr="00037B84" w:rsidRDefault="00432AC1" w:rsidP="00037B84">
            <w:pPr>
              <w:snapToGrid w:val="0"/>
              <w:spacing w:line="360" w:lineRule="auto"/>
              <w:rPr>
                <w:color w:val="000000"/>
                <w:sz w:val="20"/>
                <w:szCs w:val="22"/>
                <w:vertAlign w:val="superscript"/>
              </w:rPr>
            </w:pPr>
            <w:r w:rsidRPr="00037B84">
              <w:rPr>
                <w:color w:val="000000"/>
                <w:sz w:val="20"/>
                <w:szCs w:val="22"/>
              </w:rPr>
              <w:t>объем помещений, м</w:t>
            </w:r>
            <w:r w:rsidRPr="00037B84">
              <w:rPr>
                <w:color w:val="000000"/>
                <w:sz w:val="20"/>
                <w:szCs w:val="22"/>
                <w:vertAlign w:val="superscript"/>
              </w:rPr>
              <w:t>3</w:t>
            </w:r>
          </w:p>
        </w:tc>
        <w:tc>
          <w:tcPr>
            <w:tcW w:w="1517"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кратность воздухообмена</w:t>
            </w:r>
          </w:p>
        </w:tc>
        <w:tc>
          <w:tcPr>
            <w:tcW w:w="1760"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количество воздуха, м</w:t>
            </w:r>
            <w:r w:rsidRPr="00037B84">
              <w:rPr>
                <w:color w:val="000000"/>
                <w:sz w:val="20"/>
                <w:szCs w:val="22"/>
                <w:vertAlign w:val="superscript"/>
              </w:rPr>
              <w:t>3</w:t>
            </w:r>
            <w:r w:rsidRPr="00037B84">
              <w:rPr>
                <w:color w:val="000000"/>
                <w:sz w:val="20"/>
                <w:szCs w:val="22"/>
              </w:rPr>
              <w:t>/ч</w:t>
            </w:r>
          </w:p>
        </w:tc>
        <w:tc>
          <w:tcPr>
            <w:tcW w:w="211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вентиляционная система</w:t>
            </w:r>
          </w:p>
        </w:tc>
      </w:tr>
      <w:tr w:rsidR="00432AC1" w:rsidRPr="00037B84" w:rsidTr="00527EEC">
        <w:trPr>
          <w:jc w:val="center"/>
        </w:trPr>
        <w:tc>
          <w:tcPr>
            <w:tcW w:w="814" w:type="dxa"/>
            <w:gridSpan w:val="3"/>
            <w:vMerge/>
          </w:tcPr>
          <w:p w:rsidR="00432AC1" w:rsidRPr="00037B84" w:rsidRDefault="00432AC1" w:rsidP="00037B84">
            <w:pPr>
              <w:snapToGrid w:val="0"/>
              <w:spacing w:line="360" w:lineRule="auto"/>
              <w:rPr>
                <w:sz w:val="20"/>
              </w:rPr>
            </w:pPr>
          </w:p>
        </w:tc>
        <w:tc>
          <w:tcPr>
            <w:tcW w:w="1587" w:type="dxa"/>
            <w:vMerge/>
          </w:tcPr>
          <w:p w:rsidR="00432AC1" w:rsidRPr="00037B84" w:rsidRDefault="00432AC1" w:rsidP="00037B84">
            <w:pPr>
              <w:snapToGrid w:val="0"/>
              <w:spacing w:line="360" w:lineRule="auto"/>
              <w:rPr>
                <w:sz w:val="20"/>
              </w:rPr>
            </w:pPr>
          </w:p>
        </w:tc>
        <w:tc>
          <w:tcPr>
            <w:tcW w:w="704" w:type="dxa"/>
            <w:gridSpan w:val="3"/>
            <w:vMerge/>
          </w:tcPr>
          <w:p w:rsidR="00432AC1" w:rsidRPr="00037B84" w:rsidRDefault="00432AC1" w:rsidP="00037B84">
            <w:pPr>
              <w:snapToGrid w:val="0"/>
              <w:spacing w:line="360" w:lineRule="auto"/>
              <w:rPr>
                <w:sz w:val="20"/>
              </w:rPr>
            </w:pPr>
          </w:p>
        </w:tc>
        <w:tc>
          <w:tcPr>
            <w:tcW w:w="879" w:type="dxa"/>
            <w:gridSpan w:val="4"/>
            <w:vMerge/>
          </w:tcPr>
          <w:p w:rsidR="00432AC1" w:rsidRPr="00037B84" w:rsidRDefault="00432AC1" w:rsidP="00037B84">
            <w:pPr>
              <w:snapToGrid w:val="0"/>
              <w:spacing w:line="360" w:lineRule="auto"/>
              <w:rPr>
                <w:sz w:val="20"/>
              </w:rPr>
            </w:pPr>
          </w:p>
        </w:tc>
        <w:tc>
          <w:tcPr>
            <w:tcW w:w="71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приток</w:t>
            </w:r>
          </w:p>
        </w:tc>
        <w:tc>
          <w:tcPr>
            <w:tcW w:w="80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вытяжка</w:t>
            </w:r>
          </w:p>
        </w:tc>
        <w:tc>
          <w:tcPr>
            <w:tcW w:w="88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приток</w:t>
            </w:r>
          </w:p>
        </w:tc>
        <w:tc>
          <w:tcPr>
            <w:tcW w:w="87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вытяжка</w:t>
            </w:r>
          </w:p>
        </w:tc>
        <w:tc>
          <w:tcPr>
            <w:tcW w:w="9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приток</w:t>
            </w:r>
          </w:p>
        </w:tc>
        <w:tc>
          <w:tcPr>
            <w:tcW w:w="11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вытяжка</w:t>
            </w:r>
          </w:p>
        </w:tc>
      </w:tr>
      <w:tr w:rsidR="00432AC1" w:rsidRPr="00037B84" w:rsidTr="00527EEC">
        <w:trPr>
          <w:jc w:val="center"/>
        </w:trPr>
        <w:tc>
          <w:tcPr>
            <w:tcW w:w="9374" w:type="dxa"/>
            <w:gridSpan w:val="26"/>
          </w:tcPr>
          <w:p w:rsidR="00432AC1" w:rsidRPr="00037B84" w:rsidRDefault="00432AC1" w:rsidP="00037B84">
            <w:pPr>
              <w:snapToGrid w:val="0"/>
              <w:spacing w:line="360" w:lineRule="auto"/>
              <w:rPr>
                <w:color w:val="000000"/>
                <w:sz w:val="20"/>
                <w:szCs w:val="22"/>
              </w:rPr>
            </w:pPr>
            <w:r w:rsidRPr="00037B84">
              <w:rPr>
                <w:color w:val="000000"/>
                <w:sz w:val="20"/>
                <w:szCs w:val="22"/>
              </w:rPr>
              <w:t>Для посетителей</w:t>
            </w:r>
          </w:p>
        </w:tc>
      </w:tr>
      <w:tr w:rsidR="00432AC1" w:rsidRPr="00037B84" w:rsidTr="00527EEC">
        <w:trPr>
          <w:jc w:val="center"/>
        </w:trPr>
        <w:tc>
          <w:tcPr>
            <w:tcW w:w="814"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1587" w:type="dxa"/>
          </w:tcPr>
          <w:p w:rsidR="00432AC1" w:rsidRPr="00037B84" w:rsidRDefault="00432AC1" w:rsidP="00037B84">
            <w:pPr>
              <w:snapToGrid w:val="0"/>
              <w:spacing w:line="360" w:lineRule="auto"/>
              <w:rPr>
                <w:color w:val="000000"/>
                <w:sz w:val="20"/>
                <w:szCs w:val="22"/>
              </w:rPr>
            </w:pPr>
            <w:r w:rsidRPr="00037B84">
              <w:rPr>
                <w:color w:val="000000"/>
                <w:sz w:val="20"/>
                <w:szCs w:val="22"/>
              </w:rPr>
              <w:t>Вестибюль, гардероб</w:t>
            </w:r>
          </w:p>
        </w:tc>
        <w:tc>
          <w:tcPr>
            <w:tcW w:w="704"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24,4</w:t>
            </w:r>
          </w:p>
        </w:tc>
        <w:tc>
          <w:tcPr>
            <w:tcW w:w="879"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73</w:t>
            </w:r>
          </w:p>
        </w:tc>
        <w:tc>
          <w:tcPr>
            <w:tcW w:w="71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80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88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146,1</w:t>
            </w:r>
          </w:p>
        </w:tc>
        <w:tc>
          <w:tcPr>
            <w:tcW w:w="87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ПВ–1</w:t>
            </w:r>
          </w:p>
        </w:tc>
        <w:tc>
          <w:tcPr>
            <w:tcW w:w="1170"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2</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Уборные, умывальные</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13,6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40,8</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163,2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244,8</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ПВ–1</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ЕВ–1</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3</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Обеденныйм зал с барной стойкой</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197,5</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592,5</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12</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8</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7110</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4740</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ПВ–1</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В–1</w:t>
            </w:r>
          </w:p>
        </w:tc>
      </w:tr>
      <w:tr w:rsidR="00432AC1" w:rsidRPr="00037B84" w:rsidTr="00527EEC">
        <w:trPr>
          <w:jc w:val="center"/>
        </w:trPr>
        <w:tc>
          <w:tcPr>
            <w:tcW w:w="9374" w:type="dxa"/>
            <w:gridSpan w:val="26"/>
          </w:tcPr>
          <w:p w:rsidR="00432AC1" w:rsidRPr="00037B84" w:rsidRDefault="00432AC1" w:rsidP="00037B84">
            <w:pPr>
              <w:snapToGrid w:val="0"/>
              <w:spacing w:line="360" w:lineRule="auto"/>
              <w:rPr>
                <w:color w:val="000000"/>
                <w:sz w:val="20"/>
                <w:szCs w:val="22"/>
              </w:rPr>
            </w:pPr>
            <w:r w:rsidRPr="00037B84">
              <w:rPr>
                <w:color w:val="000000"/>
                <w:sz w:val="20"/>
                <w:szCs w:val="22"/>
              </w:rPr>
              <w:t>Производственные</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4</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Горячий цех</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47,6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142,8</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17</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25</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2427,6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3570</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 xml:space="preserve"> 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5</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Холодный цех</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23,1</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69,4</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208,08</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277,44</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6</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Доготовочный цех</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37,8</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113,4</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151,2</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7</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Овощной цех</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13,8</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41,4</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124,2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165,6</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8</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Помещение для резки хлеба</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10,5</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31,5</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31,5</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31,5</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9</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Моечная столовой посуды</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27,7</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83,2</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332,7</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499</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10</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Моечная кухонной посуды</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8</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24</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96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144</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11</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Зав. производством</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7,2</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21,6</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86,4</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129,6</w:t>
            </w:r>
          </w:p>
        </w:tc>
        <w:tc>
          <w:tcPr>
            <w:tcW w:w="91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9374" w:type="dxa"/>
            <w:gridSpan w:val="26"/>
          </w:tcPr>
          <w:p w:rsidR="00432AC1" w:rsidRPr="00037B84" w:rsidRDefault="00432AC1" w:rsidP="00037B84">
            <w:pPr>
              <w:snapToGrid w:val="0"/>
              <w:spacing w:line="360" w:lineRule="auto"/>
              <w:rPr>
                <w:color w:val="000000"/>
                <w:sz w:val="20"/>
                <w:szCs w:val="22"/>
              </w:rPr>
            </w:pPr>
            <w:r w:rsidRPr="00037B84">
              <w:rPr>
                <w:color w:val="000000"/>
                <w:sz w:val="20"/>
                <w:szCs w:val="22"/>
              </w:rPr>
              <w:t>Складские</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12</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Охлаждаемые камеры</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36,8</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110,4</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13</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Кладовая сухих прод.</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18</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14</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Кладовая винно-водочных изделий</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10,7</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32,1</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64,2</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15</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 xml:space="preserve">Кладовая инвентаря </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16</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Кладовая сухого мусора</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36</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17</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Загрузочная</w:t>
            </w:r>
          </w:p>
        </w:tc>
        <w:tc>
          <w:tcPr>
            <w:tcW w:w="74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8,8</w:t>
            </w:r>
          </w:p>
        </w:tc>
        <w:tc>
          <w:tcPr>
            <w:tcW w:w="891"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26,4</w:t>
            </w:r>
          </w:p>
        </w:tc>
        <w:tc>
          <w:tcPr>
            <w:tcW w:w="68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10"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79,2</w:t>
            </w:r>
          </w:p>
        </w:tc>
        <w:tc>
          <w:tcPr>
            <w:tcW w:w="97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r>
      <w:tr w:rsidR="00432AC1" w:rsidRPr="00037B84" w:rsidTr="00527EEC">
        <w:trPr>
          <w:jc w:val="center"/>
        </w:trPr>
        <w:tc>
          <w:tcPr>
            <w:tcW w:w="9374" w:type="dxa"/>
            <w:gridSpan w:val="26"/>
          </w:tcPr>
          <w:p w:rsidR="00432AC1" w:rsidRPr="00037B84" w:rsidRDefault="00432AC1" w:rsidP="00037B84">
            <w:pPr>
              <w:snapToGrid w:val="0"/>
              <w:spacing w:line="360" w:lineRule="auto"/>
              <w:rPr>
                <w:color w:val="000000"/>
                <w:sz w:val="20"/>
                <w:szCs w:val="22"/>
              </w:rPr>
            </w:pPr>
            <w:r w:rsidRPr="00037B84">
              <w:rPr>
                <w:color w:val="000000"/>
                <w:sz w:val="20"/>
                <w:szCs w:val="22"/>
              </w:rPr>
              <w:t>Административные и бытовые</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18</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Директор. контора</w:t>
            </w:r>
          </w:p>
        </w:tc>
        <w:tc>
          <w:tcPr>
            <w:tcW w:w="858"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9</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27</w:t>
            </w:r>
          </w:p>
        </w:tc>
        <w:tc>
          <w:tcPr>
            <w:tcW w:w="75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88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19</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Бельевая</w:t>
            </w:r>
          </w:p>
        </w:tc>
        <w:tc>
          <w:tcPr>
            <w:tcW w:w="858"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7,4</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22,1</w:t>
            </w:r>
          </w:p>
        </w:tc>
        <w:tc>
          <w:tcPr>
            <w:tcW w:w="75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88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44,4</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66,6</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ЕВ–2</w:t>
            </w:r>
          </w:p>
        </w:tc>
      </w:tr>
      <w:tr w:rsidR="00432AC1" w:rsidRPr="00037B84" w:rsidTr="00527EEC">
        <w:trPr>
          <w:jc w:val="center"/>
        </w:trPr>
        <w:tc>
          <w:tcPr>
            <w:tcW w:w="789" w:type="dxa"/>
            <w:gridSpan w:val="2"/>
          </w:tcPr>
          <w:p w:rsidR="00432AC1" w:rsidRPr="00037B84" w:rsidRDefault="00432AC1" w:rsidP="00037B84">
            <w:pPr>
              <w:snapToGrid w:val="0"/>
              <w:spacing w:line="360" w:lineRule="auto"/>
              <w:rPr>
                <w:color w:val="000000"/>
                <w:sz w:val="20"/>
              </w:rPr>
            </w:pPr>
            <w:r w:rsidRPr="00037B84">
              <w:rPr>
                <w:color w:val="000000"/>
                <w:sz w:val="20"/>
              </w:rPr>
              <w:t>20</w:t>
            </w:r>
          </w:p>
        </w:tc>
        <w:tc>
          <w:tcPr>
            <w:tcW w:w="1629"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 xml:space="preserve">Гардероб для персонала </w:t>
            </w:r>
          </w:p>
        </w:tc>
        <w:tc>
          <w:tcPr>
            <w:tcW w:w="858"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28</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84</w:t>
            </w:r>
          </w:p>
        </w:tc>
        <w:tc>
          <w:tcPr>
            <w:tcW w:w="75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764"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887"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168</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252</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ЕВ–2</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21</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Душевые, умывальные</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8</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24</w:t>
            </w:r>
          </w:p>
        </w:tc>
        <w:tc>
          <w:tcPr>
            <w:tcW w:w="80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876" w:type="dxa"/>
          </w:tcPr>
          <w:p w:rsidR="00432AC1" w:rsidRPr="00037B84" w:rsidRDefault="00432AC1" w:rsidP="00037B84">
            <w:pPr>
              <w:snapToGrid w:val="0"/>
              <w:spacing w:line="360" w:lineRule="auto"/>
              <w:rPr>
                <w:color w:val="000000"/>
                <w:sz w:val="20"/>
                <w:szCs w:val="22"/>
              </w:rPr>
            </w:pPr>
            <w:r w:rsidRPr="00037B84">
              <w:rPr>
                <w:color w:val="000000"/>
                <w:sz w:val="20"/>
                <w:szCs w:val="22"/>
              </w:rPr>
              <w:t>96</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144</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ЕВ–3</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22</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 xml:space="preserve">Уборные </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7,7</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23,1</w:t>
            </w:r>
          </w:p>
        </w:tc>
        <w:tc>
          <w:tcPr>
            <w:tcW w:w="80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6</w:t>
            </w:r>
          </w:p>
        </w:tc>
        <w:tc>
          <w:tcPr>
            <w:tcW w:w="876" w:type="dxa"/>
          </w:tcPr>
          <w:p w:rsidR="00432AC1" w:rsidRPr="00037B84" w:rsidRDefault="00432AC1" w:rsidP="00037B84">
            <w:pPr>
              <w:snapToGrid w:val="0"/>
              <w:spacing w:line="360" w:lineRule="auto"/>
              <w:rPr>
                <w:color w:val="000000"/>
                <w:sz w:val="20"/>
                <w:szCs w:val="22"/>
              </w:rPr>
            </w:pPr>
            <w:r w:rsidRPr="00037B84">
              <w:rPr>
                <w:color w:val="000000"/>
                <w:sz w:val="20"/>
                <w:szCs w:val="22"/>
              </w:rPr>
              <w:t>92,4</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138,6</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ЕВ–3</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23</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Комната персонала</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7</w:t>
            </w:r>
          </w:p>
        </w:tc>
        <w:tc>
          <w:tcPr>
            <w:tcW w:w="70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21</w:t>
            </w:r>
          </w:p>
        </w:tc>
        <w:tc>
          <w:tcPr>
            <w:tcW w:w="800" w:type="dxa"/>
            <w:gridSpan w:val="4"/>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1</w:t>
            </w:r>
          </w:p>
        </w:tc>
        <w:tc>
          <w:tcPr>
            <w:tcW w:w="876" w:type="dxa"/>
          </w:tcPr>
          <w:p w:rsidR="00432AC1" w:rsidRPr="00037B84" w:rsidRDefault="00432AC1" w:rsidP="00037B84">
            <w:pPr>
              <w:snapToGrid w:val="0"/>
              <w:spacing w:line="360" w:lineRule="auto"/>
              <w:rPr>
                <w:color w:val="000000"/>
                <w:sz w:val="20"/>
                <w:szCs w:val="22"/>
              </w:rPr>
            </w:pPr>
            <w:r w:rsidRPr="00037B84">
              <w:rPr>
                <w:color w:val="000000"/>
                <w:sz w:val="20"/>
                <w:szCs w:val="22"/>
              </w:rPr>
              <w:t>21</w:t>
            </w:r>
          </w:p>
        </w:tc>
        <w:tc>
          <w:tcPr>
            <w:tcW w:w="993"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21</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В–2</w:t>
            </w:r>
          </w:p>
        </w:tc>
      </w:tr>
      <w:tr w:rsidR="00432AC1" w:rsidRPr="00037B84" w:rsidTr="00527EEC">
        <w:trPr>
          <w:jc w:val="center"/>
        </w:trPr>
        <w:tc>
          <w:tcPr>
            <w:tcW w:w="9374" w:type="dxa"/>
            <w:gridSpan w:val="26"/>
          </w:tcPr>
          <w:p w:rsidR="00432AC1" w:rsidRPr="00037B84" w:rsidRDefault="00432AC1" w:rsidP="00037B84">
            <w:pPr>
              <w:snapToGrid w:val="0"/>
              <w:spacing w:line="360" w:lineRule="auto"/>
              <w:rPr>
                <w:color w:val="000000"/>
                <w:sz w:val="20"/>
                <w:szCs w:val="22"/>
              </w:rPr>
            </w:pPr>
            <w:r w:rsidRPr="00037B84">
              <w:rPr>
                <w:color w:val="000000"/>
                <w:sz w:val="20"/>
                <w:szCs w:val="22"/>
              </w:rPr>
              <w:t>Технические</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24</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Водомерный узел, теплов. пункт</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14,2</w:t>
            </w:r>
          </w:p>
        </w:tc>
        <w:tc>
          <w:tcPr>
            <w:tcW w:w="663" w:type="dxa"/>
          </w:tcPr>
          <w:p w:rsidR="00432AC1" w:rsidRPr="00037B84" w:rsidRDefault="00432AC1" w:rsidP="00037B84">
            <w:pPr>
              <w:snapToGrid w:val="0"/>
              <w:spacing w:line="360" w:lineRule="auto"/>
              <w:rPr>
                <w:color w:val="000000"/>
                <w:sz w:val="20"/>
                <w:szCs w:val="22"/>
              </w:rPr>
            </w:pPr>
            <w:r w:rsidRPr="00037B84">
              <w:rPr>
                <w:color w:val="000000"/>
                <w:sz w:val="20"/>
                <w:szCs w:val="22"/>
              </w:rPr>
              <w:t>42,6</w:t>
            </w:r>
          </w:p>
        </w:tc>
        <w:tc>
          <w:tcPr>
            <w:tcW w:w="845"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102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127,8</w:t>
            </w:r>
          </w:p>
        </w:tc>
        <w:tc>
          <w:tcPr>
            <w:tcW w:w="8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170,4</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ЕВ–4</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25</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Вент. камера приточная</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20</w:t>
            </w:r>
          </w:p>
        </w:tc>
        <w:tc>
          <w:tcPr>
            <w:tcW w:w="663" w:type="dxa"/>
          </w:tcPr>
          <w:p w:rsidR="00432AC1" w:rsidRPr="00037B84" w:rsidRDefault="00432AC1" w:rsidP="00037B84">
            <w:pPr>
              <w:snapToGrid w:val="0"/>
              <w:spacing w:line="360" w:lineRule="auto"/>
              <w:rPr>
                <w:color w:val="000000"/>
                <w:sz w:val="20"/>
                <w:szCs w:val="22"/>
              </w:rPr>
            </w:pPr>
            <w:r w:rsidRPr="00037B84">
              <w:rPr>
                <w:color w:val="000000"/>
                <w:sz w:val="20"/>
                <w:szCs w:val="22"/>
              </w:rPr>
              <w:t>60</w:t>
            </w:r>
          </w:p>
        </w:tc>
        <w:tc>
          <w:tcPr>
            <w:tcW w:w="845"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2</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102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120</w:t>
            </w:r>
          </w:p>
        </w:tc>
        <w:tc>
          <w:tcPr>
            <w:tcW w:w="8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180</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ЕВ–4</w:t>
            </w:r>
          </w:p>
        </w:tc>
      </w:tr>
      <w:tr w:rsidR="00432AC1" w:rsidRPr="00037B84" w:rsidTr="00527EEC">
        <w:trPr>
          <w:jc w:val="center"/>
        </w:trPr>
        <w:tc>
          <w:tcPr>
            <w:tcW w:w="783" w:type="dxa"/>
          </w:tcPr>
          <w:p w:rsidR="00432AC1" w:rsidRPr="00037B84" w:rsidRDefault="00432AC1" w:rsidP="00037B84">
            <w:pPr>
              <w:snapToGrid w:val="0"/>
              <w:spacing w:line="360" w:lineRule="auto"/>
              <w:rPr>
                <w:color w:val="000000"/>
                <w:sz w:val="20"/>
                <w:szCs w:val="22"/>
              </w:rPr>
            </w:pPr>
            <w:r w:rsidRPr="00037B84">
              <w:rPr>
                <w:color w:val="000000"/>
                <w:sz w:val="20"/>
                <w:szCs w:val="22"/>
              </w:rPr>
              <w:t>26</w:t>
            </w:r>
          </w:p>
        </w:tc>
        <w:tc>
          <w:tcPr>
            <w:tcW w:w="1642"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Электрощитовая</w:t>
            </w:r>
          </w:p>
        </w:tc>
        <w:tc>
          <w:tcPr>
            <w:tcW w:w="851"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10</w:t>
            </w:r>
          </w:p>
        </w:tc>
        <w:tc>
          <w:tcPr>
            <w:tcW w:w="663" w:type="dxa"/>
          </w:tcPr>
          <w:p w:rsidR="00432AC1" w:rsidRPr="00037B84" w:rsidRDefault="00432AC1" w:rsidP="00037B84">
            <w:pPr>
              <w:snapToGrid w:val="0"/>
              <w:spacing w:line="360" w:lineRule="auto"/>
              <w:rPr>
                <w:color w:val="000000"/>
                <w:sz w:val="20"/>
                <w:szCs w:val="22"/>
              </w:rPr>
            </w:pPr>
            <w:r w:rsidRPr="00037B84">
              <w:rPr>
                <w:color w:val="000000"/>
                <w:sz w:val="20"/>
                <w:szCs w:val="22"/>
              </w:rPr>
              <w:t>30</w:t>
            </w:r>
          </w:p>
        </w:tc>
        <w:tc>
          <w:tcPr>
            <w:tcW w:w="845" w:type="dxa"/>
            <w:gridSpan w:val="5"/>
          </w:tcPr>
          <w:p w:rsidR="00432AC1" w:rsidRPr="00037B84" w:rsidRDefault="00432AC1" w:rsidP="00037B84">
            <w:pPr>
              <w:snapToGrid w:val="0"/>
              <w:spacing w:line="360" w:lineRule="auto"/>
              <w:rPr>
                <w:color w:val="000000"/>
                <w:sz w:val="20"/>
                <w:szCs w:val="22"/>
              </w:rPr>
            </w:pPr>
            <w:r w:rsidRPr="00037B84">
              <w:rPr>
                <w:color w:val="000000"/>
                <w:sz w:val="20"/>
                <w:szCs w:val="22"/>
              </w:rPr>
              <w:t>3</w:t>
            </w:r>
          </w:p>
        </w:tc>
        <w:tc>
          <w:tcPr>
            <w:tcW w:w="728"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4</w:t>
            </w:r>
          </w:p>
        </w:tc>
        <w:tc>
          <w:tcPr>
            <w:tcW w:w="102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90</w:t>
            </w:r>
          </w:p>
        </w:tc>
        <w:tc>
          <w:tcPr>
            <w:tcW w:w="8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120</w:t>
            </w:r>
          </w:p>
        </w:tc>
        <w:tc>
          <w:tcPr>
            <w:tcW w:w="856" w:type="dxa"/>
            <w:gridSpan w:val="2"/>
          </w:tcPr>
          <w:p w:rsidR="00432AC1" w:rsidRPr="00037B84" w:rsidRDefault="00432AC1" w:rsidP="00037B84">
            <w:pPr>
              <w:snapToGrid w:val="0"/>
              <w:spacing w:line="360" w:lineRule="auto"/>
              <w:rPr>
                <w:color w:val="000000"/>
                <w:sz w:val="20"/>
                <w:szCs w:val="22"/>
              </w:rPr>
            </w:pPr>
            <w:r w:rsidRPr="00037B84">
              <w:rPr>
                <w:color w:val="000000"/>
                <w:sz w:val="20"/>
                <w:szCs w:val="22"/>
              </w:rPr>
              <w:t>ПВ–2</w:t>
            </w:r>
          </w:p>
        </w:tc>
        <w:tc>
          <w:tcPr>
            <w:tcW w:w="1137" w:type="dxa"/>
          </w:tcPr>
          <w:p w:rsidR="00432AC1" w:rsidRPr="00037B84" w:rsidRDefault="00432AC1" w:rsidP="00037B84">
            <w:pPr>
              <w:snapToGrid w:val="0"/>
              <w:spacing w:line="360" w:lineRule="auto"/>
              <w:rPr>
                <w:color w:val="000000"/>
                <w:sz w:val="20"/>
                <w:szCs w:val="22"/>
              </w:rPr>
            </w:pPr>
            <w:r w:rsidRPr="00037B84">
              <w:rPr>
                <w:color w:val="000000"/>
                <w:sz w:val="20"/>
                <w:szCs w:val="22"/>
              </w:rPr>
              <w:t>ЕВ–6</w:t>
            </w:r>
          </w:p>
        </w:tc>
      </w:tr>
      <w:tr w:rsidR="00432AC1" w:rsidRPr="00037B84" w:rsidTr="00527EEC">
        <w:trPr>
          <w:jc w:val="center"/>
        </w:trPr>
        <w:tc>
          <w:tcPr>
            <w:tcW w:w="5512" w:type="dxa"/>
            <w:gridSpan w:val="17"/>
          </w:tcPr>
          <w:p w:rsidR="00432AC1" w:rsidRPr="00037B84" w:rsidRDefault="00432AC1" w:rsidP="00037B84">
            <w:pPr>
              <w:snapToGrid w:val="0"/>
              <w:spacing w:line="360" w:lineRule="auto"/>
              <w:rPr>
                <w:color w:val="000000"/>
                <w:sz w:val="20"/>
                <w:szCs w:val="22"/>
              </w:rPr>
            </w:pPr>
            <w:r w:rsidRPr="00037B84">
              <w:rPr>
                <w:color w:val="000000"/>
                <w:sz w:val="20"/>
                <w:szCs w:val="22"/>
              </w:rPr>
              <w:t>Итого (м</w:t>
            </w:r>
            <w:r w:rsidRPr="00037B84">
              <w:rPr>
                <w:color w:val="000000"/>
                <w:sz w:val="20"/>
                <w:szCs w:val="22"/>
                <w:vertAlign w:val="superscript"/>
              </w:rPr>
              <w:t>3</w:t>
            </w:r>
            <w:r w:rsidRPr="00037B84">
              <w:rPr>
                <w:color w:val="000000"/>
                <w:sz w:val="20"/>
                <w:szCs w:val="22"/>
              </w:rPr>
              <w:t>/ч):</w:t>
            </w:r>
          </w:p>
        </w:tc>
        <w:tc>
          <w:tcPr>
            <w:tcW w:w="1026"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11749,9</w:t>
            </w:r>
          </w:p>
        </w:tc>
        <w:tc>
          <w:tcPr>
            <w:tcW w:w="843" w:type="dxa"/>
            <w:gridSpan w:val="3"/>
          </w:tcPr>
          <w:p w:rsidR="00432AC1" w:rsidRPr="00037B84" w:rsidRDefault="00432AC1" w:rsidP="00037B84">
            <w:pPr>
              <w:snapToGrid w:val="0"/>
              <w:spacing w:line="360" w:lineRule="auto"/>
              <w:rPr>
                <w:color w:val="000000"/>
                <w:sz w:val="20"/>
                <w:szCs w:val="22"/>
              </w:rPr>
            </w:pPr>
            <w:r w:rsidRPr="00037B84">
              <w:rPr>
                <w:color w:val="000000"/>
                <w:sz w:val="20"/>
                <w:szCs w:val="22"/>
              </w:rPr>
              <w:t>11217,9</w:t>
            </w:r>
          </w:p>
        </w:tc>
        <w:tc>
          <w:tcPr>
            <w:tcW w:w="1993" w:type="dxa"/>
            <w:gridSpan w:val="3"/>
          </w:tcPr>
          <w:p w:rsidR="00432AC1" w:rsidRPr="00037B84" w:rsidRDefault="00432AC1" w:rsidP="00037B84">
            <w:pPr>
              <w:snapToGrid w:val="0"/>
              <w:spacing w:line="360" w:lineRule="auto"/>
              <w:rPr>
                <w:color w:val="000000"/>
                <w:sz w:val="20"/>
                <w:szCs w:val="22"/>
              </w:rPr>
            </w:pPr>
          </w:p>
        </w:tc>
      </w:tr>
    </w:tbl>
    <w:p w:rsidR="00432AC1" w:rsidRPr="00037B84" w:rsidRDefault="00432AC1" w:rsidP="00037B84">
      <w:pPr>
        <w:pStyle w:val="a0"/>
        <w:spacing w:after="0" w:line="360" w:lineRule="auto"/>
        <w:ind w:firstLine="709"/>
        <w:jc w:val="both"/>
        <w:rPr>
          <w:sz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Количество приточного воздуха не должно более чем на 5% превышать количество вытяжного, что соблюдено в расчете.</w:t>
      </w:r>
    </w:p>
    <w:p w:rsidR="00432AC1" w:rsidRPr="00037B84" w:rsidRDefault="00432AC1" w:rsidP="00037B84">
      <w:pPr>
        <w:pStyle w:val="a0"/>
        <w:spacing w:after="0" w:line="360" w:lineRule="auto"/>
        <w:ind w:firstLine="709"/>
        <w:jc w:val="both"/>
        <w:rPr>
          <w:sz w:val="28"/>
          <w:szCs w:val="28"/>
        </w:rPr>
      </w:pPr>
      <w:r w:rsidRPr="00037B84">
        <w:rPr>
          <w:sz w:val="28"/>
          <w:szCs w:val="28"/>
        </w:rPr>
        <w:t>Распределение помещений по приточным (П) и вытяжным (В, ЕВ) системам, обслуживающим предприятие, дано в табл. 5.11.</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Определение количества приточного и вытяжного воздуха для отдельных систем вентиляции проводится на основании данных таблицы</w:t>
      </w:r>
      <w:r w:rsidR="00037B84">
        <w:rPr>
          <w:sz w:val="28"/>
          <w:szCs w:val="28"/>
        </w:rPr>
        <w:t xml:space="preserve"> </w:t>
      </w:r>
      <w:r w:rsidRPr="00037B84">
        <w:rPr>
          <w:sz w:val="28"/>
          <w:szCs w:val="28"/>
        </w:rPr>
        <w:t>5.11. Результаты даны в таблице 5.12.</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Таблица 5.12</w:t>
      </w:r>
      <w:r w:rsidR="00037B84">
        <w:rPr>
          <w:sz w:val="28"/>
          <w:szCs w:val="28"/>
        </w:rPr>
        <w:t xml:space="preserve"> </w:t>
      </w:r>
      <w:r w:rsidRPr="00037B84">
        <w:rPr>
          <w:sz w:val="28"/>
          <w:szCs w:val="28"/>
        </w:rPr>
        <w:t>-</w:t>
      </w:r>
      <w:r w:rsidR="00037B84">
        <w:rPr>
          <w:sz w:val="28"/>
          <w:szCs w:val="28"/>
        </w:rPr>
        <w:t xml:space="preserve"> </w:t>
      </w:r>
      <w:r w:rsidRPr="00037B84">
        <w:rPr>
          <w:sz w:val="28"/>
          <w:szCs w:val="28"/>
        </w:rPr>
        <w:t>Определение количества приточного и вытяжного воздуха</w:t>
      </w:r>
    </w:p>
    <w:tbl>
      <w:tblPr>
        <w:tblStyle w:val="af0"/>
        <w:tblW w:w="9072" w:type="dxa"/>
        <w:jc w:val="center"/>
        <w:tblLayout w:type="fixed"/>
        <w:tblLook w:val="0400" w:firstRow="0" w:lastRow="0" w:firstColumn="0" w:lastColumn="0" w:noHBand="0" w:noVBand="1"/>
      </w:tblPr>
      <w:tblGrid>
        <w:gridCol w:w="1832"/>
        <w:gridCol w:w="1520"/>
        <w:gridCol w:w="3719"/>
        <w:gridCol w:w="2001"/>
      </w:tblGrid>
      <w:tr w:rsidR="00432AC1" w:rsidRPr="00037B84" w:rsidTr="00D037BB">
        <w:trPr>
          <w:jc w:val="center"/>
        </w:trPr>
        <w:tc>
          <w:tcPr>
            <w:tcW w:w="1881" w:type="dxa"/>
          </w:tcPr>
          <w:p w:rsidR="00432AC1" w:rsidRPr="00037B84" w:rsidRDefault="00432AC1" w:rsidP="00037B84">
            <w:pPr>
              <w:snapToGrid w:val="0"/>
              <w:spacing w:line="360" w:lineRule="auto"/>
              <w:rPr>
                <w:color w:val="000000"/>
                <w:sz w:val="20"/>
              </w:rPr>
            </w:pPr>
            <w:r w:rsidRPr="00037B84">
              <w:rPr>
                <w:color w:val="000000"/>
                <w:sz w:val="20"/>
              </w:rPr>
              <w:t>Система вентиляции</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Обозначение системы вентиляции</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 Помещений, обслуживаемых системой</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Количество воздуха в системе, м</w:t>
            </w:r>
            <w:r w:rsidRPr="00037B84">
              <w:rPr>
                <w:color w:val="000000"/>
                <w:sz w:val="20"/>
                <w:vertAlign w:val="superscript"/>
              </w:rPr>
              <w:t>3</w:t>
            </w:r>
            <w:r w:rsidRPr="00037B84">
              <w:rPr>
                <w:color w:val="000000"/>
                <w:sz w:val="20"/>
              </w:rPr>
              <w:t>/ч</w:t>
            </w:r>
          </w:p>
        </w:tc>
      </w:tr>
      <w:tr w:rsidR="00432AC1" w:rsidRPr="00037B84" w:rsidTr="00D037BB">
        <w:trPr>
          <w:jc w:val="center"/>
        </w:trPr>
        <w:tc>
          <w:tcPr>
            <w:tcW w:w="1881" w:type="dxa"/>
            <w:vMerge w:val="restart"/>
          </w:tcPr>
          <w:p w:rsidR="00432AC1" w:rsidRPr="00037B84" w:rsidRDefault="00432AC1" w:rsidP="00037B84">
            <w:pPr>
              <w:snapToGrid w:val="0"/>
              <w:spacing w:line="360" w:lineRule="auto"/>
              <w:rPr>
                <w:color w:val="000000"/>
                <w:sz w:val="20"/>
              </w:rPr>
            </w:pPr>
            <w:r w:rsidRPr="00037B84">
              <w:rPr>
                <w:color w:val="000000"/>
                <w:sz w:val="20"/>
              </w:rPr>
              <w:t>Механическая приточная вентиляция</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ПВ–1</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1,2,3</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7419,3</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ПВ–2</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4,5,6,8,9,10,11,12,15,16,17,18,21,22,23,24,25,26</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4114</w:t>
            </w:r>
          </w:p>
        </w:tc>
      </w:tr>
      <w:tr w:rsidR="00432AC1" w:rsidRPr="00037B84" w:rsidTr="00D037BB">
        <w:trPr>
          <w:jc w:val="center"/>
        </w:trPr>
        <w:tc>
          <w:tcPr>
            <w:tcW w:w="1881" w:type="dxa"/>
            <w:vMerge w:val="restart"/>
          </w:tcPr>
          <w:p w:rsidR="00432AC1" w:rsidRPr="00037B84" w:rsidRDefault="00432AC1" w:rsidP="00037B84">
            <w:pPr>
              <w:snapToGrid w:val="0"/>
              <w:spacing w:line="360" w:lineRule="auto"/>
              <w:rPr>
                <w:color w:val="000000"/>
                <w:sz w:val="20"/>
              </w:rPr>
            </w:pPr>
            <w:r w:rsidRPr="00037B84">
              <w:rPr>
                <w:color w:val="000000"/>
                <w:sz w:val="20"/>
              </w:rPr>
              <w:t>Механическая вытяжная вентиляция</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В–1</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3</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4740</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В–2</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5,6,7,8,9,10,11,13,14,15,16,18,23</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4662,5</w:t>
            </w:r>
          </w:p>
        </w:tc>
      </w:tr>
      <w:tr w:rsidR="00432AC1" w:rsidRPr="00037B84" w:rsidTr="00D037BB">
        <w:trPr>
          <w:jc w:val="center"/>
        </w:trPr>
        <w:tc>
          <w:tcPr>
            <w:tcW w:w="1881" w:type="dxa"/>
            <w:vMerge w:val="restart"/>
          </w:tcPr>
          <w:p w:rsidR="00432AC1" w:rsidRPr="00037B84" w:rsidRDefault="00432AC1" w:rsidP="00037B84">
            <w:pPr>
              <w:snapToGrid w:val="0"/>
              <w:spacing w:line="360" w:lineRule="auto"/>
              <w:rPr>
                <w:color w:val="000000"/>
                <w:sz w:val="20"/>
              </w:rPr>
            </w:pPr>
            <w:r w:rsidRPr="00037B84">
              <w:rPr>
                <w:color w:val="000000"/>
                <w:sz w:val="20"/>
              </w:rPr>
              <w:t>Естественная вытяжная вентиляция</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ЕВ–1</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2</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244,8</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ЕВ–2</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9,19,20</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817,6</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ЕВ–3</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21,22</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282,6</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ЕВ–4</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24,25</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350,4</w:t>
            </w:r>
          </w:p>
        </w:tc>
      </w:tr>
      <w:tr w:rsidR="00432AC1" w:rsidRPr="00037B84" w:rsidTr="00D037BB">
        <w:trPr>
          <w:jc w:val="center"/>
        </w:trPr>
        <w:tc>
          <w:tcPr>
            <w:tcW w:w="1881" w:type="dxa"/>
            <w:vMerge/>
          </w:tcPr>
          <w:p w:rsidR="00432AC1" w:rsidRPr="00037B84" w:rsidRDefault="00432AC1" w:rsidP="00037B84">
            <w:pPr>
              <w:snapToGrid w:val="0"/>
              <w:spacing w:line="360" w:lineRule="auto"/>
              <w:rPr>
                <w:sz w:val="20"/>
              </w:rPr>
            </w:pPr>
          </w:p>
        </w:tc>
        <w:tc>
          <w:tcPr>
            <w:tcW w:w="1560" w:type="dxa"/>
          </w:tcPr>
          <w:p w:rsidR="00432AC1" w:rsidRPr="00037B84" w:rsidRDefault="00432AC1" w:rsidP="00037B84">
            <w:pPr>
              <w:snapToGrid w:val="0"/>
              <w:spacing w:line="360" w:lineRule="auto"/>
              <w:rPr>
                <w:color w:val="000000"/>
                <w:sz w:val="20"/>
              </w:rPr>
            </w:pPr>
            <w:r w:rsidRPr="00037B84">
              <w:rPr>
                <w:color w:val="000000"/>
                <w:sz w:val="20"/>
              </w:rPr>
              <w:t>ЕВ–6</w:t>
            </w:r>
          </w:p>
        </w:tc>
        <w:tc>
          <w:tcPr>
            <w:tcW w:w="3827" w:type="dxa"/>
          </w:tcPr>
          <w:p w:rsidR="00432AC1" w:rsidRPr="00037B84" w:rsidRDefault="00432AC1" w:rsidP="00037B84">
            <w:pPr>
              <w:snapToGrid w:val="0"/>
              <w:spacing w:line="360" w:lineRule="auto"/>
              <w:rPr>
                <w:color w:val="000000"/>
                <w:sz w:val="20"/>
              </w:rPr>
            </w:pPr>
            <w:r w:rsidRPr="00037B84">
              <w:rPr>
                <w:color w:val="000000"/>
                <w:sz w:val="20"/>
              </w:rPr>
              <w:t>26</w:t>
            </w:r>
          </w:p>
        </w:tc>
        <w:tc>
          <w:tcPr>
            <w:tcW w:w="2056" w:type="dxa"/>
          </w:tcPr>
          <w:p w:rsidR="00432AC1" w:rsidRPr="00037B84" w:rsidRDefault="00432AC1" w:rsidP="00037B84">
            <w:pPr>
              <w:snapToGrid w:val="0"/>
              <w:spacing w:line="360" w:lineRule="auto"/>
              <w:rPr>
                <w:color w:val="000000"/>
                <w:sz w:val="20"/>
              </w:rPr>
            </w:pPr>
            <w:r w:rsidRPr="00037B84">
              <w:rPr>
                <w:color w:val="000000"/>
                <w:sz w:val="20"/>
              </w:rPr>
              <w:t>120</w:t>
            </w:r>
          </w:p>
        </w:tc>
      </w:tr>
    </w:tbl>
    <w:p w:rsidR="00037B84" w:rsidRPr="00D037BB" w:rsidRDefault="00037B84" w:rsidP="00037B84">
      <w:pPr>
        <w:pStyle w:val="a0"/>
        <w:spacing w:after="0" w:line="360" w:lineRule="auto"/>
        <w:ind w:firstLine="709"/>
        <w:jc w:val="both"/>
        <w:rPr>
          <w:sz w:val="28"/>
          <w:szCs w:val="28"/>
          <w:lang w:val="en-US"/>
        </w:rPr>
      </w:pPr>
    </w:p>
    <w:p w:rsidR="00432AC1" w:rsidRPr="00D037BB" w:rsidRDefault="00432AC1" w:rsidP="00037B84">
      <w:pPr>
        <w:pStyle w:val="a0"/>
        <w:spacing w:after="0" w:line="360" w:lineRule="auto"/>
        <w:ind w:firstLine="709"/>
        <w:jc w:val="both"/>
        <w:rPr>
          <w:sz w:val="28"/>
          <w:szCs w:val="28"/>
        </w:rPr>
      </w:pPr>
      <w:r w:rsidRPr="00037B84">
        <w:rPr>
          <w:sz w:val="28"/>
          <w:szCs w:val="28"/>
        </w:rPr>
        <w:t>Расчет и подбор оборудования приточных камер и вентиляторов</w:t>
      </w:r>
      <w:r w:rsidR="00037B84">
        <w:rPr>
          <w:sz w:val="28"/>
          <w:szCs w:val="28"/>
        </w:rPr>
        <w:t xml:space="preserve"> </w:t>
      </w:r>
      <w:r w:rsidRPr="00037B84">
        <w:rPr>
          <w:sz w:val="28"/>
          <w:szCs w:val="28"/>
        </w:rPr>
        <w:t>вытяжных систем</w:t>
      </w:r>
      <w:r w:rsidR="00D037BB" w:rsidRPr="00D037BB">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В оборудование приточных камер входят: воздушные фильтры для очистки наружного воздуха от пыли, калориферы, вентиляторы и магистральный воздуховод.</w:t>
      </w:r>
    </w:p>
    <w:p w:rsidR="00432AC1" w:rsidRPr="00037B84" w:rsidRDefault="00432AC1" w:rsidP="00037B84">
      <w:pPr>
        <w:pStyle w:val="a0"/>
        <w:spacing w:after="0" w:line="360" w:lineRule="auto"/>
        <w:ind w:firstLine="709"/>
        <w:jc w:val="both"/>
        <w:rPr>
          <w:sz w:val="28"/>
          <w:szCs w:val="28"/>
        </w:rPr>
      </w:pPr>
      <w:r w:rsidRPr="00037B84">
        <w:rPr>
          <w:sz w:val="28"/>
          <w:szCs w:val="28"/>
        </w:rPr>
        <w:t>Для приточных камер при производительности до 10 тыс. м</w:t>
      </w:r>
      <w:r w:rsidRPr="00037B84">
        <w:rPr>
          <w:sz w:val="28"/>
          <w:szCs w:val="28"/>
          <w:vertAlign w:val="superscript"/>
        </w:rPr>
        <w:t>3</w:t>
      </w:r>
      <w:r w:rsidRPr="00037B84">
        <w:rPr>
          <w:sz w:val="28"/>
          <w:szCs w:val="28"/>
        </w:rPr>
        <w:t>/ч используются сетчатые ячейковые масляные фильтры типа ФЯР. Требуемое количество ячеек фильтра (Я</w:t>
      </w:r>
      <w:r w:rsidRPr="00037B84">
        <w:rPr>
          <w:sz w:val="28"/>
          <w:szCs w:val="28"/>
          <w:vertAlign w:val="subscript"/>
        </w:rPr>
        <w:t>ф</w:t>
      </w:r>
      <w:r w:rsidRPr="00037B84">
        <w:rPr>
          <w:sz w:val="28"/>
          <w:szCs w:val="28"/>
        </w:rPr>
        <w:t>) определяется по формуле :</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1"/>
          <w:sz w:val="28"/>
        </w:rPr>
        <w:object w:dxaOrig="1050" w:dyaOrig="672">
          <v:shape id="_x0000_i1063" type="#_x0000_t75" style="width:52.5pt;height:33.75pt" o:ole="" filled="t">
            <v:fill color2="black"/>
            <v:imagedata r:id="rId73" o:title=""/>
          </v:shape>
          <o:OLEObject Type="Embed" ProgID="Equation.3" ShapeID="_x0000_i1063" DrawAspect="Content" ObjectID="_1457648804" r:id="rId74"/>
        </w:object>
      </w:r>
      <w:r w:rsidR="00432AC1" w:rsidRPr="00037B84">
        <w:rPr>
          <w:sz w:val="28"/>
          <w:szCs w:val="28"/>
        </w:rPr>
        <w:t>,</w:t>
      </w:r>
      <w:r w:rsidR="00037B84">
        <w:rPr>
          <w:sz w:val="28"/>
          <w:szCs w:val="28"/>
        </w:rPr>
        <w:t xml:space="preserve"> </w:t>
      </w:r>
      <w:r w:rsidR="00432AC1" w:rsidRPr="00037B84">
        <w:rPr>
          <w:sz w:val="28"/>
          <w:szCs w:val="28"/>
        </w:rPr>
        <w:t>(5.29)</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где:</w:t>
      </w:r>
      <w:r w:rsidR="00037B84">
        <w:rPr>
          <w:sz w:val="28"/>
          <w:szCs w:val="28"/>
        </w:rPr>
        <w:t xml:space="preserve"> </w:t>
      </w:r>
      <w:r w:rsidRPr="00037B84">
        <w:rPr>
          <w:sz w:val="28"/>
          <w:szCs w:val="28"/>
          <w:lang w:val="en-US"/>
        </w:rPr>
        <w:t>L</w:t>
      </w:r>
      <w:r w:rsidRPr="00037B84">
        <w:rPr>
          <w:sz w:val="28"/>
          <w:szCs w:val="28"/>
          <w:vertAlign w:val="subscript"/>
        </w:rPr>
        <w:t>пр</w:t>
      </w:r>
      <w:r w:rsidRPr="00037B84">
        <w:rPr>
          <w:sz w:val="28"/>
          <w:szCs w:val="28"/>
        </w:rPr>
        <w:t>– количество приточного воздуха, м</w:t>
      </w:r>
      <w:r w:rsidRPr="00037B84">
        <w:rPr>
          <w:sz w:val="28"/>
          <w:szCs w:val="28"/>
          <w:vertAlign w:val="superscript"/>
        </w:rPr>
        <w:t>3</w:t>
      </w:r>
      <w:r w:rsidRPr="00037B84">
        <w:rPr>
          <w:sz w:val="28"/>
          <w:szCs w:val="28"/>
        </w:rPr>
        <w:t>/ч;</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l</w:t>
      </w:r>
      <w:r w:rsidRPr="00037B84">
        <w:rPr>
          <w:sz w:val="28"/>
          <w:szCs w:val="28"/>
          <w:vertAlign w:val="subscript"/>
        </w:rPr>
        <w:t>ф</w:t>
      </w:r>
      <w:r w:rsidRPr="00037B84">
        <w:rPr>
          <w:sz w:val="28"/>
          <w:szCs w:val="28"/>
        </w:rPr>
        <w:t xml:space="preserve"> – пропускная способность ячейки фильтра, м</w:t>
      </w:r>
      <w:r w:rsidRPr="00037B84">
        <w:rPr>
          <w:sz w:val="28"/>
          <w:szCs w:val="28"/>
          <w:vertAlign w:val="superscript"/>
        </w:rPr>
        <w:t>3</w:t>
      </w:r>
      <w:r w:rsidRPr="00037B84">
        <w:rPr>
          <w:sz w:val="28"/>
          <w:szCs w:val="28"/>
        </w:rPr>
        <w:t>/ч (</w:t>
      </w:r>
      <w:r w:rsidRPr="00037B84">
        <w:rPr>
          <w:sz w:val="28"/>
          <w:szCs w:val="28"/>
          <w:lang w:val="en-US"/>
        </w:rPr>
        <w:t>l</w:t>
      </w:r>
      <w:r w:rsidRPr="00037B84">
        <w:rPr>
          <w:sz w:val="28"/>
          <w:szCs w:val="28"/>
          <w:vertAlign w:val="subscript"/>
        </w:rPr>
        <w:t>ф</w:t>
      </w:r>
      <w:r w:rsidRPr="00037B84">
        <w:rPr>
          <w:sz w:val="28"/>
          <w:szCs w:val="28"/>
        </w:rPr>
        <w:t>=1540 м</w:t>
      </w:r>
      <w:r w:rsidRPr="00037B84">
        <w:rPr>
          <w:sz w:val="28"/>
          <w:szCs w:val="28"/>
          <w:vertAlign w:val="superscript"/>
        </w:rPr>
        <w:t>3</w:t>
      </w:r>
      <w:r w:rsidRPr="00037B84">
        <w:rPr>
          <w:sz w:val="28"/>
          <w:szCs w:val="28"/>
        </w:rPr>
        <w:t>/ч).</w:t>
      </w:r>
    </w:p>
    <w:p w:rsidR="00432AC1" w:rsidRPr="003E194D" w:rsidRDefault="00432AC1" w:rsidP="00037B84">
      <w:pPr>
        <w:pStyle w:val="a0"/>
        <w:spacing w:after="0" w:line="360" w:lineRule="auto"/>
        <w:ind w:firstLine="709"/>
        <w:jc w:val="both"/>
        <w:rPr>
          <w:sz w:val="28"/>
          <w:szCs w:val="28"/>
        </w:rPr>
      </w:pPr>
      <w:r w:rsidRPr="00037B84">
        <w:rPr>
          <w:sz w:val="28"/>
          <w:szCs w:val="28"/>
        </w:rPr>
        <w:t>Определяем количество ячеек фильтров для приточных камер ПВ–1 и ПВ–2 по данным таблицы 5.12.</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rPr>
      </w:pPr>
      <w:r w:rsidRPr="00037B84">
        <w:rPr>
          <w:sz w:val="28"/>
          <w:szCs w:val="28"/>
        </w:rPr>
        <w:t>ПВ–1</w:t>
      </w:r>
      <w:r w:rsidRPr="00037B84">
        <w:rPr>
          <w:sz w:val="28"/>
          <w:szCs w:val="28"/>
        </w:rPr>
        <w:tab/>
      </w:r>
      <w:r w:rsidR="00554930" w:rsidRPr="00037B84">
        <w:rPr>
          <w:position w:val="-21"/>
          <w:sz w:val="28"/>
        </w:rPr>
        <w:object w:dxaOrig="2467" w:dyaOrig="672">
          <v:shape id="_x0000_i1064" type="#_x0000_t75" style="width:123pt;height:33.75pt" o:ole="" filled="t">
            <v:fill color2="black"/>
            <v:imagedata r:id="rId75" o:title=""/>
          </v:shape>
          <o:OLEObject Type="Embed" ProgID="Equation.3" ShapeID="_x0000_i1064" DrawAspect="Content" ObjectID="_1457648805" r:id="rId76"/>
        </w:object>
      </w:r>
      <w:r w:rsidRPr="00037B84">
        <w:rPr>
          <w:sz w:val="28"/>
        </w:rPr>
        <w:t>.</w:t>
      </w:r>
    </w:p>
    <w:p w:rsidR="002C7BAA" w:rsidRPr="003E194D" w:rsidRDefault="002C7BAA" w:rsidP="00037B84">
      <w:pPr>
        <w:pStyle w:val="a0"/>
        <w:spacing w:after="0" w:line="360" w:lineRule="auto"/>
        <w:ind w:firstLine="709"/>
        <w:jc w:val="both"/>
        <w:rPr>
          <w:sz w:val="28"/>
          <w:szCs w:val="28"/>
        </w:rPr>
      </w:pPr>
    </w:p>
    <w:p w:rsidR="00432AC1" w:rsidRPr="003E194D" w:rsidRDefault="00432AC1" w:rsidP="00037B84">
      <w:pPr>
        <w:pStyle w:val="a0"/>
        <w:spacing w:after="0" w:line="360" w:lineRule="auto"/>
        <w:ind w:firstLine="709"/>
        <w:jc w:val="both"/>
        <w:rPr>
          <w:sz w:val="28"/>
          <w:szCs w:val="28"/>
        </w:rPr>
      </w:pPr>
      <w:r w:rsidRPr="00037B84">
        <w:rPr>
          <w:sz w:val="28"/>
          <w:szCs w:val="28"/>
        </w:rPr>
        <w:t>Принимаем к установке 5 ячеек фильтра.</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ПВ–2</w:t>
      </w:r>
      <w:r w:rsidRPr="00037B84">
        <w:rPr>
          <w:sz w:val="28"/>
          <w:szCs w:val="28"/>
        </w:rPr>
        <w:tab/>
      </w:r>
      <w:r w:rsidR="00554930" w:rsidRPr="00037B84">
        <w:rPr>
          <w:position w:val="-1"/>
          <w:sz w:val="28"/>
        </w:rPr>
        <w:object w:dxaOrig="115" w:dyaOrig="265">
          <v:shape id="_x0000_i1065" type="#_x0000_t75" style="width:6pt;height:13.5pt" o:ole="" filled="t">
            <v:fill color2="black"/>
            <v:imagedata r:id="rId61" o:title=""/>
          </v:shape>
          <o:OLEObject Type="Embed" ProgID="Equation.3" ShapeID="_x0000_i1065" DrawAspect="Content" ObjectID="_1457648806" r:id="rId77"/>
        </w:object>
      </w:r>
      <w:r w:rsidR="00554930" w:rsidRPr="00037B84">
        <w:rPr>
          <w:position w:val="-21"/>
          <w:sz w:val="28"/>
        </w:rPr>
        <w:object w:dxaOrig="2296" w:dyaOrig="672">
          <v:shape id="_x0000_i1066" type="#_x0000_t75" style="width:114.75pt;height:33.75pt" o:ole="" filled="t">
            <v:fill color2="black"/>
            <v:imagedata r:id="rId78" o:title=""/>
          </v:shape>
          <o:OLEObject Type="Embed" ProgID="Equation.3" ShapeID="_x0000_i1066" DrawAspect="Content" ObjectID="_1457648807" r:id="rId79"/>
        </w:objec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Принимаем к установке 3 ячейки фильтра.</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Расчетное аэродинамическое сопротивление фильтров можно принять равным 70 Па.</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и подбор калориферов производится в следующем порядке.</w:t>
      </w:r>
    </w:p>
    <w:p w:rsidR="00432AC1" w:rsidRDefault="00432AC1" w:rsidP="00037B84">
      <w:pPr>
        <w:pStyle w:val="a0"/>
        <w:spacing w:after="0" w:line="360" w:lineRule="auto"/>
        <w:ind w:firstLine="709"/>
        <w:jc w:val="both"/>
        <w:rPr>
          <w:sz w:val="28"/>
          <w:szCs w:val="28"/>
          <w:lang w:val="en-US"/>
        </w:rPr>
      </w:pPr>
      <w:r w:rsidRPr="00037B84">
        <w:rPr>
          <w:sz w:val="28"/>
          <w:szCs w:val="28"/>
        </w:rPr>
        <w:t>а) Определяем теплопроизводительность калориферной установки (Q</w:t>
      </w:r>
      <w:r w:rsidRPr="00037B84">
        <w:rPr>
          <w:sz w:val="28"/>
          <w:szCs w:val="28"/>
          <w:vertAlign w:val="subscript"/>
        </w:rPr>
        <w:t>ку</w:t>
      </w:r>
      <w:r w:rsidRPr="00037B84">
        <w:rPr>
          <w:sz w:val="28"/>
          <w:szCs w:val="28"/>
        </w:rPr>
        <w:t>, Вт) по формуле:</w:t>
      </w:r>
    </w:p>
    <w:p w:rsidR="00432AC1" w:rsidRPr="00037B84" w:rsidRDefault="00D037BB" w:rsidP="00037B84">
      <w:pPr>
        <w:pStyle w:val="a0"/>
        <w:spacing w:after="0" w:line="360" w:lineRule="auto"/>
        <w:ind w:firstLine="709"/>
        <w:jc w:val="both"/>
        <w:rPr>
          <w:sz w:val="28"/>
          <w:szCs w:val="28"/>
        </w:rPr>
      </w:pPr>
      <w:r>
        <w:rPr>
          <w:sz w:val="28"/>
          <w:szCs w:val="28"/>
          <w:lang w:val="en-US"/>
        </w:rPr>
        <w:br w:type="page"/>
      </w:r>
      <w:r w:rsidRPr="00DA7636">
        <w:rPr>
          <w:position w:val="-14"/>
        </w:rPr>
        <w:object w:dxaOrig="2260" w:dyaOrig="380">
          <v:shape id="_x0000_i1067" type="#_x0000_t75" style="width:145.5pt;height:25.5pt" o:ole="" o:allowoverlap="f" filled="t">
            <v:fill color2="black"/>
            <v:imagedata r:id="rId80" o:title=""/>
          </v:shape>
          <o:OLEObject Type="Embed" ProgID="Equation.3" ShapeID="_x0000_i1067" DrawAspect="Content" ObjectID="_1457648808" r:id="rId81"/>
        </w:object>
      </w:r>
      <w:r w:rsidR="00037B84">
        <w:rPr>
          <w:sz w:val="28"/>
          <w:szCs w:val="28"/>
        </w:rPr>
        <w:t xml:space="preserve"> </w:t>
      </w:r>
      <w:r w:rsidR="00432AC1" w:rsidRPr="00037B84">
        <w:rPr>
          <w:sz w:val="28"/>
          <w:szCs w:val="28"/>
        </w:rPr>
        <w:t>(5.30)</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L</w:t>
      </w:r>
      <w:r w:rsidRPr="00037B84">
        <w:rPr>
          <w:sz w:val="28"/>
          <w:szCs w:val="28"/>
          <w:vertAlign w:val="subscript"/>
        </w:rPr>
        <w:t>пр</w:t>
      </w:r>
      <w:r w:rsidRPr="00037B84">
        <w:rPr>
          <w:sz w:val="28"/>
          <w:szCs w:val="28"/>
        </w:rPr>
        <w:t xml:space="preserve"> – количество нагреваемого приточного воздуха, м</w:t>
      </w:r>
      <w:r w:rsidRPr="00037B84">
        <w:rPr>
          <w:sz w:val="28"/>
          <w:szCs w:val="28"/>
          <w:vertAlign w:val="superscript"/>
        </w:rPr>
        <w:t>3</w:t>
      </w:r>
      <w:r w:rsidRPr="00037B84">
        <w:rPr>
          <w:sz w:val="28"/>
          <w:szCs w:val="28"/>
        </w:rPr>
        <w:t>/ч;</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с – теплоемкость воздуха, Дж/кг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 xml:space="preserve">пр </w:t>
      </w:r>
      <w:r w:rsidRPr="00037B84">
        <w:rPr>
          <w:sz w:val="28"/>
          <w:szCs w:val="28"/>
        </w:rPr>
        <w:t xml:space="preserve">– температура приточного воздуха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 xml:space="preserve">нрв </w:t>
      </w:r>
      <w:r w:rsidRPr="00037B84">
        <w:rPr>
          <w:sz w:val="28"/>
          <w:szCs w:val="28"/>
        </w:rPr>
        <w:t xml:space="preserve">– расчетная температура наружного воздуха , </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rPr>
        <w:t>б) Определяем площадь живого сечения калориферной установки</w:t>
      </w:r>
      <w:r w:rsidR="00037B84">
        <w:rPr>
          <w:sz w:val="28"/>
          <w:szCs w:val="28"/>
        </w:rPr>
        <w:t xml:space="preserve"> </w:t>
      </w:r>
      <w:r w:rsidRPr="00037B84">
        <w:rPr>
          <w:sz w:val="28"/>
          <w:szCs w:val="28"/>
        </w:rPr>
        <w:t>(</w:t>
      </w:r>
      <w:r w:rsidRPr="00037B84">
        <w:rPr>
          <w:sz w:val="28"/>
          <w:szCs w:val="28"/>
          <w:lang w:val="en-US"/>
        </w:rPr>
        <w:t>f</w:t>
      </w:r>
      <w:r w:rsidRPr="00037B84">
        <w:rPr>
          <w:sz w:val="28"/>
          <w:szCs w:val="28"/>
          <w:vertAlign w:val="subscript"/>
        </w:rPr>
        <w:t>ку</w:t>
      </w:r>
      <w:r w:rsidRPr="00037B84">
        <w:rPr>
          <w:sz w:val="28"/>
          <w:szCs w:val="28"/>
        </w:rPr>
        <w:t>, м</w:t>
      </w:r>
      <w:r w:rsidRPr="00037B84">
        <w:rPr>
          <w:sz w:val="28"/>
          <w:szCs w:val="28"/>
          <w:vertAlign w:val="superscript"/>
        </w:rPr>
        <w:t>2</w:t>
      </w:r>
      <w:r w:rsidRPr="00037B84">
        <w:rPr>
          <w:sz w:val="28"/>
          <w:szCs w:val="28"/>
        </w:rPr>
        <w:t>) по формуле:</w:t>
      </w:r>
    </w:p>
    <w:p w:rsidR="002C7BAA" w:rsidRPr="00037B84" w:rsidRDefault="002C7BAA" w:rsidP="00037B84">
      <w:pPr>
        <w:pStyle w:val="a0"/>
        <w:spacing w:after="0" w:line="360" w:lineRule="auto"/>
        <w:ind w:firstLine="709"/>
        <w:jc w:val="both"/>
        <w:rPr>
          <w:sz w:val="28"/>
          <w:szCs w:val="28"/>
        </w:rPr>
      </w:pPr>
    </w:p>
    <w:p w:rsidR="00432AC1" w:rsidRPr="00037B84" w:rsidRDefault="00D037BB" w:rsidP="00037B84">
      <w:pPr>
        <w:pStyle w:val="a0"/>
        <w:spacing w:after="0" w:line="360" w:lineRule="auto"/>
        <w:ind w:firstLine="709"/>
        <w:jc w:val="both"/>
        <w:rPr>
          <w:sz w:val="28"/>
          <w:szCs w:val="28"/>
        </w:rPr>
      </w:pPr>
      <w:r w:rsidRPr="00DA7636">
        <w:rPr>
          <w:position w:val="-28"/>
        </w:rPr>
        <w:object w:dxaOrig="1080" w:dyaOrig="700">
          <v:shape id="_x0000_i1068" type="#_x0000_t75" style="width:97.5pt;height:33pt" o:ole="" o:allowoverlap="f" filled="t">
            <v:fill color2="black"/>
            <v:imagedata r:id="rId82" o:title=""/>
          </v:shape>
          <o:OLEObject Type="Embed" ProgID="Equation.3" ShapeID="_x0000_i1068" DrawAspect="Content" ObjectID="_1457648809" r:id="rId83"/>
        </w:object>
      </w:r>
      <w:r w:rsidR="00037B84">
        <w:rPr>
          <w:sz w:val="28"/>
          <w:szCs w:val="28"/>
        </w:rPr>
        <w:t xml:space="preserve"> </w:t>
      </w:r>
      <w:r w:rsidR="00432AC1" w:rsidRPr="00037B84">
        <w:rPr>
          <w:sz w:val="28"/>
          <w:szCs w:val="28"/>
        </w:rPr>
        <w:t>(5.31)</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в) Определяем поверхность нагрева калориферной установки (</w:t>
      </w:r>
      <w:r w:rsidRPr="00037B84">
        <w:rPr>
          <w:sz w:val="28"/>
          <w:szCs w:val="28"/>
          <w:lang w:val="en-US"/>
        </w:rPr>
        <w:t>F</w:t>
      </w:r>
      <w:r w:rsidRPr="00037B84">
        <w:rPr>
          <w:sz w:val="28"/>
          <w:szCs w:val="28"/>
          <w:vertAlign w:val="subscript"/>
        </w:rPr>
        <w:t>ку</w:t>
      </w:r>
      <w:r w:rsidRPr="00037B84">
        <w:rPr>
          <w:sz w:val="28"/>
          <w:szCs w:val="28"/>
        </w:rPr>
        <w:t>, м</w:t>
      </w:r>
      <w:r w:rsidRPr="00037B84">
        <w:rPr>
          <w:sz w:val="28"/>
          <w:szCs w:val="28"/>
          <w:vertAlign w:val="superscript"/>
        </w:rPr>
        <w:t>2</w:t>
      </w:r>
      <w:r w:rsidRPr="00037B84">
        <w:rPr>
          <w:sz w:val="28"/>
          <w:szCs w:val="28"/>
        </w:rPr>
        <w:t>) по формуле</w:t>
      </w:r>
    </w:p>
    <w:p w:rsidR="002C7BAA" w:rsidRPr="00037B84" w:rsidRDefault="002C7BAA" w:rsidP="00037B84">
      <w:pPr>
        <w:pStyle w:val="a0"/>
        <w:spacing w:after="0" w:line="360" w:lineRule="auto"/>
        <w:ind w:firstLine="709"/>
        <w:jc w:val="both"/>
        <w:rPr>
          <w:sz w:val="28"/>
          <w:szCs w:val="28"/>
        </w:rPr>
      </w:pPr>
    </w:p>
    <w:p w:rsidR="00432AC1" w:rsidRPr="00037B84" w:rsidRDefault="00D037BB" w:rsidP="00037B84">
      <w:pPr>
        <w:pStyle w:val="a0"/>
        <w:spacing w:after="0" w:line="360" w:lineRule="auto"/>
        <w:ind w:firstLine="709"/>
        <w:jc w:val="both"/>
        <w:rPr>
          <w:sz w:val="28"/>
          <w:szCs w:val="28"/>
        </w:rPr>
      </w:pPr>
      <w:r w:rsidRPr="00DA7636">
        <w:rPr>
          <w:position w:val="-32"/>
        </w:rPr>
        <w:object w:dxaOrig="2020" w:dyaOrig="740">
          <v:shape id="_x0000_i1069" type="#_x0000_t75" style="width:101.25pt;height:33pt" o:ole="" o:allowoverlap="f" filled="t">
            <v:fill color2="black"/>
            <v:imagedata r:id="rId84" o:title=""/>
          </v:shape>
          <o:OLEObject Type="Embed" ProgID="Equation.3" ShapeID="_x0000_i1069" DrawAspect="Content" ObjectID="_1457648810" r:id="rId85"/>
        </w:object>
      </w:r>
      <w:r w:rsidR="00432AC1" w:rsidRPr="00037B84">
        <w:rPr>
          <w:sz w:val="28"/>
          <w:szCs w:val="28"/>
        </w:rPr>
        <w:t>,</w:t>
      </w:r>
      <w:r w:rsidR="00037B84">
        <w:rPr>
          <w:sz w:val="28"/>
          <w:szCs w:val="28"/>
        </w:rPr>
        <w:t xml:space="preserve"> </w:t>
      </w:r>
      <w:r w:rsidR="00432AC1" w:rsidRPr="00037B84">
        <w:rPr>
          <w:sz w:val="28"/>
          <w:szCs w:val="28"/>
        </w:rPr>
        <w:t>(5.32)</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где: К</w:t>
      </w:r>
      <w:r w:rsidRPr="00037B84">
        <w:rPr>
          <w:sz w:val="28"/>
          <w:szCs w:val="28"/>
          <w:vertAlign w:val="subscript"/>
        </w:rPr>
        <w:t xml:space="preserve">к </w:t>
      </w:r>
      <w:r w:rsidRPr="00037B84">
        <w:rPr>
          <w:sz w:val="28"/>
          <w:szCs w:val="28"/>
        </w:rPr>
        <w:t>– коэффициент теплоотдачи калорифера Вт/м</w:t>
      </w:r>
      <w:r w:rsidRPr="00037B84">
        <w:rPr>
          <w:sz w:val="28"/>
          <w:szCs w:val="28"/>
          <w:vertAlign w:val="superscript"/>
        </w:rPr>
        <w:t>2 0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тср</w:t>
      </w:r>
      <w:r w:rsidRPr="00037B84">
        <w:rPr>
          <w:sz w:val="28"/>
          <w:szCs w:val="28"/>
        </w:rPr>
        <w:t xml:space="preserve"> – средняя температура теплоносителя (воды) в калорифере,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прср</w:t>
      </w:r>
      <w:r w:rsidRPr="00037B84">
        <w:rPr>
          <w:sz w:val="28"/>
          <w:szCs w:val="28"/>
        </w:rPr>
        <w:t xml:space="preserve"> – средняя температура приточного воздуха, проходящего через калорифер,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По полученным значениям </w:t>
      </w:r>
      <w:r w:rsidRPr="00037B84">
        <w:rPr>
          <w:sz w:val="28"/>
          <w:szCs w:val="28"/>
          <w:lang w:val="en-US"/>
        </w:rPr>
        <w:t>f</w:t>
      </w:r>
      <w:r w:rsidRPr="00037B84">
        <w:rPr>
          <w:sz w:val="28"/>
          <w:szCs w:val="28"/>
          <w:vertAlign w:val="subscript"/>
        </w:rPr>
        <w:t>ку</w:t>
      </w:r>
      <w:r w:rsidRPr="00037B84">
        <w:rPr>
          <w:sz w:val="28"/>
          <w:szCs w:val="28"/>
        </w:rPr>
        <w:t xml:space="preserve"> и </w:t>
      </w:r>
      <w:r w:rsidRPr="00037B84">
        <w:rPr>
          <w:sz w:val="28"/>
          <w:szCs w:val="28"/>
          <w:lang w:val="en-US"/>
        </w:rPr>
        <w:t>F</w:t>
      </w:r>
      <w:r w:rsidRPr="00037B84">
        <w:rPr>
          <w:sz w:val="28"/>
          <w:szCs w:val="28"/>
          <w:vertAlign w:val="subscript"/>
        </w:rPr>
        <w:t xml:space="preserve">ку </w:t>
      </w:r>
      <w:r w:rsidRPr="00037B84">
        <w:rPr>
          <w:sz w:val="28"/>
          <w:szCs w:val="28"/>
        </w:rPr>
        <w:t>подбираем тип, номер и количество калориферов в калориферной установке.</w:t>
      </w:r>
    </w:p>
    <w:p w:rsidR="00432AC1" w:rsidRPr="00037B84" w:rsidRDefault="00432AC1" w:rsidP="00037B84">
      <w:pPr>
        <w:pStyle w:val="a0"/>
        <w:spacing w:after="0" w:line="360" w:lineRule="auto"/>
        <w:ind w:firstLine="709"/>
        <w:jc w:val="both"/>
        <w:rPr>
          <w:sz w:val="28"/>
          <w:szCs w:val="28"/>
        </w:rPr>
      </w:pPr>
      <w:r w:rsidRPr="00037B84">
        <w:rPr>
          <w:sz w:val="28"/>
          <w:szCs w:val="28"/>
        </w:rPr>
        <w:t>Подбираем калориферы для приточных камер ПВ–1 и ПВ–2. Климатические условия для г. Москвы.</w:t>
      </w:r>
    </w:p>
    <w:p w:rsidR="00432AC1" w:rsidRPr="00037B84" w:rsidRDefault="00432AC1" w:rsidP="00037B84">
      <w:pPr>
        <w:pStyle w:val="a0"/>
        <w:spacing w:after="0" w:line="360" w:lineRule="auto"/>
        <w:ind w:firstLine="709"/>
        <w:jc w:val="both"/>
        <w:rPr>
          <w:sz w:val="28"/>
          <w:szCs w:val="28"/>
        </w:rPr>
      </w:pPr>
      <w:r w:rsidRPr="00037B84">
        <w:rPr>
          <w:sz w:val="28"/>
          <w:szCs w:val="28"/>
        </w:rPr>
        <w:t>Производительность приточных камер по воздуху:</w:t>
      </w:r>
    </w:p>
    <w:p w:rsidR="002C7BAA" w:rsidRPr="003E194D" w:rsidRDefault="002C7BAA" w:rsidP="00037B84">
      <w:pPr>
        <w:pStyle w:val="a0"/>
        <w:tabs>
          <w:tab w:val="left" w:pos="993"/>
        </w:tabs>
        <w:spacing w:after="0" w:line="360" w:lineRule="auto"/>
        <w:ind w:firstLine="709"/>
        <w:jc w:val="both"/>
        <w:rPr>
          <w:sz w:val="28"/>
          <w:szCs w:val="28"/>
        </w:rPr>
      </w:pPr>
    </w:p>
    <w:p w:rsidR="00432AC1" w:rsidRPr="00037B84" w:rsidRDefault="00432AC1" w:rsidP="00037B84">
      <w:pPr>
        <w:pStyle w:val="a0"/>
        <w:tabs>
          <w:tab w:val="left" w:pos="993"/>
        </w:tabs>
        <w:spacing w:after="0" w:line="360" w:lineRule="auto"/>
        <w:ind w:firstLine="709"/>
        <w:jc w:val="both"/>
        <w:rPr>
          <w:sz w:val="28"/>
          <w:szCs w:val="28"/>
        </w:rPr>
      </w:pPr>
      <w:r w:rsidRPr="00037B84">
        <w:rPr>
          <w:sz w:val="28"/>
          <w:szCs w:val="28"/>
        </w:rPr>
        <w:t>ПВ–1</w:t>
      </w:r>
      <w:r w:rsidRPr="00037B84">
        <w:rPr>
          <w:sz w:val="28"/>
          <w:szCs w:val="28"/>
        </w:rPr>
        <w:tab/>
      </w:r>
      <w:r w:rsidR="00037B84">
        <w:rPr>
          <w:sz w:val="28"/>
          <w:szCs w:val="28"/>
        </w:rPr>
        <w:t xml:space="preserve"> </w:t>
      </w:r>
      <w:r w:rsidRPr="00037B84">
        <w:rPr>
          <w:sz w:val="28"/>
          <w:szCs w:val="28"/>
        </w:rPr>
        <w:t>7419,3 м</w:t>
      </w:r>
      <w:r w:rsidRPr="00037B84">
        <w:rPr>
          <w:sz w:val="28"/>
          <w:szCs w:val="28"/>
          <w:vertAlign w:val="superscript"/>
        </w:rPr>
        <w:t>3</w:t>
      </w:r>
      <w:r w:rsidRPr="00037B84">
        <w:rPr>
          <w:sz w:val="28"/>
          <w:szCs w:val="28"/>
        </w:rPr>
        <w:t>/ч=7419,3/3600=2,06 м</w:t>
      </w:r>
      <w:r w:rsidRPr="00037B84">
        <w:rPr>
          <w:sz w:val="28"/>
          <w:szCs w:val="28"/>
          <w:vertAlign w:val="superscript"/>
        </w:rPr>
        <w:t>3</w:t>
      </w:r>
      <w:r w:rsidRPr="00037B84">
        <w:rPr>
          <w:sz w:val="28"/>
          <w:szCs w:val="28"/>
        </w:rPr>
        <w:t>/с</w:t>
      </w:r>
    </w:p>
    <w:p w:rsidR="00432AC1" w:rsidRPr="00037B84" w:rsidRDefault="00432AC1" w:rsidP="00037B84">
      <w:pPr>
        <w:pStyle w:val="a0"/>
        <w:tabs>
          <w:tab w:val="left" w:pos="993"/>
        </w:tabs>
        <w:spacing w:after="0" w:line="360" w:lineRule="auto"/>
        <w:ind w:firstLine="709"/>
        <w:jc w:val="both"/>
        <w:rPr>
          <w:sz w:val="28"/>
          <w:szCs w:val="28"/>
        </w:rPr>
      </w:pPr>
      <w:r w:rsidRPr="00037B84">
        <w:rPr>
          <w:sz w:val="28"/>
          <w:szCs w:val="28"/>
        </w:rPr>
        <w:t>ПВ–2</w:t>
      </w:r>
      <w:r w:rsidRPr="00037B84">
        <w:rPr>
          <w:sz w:val="28"/>
          <w:szCs w:val="28"/>
        </w:rPr>
        <w:tab/>
      </w:r>
      <w:r w:rsidR="00037B84">
        <w:rPr>
          <w:sz w:val="28"/>
          <w:szCs w:val="28"/>
        </w:rPr>
        <w:t xml:space="preserve"> </w:t>
      </w:r>
      <w:r w:rsidRPr="00037B84">
        <w:rPr>
          <w:sz w:val="28"/>
          <w:szCs w:val="28"/>
        </w:rPr>
        <w:t>4268,2 м</w:t>
      </w:r>
      <w:r w:rsidRPr="00037B84">
        <w:rPr>
          <w:sz w:val="28"/>
          <w:szCs w:val="28"/>
          <w:vertAlign w:val="superscript"/>
        </w:rPr>
        <w:t>3</w:t>
      </w:r>
      <w:r w:rsidRPr="00037B84">
        <w:rPr>
          <w:sz w:val="28"/>
          <w:szCs w:val="28"/>
        </w:rPr>
        <w:t>/ч=4114/3600=1,14</w:t>
      </w:r>
      <w:r w:rsidR="00037B84">
        <w:rPr>
          <w:sz w:val="28"/>
          <w:szCs w:val="28"/>
        </w:rPr>
        <w:t xml:space="preserve"> </w:t>
      </w:r>
      <w:r w:rsidRPr="00037B84">
        <w:rPr>
          <w:sz w:val="28"/>
          <w:szCs w:val="28"/>
        </w:rPr>
        <w:t>м</w:t>
      </w:r>
      <w:r w:rsidRPr="00037B84">
        <w:rPr>
          <w:sz w:val="28"/>
          <w:szCs w:val="28"/>
          <w:vertAlign w:val="superscript"/>
        </w:rPr>
        <w:t>3</w:t>
      </w:r>
      <w:r w:rsidRPr="00037B84">
        <w:rPr>
          <w:sz w:val="28"/>
          <w:szCs w:val="28"/>
        </w:rPr>
        <w:t>/с</w:t>
      </w:r>
    </w:p>
    <w:p w:rsidR="00432AC1" w:rsidRPr="00037B84" w:rsidRDefault="00D037BB" w:rsidP="00037B84">
      <w:pPr>
        <w:pStyle w:val="a0"/>
        <w:tabs>
          <w:tab w:val="left" w:pos="993"/>
        </w:tabs>
        <w:spacing w:after="0" w:line="360" w:lineRule="auto"/>
        <w:ind w:firstLine="709"/>
        <w:jc w:val="both"/>
        <w:rPr>
          <w:sz w:val="28"/>
          <w:szCs w:val="28"/>
        </w:rPr>
      </w:pPr>
      <w:r>
        <w:rPr>
          <w:sz w:val="28"/>
          <w:szCs w:val="28"/>
        </w:rPr>
        <w:t>В–1</w:t>
      </w:r>
      <w:r w:rsidR="00037B84">
        <w:rPr>
          <w:sz w:val="28"/>
          <w:szCs w:val="28"/>
        </w:rPr>
        <w:t xml:space="preserve"> </w:t>
      </w:r>
      <w:r w:rsidR="00432AC1" w:rsidRPr="00037B84">
        <w:rPr>
          <w:sz w:val="28"/>
          <w:szCs w:val="28"/>
        </w:rPr>
        <w:t>4740 м</w:t>
      </w:r>
      <w:r w:rsidR="00432AC1" w:rsidRPr="00037B84">
        <w:rPr>
          <w:sz w:val="28"/>
          <w:szCs w:val="28"/>
          <w:vertAlign w:val="superscript"/>
        </w:rPr>
        <w:t>3</w:t>
      </w:r>
      <w:r w:rsidR="00432AC1" w:rsidRPr="00037B84">
        <w:rPr>
          <w:sz w:val="28"/>
          <w:szCs w:val="28"/>
        </w:rPr>
        <w:t>/ч=4740/3600=1,3 м</w:t>
      </w:r>
      <w:r w:rsidR="00432AC1" w:rsidRPr="00037B84">
        <w:rPr>
          <w:sz w:val="28"/>
          <w:szCs w:val="28"/>
          <w:vertAlign w:val="superscript"/>
        </w:rPr>
        <w:t>3</w:t>
      </w:r>
      <w:r w:rsidR="00432AC1" w:rsidRPr="00037B84">
        <w:rPr>
          <w:sz w:val="28"/>
          <w:szCs w:val="28"/>
        </w:rPr>
        <w:t>/с</w:t>
      </w:r>
    </w:p>
    <w:p w:rsidR="00432AC1" w:rsidRPr="00037B84" w:rsidRDefault="00D037BB" w:rsidP="00037B84">
      <w:pPr>
        <w:pStyle w:val="a0"/>
        <w:tabs>
          <w:tab w:val="left" w:pos="993"/>
        </w:tabs>
        <w:spacing w:after="0" w:line="360" w:lineRule="auto"/>
        <w:ind w:firstLine="709"/>
        <w:jc w:val="both"/>
        <w:rPr>
          <w:sz w:val="28"/>
          <w:szCs w:val="28"/>
        </w:rPr>
      </w:pPr>
      <w:r>
        <w:rPr>
          <w:sz w:val="28"/>
          <w:szCs w:val="28"/>
        </w:rPr>
        <w:t>В–2</w:t>
      </w:r>
      <w:r w:rsidR="00037B84">
        <w:rPr>
          <w:sz w:val="28"/>
          <w:szCs w:val="28"/>
        </w:rPr>
        <w:t xml:space="preserve"> </w:t>
      </w:r>
      <w:r w:rsidR="00432AC1" w:rsidRPr="00037B84">
        <w:rPr>
          <w:sz w:val="28"/>
          <w:szCs w:val="28"/>
        </w:rPr>
        <w:t>4663 м</w:t>
      </w:r>
      <w:r w:rsidR="00432AC1" w:rsidRPr="00037B84">
        <w:rPr>
          <w:sz w:val="28"/>
          <w:szCs w:val="28"/>
          <w:vertAlign w:val="superscript"/>
        </w:rPr>
        <w:t>3</w:t>
      </w:r>
      <w:r w:rsidR="00432AC1" w:rsidRPr="00037B84">
        <w:rPr>
          <w:sz w:val="28"/>
          <w:szCs w:val="28"/>
        </w:rPr>
        <w:t>/ч=4663/3600=1,3</w:t>
      </w:r>
      <w:r w:rsidR="00037B84">
        <w:rPr>
          <w:sz w:val="28"/>
          <w:szCs w:val="28"/>
        </w:rPr>
        <w:t xml:space="preserve"> </w:t>
      </w:r>
      <w:r w:rsidR="00432AC1" w:rsidRPr="00037B84">
        <w:rPr>
          <w:sz w:val="28"/>
          <w:szCs w:val="28"/>
        </w:rPr>
        <w:t>м</w:t>
      </w:r>
      <w:r w:rsidR="00432AC1" w:rsidRPr="00037B84">
        <w:rPr>
          <w:sz w:val="28"/>
          <w:szCs w:val="28"/>
          <w:vertAlign w:val="superscript"/>
        </w:rPr>
        <w:t>3</w:t>
      </w:r>
      <w:r w:rsidR="00432AC1" w:rsidRPr="00037B84">
        <w:rPr>
          <w:sz w:val="28"/>
          <w:szCs w:val="28"/>
        </w:rPr>
        <w:t>/с</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Теплопроизводительность калориферных установок приточных камер.</w:t>
      </w:r>
    </w:p>
    <w:p w:rsidR="002C7BAA" w:rsidRPr="003E194D" w:rsidRDefault="002C7BAA" w:rsidP="00037B84">
      <w:pPr>
        <w:pStyle w:val="a0"/>
        <w:tabs>
          <w:tab w:val="left" w:pos="1418"/>
        </w:tabs>
        <w:spacing w:after="0" w:line="360" w:lineRule="auto"/>
        <w:ind w:firstLine="709"/>
        <w:jc w:val="both"/>
        <w:rPr>
          <w:sz w:val="28"/>
        </w:rPr>
      </w:pPr>
    </w:p>
    <w:p w:rsidR="00432AC1" w:rsidRPr="00037B84" w:rsidRDefault="00432AC1" w:rsidP="00037B84">
      <w:pPr>
        <w:pStyle w:val="a0"/>
        <w:tabs>
          <w:tab w:val="left" w:pos="1418"/>
        </w:tabs>
        <w:spacing w:after="0" w:line="360" w:lineRule="auto"/>
        <w:ind w:firstLine="709"/>
        <w:jc w:val="both"/>
        <w:rPr>
          <w:sz w:val="28"/>
        </w:rPr>
      </w:pPr>
      <w:r w:rsidRPr="00037B84">
        <w:rPr>
          <w:sz w:val="28"/>
        </w:rPr>
        <w:t>ПВ–1</w:t>
      </w:r>
      <w:r w:rsidR="00411457" w:rsidRPr="00411457">
        <w:rPr>
          <w:sz w:val="28"/>
        </w:rPr>
        <w:t xml:space="preserve"> </w:t>
      </w:r>
      <w:r w:rsidR="00554930" w:rsidRPr="00037B84">
        <w:rPr>
          <w:position w:val="-7"/>
          <w:sz w:val="28"/>
        </w:rPr>
        <w:object w:dxaOrig="5860" w:dyaOrig="380">
          <v:shape id="_x0000_i1070" type="#_x0000_t75" style="width:293.25pt;height:18.75pt" o:ole="" filled="t">
            <v:fill color2="black"/>
            <v:imagedata r:id="rId86" o:title=""/>
          </v:shape>
          <o:OLEObject Type="Embed" ProgID="Equation.3" ShapeID="_x0000_i1070" DrawAspect="Content" ObjectID="_1457648811" r:id="rId87"/>
        </w:object>
      </w:r>
    </w:p>
    <w:p w:rsidR="00432AC1" w:rsidRPr="00037B84" w:rsidRDefault="00432AC1" w:rsidP="00037B84">
      <w:pPr>
        <w:pStyle w:val="a0"/>
        <w:tabs>
          <w:tab w:val="left" w:pos="1418"/>
        </w:tabs>
        <w:spacing w:after="0" w:line="360" w:lineRule="auto"/>
        <w:ind w:firstLine="709"/>
        <w:jc w:val="both"/>
        <w:rPr>
          <w:sz w:val="28"/>
          <w:szCs w:val="28"/>
        </w:rPr>
      </w:pPr>
      <w:r w:rsidRPr="00037B84">
        <w:rPr>
          <w:sz w:val="28"/>
        </w:rPr>
        <w:t>ПВ–2</w:t>
      </w:r>
      <w:r w:rsidR="00411457" w:rsidRPr="00411457">
        <w:rPr>
          <w:sz w:val="28"/>
        </w:rPr>
        <w:t xml:space="preserve"> </w:t>
      </w:r>
      <w:r w:rsidR="00554930" w:rsidRPr="00037B84">
        <w:rPr>
          <w:position w:val="-7"/>
          <w:sz w:val="28"/>
        </w:rPr>
        <w:object w:dxaOrig="5820" w:dyaOrig="380">
          <v:shape id="_x0000_i1071" type="#_x0000_t75" style="width:291pt;height:18.75pt" o:ole="" filled="t">
            <v:fill color2="black"/>
            <v:imagedata r:id="rId88" o:title=""/>
          </v:shape>
          <o:OLEObject Type="Embed" ProgID="Equation.3" ShapeID="_x0000_i1071" DrawAspect="Content" ObjectID="_1457648812" r:id="rId89"/>
        </w:objec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Площадь живого сечения калориферных установо</w:t>
      </w:r>
      <w:r w:rsidR="00411457">
        <w:rPr>
          <w:sz w:val="28"/>
          <w:szCs w:val="28"/>
        </w:rPr>
        <w:t>к (массовая скорость воздуха</w:t>
      </w:r>
      <w:r w:rsidRPr="00037B84">
        <w:rPr>
          <w:sz w:val="28"/>
          <w:szCs w:val="28"/>
        </w:rPr>
        <w:t>) может быть принята в пределах 7–12 кг/м</w:t>
      </w:r>
      <w:r w:rsidRPr="00037B84">
        <w:rPr>
          <w:sz w:val="28"/>
          <w:szCs w:val="28"/>
          <w:vertAlign w:val="superscript"/>
        </w:rPr>
        <w:t>2</w:t>
      </w:r>
      <w:r w:rsidRPr="00037B84">
        <w:rPr>
          <w:sz w:val="28"/>
          <w:szCs w:val="28"/>
        </w:rPr>
        <w:t>с).</w: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rPr>
      </w:pPr>
      <w:r w:rsidRPr="00037B84">
        <w:rPr>
          <w:sz w:val="28"/>
        </w:rPr>
        <w:t xml:space="preserve">ПВ–1 </w:t>
      </w:r>
      <w:r w:rsidR="00554930" w:rsidRPr="00037B84">
        <w:rPr>
          <w:position w:val="-27"/>
          <w:sz w:val="28"/>
        </w:rPr>
        <w:object w:dxaOrig="2960" w:dyaOrig="780">
          <v:shape id="_x0000_i1072" type="#_x0000_t75" style="width:147.75pt;height:39pt" o:ole="" filled="t">
            <v:fill color2="black"/>
            <v:imagedata r:id="rId90" o:title=""/>
          </v:shape>
          <o:OLEObject Type="Embed" ProgID="Equation.3" ShapeID="_x0000_i1072" DrawAspect="Content" ObjectID="_1457648813" r:id="rId91"/>
        </w:object>
      </w:r>
    </w:p>
    <w:p w:rsidR="00432AC1" w:rsidRPr="00037B84" w:rsidRDefault="00432AC1" w:rsidP="00037B84">
      <w:pPr>
        <w:pStyle w:val="a0"/>
        <w:spacing w:after="0" w:line="360" w:lineRule="auto"/>
        <w:ind w:firstLine="709"/>
        <w:jc w:val="both"/>
        <w:rPr>
          <w:sz w:val="28"/>
          <w:szCs w:val="28"/>
        </w:rPr>
      </w:pPr>
      <w:r w:rsidRPr="00037B84">
        <w:rPr>
          <w:sz w:val="28"/>
        </w:rPr>
        <w:t xml:space="preserve">ПВ–2 </w:t>
      </w:r>
      <w:r w:rsidR="00554930" w:rsidRPr="00037B84">
        <w:rPr>
          <w:position w:val="-26"/>
          <w:sz w:val="28"/>
        </w:rPr>
        <w:object w:dxaOrig="2940" w:dyaOrig="760">
          <v:shape id="_x0000_i1073" type="#_x0000_t75" style="width:147pt;height:38.25pt" o:ole="" filled="t">
            <v:fill color2="black"/>
            <v:imagedata r:id="rId92" o:title=""/>
          </v:shape>
          <o:OLEObject Type="Embed" ProgID="Equation.3" ShapeID="_x0000_i1073" DrawAspect="Content" ObjectID="_1457648814" r:id="rId93"/>
        </w:object>
      </w:r>
    </w:p>
    <w:p w:rsidR="002C7BAA" w:rsidRPr="003E194D" w:rsidRDefault="002C7BAA"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Коэффициент теплоотдачи калориферов (К</w:t>
      </w:r>
      <w:r w:rsidRPr="00037B84">
        <w:rPr>
          <w:sz w:val="28"/>
          <w:szCs w:val="28"/>
          <w:vertAlign w:val="subscript"/>
        </w:rPr>
        <w:t>к</w:t>
      </w:r>
      <w:r w:rsidRPr="00037B84">
        <w:rPr>
          <w:sz w:val="28"/>
          <w:szCs w:val="28"/>
        </w:rPr>
        <w:t>) принимается по справочным данным. Скорость воды в трубках калориферов может быть принята в пределах 0,6–1,0 м/с. Принимаем 0,8 м/с.</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Расчетные температуры для калорифера:</w:t>
      </w:r>
    </w:p>
    <w:p w:rsidR="00432AC1" w:rsidRPr="003E194D" w:rsidRDefault="00432AC1" w:rsidP="00037B84">
      <w:pPr>
        <w:pStyle w:val="a0"/>
        <w:spacing w:after="0" w:line="360" w:lineRule="auto"/>
        <w:ind w:firstLine="709"/>
        <w:jc w:val="both"/>
        <w:rPr>
          <w:sz w:val="28"/>
          <w:szCs w:val="28"/>
        </w:rPr>
      </w:pPr>
      <w:r w:rsidRPr="00037B84">
        <w:rPr>
          <w:sz w:val="28"/>
          <w:szCs w:val="28"/>
        </w:rPr>
        <w:t>Средняя температура теплоносителя:</w:t>
      </w:r>
    </w:p>
    <w:p w:rsidR="00432AC1" w:rsidRDefault="00432AC1" w:rsidP="00037B84">
      <w:pPr>
        <w:pStyle w:val="a0"/>
        <w:spacing w:after="0" w:line="360" w:lineRule="auto"/>
        <w:ind w:firstLine="709"/>
        <w:jc w:val="both"/>
        <w:rPr>
          <w:sz w:val="28"/>
          <w:szCs w:val="28"/>
          <w:lang w:val="en-US"/>
        </w:rPr>
      </w:pPr>
    </w:p>
    <w:p w:rsidR="00411457" w:rsidRDefault="00411457" w:rsidP="00037B84">
      <w:pPr>
        <w:pStyle w:val="a0"/>
        <w:spacing w:after="0" w:line="360" w:lineRule="auto"/>
        <w:ind w:firstLine="709"/>
        <w:jc w:val="both"/>
        <w:rPr>
          <w:lang w:val="en-US"/>
        </w:rPr>
      </w:pPr>
      <w:r w:rsidRPr="00DA7636">
        <w:rPr>
          <w:position w:val="-24"/>
        </w:rPr>
        <w:object w:dxaOrig="3220" w:dyaOrig="620">
          <v:shape id="_x0000_i1074" type="#_x0000_t75" style="width:161.25pt;height:33.75pt" o:ole="" o:allowoverlap="f" filled="t">
            <v:fill color2="black"/>
            <v:imagedata r:id="rId94" o:title=""/>
          </v:shape>
          <o:OLEObject Type="Embed" ProgID="Equation.3" ShapeID="_x0000_i1074" DrawAspect="Content" ObjectID="_1457648815" r:id="rId95"/>
        </w:object>
      </w:r>
    </w:p>
    <w:p w:rsidR="00411457" w:rsidRDefault="00411457" w:rsidP="00037B84">
      <w:pPr>
        <w:pStyle w:val="a0"/>
        <w:spacing w:after="0" w:line="360" w:lineRule="auto"/>
        <w:ind w:firstLine="709"/>
        <w:jc w:val="both"/>
        <w:rPr>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Т</w:t>
      </w:r>
      <w:r w:rsidRPr="00037B84">
        <w:rPr>
          <w:sz w:val="28"/>
          <w:szCs w:val="28"/>
          <w:vertAlign w:val="subscript"/>
        </w:rPr>
        <w:t>г</w:t>
      </w:r>
      <w:r w:rsidRPr="00037B84">
        <w:rPr>
          <w:sz w:val="28"/>
          <w:szCs w:val="28"/>
        </w:rPr>
        <w:t xml:space="preserve"> и Т</w:t>
      </w:r>
      <w:r w:rsidRPr="00037B84">
        <w:rPr>
          <w:sz w:val="28"/>
          <w:szCs w:val="28"/>
          <w:vertAlign w:val="subscript"/>
        </w:rPr>
        <w:t>о</w:t>
      </w:r>
      <w:r w:rsidRPr="00037B84">
        <w:rPr>
          <w:sz w:val="28"/>
          <w:szCs w:val="28"/>
        </w:rPr>
        <w:t xml:space="preserve"> – температура горячей и обратной воды.</w:t>
      </w:r>
    </w:p>
    <w:p w:rsidR="00432AC1" w:rsidRPr="003E194D" w:rsidRDefault="00432AC1" w:rsidP="00037B84">
      <w:pPr>
        <w:pStyle w:val="a0"/>
        <w:spacing w:after="0" w:line="360" w:lineRule="auto"/>
        <w:ind w:firstLine="709"/>
        <w:jc w:val="both"/>
        <w:rPr>
          <w:sz w:val="28"/>
          <w:szCs w:val="28"/>
        </w:rPr>
      </w:pPr>
      <w:r w:rsidRPr="00037B84">
        <w:rPr>
          <w:sz w:val="28"/>
          <w:szCs w:val="28"/>
        </w:rPr>
        <w:t>Средняя температура приточного воздуха в калорифере:</w:t>
      </w:r>
    </w:p>
    <w:p w:rsidR="002C7BAA" w:rsidRPr="003E194D" w:rsidRDefault="002C7BAA" w:rsidP="00037B84">
      <w:pPr>
        <w:pStyle w:val="a0"/>
        <w:spacing w:after="0" w:line="360" w:lineRule="auto"/>
        <w:ind w:firstLine="709"/>
        <w:jc w:val="both"/>
        <w:rPr>
          <w:sz w:val="28"/>
          <w:szCs w:val="28"/>
        </w:rPr>
      </w:pPr>
    </w:p>
    <w:p w:rsidR="00411457" w:rsidRDefault="00411457" w:rsidP="00037B84">
      <w:pPr>
        <w:pStyle w:val="a0"/>
        <w:spacing w:after="0" w:line="360" w:lineRule="auto"/>
        <w:ind w:firstLine="709"/>
        <w:jc w:val="both"/>
      </w:pPr>
      <w:r w:rsidRPr="00DA7636">
        <w:rPr>
          <w:position w:val="-24"/>
        </w:rPr>
        <w:object w:dxaOrig="3280" w:dyaOrig="660">
          <v:shape id="_x0000_i1075" type="#_x0000_t75" style="width:164.25pt;height:33pt" o:ole="" o:allowoverlap="f" filled="t">
            <v:fill color2="black"/>
            <v:imagedata r:id="rId96" o:title=""/>
          </v:shape>
          <o:OLEObject Type="Embed" ProgID="Equation.3" ShapeID="_x0000_i1075" DrawAspect="Content" ObjectID="_1457648816" r:id="rId97"/>
        </w:object>
      </w:r>
    </w:p>
    <w:p w:rsidR="00432AC1" w:rsidRPr="003E194D" w:rsidRDefault="00411457" w:rsidP="00037B84">
      <w:pPr>
        <w:pStyle w:val="a0"/>
        <w:spacing w:after="0" w:line="360" w:lineRule="auto"/>
        <w:ind w:firstLine="709"/>
        <w:jc w:val="both"/>
        <w:rPr>
          <w:sz w:val="28"/>
          <w:szCs w:val="28"/>
        </w:rPr>
      </w:pPr>
      <w:r>
        <w:br w:type="page"/>
      </w:r>
      <w:r w:rsidR="00432AC1" w:rsidRPr="00037B84">
        <w:rPr>
          <w:sz w:val="28"/>
          <w:szCs w:val="28"/>
        </w:rPr>
        <w:t>Поверхность нагрева калориферных установок ПВ–1 и ПВ–2 подбираем, предполагая использовать калорифер КВС–П.</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rPr>
      </w:pPr>
      <w:r w:rsidRPr="00037B84">
        <w:rPr>
          <w:sz w:val="28"/>
        </w:rPr>
        <w:t>ПВ–1</w:t>
      </w:r>
      <w:r w:rsidR="00EC47C4" w:rsidRPr="003E194D">
        <w:rPr>
          <w:sz w:val="28"/>
        </w:rPr>
        <w:t xml:space="preserve"> </w:t>
      </w:r>
      <w:r w:rsidR="00554930" w:rsidRPr="00037B84">
        <w:rPr>
          <w:position w:val="-25"/>
          <w:sz w:val="28"/>
        </w:rPr>
        <w:object w:dxaOrig="4480" w:dyaOrig="740">
          <v:shape id="_x0000_i1076" type="#_x0000_t75" style="width:224.25pt;height:36.75pt" o:ole="" filled="t">
            <v:fill color2="black"/>
            <v:imagedata r:id="rId98" o:title=""/>
          </v:shape>
          <o:OLEObject Type="Embed" ProgID="Equation.3" ShapeID="_x0000_i1076" DrawAspect="Content" ObjectID="_1457648817" r:id="rId99"/>
        </w:object>
      </w:r>
    </w:p>
    <w:p w:rsidR="00432AC1" w:rsidRPr="00037B84" w:rsidRDefault="00432AC1" w:rsidP="00037B84">
      <w:pPr>
        <w:pStyle w:val="a0"/>
        <w:spacing w:after="0" w:line="360" w:lineRule="auto"/>
        <w:ind w:firstLine="709"/>
        <w:jc w:val="both"/>
        <w:rPr>
          <w:sz w:val="28"/>
          <w:szCs w:val="28"/>
        </w:rPr>
      </w:pPr>
      <w:r w:rsidRPr="00037B84">
        <w:rPr>
          <w:sz w:val="28"/>
        </w:rPr>
        <w:t>ПВ–2</w:t>
      </w:r>
      <w:r w:rsidRPr="00037B84">
        <w:rPr>
          <w:sz w:val="28"/>
        </w:rPr>
        <w:tab/>
      </w:r>
      <w:r w:rsidR="00554930" w:rsidRPr="00037B84">
        <w:rPr>
          <w:position w:val="-25"/>
          <w:sz w:val="28"/>
        </w:rPr>
        <w:object w:dxaOrig="4459" w:dyaOrig="740">
          <v:shape id="_x0000_i1077" type="#_x0000_t75" style="width:222.75pt;height:36.75pt" o:ole="" filled="t">
            <v:fill color2="black"/>
            <v:imagedata r:id="rId100" o:title=""/>
          </v:shape>
          <o:OLEObject Type="Embed" ProgID="Equation.3" ShapeID="_x0000_i1077" DrawAspect="Content" ObjectID="_1457648818" r:id="rId101"/>
        </w:objec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Принимаем к установке стальные калориферы с пластинчатым оребрением средней модели:</w:t>
      </w:r>
    </w:p>
    <w:p w:rsidR="00432AC1" w:rsidRPr="00037B84" w:rsidRDefault="00432AC1" w:rsidP="00037B84">
      <w:pPr>
        <w:pStyle w:val="a0"/>
        <w:spacing w:after="0" w:line="360" w:lineRule="auto"/>
        <w:ind w:firstLine="709"/>
        <w:jc w:val="both"/>
        <w:rPr>
          <w:sz w:val="28"/>
          <w:szCs w:val="28"/>
        </w:rPr>
      </w:pPr>
      <w:r w:rsidRPr="00037B84">
        <w:rPr>
          <w:sz w:val="28"/>
          <w:szCs w:val="28"/>
        </w:rPr>
        <w:t>ПВ–1 – один калорифер КВС–П №9 (</w:t>
      </w:r>
      <w:r w:rsidRPr="00037B84">
        <w:rPr>
          <w:sz w:val="28"/>
          <w:szCs w:val="28"/>
          <w:lang w:val="en-US"/>
        </w:rPr>
        <w:t>F</w:t>
      </w:r>
      <w:r w:rsidRPr="00037B84">
        <w:rPr>
          <w:sz w:val="28"/>
          <w:szCs w:val="28"/>
          <w:vertAlign w:val="subscript"/>
        </w:rPr>
        <w:t>ку</w:t>
      </w:r>
      <w:r w:rsidRPr="00037B84">
        <w:rPr>
          <w:sz w:val="28"/>
          <w:szCs w:val="28"/>
        </w:rPr>
        <w:t>=19,6 м</w:t>
      </w:r>
      <w:r w:rsidRPr="00037B84">
        <w:rPr>
          <w:sz w:val="28"/>
          <w:szCs w:val="28"/>
          <w:vertAlign w:val="superscript"/>
        </w:rPr>
        <w:t>2</w:t>
      </w:r>
      <w:r w:rsidRPr="00037B84">
        <w:rPr>
          <w:sz w:val="28"/>
          <w:szCs w:val="28"/>
        </w:rPr>
        <w:t xml:space="preserve">; </w:t>
      </w:r>
      <w:r w:rsidRPr="00037B84">
        <w:rPr>
          <w:sz w:val="28"/>
          <w:szCs w:val="28"/>
          <w:lang w:val="en-US"/>
        </w:rPr>
        <w:t>f</w:t>
      </w:r>
      <w:r w:rsidRPr="00037B84">
        <w:rPr>
          <w:sz w:val="28"/>
          <w:szCs w:val="28"/>
          <w:vertAlign w:val="subscript"/>
        </w:rPr>
        <w:t>ку</w:t>
      </w:r>
      <w:r w:rsidRPr="00037B84">
        <w:rPr>
          <w:sz w:val="28"/>
          <w:szCs w:val="28"/>
        </w:rPr>
        <w:t>=0,24 м</w:t>
      </w:r>
      <w:r w:rsidRPr="00037B84">
        <w:rPr>
          <w:sz w:val="28"/>
          <w:szCs w:val="28"/>
          <w:vertAlign w:val="superscript"/>
        </w:rPr>
        <w:t>2</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ПВ–2 – один калорифер КВС–П №6 (</w:t>
      </w:r>
      <w:r w:rsidRPr="00037B84">
        <w:rPr>
          <w:sz w:val="28"/>
          <w:szCs w:val="28"/>
          <w:lang w:val="en-US"/>
        </w:rPr>
        <w:t>F</w:t>
      </w:r>
      <w:r w:rsidRPr="00037B84">
        <w:rPr>
          <w:sz w:val="28"/>
          <w:szCs w:val="28"/>
          <w:vertAlign w:val="subscript"/>
        </w:rPr>
        <w:t>ку</w:t>
      </w:r>
      <w:r w:rsidRPr="00037B84">
        <w:rPr>
          <w:sz w:val="28"/>
          <w:szCs w:val="28"/>
        </w:rPr>
        <w:t>=11,4 м</w:t>
      </w:r>
      <w:r w:rsidRPr="00037B84">
        <w:rPr>
          <w:sz w:val="28"/>
          <w:szCs w:val="28"/>
          <w:vertAlign w:val="superscript"/>
        </w:rPr>
        <w:t>2</w:t>
      </w:r>
      <w:r w:rsidRPr="00037B84">
        <w:rPr>
          <w:sz w:val="28"/>
          <w:szCs w:val="28"/>
        </w:rPr>
        <w:t xml:space="preserve">; </w:t>
      </w:r>
      <w:r w:rsidRPr="00037B84">
        <w:rPr>
          <w:sz w:val="28"/>
          <w:szCs w:val="28"/>
          <w:lang w:val="en-US"/>
        </w:rPr>
        <w:t>f</w:t>
      </w:r>
      <w:r w:rsidRPr="00037B84">
        <w:rPr>
          <w:sz w:val="28"/>
          <w:szCs w:val="28"/>
          <w:vertAlign w:val="subscript"/>
        </w:rPr>
        <w:t>ку</w:t>
      </w:r>
      <w:r w:rsidRPr="00037B84">
        <w:rPr>
          <w:sz w:val="28"/>
          <w:szCs w:val="28"/>
        </w:rPr>
        <w:t>=0,14 м</w:t>
      </w:r>
      <w:r w:rsidRPr="00037B84">
        <w:rPr>
          <w:sz w:val="28"/>
          <w:szCs w:val="28"/>
          <w:vertAlign w:val="superscript"/>
        </w:rPr>
        <w:t>2</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Фактическая массовая скорость воздуха будет равна:</w:t>
      </w:r>
    </w:p>
    <w:p w:rsidR="00EC47C4" w:rsidRPr="00037B84"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rPr>
      </w:pPr>
      <w:r w:rsidRPr="00037B84">
        <w:rPr>
          <w:sz w:val="28"/>
        </w:rPr>
        <w:t>ПВ–1</w:t>
      </w:r>
      <w:r w:rsidRPr="00037B84">
        <w:rPr>
          <w:sz w:val="28"/>
        </w:rPr>
        <w:tab/>
      </w:r>
      <w:r w:rsidR="00411457">
        <w:rPr>
          <w:sz w:val="28"/>
          <w:lang w:val="en-US"/>
        </w:rPr>
        <w:t xml:space="preserve"> </w:t>
      </w:r>
      <w:r w:rsidR="00554930" w:rsidRPr="00037B84">
        <w:rPr>
          <w:position w:val="-25"/>
          <w:sz w:val="28"/>
        </w:rPr>
        <w:object w:dxaOrig="3540" w:dyaOrig="740">
          <v:shape id="_x0000_i1078" type="#_x0000_t75" style="width:177pt;height:36.75pt" o:ole="" filled="t">
            <v:fill color2="black"/>
            <v:imagedata r:id="rId102" o:title=""/>
          </v:shape>
          <o:OLEObject Type="Embed" ProgID="Equation.3" ShapeID="_x0000_i1078" DrawAspect="Content" ObjectID="_1457648819" r:id="rId103"/>
        </w:object>
      </w:r>
    </w:p>
    <w:p w:rsidR="00432AC1" w:rsidRPr="00037B84" w:rsidRDefault="00432AC1" w:rsidP="00037B84">
      <w:pPr>
        <w:pStyle w:val="a0"/>
        <w:spacing w:after="0" w:line="360" w:lineRule="auto"/>
        <w:ind w:firstLine="709"/>
        <w:jc w:val="both"/>
        <w:rPr>
          <w:sz w:val="28"/>
          <w:szCs w:val="28"/>
        </w:rPr>
      </w:pPr>
      <w:r w:rsidRPr="00037B84">
        <w:rPr>
          <w:sz w:val="28"/>
        </w:rPr>
        <w:t>ПВ–2</w:t>
      </w:r>
      <w:r w:rsidRPr="00037B84">
        <w:rPr>
          <w:sz w:val="28"/>
        </w:rPr>
        <w:tab/>
      </w:r>
      <w:r w:rsidR="00411457">
        <w:rPr>
          <w:sz w:val="28"/>
          <w:lang w:val="en-US"/>
        </w:rPr>
        <w:t xml:space="preserve"> </w:t>
      </w:r>
      <w:r w:rsidR="00554930" w:rsidRPr="00037B84">
        <w:rPr>
          <w:position w:val="-21"/>
          <w:sz w:val="28"/>
        </w:rPr>
        <w:object w:dxaOrig="2780" w:dyaOrig="660">
          <v:shape id="_x0000_i1079" type="#_x0000_t75" style="width:138.75pt;height:33pt" o:ole="" filled="t">
            <v:fill color2="black"/>
            <v:imagedata r:id="rId104" o:title=""/>
          </v:shape>
          <o:OLEObject Type="Embed" ProgID="Equation.3" ShapeID="_x0000_i1079" DrawAspect="Content" ObjectID="_1457648820" r:id="rId105"/>
        </w:objec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Значения ПВ-1 не соответствуют допустимым пределам, значит выбираем следующую марку калорифера:</w:t>
      </w:r>
    </w:p>
    <w:p w:rsidR="00411457" w:rsidRDefault="00411457" w:rsidP="00037B84">
      <w:pPr>
        <w:pStyle w:val="a0"/>
        <w:spacing w:after="0" w:line="360" w:lineRule="auto"/>
        <w:ind w:firstLine="709"/>
        <w:jc w:val="both"/>
        <w:rPr>
          <w:sz w:val="28"/>
          <w:lang w:val="en-US"/>
        </w:rPr>
      </w:pPr>
    </w:p>
    <w:p w:rsidR="00432AC1" w:rsidRPr="00411457" w:rsidRDefault="00432AC1" w:rsidP="00037B84">
      <w:pPr>
        <w:pStyle w:val="a0"/>
        <w:spacing w:after="0" w:line="360" w:lineRule="auto"/>
        <w:ind w:firstLine="709"/>
        <w:jc w:val="both"/>
        <w:rPr>
          <w:sz w:val="28"/>
          <w:lang w:val="en-US"/>
        </w:rPr>
      </w:pPr>
      <w:r w:rsidRPr="00037B84">
        <w:rPr>
          <w:sz w:val="28"/>
        </w:rPr>
        <w:t>ПВ</w:t>
      </w:r>
      <w:r w:rsidRPr="00411457">
        <w:rPr>
          <w:sz w:val="28"/>
          <w:lang w:val="en-US"/>
        </w:rPr>
        <w:t xml:space="preserve">–1 – </w:t>
      </w:r>
      <w:r w:rsidRPr="00037B84">
        <w:rPr>
          <w:sz w:val="28"/>
        </w:rPr>
        <w:t>один</w:t>
      </w:r>
      <w:r w:rsidRPr="00411457">
        <w:rPr>
          <w:sz w:val="28"/>
          <w:lang w:val="en-US"/>
        </w:rPr>
        <w:t xml:space="preserve"> </w:t>
      </w:r>
      <w:r w:rsidRPr="00037B84">
        <w:rPr>
          <w:sz w:val="28"/>
        </w:rPr>
        <w:t>калорифер</w:t>
      </w:r>
      <w:r w:rsidRPr="00411457">
        <w:rPr>
          <w:sz w:val="28"/>
          <w:lang w:val="en-US"/>
        </w:rPr>
        <w:t xml:space="preserve"> </w:t>
      </w:r>
      <w:r w:rsidRPr="00037B84">
        <w:rPr>
          <w:sz w:val="28"/>
        </w:rPr>
        <w:t>КВС</w:t>
      </w:r>
      <w:r w:rsidRPr="00411457">
        <w:rPr>
          <w:sz w:val="28"/>
          <w:lang w:val="en-US"/>
        </w:rPr>
        <w:t>–</w:t>
      </w:r>
      <w:r w:rsidRPr="00037B84">
        <w:rPr>
          <w:sz w:val="28"/>
        </w:rPr>
        <w:t>П</w:t>
      </w:r>
      <w:r w:rsidRPr="00411457">
        <w:rPr>
          <w:sz w:val="28"/>
          <w:lang w:val="en-US"/>
        </w:rPr>
        <w:t xml:space="preserve"> №10 (F</w:t>
      </w:r>
      <w:r w:rsidRPr="00037B84">
        <w:rPr>
          <w:sz w:val="28"/>
        </w:rPr>
        <w:t>ку</w:t>
      </w:r>
      <w:r w:rsidRPr="00411457">
        <w:rPr>
          <w:sz w:val="28"/>
          <w:lang w:val="en-US"/>
        </w:rPr>
        <w:t xml:space="preserve">=25,1 </w:t>
      </w:r>
      <w:r w:rsidRPr="00037B84">
        <w:rPr>
          <w:sz w:val="28"/>
        </w:rPr>
        <w:t>м</w:t>
      </w:r>
      <w:r w:rsidRPr="00411457">
        <w:rPr>
          <w:sz w:val="28"/>
          <w:lang w:val="en-US"/>
        </w:rPr>
        <w:t>2; f</w:t>
      </w:r>
      <w:r w:rsidRPr="00037B84">
        <w:rPr>
          <w:sz w:val="28"/>
        </w:rPr>
        <w:t>ку</w:t>
      </w:r>
      <w:r w:rsidRPr="00411457">
        <w:rPr>
          <w:sz w:val="28"/>
          <w:lang w:val="en-US"/>
        </w:rPr>
        <w:t xml:space="preserve">=0,3 </w:t>
      </w:r>
      <w:r w:rsidRPr="00037B84">
        <w:rPr>
          <w:sz w:val="28"/>
        </w:rPr>
        <w:t>м</w:t>
      </w:r>
      <w:r w:rsidRPr="00411457">
        <w:rPr>
          <w:sz w:val="28"/>
          <w:lang w:val="en-US"/>
        </w:rPr>
        <w:t>2)</w:t>
      </w:r>
    </w:p>
    <w:p w:rsidR="00432AC1" w:rsidRPr="00411457" w:rsidRDefault="00432AC1" w:rsidP="00037B84">
      <w:pPr>
        <w:pStyle w:val="a0"/>
        <w:spacing w:after="0" w:line="360" w:lineRule="auto"/>
        <w:ind w:firstLine="709"/>
        <w:jc w:val="both"/>
        <w:rPr>
          <w:sz w:val="28"/>
          <w:szCs w:val="28"/>
          <w:lang w:val="en-US"/>
        </w:rPr>
      </w:pPr>
      <w:r w:rsidRPr="00037B84">
        <w:rPr>
          <w:sz w:val="28"/>
        </w:rPr>
        <w:t>ПВ</w:t>
      </w:r>
      <w:r w:rsidRPr="00411457">
        <w:rPr>
          <w:sz w:val="28"/>
          <w:lang w:val="en-US"/>
        </w:rPr>
        <w:t>–1</w:t>
      </w:r>
      <w:r w:rsidRPr="00411457">
        <w:rPr>
          <w:sz w:val="28"/>
          <w:lang w:val="en-US"/>
        </w:rPr>
        <w:tab/>
      </w:r>
      <w:r w:rsidR="00554930" w:rsidRPr="00037B84">
        <w:rPr>
          <w:position w:val="-25"/>
          <w:sz w:val="28"/>
          <w:lang w:val="en-US"/>
        </w:rPr>
        <w:object w:dxaOrig="3560" w:dyaOrig="740">
          <v:shape id="_x0000_i1080" type="#_x0000_t75" style="width:177.75pt;height:36.75pt" o:ole="" filled="t">
            <v:fill color2="black"/>
            <v:imagedata r:id="rId106" o:title=""/>
          </v:shape>
          <o:OLEObject Type="Embed" ProgID="Equation.3" ShapeID="_x0000_i1080" DrawAspect="Content" ObjectID="_1457648821" r:id="rId107"/>
        </w:object>
      </w:r>
    </w:p>
    <w:p w:rsidR="00EC47C4" w:rsidRPr="00411457" w:rsidRDefault="00EC47C4" w:rsidP="00037B84">
      <w:pPr>
        <w:pStyle w:val="a0"/>
        <w:spacing w:after="0" w:line="360" w:lineRule="auto"/>
        <w:ind w:firstLine="709"/>
        <w:jc w:val="both"/>
        <w:rPr>
          <w:sz w:val="28"/>
          <w:szCs w:val="28"/>
          <w:lang w:val="en-US"/>
        </w:rPr>
      </w:pPr>
    </w:p>
    <w:p w:rsidR="00037B84" w:rsidRDefault="00432AC1" w:rsidP="00037B84">
      <w:pPr>
        <w:pStyle w:val="a0"/>
        <w:spacing w:after="0" w:line="360" w:lineRule="auto"/>
        <w:ind w:firstLine="709"/>
        <w:jc w:val="both"/>
        <w:rPr>
          <w:sz w:val="28"/>
          <w:szCs w:val="28"/>
        </w:rPr>
      </w:pPr>
      <w:r w:rsidRPr="00037B84">
        <w:rPr>
          <w:sz w:val="28"/>
          <w:szCs w:val="28"/>
        </w:rPr>
        <w:t>Значения находятся в допустимых пределах 7–12 кг/м</w:t>
      </w:r>
      <w:r w:rsidRPr="00037B84">
        <w:rPr>
          <w:sz w:val="28"/>
          <w:szCs w:val="28"/>
          <w:vertAlign w:val="superscript"/>
        </w:rPr>
        <w:t>2</w:t>
      </w:r>
      <w:r w:rsidRPr="00037B84">
        <w:rPr>
          <w:sz w:val="28"/>
          <w:szCs w:val="28"/>
        </w:rPr>
        <w:t xml:space="preserve"> с, значит расчеты верны.</w:t>
      </w:r>
    </w:p>
    <w:p w:rsidR="00037B84" w:rsidRPr="00411457" w:rsidRDefault="00432AC1" w:rsidP="00037B84">
      <w:pPr>
        <w:pStyle w:val="a0"/>
        <w:spacing w:after="0" w:line="360" w:lineRule="auto"/>
        <w:ind w:firstLine="709"/>
        <w:jc w:val="both"/>
        <w:rPr>
          <w:sz w:val="28"/>
          <w:szCs w:val="28"/>
        </w:rPr>
      </w:pPr>
      <w:r w:rsidRPr="00037B84">
        <w:rPr>
          <w:sz w:val="28"/>
          <w:szCs w:val="28"/>
        </w:rPr>
        <w:t>Аэродинамическое сопротивление калориферов КВС–П №10 равно 92 Па, КВС–П</w:t>
      </w:r>
      <w:r w:rsidR="00411457">
        <w:rPr>
          <w:sz w:val="28"/>
          <w:szCs w:val="28"/>
        </w:rPr>
        <w:t>№6 равно 120 Па</w:t>
      </w:r>
      <w:r w:rsidR="00411457" w:rsidRPr="00411457">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Подбор вентиляторов выполняется по двум показателям: производительности </w:t>
      </w:r>
      <w:r w:rsidRPr="00037B84">
        <w:rPr>
          <w:sz w:val="28"/>
          <w:szCs w:val="28"/>
          <w:lang w:val="en-US"/>
        </w:rPr>
        <w:t>L</w:t>
      </w:r>
      <w:r w:rsidRPr="00037B84">
        <w:rPr>
          <w:sz w:val="28"/>
          <w:szCs w:val="28"/>
          <w:vertAlign w:val="subscript"/>
        </w:rPr>
        <w:t>в</w:t>
      </w:r>
      <w:r w:rsidRPr="00037B84">
        <w:rPr>
          <w:sz w:val="28"/>
          <w:szCs w:val="28"/>
        </w:rPr>
        <w:t xml:space="preserve"> (м</w:t>
      </w:r>
      <w:r w:rsidRPr="00037B84">
        <w:rPr>
          <w:sz w:val="28"/>
          <w:szCs w:val="28"/>
          <w:vertAlign w:val="superscript"/>
        </w:rPr>
        <w:t>3</w:t>
      </w:r>
      <w:r w:rsidRPr="00037B84">
        <w:rPr>
          <w:sz w:val="28"/>
          <w:szCs w:val="28"/>
        </w:rPr>
        <w:t>/ч, м</w:t>
      </w:r>
      <w:r w:rsidRPr="00037B84">
        <w:rPr>
          <w:sz w:val="28"/>
          <w:szCs w:val="28"/>
          <w:vertAlign w:val="superscript"/>
        </w:rPr>
        <w:t>3</w:t>
      </w:r>
      <w:r w:rsidRPr="00037B84">
        <w:rPr>
          <w:sz w:val="28"/>
          <w:szCs w:val="28"/>
        </w:rPr>
        <w:t>/с) и создаваемому напору Н</w:t>
      </w:r>
      <w:r w:rsidRPr="00037B84">
        <w:rPr>
          <w:sz w:val="28"/>
          <w:szCs w:val="28"/>
          <w:vertAlign w:val="subscript"/>
        </w:rPr>
        <w:t>в</w:t>
      </w:r>
      <w:r w:rsidRPr="00037B84">
        <w:rPr>
          <w:sz w:val="28"/>
          <w:szCs w:val="28"/>
        </w:rPr>
        <w:t xml:space="preserve"> (Па). При этом принимаем:</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L</w:t>
      </w:r>
      <w:r w:rsidRPr="00037B84">
        <w:rPr>
          <w:sz w:val="28"/>
          <w:szCs w:val="28"/>
          <w:vertAlign w:val="subscript"/>
        </w:rPr>
        <w:t>в</w:t>
      </w:r>
      <w:r w:rsidRPr="00037B84">
        <w:rPr>
          <w:sz w:val="28"/>
          <w:szCs w:val="28"/>
        </w:rPr>
        <w:t xml:space="preserve">=1,1 </w:t>
      </w:r>
      <w:r w:rsidRPr="00037B84">
        <w:rPr>
          <w:sz w:val="28"/>
          <w:szCs w:val="28"/>
          <w:lang w:val="en-US"/>
        </w:rPr>
        <w:t>L</w:t>
      </w:r>
      <w:r w:rsidRPr="00037B84">
        <w:rPr>
          <w:sz w:val="28"/>
          <w:szCs w:val="28"/>
          <w:vertAlign w:val="subscript"/>
        </w:rPr>
        <w:t>пр</w:t>
      </w:r>
      <w:r w:rsidR="00037B84">
        <w:rPr>
          <w:sz w:val="28"/>
          <w:szCs w:val="28"/>
          <w:vertAlign w:val="subscript"/>
        </w:rPr>
        <w:t xml:space="preserve"> </w:t>
      </w:r>
      <w:r w:rsidRPr="00037B84">
        <w:rPr>
          <w:sz w:val="28"/>
          <w:szCs w:val="28"/>
          <w:vertAlign w:val="subscript"/>
        </w:rPr>
        <w:t>,</w:t>
      </w:r>
      <w:r w:rsidR="00037B84">
        <w:rPr>
          <w:sz w:val="28"/>
          <w:szCs w:val="28"/>
          <w:vertAlign w:val="subscript"/>
        </w:rPr>
        <w:t xml:space="preserve"> </w:t>
      </w:r>
      <w:r w:rsidRPr="00037B84">
        <w:rPr>
          <w:sz w:val="28"/>
          <w:szCs w:val="28"/>
        </w:rPr>
        <w:t>(5.33)</w:t>
      </w:r>
    </w:p>
    <w:p w:rsidR="00432AC1" w:rsidRPr="00037B84" w:rsidRDefault="00432AC1" w:rsidP="00037B84">
      <w:pPr>
        <w:pStyle w:val="a0"/>
        <w:spacing w:after="0" w:line="360" w:lineRule="auto"/>
        <w:ind w:firstLine="709"/>
        <w:jc w:val="both"/>
        <w:rPr>
          <w:sz w:val="28"/>
          <w:szCs w:val="28"/>
        </w:rPr>
      </w:pPr>
      <w:r w:rsidRPr="00037B84">
        <w:rPr>
          <w:sz w:val="28"/>
          <w:szCs w:val="28"/>
        </w:rPr>
        <w:t>Н</w:t>
      </w:r>
      <w:r w:rsidRPr="00037B84">
        <w:rPr>
          <w:sz w:val="28"/>
          <w:szCs w:val="28"/>
          <w:vertAlign w:val="subscript"/>
        </w:rPr>
        <w:t>в</w:t>
      </w:r>
      <w:r w:rsidRPr="00037B84">
        <w:rPr>
          <w:sz w:val="28"/>
          <w:szCs w:val="28"/>
        </w:rPr>
        <w:t>=1,1 Н</w:t>
      </w:r>
      <w:r w:rsidRPr="00037B84">
        <w:rPr>
          <w:sz w:val="28"/>
          <w:szCs w:val="28"/>
          <w:vertAlign w:val="subscript"/>
        </w:rPr>
        <w:t>сис.в. ,</w:t>
      </w:r>
      <w:r w:rsidR="00037B84">
        <w:rPr>
          <w:sz w:val="28"/>
          <w:szCs w:val="28"/>
          <w:vertAlign w:val="subscript"/>
        </w:rPr>
        <w:t xml:space="preserve"> </w:t>
      </w:r>
      <w:r w:rsidRPr="00037B84">
        <w:rPr>
          <w:sz w:val="28"/>
          <w:szCs w:val="28"/>
        </w:rPr>
        <w:t>(5.34)</w:t>
      </w:r>
    </w:p>
    <w:p w:rsidR="00432AC1" w:rsidRPr="00411457"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где: Н</w:t>
      </w:r>
      <w:r w:rsidRPr="00037B84">
        <w:rPr>
          <w:sz w:val="28"/>
          <w:szCs w:val="28"/>
          <w:vertAlign w:val="subscript"/>
        </w:rPr>
        <w:t>сис.в.</w:t>
      </w:r>
      <w:r w:rsidRPr="00037B84">
        <w:rPr>
          <w:sz w:val="28"/>
          <w:szCs w:val="28"/>
        </w:rPr>
        <w:t xml:space="preserve">–сумма аэродинамических сопротивлений приточной вентиляционной камеры </w:t>
      </w:r>
      <w:r w:rsidRPr="00037B84">
        <w:rPr>
          <w:sz w:val="28"/>
          <w:szCs w:val="28"/>
          <w:lang w:val="en-US"/>
        </w:rPr>
        <w:t>h</w:t>
      </w:r>
      <w:r w:rsidRPr="00037B84">
        <w:rPr>
          <w:sz w:val="28"/>
          <w:szCs w:val="28"/>
          <w:vertAlign w:val="subscript"/>
        </w:rPr>
        <w:t>пк</w:t>
      </w:r>
      <w:r w:rsidRPr="00037B84">
        <w:rPr>
          <w:sz w:val="28"/>
          <w:szCs w:val="28"/>
        </w:rPr>
        <w:t xml:space="preserve"> и системы воздуховодов </w:t>
      </w:r>
      <w:r w:rsidRPr="00037B84">
        <w:rPr>
          <w:sz w:val="28"/>
          <w:szCs w:val="28"/>
          <w:lang w:val="en-US"/>
        </w:rPr>
        <w:t>h</w:t>
      </w:r>
      <w:r w:rsidRPr="00037B84">
        <w:rPr>
          <w:sz w:val="28"/>
          <w:szCs w:val="28"/>
          <w:vertAlign w:val="subscript"/>
        </w:rPr>
        <w:t>в</w:t>
      </w:r>
      <w:r w:rsidRPr="00037B84">
        <w:rPr>
          <w:sz w:val="28"/>
          <w:szCs w:val="28"/>
        </w:rPr>
        <w:t>, Па. (Н</w:t>
      </w:r>
      <w:r w:rsidRPr="00037B84">
        <w:rPr>
          <w:sz w:val="28"/>
          <w:szCs w:val="28"/>
          <w:vertAlign w:val="subscript"/>
        </w:rPr>
        <w:t>сис.в</w:t>
      </w:r>
      <w:r w:rsidRPr="00037B84">
        <w:rPr>
          <w:sz w:val="28"/>
          <w:szCs w:val="28"/>
        </w:rPr>
        <w:t xml:space="preserve">= </w:t>
      </w:r>
      <w:r w:rsidRPr="00037B84">
        <w:rPr>
          <w:sz w:val="28"/>
          <w:szCs w:val="28"/>
          <w:lang w:val="en-US"/>
        </w:rPr>
        <w:t>h</w:t>
      </w:r>
      <w:r w:rsidRPr="00037B84">
        <w:rPr>
          <w:sz w:val="28"/>
          <w:szCs w:val="28"/>
          <w:vertAlign w:val="subscript"/>
        </w:rPr>
        <w:t>пк</w:t>
      </w:r>
      <w:r w:rsidRPr="00037B84">
        <w:rPr>
          <w:sz w:val="28"/>
          <w:szCs w:val="28"/>
        </w:rPr>
        <w:t>+</w:t>
      </w:r>
      <w:r w:rsidRPr="00037B84">
        <w:rPr>
          <w:sz w:val="28"/>
          <w:szCs w:val="28"/>
          <w:lang w:val="en-US"/>
        </w:rPr>
        <w:t>h</w:t>
      </w:r>
      <w:r w:rsidRPr="00037B84">
        <w:rPr>
          <w:sz w:val="28"/>
          <w:szCs w:val="28"/>
          <w:vertAlign w:val="subscript"/>
        </w:rPr>
        <w:t>в</w:t>
      </w:r>
      <w:r w:rsidRPr="00037B84">
        <w:rPr>
          <w:sz w:val="28"/>
          <w:szCs w:val="28"/>
        </w:rPr>
        <w:t>)</w:t>
      </w:r>
    </w:p>
    <w:p w:rsidR="00432AC1" w:rsidRPr="00411457" w:rsidRDefault="00432AC1" w:rsidP="00037B84">
      <w:pPr>
        <w:pStyle w:val="a0"/>
        <w:spacing w:after="0" w:line="360" w:lineRule="auto"/>
        <w:ind w:firstLine="709"/>
        <w:jc w:val="both"/>
        <w:rPr>
          <w:sz w:val="28"/>
          <w:szCs w:val="28"/>
        </w:rPr>
      </w:pPr>
      <w:r w:rsidRPr="00037B84">
        <w:rPr>
          <w:sz w:val="28"/>
          <w:szCs w:val="28"/>
        </w:rPr>
        <w:t xml:space="preserve">Аэродинамическое сопротивление приточной камеры </w:t>
      </w:r>
      <w:r w:rsidRPr="00037B84">
        <w:rPr>
          <w:sz w:val="28"/>
          <w:szCs w:val="28"/>
          <w:lang w:val="en-US"/>
        </w:rPr>
        <w:t>h</w:t>
      </w:r>
      <w:r w:rsidRPr="00037B84">
        <w:rPr>
          <w:sz w:val="28"/>
          <w:szCs w:val="28"/>
          <w:vertAlign w:val="subscript"/>
        </w:rPr>
        <w:t>пк</w:t>
      </w:r>
      <w:r w:rsidRPr="00037B84">
        <w:rPr>
          <w:sz w:val="28"/>
          <w:szCs w:val="28"/>
        </w:rPr>
        <w:t>=</w:t>
      </w:r>
      <w:r w:rsidRPr="00037B84">
        <w:rPr>
          <w:sz w:val="28"/>
          <w:szCs w:val="28"/>
          <w:lang w:val="en-US"/>
        </w:rPr>
        <w:t>h</w:t>
      </w:r>
      <w:r w:rsidRPr="00037B84">
        <w:rPr>
          <w:sz w:val="28"/>
          <w:szCs w:val="28"/>
          <w:vertAlign w:val="subscript"/>
        </w:rPr>
        <w:t>з</w:t>
      </w:r>
      <w:r w:rsidRPr="00037B84">
        <w:rPr>
          <w:sz w:val="28"/>
          <w:szCs w:val="28"/>
        </w:rPr>
        <w:t>+</w:t>
      </w:r>
      <w:r w:rsidRPr="00037B84">
        <w:rPr>
          <w:sz w:val="28"/>
          <w:szCs w:val="28"/>
          <w:lang w:val="en-US"/>
        </w:rPr>
        <w:t>h</w:t>
      </w:r>
      <w:r w:rsidRPr="00037B84">
        <w:rPr>
          <w:sz w:val="28"/>
          <w:szCs w:val="28"/>
          <w:vertAlign w:val="subscript"/>
        </w:rPr>
        <w:t>ф</w:t>
      </w:r>
      <w:r w:rsidRPr="00037B84">
        <w:rPr>
          <w:sz w:val="28"/>
          <w:szCs w:val="28"/>
        </w:rPr>
        <w:t>+</w:t>
      </w:r>
      <w:r w:rsidRPr="00037B84">
        <w:rPr>
          <w:sz w:val="28"/>
          <w:szCs w:val="28"/>
          <w:lang w:val="en-US"/>
        </w:rPr>
        <w:t>h</w:t>
      </w:r>
      <w:r w:rsidRPr="00037B84">
        <w:rPr>
          <w:sz w:val="28"/>
          <w:szCs w:val="28"/>
          <w:vertAlign w:val="subscript"/>
        </w:rPr>
        <w:t>к</w:t>
      </w:r>
      <w:r w:rsidRPr="00037B84">
        <w:rPr>
          <w:sz w:val="28"/>
          <w:szCs w:val="28"/>
        </w:rPr>
        <w:t xml:space="preserve">, а вытяжной системы </w:t>
      </w:r>
      <w:r w:rsidRPr="00037B84">
        <w:rPr>
          <w:sz w:val="28"/>
          <w:szCs w:val="28"/>
          <w:lang w:val="en-US"/>
        </w:rPr>
        <w:t>H</w:t>
      </w:r>
      <w:r w:rsidRPr="00037B84">
        <w:rPr>
          <w:sz w:val="28"/>
          <w:szCs w:val="28"/>
          <w:vertAlign w:val="subscript"/>
        </w:rPr>
        <w:t>сис.в</w:t>
      </w:r>
      <w:r w:rsidRPr="00037B84">
        <w:rPr>
          <w:sz w:val="28"/>
          <w:szCs w:val="28"/>
        </w:rPr>
        <w:t>=</w:t>
      </w:r>
      <w:r w:rsidRPr="00411457">
        <w:rPr>
          <w:sz w:val="28"/>
          <w:szCs w:val="28"/>
          <w:lang w:val="en-US"/>
        </w:rPr>
        <w:t>h</w:t>
      </w:r>
      <w:r w:rsidRPr="00411457">
        <w:rPr>
          <w:sz w:val="28"/>
          <w:szCs w:val="28"/>
        </w:rPr>
        <w:t>в</w:t>
      </w:r>
      <w:r w:rsidR="00411457" w:rsidRPr="00411457">
        <w:rPr>
          <w:sz w:val="28"/>
          <w:szCs w:val="28"/>
        </w:rPr>
        <w:t xml:space="preserve">, </w:t>
      </w:r>
      <w:r w:rsidRPr="00411457">
        <w:rPr>
          <w:sz w:val="28"/>
          <w:szCs w:val="28"/>
        </w:rPr>
        <w:t>где</w:t>
      </w:r>
      <w:r w:rsidR="00411457" w:rsidRPr="00411457">
        <w:rPr>
          <w:sz w:val="28"/>
          <w:szCs w:val="28"/>
        </w:rPr>
        <w:t xml:space="preserve">, </w:t>
      </w:r>
      <w:r w:rsidRPr="00037B84">
        <w:rPr>
          <w:sz w:val="28"/>
          <w:szCs w:val="28"/>
        </w:rPr>
        <w:t>соответственно аэродинамическое сопротивление воздухозаборного устройства (</w:t>
      </w:r>
      <w:r w:rsidRPr="00037B84">
        <w:rPr>
          <w:sz w:val="28"/>
          <w:szCs w:val="28"/>
          <w:lang w:val="en-US"/>
        </w:rPr>
        <w:t>h</w:t>
      </w:r>
      <w:r w:rsidRPr="00037B84">
        <w:rPr>
          <w:sz w:val="28"/>
          <w:szCs w:val="28"/>
          <w:vertAlign w:val="subscript"/>
        </w:rPr>
        <w:t>з</w:t>
      </w:r>
      <w:r w:rsidRPr="00037B84">
        <w:rPr>
          <w:sz w:val="28"/>
          <w:szCs w:val="28"/>
        </w:rPr>
        <w:t>), фильтров (</w:t>
      </w:r>
      <w:r w:rsidRPr="00037B84">
        <w:rPr>
          <w:sz w:val="28"/>
          <w:szCs w:val="28"/>
          <w:lang w:val="en-US"/>
        </w:rPr>
        <w:t>h</w:t>
      </w:r>
      <w:r w:rsidRPr="00037B84">
        <w:rPr>
          <w:sz w:val="28"/>
          <w:szCs w:val="28"/>
          <w:vertAlign w:val="subscript"/>
        </w:rPr>
        <w:t>ф</w:t>
      </w:r>
      <w:r w:rsidRPr="00037B84">
        <w:rPr>
          <w:sz w:val="28"/>
          <w:szCs w:val="28"/>
        </w:rPr>
        <w:t>) и калориферов (</w:t>
      </w:r>
      <w:r w:rsidRPr="00037B84">
        <w:rPr>
          <w:sz w:val="28"/>
          <w:szCs w:val="28"/>
          <w:lang w:val="en-US"/>
        </w:rPr>
        <w:t>h</w:t>
      </w:r>
      <w:r w:rsidRPr="00037B84">
        <w:rPr>
          <w:sz w:val="28"/>
          <w:szCs w:val="28"/>
          <w:vertAlign w:val="subscript"/>
        </w:rPr>
        <w:t>к</w:t>
      </w:r>
      <w:r w:rsidRPr="00037B84">
        <w:rPr>
          <w:sz w:val="28"/>
          <w:szCs w:val="28"/>
        </w:rPr>
        <w:t>), Па.</w:t>
      </w:r>
    </w:p>
    <w:p w:rsidR="00432AC1" w:rsidRPr="00037B84" w:rsidRDefault="00432AC1" w:rsidP="00037B84">
      <w:pPr>
        <w:pStyle w:val="a0"/>
        <w:spacing w:after="0" w:line="360" w:lineRule="auto"/>
        <w:ind w:firstLine="709"/>
        <w:jc w:val="both"/>
        <w:rPr>
          <w:sz w:val="28"/>
          <w:szCs w:val="28"/>
        </w:rPr>
      </w:pPr>
      <w:r w:rsidRPr="00037B84">
        <w:rPr>
          <w:sz w:val="28"/>
          <w:szCs w:val="28"/>
        </w:rPr>
        <w:t>Вентиляторы (тип и номер) подбираем по справочным данным или графикам так, чтобы коэффициент полезного действия вентилятора (КПД) был не менее 0,70.</w:t>
      </w:r>
    </w:p>
    <w:p w:rsidR="00432AC1" w:rsidRPr="00037B84" w:rsidRDefault="00432AC1" w:rsidP="00037B84">
      <w:pPr>
        <w:pStyle w:val="a0"/>
        <w:spacing w:after="0" w:line="360" w:lineRule="auto"/>
        <w:ind w:firstLine="709"/>
        <w:jc w:val="both"/>
        <w:rPr>
          <w:sz w:val="28"/>
          <w:szCs w:val="28"/>
        </w:rPr>
      </w:pPr>
      <w:r w:rsidRPr="00037B84">
        <w:rPr>
          <w:sz w:val="28"/>
          <w:szCs w:val="28"/>
        </w:rPr>
        <w:t>Подберем вентиляторы для приточных камер ПВ–1 и ПВ–2 (центробежные вентиляторы) и вытяжных систем В–1 и В–2 (крышные вентиляторы).</w:t>
      </w:r>
    </w:p>
    <w:p w:rsidR="00432AC1" w:rsidRPr="003E194D" w:rsidRDefault="00EC47C4" w:rsidP="00037B84">
      <w:pPr>
        <w:pStyle w:val="a0"/>
        <w:spacing w:after="0" w:line="360" w:lineRule="auto"/>
        <w:ind w:firstLine="709"/>
        <w:jc w:val="both"/>
        <w:rPr>
          <w:sz w:val="28"/>
          <w:szCs w:val="28"/>
        </w:rPr>
      </w:pPr>
      <w:r w:rsidRPr="00037B84">
        <w:rPr>
          <w:sz w:val="28"/>
          <w:szCs w:val="28"/>
        </w:rPr>
        <w:t>Требуемая производительность</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tabs>
          <w:tab w:val="left" w:pos="993"/>
        </w:tabs>
        <w:spacing w:after="0" w:line="360" w:lineRule="auto"/>
        <w:ind w:firstLine="709"/>
        <w:jc w:val="both"/>
        <w:rPr>
          <w:sz w:val="28"/>
          <w:szCs w:val="28"/>
        </w:rPr>
      </w:pPr>
      <w:r w:rsidRPr="00037B84">
        <w:rPr>
          <w:sz w:val="28"/>
          <w:szCs w:val="28"/>
        </w:rPr>
        <w:t>ПВ–1</w:t>
      </w:r>
      <w:r w:rsidR="00411457" w:rsidRPr="00411457">
        <w:rPr>
          <w:sz w:val="28"/>
          <w:szCs w:val="28"/>
        </w:rPr>
        <w:t xml:space="preserve"> </w:t>
      </w:r>
      <w:r w:rsidRPr="00037B84">
        <w:rPr>
          <w:sz w:val="28"/>
          <w:szCs w:val="28"/>
          <w:lang w:val="en-US"/>
        </w:rPr>
        <w:t>L</w:t>
      </w:r>
      <w:r w:rsidRPr="00037B84">
        <w:rPr>
          <w:sz w:val="28"/>
          <w:szCs w:val="28"/>
        </w:rPr>
        <w:t>в</w:t>
      </w:r>
      <w:r w:rsidRPr="00037B84">
        <w:rPr>
          <w:sz w:val="28"/>
          <w:szCs w:val="28"/>
          <w:vertAlign w:val="subscript"/>
        </w:rPr>
        <w:t>1</w:t>
      </w:r>
      <w:r w:rsidRPr="00037B84">
        <w:rPr>
          <w:sz w:val="28"/>
          <w:szCs w:val="28"/>
        </w:rPr>
        <w:t xml:space="preserve">=1,1 </w:t>
      </w:r>
      <w:r w:rsidRPr="00037B84">
        <w:rPr>
          <w:sz w:val="28"/>
          <w:szCs w:val="28"/>
          <w:lang w:val="en-US"/>
        </w:rPr>
        <w:t>L</w:t>
      </w:r>
      <w:r w:rsidRPr="00037B84">
        <w:rPr>
          <w:sz w:val="28"/>
          <w:szCs w:val="28"/>
        </w:rPr>
        <w:t>пр</w:t>
      </w:r>
      <w:r w:rsidRPr="00037B84">
        <w:rPr>
          <w:sz w:val="28"/>
          <w:szCs w:val="28"/>
          <w:vertAlign w:val="subscript"/>
        </w:rPr>
        <w:t>1</w:t>
      </w:r>
      <w:r w:rsidRPr="00037B84">
        <w:rPr>
          <w:sz w:val="28"/>
          <w:szCs w:val="28"/>
        </w:rPr>
        <w:t>=1,1х7419,3=8161,2 м</w:t>
      </w:r>
      <w:r w:rsidRPr="00037B84">
        <w:rPr>
          <w:sz w:val="28"/>
          <w:szCs w:val="28"/>
          <w:vertAlign w:val="superscript"/>
        </w:rPr>
        <w:t>3</w:t>
      </w:r>
      <w:r w:rsidRPr="00037B84">
        <w:rPr>
          <w:sz w:val="28"/>
          <w:szCs w:val="28"/>
        </w:rPr>
        <w:t>/ч</w:t>
      </w:r>
    </w:p>
    <w:p w:rsidR="00432AC1" w:rsidRPr="00037B84" w:rsidRDefault="00432AC1" w:rsidP="00037B84">
      <w:pPr>
        <w:pStyle w:val="a0"/>
        <w:tabs>
          <w:tab w:val="left" w:pos="993"/>
        </w:tabs>
        <w:spacing w:after="0" w:line="360" w:lineRule="auto"/>
        <w:ind w:firstLine="709"/>
        <w:jc w:val="both"/>
        <w:rPr>
          <w:sz w:val="28"/>
          <w:szCs w:val="28"/>
        </w:rPr>
      </w:pPr>
      <w:r w:rsidRPr="00037B84">
        <w:rPr>
          <w:sz w:val="28"/>
          <w:szCs w:val="28"/>
        </w:rPr>
        <w:t>ПВ–2</w:t>
      </w:r>
      <w:r w:rsidRPr="00037B84">
        <w:rPr>
          <w:sz w:val="28"/>
          <w:szCs w:val="28"/>
        </w:rPr>
        <w:tab/>
      </w:r>
      <w:r w:rsidR="00411457" w:rsidRPr="00411457">
        <w:rPr>
          <w:sz w:val="28"/>
          <w:szCs w:val="28"/>
        </w:rPr>
        <w:t xml:space="preserve"> </w:t>
      </w:r>
      <w:r w:rsidRPr="00037B84">
        <w:rPr>
          <w:sz w:val="28"/>
          <w:szCs w:val="28"/>
          <w:lang w:val="en-US"/>
        </w:rPr>
        <w:t>L</w:t>
      </w:r>
      <w:r w:rsidRPr="00037B84">
        <w:rPr>
          <w:sz w:val="28"/>
          <w:szCs w:val="28"/>
        </w:rPr>
        <w:t>в</w:t>
      </w:r>
      <w:r w:rsidRPr="00037B84">
        <w:rPr>
          <w:sz w:val="28"/>
          <w:szCs w:val="28"/>
          <w:vertAlign w:val="subscript"/>
        </w:rPr>
        <w:t>2</w:t>
      </w:r>
      <w:r w:rsidRPr="00037B84">
        <w:rPr>
          <w:sz w:val="28"/>
          <w:szCs w:val="28"/>
        </w:rPr>
        <w:t xml:space="preserve">=1,1 </w:t>
      </w:r>
      <w:r w:rsidRPr="00037B84">
        <w:rPr>
          <w:sz w:val="28"/>
          <w:szCs w:val="28"/>
          <w:lang w:val="en-US"/>
        </w:rPr>
        <w:t>L</w:t>
      </w:r>
      <w:r w:rsidRPr="00037B84">
        <w:rPr>
          <w:sz w:val="28"/>
          <w:szCs w:val="28"/>
        </w:rPr>
        <w:t>пр</w:t>
      </w:r>
      <w:r w:rsidRPr="00037B84">
        <w:rPr>
          <w:sz w:val="28"/>
          <w:szCs w:val="28"/>
          <w:vertAlign w:val="subscript"/>
        </w:rPr>
        <w:t>2</w:t>
      </w:r>
      <w:r w:rsidRPr="00037B84">
        <w:rPr>
          <w:sz w:val="28"/>
          <w:szCs w:val="28"/>
        </w:rPr>
        <w:t>=1,1х4114=4525 м</w:t>
      </w:r>
      <w:r w:rsidRPr="00037B84">
        <w:rPr>
          <w:sz w:val="28"/>
          <w:szCs w:val="28"/>
          <w:vertAlign w:val="superscript"/>
        </w:rPr>
        <w:t>3</w:t>
      </w:r>
      <w:r w:rsidRPr="00037B84">
        <w:rPr>
          <w:sz w:val="28"/>
          <w:szCs w:val="28"/>
        </w:rPr>
        <w:t>/ч</w:t>
      </w:r>
    </w:p>
    <w:p w:rsidR="00432AC1" w:rsidRPr="00037B84" w:rsidRDefault="00411457" w:rsidP="00037B84">
      <w:pPr>
        <w:pStyle w:val="a0"/>
        <w:tabs>
          <w:tab w:val="left" w:pos="993"/>
          <w:tab w:val="left" w:pos="1560"/>
        </w:tabs>
        <w:spacing w:after="0" w:line="360" w:lineRule="auto"/>
        <w:ind w:firstLine="709"/>
        <w:jc w:val="both"/>
        <w:rPr>
          <w:sz w:val="28"/>
          <w:szCs w:val="28"/>
        </w:rPr>
      </w:pPr>
      <w:r>
        <w:rPr>
          <w:sz w:val="28"/>
          <w:szCs w:val="28"/>
        </w:rPr>
        <w:t>В–1</w:t>
      </w:r>
      <w:r w:rsidRPr="00411457">
        <w:rPr>
          <w:sz w:val="28"/>
          <w:szCs w:val="28"/>
        </w:rPr>
        <w:t xml:space="preserve"> </w:t>
      </w:r>
      <w:r w:rsidR="00432AC1" w:rsidRPr="00037B84">
        <w:rPr>
          <w:sz w:val="28"/>
          <w:szCs w:val="28"/>
          <w:lang w:val="en-US"/>
        </w:rPr>
        <w:t>L</w:t>
      </w:r>
      <w:r w:rsidR="00432AC1" w:rsidRPr="00037B84">
        <w:rPr>
          <w:sz w:val="28"/>
          <w:szCs w:val="28"/>
        </w:rPr>
        <w:t>'в</w:t>
      </w:r>
      <w:r w:rsidR="00432AC1" w:rsidRPr="00037B84">
        <w:rPr>
          <w:sz w:val="28"/>
          <w:szCs w:val="28"/>
          <w:vertAlign w:val="subscript"/>
        </w:rPr>
        <w:t>1</w:t>
      </w:r>
      <w:r w:rsidR="00432AC1" w:rsidRPr="00037B84">
        <w:rPr>
          <w:sz w:val="28"/>
          <w:szCs w:val="28"/>
        </w:rPr>
        <w:t xml:space="preserve">=1,1 </w:t>
      </w:r>
      <w:r w:rsidR="00432AC1" w:rsidRPr="00037B84">
        <w:rPr>
          <w:sz w:val="28"/>
          <w:szCs w:val="28"/>
          <w:lang w:val="en-US"/>
        </w:rPr>
        <w:t>L</w:t>
      </w:r>
      <w:r w:rsidR="00432AC1" w:rsidRPr="00037B84">
        <w:rPr>
          <w:sz w:val="28"/>
          <w:szCs w:val="28"/>
        </w:rPr>
        <w:t>выт</w:t>
      </w:r>
      <w:r w:rsidR="00432AC1" w:rsidRPr="00037B84">
        <w:rPr>
          <w:sz w:val="28"/>
          <w:szCs w:val="28"/>
          <w:vertAlign w:val="subscript"/>
        </w:rPr>
        <w:t>1</w:t>
      </w:r>
      <w:r w:rsidR="00432AC1" w:rsidRPr="00037B84">
        <w:rPr>
          <w:sz w:val="28"/>
          <w:szCs w:val="28"/>
        </w:rPr>
        <w:t>=1,1х4740=5214 м</w:t>
      </w:r>
      <w:r w:rsidR="00432AC1" w:rsidRPr="00037B84">
        <w:rPr>
          <w:sz w:val="28"/>
          <w:szCs w:val="28"/>
          <w:vertAlign w:val="superscript"/>
        </w:rPr>
        <w:t>3</w:t>
      </w:r>
      <w:r w:rsidR="00432AC1" w:rsidRPr="00037B84">
        <w:rPr>
          <w:sz w:val="28"/>
          <w:szCs w:val="28"/>
        </w:rPr>
        <w:t>/ч</w:t>
      </w:r>
    </w:p>
    <w:p w:rsidR="00432AC1" w:rsidRPr="00037B84" w:rsidRDefault="00411457" w:rsidP="00037B84">
      <w:pPr>
        <w:pStyle w:val="a0"/>
        <w:tabs>
          <w:tab w:val="left" w:pos="993"/>
          <w:tab w:val="left" w:pos="1560"/>
        </w:tabs>
        <w:spacing w:after="0" w:line="360" w:lineRule="auto"/>
        <w:ind w:firstLine="709"/>
        <w:jc w:val="both"/>
        <w:rPr>
          <w:sz w:val="28"/>
          <w:szCs w:val="28"/>
        </w:rPr>
      </w:pPr>
      <w:r>
        <w:rPr>
          <w:sz w:val="28"/>
          <w:szCs w:val="28"/>
        </w:rPr>
        <w:t>В–2</w:t>
      </w:r>
      <w:r w:rsidRPr="00411457">
        <w:rPr>
          <w:sz w:val="28"/>
          <w:szCs w:val="28"/>
        </w:rPr>
        <w:t xml:space="preserve"> </w:t>
      </w:r>
      <w:r w:rsidR="00432AC1" w:rsidRPr="00037B84">
        <w:rPr>
          <w:sz w:val="28"/>
          <w:szCs w:val="28"/>
          <w:lang w:val="en-US"/>
        </w:rPr>
        <w:t>L</w:t>
      </w:r>
      <w:r w:rsidR="00432AC1" w:rsidRPr="00037B84">
        <w:rPr>
          <w:sz w:val="28"/>
          <w:szCs w:val="28"/>
        </w:rPr>
        <w:t>'в</w:t>
      </w:r>
      <w:r w:rsidR="00432AC1" w:rsidRPr="00037B84">
        <w:rPr>
          <w:sz w:val="28"/>
          <w:szCs w:val="28"/>
          <w:vertAlign w:val="subscript"/>
        </w:rPr>
        <w:t>2</w:t>
      </w:r>
      <w:r w:rsidR="00432AC1" w:rsidRPr="00037B84">
        <w:rPr>
          <w:sz w:val="28"/>
          <w:szCs w:val="28"/>
        </w:rPr>
        <w:t xml:space="preserve">=1,1 </w:t>
      </w:r>
      <w:r w:rsidR="00432AC1" w:rsidRPr="00037B84">
        <w:rPr>
          <w:sz w:val="28"/>
          <w:szCs w:val="28"/>
          <w:lang w:val="en-US"/>
        </w:rPr>
        <w:t>L</w:t>
      </w:r>
      <w:r w:rsidR="00432AC1" w:rsidRPr="00037B84">
        <w:rPr>
          <w:sz w:val="28"/>
          <w:szCs w:val="28"/>
        </w:rPr>
        <w:t>выт</w:t>
      </w:r>
      <w:r w:rsidR="00432AC1" w:rsidRPr="00037B84">
        <w:rPr>
          <w:sz w:val="28"/>
          <w:szCs w:val="28"/>
          <w:vertAlign w:val="subscript"/>
        </w:rPr>
        <w:t>2</w:t>
      </w:r>
      <w:r w:rsidR="00432AC1" w:rsidRPr="00037B84">
        <w:rPr>
          <w:sz w:val="28"/>
          <w:szCs w:val="28"/>
        </w:rPr>
        <w:t>=1,1х4662,5=5129 м</w:t>
      </w:r>
      <w:r w:rsidR="00432AC1" w:rsidRPr="00037B84">
        <w:rPr>
          <w:sz w:val="28"/>
          <w:szCs w:val="28"/>
          <w:vertAlign w:val="superscript"/>
        </w:rPr>
        <w:t>3</w:t>
      </w:r>
      <w:r w:rsidR="00432AC1" w:rsidRPr="00037B84">
        <w:rPr>
          <w:sz w:val="28"/>
          <w:szCs w:val="28"/>
        </w:rPr>
        <w:t>/ч</w:t>
      </w:r>
    </w:p>
    <w:p w:rsidR="00432AC1" w:rsidRPr="00037B84" w:rsidRDefault="00432AC1" w:rsidP="00037B84">
      <w:pPr>
        <w:pStyle w:val="a0"/>
        <w:tabs>
          <w:tab w:val="left" w:pos="993"/>
          <w:tab w:val="left" w:pos="1560"/>
        </w:tabs>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Аэродинамическое сопротивление систем вентиляции</w:t>
      </w:r>
    </w:p>
    <w:p w:rsidR="00EC47C4" w:rsidRPr="003E194D" w:rsidRDefault="00EC47C4" w:rsidP="00037B84">
      <w:pPr>
        <w:pStyle w:val="a0"/>
        <w:tabs>
          <w:tab w:val="left" w:pos="240"/>
        </w:tabs>
        <w:spacing w:after="0" w:line="360" w:lineRule="auto"/>
        <w:ind w:firstLine="709"/>
        <w:jc w:val="both"/>
        <w:rPr>
          <w:sz w:val="28"/>
          <w:szCs w:val="28"/>
        </w:rPr>
      </w:pPr>
    </w:p>
    <w:p w:rsidR="00432AC1" w:rsidRPr="003E194D" w:rsidRDefault="00432AC1" w:rsidP="00037B84">
      <w:pPr>
        <w:pStyle w:val="a0"/>
        <w:tabs>
          <w:tab w:val="left" w:pos="240"/>
        </w:tabs>
        <w:spacing w:after="0" w:line="360" w:lineRule="auto"/>
        <w:ind w:firstLine="709"/>
        <w:jc w:val="both"/>
        <w:rPr>
          <w:sz w:val="28"/>
          <w:szCs w:val="28"/>
        </w:rPr>
      </w:pPr>
      <w:r w:rsidRPr="00037B84">
        <w:rPr>
          <w:sz w:val="28"/>
          <w:szCs w:val="28"/>
        </w:rPr>
        <w:t>ПВ</w:t>
      </w:r>
      <w:r w:rsidRPr="003E194D">
        <w:rPr>
          <w:sz w:val="28"/>
          <w:szCs w:val="28"/>
        </w:rPr>
        <w:t>–1</w:t>
      </w:r>
      <w:r w:rsidR="00037B84" w:rsidRPr="003E194D">
        <w:rPr>
          <w:sz w:val="28"/>
          <w:szCs w:val="28"/>
        </w:rPr>
        <w:t xml:space="preserve"> </w:t>
      </w:r>
      <w:r w:rsidRPr="00037B84">
        <w:rPr>
          <w:sz w:val="28"/>
          <w:szCs w:val="28"/>
        </w:rPr>
        <w:t>Нсис</w:t>
      </w:r>
      <w:r w:rsidRPr="003E194D">
        <w:rPr>
          <w:sz w:val="28"/>
          <w:szCs w:val="28"/>
        </w:rPr>
        <w:t>.</w:t>
      </w:r>
      <w:r w:rsidRPr="00037B84">
        <w:rPr>
          <w:sz w:val="28"/>
          <w:szCs w:val="28"/>
        </w:rPr>
        <w:t>в</w:t>
      </w:r>
      <w:r w:rsidRPr="003E194D">
        <w:rPr>
          <w:sz w:val="28"/>
          <w:szCs w:val="28"/>
          <w:vertAlign w:val="subscript"/>
        </w:rPr>
        <w:t>1</w:t>
      </w:r>
      <w:r w:rsidRPr="003E194D">
        <w:rPr>
          <w:sz w:val="28"/>
          <w:szCs w:val="28"/>
        </w:rPr>
        <w:t>=(</w:t>
      </w:r>
      <w:r w:rsidRPr="00037B84">
        <w:rPr>
          <w:sz w:val="28"/>
          <w:szCs w:val="28"/>
          <w:lang w:val="en-US"/>
        </w:rPr>
        <w:t>h</w:t>
      </w:r>
      <w:r w:rsidRPr="00037B84">
        <w:rPr>
          <w:sz w:val="28"/>
          <w:szCs w:val="28"/>
          <w:vertAlign w:val="subscript"/>
        </w:rPr>
        <w:t>з</w:t>
      </w:r>
      <w:r w:rsidRPr="003E194D">
        <w:rPr>
          <w:sz w:val="28"/>
          <w:szCs w:val="28"/>
        </w:rPr>
        <w:t>+</w:t>
      </w:r>
      <w:r w:rsidRPr="00037B84">
        <w:rPr>
          <w:sz w:val="28"/>
          <w:szCs w:val="28"/>
          <w:lang w:val="en-US"/>
        </w:rPr>
        <w:t>h</w:t>
      </w:r>
      <w:r w:rsidRPr="00037B84">
        <w:rPr>
          <w:sz w:val="28"/>
          <w:szCs w:val="28"/>
          <w:vertAlign w:val="subscript"/>
        </w:rPr>
        <w:t>ф</w:t>
      </w:r>
      <w:r w:rsidRPr="003E194D">
        <w:rPr>
          <w:sz w:val="28"/>
          <w:szCs w:val="28"/>
        </w:rPr>
        <w:t>+</w:t>
      </w:r>
      <w:r w:rsidRPr="00037B84">
        <w:rPr>
          <w:sz w:val="28"/>
          <w:szCs w:val="28"/>
          <w:lang w:val="en-US"/>
        </w:rPr>
        <w:t>h</w:t>
      </w:r>
      <w:r w:rsidRPr="00037B84">
        <w:rPr>
          <w:sz w:val="28"/>
          <w:szCs w:val="28"/>
          <w:vertAlign w:val="subscript"/>
        </w:rPr>
        <w:t>к</w:t>
      </w:r>
      <w:r w:rsidRPr="003E194D">
        <w:rPr>
          <w:sz w:val="28"/>
          <w:szCs w:val="28"/>
        </w:rPr>
        <w:t>)+</w:t>
      </w:r>
      <w:r w:rsidRPr="00037B84">
        <w:rPr>
          <w:sz w:val="28"/>
          <w:szCs w:val="28"/>
          <w:lang w:val="en-US"/>
        </w:rPr>
        <w:t>h</w:t>
      </w:r>
      <w:r w:rsidRPr="00037B84">
        <w:rPr>
          <w:sz w:val="28"/>
          <w:szCs w:val="28"/>
          <w:vertAlign w:val="subscript"/>
        </w:rPr>
        <w:t>в</w:t>
      </w:r>
      <w:r w:rsidRPr="003E194D">
        <w:rPr>
          <w:sz w:val="28"/>
          <w:szCs w:val="28"/>
        </w:rPr>
        <w:t xml:space="preserve">=(50+70+92)+290=502 </w:t>
      </w:r>
      <w:r w:rsidRPr="00037B84">
        <w:rPr>
          <w:sz w:val="28"/>
          <w:szCs w:val="28"/>
        </w:rPr>
        <w:t>Па</w:t>
      </w:r>
    </w:p>
    <w:p w:rsidR="00432AC1" w:rsidRPr="00037B84" w:rsidRDefault="00432AC1" w:rsidP="00037B84">
      <w:pPr>
        <w:pStyle w:val="a0"/>
        <w:tabs>
          <w:tab w:val="left" w:pos="240"/>
        </w:tabs>
        <w:spacing w:after="0" w:line="360" w:lineRule="auto"/>
        <w:ind w:firstLine="709"/>
        <w:jc w:val="both"/>
        <w:rPr>
          <w:sz w:val="28"/>
          <w:szCs w:val="28"/>
        </w:rPr>
      </w:pPr>
      <w:r w:rsidRPr="00037B84">
        <w:rPr>
          <w:sz w:val="28"/>
          <w:szCs w:val="28"/>
        </w:rPr>
        <w:t>ПВ–2</w:t>
      </w:r>
      <w:r w:rsidR="00037B84">
        <w:rPr>
          <w:sz w:val="28"/>
          <w:szCs w:val="28"/>
        </w:rPr>
        <w:t xml:space="preserve"> </w:t>
      </w:r>
      <w:r w:rsidRPr="00037B84">
        <w:rPr>
          <w:sz w:val="28"/>
          <w:szCs w:val="28"/>
        </w:rPr>
        <w:t>Нсис.в</w:t>
      </w:r>
      <w:r w:rsidRPr="00037B84">
        <w:rPr>
          <w:sz w:val="28"/>
          <w:szCs w:val="28"/>
          <w:vertAlign w:val="subscript"/>
        </w:rPr>
        <w:t>2</w:t>
      </w:r>
      <w:r w:rsidRPr="00037B84">
        <w:rPr>
          <w:sz w:val="28"/>
          <w:szCs w:val="28"/>
        </w:rPr>
        <w:t>=(</w:t>
      </w:r>
      <w:r w:rsidRPr="00037B84">
        <w:rPr>
          <w:sz w:val="28"/>
          <w:szCs w:val="28"/>
          <w:lang w:val="en-US"/>
        </w:rPr>
        <w:t>h</w:t>
      </w:r>
      <w:r w:rsidRPr="00037B84">
        <w:rPr>
          <w:sz w:val="28"/>
          <w:szCs w:val="28"/>
          <w:vertAlign w:val="subscript"/>
        </w:rPr>
        <w:t>з</w:t>
      </w:r>
      <w:r w:rsidRPr="00037B84">
        <w:rPr>
          <w:sz w:val="28"/>
          <w:szCs w:val="28"/>
        </w:rPr>
        <w:t>'+</w:t>
      </w:r>
      <w:r w:rsidRPr="00037B84">
        <w:rPr>
          <w:sz w:val="28"/>
          <w:szCs w:val="28"/>
          <w:lang w:val="en-US"/>
        </w:rPr>
        <w:t>h</w:t>
      </w:r>
      <w:r w:rsidRPr="00037B84">
        <w:rPr>
          <w:sz w:val="28"/>
          <w:szCs w:val="28"/>
          <w:vertAlign w:val="subscript"/>
        </w:rPr>
        <w:t>ф</w:t>
      </w:r>
      <w:r w:rsidRPr="00037B84">
        <w:rPr>
          <w:sz w:val="28"/>
          <w:szCs w:val="28"/>
        </w:rPr>
        <w:t>'+</w:t>
      </w:r>
      <w:r w:rsidRPr="00037B84">
        <w:rPr>
          <w:sz w:val="28"/>
          <w:szCs w:val="28"/>
          <w:lang w:val="en-US"/>
        </w:rPr>
        <w:t>h</w:t>
      </w:r>
      <w:r w:rsidRPr="00037B84">
        <w:rPr>
          <w:sz w:val="28"/>
          <w:szCs w:val="28"/>
          <w:vertAlign w:val="subscript"/>
        </w:rPr>
        <w:t>к</w:t>
      </w:r>
      <w:r w:rsidRPr="00037B84">
        <w:rPr>
          <w:sz w:val="28"/>
          <w:szCs w:val="28"/>
        </w:rPr>
        <w:t>')+</w:t>
      </w:r>
      <w:r w:rsidRPr="00037B84">
        <w:rPr>
          <w:sz w:val="28"/>
          <w:szCs w:val="28"/>
          <w:lang w:val="en-US"/>
        </w:rPr>
        <w:t>h</w:t>
      </w:r>
      <w:r w:rsidRPr="00037B84">
        <w:rPr>
          <w:sz w:val="28"/>
          <w:szCs w:val="28"/>
          <w:vertAlign w:val="subscript"/>
        </w:rPr>
        <w:t>в</w:t>
      </w:r>
      <w:r w:rsidRPr="00037B84">
        <w:rPr>
          <w:sz w:val="28"/>
          <w:szCs w:val="28"/>
        </w:rPr>
        <w:t>=(50+70+120)+220=530 Па</w:t>
      </w:r>
    </w:p>
    <w:p w:rsidR="00432AC1" w:rsidRPr="00037B84" w:rsidRDefault="00411457" w:rsidP="00037B84">
      <w:pPr>
        <w:pStyle w:val="a0"/>
        <w:tabs>
          <w:tab w:val="left" w:pos="240"/>
        </w:tabs>
        <w:spacing w:after="0" w:line="360" w:lineRule="auto"/>
        <w:ind w:firstLine="709"/>
        <w:jc w:val="both"/>
        <w:rPr>
          <w:sz w:val="28"/>
          <w:szCs w:val="28"/>
        </w:rPr>
      </w:pPr>
      <w:r>
        <w:rPr>
          <w:sz w:val="28"/>
          <w:szCs w:val="28"/>
        </w:rPr>
        <w:t>В–1</w:t>
      </w:r>
      <w:r w:rsidR="00037B84">
        <w:rPr>
          <w:sz w:val="28"/>
          <w:szCs w:val="28"/>
        </w:rPr>
        <w:t xml:space="preserve"> </w:t>
      </w:r>
      <w:r w:rsidR="00432AC1" w:rsidRPr="00037B84">
        <w:rPr>
          <w:sz w:val="28"/>
          <w:szCs w:val="28"/>
        </w:rPr>
        <w:t>Н'сис.в</w:t>
      </w:r>
      <w:r w:rsidR="00432AC1" w:rsidRPr="00037B84">
        <w:rPr>
          <w:sz w:val="28"/>
          <w:szCs w:val="28"/>
          <w:vertAlign w:val="subscript"/>
        </w:rPr>
        <w:t>1</w:t>
      </w:r>
      <w:r w:rsidR="00432AC1" w:rsidRPr="00037B84">
        <w:rPr>
          <w:sz w:val="28"/>
          <w:szCs w:val="28"/>
        </w:rPr>
        <w:t>=</w:t>
      </w:r>
      <w:r w:rsidR="00432AC1" w:rsidRPr="00037B84">
        <w:rPr>
          <w:sz w:val="28"/>
          <w:szCs w:val="28"/>
          <w:lang w:val="en-US"/>
        </w:rPr>
        <w:t>h</w:t>
      </w:r>
      <w:r w:rsidR="00432AC1" w:rsidRPr="00037B84">
        <w:rPr>
          <w:sz w:val="28"/>
          <w:szCs w:val="28"/>
        </w:rPr>
        <w:t>в</w:t>
      </w:r>
      <w:r w:rsidR="00432AC1" w:rsidRPr="00037B84">
        <w:rPr>
          <w:sz w:val="28"/>
          <w:szCs w:val="28"/>
          <w:vertAlign w:val="subscript"/>
        </w:rPr>
        <w:t>1</w:t>
      </w:r>
      <w:r w:rsidR="00432AC1" w:rsidRPr="00037B84">
        <w:rPr>
          <w:sz w:val="28"/>
          <w:szCs w:val="28"/>
        </w:rPr>
        <w:t>=250 Па</w:t>
      </w:r>
    </w:p>
    <w:p w:rsidR="00432AC1" w:rsidRPr="00037B84" w:rsidRDefault="00411457" w:rsidP="00037B84">
      <w:pPr>
        <w:pStyle w:val="a0"/>
        <w:tabs>
          <w:tab w:val="left" w:pos="240"/>
        </w:tabs>
        <w:spacing w:after="0" w:line="360" w:lineRule="auto"/>
        <w:ind w:firstLine="709"/>
        <w:jc w:val="both"/>
        <w:rPr>
          <w:sz w:val="28"/>
          <w:szCs w:val="28"/>
        </w:rPr>
      </w:pPr>
      <w:r>
        <w:rPr>
          <w:sz w:val="28"/>
          <w:szCs w:val="28"/>
        </w:rPr>
        <w:t>В–2</w:t>
      </w:r>
      <w:r w:rsidR="00037B84">
        <w:rPr>
          <w:sz w:val="28"/>
          <w:szCs w:val="28"/>
        </w:rPr>
        <w:t xml:space="preserve"> </w:t>
      </w:r>
      <w:r w:rsidR="00432AC1" w:rsidRPr="00037B84">
        <w:rPr>
          <w:sz w:val="28"/>
          <w:szCs w:val="28"/>
        </w:rPr>
        <w:t>Н'сис.в</w:t>
      </w:r>
      <w:r w:rsidR="00432AC1" w:rsidRPr="00037B84">
        <w:rPr>
          <w:sz w:val="28"/>
          <w:szCs w:val="28"/>
          <w:vertAlign w:val="subscript"/>
        </w:rPr>
        <w:t>2</w:t>
      </w:r>
      <w:r w:rsidR="00432AC1" w:rsidRPr="00037B84">
        <w:rPr>
          <w:sz w:val="28"/>
          <w:szCs w:val="28"/>
        </w:rPr>
        <w:t>=</w:t>
      </w:r>
      <w:r w:rsidR="00432AC1" w:rsidRPr="00037B84">
        <w:rPr>
          <w:sz w:val="28"/>
          <w:szCs w:val="28"/>
          <w:lang w:val="en-US"/>
        </w:rPr>
        <w:t>h</w:t>
      </w:r>
      <w:r w:rsidR="00432AC1" w:rsidRPr="00037B84">
        <w:rPr>
          <w:sz w:val="28"/>
          <w:szCs w:val="28"/>
        </w:rPr>
        <w:t>в</w:t>
      </w:r>
      <w:r w:rsidR="00432AC1" w:rsidRPr="00037B84">
        <w:rPr>
          <w:sz w:val="28"/>
          <w:szCs w:val="28"/>
          <w:vertAlign w:val="subscript"/>
        </w:rPr>
        <w:t>2</w:t>
      </w:r>
      <w:r w:rsidR="00432AC1" w:rsidRPr="00037B84">
        <w:rPr>
          <w:sz w:val="28"/>
          <w:szCs w:val="28"/>
        </w:rPr>
        <w:t>=150 Па</w:t>
      </w:r>
    </w:p>
    <w:p w:rsidR="00432AC1" w:rsidRPr="00037B84" w:rsidRDefault="00432AC1" w:rsidP="00037B84">
      <w:pPr>
        <w:pStyle w:val="a0"/>
        <w:tabs>
          <w:tab w:val="left" w:pos="240"/>
        </w:tabs>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Требуемый напор вентиляторов</w:t>
      </w:r>
    </w:p>
    <w:p w:rsidR="00EC47C4" w:rsidRPr="003E194D" w:rsidRDefault="00EC47C4" w:rsidP="00037B84">
      <w:pPr>
        <w:pStyle w:val="a0"/>
        <w:tabs>
          <w:tab w:val="left" w:pos="510"/>
        </w:tabs>
        <w:spacing w:after="0" w:line="360" w:lineRule="auto"/>
        <w:ind w:firstLine="709"/>
        <w:jc w:val="both"/>
        <w:rPr>
          <w:sz w:val="28"/>
          <w:szCs w:val="28"/>
        </w:rPr>
      </w:pPr>
    </w:p>
    <w:p w:rsidR="00432AC1" w:rsidRPr="00037B84" w:rsidRDefault="00432AC1" w:rsidP="00037B84">
      <w:pPr>
        <w:pStyle w:val="a0"/>
        <w:tabs>
          <w:tab w:val="left" w:pos="510"/>
        </w:tabs>
        <w:spacing w:after="0" w:line="360" w:lineRule="auto"/>
        <w:ind w:firstLine="709"/>
        <w:jc w:val="both"/>
        <w:rPr>
          <w:sz w:val="28"/>
          <w:szCs w:val="28"/>
        </w:rPr>
      </w:pPr>
      <w:r w:rsidRPr="00037B84">
        <w:rPr>
          <w:sz w:val="28"/>
          <w:szCs w:val="28"/>
        </w:rPr>
        <w:t>ПВ–1</w:t>
      </w:r>
      <w:r w:rsidRPr="00037B84">
        <w:rPr>
          <w:sz w:val="28"/>
          <w:szCs w:val="28"/>
        </w:rPr>
        <w:tab/>
      </w:r>
      <w:r w:rsidR="00037B84">
        <w:rPr>
          <w:sz w:val="28"/>
          <w:szCs w:val="28"/>
        </w:rPr>
        <w:t xml:space="preserve"> </w:t>
      </w:r>
      <w:r w:rsidRPr="00037B84">
        <w:rPr>
          <w:sz w:val="28"/>
          <w:szCs w:val="28"/>
        </w:rPr>
        <w:t>Нв</w:t>
      </w:r>
      <w:r w:rsidRPr="00037B84">
        <w:rPr>
          <w:sz w:val="28"/>
          <w:szCs w:val="28"/>
          <w:vertAlign w:val="subscript"/>
        </w:rPr>
        <w:t>1</w:t>
      </w:r>
      <w:r w:rsidRPr="00037B84">
        <w:rPr>
          <w:sz w:val="28"/>
          <w:szCs w:val="28"/>
        </w:rPr>
        <w:t>=1,1Нсис.в</w:t>
      </w:r>
      <w:r w:rsidRPr="00037B84">
        <w:rPr>
          <w:sz w:val="28"/>
          <w:szCs w:val="28"/>
          <w:vertAlign w:val="subscript"/>
        </w:rPr>
        <w:t>1</w:t>
      </w:r>
      <w:r w:rsidRPr="00037B84">
        <w:rPr>
          <w:sz w:val="28"/>
          <w:szCs w:val="28"/>
        </w:rPr>
        <w:t>=1,1х502=552,2 Па</w:t>
      </w:r>
    </w:p>
    <w:p w:rsidR="00432AC1" w:rsidRPr="00037B84" w:rsidRDefault="00411457" w:rsidP="00037B84">
      <w:pPr>
        <w:pStyle w:val="a0"/>
        <w:tabs>
          <w:tab w:val="left" w:pos="1503"/>
        </w:tabs>
        <w:spacing w:after="0" w:line="360" w:lineRule="auto"/>
        <w:ind w:firstLine="709"/>
        <w:jc w:val="both"/>
        <w:rPr>
          <w:sz w:val="28"/>
          <w:szCs w:val="28"/>
        </w:rPr>
      </w:pPr>
      <w:r>
        <w:rPr>
          <w:sz w:val="28"/>
          <w:szCs w:val="28"/>
        </w:rPr>
        <w:t>ПВ–2</w:t>
      </w:r>
      <w:r w:rsidR="00037B84">
        <w:rPr>
          <w:sz w:val="28"/>
          <w:szCs w:val="28"/>
        </w:rPr>
        <w:t xml:space="preserve"> </w:t>
      </w:r>
      <w:r w:rsidR="00432AC1" w:rsidRPr="00037B84">
        <w:rPr>
          <w:sz w:val="28"/>
          <w:szCs w:val="28"/>
        </w:rPr>
        <w:t>Нв</w:t>
      </w:r>
      <w:r w:rsidR="00432AC1" w:rsidRPr="00037B84">
        <w:rPr>
          <w:sz w:val="28"/>
          <w:szCs w:val="28"/>
          <w:vertAlign w:val="subscript"/>
        </w:rPr>
        <w:t>2</w:t>
      </w:r>
      <w:r w:rsidR="00432AC1" w:rsidRPr="00037B84">
        <w:rPr>
          <w:sz w:val="28"/>
          <w:szCs w:val="28"/>
        </w:rPr>
        <w:t>=1,1Нсис.в</w:t>
      </w:r>
      <w:r w:rsidR="00432AC1" w:rsidRPr="00037B84">
        <w:rPr>
          <w:sz w:val="28"/>
          <w:szCs w:val="28"/>
          <w:vertAlign w:val="subscript"/>
        </w:rPr>
        <w:t>2</w:t>
      </w:r>
      <w:r w:rsidR="00432AC1" w:rsidRPr="00037B84">
        <w:rPr>
          <w:sz w:val="28"/>
          <w:szCs w:val="28"/>
        </w:rPr>
        <w:t>=1,1х530=583 Па</w:t>
      </w:r>
    </w:p>
    <w:p w:rsidR="00432AC1" w:rsidRPr="00037B84" w:rsidRDefault="00411457" w:rsidP="00037B84">
      <w:pPr>
        <w:pStyle w:val="a0"/>
        <w:tabs>
          <w:tab w:val="left" w:pos="1503"/>
        </w:tabs>
        <w:spacing w:after="0" w:line="360" w:lineRule="auto"/>
        <w:ind w:firstLine="709"/>
        <w:jc w:val="both"/>
        <w:rPr>
          <w:sz w:val="28"/>
          <w:szCs w:val="28"/>
        </w:rPr>
      </w:pPr>
      <w:r>
        <w:rPr>
          <w:sz w:val="28"/>
          <w:szCs w:val="28"/>
        </w:rPr>
        <w:t>В–1</w:t>
      </w:r>
      <w:r w:rsidR="00037B84">
        <w:rPr>
          <w:sz w:val="28"/>
          <w:szCs w:val="28"/>
        </w:rPr>
        <w:t xml:space="preserve"> </w:t>
      </w:r>
      <w:r w:rsidR="00432AC1" w:rsidRPr="00037B84">
        <w:rPr>
          <w:sz w:val="28"/>
          <w:szCs w:val="28"/>
        </w:rPr>
        <w:t>Н'в</w:t>
      </w:r>
      <w:r w:rsidR="00432AC1" w:rsidRPr="00037B84">
        <w:rPr>
          <w:sz w:val="28"/>
          <w:szCs w:val="28"/>
          <w:vertAlign w:val="subscript"/>
        </w:rPr>
        <w:t>1</w:t>
      </w:r>
      <w:r w:rsidR="00432AC1" w:rsidRPr="00037B84">
        <w:rPr>
          <w:sz w:val="28"/>
          <w:szCs w:val="28"/>
        </w:rPr>
        <w:t>=1,1Н'сис.в</w:t>
      </w:r>
      <w:r w:rsidR="00432AC1" w:rsidRPr="00037B84">
        <w:rPr>
          <w:sz w:val="28"/>
          <w:szCs w:val="28"/>
          <w:vertAlign w:val="subscript"/>
        </w:rPr>
        <w:t>1</w:t>
      </w:r>
      <w:r w:rsidR="00432AC1" w:rsidRPr="00037B84">
        <w:rPr>
          <w:sz w:val="28"/>
          <w:szCs w:val="28"/>
        </w:rPr>
        <w:t>=1,1х250=275 Па</w:t>
      </w:r>
    </w:p>
    <w:p w:rsidR="00432AC1" w:rsidRPr="00037B84" w:rsidRDefault="00411457" w:rsidP="00037B84">
      <w:pPr>
        <w:pStyle w:val="a0"/>
        <w:tabs>
          <w:tab w:val="left" w:pos="1503"/>
        </w:tabs>
        <w:spacing w:after="0" w:line="360" w:lineRule="auto"/>
        <w:ind w:firstLine="709"/>
        <w:jc w:val="both"/>
        <w:rPr>
          <w:sz w:val="28"/>
          <w:szCs w:val="28"/>
        </w:rPr>
      </w:pPr>
      <w:r>
        <w:rPr>
          <w:sz w:val="28"/>
          <w:szCs w:val="28"/>
        </w:rPr>
        <w:t>В–2</w:t>
      </w:r>
      <w:r w:rsidR="00037B84">
        <w:rPr>
          <w:sz w:val="28"/>
          <w:szCs w:val="28"/>
        </w:rPr>
        <w:t xml:space="preserve"> </w:t>
      </w:r>
      <w:r w:rsidR="00432AC1" w:rsidRPr="00037B84">
        <w:rPr>
          <w:sz w:val="28"/>
          <w:szCs w:val="28"/>
        </w:rPr>
        <w:t>Н'в</w:t>
      </w:r>
      <w:r w:rsidR="00432AC1" w:rsidRPr="00037B84">
        <w:rPr>
          <w:sz w:val="28"/>
          <w:szCs w:val="28"/>
          <w:vertAlign w:val="subscript"/>
        </w:rPr>
        <w:t>2</w:t>
      </w:r>
      <w:r w:rsidR="00432AC1" w:rsidRPr="00037B84">
        <w:rPr>
          <w:sz w:val="28"/>
          <w:szCs w:val="28"/>
        </w:rPr>
        <w:t>=1,1Н'сис.в</w:t>
      </w:r>
      <w:r w:rsidR="00432AC1" w:rsidRPr="00037B84">
        <w:rPr>
          <w:sz w:val="28"/>
          <w:szCs w:val="28"/>
          <w:vertAlign w:val="subscript"/>
        </w:rPr>
        <w:t>2</w:t>
      </w:r>
      <w:r w:rsidR="00432AC1" w:rsidRPr="00037B84">
        <w:rPr>
          <w:sz w:val="28"/>
          <w:szCs w:val="28"/>
        </w:rPr>
        <w:t>=1,1х150=165 Па</w:t>
      </w:r>
    </w:p>
    <w:p w:rsidR="00432AC1" w:rsidRPr="00037B84" w:rsidRDefault="00432AC1" w:rsidP="00037B84">
      <w:pPr>
        <w:pStyle w:val="a0"/>
        <w:tabs>
          <w:tab w:val="left" w:pos="993"/>
        </w:tabs>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Данные расчета вентиляторов сведены в табл. 5.13.</w:t>
      </w:r>
    </w:p>
    <w:p w:rsidR="00432AC1" w:rsidRPr="00037B84" w:rsidRDefault="00432AC1" w:rsidP="00037B84">
      <w:pPr>
        <w:pStyle w:val="a0"/>
        <w:spacing w:after="0" w:line="360" w:lineRule="auto"/>
        <w:ind w:firstLine="709"/>
        <w:jc w:val="both"/>
        <w:rPr>
          <w:sz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Таблица 5.3.3 – Расчет вентиляторов</w:t>
      </w:r>
    </w:p>
    <w:tbl>
      <w:tblPr>
        <w:tblStyle w:val="af0"/>
        <w:tblW w:w="8328" w:type="dxa"/>
        <w:jc w:val="center"/>
        <w:tblLayout w:type="fixed"/>
        <w:tblLook w:val="0400" w:firstRow="0" w:lastRow="0" w:firstColumn="0" w:lastColumn="0" w:noHBand="0" w:noVBand="1"/>
      </w:tblPr>
      <w:tblGrid>
        <w:gridCol w:w="1312"/>
        <w:gridCol w:w="1417"/>
        <w:gridCol w:w="1985"/>
        <w:gridCol w:w="1771"/>
        <w:gridCol w:w="1843"/>
      </w:tblGrid>
      <w:tr w:rsidR="00432AC1" w:rsidRPr="00037B84" w:rsidTr="00411457">
        <w:trPr>
          <w:jc w:val="center"/>
        </w:trPr>
        <w:tc>
          <w:tcPr>
            <w:tcW w:w="1312" w:type="dxa"/>
          </w:tcPr>
          <w:p w:rsidR="00432AC1" w:rsidRPr="00037B84" w:rsidRDefault="00411457" w:rsidP="00037B84">
            <w:pPr>
              <w:pStyle w:val="a0"/>
              <w:snapToGrid w:val="0"/>
              <w:spacing w:after="0" w:line="360" w:lineRule="auto"/>
              <w:rPr>
                <w:sz w:val="20"/>
              </w:rPr>
            </w:pPr>
            <w:r>
              <w:rPr>
                <w:sz w:val="20"/>
              </w:rPr>
              <w:t>Система вентиля</w:t>
            </w:r>
            <w:r w:rsidR="00432AC1" w:rsidRPr="00037B84">
              <w:rPr>
                <w:sz w:val="20"/>
              </w:rPr>
              <w:t>ции</w:t>
            </w:r>
          </w:p>
        </w:tc>
        <w:tc>
          <w:tcPr>
            <w:tcW w:w="1417" w:type="dxa"/>
          </w:tcPr>
          <w:p w:rsidR="00432AC1" w:rsidRPr="00037B84" w:rsidRDefault="00411457" w:rsidP="00037B84">
            <w:pPr>
              <w:pStyle w:val="a0"/>
              <w:snapToGrid w:val="0"/>
              <w:spacing w:after="0" w:line="360" w:lineRule="auto"/>
              <w:rPr>
                <w:sz w:val="20"/>
              </w:rPr>
            </w:pPr>
            <w:r>
              <w:rPr>
                <w:sz w:val="20"/>
              </w:rPr>
              <w:t>Количес</w:t>
            </w:r>
            <w:r w:rsidR="00432AC1" w:rsidRPr="00037B84">
              <w:rPr>
                <w:sz w:val="20"/>
              </w:rPr>
              <w:t>тво воздуха в системе, м</w:t>
            </w:r>
            <w:r w:rsidR="00432AC1" w:rsidRPr="00037B84">
              <w:rPr>
                <w:sz w:val="20"/>
                <w:vertAlign w:val="superscript"/>
              </w:rPr>
              <w:t>3</w:t>
            </w:r>
            <w:r w:rsidR="00432AC1" w:rsidRPr="00037B84">
              <w:rPr>
                <w:sz w:val="20"/>
              </w:rPr>
              <w:t>/ч</w:t>
            </w:r>
          </w:p>
        </w:tc>
        <w:tc>
          <w:tcPr>
            <w:tcW w:w="1985" w:type="dxa"/>
          </w:tcPr>
          <w:p w:rsidR="00432AC1" w:rsidRPr="00037B84" w:rsidRDefault="00411457" w:rsidP="00411457">
            <w:pPr>
              <w:pStyle w:val="a0"/>
              <w:snapToGrid w:val="0"/>
              <w:spacing w:after="0" w:line="360" w:lineRule="auto"/>
              <w:rPr>
                <w:sz w:val="20"/>
              </w:rPr>
            </w:pPr>
            <w:r>
              <w:rPr>
                <w:sz w:val="20"/>
              </w:rPr>
              <w:t>Производи</w:t>
            </w:r>
            <w:r w:rsidR="00432AC1" w:rsidRPr="00037B84">
              <w:rPr>
                <w:sz w:val="20"/>
              </w:rPr>
              <w:t>тельность вентилятора, м</w:t>
            </w:r>
            <w:r w:rsidR="00432AC1" w:rsidRPr="00037B84">
              <w:rPr>
                <w:sz w:val="20"/>
                <w:vertAlign w:val="superscript"/>
              </w:rPr>
              <w:t>3</w:t>
            </w:r>
            <w:r w:rsidR="00432AC1" w:rsidRPr="00037B84">
              <w:rPr>
                <w:sz w:val="20"/>
              </w:rPr>
              <w:t>/ч</w:t>
            </w:r>
          </w:p>
        </w:tc>
        <w:tc>
          <w:tcPr>
            <w:tcW w:w="1771" w:type="dxa"/>
          </w:tcPr>
          <w:p w:rsidR="00432AC1" w:rsidRPr="00037B84" w:rsidRDefault="00411457" w:rsidP="00411457">
            <w:pPr>
              <w:pStyle w:val="a0"/>
              <w:snapToGrid w:val="0"/>
              <w:spacing w:after="0" w:line="360" w:lineRule="auto"/>
              <w:rPr>
                <w:sz w:val="20"/>
              </w:rPr>
            </w:pPr>
            <w:r>
              <w:rPr>
                <w:sz w:val="20"/>
              </w:rPr>
              <w:t>Аэродинами</w:t>
            </w:r>
            <w:r w:rsidR="00432AC1" w:rsidRPr="00037B84">
              <w:rPr>
                <w:sz w:val="20"/>
              </w:rPr>
              <w:t>ческое сопротивление систем, Па</w:t>
            </w:r>
          </w:p>
        </w:tc>
        <w:tc>
          <w:tcPr>
            <w:tcW w:w="1843" w:type="dxa"/>
          </w:tcPr>
          <w:p w:rsidR="00432AC1" w:rsidRPr="00037B84" w:rsidRDefault="00432AC1" w:rsidP="00037B84">
            <w:pPr>
              <w:pStyle w:val="a0"/>
              <w:snapToGrid w:val="0"/>
              <w:spacing w:after="0" w:line="360" w:lineRule="auto"/>
              <w:rPr>
                <w:sz w:val="20"/>
              </w:rPr>
            </w:pPr>
            <w:r w:rsidRPr="00037B84">
              <w:rPr>
                <w:sz w:val="20"/>
              </w:rPr>
              <w:t>Напор вентилятора, Па</w:t>
            </w:r>
          </w:p>
        </w:tc>
      </w:tr>
      <w:tr w:rsidR="00432AC1" w:rsidRPr="00037B84" w:rsidTr="00411457">
        <w:trPr>
          <w:jc w:val="center"/>
        </w:trPr>
        <w:tc>
          <w:tcPr>
            <w:tcW w:w="1312" w:type="dxa"/>
          </w:tcPr>
          <w:p w:rsidR="00432AC1" w:rsidRPr="00037B84" w:rsidRDefault="00432AC1" w:rsidP="00037B84">
            <w:pPr>
              <w:pStyle w:val="a0"/>
              <w:snapToGrid w:val="0"/>
              <w:spacing w:after="0" w:line="360" w:lineRule="auto"/>
              <w:rPr>
                <w:sz w:val="20"/>
              </w:rPr>
            </w:pPr>
            <w:r w:rsidRPr="00037B84">
              <w:rPr>
                <w:sz w:val="20"/>
              </w:rPr>
              <w:t>ПВ–1</w:t>
            </w:r>
          </w:p>
        </w:tc>
        <w:tc>
          <w:tcPr>
            <w:tcW w:w="1417" w:type="dxa"/>
          </w:tcPr>
          <w:p w:rsidR="00432AC1" w:rsidRPr="00037B84" w:rsidRDefault="00432AC1" w:rsidP="00037B84">
            <w:pPr>
              <w:snapToGrid w:val="0"/>
              <w:spacing w:line="360" w:lineRule="auto"/>
              <w:rPr>
                <w:color w:val="000000"/>
                <w:sz w:val="20"/>
              </w:rPr>
            </w:pPr>
            <w:r w:rsidRPr="00037B84">
              <w:rPr>
                <w:color w:val="000000"/>
                <w:sz w:val="20"/>
              </w:rPr>
              <w:t>7419,3</w:t>
            </w:r>
          </w:p>
        </w:tc>
        <w:tc>
          <w:tcPr>
            <w:tcW w:w="1985" w:type="dxa"/>
          </w:tcPr>
          <w:p w:rsidR="00432AC1" w:rsidRPr="00037B84" w:rsidRDefault="00432AC1" w:rsidP="00037B84">
            <w:pPr>
              <w:snapToGrid w:val="0"/>
              <w:spacing w:line="360" w:lineRule="auto"/>
              <w:rPr>
                <w:color w:val="000000"/>
                <w:sz w:val="20"/>
              </w:rPr>
            </w:pPr>
            <w:r w:rsidRPr="00037B84">
              <w:rPr>
                <w:color w:val="000000"/>
                <w:sz w:val="20"/>
              </w:rPr>
              <w:t>8161,2</w:t>
            </w:r>
          </w:p>
        </w:tc>
        <w:tc>
          <w:tcPr>
            <w:tcW w:w="1771" w:type="dxa"/>
          </w:tcPr>
          <w:p w:rsidR="00432AC1" w:rsidRPr="00037B84" w:rsidRDefault="00432AC1" w:rsidP="00037B84">
            <w:pPr>
              <w:snapToGrid w:val="0"/>
              <w:spacing w:line="360" w:lineRule="auto"/>
              <w:rPr>
                <w:color w:val="000000"/>
                <w:sz w:val="20"/>
              </w:rPr>
            </w:pPr>
            <w:r w:rsidRPr="00037B84">
              <w:rPr>
                <w:color w:val="000000"/>
                <w:sz w:val="20"/>
              </w:rPr>
              <w:t>502</w:t>
            </w:r>
          </w:p>
        </w:tc>
        <w:tc>
          <w:tcPr>
            <w:tcW w:w="1843" w:type="dxa"/>
          </w:tcPr>
          <w:p w:rsidR="00432AC1" w:rsidRPr="00037B84" w:rsidRDefault="00432AC1" w:rsidP="00037B84">
            <w:pPr>
              <w:snapToGrid w:val="0"/>
              <w:spacing w:line="360" w:lineRule="auto"/>
              <w:rPr>
                <w:color w:val="000000"/>
                <w:sz w:val="20"/>
              </w:rPr>
            </w:pPr>
            <w:r w:rsidRPr="00037B84">
              <w:rPr>
                <w:color w:val="000000"/>
                <w:sz w:val="20"/>
              </w:rPr>
              <w:t>552,2</w:t>
            </w:r>
          </w:p>
        </w:tc>
      </w:tr>
      <w:tr w:rsidR="00432AC1" w:rsidRPr="00037B84" w:rsidTr="00411457">
        <w:trPr>
          <w:jc w:val="center"/>
        </w:trPr>
        <w:tc>
          <w:tcPr>
            <w:tcW w:w="1312" w:type="dxa"/>
          </w:tcPr>
          <w:p w:rsidR="00432AC1" w:rsidRPr="00037B84" w:rsidRDefault="00432AC1" w:rsidP="00037B84">
            <w:pPr>
              <w:pStyle w:val="a0"/>
              <w:snapToGrid w:val="0"/>
              <w:spacing w:after="0" w:line="360" w:lineRule="auto"/>
              <w:rPr>
                <w:sz w:val="20"/>
              </w:rPr>
            </w:pPr>
            <w:r w:rsidRPr="00037B84">
              <w:rPr>
                <w:sz w:val="20"/>
              </w:rPr>
              <w:t>ПВ–2</w:t>
            </w:r>
          </w:p>
        </w:tc>
        <w:tc>
          <w:tcPr>
            <w:tcW w:w="1417" w:type="dxa"/>
          </w:tcPr>
          <w:p w:rsidR="00432AC1" w:rsidRPr="00037B84" w:rsidRDefault="00432AC1" w:rsidP="00037B84">
            <w:pPr>
              <w:snapToGrid w:val="0"/>
              <w:spacing w:line="360" w:lineRule="auto"/>
              <w:rPr>
                <w:color w:val="000000"/>
                <w:sz w:val="20"/>
              </w:rPr>
            </w:pPr>
            <w:r w:rsidRPr="00037B84">
              <w:rPr>
                <w:color w:val="000000"/>
                <w:sz w:val="20"/>
              </w:rPr>
              <w:t>4114</w:t>
            </w:r>
          </w:p>
        </w:tc>
        <w:tc>
          <w:tcPr>
            <w:tcW w:w="1985" w:type="dxa"/>
          </w:tcPr>
          <w:p w:rsidR="00432AC1" w:rsidRPr="00037B84" w:rsidRDefault="00432AC1" w:rsidP="00037B84">
            <w:pPr>
              <w:snapToGrid w:val="0"/>
              <w:spacing w:line="360" w:lineRule="auto"/>
              <w:rPr>
                <w:color w:val="000000"/>
                <w:sz w:val="20"/>
              </w:rPr>
            </w:pPr>
            <w:r w:rsidRPr="00037B84">
              <w:rPr>
                <w:color w:val="000000"/>
                <w:sz w:val="20"/>
              </w:rPr>
              <w:t>4525</w:t>
            </w:r>
          </w:p>
        </w:tc>
        <w:tc>
          <w:tcPr>
            <w:tcW w:w="1771" w:type="dxa"/>
          </w:tcPr>
          <w:p w:rsidR="00432AC1" w:rsidRPr="00037B84" w:rsidRDefault="00432AC1" w:rsidP="00037B84">
            <w:pPr>
              <w:snapToGrid w:val="0"/>
              <w:spacing w:line="360" w:lineRule="auto"/>
              <w:rPr>
                <w:color w:val="000000"/>
                <w:sz w:val="20"/>
              </w:rPr>
            </w:pPr>
            <w:r w:rsidRPr="00037B84">
              <w:rPr>
                <w:color w:val="000000"/>
                <w:sz w:val="20"/>
              </w:rPr>
              <w:t>530</w:t>
            </w:r>
          </w:p>
        </w:tc>
        <w:tc>
          <w:tcPr>
            <w:tcW w:w="1843" w:type="dxa"/>
          </w:tcPr>
          <w:p w:rsidR="00432AC1" w:rsidRPr="00037B84" w:rsidRDefault="00432AC1" w:rsidP="00037B84">
            <w:pPr>
              <w:snapToGrid w:val="0"/>
              <w:spacing w:line="360" w:lineRule="auto"/>
              <w:rPr>
                <w:color w:val="000000"/>
                <w:sz w:val="20"/>
              </w:rPr>
            </w:pPr>
            <w:r w:rsidRPr="00037B84">
              <w:rPr>
                <w:color w:val="000000"/>
                <w:sz w:val="20"/>
              </w:rPr>
              <w:t>583</w:t>
            </w:r>
          </w:p>
        </w:tc>
      </w:tr>
      <w:tr w:rsidR="00432AC1" w:rsidRPr="00037B84" w:rsidTr="00411457">
        <w:trPr>
          <w:jc w:val="center"/>
        </w:trPr>
        <w:tc>
          <w:tcPr>
            <w:tcW w:w="1312" w:type="dxa"/>
          </w:tcPr>
          <w:p w:rsidR="00432AC1" w:rsidRPr="00037B84" w:rsidRDefault="00432AC1" w:rsidP="00037B84">
            <w:pPr>
              <w:pStyle w:val="a0"/>
              <w:snapToGrid w:val="0"/>
              <w:spacing w:after="0" w:line="360" w:lineRule="auto"/>
              <w:rPr>
                <w:sz w:val="20"/>
              </w:rPr>
            </w:pPr>
            <w:r w:rsidRPr="00037B84">
              <w:rPr>
                <w:sz w:val="20"/>
              </w:rPr>
              <w:t>В–1</w:t>
            </w:r>
          </w:p>
        </w:tc>
        <w:tc>
          <w:tcPr>
            <w:tcW w:w="1417" w:type="dxa"/>
          </w:tcPr>
          <w:p w:rsidR="00432AC1" w:rsidRPr="00037B84" w:rsidRDefault="00432AC1" w:rsidP="00037B84">
            <w:pPr>
              <w:snapToGrid w:val="0"/>
              <w:spacing w:line="360" w:lineRule="auto"/>
              <w:rPr>
                <w:color w:val="000000"/>
                <w:sz w:val="20"/>
              </w:rPr>
            </w:pPr>
            <w:r w:rsidRPr="00037B84">
              <w:rPr>
                <w:color w:val="000000"/>
                <w:sz w:val="20"/>
              </w:rPr>
              <w:t>4740</w:t>
            </w:r>
          </w:p>
        </w:tc>
        <w:tc>
          <w:tcPr>
            <w:tcW w:w="1985" w:type="dxa"/>
          </w:tcPr>
          <w:p w:rsidR="00432AC1" w:rsidRPr="00037B84" w:rsidRDefault="00432AC1" w:rsidP="00037B84">
            <w:pPr>
              <w:snapToGrid w:val="0"/>
              <w:spacing w:line="360" w:lineRule="auto"/>
              <w:rPr>
                <w:color w:val="000000"/>
                <w:sz w:val="20"/>
              </w:rPr>
            </w:pPr>
            <w:r w:rsidRPr="00037B84">
              <w:rPr>
                <w:color w:val="000000"/>
                <w:sz w:val="20"/>
              </w:rPr>
              <w:t>5214</w:t>
            </w:r>
          </w:p>
        </w:tc>
        <w:tc>
          <w:tcPr>
            <w:tcW w:w="1771" w:type="dxa"/>
          </w:tcPr>
          <w:p w:rsidR="00432AC1" w:rsidRPr="00037B84" w:rsidRDefault="00432AC1" w:rsidP="00037B84">
            <w:pPr>
              <w:snapToGrid w:val="0"/>
              <w:spacing w:line="360" w:lineRule="auto"/>
              <w:rPr>
                <w:color w:val="000000"/>
                <w:sz w:val="20"/>
              </w:rPr>
            </w:pPr>
            <w:r w:rsidRPr="00037B84">
              <w:rPr>
                <w:color w:val="000000"/>
                <w:sz w:val="20"/>
              </w:rPr>
              <w:t>250</w:t>
            </w:r>
          </w:p>
        </w:tc>
        <w:tc>
          <w:tcPr>
            <w:tcW w:w="1843" w:type="dxa"/>
          </w:tcPr>
          <w:p w:rsidR="00432AC1" w:rsidRPr="00037B84" w:rsidRDefault="00432AC1" w:rsidP="00037B84">
            <w:pPr>
              <w:snapToGrid w:val="0"/>
              <w:spacing w:line="360" w:lineRule="auto"/>
              <w:rPr>
                <w:color w:val="000000"/>
                <w:sz w:val="20"/>
              </w:rPr>
            </w:pPr>
            <w:r w:rsidRPr="00037B84">
              <w:rPr>
                <w:color w:val="000000"/>
                <w:sz w:val="20"/>
              </w:rPr>
              <w:t>275</w:t>
            </w:r>
          </w:p>
        </w:tc>
      </w:tr>
      <w:tr w:rsidR="00432AC1" w:rsidRPr="00037B84" w:rsidTr="00411457">
        <w:trPr>
          <w:jc w:val="center"/>
        </w:trPr>
        <w:tc>
          <w:tcPr>
            <w:tcW w:w="1312" w:type="dxa"/>
          </w:tcPr>
          <w:p w:rsidR="00432AC1" w:rsidRPr="00037B84" w:rsidRDefault="00432AC1" w:rsidP="00037B84">
            <w:pPr>
              <w:pStyle w:val="a0"/>
              <w:snapToGrid w:val="0"/>
              <w:spacing w:after="0" w:line="360" w:lineRule="auto"/>
              <w:rPr>
                <w:sz w:val="20"/>
              </w:rPr>
            </w:pPr>
            <w:r w:rsidRPr="00037B84">
              <w:rPr>
                <w:sz w:val="20"/>
              </w:rPr>
              <w:t>В–2</w:t>
            </w:r>
          </w:p>
        </w:tc>
        <w:tc>
          <w:tcPr>
            <w:tcW w:w="1417" w:type="dxa"/>
          </w:tcPr>
          <w:p w:rsidR="00432AC1" w:rsidRPr="00037B84" w:rsidRDefault="00432AC1" w:rsidP="00037B84">
            <w:pPr>
              <w:snapToGrid w:val="0"/>
              <w:spacing w:line="360" w:lineRule="auto"/>
              <w:rPr>
                <w:color w:val="000000"/>
                <w:sz w:val="20"/>
              </w:rPr>
            </w:pPr>
            <w:r w:rsidRPr="00037B84">
              <w:rPr>
                <w:color w:val="000000"/>
                <w:sz w:val="20"/>
              </w:rPr>
              <w:t>4662,5</w:t>
            </w:r>
          </w:p>
        </w:tc>
        <w:tc>
          <w:tcPr>
            <w:tcW w:w="1985" w:type="dxa"/>
          </w:tcPr>
          <w:p w:rsidR="00432AC1" w:rsidRPr="00037B84" w:rsidRDefault="00432AC1" w:rsidP="00037B84">
            <w:pPr>
              <w:snapToGrid w:val="0"/>
              <w:spacing w:line="360" w:lineRule="auto"/>
              <w:rPr>
                <w:color w:val="000000"/>
                <w:sz w:val="20"/>
              </w:rPr>
            </w:pPr>
            <w:r w:rsidRPr="00037B84">
              <w:rPr>
                <w:color w:val="000000"/>
                <w:sz w:val="20"/>
              </w:rPr>
              <w:t>5129</w:t>
            </w:r>
          </w:p>
        </w:tc>
        <w:tc>
          <w:tcPr>
            <w:tcW w:w="1771" w:type="dxa"/>
          </w:tcPr>
          <w:p w:rsidR="00432AC1" w:rsidRPr="00037B84" w:rsidRDefault="00432AC1" w:rsidP="00037B84">
            <w:pPr>
              <w:snapToGrid w:val="0"/>
              <w:spacing w:line="360" w:lineRule="auto"/>
              <w:rPr>
                <w:color w:val="000000"/>
                <w:sz w:val="20"/>
              </w:rPr>
            </w:pPr>
            <w:r w:rsidRPr="00037B84">
              <w:rPr>
                <w:color w:val="000000"/>
                <w:sz w:val="20"/>
              </w:rPr>
              <w:t>150</w:t>
            </w:r>
          </w:p>
        </w:tc>
        <w:tc>
          <w:tcPr>
            <w:tcW w:w="1843" w:type="dxa"/>
          </w:tcPr>
          <w:p w:rsidR="00432AC1" w:rsidRPr="00037B84" w:rsidRDefault="00432AC1" w:rsidP="00037B84">
            <w:pPr>
              <w:snapToGrid w:val="0"/>
              <w:spacing w:line="360" w:lineRule="auto"/>
              <w:rPr>
                <w:color w:val="000000"/>
                <w:sz w:val="20"/>
              </w:rPr>
            </w:pPr>
            <w:r w:rsidRPr="00037B84">
              <w:rPr>
                <w:color w:val="000000"/>
                <w:sz w:val="20"/>
              </w:rPr>
              <w:t>165</w:t>
            </w:r>
          </w:p>
        </w:tc>
      </w:tr>
    </w:tbl>
    <w:p w:rsidR="00432AC1" w:rsidRPr="00037B84" w:rsidRDefault="00432AC1" w:rsidP="00037B84">
      <w:pPr>
        <w:pStyle w:val="a0"/>
        <w:spacing w:after="0" w:line="360" w:lineRule="auto"/>
        <w:ind w:firstLine="709"/>
        <w:jc w:val="both"/>
        <w:rPr>
          <w:sz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Тип, номер и характеристики вентиляторов, принятых к установке, даны в табл. 5.14.</w:t>
      </w:r>
    </w:p>
    <w:p w:rsidR="00037B84" w:rsidRPr="00411457" w:rsidRDefault="00037B84" w:rsidP="00037B84">
      <w:pPr>
        <w:pStyle w:val="a0"/>
        <w:spacing w:after="0" w:line="360" w:lineRule="auto"/>
        <w:ind w:firstLine="709"/>
        <w:jc w:val="both"/>
        <w:rPr>
          <w:sz w:val="28"/>
          <w:szCs w:val="28"/>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Таблица 5.14 – Спецификация вентиляторов</w:t>
      </w:r>
    </w:p>
    <w:tbl>
      <w:tblPr>
        <w:tblStyle w:val="af0"/>
        <w:tblW w:w="9072" w:type="dxa"/>
        <w:jc w:val="center"/>
        <w:tblLayout w:type="fixed"/>
        <w:tblLook w:val="0400" w:firstRow="0" w:lastRow="0" w:firstColumn="0" w:lastColumn="0" w:noHBand="0" w:noVBand="1"/>
      </w:tblPr>
      <w:tblGrid>
        <w:gridCol w:w="1073"/>
        <w:gridCol w:w="1471"/>
        <w:gridCol w:w="1471"/>
        <w:gridCol w:w="1207"/>
        <w:gridCol w:w="942"/>
        <w:gridCol w:w="1471"/>
        <w:gridCol w:w="1437"/>
      </w:tblGrid>
      <w:tr w:rsidR="00432AC1" w:rsidRPr="00037B84" w:rsidTr="00411457">
        <w:trPr>
          <w:jc w:val="center"/>
        </w:trPr>
        <w:tc>
          <w:tcPr>
            <w:tcW w:w="1134" w:type="dxa"/>
            <w:vMerge w:val="restart"/>
          </w:tcPr>
          <w:p w:rsidR="00432AC1" w:rsidRPr="00037B84" w:rsidRDefault="00411457" w:rsidP="00037B84">
            <w:pPr>
              <w:pStyle w:val="a0"/>
              <w:snapToGrid w:val="0"/>
              <w:spacing w:after="0" w:line="360" w:lineRule="auto"/>
              <w:rPr>
                <w:sz w:val="20"/>
              </w:rPr>
            </w:pPr>
            <w:r>
              <w:rPr>
                <w:sz w:val="20"/>
              </w:rPr>
              <w:t>Система венти</w:t>
            </w:r>
            <w:r w:rsidR="00432AC1" w:rsidRPr="00037B84">
              <w:rPr>
                <w:sz w:val="20"/>
              </w:rPr>
              <w:t>ляции</w:t>
            </w:r>
          </w:p>
        </w:tc>
        <w:tc>
          <w:tcPr>
            <w:tcW w:w="1560" w:type="dxa"/>
            <w:vMerge w:val="restart"/>
          </w:tcPr>
          <w:p w:rsidR="00432AC1" w:rsidRPr="00037B84" w:rsidRDefault="00432AC1" w:rsidP="00037B84">
            <w:pPr>
              <w:pStyle w:val="a0"/>
              <w:snapToGrid w:val="0"/>
              <w:spacing w:after="0" w:line="360" w:lineRule="auto"/>
              <w:rPr>
                <w:sz w:val="20"/>
              </w:rPr>
            </w:pPr>
            <w:r w:rsidRPr="00037B84">
              <w:rPr>
                <w:sz w:val="20"/>
              </w:rPr>
              <w:t>Тип и номер вентилятора</w:t>
            </w:r>
          </w:p>
        </w:tc>
        <w:tc>
          <w:tcPr>
            <w:tcW w:w="1559" w:type="dxa"/>
            <w:vMerge w:val="restart"/>
          </w:tcPr>
          <w:p w:rsidR="00432AC1" w:rsidRPr="00037B84" w:rsidRDefault="00411457" w:rsidP="00037B84">
            <w:pPr>
              <w:pStyle w:val="a0"/>
              <w:snapToGrid w:val="0"/>
              <w:spacing w:after="0" w:line="360" w:lineRule="auto"/>
              <w:rPr>
                <w:sz w:val="20"/>
              </w:rPr>
            </w:pPr>
            <w:r>
              <w:rPr>
                <w:sz w:val="20"/>
              </w:rPr>
              <w:t>Производи</w:t>
            </w:r>
            <w:r w:rsidR="00432AC1" w:rsidRPr="00037B84">
              <w:rPr>
                <w:sz w:val="20"/>
              </w:rPr>
              <w:t>тельность, м</w:t>
            </w:r>
            <w:r w:rsidR="00432AC1" w:rsidRPr="00037B84">
              <w:rPr>
                <w:sz w:val="20"/>
                <w:vertAlign w:val="superscript"/>
              </w:rPr>
              <w:t>3</w:t>
            </w:r>
            <w:r w:rsidR="00432AC1" w:rsidRPr="00037B84">
              <w:rPr>
                <w:sz w:val="20"/>
              </w:rPr>
              <w:t>/ч</w:t>
            </w:r>
          </w:p>
        </w:tc>
        <w:tc>
          <w:tcPr>
            <w:tcW w:w="1276" w:type="dxa"/>
            <w:vMerge w:val="restart"/>
          </w:tcPr>
          <w:p w:rsidR="00432AC1" w:rsidRPr="00037B84" w:rsidRDefault="00411457" w:rsidP="00411457">
            <w:pPr>
              <w:pStyle w:val="a0"/>
              <w:snapToGrid w:val="0"/>
              <w:spacing w:after="0" w:line="360" w:lineRule="auto"/>
              <w:rPr>
                <w:sz w:val="20"/>
              </w:rPr>
            </w:pPr>
            <w:r>
              <w:rPr>
                <w:sz w:val="20"/>
              </w:rPr>
              <w:t>Напор вентиля</w:t>
            </w:r>
            <w:r w:rsidR="00432AC1" w:rsidRPr="00037B84">
              <w:rPr>
                <w:sz w:val="20"/>
              </w:rPr>
              <w:t>тора,Па</w:t>
            </w:r>
          </w:p>
        </w:tc>
        <w:tc>
          <w:tcPr>
            <w:tcW w:w="992" w:type="dxa"/>
            <w:vMerge w:val="restart"/>
          </w:tcPr>
          <w:p w:rsidR="00432AC1" w:rsidRPr="00037B84" w:rsidRDefault="00432AC1" w:rsidP="00037B84">
            <w:pPr>
              <w:pStyle w:val="a0"/>
              <w:snapToGrid w:val="0"/>
              <w:spacing w:after="0" w:line="360" w:lineRule="auto"/>
              <w:rPr>
                <w:sz w:val="20"/>
              </w:rPr>
            </w:pPr>
            <w:r w:rsidRPr="00037B84">
              <w:rPr>
                <w:sz w:val="20"/>
              </w:rPr>
              <w:t>КПД, %</w:t>
            </w:r>
          </w:p>
        </w:tc>
        <w:tc>
          <w:tcPr>
            <w:tcW w:w="3082" w:type="dxa"/>
            <w:gridSpan w:val="2"/>
          </w:tcPr>
          <w:p w:rsidR="00432AC1" w:rsidRPr="00037B84" w:rsidRDefault="00432AC1" w:rsidP="00037B84">
            <w:pPr>
              <w:pStyle w:val="a0"/>
              <w:snapToGrid w:val="0"/>
              <w:spacing w:after="0" w:line="360" w:lineRule="auto"/>
              <w:rPr>
                <w:sz w:val="20"/>
              </w:rPr>
            </w:pPr>
            <w:r w:rsidRPr="00037B84">
              <w:rPr>
                <w:sz w:val="20"/>
              </w:rPr>
              <w:t>Электродвигатель</w:t>
            </w:r>
          </w:p>
        </w:tc>
      </w:tr>
      <w:tr w:rsidR="00432AC1" w:rsidRPr="00037B84" w:rsidTr="00411457">
        <w:trPr>
          <w:jc w:val="center"/>
        </w:trPr>
        <w:tc>
          <w:tcPr>
            <w:tcW w:w="1134" w:type="dxa"/>
            <w:vMerge/>
          </w:tcPr>
          <w:p w:rsidR="00432AC1" w:rsidRPr="00037B84" w:rsidRDefault="00432AC1" w:rsidP="00037B84">
            <w:pPr>
              <w:snapToGrid w:val="0"/>
              <w:spacing w:line="360" w:lineRule="auto"/>
              <w:rPr>
                <w:sz w:val="20"/>
              </w:rPr>
            </w:pPr>
          </w:p>
        </w:tc>
        <w:tc>
          <w:tcPr>
            <w:tcW w:w="1560" w:type="dxa"/>
            <w:vMerge/>
          </w:tcPr>
          <w:p w:rsidR="00432AC1" w:rsidRPr="00037B84" w:rsidRDefault="00432AC1" w:rsidP="00037B84">
            <w:pPr>
              <w:snapToGrid w:val="0"/>
              <w:spacing w:line="360" w:lineRule="auto"/>
              <w:rPr>
                <w:sz w:val="20"/>
              </w:rPr>
            </w:pPr>
          </w:p>
        </w:tc>
        <w:tc>
          <w:tcPr>
            <w:tcW w:w="1559" w:type="dxa"/>
            <w:vMerge/>
          </w:tcPr>
          <w:p w:rsidR="00432AC1" w:rsidRPr="00037B84" w:rsidRDefault="00432AC1" w:rsidP="00037B84">
            <w:pPr>
              <w:snapToGrid w:val="0"/>
              <w:spacing w:line="360" w:lineRule="auto"/>
              <w:rPr>
                <w:sz w:val="20"/>
              </w:rPr>
            </w:pPr>
          </w:p>
        </w:tc>
        <w:tc>
          <w:tcPr>
            <w:tcW w:w="1276" w:type="dxa"/>
            <w:vMerge/>
          </w:tcPr>
          <w:p w:rsidR="00432AC1" w:rsidRPr="00037B84" w:rsidRDefault="00432AC1" w:rsidP="00037B84">
            <w:pPr>
              <w:snapToGrid w:val="0"/>
              <w:spacing w:line="360" w:lineRule="auto"/>
              <w:rPr>
                <w:sz w:val="20"/>
              </w:rPr>
            </w:pPr>
          </w:p>
        </w:tc>
        <w:tc>
          <w:tcPr>
            <w:tcW w:w="992" w:type="dxa"/>
            <w:vMerge/>
          </w:tcPr>
          <w:p w:rsidR="00432AC1" w:rsidRPr="00037B84" w:rsidRDefault="00432AC1" w:rsidP="00037B84">
            <w:pPr>
              <w:snapToGrid w:val="0"/>
              <w:spacing w:line="360" w:lineRule="auto"/>
              <w:rPr>
                <w:sz w:val="20"/>
              </w:rPr>
            </w:pPr>
          </w:p>
        </w:tc>
        <w:tc>
          <w:tcPr>
            <w:tcW w:w="1559" w:type="dxa"/>
          </w:tcPr>
          <w:p w:rsidR="00432AC1" w:rsidRPr="00037B84" w:rsidRDefault="00432AC1" w:rsidP="00037B84">
            <w:pPr>
              <w:pStyle w:val="a0"/>
              <w:snapToGrid w:val="0"/>
              <w:spacing w:after="0" w:line="360" w:lineRule="auto"/>
              <w:rPr>
                <w:sz w:val="20"/>
              </w:rPr>
            </w:pPr>
            <w:r w:rsidRPr="00037B84">
              <w:rPr>
                <w:sz w:val="20"/>
              </w:rPr>
              <w:t>Мощность, кВт</w:t>
            </w:r>
          </w:p>
        </w:tc>
        <w:tc>
          <w:tcPr>
            <w:tcW w:w="1523" w:type="dxa"/>
          </w:tcPr>
          <w:p w:rsidR="00432AC1" w:rsidRPr="00037B84" w:rsidRDefault="00411457" w:rsidP="00411457">
            <w:pPr>
              <w:pStyle w:val="a0"/>
              <w:snapToGrid w:val="0"/>
              <w:spacing w:after="0" w:line="360" w:lineRule="auto"/>
              <w:rPr>
                <w:sz w:val="20"/>
              </w:rPr>
            </w:pPr>
            <w:r>
              <w:rPr>
                <w:sz w:val="20"/>
              </w:rPr>
              <w:t>Частота вращ</w:t>
            </w:r>
            <w:r w:rsidR="00432AC1" w:rsidRPr="00037B84">
              <w:rPr>
                <w:sz w:val="20"/>
              </w:rPr>
              <w:t>, об/мин.</w:t>
            </w:r>
          </w:p>
        </w:tc>
      </w:tr>
      <w:tr w:rsidR="00432AC1" w:rsidRPr="00037B84" w:rsidTr="00411457">
        <w:trPr>
          <w:jc w:val="center"/>
        </w:trPr>
        <w:tc>
          <w:tcPr>
            <w:tcW w:w="1134" w:type="dxa"/>
          </w:tcPr>
          <w:p w:rsidR="00432AC1" w:rsidRPr="00037B84" w:rsidRDefault="00432AC1" w:rsidP="00037B84">
            <w:pPr>
              <w:pStyle w:val="a0"/>
              <w:snapToGrid w:val="0"/>
              <w:spacing w:after="0" w:line="360" w:lineRule="auto"/>
              <w:rPr>
                <w:sz w:val="20"/>
              </w:rPr>
            </w:pPr>
            <w:r w:rsidRPr="00037B84">
              <w:rPr>
                <w:sz w:val="20"/>
              </w:rPr>
              <w:t>ПВ–1</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В–Ц4–75№6,3</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9100</w:t>
            </w:r>
          </w:p>
        </w:tc>
        <w:tc>
          <w:tcPr>
            <w:tcW w:w="1276" w:type="dxa"/>
          </w:tcPr>
          <w:p w:rsidR="00432AC1" w:rsidRPr="00037B84" w:rsidRDefault="00432AC1" w:rsidP="00037B84">
            <w:pPr>
              <w:snapToGrid w:val="0"/>
              <w:spacing w:line="360" w:lineRule="auto"/>
              <w:rPr>
                <w:color w:val="000000"/>
                <w:sz w:val="20"/>
              </w:rPr>
            </w:pPr>
            <w:r w:rsidRPr="00037B84">
              <w:rPr>
                <w:color w:val="000000"/>
                <w:sz w:val="20"/>
              </w:rPr>
              <w:t>667</w:t>
            </w:r>
          </w:p>
        </w:tc>
        <w:tc>
          <w:tcPr>
            <w:tcW w:w="992" w:type="dxa"/>
          </w:tcPr>
          <w:p w:rsidR="00432AC1" w:rsidRPr="00037B84" w:rsidRDefault="00432AC1" w:rsidP="00037B84">
            <w:pPr>
              <w:snapToGrid w:val="0"/>
              <w:spacing w:line="360" w:lineRule="auto"/>
              <w:rPr>
                <w:color w:val="000000"/>
                <w:sz w:val="20"/>
              </w:rPr>
            </w:pPr>
            <w:r w:rsidRPr="00037B84">
              <w:rPr>
                <w:color w:val="000000"/>
                <w:sz w:val="20"/>
              </w:rPr>
              <w:t>85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3</w:t>
            </w:r>
          </w:p>
        </w:tc>
        <w:tc>
          <w:tcPr>
            <w:tcW w:w="1523" w:type="dxa"/>
          </w:tcPr>
          <w:p w:rsidR="00432AC1" w:rsidRPr="00037B84" w:rsidRDefault="00432AC1" w:rsidP="00037B84">
            <w:pPr>
              <w:snapToGrid w:val="0"/>
              <w:spacing w:line="360" w:lineRule="auto"/>
              <w:rPr>
                <w:color w:val="000000"/>
                <w:sz w:val="20"/>
              </w:rPr>
            </w:pPr>
            <w:r w:rsidRPr="00037B84">
              <w:rPr>
                <w:color w:val="000000"/>
                <w:sz w:val="20"/>
              </w:rPr>
              <w:t>1120</w:t>
            </w:r>
          </w:p>
        </w:tc>
      </w:tr>
      <w:tr w:rsidR="00432AC1" w:rsidRPr="00037B84" w:rsidTr="00411457">
        <w:trPr>
          <w:jc w:val="center"/>
        </w:trPr>
        <w:tc>
          <w:tcPr>
            <w:tcW w:w="1134" w:type="dxa"/>
          </w:tcPr>
          <w:p w:rsidR="00432AC1" w:rsidRPr="00037B84" w:rsidRDefault="00432AC1" w:rsidP="00037B84">
            <w:pPr>
              <w:pStyle w:val="a0"/>
              <w:snapToGrid w:val="0"/>
              <w:spacing w:after="0" w:line="360" w:lineRule="auto"/>
              <w:rPr>
                <w:sz w:val="20"/>
              </w:rPr>
            </w:pPr>
            <w:r w:rsidRPr="00037B84">
              <w:rPr>
                <w:sz w:val="20"/>
              </w:rPr>
              <w:t>ПВ–2</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В–Ц4–75№5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4560</w:t>
            </w:r>
          </w:p>
        </w:tc>
        <w:tc>
          <w:tcPr>
            <w:tcW w:w="1276" w:type="dxa"/>
          </w:tcPr>
          <w:p w:rsidR="00432AC1" w:rsidRPr="00037B84" w:rsidRDefault="00432AC1" w:rsidP="00037B84">
            <w:pPr>
              <w:snapToGrid w:val="0"/>
              <w:spacing w:line="360" w:lineRule="auto"/>
              <w:rPr>
                <w:color w:val="000000"/>
                <w:sz w:val="20"/>
              </w:rPr>
            </w:pPr>
            <w:r w:rsidRPr="00037B84">
              <w:rPr>
                <w:color w:val="000000"/>
                <w:sz w:val="20"/>
              </w:rPr>
              <w:t>420</w:t>
            </w:r>
          </w:p>
        </w:tc>
        <w:tc>
          <w:tcPr>
            <w:tcW w:w="992" w:type="dxa"/>
          </w:tcPr>
          <w:p w:rsidR="00432AC1" w:rsidRPr="00037B84" w:rsidRDefault="00432AC1" w:rsidP="00037B84">
            <w:pPr>
              <w:snapToGrid w:val="0"/>
              <w:spacing w:line="360" w:lineRule="auto"/>
              <w:rPr>
                <w:color w:val="000000"/>
                <w:sz w:val="20"/>
              </w:rPr>
            </w:pPr>
            <w:r w:rsidRPr="00037B84">
              <w:rPr>
                <w:color w:val="000000"/>
                <w:sz w:val="20"/>
              </w:rPr>
              <w:t>85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0,75</w:t>
            </w:r>
          </w:p>
        </w:tc>
        <w:tc>
          <w:tcPr>
            <w:tcW w:w="1523" w:type="dxa"/>
          </w:tcPr>
          <w:p w:rsidR="00432AC1" w:rsidRPr="00037B84" w:rsidRDefault="00432AC1" w:rsidP="00037B84">
            <w:pPr>
              <w:snapToGrid w:val="0"/>
              <w:spacing w:line="360" w:lineRule="auto"/>
              <w:rPr>
                <w:color w:val="000000"/>
                <w:sz w:val="20"/>
              </w:rPr>
            </w:pPr>
            <w:r w:rsidRPr="00037B84">
              <w:rPr>
                <w:color w:val="000000"/>
                <w:sz w:val="20"/>
              </w:rPr>
              <w:t>1120</w:t>
            </w:r>
          </w:p>
        </w:tc>
      </w:tr>
      <w:tr w:rsidR="00432AC1" w:rsidRPr="00037B84" w:rsidTr="00411457">
        <w:trPr>
          <w:jc w:val="center"/>
        </w:trPr>
        <w:tc>
          <w:tcPr>
            <w:tcW w:w="1134" w:type="dxa"/>
          </w:tcPr>
          <w:p w:rsidR="00432AC1" w:rsidRPr="00037B84" w:rsidRDefault="00432AC1" w:rsidP="00037B84">
            <w:pPr>
              <w:pStyle w:val="a0"/>
              <w:snapToGrid w:val="0"/>
              <w:spacing w:after="0" w:line="360" w:lineRule="auto"/>
              <w:rPr>
                <w:sz w:val="20"/>
              </w:rPr>
            </w:pPr>
            <w:r w:rsidRPr="00037B84">
              <w:rPr>
                <w:sz w:val="20"/>
              </w:rPr>
              <w:t>В–1</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ВКР №5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5300</w:t>
            </w:r>
          </w:p>
        </w:tc>
        <w:tc>
          <w:tcPr>
            <w:tcW w:w="1276" w:type="dxa"/>
          </w:tcPr>
          <w:p w:rsidR="00432AC1" w:rsidRPr="00037B84" w:rsidRDefault="00432AC1" w:rsidP="00037B84">
            <w:pPr>
              <w:snapToGrid w:val="0"/>
              <w:spacing w:line="360" w:lineRule="auto"/>
              <w:rPr>
                <w:color w:val="000000"/>
                <w:sz w:val="20"/>
              </w:rPr>
            </w:pPr>
            <w:r w:rsidRPr="00037B84">
              <w:rPr>
                <w:color w:val="000000"/>
                <w:sz w:val="20"/>
              </w:rPr>
              <w:t>301</w:t>
            </w:r>
          </w:p>
        </w:tc>
        <w:tc>
          <w:tcPr>
            <w:tcW w:w="992" w:type="dxa"/>
          </w:tcPr>
          <w:p w:rsidR="00432AC1" w:rsidRPr="00037B84" w:rsidRDefault="00432AC1" w:rsidP="00037B84">
            <w:pPr>
              <w:snapToGrid w:val="0"/>
              <w:spacing w:line="360" w:lineRule="auto"/>
              <w:rPr>
                <w:color w:val="000000"/>
                <w:sz w:val="20"/>
              </w:rPr>
            </w:pPr>
            <w:r w:rsidRPr="00037B84">
              <w:rPr>
                <w:color w:val="000000"/>
                <w:sz w:val="20"/>
              </w:rPr>
              <w:t>85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0,75</w:t>
            </w:r>
          </w:p>
        </w:tc>
        <w:tc>
          <w:tcPr>
            <w:tcW w:w="1523" w:type="dxa"/>
          </w:tcPr>
          <w:p w:rsidR="00432AC1" w:rsidRPr="00037B84" w:rsidRDefault="00432AC1" w:rsidP="00037B84">
            <w:pPr>
              <w:snapToGrid w:val="0"/>
              <w:spacing w:line="360" w:lineRule="auto"/>
              <w:rPr>
                <w:color w:val="000000"/>
                <w:sz w:val="20"/>
              </w:rPr>
            </w:pPr>
            <w:r w:rsidRPr="00037B84">
              <w:rPr>
                <w:color w:val="000000"/>
                <w:sz w:val="20"/>
              </w:rPr>
              <w:t>1100</w:t>
            </w:r>
          </w:p>
        </w:tc>
      </w:tr>
      <w:tr w:rsidR="00432AC1" w:rsidRPr="00037B84" w:rsidTr="00411457">
        <w:trPr>
          <w:jc w:val="center"/>
        </w:trPr>
        <w:tc>
          <w:tcPr>
            <w:tcW w:w="1134" w:type="dxa"/>
          </w:tcPr>
          <w:p w:rsidR="00432AC1" w:rsidRPr="00037B84" w:rsidRDefault="00432AC1" w:rsidP="00037B84">
            <w:pPr>
              <w:pStyle w:val="a0"/>
              <w:snapToGrid w:val="0"/>
              <w:spacing w:after="0" w:line="360" w:lineRule="auto"/>
              <w:rPr>
                <w:sz w:val="20"/>
              </w:rPr>
            </w:pPr>
            <w:r w:rsidRPr="00037B84">
              <w:rPr>
                <w:sz w:val="20"/>
              </w:rPr>
              <w:t>В–2</w:t>
            </w:r>
          </w:p>
        </w:tc>
        <w:tc>
          <w:tcPr>
            <w:tcW w:w="1560" w:type="dxa"/>
          </w:tcPr>
          <w:p w:rsidR="00432AC1" w:rsidRPr="00037B84" w:rsidRDefault="00432AC1" w:rsidP="00037B84">
            <w:pPr>
              <w:snapToGrid w:val="0"/>
              <w:spacing w:line="360" w:lineRule="auto"/>
              <w:rPr>
                <w:color w:val="000000"/>
                <w:sz w:val="20"/>
              </w:rPr>
            </w:pPr>
            <w:r w:rsidRPr="00037B84">
              <w:rPr>
                <w:color w:val="000000"/>
                <w:sz w:val="20"/>
              </w:rPr>
              <w:t>ВКР №5</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5300</w:t>
            </w:r>
          </w:p>
        </w:tc>
        <w:tc>
          <w:tcPr>
            <w:tcW w:w="1276" w:type="dxa"/>
          </w:tcPr>
          <w:p w:rsidR="00432AC1" w:rsidRPr="00037B84" w:rsidRDefault="00432AC1" w:rsidP="00037B84">
            <w:pPr>
              <w:snapToGrid w:val="0"/>
              <w:spacing w:line="360" w:lineRule="auto"/>
              <w:rPr>
                <w:color w:val="000000"/>
                <w:sz w:val="20"/>
              </w:rPr>
            </w:pPr>
            <w:r w:rsidRPr="00037B84">
              <w:rPr>
                <w:color w:val="000000"/>
                <w:sz w:val="20"/>
              </w:rPr>
              <w:t>301</w:t>
            </w:r>
          </w:p>
        </w:tc>
        <w:tc>
          <w:tcPr>
            <w:tcW w:w="992" w:type="dxa"/>
          </w:tcPr>
          <w:p w:rsidR="00432AC1" w:rsidRPr="00037B84" w:rsidRDefault="00432AC1" w:rsidP="00037B84">
            <w:pPr>
              <w:snapToGrid w:val="0"/>
              <w:spacing w:line="360" w:lineRule="auto"/>
              <w:rPr>
                <w:color w:val="000000"/>
                <w:sz w:val="20"/>
              </w:rPr>
            </w:pPr>
            <w:r w:rsidRPr="00037B84">
              <w:rPr>
                <w:color w:val="000000"/>
                <w:sz w:val="20"/>
              </w:rPr>
              <w:t>73</w:t>
            </w:r>
          </w:p>
        </w:tc>
        <w:tc>
          <w:tcPr>
            <w:tcW w:w="1559" w:type="dxa"/>
          </w:tcPr>
          <w:p w:rsidR="00432AC1" w:rsidRPr="00037B84" w:rsidRDefault="00432AC1" w:rsidP="00037B84">
            <w:pPr>
              <w:snapToGrid w:val="0"/>
              <w:spacing w:line="360" w:lineRule="auto"/>
              <w:rPr>
                <w:color w:val="000000"/>
                <w:sz w:val="20"/>
              </w:rPr>
            </w:pPr>
            <w:r w:rsidRPr="00037B84">
              <w:rPr>
                <w:color w:val="000000"/>
                <w:sz w:val="20"/>
              </w:rPr>
              <w:t>0,75</w:t>
            </w:r>
          </w:p>
        </w:tc>
        <w:tc>
          <w:tcPr>
            <w:tcW w:w="1523" w:type="dxa"/>
          </w:tcPr>
          <w:p w:rsidR="00432AC1" w:rsidRPr="00037B84" w:rsidRDefault="00432AC1" w:rsidP="00037B84">
            <w:pPr>
              <w:snapToGrid w:val="0"/>
              <w:spacing w:line="360" w:lineRule="auto"/>
              <w:rPr>
                <w:color w:val="000000"/>
                <w:sz w:val="20"/>
              </w:rPr>
            </w:pPr>
            <w:r w:rsidRPr="00037B84">
              <w:rPr>
                <w:color w:val="000000"/>
                <w:sz w:val="20"/>
              </w:rPr>
              <w:t>1100</w:t>
            </w:r>
          </w:p>
        </w:tc>
      </w:tr>
    </w:tbl>
    <w:p w:rsidR="00432AC1" w:rsidRPr="00037B84" w:rsidRDefault="00432AC1" w:rsidP="00037B84">
      <w:pPr>
        <w:pStyle w:val="a0"/>
        <w:spacing w:after="0" w:line="360" w:lineRule="auto"/>
        <w:ind w:firstLine="709"/>
        <w:jc w:val="both"/>
        <w:rPr>
          <w:sz w:val="28"/>
          <w:szCs w:val="28"/>
        </w:rPr>
      </w:pPr>
    </w:p>
    <w:p w:rsidR="00432AC1" w:rsidRPr="00411457" w:rsidRDefault="00432AC1" w:rsidP="00037B84">
      <w:pPr>
        <w:pStyle w:val="a0"/>
        <w:spacing w:after="0" w:line="360" w:lineRule="auto"/>
        <w:ind w:firstLine="709"/>
        <w:jc w:val="both"/>
        <w:rPr>
          <w:sz w:val="28"/>
          <w:szCs w:val="28"/>
        </w:rPr>
      </w:pPr>
      <w:r w:rsidRPr="00037B84">
        <w:rPr>
          <w:sz w:val="28"/>
          <w:szCs w:val="28"/>
        </w:rPr>
        <w:t>Расчет и подбор магистральных воздуховодов</w:t>
      </w:r>
      <w:r w:rsidR="00411457" w:rsidRPr="00411457">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Площадь поперечного сечения магистрального приточного (</w:t>
      </w:r>
      <w:r w:rsidRPr="00037B84">
        <w:rPr>
          <w:sz w:val="28"/>
          <w:szCs w:val="28"/>
          <w:lang w:val="en-US"/>
        </w:rPr>
        <w:t>F</w:t>
      </w:r>
      <w:r w:rsidRPr="00037B84">
        <w:rPr>
          <w:sz w:val="28"/>
          <w:szCs w:val="28"/>
          <w:vertAlign w:val="subscript"/>
        </w:rPr>
        <w:t>пр</w:t>
      </w:r>
      <w:r w:rsidRPr="00037B84">
        <w:rPr>
          <w:sz w:val="28"/>
          <w:szCs w:val="28"/>
        </w:rPr>
        <w:t>, м</w:t>
      </w:r>
      <w:r w:rsidRPr="00037B84">
        <w:rPr>
          <w:sz w:val="28"/>
          <w:szCs w:val="28"/>
          <w:vertAlign w:val="superscript"/>
        </w:rPr>
        <w:t>2</w:t>
      </w:r>
      <w:r w:rsidRPr="00037B84">
        <w:rPr>
          <w:sz w:val="28"/>
          <w:szCs w:val="28"/>
        </w:rPr>
        <w:t>) и вытяжного (</w:t>
      </w:r>
      <w:r w:rsidRPr="00037B84">
        <w:rPr>
          <w:sz w:val="28"/>
          <w:szCs w:val="28"/>
          <w:lang w:val="en-US"/>
        </w:rPr>
        <w:t>F</w:t>
      </w:r>
      <w:r w:rsidRPr="00037B84">
        <w:rPr>
          <w:sz w:val="28"/>
          <w:szCs w:val="28"/>
          <w:vertAlign w:val="subscript"/>
        </w:rPr>
        <w:t>выт</w:t>
      </w:r>
      <w:r w:rsidRPr="00037B84">
        <w:rPr>
          <w:sz w:val="28"/>
          <w:szCs w:val="28"/>
        </w:rPr>
        <w:t>, м</w:t>
      </w:r>
      <w:r w:rsidRPr="00037B84">
        <w:rPr>
          <w:sz w:val="28"/>
          <w:szCs w:val="28"/>
          <w:vertAlign w:val="superscript"/>
        </w:rPr>
        <w:t>2</w:t>
      </w:r>
      <w:r w:rsidRPr="00037B84">
        <w:rPr>
          <w:sz w:val="28"/>
          <w:szCs w:val="28"/>
        </w:rPr>
        <w:t>) воздуховодов определяется по формуле</w:t>
      </w:r>
    </w:p>
    <w:p w:rsidR="00432AC1" w:rsidRPr="00037B84" w:rsidRDefault="00432AC1" w:rsidP="00037B84">
      <w:pPr>
        <w:pStyle w:val="a0"/>
        <w:spacing w:after="0" w:line="360" w:lineRule="auto"/>
        <w:ind w:firstLine="709"/>
        <w:jc w:val="both"/>
        <w:rPr>
          <w:sz w:val="28"/>
          <w:szCs w:val="28"/>
        </w:rPr>
      </w:pPr>
    </w:p>
    <w:p w:rsidR="00432AC1" w:rsidRPr="00037B84" w:rsidRDefault="00411457" w:rsidP="00037B84">
      <w:pPr>
        <w:pStyle w:val="a0"/>
        <w:spacing w:after="0" w:line="360" w:lineRule="auto"/>
        <w:ind w:firstLine="709"/>
        <w:jc w:val="both"/>
        <w:rPr>
          <w:sz w:val="28"/>
          <w:szCs w:val="28"/>
        </w:rPr>
      </w:pPr>
      <w:r w:rsidRPr="00DA7636">
        <w:rPr>
          <w:position w:val="-30"/>
        </w:rPr>
        <w:object w:dxaOrig="1719" w:dyaOrig="720">
          <v:shape id="_x0000_i1081" type="#_x0000_t75" style="width:90pt;height:34.5pt" o:ole="" o:allowoverlap="f" filled="t">
            <v:fill color2="black"/>
            <v:imagedata r:id="rId108" o:title=""/>
          </v:shape>
          <o:OLEObject Type="Embed" ProgID="Equation.3" ShapeID="_x0000_i1081" DrawAspect="Content" ObjectID="_1457648822" r:id="rId109"/>
        </w:object>
      </w:r>
      <w:r w:rsidR="00037B84">
        <w:rPr>
          <w:sz w:val="28"/>
          <w:szCs w:val="28"/>
        </w:rPr>
        <w:t xml:space="preserve"> </w:t>
      </w:r>
      <w:r w:rsidR="00432AC1" w:rsidRPr="00037B84">
        <w:rPr>
          <w:sz w:val="28"/>
          <w:szCs w:val="28"/>
        </w:rPr>
        <w:t>(5.35)</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L</w:t>
      </w:r>
      <w:r w:rsidRPr="00037B84">
        <w:rPr>
          <w:sz w:val="28"/>
          <w:szCs w:val="28"/>
          <w:vertAlign w:val="subscript"/>
        </w:rPr>
        <w:t>пр(выт)</w:t>
      </w:r>
      <w:r w:rsidRPr="00037B84">
        <w:rPr>
          <w:sz w:val="28"/>
          <w:szCs w:val="28"/>
        </w:rPr>
        <w:t>–количество приточного или вытяжного воздуха, проходящего через воздуховод (м</w:t>
      </w:r>
      <w:r w:rsidRPr="00037B84">
        <w:rPr>
          <w:sz w:val="28"/>
          <w:szCs w:val="28"/>
          <w:vertAlign w:val="superscript"/>
        </w:rPr>
        <w:t>3</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V</w:t>
      </w:r>
      <w:r w:rsidRPr="00037B84">
        <w:rPr>
          <w:sz w:val="28"/>
          <w:szCs w:val="28"/>
          <w:vertAlign w:val="subscript"/>
        </w:rPr>
        <w:t>в</w:t>
      </w:r>
      <w:r w:rsidRPr="00037B84">
        <w:rPr>
          <w:sz w:val="28"/>
          <w:szCs w:val="28"/>
        </w:rPr>
        <w:t>–скорость воздуха (м/с);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V</w:t>
      </w:r>
      <w:r w:rsidRPr="00037B84">
        <w:rPr>
          <w:sz w:val="28"/>
          <w:szCs w:val="28"/>
          <w:vertAlign w:val="subscript"/>
        </w:rPr>
        <w:t>в</w:t>
      </w:r>
      <w:r w:rsidRPr="00037B84">
        <w:rPr>
          <w:sz w:val="28"/>
          <w:szCs w:val="28"/>
        </w:rPr>
        <w:t xml:space="preserve"> можно принять для расчета равной 4–8 м/с;</w:t>
      </w:r>
    </w:p>
    <w:p w:rsidR="00037B84" w:rsidRDefault="00432AC1" w:rsidP="00037B84">
      <w:pPr>
        <w:pStyle w:val="a0"/>
        <w:spacing w:after="0" w:line="360" w:lineRule="auto"/>
        <w:ind w:firstLine="709"/>
        <w:jc w:val="both"/>
        <w:rPr>
          <w:sz w:val="28"/>
          <w:szCs w:val="28"/>
        </w:rPr>
      </w:pPr>
      <w:r w:rsidRPr="00037B84">
        <w:rPr>
          <w:sz w:val="28"/>
          <w:szCs w:val="28"/>
        </w:rPr>
        <w:t>Определяем площадь поперечного сечения магистральных воздуховодов систем ПВ–1 и ПВ–2, В–1 и В–2.</w:t>
      </w:r>
    </w:p>
    <w:p w:rsidR="00432AC1" w:rsidRPr="00037B84" w:rsidRDefault="00432AC1" w:rsidP="00037B84">
      <w:pPr>
        <w:pStyle w:val="a0"/>
        <w:spacing w:after="0" w:line="360" w:lineRule="auto"/>
        <w:ind w:firstLine="709"/>
        <w:jc w:val="both"/>
        <w:rPr>
          <w:sz w:val="28"/>
          <w:szCs w:val="28"/>
        </w:rPr>
      </w:pPr>
      <w:r w:rsidRPr="00037B84">
        <w:rPr>
          <w:sz w:val="28"/>
          <w:szCs w:val="28"/>
        </w:rPr>
        <w:t>Данные расчета сведены в табл. 5.15.</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Таблица 5.15 – Площадь поперечного сечения магистральных воздуховодов систем</w:t>
      </w:r>
    </w:p>
    <w:tbl>
      <w:tblPr>
        <w:tblStyle w:val="af0"/>
        <w:tblW w:w="9072" w:type="dxa"/>
        <w:jc w:val="center"/>
        <w:tblLayout w:type="fixed"/>
        <w:tblLook w:val="0400" w:firstRow="0" w:lastRow="0" w:firstColumn="0" w:lastColumn="0" w:noHBand="0" w:noVBand="1"/>
      </w:tblPr>
      <w:tblGrid>
        <w:gridCol w:w="1548"/>
        <w:gridCol w:w="1720"/>
        <w:gridCol w:w="1720"/>
        <w:gridCol w:w="2061"/>
        <w:gridCol w:w="2023"/>
      </w:tblGrid>
      <w:tr w:rsidR="00432AC1" w:rsidRPr="00037B84" w:rsidTr="00411457">
        <w:trPr>
          <w:jc w:val="center"/>
        </w:trPr>
        <w:tc>
          <w:tcPr>
            <w:tcW w:w="1620" w:type="dxa"/>
          </w:tcPr>
          <w:p w:rsidR="00432AC1" w:rsidRPr="00037B84" w:rsidRDefault="00432AC1" w:rsidP="00037B84">
            <w:pPr>
              <w:pStyle w:val="a0"/>
              <w:snapToGrid w:val="0"/>
              <w:spacing w:after="0" w:line="360" w:lineRule="auto"/>
              <w:rPr>
                <w:sz w:val="20"/>
                <w:szCs w:val="28"/>
              </w:rPr>
            </w:pPr>
            <w:r w:rsidRPr="00037B84">
              <w:rPr>
                <w:sz w:val="20"/>
                <w:szCs w:val="28"/>
              </w:rPr>
              <w:t>Наименование системы вентиля-ции</w:t>
            </w:r>
          </w:p>
        </w:tc>
        <w:tc>
          <w:tcPr>
            <w:tcW w:w="1800" w:type="dxa"/>
          </w:tcPr>
          <w:p w:rsidR="00432AC1" w:rsidRPr="00037B84" w:rsidRDefault="00432AC1" w:rsidP="00037B84">
            <w:pPr>
              <w:pStyle w:val="a0"/>
              <w:snapToGrid w:val="0"/>
              <w:spacing w:after="0" w:line="360" w:lineRule="auto"/>
              <w:rPr>
                <w:sz w:val="20"/>
                <w:szCs w:val="28"/>
              </w:rPr>
            </w:pPr>
            <w:r w:rsidRPr="00037B84">
              <w:rPr>
                <w:sz w:val="20"/>
                <w:szCs w:val="28"/>
              </w:rPr>
              <w:t>Количество воздуха в системе вентиляции, м</w:t>
            </w:r>
            <w:r w:rsidRPr="00037B84">
              <w:rPr>
                <w:sz w:val="20"/>
                <w:szCs w:val="28"/>
                <w:vertAlign w:val="superscript"/>
              </w:rPr>
              <w:t>3</w:t>
            </w:r>
            <w:r w:rsidRPr="00037B84">
              <w:rPr>
                <w:sz w:val="20"/>
                <w:szCs w:val="28"/>
              </w:rPr>
              <w:t>/с</w:t>
            </w:r>
          </w:p>
        </w:tc>
        <w:tc>
          <w:tcPr>
            <w:tcW w:w="1800" w:type="dxa"/>
          </w:tcPr>
          <w:p w:rsidR="00432AC1" w:rsidRPr="00037B84" w:rsidRDefault="00432AC1" w:rsidP="00037B84">
            <w:pPr>
              <w:pStyle w:val="a0"/>
              <w:snapToGrid w:val="0"/>
              <w:spacing w:after="0" w:line="360" w:lineRule="auto"/>
              <w:rPr>
                <w:sz w:val="20"/>
                <w:szCs w:val="28"/>
              </w:rPr>
            </w:pPr>
            <w:r w:rsidRPr="00037B84">
              <w:rPr>
                <w:sz w:val="20"/>
                <w:szCs w:val="28"/>
              </w:rPr>
              <w:t>Скорость воздуха, м/с</w:t>
            </w:r>
          </w:p>
        </w:tc>
        <w:tc>
          <w:tcPr>
            <w:tcW w:w="2160" w:type="dxa"/>
          </w:tcPr>
          <w:p w:rsidR="00432AC1" w:rsidRPr="00037B84" w:rsidRDefault="00432AC1" w:rsidP="00037B84">
            <w:pPr>
              <w:pStyle w:val="a0"/>
              <w:snapToGrid w:val="0"/>
              <w:spacing w:after="0" w:line="360" w:lineRule="auto"/>
              <w:rPr>
                <w:sz w:val="20"/>
                <w:szCs w:val="28"/>
                <w:vertAlign w:val="superscript"/>
              </w:rPr>
            </w:pPr>
            <w:r w:rsidRPr="00037B84">
              <w:rPr>
                <w:sz w:val="20"/>
                <w:szCs w:val="28"/>
              </w:rPr>
              <w:t>Площадь поперечного сечения воздуховода, м</w:t>
            </w:r>
            <w:r w:rsidRPr="00037B84">
              <w:rPr>
                <w:sz w:val="20"/>
                <w:szCs w:val="28"/>
                <w:vertAlign w:val="superscript"/>
              </w:rPr>
              <w:t>2</w:t>
            </w:r>
          </w:p>
        </w:tc>
        <w:tc>
          <w:tcPr>
            <w:tcW w:w="2120" w:type="dxa"/>
          </w:tcPr>
          <w:p w:rsidR="00432AC1" w:rsidRPr="00037B84" w:rsidRDefault="00432AC1" w:rsidP="00037B84">
            <w:pPr>
              <w:pStyle w:val="a0"/>
              <w:snapToGrid w:val="0"/>
              <w:spacing w:after="0" w:line="360" w:lineRule="auto"/>
              <w:rPr>
                <w:sz w:val="20"/>
                <w:szCs w:val="28"/>
              </w:rPr>
            </w:pPr>
            <w:r w:rsidRPr="00037B84">
              <w:rPr>
                <w:sz w:val="20"/>
                <w:szCs w:val="28"/>
              </w:rPr>
              <w:t>Размеры воздуховода, м</w:t>
            </w:r>
          </w:p>
        </w:tc>
      </w:tr>
      <w:tr w:rsidR="00432AC1" w:rsidRPr="00037B84" w:rsidTr="00411457">
        <w:trPr>
          <w:jc w:val="center"/>
        </w:trPr>
        <w:tc>
          <w:tcPr>
            <w:tcW w:w="1620" w:type="dxa"/>
          </w:tcPr>
          <w:p w:rsidR="00432AC1" w:rsidRPr="00037B84" w:rsidRDefault="00432AC1" w:rsidP="00037B84">
            <w:pPr>
              <w:pStyle w:val="a0"/>
              <w:snapToGrid w:val="0"/>
              <w:spacing w:after="0" w:line="360" w:lineRule="auto"/>
              <w:rPr>
                <w:sz w:val="20"/>
                <w:szCs w:val="28"/>
              </w:rPr>
            </w:pPr>
            <w:r w:rsidRPr="00037B84">
              <w:rPr>
                <w:sz w:val="20"/>
                <w:szCs w:val="28"/>
              </w:rPr>
              <w:t>ПВ–1</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2,06</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4</w:t>
            </w:r>
          </w:p>
        </w:tc>
        <w:tc>
          <w:tcPr>
            <w:tcW w:w="2160" w:type="dxa"/>
          </w:tcPr>
          <w:p w:rsidR="00432AC1" w:rsidRPr="00037B84" w:rsidRDefault="00432AC1" w:rsidP="00037B84">
            <w:pPr>
              <w:snapToGrid w:val="0"/>
              <w:spacing w:line="360" w:lineRule="auto"/>
              <w:rPr>
                <w:color w:val="000000"/>
                <w:sz w:val="20"/>
                <w:szCs w:val="28"/>
              </w:rPr>
            </w:pPr>
            <w:r w:rsidRPr="00037B84">
              <w:rPr>
                <w:color w:val="000000"/>
                <w:sz w:val="20"/>
                <w:szCs w:val="28"/>
              </w:rPr>
              <w:t>0,5</w:t>
            </w:r>
          </w:p>
        </w:tc>
        <w:tc>
          <w:tcPr>
            <w:tcW w:w="2120" w:type="dxa"/>
          </w:tcPr>
          <w:p w:rsidR="00432AC1" w:rsidRPr="00037B84" w:rsidRDefault="00432AC1" w:rsidP="00037B84">
            <w:pPr>
              <w:snapToGrid w:val="0"/>
              <w:spacing w:line="360" w:lineRule="auto"/>
              <w:rPr>
                <w:color w:val="000000"/>
                <w:sz w:val="20"/>
                <w:szCs w:val="28"/>
              </w:rPr>
            </w:pPr>
            <w:r w:rsidRPr="00037B84">
              <w:rPr>
                <w:color w:val="000000"/>
                <w:sz w:val="20"/>
                <w:szCs w:val="28"/>
              </w:rPr>
              <w:t>0,5х1</w:t>
            </w:r>
          </w:p>
        </w:tc>
      </w:tr>
      <w:tr w:rsidR="00432AC1" w:rsidRPr="00037B84" w:rsidTr="00411457">
        <w:trPr>
          <w:jc w:val="center"/>
        </w:trPr>
        <w:tc>
          <w:tcPr>
            <w:tcW w:w="1620" w:type="dxa"/>
          </w:tcPr>
          <w:p w:rsidR="00432AC1" w:rsidRPr="00037B84" w:rsidRDefault="00432AC1" w:rsidP="00037B84">
            <w:pPr>
              <w:pStyle w:val="a0"/>
              <w:snapToGrid w:val="0"/>
              <w:spacing w:after="0" w:line="360" w:lineRule="auto"/>
              <w:rPr>
                <w:sz w:val="20"/>
                <w:szCs w:val="28"/>
              </w:rPr>
            </w:pPr>
            <w:r w:rsidRPr="00037B84">
              <w:rPr>
                <w:sz w:val="20"/>
                <w:szCs w:val="28"/>
              </w:rPr>
              <w:t>ПВ–2</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1,14</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4</w:t>
            </w:r>
          </w:p>
        </w:tc>
        <w:tc>
          <w:tcPr>
            <w:tcW w:w="2160" w:type="dxa"/>
          </w:tcPr>
          <w:p w:rsidR="00432AC1" w:rsidRPr="00037B84" w:rsidRDefault="00432AC1" w:rsidP="00037B84">
            <w:pPr>
              <w:snapToGrid w:val="0"/>
              <w:spacing w:line="360" w:lineRule="auto"/>
              <w:rPr>
                <w:color w:val="000000"/>
                <w:sz w:val="20"/>
                <w:szCs w:val="28"/>
              </w:rPr>
            </w:pPr>
            <w:r w:rsidRPr="00037B84">
              <w:rPr>
                <w:color w:val="000000"/>
                <w:sz w:val="20"/>
                <w:szCs w:val="28"/>
              </w:rPr>
              <w:t>0,28</w:t>
            </w:r>
          </w:p>
        </w:tc>
        <w:tc>
          <w:tcPr>
            <w:tcW w:w="2120" w:type="dxa"/>
          </w:tcPr>
          <w:p w:rsidR="00432AC1" w:rsidRPr="00037B84" w:rsidRDefault="00432AC1" w:rsidP="00037B84">
            <w:pPr>
              <w:snapToGrid w:val="0"/>
              <w:spacing w:line="360" w:lineRule="auto"/>
              <w:rPr>
                <w:color w:val="000000"/>
                <w:sz w:val="20"/>
                <w:szCs w:val="28"/>
              </w:rPr>
            </w:pPr>
            <w:r w:rsidRPr="00037B84">
              <w:rPr>
                <w:color w:val="000000"/>
                <w:sz w:val="20"/>
                <w:szCs w:val="28"/>
              </w:rPr>
              <w:t>0,4х0,8</w:t>
            </w:r>
          </w:p>
        </w:tc>
      </w:tr>
      <w:tr w:rsidR="00432AC1" w:rsidRPr="00037B84" w:rsidTr="00411457">
        <w:trPr>
          <w:jc w:val="center"/>
        </w:trPr>
        <w:tc>
          <w:tcPr>
            <w:tcW w:w="1620" w:type="dxa"/>
          </w:tcPr>
          <w:p w:rsidR="00432AC1" w:rsidRPr="00037B84" w:rsidRDefault="00432AC1" w:rsidP="00037B84">
            <w:pPr>
              <w:pStyle w:val="a0"/>
              <w:snapToGrid w:val="0"/>
              <w:spacing w:after="0" w:line="360" w:lineRule="auto"/>
              <w:rPr>
                <w:sz w:val="20"/>
                <w:szCs w:val="28"/>
              </w:rPr>
            </w:pPr>
            <w:r w:rsidRPr="00037B84">
              <w:rPr>
                <w:sz w:val="20"/>
                <w:szCs w:val="28"/>
              </w:rPr>
              <w:t>В–1</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2,35</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4</w:t>
            </w:r>
          </w:p>
        </w:tc>
        <w:tc>
          <w:tcPr>
            <w:tcW w:w="2160" w:type="dxa"/>
          </w:tcPr>
          <w:p w:rsidR="00432AC1" w:rsidRPr="00037B84" w:rsidRDefault="00432AC1" w:rsidP="00037B84">
            <w:pPr>
              <w:snapToGrid w:val="0"/>
              <w:spacing w:line="360" w:lineRule="auto"/>
              <w:rPr>
                <w:color w:val="000000"/>
                <w:sz w:val="20"/>
                <w:szCs w:val="28"/>
              </w:rPr>
            </w:pPr>
            <w:r w:rsidRPr="00037B84">
              <w:rPr>
                <w:color w:val="000000"/>
                <w:sz w:val="20"/>
                <w:szCs w:val="28"/>
              </w:rPr>
              <w:t>0,59</w:t>
            </w:r>
          </w:p>
        </w:tc>
        <w:tc>
          <w:tcPr>
            <w:tcW w:w="2120" w:type="dxa"/>
          </w:tcPr>
          <w:p w:rsidR="00432AC1" w:rsidRPr="00037B84" w:rsidRDefault="00432AC1" w:rsidP="00037B84">
            <w:pPr>
              <w:snapToGrid w:val="0"/>
              <w:spacing w:line="360" w:lineRule="auto"/>
              <w:rPr>
                <w:color w:val="000000"/>
                <w:sz w:val="20"/>
                <w:szCs w:val="28"/>
              </w:rPr>
            </w:pPr>
            <w:r w:rsidRPr="00037B84">
              <w:rPr>
                <w:color w:val="000000"/>
                <w:sz w:val="20"/>
                <w:szCs w:val="28"/>
              </w:rPr>
              <w:t>0,6х1</w:t>
            </w:r>
          </w:p>
        </w:tc>
      </w:tr>
      <w:tr w:rsidR="00432AC1" w:rsidRPr="00037B84" w:rsidTr="00411457">
        <w:trPr>
          <w:jc w:val="center"/>
        </w:trPr>
        <w:tc>
          <w:tcPr>
            <w:tcW w:w="1620" w:type="dxa"/>
          </w:tcPr>
          <w:p w:rsidR="00432AC1" w:rsidRPr="00037B84" w:rsidRDefault="00432AC1" w:rsidP="00037B84">
            <w:pPr>
              <w:pStyle w:val="a0"/>
              <w:snapToGrid w:val="0"/>
              <w:spacing w:after="0" w:line="360" w:lineRule="auto"/>
              <w:rPr>
                <w:sz w:val="20"/>
                <w:szCs w:val="28"/>
              </w:rPr>
            </w:pPr>
            <w:r w:rsidRPr="00037B84">
              <w:rPr>
                <w:sz w:val="20"/>
                <w:szCs w:val="28"/>
              </w:rPr>
              <w:t>В–2</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0,45</w:t>
            </w:r>
          </w:p>
        </w:tc>
        <w:tc>
          <w:tcPr>
            <w:tcW w:w="1800" w:type="dxa"/>
          </w:tcPr>
          <w:p w:rsidR="00432AC1" w:rsidRPr="00037B84" w:rsidRDefault="00432AC1" w:rsidP="00037B84">
            <w:pPr>
              <w:snapToGrid w:val="0"/>
              <w:spacing w:line="360" w:lineRule="auto"/>
              <w:rPr>
                <w:color w:val="000000"/>
                <w:sz w:val="20"/>
                <w:szCs w:val="28"/>
              </w:rPr>
            </w:pPr>
            <w:r w:rsidRPr="00037B84">
              <w:rPr>
                <w:color w:val="000000"/>
                <w:sz w:val="20"/>
                <w:szCs w:val="28"/>
              </w:rPr>
              <w:t>4</w:t>
            </w:r>
          </w:p>
        </w:tc>
        <w:tc>
          <w:tcPr>
            <w:tcW w:w="2160" w:type="dxa"/>
          </w:tcPr>
          <w:p w:rsidR="00432AC1" w:rsidRPr="00037B84" w:rsidRDefault="00432AC1" w:rsidP="00037B84">
            <w:pPr>
              <w:snapToGrid w:val="0"/>
              <w:spacing w:line="360" w:lineRule="auto"/>
              <w:rPr>
                <w:color w:val="000000"/>
                <w:sz w:val="20"/>
                <w:szCs w:val="28"/>
              </w:rPr>
            </w:pPr>
            <w:r w:rsidRPr="00037B84">
              <w:rPr>
                <w:color w:val="000000"/>
                <w:sz w:val="20"/>
                <w:szCs w:val="28"/>
              </w:rPr>
              <w:t>0,1</w:t>
            </w:r>
          </w:p>
        </w:tc>
        <w:tc>
          <w:tcPr>
            <w:tcW w:w="2120" w:type="dxa"/>
          </w:tcPr>
          <w:p w:rsidR="00432AC1" w:rsidRPr="00037B84" w:rsidRDefault="00432AC1" w:rsidP="00037B84">
            <w:pPr>
              <w:snapToGrid w:val="0"/>
              <w:spacing w:line="360" w:lineRule="auto"/>
              <w:rPr>
                <w:color w:val="000000"/>
                <w:sz w:val="20"/>
                <w:szCs w:val="28"/>
              </w:rPr>
            </w:pPr>
            <w:r w:rsidRPr="00037B84">
              <w:rPr>
                <w:color w:val="000000"/>
                <w:sz w:val="20"/>
                <w:szCs w:val="28"/>
              </w:rPr>
              <w:t>0,25х0,4</w:t>
            </w:r>
          </w:p>
        </w:tc>
      </w:tr>
    </w:tbl>
    <w:p w:rsidR="00432AC1" w:rsidRPr="00037B84" w:rsidRDefault="00432AC1" w:rsidP="00037B84">
      <w:pPr>
        <w:pStyle w:val="a0"/>
        <w:spacing w:after="0" w:line="360" w:lineRule="auto"/>
        <w:ind w:firstLine="709"/>
        <w:jc w:val="both"/>
        <w:rPr>
          <w:sz w:val="28"/>
          <w:szCs w:val="28"/>
        </w:rPr>
      </w:pPr>
    </w:p>
    <w:p w:rsidR="00432AC1" w:rsidRPr="00EB623E" w:rsidRDefault="00432AC1" w:rsidP="00037B84">
      <w:pPr>
        <w:pStyle w:val="a0"/>
        <w:spacing w:after="0" w:line="360" w:lineRule="auto"/>
        <w:ind w:firstLine="709"/>
        <w:jc w:val="both"/>
        <w:rPr>
          <w:sz w:val="28"/>
          <w:szCs w:val="28"/>
        </w:rPr>
      </w:pPr>
      <w:r w:rsidRPr="00037B84">
        <w:rPr>
          <w:sz w:val="28"/>
          <w:szCs w:val="28"/>
        </w:rPr>
        <w:t>Расчет тепловой мощности и годового теплопотребления системы вентиляции предприятия</w:t>
      </w:r>
      <w:r w:rsidR="00EB623E" w:rsidRPr="00EB623E">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общую тепловую мощность системы вентиляции (</w:t>
      </w:r>
      <w:r w:rsidRPr="00037B84">
        <w:rPr>
          <w:sz w:val="28"/>
          <w:szCs w:val="28"/>
          <w:lang w:val="en-US"/>
        </w:rPr>
        <w:t>Q</w:t>
      </w:r>
      <w:r w:rsidRPr="00037B84">
        <w:rPr>
          <w:sz w:val="28"/>
          <w:szCs w:val="28"/>
          <w:vertAlign w:val="subscript"/>
        </w:rPr>
        <w:t>в</w:t>
      </w:r>
      <w:r w:rsidRPr="00037B84">
        <w:rPr>
          <w:sz w:val="28"/>
          <w:szCs w:val="28"/>
        </w:rPr>
        <w:t>, Вт), т.е. калориферных установок приточных камер ПВ–1 и</w:t>
      </w:r>
      <w:r w:rsidR="00037B84">
        <w:rPr>
          <w:sz w:val="28"/>
          <w:szCs w:val="28"/>
        </w:rPr>
        <w:t xml:space="preserve"> </w:t>
      </w:r>
      <w:r w:rsidRPr="00037B84">
        <w:rPr>
          <w:sz w:val="28"/>
          <w:szCs w:val="28"/>
        </w:rPr>
        <w:t>ПВ–2.</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в</w:t>
      </w:r>
      <w:r w:rsidRPr="00037B84">
        <w:rPr>
          <w:sz w:val="28"/>
          <w:szCs w:val="28"/>
        </w:rPr>
        <w:t xml:space="preserve">= </w:t>
      </w:r>
      <w:r w:rsidRPr="00037B84">
        <w:rPr>
          <w:sz w:val="28"/>
          <w:szCs w:val="28"/>
          <w:lang w:val="en-US"/>
        </w:rPr>
        <w:t>Q</w:t>
      </w:r>
      <w:r w:rsidRPr="00037B84">
        <w:rPr>
          <w:sz w:val="28"/>
          <w:szCs w:val="28"/>
        </w:rPr>
        <w:t>ку</w:t>
      </w:r>
      <w:r w:rsidRPr="00037B84">
        <w:rPr>
          <w:sz w:val="28"/>
          <w:szCs w:val="28"/>
          <w:vertAlign w:val="subscript"/>
        </w:rPr>
        <w:t>1</w:t>
      </w:r>
      <w:r w:rsidRPr="00037B84">
        <w:rPr>
          <w:sz w:val="28"/>
          <w:szCs w:val="28"/>
        </w:rPr>
        <w:t>+</w:t>
      </w:r>
      <w:r w:rsidRPr="00037B84">
        <w:rPr>
          <w:sz w:val="28"/>
          <w:szCs w:val="28"/>
          <w:lang w:val="en-US"/>
        </w:rPr>
        <w:t>Q</w:t>
      </w:r>
      <w:r w:rsidRPr="00037B84">
        <w:rPr>
          <w:sz w:val="28"/>
          <w:szCs w:val="28"/>
        </w:rPr>
        <w:t>ку</w:t>
      </w:r>
      <w:r w:rsidRPr="00037B84">
        <w:rPr>
          <w:sz w:val="28"/>
          <w:szCs w:val="28"/>
          <w:vertAlign w:val="subscript"/>
        </w:rPr>
        <w:t>2</w:t>
      </w:r>
      <w:r w:rsidRPr="00037B84">
        <w:rPr>
          <w:sz w:val="28"/>
          <w:szCs w:val="28"/>
        </w:rPr>
        <w:t>=72078,5+39967,7= 112046 Вт=112 кВт</w:t>
      </w:r>
    </w:p>
    <w:p w:rsidR="00432AC1" w:rsidRPr="00037B84" w:rsidRDefault="00EB623E" w:rsidP="00037B84">
      <w:pPr>
        <w:pStyle w:val="a0"/>
        <w:spacing w:after="0" w:line="360" w:lineRule="auto"/>
        <w:ind w:firstLine="709"/>
        <w:jc w:val="both"/>
        <w:rPr>
          <w:sz w:val="28"/>
          <w:szCs w:val="28"/>
        </w:rPr>
      </w:pPr>
      <w:r>
        <w:rPr>
          <w:sz w:val="28"/>
          <w:szCs w:val="28"/>
        </w:rPr>
        <w:br w:type="page"/>
      </w:r>
      <w:r w:rsidR="00432AC1" w:rsidRPr="00037B84">
        <w:rPr>
          <w:sz w:val="28"/>
          <w:szCs w:val="28"/>
        </w:rPr>
        <w:t>Годовое тепло–потребление системы вентиляции (</w:t>
      </w:r>
      <w:r w:rsidR="00432AC1" w:rsidRPr="00037B84">
        <w:rPr>
          <w:sz w:val="28"/>
          <w:szCs w:val="28"/>
          <w:lang w:val="en-US"/>
        </w:rPr>
        <w:t>Q</w:t>
      </w:r>
      <w:r w:rsidR="00432AC1" w:rsidRPr="00037B84">
        <w:rPr>
          <w:sz w:val="28"/>
          <w:szCs w:val="28"/>
          <w:vertAlign w:val="subscript"/>
        </w:rPr>
        <w:t>вг</w:t>
      </w:r>
      <w:r w:rsidR="00432AC1" w:rsidRPr="00037B84">
        <w:rPr>
          <w:sz w:val="28"/>
          <w:szCs w:val="28"/>
        </w:rPr>
        <w:t>, Дж)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7"/>
          <w:sz w:val="28"/>
        </w:rPr>
        <w:object w:dxaOrig="3240" w:dyaOrig="380">
          <v:shape id="_x0000_i1082" type="#_x0000_t75" style="width:162pt;height:18.75pt" o:ole="" filled="t">
            <v:fill color2="black"/>
            <v:imagedata r:id="rId110" o:title=""/>
          </v:shape>
          <o:OLEObject Type="Embed" ProgID="Equation.3" ShapeID="_x0000_i1082" DrawAspect="Content" ObjectID="_1457648823" r:id="rId111"/>
        </w:object>
      </w:r>
      <w:r w:rsidR="00432AC1" w:rsidRPr="00037B84">
        <w:rPr>
          <w:sz w:val="28"/>
          <w:szCs w:val="28"/>
        </w:rPr>
        <w:t>,</w:t>
      </w:r>
      <w:r w:rsidR="00037B84">
        <w:rPr>
          <w:sz w:val="28"/>
          <w:szCs w:val="28"/>
        </w:rPr>
        <w:t xml:space="preserve"> </w:t>
      </w:r>
      <w:r w:rsidR="00432AC1" w:rsidRPr="00037B84">
        <w:rPr>
          <w:sz w:val="28"/>
          <w:szCs w:val="28"/>
        </w:rPr>
        <w:t>(5.36)</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L</w:t>
      </w:r>
      <w:r w:rsidRPr="00037B84">
        <w:rPr>
          <w:sz w:val="28"/>
          <w:szCs w:val="28"/>
          <w:vertAlign w:val="subscript"/>
        </w:rPr>
        <w:t>пр</w:t>
      </w:r>
      <w:r w:rsidRPr="00037B84">
        <w:rPr>
          <w:sz w:val="28"/>
          <w:szCs w:val="28"/>
        </w:rPr>
        <w:t>–производительность приточных систем, м</w:t>
      </w:r>
      <w:r w:rsidRPr="00037B84">
        <w:rPr>
          <w:sz w:val="28"/>
          <w:szCs w:val="28"/>
          <w:vertAlign w:val="superscript"/>
        </w:rPr>
        <w:t>3</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c</w:t>
      </w:r>
      <w:r w:rsidRPr="00037B84">
        <w:rPr>
          <w:sz w:val="28"/>
          <w:szCs w:val="28"/>
        </w:rPr>
        <w:t xml:space="preserve">–теплоемкость воздуха (1005 Дж/кг </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пр</w:t>
      </w:r>
      <w:r w:rsidRPr="00037B84">
        <w:rPr>
          <w:sz w:val="28"/>
          <w:szCs w:val="28"/>
        </w:rPr>
        <w:t>–температура приточного воздуха (14</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соп</w:t>
      </w:r>
      <w:r w:rsidRPr="00037B84">
        <w:rPr>
          <w:sz w:val="28"/>
          <w:szCs w:val="28"/>
        </w:rPr>
        <w:t>–средняя температура приточного воздуха за отопительный период, (</w:t>
      </w:r>
      <w:r w:rsidRPr="00037B84">
        <w:rPr>
          <w:sz w:val="28"/>
          <w:szCs w:val="28"/>
          <w:vertAlign w:val="superscript"/>
        </w:rPr>
        <w:t>0</w:t>
      </w:r>
      <w:r w:rsidRPr="00037B84">
        <w:rPr>
          <w:sz w:val="28"/>
          <w:szCs w:val="28"/>
        </w:rPr>
        <w:t>С);</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оп</w:t>
      </w:r>
      <w:r w:rsidRPr="00037B84">
        <w:rPr>
          <w:sz w:val="28"/>
          <w:szCs w:val="28"/>
        </w:rPr>
        <w:t>–продолжительность отопительного периода.</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годовое теплопотребление системы вентиляции для условий г. Москвы.</w:t>
      </w:r>
    </w:p>
    <w:p w:rsidR="00432AC1" w:rsidRPr="00037B84" w:rsidRDefault="00432AC1" w:rsidP="00037B84">
      <w:pPr>
        <w:pStyle w:val="a0"/>
        <w:spacing w:after="0" w:line="360" w:lineRule="auto"/>
        <w:ind w:firstLine="709"/>
        <w:jc w:val="both"/>
        <w:rPr>
          <w:sz w:val="28"/>
          <w:szCs w:val="28"/>
        </w:rPr>
      </w:pPr>
      <w:r w:rsidRPr="00037B84">
        <w:rPr>
          <w:sz w:val="28"/>
          <w:szCs w:val="28"/>
        </w:rPr>
        <w:t>Количество воздуха в системах ПВ–1 и ПВ–2:</w:t>
      </w:r>
    </w:p>
    <w:p w:rsidR="00432AC1" w:rsidRPr="00037B84" w:rsidRDefault="00432AC1" w:rsidP="00037B84">
      <w:pPr>
        <w:pStyle w:val="a0"/>
        <w:spacing w:after="0" w:line="360" w:lineRule="auto"/>
        <w:ind w:firstLine="709"/>
        <w:jc w:val="both"/>
        <w:rPr>
          <w:sz w:val="28"/>
          <w:szCs w:val="28"/>
        </w:rPr>
      </w:pPr>
      <w:r w:rsidRPr="00037B84">
        <w:rPr>
          <w:sz w:val="28"/>
          <w:szCs w:val="28"/>
        </w:rPr>
        <w:t>Годовое теплопотребление системы вентиляции:</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L</w:t>
      </w:r>
      <w:r w:rsidRPr="00037B84">
        <w:rPr>
          <w:sz w:val="28"/>
          <w:szCs w:val="28"/>
          <w:vertAlign w:val="subscript"/>
        </w:rPr>
        <w:t>пр</w:t>
      </w:r>
      <w:r w:rsidRPr="00037B84">
        <w:rPr>
          <w:sz w:val="28"/>
          <w:szCs w:val="28"/>
        </w:rPr>
        <w:t>=2,06+1,14=3,2</w:t>
      </w:r>
      <w:r w:rsidR="00037B84">
        <w:rPr>
          <w:sz w:val="28"/>
          <w:szCs w:val="28"/>
        </w:rPr>
        <w:t xml:space="preserve"> </w:t>
      </w:r>
      <w:r w:rsidRPr="00037B84">
        <w:rPr>
          <w:sz w:val="28"/>
          <w:szCs w:val="28"/>
        </w:rPr>
        <w:t>м</w:t>
      </w:r>
      <w:r w:rsidRPr="00037B84">
        <w:rPr>
          <w:sz w:val="28"/>
          <w:szCs w:val="28"/>
          <w:vertAlign w:val="superscript"/>
        </w:rPr>
        <w:t>3</w:t>
      </w:r>
      <w:r w:rsidRPr="00037B84">
        <w:rPr>
          <w:sz w:val="28"/>
          <w:szCs w:val="28"/>
        </w:rPr>
        <w:t>/с</w:t>
      </w:r>
    </w:p>
    <w:p w:rsidR="00EB623E" w:rsidRDefault="00EB623E" w:rsidP="00037B84">
      <w:pPr>
        <w:pStyle w:val="a0"/>
        <w:spacing w:after="0" w:line="360" w:lineRule="auto"/>
        <w:ind w:firstLine="709"/>
        <w:jc w:val="both"/>
        <w:rPr>
          <w:lang w:val="en-US"/>
        </w:rPr>
      </w:pPr>
      <w:r w:rsidRPr="00DA7636">
        <w:rPr>
          <w:position w:val="-34"/>
        </w:rPr>
        <w:object w:dxaOrig="5740" w:dyaOrig="800">
          <v:shape id="_x0000_i1083" type="#_x0000_t75" style="width:278.25pt;height:39pt" o:ole="" o:allowoverlap="f" filled="t">
            <v:fill color2="black"/>
            <v:imagedata r:id="rId112" o:title=""/>
          </v:shape>
          <o:OLEObject Type="Embed" ProgID="Equation.3" ShapeID="_x0000_i1083" DrawAspect="Content" ObjectID="_1457648824" r:id="rId113"/>
        </w:object>
      </w:r>
    </w:p>
    <w:p w:rsidR="00EB623E" w:rsidRDefault="00EB623E" w:rsidP="00037B84">
      <w:pPr>
        <w:pStyle w:val="a0"/>
        <w:spacing w:after="0" w:line="360" w:lineRule="auto"/>
        <w:ind w:firstLine="709"/>
        <w:jc w:val="both"/>
        <w:rPr>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Расчет электропотребления и годового расхода электроэнергии системой вентиляции предприятия</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установочную мощность электродвигателей вентиляторов (</w:t>
      </w:r>
      <w:r w:rsidRPr="00037B84">
        <w:rPr>
          <w:sz w:val="28"/>
          <w:szCs w:val="28"/>
          <w:lang w:val="en-US"/>
        </w:rPr>
        <w:t>N</w:t>
      </w:r>
      <w:r w:rsidRPr="00037B84">
        <w:rPr>
          <w:sz w:val="28"/>
          <w:szCs w:val="28"/>
          <w:vertAlign w:val="subscript"/>
        </w:rPr>
        <w:t>в</w:t>
      </w:r>
      <w:r w:rsidRPr="00037B84">
        <w:rPr>
          <w:sz w:val="28"/>
          <w:szCs w:val="28"/>
        </w:rPr>
        <w:t>, кВт) систем ПВ–1,ПВ–2, В–1 и В–2, обслуживающих ресторан.</w:t>
      </w: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электроэнергии (</w:t>
      </w:r>
      <w:r w:rsidRPr="00037B84">
        <w:rPr>
          <w:sz w:val="28"/>
          <w:szCs w:val="28"/>
          <w:lang w:val="en-US"/>
        </w:rPr>
        <w:t>N</w:t>
      </w:r>
      <w:r w:rsidRPr="00037B84">
        <w:rPr>
          <w:sz w:val="28"/>
          <w:szCs w:val="28"/>
          <w:vertAlign w:val="subscript"/>
        </w:rPr>
        <w:t>вг</w:t>
      </w:r>
      <w:r w:rsidRPr="00037B84">
        <w:rPr>
          <w:sz w:val="28"/>
          <w:szCs w:val="28"/>
        </w:rPr>
        <w:t>, кВт.ч) при работе вентиляторов определяется из выражения:</w:t>
      </w:r>
    </w:p>
    <w:p w:rsidR="00EC47C4" w:rsidRPr="00037B84" w:rsidRDefault="00EC47C4" w:rsidP="00037B84">
      <w:pPr>
        <w:pStyle w:val="a0"/>
        <w:spacing w:after="0" w:line="360" w:lineRule="auto"/>
        <w:ind w:firstLine="709"/>
        <w:jc w:val="both"/>
        <w:rPr>
          <w:sz w:val="28"/>
          <w:szCs w:val="28"/>
        </w:rPr>
      </w:pPr>
    </w:p>
    <w:p w:rsidR="00432AC1" w:rsidRPr="00037B84" w:rsidRDefault="00EB623E" w:rsidP="00037B84">
      <w:pPr>
        <w:pStyle w:val="a0"/>
        <w:spacing w:after="0" w:line="360" w:lineRule="auto"/>
        <w:ind w:firstLine="709"/>
        <w:jc w:val="both"/>
        <w:rPr>
          <w:sz w:val="28"/>
          <w:szCs w:val="28"/>
        </w:rPr>
      </w:pPr>
      <w:r w:rsidRPr="00DA7636">
        <w:rPr>
          <w:position w:val="-14"/>
        </w:rPr>
        <w:object w:dxaOrig="1560" w:dyaOrig="380">
          <v:shape id="_x0000_i1084" type="#_x0000_t75" style="width:102pt;height:25.5pt" o:ole="" o:allowoverlap="f" filled="t">
            <v:fill color2="black"/>
            <v:imagedata r:id="rId114" o:title=""/>
          </v:shape>
          <o:OLEObject Type="Embed" ProgID="Equation.3" ShapeID="_x0000_i1084" DrawAspect="Content" ObjectID="_1457648825" r:id="rId115"/>
        </w:object>
      </w:r>
      <w:r w:rsidR="00037B84">
        <w:rPr>
          <w:sz w:val="28"/>
          <w:szCs w:val="28"/>
        </w:rPr>
        <w:t xml:space="preserve"> </w:t>
      </w:r>
      <w:r w:rsidR="00432AC1" w:rsidRPr="00037B84">
        <w:rPr>
          <w:sz w:val="28"/>
          <w:szCs w:val="28"/>
        </w:rPr>
        <w:t>(5.37)</w:t>
      </w:r>
    </w:p>
    <w:p w:rsidR="00037B84" w:rsidRDefault="00EB623E" w:rsidP="00037B84">
      <w:pPr>
        <w:pStyle w:val="a0"/>
        <w:spacing w:after="0" w:line="360" w:lineRule="auto"/>
        <w:ind w:firstLine="709"/>
        <w:jc w:val="both"/>
        <w:rPr>
          <w:sz w:val="28"/>
          <w:szCs w:val="28"/>
        </w:rPr>
      </w:pPr>
      <w:r>
        <w:rPr>
          <w:sz w:val="28"/>
          <w:szCs w:val="28"/>
        </w:rPr>
        <w:br w:type="page"/>
      </w:r>
      <w:r w:rsidR="00432AC1" w:rsidRPr="00037B84">
        <w:rPr>
          <w:sz w:val="28"/>
          <w:szCs w:val="28"/>
        </w:rPr>
        <w:t xml:space="preserve">где: </w:t>
      </w:r>
      <w:r>
        <w:rPr>
          <w:sz w:val="28"/>
          <w:szCs w:val="28"/>
        </w:rPr>
        <w:t>τ</w:t>
      </w:r>
      <w:r w:rsidR="00432AC1" w:rsidRPr="00037B84">
        <w:rPr>
          <w:sz w:val="28"/>
          <w:szCs w:val="28"/>
        </w:rPr>
        <w:t>– число часов работы вентиляции в сутки (число часов работы предприятия), ч;</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рп</w:t>
      </w:r>
      <w:r w:rsidRPr="00037B84">
        <w:rPr>
          <w:sz w:val="28"/>
          <w:szCs w:val="28"/>
        </w:rPr>
        <w:t>–число дней в году работы предприятия.</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Определяем годовой расход электроэнергии предприятия, при следующих значениях </w:t>
      </w:r>
      <w:r w:rsidR="00EB623E">
        <w:rPr>
          <w:sz w:val="28"/>
          <w:szCs w:val="28"/>
        </w:rPr>
        <w:t>τ</w:t>
      </w:r>
      <w:r w:rsidRPr="00037B84">
        <w:rPr>
          <w:sz w:val="28"/>
          <w:szCs w:val="28"/>
        </w:rPr>
        <w:t xml:space="preserve">=15ч, </w:t>
      </w:r>
      <w:r w:rsidRPr="00037B84">
        <w:rPr>
          <w:sz w:val="28"/>
          <w:szCs w:val="28"/>
          <w:lang w:val="en-US"/>
        </w:rPr>
        <w:t>n</w:t>
      </w:r>
      <w:r w:rsidRPr="00037B84">
        <w:rPr>
          <w:sz w:val="28"/>
          <w:szCs w:val="28"/>
          <w:vertAlign w:val="subscript"/>
        </w:rPr>
        <w:t>рп</w:t>
      </w:r>
      <w:r w:rsidRPr="00037B84">
        <w:rPr>
          <w:sz w:val="28"/>
          <w:szCs w:val="28"/>
        </w:rPr>
        <w:t>=365 дней.</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6"/>
          <w:sz w:val="28"/>
        </w:rPr>
        <w:object w:dxaOrig="3879" w:dyaOrig="360">
          <v:shape id="_x0000_i1085" type="#_x0000_t75" style="width:194.25pt;height:18pt" o:ole="" filled="t">
            <v:fill color2="black"/>
            <v:imagedata r:id="rId116" o:title=""/>
          </v:shape>
          <o:OLEObject Type="Embed" ProgID="Equation.3" ShapeID="_x0000_i1085" DrawAspect="Content" ObjectID="_1457648826" r:id="rId117"/>
        </w:objec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5.3.3 Холодное и горячее водоснабжение, канализация предприятия</w:t>
      </w:r>
    </w:p>
    <w:p w:rsidR="00432AC1" w:rsidRPr="00EB623E" w:rsidRDefault="00432AC1" w:rsidP="00037B84">
      <w:pPr>
        <w:pStyle w:val="a0"/>
        <w:spacing w:after="0" w:line="360" w:lineRule="auto"/>
        <w:ind w:firstLine="709"/>
        <w:jc w:val="both"/>
        <w:rPr>
          <w:sz w:val="28"/>
          <w:szCs w:val="28"/>
          <w:lang w:val="en-US"/>
        </w:rPr>
      </w:pPr>
      <w:r w:rsidRPr="00037B84">
        <w:rPr>
          <w:sz w:val="28"/>
          <w:szCs w:val="28"/>
        </w:rPr>
        <w:t>Описание системы водоснабжения</w:t>
      </w:r>
      <w:r w:rsidR="00EB623E">
        <w:rPr>
          <w:sz w:val="28"/>
          <w:szCs w:val="28"/>
          <w:lang w:val="en-US"/>
        </w:rPr>
        <w:t>.</w:t>
      </w:r>
    </w:p>
    <w:p w:rsidR="00432AC1" w:rsidRPr="00037B84" w:rsidRDefault="00432AC1" w:rsidP="00037B84">
      <w:pPr>
        <w:pStyle w:val="a0"/>
        <w:spacing w:after="0" w:line="360" w:lineRule="auto"/>
        <w:ind w:firstLine="709"/>
        <w:jc w:val="both"/>
        <w:rPr>
          <w:sz w:val="28"/>
          <w:szCs w:val="28"/>
        </w:rPr>
      </w:pPr>
      <w:r w:rsidRPr="00037B84">
        <w:rPr>
          <w:sz w:val="28"/>
          <w:szCs w:val="28"/>
        </w:rPr>
        <w:t>Проектируемое предприятие оснащено центральной системой холодного и горячего водоснабжения. Принята объединенная производственно–хозяйственная система водоснабжения, работающая под напором наружной городской водопроводной сети. Горячая вода приготавливается централизованно в №скоростном водо-водяном многосекционном водонагревателе, установленном в объединенном помещении водомерного узла и теплового пункта, где установлены и водомеры расхода холодной и горячей воды. Теплоснабжение водонагревателя осуществляется от городских тепловых сетей. Циркуляция горячей воды в системе водоснабжения осуществляется циркуляционным насосом. Разводка магистралей холодной и горячей воды – горизонтальная параллельная выполняется в подпольных каналах. Подвод воды к водоразборным точкам выполняется открыто над полом у стен и бороздах пола. Трубопроводы выполнены из оцинкованных водо–газопроводных труб с резьбовыми соединениями из чугунных фитингов. Горячая магистраль теплоизолируется. Водоразборные точки оснащены кранами–смесителями.</w:t>
      </w:r>
    </w:p>
    <w:p w:rsidR="00432AC1" w:rsidRPr="00EB623E" w:rsidRDefault="00432AC1" w:rsidP="00037B84">
      <w:pPr>
        <w:pStyle w:val="a0"/>
        <w:spacing w:after="0" w:line="360" w:lineRule="auto"/>
        <w:ind w:firstLine="709"/>
        <w:jc w:val="both"/>
        <w:rPr>
          <w:sz w:val="28"/>
          <w:szCs w:val="28"/>
          <w:lang w:val="en-US"/>
        </w:rPr>
      </w:pPr>
      <w:r w:rsidRPr="00037B84">
        <w:rPr>
          <w:sz w:val="28"/>
          <w:szCs w:val="28"/>
        </w:rPr>
        <w:t>Описание системы канализации</w:t>
      </w:r>
      <w:r w:rsidR="00EB623E">
        <w:rPr>
          <w:sz w:val="28"/>
          <w:szCs w:val="28"/>
          <w:lang w:val="en-US"/>
        </w:rPr>
        <w:t>.</w:t>
      </w:r>
    </w:p>
    <w:p w:rsidR="00432AC1" w:rsidRPr="00037B84" w:rsidRDefault="00432AC1" w:rsidP="00037B84">
      <w:pPr>
        <w:pStyle w:val="a0"/>
        <w:spacing w:after="0" w:line="360" w:lineRule="auto"/>
        <w:ind w:firstLine="709"/>
        <w:jc w:val="both"/>
        <w:rPr>
          <w:sz w:val="28"/>
          <w:szCs w:val="28"/>
        </w:rPr>
      </w:pPr>
      <w:r w:rsidRPr="00037B84">
        <w:rPr>
          <w:sz w:val="28"/>
          <w:szCs w:val="28"/>
        </w:rPr>
        <w:t>Проектируемое предприятие оборудуется раздельными системами внутренней канализации: производственной и хозяйственно–фекальной. В душевых, туалетах, моечных и цехах, где возможен залив пола водой и производится его влажная уборка, предусмотрена установка трапов. Вся внутренняя канализационная сеть выполняется из чугунных труб.</w:t>
      </w:r>
    </w:p>
    <w:p w:rsidR="00432AC1" w:rsidRPr="00037B84" w:rsidRDefault="00432AC1" w:rsidP="00037B84">
      <w:pPr>
        <w:pStyle w:val="a0"/>
        <w:spacing w:after="0" w:line="360" w:lineRule="auto"/>
        <w:ind w:firstLine="709"/>
        <w:jc w:val="both"/>
        <w:rPr>
          <w:sz w:val="28"/>
          <w:szCs w:val="28"/>
        </w:rPr>
      </w:pPr>
      <w:r w:rsidRPr="00037B84">
        <w:rPr>
          <w:sz w:val="28"/>
          <w:szCs w:val="28"/>
        </w:rPr>
        <w:t>Оборудование устройств для предварительной очистки сточных вод от песка, крахмала и жира не предусмотрено, вследствие характера работы предприятия и его производственной программы.</w:t>
      </w:r>
    </w:p>
    <w:p w:rsidR="00432AC1" w:rsidRPr="00EB623E" w:rsidRDefault="00432AC1" w:rsidP="00037B84">
      <w:pPr>
        <w:pStyle w:val="a0"/>
        <w:spacing w:after="0" w:line="360" w:lineRule="auto"/>
        <w:ind w:firstLine="709"/>
        <w:jc w:val="both"/>
        <w:rPr>
          <w:sz w:val="28"/>
          <w:szCs w:val="28"/>
          <w:lang w:val="en-US"/>
        </w:rPr>
      </w:pPr>
      <w:r w:rsidRPr="00037B84">
        <w:rPr>
          <w:sz w:val="28"/>
          <w:szCs w:val="28"/>
        </w:rPr>
        <w:t>Расчет водопотребления предприятия</w:t>
      </w:r>
      <w:r w:rsidR="00EB623E">
        <w:rPr>
          <w:sz w:val="28"/>
          <w:szCs w:val="28"/>
          <w:lang w:val="en-US"/>
        </w:rPr>
        <w:t>.</w:t>
      </w:r>
    </w:p>
    <w:p w:rsidR="00432AC1" w:rsidRPr="00037B84" w:rsidRDefault="00432AC1" w:rsidP="00037B84">
      <w:pPr>
        <w:pStyle w:val="a0"/>
        <w:spacing w:after="0" w:line="360" w:lineRule="auto"/>
        <w:ind w:firstLine="709"/>
        <w:jc w:val="both"/>
        <w:rPr>
          <w:sz w:val="28"/>
          <w:szCs w:val="28"/>
        </w:rPr>
      </w:pPr>
      <w:r w:rsidRPr="00037B84">
        <w:rPr>
          <w:sz w:val="28"/>
          <w:szCs w:val="28"/>
        </w:rPr>
        <w:t>Расход холодной и горячей воды определяется на основе норм водопотребления. Вода на предприятии, расходуется на следующие цели:</w:t>
      </w:r>
    </w:p>
    <w:p w:rsidR="00432AC1" w:rsidRPr="00037B84" w:rsidRDefault="00432AC1" w:rsidP="00037B84">
      <w:pPr>
        <w:pStyle w:val="a0"/>
        <w:numPr>
          <w:ilvl w:val="0"/>
          <w:numId w:val="2"/>
        </w:numPr>
        <w:tabs>
          <w:tab w:val="left" w:pos="-567"/>
        </w:tabs>
        <w:spacing w:after="0" w:line="360" w:lineRule="auto"/>
        <w:ind w:left="0" w:firstLine="709"/>
        <w:jc w:val="both"/>
        <w:rPr>
          <w:sz w:val="28"/>
          <w:szCs w:val="28"/>
        </w:rPr>
      </w:pPr>
      <w:r w:rsidRPr="00037B84">
        <w:rPr>
          <w:sz w:val="28"/>
          <w:szCs w:val="28"/>
        </w:rPr>
        <w:t>Производственные – приготовление пищи потребляемой в предприятии и продаваемой через магазин кулинарии, приготовление полуфабрикатов.</w:t>
      </w:r>
    </w:p>
    <w:p w:rsidR="00432AC1" w:rsidRPr="00037B84" w:rsidRDefault="00432AC1" w:rsidP="00037B84">
      <w:pPr>
        <w:pStyle w:val="a0"/>
        <w:numPr>
          <w:ilvl w:val="0"/>
          <w:numId w:val="2"/>
        </w:numPr>
        <w:tabs>
          <w:tab w:val="left" w:pos="540"/>
        </w:tabs>
        <w:spacing w:after="0" w:line="360" w:lineRule="auto"/>
        <w:ind w:left="0" w:firstLine="709"/>
        <w:jc w:val="both"/>
        <w:rPr>
          <w:sz w:val="28"/>
          <w:szCs w:val="28"/>
        </w:rPr>
      </w:pPr>
      <w:r w:rsidRPr="00037B84">
        <w:rPr>
          <w:sz w:val="28"/>
          <w:szCs w:val="28"/>
        </w:rPr>
        <w:t>Санитарно–гигиенические нужды персонала (мытье рук, туалет, душ).</w:t>
      </w:r>
    </w:p>
    <w:p w:rsidR="00432AC1" w:rsidRPr="00037B84" w:rsidRDefault="00432AC1" w:rsidP="00037B84">
      <w:pPr>
        <w:pStyle w:val="a0"/>
        <w:numPr>
          <w:ilvl w:val="0"/>
          <w:numId w:val="2"/>
        </w:numPr>
        <w:tabs>
          <w:tab w:val="left" w:pos="0"/>
        </w:tabs>
        <w:spacing w:after="0" w:line="360" w:lineRule="auto"/>
        <w:ind w:left="0" w:firstLine="709"/>
        <w:jc w:val="both"/>
        <w:rPr>
          <w:sz w:val="28"/>
          <w:szCs w:val="28"/>
        </w:rPr>
      </w:pPr>
      <w:r w:rsidRPr="00037B84">
        <w:rPr>
          <w:sz w:val="28"/>
          <w:szCs w:val="28"/>
        </w:rPr>
        <w:t>Санитарно–гигиенические нужды посетителей (мытье рук, туалет).</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потребления холодной и горячей воды предприятием проводится для определения максимального часового (секундного) расхода. Данные расчет представляются в табличной форме.</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максимальный часовой (секундный) расход воды кафе на 100 мест с баром на 15 мест. Санитарно–техническое оборудование ресторана: для персонала – (унитазов–2, умывальников–2, душевых кабин–2); для посетителей – (унитазов–4, умывальников–4).</w:t>
      </w:r>
    </w:p>
    <w:p w:rsidR="00432AC1" w:rsidRPr="00037B84" w:rsidRDefault="00432AC1" w:rsidP="00037B84">
      <w:pPr>
        <w:pStyle w:val="a0"/>
        <w:spacing w:after="0" w:line="360" w:lineRule="auto"/>
        <w:ind w:firstLine="709"/>
        <w:jc w:val="both"/>
        <w:rPr>
          <w:sz w:val="28"/>
          <w:szCs w:val="28"/>
        </w:rPr>
      </w:pPr>
      <w:r w:rsidRPr="00037B84">
        <w:rPr>
          <w:sz w:val="28"/>
          <w:szCs w:val="28"/>
        </w:rPr>
        <w:t>Количество блюд потребляемых в предприятии (Б) за час определяется из выражения</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Б=2,2*М* П=2,2х100х2,25=495 блюд</w:t>
      </w:r>
    </w:p>
    <w:p w:rsidR="00EC47C4" w:rsidRPr="003E194D" w:rsidRDefault="00EC47C4"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где: М–количество мест в зале,</w:t>
      </w:r>
    </w:p>
    <w:p w:rsidR="00432AC1" w:rsidRPr="00037B84" w:rsidRDefault="00432AC1" w:rsidP="00037B84">
      <w:pPr>
        <w:pStyle w:val="a0"/>
        <w:spacing w:after="0" w:line="360" w:lineRule="auto"/>
        <w:ind w:firstLine="709"/>
        <w:jc w:val="both"/>
        <w:rPr>
          <w:sz w:val="28"/>
          <w:szCs w:val="28"/>
        </w:rPr>
      </w:pPr>
      <w:r w:rsidRPr="00037B84">
        <w:rPr>
          <w:sz w:val="28"/>
          <w:szCs w:val="28"/>
        </w:rPr>
        <w:t>П–оборачиваемость места за час (3).</w:t>
      </w:r>
    </w:p>
    <w:p w:rsidR="00037B84" w:rsidRDefault="00432AC1" w:rsidP="00037B84">
      <w:pPr>
        <w:pStyle w:val="a0"/>
        <w:spacing w:after="0" w:line="360" w:lineRule="auto"/>
        <w:ind w:firstLine="709"/>
        <w:jc w:val="both"/>
        <w:rPr>
          <w:sz w:val="28"/>
          <w:szCs w:val="28"/>
        </w:rPr>
      </w:pPr>
      <w:r w:rsidRPr="00037B84">
        <w:rPr>
          <w:sz w:val="28"/>
          <w:szCs w:val="28"/>
        </w:rPr>
        <w:t>В нормы расхода воды на приготовления пищи потребляемой в предприятии включены – мытье продуктов, приготовление блюд, мытье столовой и кухонной посуды.</w:t>
      </w:r>
    </w:p>
    <w:p w:rsidR="00432AC1" w:rsidRPr="00037B84" w:rsidRDefault="00432AC1" w:rsidP="00037B84">
      <w:pPr>
        <w:pStyle w:val="a0"/>
        <w:spacing w:after="0" w:line="360" w:lineRule="auto"/>
        <w:ind w:firstLine="709"/>
        <w:jc w:val="both"/>
        <w:rPr>
          <w:sz w:val="28"/>
          <w:szCs w:val="28"/>
        </w:rPr>
      </w:pPr>
      <w:r w:rsidRPr="00037B84">
        <w:rPr>
          <w:sz w:val="28"/>
          <w:szCs w:val="28"/>
        </w:rPr>
        <w:t>Данные расчета даны в табл. 5.16.</w:t>
      </w:r>
    </w:p>
    <w:p w:rsidR="00432AC1" w:rsidRPr="00037B84" w:rsidRDefault="00432AC1" w:rsidP="00037B84">
      <w:pPr>
        <w:pStyle w:val="a0"/>
        <w:spacing w:after="0" w:line="360" w:lineRule="auto"/>
        <w:ind w:firstLine="709"/>
        <w:jc w:val="both"/>
        <w:rPr>
          <w:sz w:val="28"/>
          <w:szCs w:val="28"/>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Таблица 5.16 – Потребление воды </w:t>
      </w:r>
    </w:p>
    <w:tbl>
      <w:tblPr>
        <w:tblStyle w:val="af0"/>
        <w:tblW w:w="9072" w:type="dxa"/>
        <w:jc w:val="center"/>
        <w:tblLayout w:type="fixed"/>
        <w:tblLook w:val="0400" w:firstRow="0" w:lastRow="0" w:firstColumn="0" w:lastColumn="0" w:noHBand="0" w:noVBand="1"/>
      </w:tblPr>
      <w:tblGrid>
        <w:gridCol w:w="2020"/>
        <w:gridCol w:w="1689"/>
        <w:gridCol w:w="776"/>
        <w:gridCol w:w="843"/>
        <w:gridCol w:w="642"/>
        <w:gridCol w:w="776"/>
        <w:gridCol w:w="1232"/>
        <w:gridCol w:w="1080"/>
        <w:gridCol w:w="14"/>
      </w:tblGrid>
      <w:tr w:rsidR="00432AC1" w:rsidRPr="00037B84" w:rsidTr="00186FE4">
        <w:trPr>
          <w:trHeight w:val="1206"/>
          <w:jc w:val="center"/>
        </w:trPr>
        <w:tc>
          <w:tcPr>
            <w:tcW w:w="2230" w:type="dxa"/>
            <w:vMerge w:val="restart"/>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Характер водопотребления</w:t>
            </w:r>
          </w:p>
        </w:tc>
        <w:tc>
          <w:tcPr>
            <w:tcW w:w="1860" w:type="dxa"/>
            <w:vMerge w:val="restart"/>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 xml:space="preserve">Цель потребления воды или сантех. устройство </w:t>
            </w:r>
          </w:p>
        </w:tc>
        <w:tc>
          <w:tcPr>
            <w:tcW w:w="840" w:type="dxa"/>
            <w:vMerge w:val="restart"/>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Ед. изм.</w:t>
            </w:r>
          </w:p>
        </w:tc>
        <w:tc>
          <w:tcPr>
            <w:tcW w:w="915" w:type="dxa"/>
            <w:vMerge w:val="restart"/>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Расчетное кол. ед.</w:t>
            </w:r>
          </w:p>
        </w:tc>
        <w:tc>
          <w:tcPr>
            <w:tcW w:w="1530" w:type="dxa"/>
            <w:gridSpan w:val="2"/>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Норма расхода воды, л/ч</w:t>
            </w:r>
          </w:p>
        </w:tc>
        <w:tc>
          <w:tcPr>
            <w:tcW w:w="2545" w:type="dxa"/>
            <w:gridSpan w:val="3"/>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Расчетный расход воды, л/ч</w:t>
            </w:r>
          </w:p>
        </w:tc>
      </w:tr>
      <w:tr w:rsidR="00432AC1" w:rsidRPr="00037B84" w:rsidTr="00186FE4">
        <w:trPr>
          <w:trHeight w:val="1408"/>
          <w:jc w:val="center"/>
        </w:trPr>
        <w:tc>
          <w:tcPr>
            <w:tcW w:w="2230" w:type="dxa"/>
            <w:vMerge/>
            <w:textDirection w:val="btLr"/>
          </w:tcPr>
          <w:p w:rsidR="00432AC1" w:rsidRPr="00037B84" w:rsidRDefault="00432AC1" w:rsidP="00EB623E">
            <w:pPr>
              <w:snapToGrid w:val="0"/>
              <w:spacing w:line="360" w:lineRule="auto"/>
              <w:ind w:left="113" w:right="113"/>
              <w:rPr>
                <w:sz w:val="20"/>
              </w:rPr>
            </w:pPr>
          </w:p>
        </w:tc>
        <w:tc>
          <w:tcPr>
            <w:tcW w:w="1860" w:type="dxa"/>
            <w:vMerge/>
            <w:textDirection w:val="btLr"/>
          </w:tcPr>
          <w:p w:rsidR="00432AC1" w:rsidRPr="00037B84" w:rsidRDefault="00432AC1" w:rsidP="00EB623E">
            <w:pPr>
              <w:snapToGrid w:val="0"/>
              <w:spacing w:line="360" w:lineRule="auto"/>
              <w:ind w:left="113" w:right="113"/>
              <w:rPr>
                <w:sz w:val="20"/>
              </w:rPr>
            </w:pPr>
          </w:p>
        </w:tc>
        <w:tc>
          <w:tcPr>
            <w:tcW w:w="840" w:type="dxa"/>
            <w:vMerge/>
            <w:textDirection w:val="btLr"/>
          </w:tcPr>
          <w:p w:rsidR="00432AC1" w:rsidRPr="00037B84" w:rsidRDefault="00432AC1" w:rsidP="00EB623E">
            <w:pPr>
              <w:snapToGrid w:val="0"/>
              <w:spacing w:line="360" w:lineRule="auto"/>
              <w:ind w:left="113" w:right="113"/>
              <w:rPr>
                <w:sz w:val="20"/>
              </w:rPr>
            </w:pPr>
          </w:p>
        </w:tc>
        <w:tc>
          <w:tcPr>
            <w:tcW w:w="915" w:type="dxa"/>
            <w:vMerge/>
            <w:textDirection w:val="btLr"/>
          </w:tcPr>
          <w:p w:rsidR="00432AC1" w:rsidRPr="00037B84" w:rsidRDefault="00432AC1" w:rsidP="00EB623E">
            <w:pPr>
              <w:snapToGrid w:val="0"/>
              <w:spacing w:line="360" w:lineRule="auto"/>
              <w:ind w:left="113" w:right="113"/>
              <w:rPr>
                <w:sz w:val="20"/>
              </w:rPr>
            </w:pPr>
          </w:p>
        </w:tc>
        <w:tc>
          <w:tcPr>
            <w:tcW w:w="690" w:type="dxa"/>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хол.</w:t>
            </w:r>
          </w:p>
        </w:tc>
        <w:tc>
          <w:tcPr>
            <w:tcW w:w="840" w:type="dxa"/>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в т.ч. гор.</w:t>
            </w:r>
          </w:p>
        </w:tc>
        <w:tc>
          <w:tcPr>
            <w:tcW w:w="1350" w:type="dxa"/>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хол.</w:t>
            </w:r>
          </w:p>
        </w:tc>
        <w:tc>
          <w:tcPr>
            <w:tcW w:w="1195" w:type="dxa"/>
            <w:gridSpan w:val="2"/>
            <w:textDirection w:val="btLr"/>
          </w:tcPr>
          <w:p w:rsidR="00432AC1" w:rsidRPr="00037B84" w:rsidRDefault="00432AC1" w:rsidP="00EB623E">
            <w:pPr>
              <w:snapToGrid w:val="0"/>
              <w:spacing w:line="360" w:lineRule="auto"/>
              <w:ind w:left="113" w:right="113"/>
              <w:rPr>
                <w:color w:val="000000"/>
                <w:sz w:val="20"/>
                <w:szCs w:val="21"/>
              </w:rPr>
            </w:pPr>
            <w:r w:rsidRPr="00037B84">
              <w:rPr>
                <w:color w:val="000000"/>
                <w:sz w:val="20"/>
                <w:szCs w:val="21"/>
              </w:rPr>
              <w:t>в т.ч. горячей</w:t>
            </w:r>
          </w:p>
        </w:tc>
      </w:tr>
      <w:tr w:rsidR="00432AC1" w:rsidRPr="00037B84" w:rsidTr="00186FE4">
        <w:trPr>
          <w:jc w:val="center"/>
        </w:trPr>
        <w:tc>
          <w:tcPr>
            <w:tcW w:w="2230" w:type="dxa"/>
          </w:tcPr>
          <w:p w:rsidR="00432AC1" w:rsidRPr="00037B84" w:rsidRDefault="00432AC1" w:rsidP="00037B84">
            <w:pPr>
              <w:snapToGrid w:val="0"/>
              <w:spacing w:line="360" w:lineRule="auto"/>
              <w:rPr>
                <w:color w:val="000000"/>
                <w:sz w:val="20"/>
                <w:szCs w:val="21"/>
              </w:rPr>
            </w:pPr>
            <w:r w:rsidRPr="00037B84">
              <w:rPr>
                <w:color w:val="000000"/>
                <w:sz w:val="20"/>
                <w:szCs w:val="21"/>
              </w:rPr>
              <w:t>Производственные нужды</w:t>
            </w: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 xml:space="preserve">Приготовление пищи </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1 блюдо</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495</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12</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2</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5940</w:t>
            </w:r>
          </w:p>
        </w:tc>
        <w:tc>
          <w:tcPr>
            <w:tcW w:w="1195" w:type="dxa"/>
            <w:gridSpan w:val="2"/>
          </w:tcPr>
          <w:p w:rsidR="00432AC1" w:rsidRPr="00037B84" w:rsidRDefault="00432AC1" w:rsidP="00037B84">
            <w:pPr>
              <w:snapToGrid w:val="0"/>
              <w:spacing w:line="360" w:lineRule="auto"/>
              <w:rPr>
                <w:color w:val="000000"/>
                <w:sz w:val="20"/>
                <w:szCs w:val="21"/>
              </w:rPr>
            </w:pPr>
            <w:r w:rsidRPr="00037B84">
              <w:rPr>
                <w:color w:val="000000"/>
                <w:sz w:val="20"/>
                <w:szCs w:val="21"/>
              </w:rPr>
              <w:t>990</w:t>
            </w:r>
          </w:p>
        </w:tc>
      </w:tr>
      <w:tr w:rsidR="00432AC1" w:rsidRPr="00037B84" w:rsidTr="00186FE4">
        <w:trPr>
          <w:gridAfter w:val="1"/>
          <w:wAfter w:w="15" w:type="dxa"/>
          <w:jc w:val="center"/>
        </w:trPr>
        <w:tc>
          <w:tcPr>
            <w:tcW w:w="2230" w:type="dxa"/>
            <w:vMerge w:val="restart"/>
          </w:tcPr>
          <w:p w:rsidR="00432AC1" w:rsidRPr="00037B84" w:rsidRDefault="00432AC1" w:rsidP="00037B84">
            <w:pPr>
              <w:snapToGrid w:val="0"/>
              <w:spacing w:line="360" w:lineRule="auto"/>
              <w:rPr>
                <w:color w:val="000000"/>
                <w:sz w:val="20"/>
                <w:szCs w:val="21"/>
              </w:rPr>
            </w:pPr>
            <w:r w:rsidRPr="00037B84">
              <w:rPr>
                <w:color w:val="000000"/>
                <w:sz w:val="20"/>
                <w:szCs w:val="21"/>
              </w:rPr>
              <w:t>Санитарно–гигиенические нужды персонала</w:t>
            </w: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умывальник</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шт</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2</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215</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65</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430</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130</w:t>
            </w:r>
          </w:p>
        </w:tc>
      </w:tr>
      <w:tr w:rsidR="00432AC1" w:rsidRPr="00037B84" w:rsidTr="00186FE4">
        <w:trPr>
          <w:gridAfter w:val="1"/>
          <w:wAfter w:w="15" w:type="dxa"/>
          <w:jc w:val="center"/>
        </w:trPr>
        <w:tc>
          <w:tcPr>
            <w:tcW w:w="2230" w:type="dxa"/>
            <w:vMerge/>
          </w:tcPr>
          <w:p w:rsidR="00432AC1" w:rsidRPr="00037B84" w:rsidRDefault="00432AC1" w:rsidP="00037B84">
            <w:pPr>
              <w:snapToGrid w:val="0"/>
              <w:spacing w:line="360" w:lineRule="auto"/>
              <w:rPr>
                <w:sz w:val="20"/>
              </w:rPr>
            </w:pP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унитаз</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шт</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2</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215</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430</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w:t>
            </w:r>
          </w:p>
        </w:tc>
      </w:tr>
      <w:tr w:rsidR="00432AC1" w:rsidRPr="00037B84" w:rsidTr="00186FE4">
        <w:trPr>
          <w:gridAfter w:val="1"/>
          <w:wAfter w:w="15" w:type="dxa"/>
          <w:jc w:val="center"/>
        </w:trPr>
        <w:tc>
          <w:tcPr>
            <w:tcW w:w="2230" w:type="dxa"/>
            <w:vMerge/>
          </w:tcPr>
          <w:p w:rsidR="00432AC1" w:rsidRPr="00037B84" w:rsidRDefault="00432AC1" w:rsidP="00037B84">
            <w:pPr>
              <w:snapToGrid w:val="0"/>
              <w:spacing w:line="360" w:lineRule="auto"/>
              <w:rPr>
                <w:sz w:val="20"/>
              </w:rPr>
            </w:pP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душ</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шт</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2</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580</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202</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1160</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404</w:t>
            </w:r>
          </w:p>
        </w:tc>
      </w:tr>
      <w:tr w:rsidR="00432AC1" w:rsidRPr="00037B84" w:rsidTr="00186FE4">
        <w:trPr>
          <w:gridAfter w:val="1"/>
          <w:wAfter w:w="15" w:type="dxa"/>
          <w:jc w:val="center"/>
        </w:trPr>
        <w:tc>
          <w:tcPr>
            <w:tcW w:w="2230" w:type="dxa"/>
            <w:vMerge w:val="restart"/>
          </w:tcPr>
          <w:p w:rsidR="00432AC1" w:rsidRPr="00037B84" w:rsidRDefault="00432AC1" w:rsidP="00037B84">
            <w:pPr>
              <w:snapToGrid w:val="0"/>
              <w:spacing w:line="360" w:lineRule="auto"/>
              <w:rPr>
                <w:color w:val="000000"/>
                <w:sz w:val="20"/>
                <w:szCs w:val="21"/>
              </w:rPr>
            </w:pPr>
            <w:r w:rsidRPr="00037B84">
              <w:rPr>
                <w:color w:val="000000"/>
                <w:sz w:val="20"/>
                <w:szCs w:val="21"/>
              </w:rPr>
              <w:t>Санитарно–гигиенические нужды посетителей</w:t>
            </w: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 xml:space="preserve">умывальник </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шт</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4</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288</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87</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1152</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348</w:t>
            </w:r>
          </w:p>
        </w:tc>
      </w:tr>
      <w:tr w:rsidR="00432AC1" w:rsidRPr="00037B84" w:rsidTr="00186FE4">
        <w:trPr>
          <w:gridAfter w:val="1"/>
          <w:wAfter w:w="15" w:type="dxa"/>
          <w:jc w:val="center"/>
        </w:trPr>
        <w:tc>
          <w:tcPr>
            <w:tcW w:w="2230" w:type="dxa"/>
            <w:vMerge/>
          </w:tcPr>
          <w:p w:rsidR="00432AC1" w:rsidRPr="00037B84" w:rsidRDefault="00432AC1" w:rsidP="00037B84">
            <w:pPr>
              <w:snapToGrid w:val="0"/>
              <w:spacing w:line="360" w:lineRule="auto"/>
              <w:rPr>
                <w:sz w:val="20"/>
              </w:rPr>
            </w:pPr>
          </w:p>
        </w:tc>
        <w:tc>
          <w:tcPr>
            <w:tcW w:w="1860" w:type="dxa"/>
          </w:tcPr>
          <w:p w:rsidR="00432AC1" w:rsidRPr="00037B84" w:rsidRDefault="00432AC1" w:rsidP="00037B84">
            <w:pPr>
              <w:snapToGrid w:val="0"/>
              <w:spacing w:line="360" w:lineRule="auto"/>
              <w:rPr>
                <w:color w:val="000000"/>
                <w:sz w:val="20"/>
                <w:szCs w:val="21"/>
              </w:rPr>
            </w:pPr>
            <w:r w:rsidRPr="00037B84">
              <w:rPr>
                <w:color w:val="000000"/>
                <w:sz w:val="20"/>
                <w:szCs w:val="21"/>
              </w:rPr>
              <w:t>унитаз</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шт</w:t>
            </w:r>
          </w:p>
        </w:tc>
        <w:tc>
          <w:tcPr>
            <w:tcW w:w="915" w:type="dxa"/>
          </w:tcPr>
          <w:p w:rsidR="00432AC1" w:rsidRPr="00037B84" w:rsidRDefault="00432AC1" w:rsidP="00037B84">
            <w:pPr>
              <w:snapToGrid w:val="0"/>
              <w:spacing w:line="360" w:lineRule="auto"/>
              <w:rPr>
                <w:color w:val="000000"/>
                <w:sz w:val="20"/>
                <w:szCs w:val="21"/>
              </w:rPr>
            </w:pPr>
            <w:r w:rsidRPr="00037B84">
              <w:rPr>
                <w:color w:val="000000"/>
                <w:sz w:val="20"/>
                <w:szCs w:val="21"/>
              </w:rPr>
              <w:t>4</w:t>
            </w:r>
          </w:p>
        </w:tc>
        <w:tc>
          <w:tcPr>
            <w:tcW w:w="690" w:type="dxa"/>
          </w:tcPr>
          <w:p w:rsidR="00432AC1" w:rsidRPr="00037B84" w:rsidRDefault="00432AC1" w:rsidP="00037B84">
            <w:pPr>
              <w:snapToGrid w:val="0"/>
              <w:spacing w:line="360" w:lineRule="auto"/>
              <w:rPr>
                <w:color w:val="000000"/>
                <w:sz w:val="20"/>
                <w:szCs w:val="21"/>
              </w:rPr>
            </w:pPr>
            <w:r w:rsidRPr="00037B84">
              <w:rPr>
                <w:color w:val="000000"/>
                <w:sz w:val="20"/>
                <w:szCs w:val="21"/>
              </w:rPr>
              <w:t>288</w:t>
            </w:r>
          </w:p>
        </w:tc>
        <w:tc>
          <w:tcPr>
            <w:tcW w:w="840" w:type="dxa"/>
          </w:tcPr>
          <w:p w:rsidR="00432AC1" w:rsidRPr="00037B84" w:rsidRDefault="00432AC1" w:rsidP="00037B84">
            <w:pPr>
              <w:snapToGrid w:val="0"/>
              <w:spacing w:line="360" w:lineRule="auto"/>
              <w:rPr>
                <w:color w:val="000000"/>
                <w:sz w:val="20"/>
                <w:szCs w:val="21"/>
              </w:rPr>
            </w:pPr>
            <w:r w:rsidRPr="00037B84">
              <w:rPr>
                <w:color w:val="000000"/>
                <w:sz w:val="20"/>
                <w:szCs w:val="21"/>
              </w:rPr>
              <w:t>––</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1152</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w:t>
            </w:r>
          </w:p>
        </w:tc>
      </w:tr>
      <w:tr w:rsidR="00432AC1" w:rsidRPr="00037B84" w:rsidTr="00186FE4">
        <w:trPr>
          <w:gridAfter w:val="1"/>
          <w:wAfter w:w="15" w:type="dxa"/>
          <w:jc w:val="center"/>
        </w:trPr>
        <w:tc>
          <w:tcPr>
            <w:tcW w:w="7375" w:type="dxa"/>
            <w:gridSpan w:val="6"/>
          </w:tcPr>
          <w:p w:rsidR="00432AC1" w:rsidRPr="00037B84" w:rsidRDefault="00432AC1" w:rsidP="00037B84">
            <w:pPr>
              <w:snapToGrid w:val="0"/>
              <w:spacing w:line="360" w:lineRule="auto"/>
              <w:rPr>
                <w:color w:val="000000"/>
                <w:sz w:val="20"/>
                <w:szCs w:val="21"/>
              </w:rPr>
            </w:pPr>
            <w:r w:rsidRPr="00037B84">
              <w:rPr>
                <w:color w:val="000000"/>
                <w:sz w:val="20"/>
                <w:szCs w:val="21"/>
              </w:rPr>
              <w:t>Итого:</w:t>
            </w:r>
          </w:p>
        </w:tc>
        <w:tc>
          <w:tcPr>
            <w:tcW w:w="1350" w:type="dxa"/>
          </w:tcPr>
          <w:p w:rsidR="00432AC1" w:rsidRPr="00037B84" w:rsidRDefault="00432AC1" w:rsidP="00037B84">
            <w:pPr>
              <w:snapToGrid w:val="0"/>
              <w:spacing w:line="360" w:lineRule="auto"/>
              <w:rPr>
                <w:color w:val="000000"/>
                <w:sz w:val="20"/>
                <w:szCs w:val="21"/>
              </w:rPr>
            </w:pPr>
            <w:r w:rsidRPr="00037B84">
              <w:rPr>
                <w:color w:val="000000"/>
                <w:sz w:val="20"/>
                <w:szCs w:val="21"/>
              </w:rPr>
              <w:t>10264 л/ч(2,85 л/с)</w:t>
            </w:r>
          </w:p>
        </w:tc>
        <w:tc>
          <w:tcPr>
            <w:tcW w:w="1180" w:type="dxa"/>
          </w:tcPr>
          <w:p w:rsidR="00432AC1" w:rsidRPr="00037B84" w:rsidRDefault="00432AC1" w:rsidP="00037B84">
            <w:pPr>
              <w:snapToGrid w:val="0"/>
              <w:spacing w:line="360" w:lineRule="auto"/>
              <w:rPr>
                <w:color w:val="000000"/>
                <w:sz w:val="20"/>
                <w:szCs w:val="21"/>
              </w:rPr>
            </w:pPr>
            <w:r w:rsidRPr="00037B84">
              <w:rPr>
                <w:color w:val="000000"/>
                <w:sz w:val="20"/>
                <w:szCs w:val="21"/>
              </w:rPr>
              <w:t>1872 л/ч</w:t>
            </w:r>
            <w:r w:rsidR="00037B84">
              <w:rPr>
                <w:color w:val="000000"/>
                <w:sz w:val="20"/>
                <w:szCs w:val="21"/>
              </w:rPr>
              <w:t xml:space="preserve"> </w:t>
            </w:r>
            <w:r w:rsidRPr="00037B84">
              <w:rPr>
                <w:color w:val="000000"/>
                <w:sz w:val="20"/>
                <w:szCs w:val="21"/>
              </w:rPr>
              <w:t>(0,52 л/с)</w:t>
            </w:r>
          </w:p>
        </w:tc>
      </w:tr>
    </w:tbl>
    <w:p w:rsidR="00EC47C4" w:rsidRPr="00037B84" w:rsidRDefault="00EC47C4" w:rsidP="00037B84">
      <w:pPr>
        <w:pStyle w:val="a0"/>
        <w:spacing w:after="0" w:line="360" w:lineRule="auto"/>
        <w:ind w:firstLine="709"/>
        <w:jc w:val="both"/>
        <w:rPr>
          <w:sz w:val="28"/>
          <w:szCs w:val="28"/>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Примечание: В расходах учтен коэффициент одновременного использование санитарных приборов.</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и подбор оборудования системы водоснабжения</w:t>
      </w:r>
    </w:p>
    <w:p w:rsidR="00432AC1" w:rsidRPr="00037B84" w:rsidRDefault="00432AC1" w:rsidP="00037B84">
      <w:pPr>
        <w:pStyle w:val="a0"/>
        <w:spacing w:after="0" w:line="360" w:lineRule="auto"/>
        <w:ind w:firstLine="709"/>
        <w:jc w:val="both"/>
        <w:rPr>
          <w:sz w:val="28"/>
          <w:szCs w:val="28"/>
        </w:rPr>
      </w:pPr>
      <w:r w:rsidRPr="00037B84">
        <w:rPr>
          <w:sz w:val="28"/>
          <w:szCs w:val="28"/>
        </w:rPr>
        <w:t>Водомер подбирается по справочным данным с учетом максимального часового (секундного) расхода воды.</w:t>
      </w:r>
    </w:p>
    <w:p w:rsidR="00432AC1" w:rsidRPr="00037B84" w:rsidRDefault="00432AC1" w:rsidP="00037B84">
      <w:pPr>
        <w:pStyle w:val="a0"/>
        <w:spacing w:after="0" w:line="360" w:lineRule="auto"/>
        <w:ind w:firstLine="709"/>
        <w:jc w:val="both"/>
        <w:rPr>
          <w:sz w:val="28"/>
          <w:szCs w:val="28"/>
        </w:rPr>
      </w:pPr>
      <w:r w:rsidRPr="00037B84">
        <w:rPr>
          <w:sz w:val="28"/>
          <w:szCs w:val="28"/>
        </w:rPr>
        <w:t>По справочным данным для установленных расходов пригодны водомеры:</w:t>
      </w:r>
    </w:p>
    <w:p w:rsidR="00432AC1" w:rsidRPr="00037B84" w:rsidRDefault="00432AC1" w:rsidP="00037B84">
      <w:pPr>
        <w:pStyle w:val="a0"/>
        <w:spacing w:after="0" w:line="360" w:lineRule="auto"/>
        <w:ind w:firstLine="709"/>
        <w:jc w:val="both"/>
        <w:rPr>
          <w:sz w:val="28"/>
          <w:szCs w:val="28"/>
        </w:rPr>
      </w:pPr>
      <w:r w:rsidRPr="00037B84">
        <w:rPr>
          <w:sz w:val="28"/>
          <w:szCs w:val="28"/>
        </w:rPr>
        <w:t>для учета расхода холодной воды –ВТГ - 50;</w:t>
      </w:r>
    </w:p>
    <w:p w:rsidR="00432AC1" w:rsidRPr="00037B84" w:rsidRDefault="00432AC1" w:rsidP="00037B84">
      <w:pPr>
        <w:pStyle w:val="a0"/>
        <w:spacing w:after="0" w:line="360" w:lineRule="auto"/>
        <w:ind w:firstLine="709"/>
        <w:jc w:val="both"/>
        <w:rPr>
          <w:sz w:val="28"/>
          <w:szCs w:val="28"/>
        </w:rPr>
      </w:pPr>
      <w:r w:rsidRPr="00037B84">
        <w:rPr>
          <w:sz w:val="28"/>
          <w:szCs w:val="28"/>
        </w:rPr>
        <w:t>для учета расхода горячей воды – УВК–25.</w:t>
      </w:r>
    </w:p>
    <w:p w:rsidR="00432AC1" w:rsidRPr="00037B84" w:rsidRDefault="00432AC1" w:rsidP="00037B84">
      <w:pPr>
        <w:pStyle w:val="a0"/>
        <w:spacing w:after="0" w:line="360" w:lineRule="auto"/>
        <w:ind w:firstLine="709"/>
        <w:jc w:val="both"/>
        <w:rPr>
          <w:sz w:val="28"/>
          <w:szCs w:val="28"/>
        </w:rPr>
      </w:pPr>
      <w:r w:rsidRPr="00037B84">
        <w:rPr>
          <w:sz w:val="28"/>
          <w:szCs w:val="28"/>
        </w:rPr>
        <w:t>Расчет и подбор водонагревателя производится в следующем порядке:</w:t>
      </w:r>
    </w:p>
    <w:p w:rsidR="00432AC1" w:rsidRPr="00037B84" w:rsidRDefault="00432AC1" w:rsidP="00186FE4">
      <w:pPr>
        <w:pStyle w:val="a0"/>
        <w:tabs>
          <w:tab w:val="left" w:pos="0"/>
        </w:tabs>
        <w:spacing w:after="0" w:line="360" w:lineRule="auto"/>
        <w:ind w:left="709"/>
        <w:jc w:val="both"/>
        <w:rPr>
          <w:sz w:val="28"/>
          <w:szCs w:val="28"/>
        </w:rPr>
      </w:pPr>
      <w:r w:rsidRPr="00037B84">
        <w:rPr>
          <w:sz w:val="28"/>
          <w:szCs w:val="28"/>
        </w:rPr>
        <w:t>Определяется требуемая тепловая мощность водонагревателя (</w:t>
      </w:r>
      <w:r w:rsidRPr="00037B84">
        <w:rPr>
          <w:sz w:val="28"/>
          <w:szCs w:val="28"/>
          <w:lang w:val="en-US"/>
        </w:rPr>
        <w:t>Q</w:t>
      </w:r>
      <w:r w:rsidRPr="00037B84">
        <w:rPr>
          <w:sz w:val="28"/>
          <w:szCs w:val="28"/>
          <w:vertAlign w:val="subscript"/>
        </w:rPr>
        <w:t>гв</w:t>
      </w:r>
      <w:r w:rsidRPr="00037B84">
        <w:rPr>
          <w:sz w:val="28"/>
          <w:szCs w:val="28"/>
        </w:rPr>
        <w:t>;Вт)</w:t>
      </w:r>
    </w:p>
    <w:p w:rsidR="00186FE4" w:rsidRDefault="00186FE4" w:rsidP="00186FE4">
      <w:pPr>
        <w:pStyle w:val="a0"/>
        <w:tabs>
          <w:tab w:val="left" w:pos="0"/>
        </w:tabs>
        <w:spacing w:after="0" w:line="360" w:lineRule="auto"/>
        <w:ind w:left="709"/>
        <w:jc w:val="both"/>
        <w:rPr>
          <w:sz w:val="28"/>
          <w:szCs w:val="28"/>
          <w:lang w:val="en-US"/>
        </w:rPr>
      </w:pPr>
    </w:p>
    <w:p w:rsidR="00432AC1" w:rsidRPr="00186FE4" w:rsidRDefault="00432AC1" w:rsidP="00186FE4">
      <w:pPr>
        <w:pStyle w:val="a0"/>
        <w:tabs>
          <w:tab w:val="left" w:pos="0"/>
        </w:tabs>
        <w:spacing w:after="0" w:line="360" w:lineRule="auto"/>
        <w:ind w:left="709"/>
        <w:jc w:val="both"/>
        <w:rPr>
          <w:sz w:val="28"/>
          <w:szCs w:val="28"/>
        </w:rPr>
      </w:pPr>
      <w:r w:rsidRPr="00186FE4">
        <w:rPr>
          <w:sz w:val="28"/>
          <w:szCs w:val="28"/>
          <w:lang w:val="en-US"/>
        </w:rPr>
        <w:t>Q</w:t>
      </w:r>
      <w:r w:rsidRPr="00186FE4">
        <w:rPr>
          <w:sz w:val="28"/>
          <w:szCs w:val="28"/>
          <w:vertAlign w:val="subscript"/>
        </w:rPr>
        <w:t>гв</w:t>
      </w:r>
      <w:r w:rsidRPr="00186FE4">
        <w:rPr>
          <w:sz w:val="28"/>
          <w:szCs w:val="28"/>
        </w:rPr>
        <w:t>=В</w:t>
      </w:r>
      <w:r w:rsidRPr="00186FE4">
        <w:rPr>
          <w:sz w:val="28"/>
          <w:szCs w:val="28"/>
          <w:vertAlign w:val="subscript"/>
        </w:rPr>
        <w:t>г</w:t>
      </w:r>
      <w:r w:rsidRPr="00186FE4">
        <w:rPr>
          <w:sz w:val="28"/>
          <w:szCs w:val="28"/>
        </w:rPr>
        <w:t>с(</w:t>
      </w:r>
      <w:r w:rsidRPr="00186FE4">
        <w:rPr>
          <w:sz w:val="28"/>
          <w:szCs w:val="28"/>
          <w:lang w:val="en-US"/>
        </w:rPr>
        <w:t>t</w:t>
      </w:r>
      <w:r w:rsidRPr="00186FE4">
        <w:rPr>
          <w:sz w:val="28"/>
          <w:szCs w:val="28"/>
          <w:vertAlign w:val="subscript"/>
        </w:rPr>
        <w:t>г</w:t>
      </w:r>
      <w:r w:rsidRPr="00186FE4">
        <w:rPr>
          <w:sz w:val="28"/>
          <w:szCs w:val="28"/>
        </w:rPr>
        <w:t>–</w:t>
      </w:r>
      <w:r w:rsidRPr="00186FE4">
        <w:rPr>
          <w:sz w:val="28"/>
          <w:szCs w:val="28"/>
          <w:lang w:val="en-US"/>
        </w:rPr>
        <w:t>t</w:t>
      </w:r>
      <w:r w:rsidRPr="00186FE4">
        <w:rPr>
          <w:sz w:val="28"/>
          <w:szCs w:val="28"/>
          <w:vertAlign w:val="subscript"/>
        </w:rPr>
        <w:t>х</w:t>
      </w:r>
      <w:r w:rsidRPr="00186FE4">
        <w:rPr>
          <w:sz w:val="28"/>
          <w:szCs w:val="28"/>
        </w:rPr>
        <w:t>),</w:t>
      </w:r>
      <w:r w:rsidR="00037B84" w:rsidRPr="00186FE4">
        <w:rPr>
          <w:sz w:val="28"/>
          <w:szCs w:val="28"/>
        </w:rPr>
        <w:t xml:space="preserve"> </w:t>
      </w:r>
      <w:r w:rsidRPr="00186FE4">
        <w:rPr>
          <w:sz w:val="28"/>
          <w:szCs w:val="28"/>
        </w:rPr>
        <w:t>(5.38)</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где: В</w:t>
      </w:r>
      <w:r w:rsidRPr="00037B84">
        <w:rPr>
          <w:sz w:val="28"/>
          <w:szCs w:val="28"/>
          <w:vertAlign w:val="subscript"/>
        </w:rPr>
        <w:t>г</w:t>
      </w:r>
      <w:r w:rsidRPr="00037B84">
        <w:rPr>
          <w:sz w:val="28"/>
          <w:szCs w:val="28"/>
        </w:rPr>
        <w:t>–максимальный секундный расход горячей воды, л/с;</w:t>
      </w:r>
    </w:p>
    <w:p w:rsidR="00037B84" w:rsidRDefault="00432AC1" w:rsidP="00037B84">
      <w:pPr>
        <w:pStyle w:val="a0"/>
        <w:spacing w:after="0" w:line="360" w:lineRule="auto"/>
        <w:ind w:firstLine="709"/>
        <w:jc w:val="both"/>
        <w:rPr>
          <w:sz w:val="28"/>
          <w:szCs w:val="28"/>
        </w:rPr>
      </w:pPr>
      <w:r w:rsidRPr="00037B84">
        <w:rPr>
          <w:sz w:val="28"/>
          <w:szCs w:val="28"/>
        </w:rPr>
        <w:t xml:space="preserve">с – теплоемкость воды (4190 Дж/кг </w:t>
      </w:r>
      <w:r w:rsidRPr="00037B84">
        <w:rPr>
          <w:sz w:val="28"/>
          <w:szCs w:val="28"/>
          <w:vertAlign w:val="superscript"/>
        </w:rPr>
        <w:t>0</w:t>
      </w:r>
      <w:r w:rsidRPr="00037B84">
        <w:rPr>
          <w:sz w:val="28"/>
          <w:szCs w:val="28"/>
        </w:rPr>
        <w:t>С);</w:t>
      </w:r>
    </w:p>
    <w:p w:rsid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г</w:t>
      </w:r>
      <w:r w:rsidRPr="00037B84">
        <w:rPr>
          <w:sz w:val="28"/>
          <w:szCs w:val="28"/>
        </w:rPr>
        <w:t xml:space="preserve"> – температура горячей воды (65</w:t>
      </w:r>
      <w:r w:rsidRPr="00037B84">
        <w:rPr>
          <w:sz w:val="28"/>
          <w:szCs w:val="28"/>
          <w:vertAlign w:val="superscript"/>
        </w:rPr>
        <w:t>0</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lang w:val="en-US"/>
        </w:rPr>
        <w:t>t</w:t>
      </w:r>
      <w:r w:rsidRPr="00037B84">
        <w:rPr>
          <w:sz w:val="28"/>
          <w:szCs w:val="28"/>
          <w:vertAlign w:val="subscript"/>
        </w:rPr>
        <w:t>х</w:t>
      </w:r>
      <w:r w:rsidRPr="00037B84">
        <w:rPr>
          <w:sz w:val="28"/>
          <w:szCs w:val="28"/>
        </w:rPr>
        <w:t xml:space="preserve"> –температура воды в городском водопроводе (10</w:t>
      </w:r>
      <w:r w:rsidRPr="00037B84">
        <w:rPr>
          <w:sz w:val="28"/>
          <w:szCs w:val="28"/>
          <w:vertAlign w:val="superscript"/>
        </w:rPr>
        <w:t>0</w:t>
      </w:r>
      <w:r w:rsidRPr="00037B84">
        <w:rPr>
          <w:sz w:val="28"/>
          <w:szCs w:val="28"/>
        </w:rPr>
        <w:t>).</w:t>
      </w:r>
    </w:p>
    <w:p w:rsidR="00432AC1" w:rsidRPr="00037B84" w:rsidRDefault="00432AC1" w:rsidP="00186FE4">
      <w:pPr>
        <w:pStyle w:val="a0"/>
        <w:tabs>
          <w:tab w:val="left" w:pos="0"/>
        </w:tabs>
        <w:spacing w:after="0" w:line="360" w:lineRule="auto"/>
        <w:ind w:left="709"/>
        <w:jc w:val="both"/>
        <w:rPr>
          <w:sz w:val="28"/>
          <w:szCs w:val="28"/>
        </w:rPr>
      </w:pPr>
      <w:r w:rsidRPr="00037B84">
        <w:rPr>
          <w:sz w:val="28"/>
          <w:szCs w:val="28"/>
        </w:rPr>
        <w:t>Вычисляется поверхность нагрева водонагревателя (</w:t>
      </w:r>
      <w:r w:rsidRPr="00037B84">
        <w:rPr>
          <w:sz w:val="28"/>
          <w:szCs w:val="28"/>
          <w:lang w:val="en-US"/>
        </w:rPr>
        <w:t>F</w:t>
      </w:r>
      <w:r w:rsidRPr="00037B84">
        <w:rPr>
          <w:sz w:val="28"/>
          <w:szCs w:val="28"/>
          <w:vertAlign w:val="subscript"/>
        </w:rPr>
        <w:t>вн</w:t>
      </w:r>
      <w:r w:rsidRPr="00037B84">
        <w:rPr>
          <w:sz w:val="28"/>
          <w:szCs w:val="28"/>
        </w:rPr>
        <w:t>, м</w:t>
      </w:r>
      <w:r w:rsidRPr="00037B84">
        <w:rPr>
          <w:sz w:val="28"/>
          <w:szCs w:val="28"/>
          <w:vertAlign w:val="superscript"/>
        </w:rPr>
        <w:t>2</w:t>
      </w:r>
      <w:r w:rsidRPr="00037B84">
        <w:rPr>
          <w:sz w:val="28"/>
          <w:szCs w:val="28"/>
        </w:rPr>
        <w:t>)</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4"/>
          <w:sz w:val="28"/>
        </w:rPr>
        <w:object w:dxaOrig="1340" w:dyaOrig="720">
          <v:shape id="_x0000_i1086" type="#_x0000_t75" style="width:66.75pt;height:36pt" o:ole="" filled="t">
            <v:fill color2="black"/>
            <v:imagedata r:id="rId118" o:title=""/>
          </v:shape>
          <o:OLEObject Type="Embed" ProgID="Equation.3" ShapeID="_x0000_i1086" DrawAspect="Content" ObjectID="_1457648827" r:id="rId119"/>
        </w:object>
      </w:r>
      <w:r w:rsidR="00037B84">
        <w:rPr>
          <w:sz w:val="28"/>
          <w:szCs w:val="28"/>
        </w:rPr>
        <w:t xml:space="preserve"> </w:t>
      </w:r>
      <w:r w:rsidR="00432AC1" w:rsidRPr="00037B84">
        <w:rPr>
          <w:sz w:val="28"/>
          <w:szCs w:val="28"/>
        </w:rPr>
        <w:t>(5.39)</w:t>
      </w:r>
    </w:p>
    <w:p w:rsidR="00432AC1" w:rsidRPr="00037B84" w:rsidRDefault="00432AC1"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Pr="00037B84">
        <w:rPr>
          <w:sz w:val="28"/>
          <w:szCs w:val="28"/>
          <w:lang w:val="en-US"/>
        </w:rPr>
        <w:t>k</w:t>
      </w:r>
      <w:r w:rsidRPr="00037B84">
        <w:rPr>
          <w:sz w:val="28"/>
          <w:szCs w:val="28"/>
        </w:rPr>
        <w:t xml:space="preserve"> – коэффициент теплопередачи скоростного водо–водяного водонагревателя (1400 Вт/м</w:t>
      </w:r>
      <w:r w:rsidRPr="00037B84">
        <w:rPr>
          <w:sz w:val="28"/>
          <w:szCs w:val="28"/>
          <w:vertAlign w:val="superscript"/>
        </w:rPr>
        <w:t>2 0</w:t>
      </w:r>
      <w:r w:rsidRPr="00037B84">
        <w:rPr>
          <w:sz w:val="28"/>
          <w:szCs w:val="28"/>
        </w:rPr>
        <w:t>С);</w:t>
      </w:r>
    </w:p>
    <w:p w:rsidR="00432AC1" w:rsidRPr="003E194D" w:rsidRDefault="00186FE4" w:rsidP="00037B84">
      <w:pPr>
        <w:pStyle w:val="a0"/>
        <w:spacing w:after="0" w:line="360" w:lineRule="auto"/>
        <w:ind w:firstLine="709"/>
        <w:jc w:val="both"/>
        <w:rPr>
          <w:sz w:val="28"/>
          <w:szCs w:val="28"/>
        </w:rPr>
      </w:pPr>
      <w:r>
        <w:rPr>
          <w:sz w:val="28"/>
          <w:szCs w:val="28"/>
          <w:lang w:val="uk-UA"/>
        </w:rPr>
        <w:t>Д</w:t>
      </w:r>
      <w:r w:rsidR="00432AC1" w:rsidRPr="00037B84">
        <w:rPr>
          <w:sz w:val="28"/>
          <w:szCs w:val="28"/>
          <w:lang w:val="en-US"/>
        </w:rPr>
        <w:t>t</w:t>
      </w:r>
      <w:r w:rsidR="00432AC1" w:rsidRPr="00037B84">
        <w:rPr>
          <w:sz w:val="28"/>
          <w:szCs w:val="28"/>
          <w:vertAlign w:val="subscript"/>
        </w:rPr>
        <w:t>ср</w:t>
      </w:r>
      <w:r w:rsidR="00432AC1" w:rsidRPr="00037B84">
        <w:rPr>
          <w:sz w:val="28"/>
          <w:szCs w:val="28"/>
        </w:rPr>
        <w:t xml:space="preserve"> – средняя расчетная разность температур греющей и нагреваемой воды.</w:t>
      </w:r>
    </w:p>
    <w:p w:rsidR="00EC47C4" w:rsidRPr="003E194D" w:rsidRDefault="00EC47C4" w:rsidP="00037B84">
      <w:pPr>
        <w:pStyle w:val="a0"/>
        <w:spacing w:after="0" w:line="360" w:lineRule="auto"/>
        <w:ind w:firstLine="709"/>
        <w:jc w:val="both"/>
        <w:rPr>
          <w:sz w:val="28"/>
          <w:szCs w:val="28"/>
        </w:rPr>
      </w:pPr>
    </w:p>
    <w:p w:rsidR="00432AC1" w:rsidRPr="00037B84" w:rsidRDefault="00186FE4" w:rsidP="00037B84">
      <w:pPr>
        <w:pStyle w:val="a0"/>
        <w:spacing w:after="0" w:line="360" w:lineRule="auto"/>
        <w:ind w:firstLine="709"/>
        <w:jc w:val="both"/>
        <w:rPr>
          <w:sz w:val="28"/>
          <w:szCs w:val="28"/>
        </w:rPr>
      </w:pPr>
      <w:r w:rsidRPr="00DA7636">
        <w:rPr>
          <w:position w:val="-60"/>
        </w:rPr>
        <w:object w:dxaOrig="1780" w:dyaOrig="980">
          <v:shape id="_x0000_i1087" type="#_x0000_t75" style="width:90.75pt;height:48.75pt" o:ole="" o:allowoverlap="f" filled="t">
            <v:fill color2="black"/>
            <v:imagedata r:id="rId120" o:title=""/>
          </v:shape>
          <o:OLEObject Type="Embed" ProgID="Equation.3" ShapeID="_x0000_i1087" DrawAspect="Content" ObjectID="_1457648828" r:id="rId121"/>
        </w:object>
      </w:r>
      <w:r w:rsidR="00037B84">
        <w:rPr>
          <w:sz w:val="28"/>
          <w:szCs w:val="28"/>
        </w:rPr>
        <w:t xml:space="preserve"> </w:t>
      </w:r>
      <w:r w:rsidR="00432AC1" w:rsidRPr="00037B84">
        <w:rPr>
          <w:sz w:val="28"/>
          <w:szCs w:val="28"/>
        </w:rPr>
        <w:t>(5.40)</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186FE4">
      <w:pPr>
        <w:pStyle w:val="a0"/>
        <w:spacing w:after="0" w:line="360" w:lineRule="auto"/>
        <w:ind w:firstLine="709"/>
        <w:jc w:val="both"/>
        <w:rPr>
          <w:sz w:val="28"/>
          <w:szCs w:val="28"/>
        </w:rPr>
      </w:pPr>
      <w:r w:rsidRPr="00037B84">
        <w:rPr>
          <w:sz w:val="28"/>
          <w:szCs w:val="28"/>
        </w:rPr>
        <w:t xml:space="preserve">После определения </w:t>
      </w:r>
      <w:r w:rsidRPr="00037B84">
        <w:rPr>
          <w:sz w:val="28"/>
          <w:szCs w:val="28"/>
          <w:lang w:val="en-US"/>
        </w:rPr>
        <w:t>F</w:t>
      </w:r>
      <w:r w:rsidRPr="00037B84">
        <w:rPr>
          <w:sz w:val="28"/>
          <w:szCs w:val="28"/>
          <w:vertAlign w:val="subscript"/>
        </w:rPr>
        <w:t>вн</w:t>
      </w:r>
      <w:r w:rsidRPr="00037B84">
        <w:rPr>
          <w:sz w:val="28"/>
          <w:szCs w:val="28"/>
        </w:rPr>
        <w:t xml:space="preserve"> по справочным данным подбираем количество секций водонагревателя (от 2 до5) так, чтобы их общая греющая поверхность была близка к расчетной.</w:t>
      </w:r>
    </w:p>
    <w:p w:rsidR="00432AC1" w:rsidRPr="00037B84" w:rsidRDefault="00432AC1" w:rsidP="00037B84">
      <w:pPr>
        <w:pStyle w:val="a0"/>
        <w:spacing w:after="0" w:line="360" w:lineRule="auto"/>
        <w:ind w:firstLine="709"/>
        <w:jc w:val="both"/>
        <w:rPr>
          <w:sz w:val="28"/>
          <w:szCs w:val="28"/>
        </w:rPr>
      </w:pPr>
      <w:r w:rsidRPr="00037B84">
        <w:rPr>
          <w:sz w:val="28"/>
          <w:szCs w:val="28"/>
        </w:rPr>
        <w:t>Требуемая тепловая мощность водонагревателя (</w:t>
      </w:r>
      <w:r w:rsidRPr="00037B84">
        <w:rPr>
          <w:sz w:val="28"/>
          <w:szCs w:val="28"/>
          <w:lang w:val="en-US"/>
        </w:rPr>
        <w:t>Q</w:t>
      </w:r>
      <w:r w:rsidRPr="00037B84">
        <w:rPr>
          <w:sz w:val="28"/>
          <w:szCs w:val="28"/>
          <w:vertAlign w:val="subscript"/>
        </w:rPr>
        <w:t>гв</w:t>
      </w:r>
      <w:r w:rsidRPr="00037B84">
        <w:rPr>
          <w:sz w:val="28"/>
          <w:szCs w:val="28"/>
        </w:rPr>
        <w:t>, кВт).</w:t>
      </w:r>
    </w:p>
    <w:p w:rsidR="00EC47C4" w:rsidRPr="003E194D" w:rsidRDefault="00EC47C4" w:rsidP="00037B84">
      <w:pPr>
        <w:pStyle w:val="a0"/>
        <w:spacing w:after="0" w:line="360" w:lineRule="auto"/>
        <w:ind w:firstLine="709"/>
        <w:jc w:val="both"/>
        <w:rPr>
          <w:sz w:val="28"/>
          <w:szCs w:val="28"/>
        </w:rPr>
      </w:pPr>
    </w:p>
    <w:p w:rsidR="00432AC1" w:rsidRPr="003E194D"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гв</w:t>
      </w:r>
      <w:r w:rsidRPr="003E194D">
        <w:rPr>
          <w:sz w:val="28"/>
          <w:szCs w:val="28"/>
          <w:vertAlign w:val="subscript"/>
        </w:rPr>
        <w:t xml:space="preserve"> </w:t>
      </w:r>
      <w:r w:rsidRPr="003E194D">
        <w:rPr>
          <w:sz w:val="28"/>
          <w:szCs w:val="28"/>
        </w:rPr>
        <w:t xml:space="preserve">= </w:t>
      </w:r>
      <w:r w:rsidRPr="00037B84">
        <w:rPr>
          <w:sz w:val="28"/>
          <w:szCs w:val="28"/>
          <w:lang w:val="en-US"/>
        </w:rPr>
        <w:t>B</w:t>
      </w:r>
      <w:r w:rsidRPr="00037B84">
        <w:rPr>
          <w:sz w:val="28"/>
          <w:szCs w:val="28"/>
          <w:vertAlign w:val="subscript"/>
        </w:rPr>
        <w:t>г</w:t>
      </w:r>
      <w:r w:rsidRPr="003E194D">
        <w:rPr>
          <w:sz w:val="28"/>
          <w:szCs w:val="28"/>
        </w:rPr>
        <w:t xml:space="preserve"> </w:t>
      </w:r>
      <w:r w:rsidRPr="00037B84">
        <w:rPr>
          <w:sz w:val="28"/>
          <w:szCs w:val="28"/>
          <w:lang w:val="en-US"/>
        </w:rPr>
        <w:t>c</w:t>
      </w:r>
      <w:r w:rsidRPr="003E194D">
        <w:rPr>
          <w:sz w:val="28"/>
          <w:szCs w:val="28"/>
        </w:rPr>
        <w:t xml:space="preserve"> (</w:t>
      </w:r>
      <w:r w:rsidRPr="00037B84">
        <w:rPr>
          <w:sz w:val="28"/>
          <w:szCs w:val="28"/>
          <w:lang w:val="en-US"/>
        </w:rPr>
        <w:t>t</w:t>
      </w:r>
      <w:r w:rsidRPr="00037B84">
        <w:rPr>
          <w:sz w:val="28"/>
          <w:szCs w:val="28"/>
          <w:vertAlign w:val="subscript"/>
        </w:rPr>
        <w:t>г</w:t>
      </w:r>
      <w:r w:rsidRPr="003E194D">
        <w:rPr>
          <w:sz w:val="28"/>
          <w:szCs w:val="28"/>
        </w:rPr>
        <w:t>–</w:t>
      </w:r>
      <w:r w:rsidRPr="00037B84">
        <w:rPr>
          <w:sz w:val="28"/>
          <w:szCs w:val="28"/>
          <w:lang w:val="en-US"/>
        </w:rPr>
        <w:t>t</w:t>
      </w:r>
      <w:r w:rsidRPr="00037B84">
        <w:rPr>
          <w:sz w:val="28"/>
          <w:szCs w:val="28"/>
          <w:vertAlign w:val="subscript"/>
        </w:rPr>
        <w:t>х</w:t>
      </w:r>
      <w:r w:rsidRPr="003E194D">
        <w:rPr>
          <w:sz w:val="28"/>
          <w:szCs w:val="28"/>
        </w:rPr>
        <w:t>)=0,52</w:t>
      </w:r>
      <w:r w:rsidRPr="00037B84">
        <w:rPr>
          <w:sz w:val="28"/>
          <w:szCs w:val="28"/>
          <w:lang w:val="en-US"/>
        </w:rPr>
        <w:t></w:t>
      </w:r>
      <w:r w:rsidRPr="003E194D">
        <w:rPr>
          <w:sz w:val="28"/>
          <w:szCs w:val="28"/>
        </w:rPr>
        <w:t xml:space="preserve">4190(65–10)=119834 </w:t>
      </w:r>
      <w:r w:rsidRPr="00037B84">
        <w:rPr>
          <w:sz w:val="28"/>
          <w:szCs w:val="28"/>
        </w:rPr>
        <w:t>Вт</w:t>
      </w:r>
      <w:r w:rsidRPr="003E194D">
        <w:rPr>
          <w:sz w:val="28"/>
          <w:szCs w:val="28"/>
        </w:rPr>
        <w:t xml:space="preserve">=119,8 </w:t>
      </w:r>
      <w:r w:rsidRPr="00037B84">
        <w:rPr>
          <w:sz w:val="28"/>
          <w:szCs w:val="28"/>
        </w:rPr>
        <w:t>кВт</w:t>
      </w:r>
    </w:p>
    <w:p w:rsidR="00432AC1" w:rsidRPr="003E194D"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Расчет поверхности нагрева водонагревателя (</w:t>
      </w:r>
      <w:r w:rsidRPr="00037B84">
        <w:rPr>
          <w:sz w:val="28"/>
          <w:szCs w:val="28"/>
          <w:lang w:val="en-US"/>
        </w:rPr>
        <w:t>F</w:t>
      </w:r>
      <w:r w:rsidRPr="00037B84">
        <w:rPr>
          <w:sz w:val="28"/>
          <w:szCs w:val="28"/>
          <w:vertAlign w:val="subscript"/>
        </w:rPr>
        <w:t>вн</w:t>
      </w:r>
      <w:r w:rsidRPr="00037B84">
        <w:rPr>
          <w:sz w:val="28"/>
          <w:szCs w:val="28"/>
        </w:rPr>
        <w:t>,м</w:t>
      </w:r>
      <w:r w:rsidRPr="00037B84">
        <w:rPr>
          <w:sz w:val="28"/>
          <w:szCs w:val="28"/>
          <w:vertAlign w:val="superscript"/>
        </w:rPr>
        <w:t>2</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Расчет производится на летний период эксплуатации: температура теплоносителя на входе в водонагреватель (греющая вода) </w:t>
      </w:r>
      <w:r w:rsidRPr="00037B84">
        <w:rPr>
          <w:sz w:val="28"/>
          <w:szCs w:val="28"/>
          <w:lang w:val="en-US"/>
        </w:rPr>
        <w:t>T</w:t>
      </w:r>
      <w:r w:rsidRPr="00037B84">
        <w:rPr>
          <w:sz w:val="28"/>
          <w:szCs w:val="28"/>
          <w:vertAlign w:val="subscript"/>
        </w:rPr>
        <w:t xml:space="preserve">г </w:t>
      </w:r>
      <w:r w:rsidRPr="00037B84">
        <w:rPr>
          <w:sz w:val="28"/>
          <w:szCs w:val="28"/>
        </w:rPr>
        <w:t xml:space="preserve">=90 </w:t>
      </w:r>
      <w:r w:rsidRPr="00037B84">
        <w:rPr>
          <w:sz w:val="28"/>
          <w:szCs w:val="28"/>
          <w:vertAlign w:val="superscript"/>
        </w:rPr>
        <w:t>0</w:t>
      </w:r>
      <w:r w:rsidRPr="00037B84">
        <w:rPr>
          <w:sz w:val="28"/>
          <w:szCs w:val="28"/>
        </w:rPr>
        <w:t>С; температура теплоносителя на выходе из водонагревателя (обратная вода)</w:t>
      </w:r>
      <w:r w:rsidR="00037B84">
        <w:rPr>
          <w:sz w:val="28"/>
          <w:szCs w:val="28"/>
        </w:rPr>
        <w:t xml:space="preserve"> </w:t>
      </w:r>
      <w:r w:rsidRPr="00037B84">
        <w:rPr>
          <w:sz w:val="28"/>
          <w:szCs w:val="28"/>
        </w:rPr>
        <w:t>Т</w:t>
      </w:r>
      <w:r w:rsidRPr="00037B84">
        <w:rPr>
          <w:sz w:val="28"/>
          <w:szCs w:val="28"/>
          <w:vertAlign w:val="subscript"/>
        </w:rPr>
        <w:t xml:space="preserve">о </w:t>
      </w:r>
      <w:r w:rsidRPr="00037B84">
        <w:rPr>
          <w:sz w:val="28"/>
          <w:szCs w:val="28"/>
        </w:rPr>
        <w:t xml:space="preserve">=70 </w:t>
      </w:r>
      <w:r w:rsidRPr="00037B84">
        <w:rPr>
          <w:sz w:val="28"/>
          <w:szCs w:val="28"/>
          <w:vertAlign w:val="superscript"/>
        </w:rPr>
        <w:t>0</w:t>
      </w:r>
      <w:r w:rsidRPr="00037B84">
        <w:rPr>
          <w:sz w:val="28"/>
          <w:szCs w:val="28"/>
        </w:rPr>
        <w:t>С.</w:t>
      </w:r>
    </w:p>
    <w:p w:rsidR="00EC47C4" w:rsidRPr="00037B84"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vertAlign w:val="subscript"/>
        </w:rPr>
      </w:pPr>
      <w:r w:rsidRPr="00037B84">
        <w:rPr>
          <w:sz w:val="28"/>
          <w:szCs w:val="28"/>
          <w:lang w:val="en-US"/>
        </w:rPr>
        <w:t>T</w:t>
      </w:r>
      <w:r w:rsidRPr="00037B84">
        <w:rPr>
          <w:sz w:val="28"/>
          <w:szCs w:val="28"/>
          <w:vertAlign w:val="subscript"/>
        </w:rPr>
        <w:t>о</w:t>
      </w:r>
      <w:r w:rsidRPr="00037B84">
        <w:rPr>
          <w:sz w:val="28"/>
          <w:szCs w:val="28"/>
        </w:rPr>
        <w:t>–</w:t>
      </w:r>
      <w:r w:rsidRPr="00037B84">
        <w:rPr>
          <w:sz w:val="28"/>
          <w:szCs w:val="28"/>
          <w:lang w:val="en-US"/>
        </w:rPr>
        <w:t>t</w:t>
      </w:r>
      <w:r w:rsidRPr="00037B84">
        <w:rPr>
          <w:sz w:val="28"/>
          <w:szCs w:val="28"/>
          <w:vertAlign w:val="subscript"/>
        </w:rPr>
        <w:t>х</w:t>
      </w:r>
      <w:r w:rsidRPr="00037B84">
        <w:rPr>
          <w:sz w:val="28"/>
          <w:szCs w:val="28"/>
        </w:rPr>
        <w:t>=70–10=60</w:t>
      </w:r>
      <w:r w:rsidRPr="00037B84">
        <w:rPr>
          <w:sz w:val="28"/>
          <w:szCs w:val="28"/>
          <w:vertAlign w:val="superscript"/>
        </w:rPr>
        <w:t>0</w:t>
      </w:r>
      <w:r w:rsidRPr="00037B84">
        <w:rPr>
          <w:sz w:val="28"/>
          <w:szCs w:val="28"/>
        </w:rPr>
        <w:t>С=</w:t>
      </w:r>
      <w:r w:rsidRPr="00037B84">
        <w:rPr>
          <w:sz w:val="28"/>
          <w:szCs w:val="28"/>
          <w:lang w:val="en-US"/>
        </w:rPr>
        <w:t>t</w:t>
      </w:r>
      <w:r w:rsidRPr="00037B84">
        <w:rPr>
          <w:sz w:val="28"/>
          <w:szCs w:val="28"/>
          <w:vertAlign w:val="subscript"/>
        </w:rPr>
        <w:t>б</w:t>
      </w:r>
    </w:p>
    <w:p w:rsidR="00432AC1" w:rsidRPr="00037B84" w:rsidRDefault="00432AC1" w:rsidP="00037B84">
      <w:pPr>
        <w:pStyle w:val="a0"/>
        <w:spacing w:after="0" w:line="360" w:lineRule="auto"/>
        <w:ind w:firstLine="709"/>
        <w:jc w:val="both"/>
        <w:rPr>
          <w:sz w:val="28"/>
          <w:szCs w:val="28"/>
          <w:vertAlign w:val="subscript"/>
        </w:rPr>
      </w:pPr>
      <w:r w:rsidRPr="00037B84">
        <w:rPr>
          <w:sz w:val="28"/>
          <w:szCs w:val="28"/>
          <w:lang w:val="en-US"/>
        </w:rPr>
        <w:t>T</w:t>
      </w:r>
      <w:r w:rsidRPr="00037B84">
        <w:rPr>
          <w:sz w:val="28"/>
          <w:szCs w:val="28"/>
          <w:vertAlign w:val="subscript"/>
        </w:rPr>
        <w:t>г</w:t>
      </w:r>
      <w:r w:rsidRPr="00037B84">
        <w:rPr>
          <w:sz w:val="28"/>
          <w:szCs w:val="28"/>
        </w:rPr>
        <w:t>–</w:t>
      </w:r>
      <w:r w:rsidRPr="00037B84">
        <w:rPr>
          <w:sz w:val="28"/>
          <w:szCs w:val="28"/>
          <w:lang w:val="en-US"/>
        </w:rPr>
        <w:t>t</w:t>
      </w:r>
      <w:r w:rsidRPr="00037B84">
        <w:rPr>
          <w:sz w:val="28"/>
          <w:szCs w:val="28"/>
          <w:vertAlign w:val="subscript"/>
        </w:rPr>
        <w:t>г</w:t>
      </w:r>
      <w:r w:rsidRPr="00037B84">
        <w:rPr>
          <w:sz w:val="28"/>
          <w:szCs w:val="28"/>
        </w:rPr>
        <w:t>=90–65=25</w:t>
      </w:r>
      <w:r w:rsidRPr="00037B84">
        <w:rPr>
          <w:sz w:val="28"/>
          <w:szCs w:val="28"/>
          <w:vertAlign w:val="superscript"/>
        </w:rPr>
        <w:t>0</w:t>
      </w:r>
      <w:r w:rsidRPr="00037B84">
        <w:rPr>
          <w:sz w:val="28"/>
          <w:szCs w:val="28"/>
        </w:rPr>
        <w:t>С=</w:t>
      </w:r>
      <w:r w:rsidRPr="00037B84">
        <w:rPr>
          <w:sz w:val="28"/>
          <w:szCs w:val="28"/>
          <w:lang w:val="en-US"/>
        </w:rPr>
        <w:t>t</w:t>
      </w:r>
      <w:r w:rsidRPr="00037B84">
        <w:rPr>
          <w:sz w:val="28"/>
          <w:szCs w:val="28"/>
          <w:vertAlign w:val="subscript"/>
        </w:rPr>
        <w:t>м</w:t>
      </w:r>
    </w:p>
    <w:p w:rsidR="00EC47C4" w:rsidRPr="00037B84" w:rsidRDefault="00EC47C4" w:rsidP="00037B84">
      <w:pPr>
        <w:pStyle w:val="a0"/>
        <w:spacing w:after="0" w:line="360" w:lineRule="auto"/>
        <w:ind w:firstLine="709"/>
        <w:jc w:val="both"/>
        <w:rPr>
          <w:sz w:val="28"/>
          <w:lang w:val="en-US"/>
        </w:rPr>
      </w:pPr>
      <w:r w:rsidRPr="00037B84">
        <w:rPr>
          <w:position w:val="-60"/>
          <w:sz w:val="28"/>
        </w:rPr>
        <w:object w:dxaOrig="3879" w:dyaOrig="980">
          <v:shape id="_x0000_i1088" type="#_x0000_t75" style="width:171pt;height:44.25pt" o:ole="" o:allowoverlap="f" filled="t">
            <v:fill color2="black"/>
            <v:imagedata r:id="rId122" o:title=""/>
          </v:shape>
          <o:OLEObject Type="Embed" ProgID="Equation.3" ShapeID="_x0000_i1088" DrawAspect="Content" ObjectID="_1457648829" r:id="rId123"/>
        </w:object>
      </w:r>
    </w:p>
    <w:p w:rsidR="00EC47C4" w:rsidRPr="00037B84" w:rsidRDefault="00EC47C4" w:rsidP="00037B84">
      <w:pPr>
        <w:pStyle w:val="a0"/>
        <w:spacing w:after="0" w:line="360" w:lineRule="auto"/>
        <w:ind w:firstLine="709"/>
        <w:jc w:val="both"/>
        <w:rPr>
          <w:sz w:val="28"/>
          <w:lang w:val="en-US"/>
        </w:rPr>
      </w:pPr>
      <w:r w:rsidRPr="00037B84">
        <w:rPr>
          <w:position w:val="-32"/>
          <w:sz w:val="28"/>
        </w:rPr>
        <w:object w:dxaOrig="3580" w:dyaOrig="700">
          <v:shape id="_x0000_i1089" type="#_x0000_t75" style="width:182.25pt;height:36.75pt" o:ole="" o:allowoverlap="f" filled="t">
            <v:fill color2="black"/>
            <v:imagedata r:id="rId124" o:title=""/>
          </v:shape>
          <o:OLEObject Type="Embed" ProgID="Equation.3" ShapeID="_x0000_i1089" DrawAspect="Content" ObjectID="_1457648830" r:id="rId125"/>
        </w:object>
      </w:r>
    </w:p>
    <w:p w:rsidR="00EC47C4" w:rsidRPr="00037B84" w:rsidRDefault="00EC47C4" w:rsidP="00037B84">
      <w:pPr>
        <w:pStyle w:val="a0"/>
        <w:spacing w:after="0" w:line="360" w:lineRule="auto"/>
        <w:ind w:firstLine="709"/>
        <w:jc w:val="both"/>
        <w:rPr>
          <w:sz w:val="28"/>
          <w:szCs w:val="28"/>
          <w:lang w:val="en-US"/>
        </w:rPr>
      </w:pPr>
    </w:p>
    <w:p w:rsidR="00432AC1" w:rsidRPr="00037B84" w:rsidRDefault="00432AC1" w:rsidP="00037B84">
      <w:pPr>
        <w:pStyle w:val="a0"/>
        <w:spacing w:after="0" w:line="360" w:lineRule="auto"/>
        <w:ind w:firstLine="709"/>
        <w:jc w:val="both"/>
        <w:rPr>
          <w:sz w:val="28"/>
          <w:szCs w:val="28"/>
        </w:rPr>
      </w:pPr>
      <w:r w:rsidRPr="00037B84">
        <w:rPr>
          <w:sz w:val="28"/>
          <w:szCs w:val="28"/>
        </w:rPr>
        <w:t>По справочным данным подобран двухсекционный скоростной водо–водяной водонагреватель из двух секций №4 (наружный диаметр 76 мм, длина 4000 мм, число латунных трубок 7, площадь поверхности нагрева 1,31 м</w:t>
      </w:r>
      <w:r w:rsidRPr="00037B84">
        <w:rPr>
          <w:sz w:val="28"/>
          <w:szCs w:val="28"/>
          <w:vertAlign w:val="superscript"/>
        </w:rPr>
        <w:t>2</w:t>
      </w:r>
      <w:r w:rsidRPr="00037B84">
        <w:rPr>
          <w:sz w:val="28"/>
          <w:szCs w:val="28"/>
        </w:rPr>
        <w:t>).</w:t>
      </w:r>
    </w:p>
    <w:p w:rsidR="00432AC1" w:rsidRPr="00037B84" w:rsidRDefault="00432AC1" w:rsidP="00037B84">
      <w:pPr>
        <w:pStyle w:val="a0"/>
        <w:spacing w:after="0" w:line="360" w:lineRule="auto"/>
        <w:ind w:firstLine="709"/>
        <w:jc w:val="both"/>
        <w:rPr>
          <w:sz w:val="28"/>
          <w:szCs w:val="28"/>
        </w:rPr>
      </w:pPr>
      <w:r w:rsidRPr="00037B84">
        <w:rPr>
          <w:sz w:val="28"/>
          <w:szCs w:val="28"/>
        </w:rPr>
        <w:t xml:space="preserve">Поверхность нагрева водонагревателя </w:t>
      </w:r>
      <w:r w:rsidRPr="00037B84">
        <w:rPr>
          <w:sz w:val="28"/>
          <w:szCs w:val="28"/>
          <w:lang w:val="en-US"/>
        </w:rPr>
        <w:t>F</w:t>
      </w:r>
      <w:r w:rsidRPr="00037B84">
        <w:rPr>
          <w:sz w:val="28"/>
          <w:szCs w:val="28"/>
          <w:vertAlign w:val="subscript"/>
        </w:rPr>
        <w:t>вн</w:t>
      </w:r>
      <w:r w:rsidRPr="00037B84">
        <w:rPr>
          <w:sz w:val="28"/>
          <w:szCs w:val="28"/>
        </w:rPr>
        <w:t>=1,31х2=2,62 м</w:t>
      </w:r>
      <w:r w:rsidRPr="00037B84">
        <w:rPr>
          <w:sz w:val="28"/>
          <w:szCs w:val="28"/>
          <w:vertAlign w:val="superscript"/>
        </w:rPr>
        <w:t>2</w:t>
      </w:r>
      <w:r w:rsidRPr="00037B84">
        <w:rPr>
          <w:sz w:val="28"/>
          <w:szCs w:val="28"/>
        </w:rPr>
        <w:t>, что соответствует расчетному значению.</w:t>
      </w:r>
    </w:p>
    <w:p w:rsidR="00037B84" w:rsidRDefault="00432AC1" w:rsidP="00037B84">
      <w:pPr>
        <w:pStyle w:val="a0"/>
        <w:spacing w:after="0" w:line="360" w:lineRule="auto"/>
        <w:ind w:firstLine="709"/>
        <w:jc w:val="both"/>
        <w:rPr>
          <w:sz w:val="28"/>
          <w:szCs w:val="28"/>
        </w:rPr>
      </w:pPr>
      <w:r w:rsidRPr="00037B84">
        <w:rPr>
          <w:sz w:val="28"/>
          <w:szCs w:val="28"/>
        </w:rPr>
        <w:t>Циркуляционный насос должен обеспечивать расчетную подачу горячей воды (1,9 В</w:t>
      </w:r>
      <w:r w:rsidRPr="00037B84">
        <w:rPr>
          <w:sz w:val="28"/>
          <w:szCs w:val="28"/>
          <w:vertAlign w:val="subscript"/>
        </w:rPr>
        <w:t>г</w:t>
      </w:r>
      <w:r w:rsidRPr="00037B84">
        <w:rPr>
          <w:sz w:val="28"/>
          <w:szCs w:val="28"/>
        </w:rPr>
        <w:t>, м</w:t>
      </w:r>
      <w:r w:rsidRPr="00037B84">
        <w:rPr>
          <w:sz w:val="28"/>
          <w:szCs w:val="28"/>
          <w:vertAlign w:val="superscript"/>
        </w:rPr>
        <w:t>3</w:t>
      </w:r>
      <w:r w:rsidRPr="00037B84">
        <w:rPr>
          <w:sz w:val="28"/>
          <w:szCs w:val="28"/>
        </w:rPr>
        <w:t>/ч) при создаваемом напоре 2 м.</w:t>
      </w:r>
    </w:p>
    <w:p w:rsidR="00037B84" w:rsidRDefault="00432AC1" w:rsidP="00037B84">
      <w:pPr>
        <w:pStyle w:val="a0"/>
        <w:spacing w:after="0" w:line="360" w:lineRule="auto"/>
        <w:ind w:firstLine="709"/>
        <w:jc w:val="both"/>
        <w:rPr>
          <w:sz w:val="28"/>
          <w:szCs w:val="28"/>
        </w:rPr>
      </w:pPr>
      <w:r w:rsidRPr="00037B84">
        <w:rPr>
          <w:sz w:val="28"/>
          <w:szCs w:val="28"/>
        </w:rPr>
        <w:t>Подбираем циркуляционный насос системы горячего водоснабжения.</w:t>
      </w:r>
    </w:p>
    <w:p w:rsidR="00432AC1" w:rsidRPr="00037B84" w:rsidRDefault="00432AC1" w:rsidP="00037B84">
      <w:pPr>
        <w:pStyle w:val="a0"/>
        <w:spacing w:after="0" w:line="360" w:lineRule="auto"/>
        <w:ind w:firstLine="709"/>
        <w:jc w:val="both"/>
        <w:rPr>
          <w:sz w:val="28"/>
          <w:szCs w:val="28"/>
        </w:rPr>
      </w:pPr>
      <w:r w:rsidRPr="00037B84">
        <w:rPr>
          <w:sz w:val="28"/>
          <w:szCs w:val="28"/>
        </w:rPr>
        <w:t>Производительность насоса 2,5 м</w:t>
      </w:r>
      <w:r w:rsidRPr="00037B84">
        <w:rPr>
          <w:sz w:val="28"/>
          <w:szCs w:val="28"/>
          <w:vertAlign w:val="superscript"/>
        </w:rPr>
        <w:t>3</w:t>
      </w:r>
      <w:r w:rsidRPr="00037B84">
        <w:rPr>
          <w:sz w:val="28"/>
          <w:szCs w:val="28"/>
        </w:rPr>
        <w:t>/ч, создаваемый напор 2 м. По справочным данным подходит насос ЦВЦ 2,5–2 (производительность 2,5 м</w:t>
      </w:r>
      <w:r w:rsidRPr="00037B84">
        <w:rPr>
          <w:sz w:val="28"/>
          <w:szCs w:val="28"/>
          <w:vertAlign w:val="superscript"/>
        </w:rPr>
        <w:t>3</w:t>
      </w:r>
      <w:r w:rsidRPr="00037B84">
        <w:rPr>
          <w:sz w:val="28"/>
          <w:szCs w:val="28"/>
        </w:rPr>
        <w:t>/ч, напор 2 м, потребляемая мощность 0,11 кВТ).</w:t>
      </w:r>
    </w:p>
    <w:p w:rsidR="00432AC1" w:rsidRPr="00186FE4" w:rsidRDefault="00432AC1" w:rsidP="00037B84">
      <w:pPr>
        <w:pStyle w:val="a0"/>
        <w:spacing w:after="0" w:line="360" w:lineRule="auto"/>
        <w:ind w:firstLine="709"/>
        <w:jc w:val="both"/>
        <w:rPr>
          <w:sz w:val="28"/>
          <w:szCs w:val="28"/>
          <w:lang w:val="uk-UA"/>
        </w:rPr>
      </w:pPr>
      <w:r w:rsidRPr="00037B84">
        <w:rPr>
          <w:sz w:val="28"/>
          <w:szCs w:val="28"/>
        </w:rPr>
        <w:t>Расчет тепловой мощности и годового теплопотребления системы горячего водоснабжения</w:t>
      </w:r>
      <w:r w:rsidR="00186FE4">
        <w:rPr>
          <w:sz w:val="28"/>
          <w:szCs w:val="28"/>
          <w:lang w:val="uk-UA"/>
        </w:rPr>
        <w:t>ю</w:t>
      </w:r>
    </w:p>
    <w:p w:rsidR="00432AC1" w:rsidRPr="00037B84" w:rsidRDefault="00432AC1" w:rsidP="00037B84">
      <w:pPr>
        <w:pStyle w:val="a0"/>
        <w:spacing w:after="0" w:line="360" w:lineRule="auto"/>
        <w:ind w:firstLine="709"/>
        <w:jc w:val="both"/>
        <w:rPr>
          <w:sz w:val="28"/>
          <w:szCs w:val="28"/>
        </w:rPr>
      </w:pPr>
      <w:r w:rsidRPr="00037B84">
        <w:rPr>
          <w:sz w:val="28"/>
          <w:szCs w:val="28"/>
        </w:rPr>
        <w:t>Тепловая мощность системы горячего теплоснабжения (</w:t>
      </w:r>
      <w:r w:rsidRPr="00037B84">
        <w:rPr>
          <w:sz w:val="28"/>
          <w:szCs w:val="28"/>
          <w:lang w:val="en-US"/>
        </w:rPr>
        <w:t>Q</w:t>
      </w:r>
      <w:r w:rsidRPr="00037B84">
        <w:rPr>
          <w:sz w:val="28"/>
          <w:szCs w:val="28"/>
          <w:vertAlign w:val="subscript"/>
        </w:rPr>
        <w:t>гв</w:t>
      </w:r>
      <w:r w:rsidRPr="00037B84">
        <w:rPr>
          <w:sz w:val="28"/>
          <w:szCs w:val="28"/>
        </w:rPr>
        <w:t>, кВт) эквивалентна тепловой мощности водонагревателя.</w:t>
      </w:r>
    </w:p>
    <w:p w:rsidR="00432AC1" w:rsidRPr="00037B84" w:rsidRDefault="00186FE4" w:rsidP="00037B84">
      <w:pPr>
        <w:pStyle w:val="a0"/>
        <w:spacing w:after="0" w:line="360" w:lineRule="auto"/>
        <w:ind w:firstLine="709"/>
        <w:jc w:val="both"/>
        <w:rPr>
          <w:sz w:val="28"/>
          <w:szCs w:val="28"/>
        </w:rPr>
      </w:pPr>
      <w:r>
        <w:rPr>
          <w:sz w:val="28"/>
          <w:szCs w:val="28"/>
        </w:rPr>
        <w:br w:type="page"/>
      </w:r>
      <w:r w:rsidR="00432AC1" w:rsidRPr="00037B84">
        <w:rPr>
          <w:sz w:val="28"/>
          <w:szCs w:val="28"/>
        </w:rPr>
        <w:t>Расчет годового теплопотребления системы горячего водоснабжения (</w:t>
      </w:r>
      <w:r w:rsidR="00432AC1" w:rsidRPr="00037B84">
        <w:rPr>
          <w:sz w:val="28"/>
          <w:szCs w:val="28"/>
          <w:lang w:val="en-US"/>
        </w:rPr>
        <w:t>Q</w:t>
      </w:r>
      <w:r w:rsidR="00432AC1" w:rsidRPr="00037B84">
        <w:rPr>
          <w:sz w:val="28"/>
          <w:szCs w:val="28"/>
          <w:vertAlign w:val="subscript"/>
        </w:rPr>
        <w:t>гвг</w:t>
      </w:r>
      <w:r w:rsidR="00432AC1" w:rsidRPr="00037B84">
        <w:rPr>
          <w:sz w:val="28"/>
          <w:szCs w:val="28"/>
        </w:rPr>
        <w:t>, Дж)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21"/>
          <w:sz w:val="28"/>
        </w:rPr>
        <w:object w:dxaOrig="1877" w:dyaOrig="672">
          <v:shape id="_x0000_i1090" type="#_x0000_t75" style="width:93.75pt;height:33.75pt" o:ole="" filled="t">
            <v:fill color2="black"/>
            <v:imagedata r:id="rId126" o:title=""/>
          </v:shape>
          <o:OLEObject Type="Embed" ProgID="Equation.3" ShapeID="_x0000_i1090" DrawAspect="Content" ObjectID="_1457648831" r:id="rId127"/>
        </w:object>
      </w:r>
      <w:r w:rsidR="00432AC1" w:rsidRPr="00037B84">
        <w:rPr>
          <w:sz w:val="28"/>
          <w:szCs w:val="28"/>
        </w:rPr>
        <w:t xml:space="preserve"> ,</w:t>
      </w:r>
      <w:r w:rsidR="00037B84">
        <w:rPr>
          <w:sz w:val="28"/>
          <w:szCs w:val="28"/>
        </w:rPr>
        <w:t xml:space="preserve"> </w:t>
      </w:r>
      <w:r w:rsidR="00432AC1" w:rsidRPr="00037B84">
        <w:rPr>
          <w:sz w:val="28"/>
          <w:szCs w:val="28"/>
        </w:rPr>
        <w:t>(5.41)</w:t>
      </w:r>
    </w:p>
    <w:p w:rsidR="00EC47C4" w:rsidRPr="003E194D" w:rsidRDefault="00EC47C4" w:rsidP="00037B84">
      <w:pPr>
        <w:pStyle w:val="a0"/>
        <w:spacing w:after="0" w:line="360" w:lineRule="auto"/>
        <w:ind w:firstLine="709"/>
        <w:jc w:val="both"/>
        <w:rPr>
          <w:sz w:val="28"/>
          <w:szCs w:val="28"/>
        </w:rPr>
      </w:pPr>
    </w:p>
    <w:p w:rsidR="00037B84" w:rsidRDefault="00432AC1" w:rsidP="00037B84">
      <w:pPr>
        <w:pStyle w:val="a0"/>
        <w:spacing w:after="0" w:line="360" w:lineRule="auto"/>
        <w:ind w:firstLine="709"/>
        <w:jc w:val="both"/>
        <w:rPr>
          <w:sz w:val="28"/>
          <w:szCs w:val="28"/>
        </w:rPr>
      </w:pPr>
      <w:r w:rsidRPr="00037B84">
        <w:rPr>
          <w:sz w:val="28"/>
          <w:szCs w:val="28"/>
        </w:rPr>
        <w:t xml:space="preserve">где: </w:t>
      </w:r>
      <w:r w:rsidR="00186FE4">
        <w:rPr>
          <w:sz w:val="28"/>
          <w:szCs w:val="28"/>
          <w:lang w:val="en-US"/>
        </w:rPr>
        <w:t>σ</w:t>
      </w:r>
      <w:r w:rsidRPr="00037B84">
        <w:rPr>
          <w:sz w:val="28"/>
          <w:szCs w:val="28"/>
          <w:vertAlign w:val="subscript"/>
        </w:rPr>
        <w:t>гв</w:t>
      </w:r>
      <w:r w:rsidRPr="00037B84">
        <w:rPr>
          <w:sz w:val="28"/>
          <w:szCs w:val="28"/>
        </w:rPr>
        <w:t xml:space="preserve"> – число часов работы системы горячего водоснабжения в сутки (число часов работы предприятия плюс 2 часа), ч;</w:t>
      </w:r>
    </w:p>
    <w:p w:rsid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рп</w:t>
      </w:r>
      <w:r w:rsidRPr="00037B84">
        <w:rPr>
          <w:sz w:val="28"/>
          <w:szCs w:val="28"/>
        </w:rPr>
        <w:t>– число дней работы предприятия в году;</w:t>
      </w:r>
    </w:p>
    <w:p w:rsidR="00432AC1" w:rsidRPr="00037B84" w:rsidRDefault="00432AC1" w:rsidP="00037B84">
      <w:pPr>
        <w:pStyle w:val="a0"/>
        <w:spacing w:after="0" w:line="360" w:lineRule="auto"/>
        <w:ind w:firstLine="709"/>
        <w:jc w:val="both"/>
        <w:rPr>
          <w:sz w:val="28"/>
          <w:szCs w:val="28"/>
        </w:rPr>
      </w:pPr>
      <w:r w:rsidRPr="00037B84">
        <w:rPr>
          <w:sz w:val="28"/>
          <w:szCs w:val="28"/>
        </w:rPr>
        <w:t>К</w:t>
      </w:r>
      <w:r w:rsidRPr="00037B84">
        <w:rPr>
          <w:sz w:val="28"/>
          <w:szCs w:val="28"/>
          <w:vertAlign w:val="subscript"/>
        </w:rPr>
        <w:t xml:space="preserve">сн </w:t>
      </w:r>
      <w:r w:rsidRPr="00037B84">
        <w:rPr>
          <w:sz w:val="28"/>
          <w:szCs w:val="28"/>
        </w:rPr>
        <w:t>– коэффициент неравномерности водопотребления за рабочий день (К</w:t>
      </w:r>
      <w:r w:rsidRPr="00037B84">
        <w:rPr>
          <w:sz w:val="28"/>
          <w:szCs w:val="28"/>
          <w:vertAlign w:val="subscript"/>
        </w:rPr>
        <w:t>сн</w:t>
      </w:r>
      <w:r w:rsidRPr="00037B84">
        <w:rPr>
          <w:sz w:val="28"/>
          <w:szCs w:val="28"/>
        </w:rPr>
        <w:t>=1,5).</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тепловую мощность и годовое теплопотребление системы горячего водоснабжения столовой.</w:t>
      </w:r>
    </w:p>
    <w:p w:rsidR="00432AC1" w:rsidRPr="00186FE4" w:rsidRDefault="00432AC1" w:rsidP="00037B84">
      <w:pPr>
        <w:pStyle w:val="a0"/>
        <w:spacing w:after="0" w:line="360" w:lineRule="auto"/>
        <w:ind w:firstLine="709"/>
        <w:jc w:val="both"/>
        <w:rPr>
          <w:sz w:val="28"/>
          <w:szCs w:val="28"/>
          <w:lang w:val="uk-UA"/>
        </w:rPr>
      </w:pPr>
      <w:r w:rsidRPr="00037B84">
        <w:rPr>
          <w:sz w:val="28"/>
          <w:szCs w:val="28"/>
        </w:rPr>
        <w:t>Тепловая мощность системы г</w:t>
      </w:r>
      <w:r w:rsidR="00186FE4">
        <w:rPr>
          <w:sz w:val="28"/>
          <w:szCs w:val="28"/>
        </w:rPr>
        <w:t>орячего водоснабжения</w:t>
      </w:r>
      <w:r w:rsidR="00186FE4">
        <w:rPr>
          <w:sz w:val="28"/>
          <w:szCs w:val="28"/>
          <w:lang w:val="uk-UA"/>
        </w:rPr>
        <w:t xml:space="preserve"> </w:t>
      </w:r>
      <w:r w:rsidRPr="00037B84">
        <w:rPr>
          <w:sz w:val="28"/>
          <w:szCs w:val="28"/>
          <w:lang w:val="en-US"/>
        </w:rPr>
        <w:t>Q</w:t>
      </w:r>
      <w:r w:rsidRPr="00037B84">
        <w:rPr>
          <w:sz w:val="28"/>
          <w:szCs w:val="28"/>
          <w:vertAlign w:val="subscript"/>
        </w:rPr>
        <w:t>гв</w:t>
      </w:r>
      <w:r w:rsidRPr="00037B84">
        <w:rPr>
          <w:sz w:val="28"/>
          <w:szCs w:val="28"/>
        </w:rPr>
        <w:t>=119,8 кВт</w:t>
      </w:r>
      <w:r w:rsidR="00186FE4">
        <w:rPr>
          <w:sz w:val="28"/>
          <w:szCs w:val="28"/>
          <w:lang w:val="uk-UA"/>
        </w:rPr>
        <w:t>ю</w:t>
      </w:r>
    </w:p>
    <w:p w:rsidR="00432AC1" w:rsidRPr="003E194D" w:rsidRDefault="00432AC1" w:rsidP="00037B84">
      <w:pPr>
        <w:pStyle w:val="a0"/>
        <w:spacing w:after="0" w:line="360" w:lineRule="auto"/>
        <w:ind w:firstLine="709"/>
        <w:jc w:val="both"/>
        <w:rPr>
          <w:sz w:val="28"/>
          <w:szCs w:val="28"/>
        </w:rPr>
      </w:pPr>
      <w:r w:rsidRPr="00037B84">
        <w:rPr>
          <w:sz w:val="28"/>
          <w:szCs w:val="28"/>
        </w:rPr>
        <w:t>Годовое теплопотребление системы горячего водоснабжения</w:t>
      </w:r>
    </w:p>
    <w:p w:rsidR="00EC47C4" w:rsidRPr="003E194D" w:rsidRDefault="00EC47C4" w:rsidP="00037B84">
      <w:pPr>
        <w:pStyle w:val="a0"/>
        <w:spacing w:after="0" w:line="360" w:lineRule="auto"/>
        <w:ind w:firstLine="709"/>
        <w:jc w:val="both"/>
        <w:rPr>
          <w:sz w:val="28"/>
          <w:szCs w:val="28"/>
        </w:rPr>
      </w:pPr>
    </w:p>
    <w:p w:rsidR="00432AC1" w:rsidRPr="00037B84" w:rsidRDefault="00186FE4" w:rsidP="00037B84">
      <w:pPr>
        <w:pStyle w:val="a0"/>
        <w:spacing w:after="0" w:line="360" w:lineRule="auto"/>
        <w:ind w:firstLine="709"/>
        <w:jc w:val="both"/>
        <w:rPr>
          <w:sz w:val="28"/>
          <w:szCs w:val="28"/>
          <w:u w:val="single"/>
        </w:rPr>
      </w:pPr>
      <w:r w:rsidRPr="00DA7636">
        <w:rPr>
          <w:position w:val="-46"/>
        </w:rPr>
        <w:object w:dxaOrig="5240" w:dyaOrig="1040">
          <v:shape id="_x0000_i1091" type="#_x0000_t75" style="width:243.75pt;height:50.25pt" o:ole="" o:allowoverlap="f" filled="t">
            <v:fill color2="black"/>
            <v:imagedata r:id="rId128" o:title=""/>
          </v:shape>
          <o:OLEObject Type="Embed" ProgID="Equation.3" ShapeID="_x0000_i1091" DrawAspect="Content" ObjectID="_1457648832" r:id="rId129"/>
        </w:object>
      </w:r>
    </w:p>
    <w:p w:rsidR="00186FE4" w:rsidRDefault="00186FE4" w:rsidP="00037B84">
      <w:pPr>
        <w:pStyle w:val="a0"/>
        <w:spacing w:after="0" w:line="360" w:lineRule="auto"/>
        <w:ind w:firstLine="709"/>
        <w:jc w:val="both"/>
        <w:rPr>
          <w:sz w:val="28"/>
          <w:szCs w:val="28"/>
          <w:lang w:val="uk-UA"/>
        </w:rPr>
      </w:pPr>
    </w:p>
    <w:p w:rsidR="00432AC1" w:rsidRPr="00186FE4" w:rsidRDefault="00432AC1" w:rsidP="00037B84">
      <w:pPr>
        <w:pStyle w:val="a0"/>
        <w:spacing w:after="0" w:line="360" w:lineRule="auto"/>
        <w:ind w:firstLine="709"/>
        <w:jc w:val="both"/>
        <w:rPr>
          <w:sz w:val="28"/>
          <w:szCs w:val="28"/>
          <w:lang w:val="uk-UA"/>
        </w:rPr>
      </w:pPr>
      <w:r w:rsidRPr="00037B84">
        <w:rPr>
          <w:sz w:val="28"/>
          <w:szCs w:val="28"/>
        </w:rPr>
        <w:t>Расчет электропотребления и годового расхода электроэнергии системой горячего водоснабжения</w:t>
      </w:r>
      <w:r w:rsidR="00186FE4">
        <w:rPr>
          <w:sz w:val="28"/>
          <w:szCs w:val="28"/>
          <w:lang w:val="uk-UA"/>
        </w:rPr>
        <w:t>ю</w:t>
      </w:r>
    </w:p>
    <w:p w:rsidR="00432AC1" w:rsidRPr="00037B84" w:rsidRDefault="00432AC1" w:rsidP="00037B84">
      <w:pPr>
        <w:pStyle w:val="a0"/>
        <w:spacing w:after="0" w:line="360" w:lineRule="auto"/>
        <w:ind w:firstLine="709"/>
        <w:jc w:val="both"/>
        <w:rPr>
          <w:sz w:val="28"/>
          <w:szCs w:val="28"/>
        </w:rPr>
      </w:pPr>
      <w:r w:rsidRPr="00037B84">
        <w:rPr>
          <w:sz w:val="28"/>
          <w:szCs w:val="28"/>
        </w:rPr>
        <w:t>Электропотребление системы горячего водоснабжения осуществляется при работе циркуляционного насоса, установочная мощность электродвигателя которого определяет расход электроэнергии (</w:t>
      </w:r>
      <w:r w:rsidRPr="00037B84">
        <w:rPr>
          <w:sz w:val="28"/>
          <w:szCs w:val="28"/>
          <w:lang w:val="en-US"/>
        </w:rPr>
        <w:t>N</w:t>
      </w:r>
      <w:r w:rsidRPr="00037B84">
        <w:rPr>
          <w:sz w:val="28"/>
          <w:szCs w:val="28"/>
          <w:vertAlign w:val="subscript"/>
        </w:rPr>
        <w:t>гвг</w:t>
      </w:r>
      <w:r w:rsidRPr="00037B84">
        <w:rPr>
          <w:sz w:val="28"/>
          <w:szCs w:val="28"/>
        </w:rPr>
        <w:t>,</w:t>
      </w:r>
      <w:r w:rsidR="00037B84">
        <w:rPr>
          <w:sz w:val="28"/>
          <w:szCs w:val="28"/>
        </w:rPr>
        <w:t xml:space="preserve"> </w:t>
      </w:r>
      <w:r w:rsidRPr="00037B84">
        <w:rPr>
          <w:sz w:val="28"/>
          <w:szCs w:val="28"/>
        </w:rPr>
        <w:t>кВт ч).</w:t>
      </w: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электроэнергии системой горячего водоснабжения (</w:t>
      </w:r>
      <w:r w:rsidRPr="00037B84">
        <w:rPr>
          <w:sz w:val="28"/>
          <w:szCs w:val="28"/>
          <w:lang w:val="en-US"/>
        </w:rPr>
        <w:t>N</w:t>
      </w:r>
      <w:r w:rsidRPr="00037B84">
        <w:rPr>
          <w:sz w:val="28"/>
          <w:szCs w:val="28"/>
          <w:vertAlign w:val="subscript"/>
        </w:rPr>
        <w:t>гв</w:t>
      </w:r>
      <w:r w:rsidRPr="00037B84">
        <w:rPr>
          <w:sz w:val="28"/>
          <w:szCs w:val="28"/>
        </w:rPr>
        <w:t>, кВт ч)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3"/>
          <w:sz w:val="28"/>
        </w:rPr>
        <w:object w:dxaOrig="1717" w:dyaOrig="318">
          <v:shape id="_x0000_i1092" type="#_x0000_t75" style="width:85.5pt;height:15.75pt" o:ole="" filled="t">
            <v:fill color2="black"/>
            <v:imagedata r:id="rId130" o:title=""/>
          </v:shape>
          <o:OLEObject Type="Embed" ProgID="Equation.3" ShapeID="_x0000_i1092" DrawAspect="Content" ObjectID="_1457648833" r:id="rId131"/>
        </w:object>
      </w:r>
      <w:r w:rsidR="00432AC1" w:rsidRPr="00037B84">
        <w:rPr>
          <w:sz w:val="28"/>
          <w:szCs w:val="28"/>
        </w:rPr>
        <w:t xml:space="preserve"> ,</w:t>
      </w:r>
      <w:r w:rsidR="00037B84">
        <w:rPr>
          <w:sz w:val="28"/>
          <w:szCs w:val="28"/>
        </w:rPr>
        <w:t xml:space="preserve"> </w:t>
      </w:r>
      <w:r w:rsidR="00432AC1" w:rsidRPr="00037B84">
        <w:rPr>
          <w:sz w:val="28"/>
          <w:szCs w:val="28"/>
        </w:rPr>
        <w:t>(5.42)</w:t>
      </w:r>
    </w:p>
    <w:p w:rsidR="00432AC1" w:rsidRPr="00037B84" w:rsidRDefault="00186FE4" w:rsidP="00037B84">
      <w:pPr>
        <w:pStyle w:val="a0"/>
        <w:spacing w:after="0" w:line="360" w:lineRule="auto"/>
        <w:ind w:firstLine="709"/>
        <w:jc w:val="both"/>
        <w:rPr>
          <w:sz w:val="28"/>
          <w:szCs w:val="28"/>
        </w:rPr>
      </w:pPr>
      <w:r>
        <w:rPr>
          <w:sz w:val="28"/>
          <w:szCs w:val="28"/>
        </w:rPr>
        <w:br w:type="page"/>
      </w:r>
      <w:r w:rsidR="00432AC1" w:rsidRPr="00037B84">
        <w:rPr>
          <w:sz w:val="28"/>
          <w:szCs w:val="28"/>
        </w:rPr>
        <w:t>Определяем электропотребление и годовой расход электроэнергии</w:t>
      </w:r>
      <w:r w:rsidR="00037B84">
        <w:rPr>
          <w:sz w:val="28"/>
          <w:szCs w:val="28"/>
        </w:rPr>
        <w:t xml:space="preserve"> </w:t>
      </w:r>
      <w:r w:rsidR="00432AC1" w:rsidRPr="00037B84">
        <w:rPr>
          <w:sz w:val="28"/>
          <w:szCs w:val="28"/>
        </w:rPr>
        <w:t>системы горячего водоснабжения.</w:t>
      </w:r>
    </w:p>
    <w:p w:rsidR="00432AC1" w:rsidRPr="00037B84" w:rsidRDefault="00432AC1" w:rsidP="00037B84">
      <w:pPr>
        <w:pStyle w:val="a0"/>
        <w:spacing w:after="0" w:line="360" w:lineRule="auto"/>
        <w:ind w:firstLine="709"/>
        <w:jc w:val="both"/>
        <w:rPr>
          <w:sz w:val="28"/>
          <w:szCs w:val="28"/>
        </w:rPr>
      </w:pPr>
      <w:r w:rsidRPr="00037B84">
        <w:rPr>
          <w:sz w:val="28"/>
          <w:szCs w:val="28"/>
        </w:rPr>
        <w:t>Установочная мощность электродвигателя ц</w:t>
      </w:r>
      <w:r w:rsidR="00EC47C4" w:rsidRPr="00037B84">
        <w:rPr>
          <w:sz w:val="28"/>
          <w:szCs w:val="28"/>
        </w:rPr>
        <w:t xml:space="preserve">иркуляционного насоса </w:t>
      </w:r>
      <w:r w:rsidRPr="00037B84">
        <w:rPr>
          <w:sz w:val="28"/>
          <w:szCs w:val="28"/>
          <w:lang w:val="en-US"/>
        </w:rPr>
        <w:t>N</w:t>
      </w:r>
      <w:r w:rsidRPr="00037B84">
        <w:rPr>
          <w:sz w:val="28"/>
          <w:szCs w:val="28"/>
          <w:vertAlign w:val="subscript"/>
        </w:rPr>
        <w:t>гв</w:t>
      </w:r>
      <w:r w:rsidRPr="00037B84">
        <w:rPr>
          <w:sz w:val="28"/>
          <w:szCs w:val="28"/>
        </w:rPr>
        <w:t>=0,11 кВт</w:t>
      </w: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электроэнергии</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N</w:t>
      </w:r>
      <w:r w:rsidRPr="00037B84">
        <w:rPr>
          <w:sz w:val="28"/>
          <w:szCs w:val="28"/>
          <w:vertAlign w:val="subscript"/>
        </w:rPr>
        <w:t>гвг</w:t>
      </w:r>
      <w:r w:rsidRPr="00037B84">
        <w:rPr>
          <w:sz w:val="28"/>
          <w:szCs w:val="28"/>
        </w:rPr>
        <w:t>=0,11*15*365=602,3 кВтч</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5.3.4 Теплоснабжение предприятия</w:t>
      </w:r>
    </w:p>
    <w:p w:rsidR="00432AC1" w:rsidRPr="00186FE4" w:rsidRDefault="00432AC1" w:rsidP="00037B84">
      <w:pPr>
        <w:pStyle w:val="a0"/>
        <w:spacing w:after="0" w:line="360" w:lineRule="auto"/>
        <w:ind w:firstLine="709"/>
        <w:jc w:val="both"/>
        <w:rPr>
          <w:sz w:val="28"/>
          <w:szCs w:val="28"/>
          <w:lang w:val="uk-UA"/>
        </w:rPr>
      </w:pPr>
      <w:r w:rsidRPr="00037B84">
        <w:rPr>
          <w:sz w:val="28"/>
          <w:szCs w:val="28"/>
        </w:rPr>
        <w:t>Описание системы теплоснабжения</w:t>
      </w:r>
      <w:r w:rsidR="003F04F9">
        <w:rPr>
          <w:sz w:val="28"/>
          <w:szCs w:val="28"/>
          <w:lang w:val="uk-UA"/>
        </w:rPr>
        <w:t>.</w:t>
      </w:r>
    </w:p>
    <w:p w:rsidR="00432AC1" w:rsidRPr="00037B84" w:rsidRDefault="00432AC1" w:rsidP="00037B84">
      <w:pPr>
        <w:pStyle w:val="a0"/>
        <w:spacing w:after="0" w:line="360" w:lineRule="auto"/>
        <w:ind w:firstLine="709"/>
        <w:jc w:val="both"/>
        <w:rPr>
          <w:sz w:val="28"/>
          <w:szCs w:val="28"/>
        </w:rPr>
      </w:pPr>
      <w:r w:rsidRPr="00037B84">
        <w:rPr>
          <w:sz w:val="28"/>
          <w:szCs w:val="28"/>
        </w:rPr>
        <w:t>Теплоснабжение санитарно–технических систем предприятия – отопления, вентиляции и горячего водоснабжения осуществляется от городских тепловых сетей, присоединение к которым осуществляется в индивидуальном тепловом пункте.</w:t>
      </w:r>
    </w:p>
    <w:p w:rsidR="00432AC1" w:rsidRPr="003E194D" w:rsidRDefault="00432AC1" w:rsidP="00037B84">
      <w:pPr>
        <w:pStyle w:val="a0"/>
        <w:spacing w:after="0" w:line="360" w:lineRule="auto"/>
        <w:ind w:firstLine="709"/>
        <w:jc w:val="both"/>
        <w:rPr>
          <w:sz w:val="28"/>
          <w:szCs w:val="28"/>
        </w:rPr>
      </w:pPr>
      <w:r w:rsidRPr="00037B84">
        <w:rPr>
          <w:sz w:val="28"/>
          <w:szCs w:val="28"/>
        </w:rPr>
        <w:t>Тепловая мощность системы теплоснабжения предприятия (</w:t>
      </w:r>
      <w:r w:rsidRPr="00037B84">
        <w:rPr>
          <w:sz w:val="28"/>
          <w:szCs w:val="28"/>
          <w:lang w:val="en-US"/>
        </w:rPr>
        <w:t>Q</w:t>
      </w:r>
      <w:r w:rsidRPr="00037B84">
        <w:rPr>
          <w:sz w:val="28"/>
          <w:szCs w:val="28"/>
          <w:vertAlign w:val="subscript"/>
        </w:rPr>
        <w:t>п</w:t>
      </w:r>
      <w:r w:rsidRPr="00037B84">
        <w:rPr>
          <w:sz w:val="28"/>
          <w:szCs w:val="28"/>
        </w:rPr>
        <w:t>,кВт) определяется из выражения</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п</w:t>
      </w:r>
      <w:r w:rsidRPr="00037B84">
        <w:rPr>
          <w:sz w:val="28"/>
          <w:szCs w:val="28"/>
        </w:rPr>
        <w:t>=</w:t>
      </w:r>
      <w:r w:rsidRPr="00037B84">
        <w:rPr>
          <w:sz w:val="28"/>
          <w:szCs w:val="28"/>
          <w:lang w:val="en-US"/>
        </w:rPr>
        <w:t>Q</w:t>
      </w:r>
      <w:r w:rsidRPr="00037B84">
        <w:rPr>
          <w:sz w:val="28"/>
          <w:szCs w:val="28"/>
          <w:vertAlign w:val="subscript"/>
        </w:rPr>
        <w:t>о</w:t>
      </w:r>
      <w:r w:rsidRPr="00037B84">
        <w:rPr>
          <w:sz w:val="28"/>
          <w:szCs w:val="28"/>
        </w:rPr>
        <w:t>+</w:t>
      </w:r>
      <w:r w:rsidRPr="00037B84">
        <w:rPr>
          <w:sz w:val="28"/>
          <w:szCs w:val="28"/>
          <w:lang w:val="en-US"/>
        </w:rPr>
        <w:t>Q</w:t>
      </w:r>
      <w:r w:rsidRPr="00037B84">
        <w:rPr>
          <w:sz w:val="28"/>
          <w:szCs w:val="28"/>
          <w:vertAlign w:val="subscript"/>
        </w:rPr>
        <w:t>в</w:t>
      </w:r>
      <w:r w:rsidRPr="00037B84">
        <w:rPr>
          <w:sz w:val="28"/>
          <w:szCs w:val="28"/>
        </w:rPr>
        <w:t>+</w:t>
      </w:r>
      <w:r w:rsidRPr="00037B84">
        <w:rPr>
          <w:sz w:val="28"/>
          <w:szCs w:val="28"/>
          <w:lang w:val="en-US"/>
        </w:rPr>
        <w:t>Q</w:t>
      </w:r>
      <w:r w:rsidRPr="00037B84">
        <w:rPr>
          <w:sz w:val="28"/>
          <w:szCs w:val="28"/>
          <w:vertAlign w:val="subscript"/>
        </w:rPr>
        <w:t>гв ,</w:t>
      </w:r>
      <w:r w:rsidR="00037B84">
        <w:rPr>
          <w:sz w:val="28"/>
          <w:szCs w:val="28"/>
          <w:vertAlign w:val="subscript"/>
        </w:rPr>
        <w:t xml:space="preserve"> </w:t>
      </w:r>
      <w:r w:rsidRPr="00037B84">
        <w:rPr>
          <w:sz w:val="28"/>
          <w:szCs w:val="28"/>
        </w:rPr>
        <w:t>(5.43)</w:t>
      </w:r>
    </w:p>
    <w:p w:rsidR="00432AC1" w:rsidRPr="003F04F9"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где соответственно тепловая мощность систем: отопления (</w:t>
      </w:r>
      <w:r w:rsidRPr="00037B84">
        <w:rPr>
          <w:sz w:val="28"/>
          <w:szCs w:val="28"/>
          <w:lang w:val="en-US"/>
        </w:rPr>
        <w:t>Q</w:t>
      </w:r>
      <w:r w:rsidRPr="00037B84">
        <w:rPr>
          <w:sz w:val="28"/>
          <w:szCs w:val="28"/>
          <w:vertAlign w:val="subscript"/>
        </w:rPr>
        <w:t>0</w:t>
      </w:r>
      <w:r w:rsidRPr="00037B84">
        <w:rPr>
          <w:sz w:val="28"/>
          <w:szCs w:val="28"/>
        </w:rPr>
        <w:t>, кВт), вентиляции (</w:t>
      </w:r>
      <w:r w:rsidRPr="00037B84">
        <w:rPr>
          <w:sz w:val="28"/>
          <w:szCs w:val="28"/>
          <w:lang w:val="en-US"/>
        </w:rPr>
        <w:t>Q</w:t>
      </w:r>
      <w:r w:rsidRPr="00037B84">
        <w:rPr>
          <w:sz w:val="28"/>
          <w:szCs w:val="28"/>
          <w:vertAlign w:val="subscript"/>
        </w:rPr>
        <w:t>в</w:t>
      </w:r>
      <w:r w:rsidRPr="00037B84">
        <w:rPr>
          <w:sz w:val="28"/>
          <w:szCs w:val="28"/>
        </w:rPr>
        <w:t>, кВт) и горячего водоснабжения (</w:t>
      </w:r>
      <w:r w:rsidRPr="00037B84">
        <w:rPr>
          <w:sz w:val="28"/>
          <w:szCs w:val="28"/>
          <w:lang w:val="en-US"/>
        </w:rPr>
        <w:t>Q</w:t>
      </w:r>
      <w:r w:rsidRPr="00037B84">
        <w:rPr>
          <w:sz w:val="28"/>
          <w:szCs w:val="28"/>
          <w:vertAlign w:val="subscript"/>
        </w:rPr>
        <w:t>гв</w:t>
      </w:r>
      <w:r w:rsidRPr="00037B84">
        <w:rPr>
          <w:sz w:val="28"/>
          <w:szCs w:val="28"/>
        </w:rPr>
        <w:t>, кВт).</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тепловую мощность системы теплоснабжения предприятия (</w:t>
      </w:r>
      <w:r w:rsidRPr="00037B84">
        <w:rPr>
          <w:sz w:val="28"/>
          <w:szCs w:val="28"/>
          <w:lang w:val="en-US"/>
        </w:rPr>
        <w:t>Q</w:t>
      </w:r>
      <w:r w:rsidRPr="00037B84">
        <w:rPr>
          <w:sz w:val="28"/>
          <w:szCs w:val="28"/>
          <w:vertAlign w:val="subscript"/>
        </w:rPr>
        <w:t>п</w:t>
      </w:r>
      <w:r w:rsidRPr="00037B84">
        <w:rPr>
          <w:sz w:val="28"/>
          <w:szCs w:val="28"/>
        </w:rPr>
        <w:t>, кВт).</w:t>
      </w:r>
    </w:p>
    <w:p w:rsidR="00432AC1" w:rsidRPr="003E194D"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п</w:t>
      </w:r>
      <w:r w:rsidRPr="00037B84">
        <w:rPr>
          <w:sz w:val="28"/>
          <w:szCs w:val="28"/>
        </w:rPr>
        <w:t>=</w:t>
      </w:r>
      <w:r w:rsidRPr="00037B84">
        <w:rPr>
          <w:sz w:val="28"/>
          <w:szCs w:val="28"/>
          <w:lang w:val="en-US"/>
        </w:rPr>
        <w:t>Q</w:t>
      </w:r>
      <w:r w:rsidRPr="00037B84">
        <w:rPr>
          <w:sz w:val="28"/>
          <w:szCs w:val="28"/>
          <w:vertAlign w:val="subscript"/>
        </w:rPr>
        <w:t>о</w:t>
      </w:r>
      <w:r w:rsidRPr="00037B84">
        <w:rPr>
          <w:sz w:val="28"/>
          <w:szCs w:val="28"/>
        </w:rPr>
        <w:t>+</w:t>
      </w:r>
      <w:r w:rsidRPr="00037B84">
        <w:rPr>
          <w:sz w:val="28"/>
          <w:szCs w:val="28"/>
          <w:lang w:val="en-US"/>
        </w:rPr>
        <w:t>Q</w:t>
      </w:r>
      <w:r w:rsidRPr="00037B84">
        <w:rPr>
          <w:sz w:val="28"/>
          <w:szCs w:val="28"/>
          <w:vertAlign w:val="subscript"/>
        </w:rPr>
        <w:t>в</w:t>
      </w:r>
      <w:r w:rsidRPr="00037B84">
        <w:rPr>
          <w:sz w:val="28"/>
          <w:szCs w:val="28"/>
        </w:rPr>
        <w:t>+</w:t>
      </w:r>
      <w:r w:rsidRPr="00037B84">
        <w:rPr>
          <w:sz w:val="28"/>
          <w:szCs w:val="28"/>
          <w:lang w:val="en-US"/>
        </w:rPr>
        <w:t>Q</w:t>
      </w:r>
      <w:r w:rsidRPr="00037B84">
        <w:rPr>
          <w:sz w:val="28"/>
          <w:szCs w:val="28"/>
          <w:vertAlign w:val="subscript"/>
        </w:rPr>
        <w:t>гв</w:t>
      </w:r>
      <w:r w:rsidRPr="00037B84">
        <w:rPr>
          <w:sz w:val="28"/>
          <w:szCs w:val="28"/>
        </w:rPr>
        <w:t>=46,48+112+119,8=278,28 кВт</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тепла на работу санитарно–технических систем предприятия (</w:t>
      </w:r>
      <w:r w:rsidRPr="00037B84">
        <w:rPr>
          <w:sz w:val="28"/>
          <w:szCs w:val="28"/>
          <w:lang w:val="en-US"/>
        </w:rPr>
        <w:t>Q</w:t>
      </w:r>
      <w:r w:rsidRPr="00037B84">
        <w:rPr>
          <w:sz w:val="28"/>
          <w:szCs w:val="28"/>
          <w:vertAlign w:val="subscript"/>
        </w:rPr>
        <w:t>пг</w:t>
      </w:r>
      <w:r w:rsidRPr="00037B84">
        <w:rPr>
          <w:sz w:val="28"/>
          <w:szCs w:val="28"/>
        </w:rPr>
        <w:t>, Дж)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Pr="00037B84" w:rsidRDefault="003F04F9" w:rsidP="00037B84">
      <w:pPr>
        <w:pStyle w:val="a0"/>
        <w:spacing w:after="0" w:line="360" w:lineRule="auto"/>
        <w:ind w:firstLine="709"/>
        <w:jc w:val="both"/>
        <w:rPr>
          <w:sz w:val="28"/>
          <w:szCs w:val="28"/>
        </w:rPr>
      </w:pPr>
      <w:r>
        <w:rPr>
          <w:sz w:val="28"/>
          <w:szCs w:val="28"/>
          <w:lang w:val="en-US"/>
        </w:rPr>
        <w:br w:type="page"/>
      </w:r>
      <w:r w:rsidR="00432AC1" w:rsidRPr="00037B84">
        <w:rPr>
          <w:sz w:val="28"/>
          <w:szCs w:val="28"/>
          <w:lang w:val="en-US"/>
        </w:rPr>
        <w:t>Q</w:t>
      </w:r>
      <w:r w:rsidR="00432AC1" w:rsidRPr="00037B84">
        <w:rPr>
          <w:sz w:val="28"/>
          <w:szCs w:val="28"/>
          <w:vertAlign w:val="subscript"/>
        </w:rPr>
        <w:t>пг</w:t>
      </w:r>
      <w:r w:rsidR="00432AC1" w:rsidRPr="00037B84">
        <w:rPr>
          <w:sz w:val="28"/>
          <w:szCs w:val="28"/>
        </w:rPr>
        <w:t>=</w:t>
      </w:r>
      <w:r w:rsidR="00432AC1" w:rsidRPr="00037B84">
        <w:rPr>
          <w:sz w:val="28"/>
          <w:szCs w:val="28"/>
          <w:lang w:val="en-US"/>
        </w:rPr>
        <w:t>Q</w:t>
      </w:r>
      <w:r w:rsidR="00432AC1" w:rsidRPr="00037B84">
        <w:rPr>
          <w:sz w:val="28"/>
          <w:szCs w:val="28"/>
          <w:vertAlign w:val="subscript"/>
        </w:rPr>
        <w:t>ог</w:t>
      </w:r>
      <w:r w:rsidR="00432AC1" w:rsidRPr="00037B84">
        <w:rPr>
          <w:sz w:val="28"/>
          <w:szCs w:val="28"/>
        </w:rPr>
        <w:t>+</w:t>
      </w:r>
      <w:r w:rsidR="00432AC1" w:rsidRPr="00037B84">
        <w:rPr>
          <w:sz w:val="28"/>
          <w:szCs w:val="28"/>
          <w:lang w:val="en-US"/>
        </w:rPr>
        <w:t>Q</w:t>
      </w:r>
      <w:r w:rsidR="00432AC1" w:rsidRPr="00037B84">
        <w:rPr>
          <w:sz w:val="28"/>
          <w:szCs w:val="28"/>
          <w:vertAlign w:val="subscript"/>
        </w:rPr>
        <w:t>вг</w:t>
      </w:r>
      <w:r w:rsidR="00432AC1" w:rsidRPr="00037B84">
        <w:rPr>
          <w:sz w:val="28"/>
          <w:szCs w:val="28"/>
        </w:rPr>
        <w:t>+</w:t>
      </w:r>
      <w:r w:rsidR="00432AC1" w:rsidRPr="00037B84">
        <w:rPr>
          <w:sz w:val="28"/>
          <w:szCs w:val="28"/>
          <w:lang w:val="en-US"/>
        </w:rPr>
        <w:t>Q</w:t>
      </w:r>
      <w:r w:rsidR="00432AC1" w:rsidRPr="00037B84">
        <w:rPr>
          <w:sz w:val="28"/>
          <w:szCs w:val="28"/>
          <w:vertAlign w:val="subscript"/>
        </w:rPr>
        <w:t>гвг ,</w:t>
      </w:r>
      <w:r w:rsidR="00037B84">
        <w:rPr>
          <w:sz w:val="28"/>
          <w:szCs w:val="28"/>
          <w:vertAlign w:val="subscript"/>
        </w:rPr>
        <w:t xml:space="preserve"> </w:t>
      </w:r>
      <w:r w:rsidR="00432AC1" w:rsidRPr="00037B84">
        <w:rPr>
          <w:sz w:val="28"/>
          <w:szCs w:val="28"/>
        </w:rPr>
        <w:t>(5.44)</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где: соответственно годовой расход тепла в системе: отопления (</w:t>
      </w:r>
      <w:r w:rsidRPr="00037B84">
        <w:rPr>
          <w:sz w:val="28"/>
          <w:szCs w:val="28"/>
          <w:lang w:val="en-US"/>
        </w:rPr>
        <w:t>Q</w:t>
      </w:r>
      <w:r w:rsidRPr="00037B84">
        <w:rPr>
          <w:sz w:val="28"/>
          <w:szCs w:val="28"/>
          <w:vertAlign w:val="subscript"/>
        </w:rPr>
        <w:t>ог</w:t>
      </w:r>
      <w:r w:rsidRPr="00037B84">
        <w:rPr>
          <w:sz w:val="28"/>
          <w:szCs w:val="28"/>
        </w:rPr>
        <w:t>,Дж), вентиляции (</w:t>
      </w:r>
      <w:r w:rsidRPr="00037B84">
        <w:rPr>
          <w:sz w:val="28"/>
          <w:szCs w:val="28"/>
          <w:lang w:val="en-US"/>
        </w:rPr>
        <w:t>Q</w:t>
      </w:r>
      <w:r w:rsidRPr="00037B84">
        <w:rPr>
          <w:sz w:val="28"/>
          <w:szCs w:val="28"/>
          <w:vertAlign w:val="subscript"/>
        </w:rPr>
        <w:t>вг</w:t>
      </w:r>
      <w:r w:rsidRPr="00037B84">
        <w:rPr>
          <w:sz w:val="28"/>
          <w:szCs w:val="28"/>
        </w:rPr>
        <w:t>, Дж) и горячего водоснабжения (</w:t>
      </w:r>
      <w:r w:rsidRPr="00037B84">
        <w:rPr>
          <w:sz w:val="28"/>
          <w:szCs w:val="28"/>
          <w:lang w:val="en-US"/>
        </w:rPr>
        <w:t>Q</w:t>
      </w:r>
      <w:r w:rsidRPr="00037B84">
        <w:rPr>
          <w:sz w:val="28"/>
          <w:szCs w:val="28"/>
          <w:vertAlign w:val="subscript"/>
        </w:rPr>
        <w:t>гвг</w:t>
      </w:r>
      <w:r w:rsidRPr="00037B84">
        <w:rPr>
          <w:sz w:val="28"/>
          <w:szCs w:val="28"/>
        </w:rPr>
        <w:t>, Дж).</w:t>
      </w:r>
    </w:p>
    <w:p w:rsidR="00037B84" w:rsidRDefault="00432AC1" w:rsidP="00037B84">
      <w:pPr>
        <w:pStyle w:val="a0"/>
        <w:spacing w:after="0" w:line="360" w:lineRule="auto"/>
        <w:ind w:firstLine="709"/>
        <w:jc w:val="both"/>
        <w:rPr>
          <w:sz w:val="28"/>
          <w:szCs w:val="28"/>
        </w:rPr>
      </w:pPr>
      <w:r w:rsidRPr="00037B84">
        <w:rPr>
          <w:sz w:val="28"/>
          <w:szCs w:val="28"/>
        </w:rPr>
        <w:t>Определяем годовой расход тепла предприятием</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lang w:val="en-US"/>
        </w:rPr>
        <w:t>Q</w:t>
      </w:r>
      <w:r w:rsidRPr="00037B84">
        <w:rPr>
          <w:sz w:val="28"/>
          <w:szCs w:val="28"/>
          <w:vertAlign w:val="subscript"/>
        </w:rPr>
        <w:t>пг</w:t>
      </w:r>
      <w:r w:rsidRPr="00037B84">
        <w:rPr>
          <w:sz w:val="28"/>
          <w:szCs w:val="28"/>
        </w:rPr>
        <w:t>=</w:t>
      </w:r>
      <w:r w:rsidRPr="00037B84">
        <w:rPr>
          <w:sz w:val="28"/>
          <w:szCs w:val="28"/>
          <w:lang w:val="en-US"/>
        </w:rPr>
        <w:t>Q</w:t>
      </w:r>
      <w:r w:rsidRPr="00037B84">
        <w:rPr>
          <w:sz w:val="28"/>
          <w:szCs w:val="28"/>
          <w:vertAlign w:val="subscript"/>
        </w:rPr>
        <w:t>ог</w:t>
      </w:r>
      <w:r w:rsidRPr="00037B84">
        <w:rPr>
          <w:sz w:val="28"/>
          <w:szCs w:val="28"/>
        </w:rPr>
        <w:t>+</w:t>
      </w:r>
      <w:r w:rsidRPr="00037B84">
        <w:rPr>
          <w:sz w:val="28"/>
          <w:szCs w:val="28"/>
          <w:lang w:val="en-US"/>
        </w:rPr>
        <w:t>Q</w:t>
      </w:r>
      <w:r w:rsidRPr="00037B84">
        <w:rPr>
          <w:sz w:val="28"/>
          <w:szCs w:val="28"/>
          <w:vertAlign w:val="subscript"/>
        </w:rPr>
        <w:t>вг</w:t>
      </w:r>
      <w:r w:rsidRPr="00037B84">
        <w:rPr>
          <w:sz w:val="28"/>
          <w:szCs w:val="28"/>
        </w:rPr>
        <w:t>+</w:t>
      </w:r>
      <w:r w:rsidRPr="00037B84">
        <w:rPr>
          <w:sz w:val="28"/>
          <w:szCs w:val="28"/>
          <w:lang w:val="en-US"/>
        </w:rPr>
        <w:t>Q</w:t>
      </w:r>
      <w:r w:rsidRPr="00037B84">
        <w:rPr>
          <w:sz w:val="28"/>
          <w:szCs w:val="28"/>
          <w:vertAlign w:val="subscript"/>
        </w:rPr>
        <w:t>гвг</w:t>
      </w:r>
      <w:r w:rsidRPr="00037B84">
        <w:rPr>
          <w:sz w:val="28"/>
          <w:szCs w:val="28"/>
        </w:rPr>
        <w:t>=541,6+772,2+1574=2887,8 ГДж</w:t>
      </w:r>
    </w:p>
    <w:p w:rsidR="00432AC1" w:rsidRPr="00037B84" w:rsidRDefault="00432AC1"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5.3.5 Расход электроэнергии предприятием на работу санитарно–технических систем</w:t>
      </w:r>
    </w:p>
    <w:p w:rsidR="00432AC1" w:rsidRPr="00037B84" w:rsidRDefault="00432AC1" w:rsidP="00037B84">
      <w:pPr>
        <w:pStyle w:val="a0"/>
        <w:spacing w:after="0" w:line="360" w:lineRule="auto"/>
        <w:ind w:firstLine="709"/>
        <w:jc w:val="both"/>
        <w:rPr>
          <w:sz w:val="28"/>
          <w:szCs w:val="28"/>
        </w:rPr>
      </w:pPr>
      <w:r w:rsidRPr="00037B84">
        <w:rPr>
          <w:sz w:val="28"/>
          <w:szCs w:val="28"/>
        </w:rPr>
        <w:t>Общая установочная мощность (</w:t>
      </w:r>
      <w:r w:rsidRPr="00037B84">
        <w:rPr>
          <w:sz w:val="28"/>
          <w:szCs w:val="28"/>
          <w:lang w:val="en-US"/>
        </w:rPr>
        <w:t>N</w:t>
      </w:r>
      <w:r w:rsidRPr="00037B84">
        <w:rPr>
          <w:sz w:val="28"/>
          <w:szCs w:val="28"/>
          <w:vertAlign w:val="subscript"/>
        </w:rPr>
        <w:t>п</w:t>
      </w:r>
      <w:r w:rsidRPr="00037B84">
        <w:rPr>
          <w:sz w:val="28"/>
          <w:szCs w:val="28"/>
        </w:rPr>
        <w:t>, кВт) электродвигателей оборудования санитарно–технических систем предприятия определяется из выражения</w:t>
      </w:r>
    </w:p>
    <w:p w:rsidR="00EC47C4" w:rsidRPr="00037B84" w:rsidRDefault="00EC47C4" w:rsidP="00037B84">
      <w:pPr>
        <w:pStyle w:val="a0"/>
        <w:spacing w:after="0" w:line="360" w:lineRule="auto"/>
        <w:ind w:firstLine="709"/>
        <w:jc w:val="both"/>
        <w:rPr>
          <w:sz w:val="28"/>
          <w:szCs w:val="28"/>
        </w:rPr>
      </w:pPr>
    </w:p>
    <w:p w:rsidR="00432AC1" w:rsidRPr="00037B84" w:rsidRDefault="00554930" w:rsidP="00037B84">
      <w:pPr>
        <w:pStyle w:val="a0"/>
        <w:spacing w:after="0" w:line="360" w:lineRule="auto"/>
        <w:ind w:firstLine="709"/>
        <w:jc w:val="both"/>
        <w:rPr>
          <w:sz w:val="28"/>
          <w:szCs w:val="28"/>
        </w:rPr>
      </w:pPr>
      <w:r w:rsidRPr="00037B84">
        <w:rPr>
          <w:position w:val="-3"/>
          <w:sz w:val="28"/>
        </w:rPr>
        <w:object w:dxaOrig="1890" w:dyaOrig="318">
          <v:shape id="_x0000_i1093" type="#_x0000_t75" style="width:94.5pt;height:15.75pt" o:ole="" filled="t">
            <v:fill color2="black"/>
            <v:imagedata r:id="rId132" o:title=""/>
          </v:shape>
          <o:OLEObject Type="Embed" ProgID="Equation.3" ShapeID="_x0000_i1093" DrawAspect="Content" ObjectID="_1457648834" r:id="rId133"/>
        </w:object>
      </w:r>
      <w:r w:rsidR="00432AC1" w:rsidRPr="00037B84">
        <w:rPr>
          <w:sz w:val="28"/>
          <w:szCs w:val="28"/>
        </w:rPr>
        <w:t>,</w:t>
      </w:r>
      <w:r w:rsidR="00037B84">
        <w:rPr>
          <w:sz w:val="28"/>
          <w:szCs w:val="28"/>
        </w:rPr>
        <w:t xml:space="preserve"> </w:t>
      </w:r>
      <w:r w:rsidR="00432AC1" w:rsidRPr="00037B84">
        <w:rPr>
          <w:sz w:val="28"/>
          <w:szCs w:val="28"/>
        </w:rPr>
        <w:t>(5.45)</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где: соответственно мощность электродвигателей в системах отопления (</w:t>
      </w:r>
      <w:r w:rsidRPr="00037B84">
        <w:rPr>
          <w:sz w:val="28"/>
          <w:szCs w:val="28"/>
          <w:lang w:val="en-US"/>
        </w:rPr>
        <w:t>N</w:t>
      </w:r>
      <w:r w:rsidRPr="00037B84">
        <w:rPr>
          <w:sz w:val="28"/>
          <w:szCs w:val="28"/>
          <w:vertAlign w:val="subscript"/>
        </w:rPr>
        <w:t>о</w:t>
      </w:r>
      <w:r w:rsidRPr="00037B84">
        <w:rPr>
          <w:sz w:val="28"/>
          <w:szCs w:val="28"/>
        </w:rPr>
        <w:t>, кВт), вентиляции (</w:t>
      </w:r>
      <w:r w:rsidRPr="00037B84">
        <w:rPr>
          <w:sz w:val="28"/>
          <w:szCs w:val="28"/>
          <w:lang w:val="en-US"/>
        </w:rPr>
        <w:t>N</w:t>
      </w:r>
      <w:r w:rsidRPr="00037B84">
        <w:rPr>
          <w:sz w:val="28"/>
          <w:szCs w:val="28"/>
          <w:vertAlign w:val="subscript"/>
        </w:rPr>
        <w:t>в</w:t>
      </w:r>
      <w:r w:rsidRPr="00037B84">
        <w:rPr>
          <w:sz w:val="28"/>
          <w:szCs w:val="28"/>
        </w:rPr>
        <w:t>, кВт) и горячего</w:t>
      </w:r>
      <w:r w:rsidR="00037B84">
        <w:rPr>
          <w:sz w:val="28"/>
          <w:szCs w:val="28"/>
        </w:rPr>
        <w:t xml:space="preserve"> </w:t>
      </w:r>
      <w:r w:rsidRPr="00037B84">
        <w:rPr>
          <w:sz w:val="28"/>
          <w:szCs w:val="28"/>
        </w:rPr>
        <w:t>водоснабжения (</w:t>
      </w:r>
      <w:r w:rsidRPr="00037B84">
        <w:rPr>
          <w:sz w:val="28"/>
          <w:szCs w:val="28"/>
          <w:lang w:val="en-US"/>
        </w:rPr>
        <w:t>N</w:t>
      </w:r>
      <w:r w:rsidRPr="00037B84">
        <w:rPr>
          <w:sz w:val="28"/>
          <w:szCs w:val="28"/>
          <w:vertAlign w:val="subscript"/>
        </w:rPr>
        <w:t>гв</w:t>
      </w:r>
      <w:r w:rsidRPr="00037B84">
        <w:rPr>
          <w:sz w:val="28"/>
          <w:szCs w:val="28"/>
        </w:rPr>
        <w:t>, кВт).</w:t>
      </w:r>
    </w:p>
    <w:p w:rsidR="00432AC1" w:rsidRPr="00037B84" w:rsidRDefault="00432AC1" w:rsidP="00037B84">
      <w:pPr>
        <w:pStyle w:val="a0"/>
        <w:spacing w:after="0" w:line="360" w:lineRule="auto"/>
        <w:ind w:firstLine="709"/>
        <w:jc w:val="both"/>
        <w:rPr>
          <w:sz w:val="28"/>
          <w:szCs w:val="28"/>
        </w:rPr>
      </w:pPr>
      <w:r w:rsidRPr="00037B84">
        <w:rPr>
          <w:sz w:val="28"/>
          <w:szCs w:val="28"/>
        </w:rPr>
        <w:t>Определяем общую установочную мощность электродвигателей оборудования санитарно–технических систем предприятия.</w:t>
      </w:r>
    </w:p>
    <w:p w:rsidR="00EC47C4" w:rsidRPr="003E194D" w:rsidRDefault="00EC47C4" w:rsidP="00037B84">
      <w:pPr>
        <w:pStyle w:val="a0"/>
        <w:spacing w:after="0" w:line="360" w:lineRule="auto"/>
        <w:ind w:firstLine="709"/>
        <w:jc w:val="both"/>
        <w:rPr>
          <w:sz w:val="28"/>
        </w:rPr>
      </w:pPr>
    </w:p>
    <w:p w:rsidR="00432AC1" w:rsidRPr="00037B84" w:rsidRDefault="00554930" w:rsidP="00037B84">
      <w:pPr>
        <w:pStyle w:val="a0"/>
        <w:spacing w:after="0" w:line="360" w:lineRule="auto"/>
        <w:ind w:firstLine="709"/>
        <w:jc w:val="both"/>
        <w:rPr>
          <w:sz w:val="28"/>
          <w:szCs w:val="28"/>
        </w:rPr>
      </w:pPr>
      <w:r w:rsidRPr="00037B84">
        <w:rPr>
          <w:position w:val="-3"/>
          <w:sz w:val="28"/>
        </w:rPr>
        <w:object w:dxaOrig="1890" w:dyaOrig="318">
          <v:shape id="_x0000_i1094" type="#_x0000_t75" style="width:94.5pt;height:15.75pt" o:ole="" filled="t">
            <v:fill color2="black"/>
            <v:imagedata r:id="rId132" o:title=""/>
          </v:shape>
          <o:OLEObject Type="Embed" ProgID="Equation.3" ShapeID="_x0000_i1094" DrawAspect="Content" ObjectID="_1457648835" r:id="rId134"/>
        </w:object>
      </w:r>
      <w:r w:rsidR="00432AC1" w:rsidRPr="00037B84">
        <w:rPr>
          <w:sz w:val="28"/>
          <w:szCs w:val="28"/>
        </w:rPr>
        <w:t xml:space="preserve"> = 0,78 +8,12+0,11=9,01 кВт</w:t>
      </w:r>
    </w:p>
    <w:p w:rsidR="00EC47C4" w:rsidRPr="003E194D" w:rsidRDefault="00EC47C4" w:rsidP="00037B84">
      <w:pPr>
        <w:pStyle w:val="a0"/>
        <w:spacing w:after="0" w:line="360" w:lineRule="auto"/>
        <w:ind w:firstLine="709"/>
        <w:jc w:val="both"/>
        <w:rPr>
          <w:sz w:val="28"/>
          <w:szCs w:val="28"/>
        </w:rPr>
      </w:pPr>
    </w:p>
    <w:p w:rsidR="00432AC1" w:rsidRPr="00037B84" w:rsidRDefault="00432AC1" w:rsidP="00037B84">
      <w:pPr>
        <w:pStyle w:val="a0"/>
        <w:spacing w:after="0" w:line="360" w:lineRule="auto"/>
        <w:ind w:firstLine="709"/>
        <w:jc w:val="both"/>
        <w:rPr>
          <w:sz w:val="28"/>
          <w:szCs w:val="28"/>
        </w:rPr>
      </w:pPr>
      <w:r w:rsidRPr="00037B84">
        <w:rPr>
          <w:sz w:val="28"/>
          <w:szCs w:val="28"/>
        </w:rPr>
        <w:t>Годовой расход электроэнергии предприятием на работу санитарно–технических систем (</w:t>
      </w:r>
      <w:r w:rsidRPr="00037B84">
        <w:rPr>
          <w:sz w:val="28"/>
          <w:szCs w:val="28"/>
          <w:lang w:val="en-US"/>
        </w:rPr>
        <w:t>N</w:t>
      </w:r>
      <w:r w:rsidRPr="00037B84">
        <w:rPr>
          <w:sz w:val="28"/>
          <w:szCs w:val="28"/>
          <w:vertAlign w:val="subscript"/>
        </w:rPr>
        <w:t>пг</w:t>
      </w:r>
      <w:r w:rsidRPr="00037B84">
        <w:rPr>
          <w:sz w:val="28"/>
          <w:szCs w:val="28"/>
        </w:rPr>
        <w:t>, кВт ч) определяется из выражения</w:t>
      </w:r>
    </w:p>
    <w:p w:rsidR="00432AC1" w:rsidRPr="00037B84" w:rsidRDefault="00432AC1" w:rsidP="00037B84">
      <w:pPr>
        <w:pStyle w:val="a0"/>
        <w:spacing w:after="0" w:line="360" w:lineRule="auto"/>
        <w:ind w:firstLine="709"/>
        <w:jc w:val="both"/>
        <w:rPr>
          <w:sz w:val="28"/>
          <w:szCs w:val="28"/>
        </w:rPr>
      </w:pPr>
    </w:p>
    <w:p w:rsidR="00432AC1" w:rsidRDefault="00554930" w:rsidP="00037B84">
      <w:pPr>
        <w:pStyle w:val="a0"/>
        <w:spacing w:after="0" w:line="360" w:lineRule="auto"/>
        <w:ind w:firstLine="709"/>
        <w:jc w:val="both"/>
        <w:rPr>
          <w:sz w:val="28"/>
          <w:szCs w:val="28"/>
          <w:lang w:val="uk-UA"/>
        </w:rPr>
      </w:pPr>
      <w:r w:rsidRPr="00037B84">
        <w:rPr>
          <w:position w:val="-3"/>
          <w:sz w:val="28"/>
        </w:rPr>
        <w:object w:dxaOrig="2150" w:dyaOrig="318">
          <v:shape id="_x0000_i1095" type="#_x0000_t75" style="width:107.25pt;height:15.75pt" o:ole="" filled="t">
            <v:fill color2="black"/>
            <v:imagedata r:id="rId135" o:title=""/>
          </v:shape>
          <o:OLEObject Type="Embed" ProgID="Equation.3" ShapeID="_x0000_i1095" DrawAspect="Content" ObjectID="_1457648836" r:id="rId136"/>
        </w:object>
      </w:r>
      <w:r w:rsidR="00037B84">
        <w:rPr>
          <w:sz w:val="28"/>
          <w:szCs w:val="28"/>
        </w:rPr>
        <w:t xml:space="preserve"> </w:t>
      </w:r>
      <w:r w:rsidR="00432AC1" w:rsidRPr="00037B84">
        <w:rPr>
          <w:sz w:val="28"/>
          <w:szCs w:val="28"/>
        </w:rPr>
        <w:t>(5.46)</w:t>
      </w:r>
    </w:p>
    <w:p w:rsidR="003F04F9" w:rsidRPr="003F04F9" w:rsidRDefault="003F04F9" w:rsidP="00037B84">
      <w:pPr>
        <w:pStyle w:val="a0"/>
        <w:spacing w:after="0" w:line="360" w:lineRule="auto"/>
        <w:ind w:firstLine="709"/>
        <w:jc w:val="both"/>
        <w:rPr>
          <w:sz w:val="28"/>
          <w:szCs w:val="28"/>
          <w:lang w:val="uk-UA"/>
        </w:rPr>
      </w:pPr>
    </w:p>
    <w:p w:rsidR="00432AC1" w:rsidRPr="00037B84" w:rsidRDefault="003F04F9" w:rsidP="00037B84">
      <w:pPr>
        <w:pStyle w:val="a0"/>
        <w:spacing w:after="0" w:line="360" w:lineRule="auto"/>
        <w:ind w:firstLine="709"/>
        <w:jc w:val="both"/>
        <w:rPr>
          <w:sz w:val="28"/>
          <w:szCs w:val="28"/>
        </w:rPr>
      </w:pPr>
      <w:r>
        <w:rPr>
          <w:sz w:val="28"/>
          <w:szCs w:val="28"/>
        </w:rPr>
        <w:br w:type="page"/>
      </w:r>
      <w:r w:rsidR="00432AC1" w:rsidRPr="00037B84">
        <w:rPr>
          <w:sz w:val="28"/>
          <w:szCs w:val="28"/>
        </w:rPr>
        <w:t>где: соответственно годовой расход электроэнергии на работу системы отопления (</w:t>
      </w:r>
      <w:r w:rsidR="00432AC1" w:rsidRPr="00037B84">
        <w:rPr>
          <w:sz w:val="28"/>
          <w:szCs w:val="28"/>
          <w:lang w:val="en-US"/>
        </w:rPr>
        <w:t>N</w:t>
      </w:r>
      <w:r w:rsidR="00432AC1" w:rsidRPr="00037B84">
        <w:rPr>
          <w:sz w:val="28"/>
          <w:szCs w:val="28"/>
          <w:vertAlign w:val="subscript"/>
        </w:rPr>
        <w:t>ог</w:t>
      </w:r>
      <w:r w:rsidR="00432AC1" w:rsidRPr="00037B84">
        <w:rPr>
          <w:sz w:val="28"/>
          <w:szCs w:val="28"/>
        </w:rPr>
        <w:t>, кВт ч), вентиляции (</w:t>
      </w:r>
      <w:r w:rsidR="00432AC1" w:rsidRPr="00037B84">
        <w:rPr>
          <w:sz w:val="28"/>
          <w:szCs w:val="28"/>
          <w:lang w:val="en-US"/>
        </w:rPr>
        <w:t>N</w:t>
      </w:r>
      <w:r w:rsidR="00432AC1" w:rsidRPr="00037B84">
        <w:rPr>
          <w:sz w:val="28"/>
          <w:szCs w:val="28"/>
          <w:vertAlign w:val="subscript"/>
        </w:rPr>
        <w:t>вг</w:t>
      </w:r>
      <w:r w:rsidR="00432AC1" w:rsidRPr="00037B84">
        <w:rPr>
          <w:sz w:val="28"/>
          <w:szCs w:val="28"/>
        </w:rPr>
        <w:t>, кВт ч) и горячего водоснабжения (</w:t>
      </w:r>
      <w:r w:rsidR="00432AC1" w:rsidRPr="00037B84">
        <w:rPr>
          <w:sz w:val="28"/>
          <w:szCs w:val="28"/>
          <w:lang w:val="en-US"/>
        </w:rPr>
        <w:t>N</w:t>
      </w:r>
      <w:r w:rsidR="00432AC1" w:rsidRPr="00037B84">
        <w:rPr>
          <w:sz w:val="28"/>
          <w:szCs w:val="28"/>
          <w:vertAlign w:val="subscript"/>
        </w:rPr>
        <w:t>гвг</w:t>
      </w:r>
      <w:r w:rsidR="00432AC1" w:rsidRPr="00037B84">
        <w:rPr>
          <w:sz w:val="28"/>
          <w:szCs w:val="28"/>
        </w:rPr>
        <w:t>, кВт ч).</w:t>
      </w:r>
    </w:p>
    <w:p w:rsidR="00432AC1" w:rsidRPr="003E194D" w:rsidRDefault="00432AC1" w:rsidP="00037B84">
      <w:pPr>
        <w:pStyle w:val="a0"/>
        <w:spacing w:after="0" w:line="360" w:lineRule="auto"/>
        <w:ind w:firstLine="709"/>
        <w:jc w:val="both"/>
        <w:rPr>
          <w:sz w:val="28"/>
          <w:szCs w:val="28"/>
        </w:rPr>
      </w:pPr>
      <w:r w:rsidRPr="00037B84">
        <w:rPr>
          <w:sz w:val="28"/>
          <w:szCs w:val="28"/>
        </w:rPr>
        <w:t>Определяем годовой расход электроэнергии кафе:</w:t>
      </w:r>
    </w:p>
    <w:p w:rsidR="00EC47C4" w:rsidRPr="003E194D" w:rsidRDefault="00EC47C4" w:rsidP="00037B84">
      <w:pPr>
        <w:pStyle w:val="a0"/>
        <w:spacing w:after="0" w:line="360" w:lineRule="auto"/>
        <w:ind w:firstLine="709"/>
        <w:jc w:val="both"/>
        <w:rPr>
          <w:sz w:val="28"/>
          <w:szCs w:val="28"/>
        </w:rPr>
      </w:pPr>
    </w:p>
    <w:p w:rsidR="00432AC1" w:rsidRPr="00037B84" w:rsidRDefault="003F04F9" w:rsidP="00037B84">
      <w:pPr>
        <w:pStyle w:val="a0"/>
        <w:spacing w:after="0" w:line="360" w:lineRule="auto"/>
        <w:ind w:firstLine="709"/>
        <w:jc w:val="both"/>
        <w:rPr>
          <w:sz w:val="28"/>
          <w:szCs w:val="28"/>
        </w:rPr>
      </w:pPr>
      <w:r w:rsidRPr="00DA7636">
        <w:rPr>
          <w:position w:val="-12"/>
        </w:rPr>
        <w:object w:dxaOrig="6060" w:dyaOrig="360">
          <v:shape id="_x0000_i1096" type="#_x0000_t75" style="width:402.75pt;height:23.25pt" o:ole="" o:allowoverlap="f" filled="t">
            <v:fill color2="black"/>
            <v:imagedata r:id="rId137" o:title=""/>
          </v:shape>
          <o:OLEObject Type="Embed" ProgID="Equation.3" ShapeID="_x0000_i1096" DrawAspect="Content" ObjectID="_1457648837" r:id="rId138"/>
        </w:object>
      </w:r>
    </w:p>
    <w:p w:rsidR="003F04F9" w:rsidRDefault="003F04F9" w:rsidP="00037B84">
      <w:pPr>
        <w:spacing w:line="360" w:lineRule="auto"/>
        <w:ind w:firstLine="709"/>
        <w:jc w:val="both"/>
        <w:rPr>
          <w:sz w:val="28"/>
          <w:szCs w:val="32"/>
          <w:lang w:val="uk-UA"/>
        </w:rPr>
      </w:pPr>
    </w:p>
    <w:p w:rsidR="00432AC1" w:rsidRPr="00037B84" w:rsidRDefault="004039FB" w:rsidP="00037B84">
      <w:pPr>
        <w:spacing w:line="360" w:lineRule="auto"/>
        <w:ind w:firstLine="709"/>
        <w:jc w:val="both"/>
        <w:rPr>
          <w:sz w:val="28"/>
          <w:szCs w:val="32"/>
        </w:rPr>
      </w:pPr>
      <w:r w:rsidRPr="00037B84">
        <w:rPr>
          <w:sz w:val="28"/>
          <w:szCs w:val="32"/>
        </w:rPr>
        <w:t>5.5</w:t>
      </w:r>
      <w:r w:rsidR="00432AC1" w:rsidRPr="00037B84">
        <w:rPr>
          <w:sz w:val="28"/>
          <w:szCs w:val="32"/>
        </w:rPr>
        <w:t xml:space="preserve"> Экономические расчеты</w:t>
      </w:r>
    </w:p>
    <w:p w:rsidR="00432AC1" w:rsidRPr="00037B84" w:rsidRDefault="00432AC1" w:rsidP="00037B84">
      <w:pPr>
        <w:spacing w:line="360" w:lineRule="auto"/>
        <w:ind w:firstLine="709"/>
        <w:jc w:val="both"/>
        <w:rPr>
          <w:sz w:val="28"/>
          <w:szCs w:val="28"/>
        </w:rPr>
      </w:pPr>
    </w:p>
    <w:p w:rsidR="00432AC1" w:rsidRPr="003F04F9" w:rsidRDefault="00432AC1" w:rsidP="00037B84">
      <w:pPr>
        <w:spacing w:line="360" w:lineRule="auto"/>
        <w:ind w:firstLine="709"/>
        <w:jc w:val="both"/>
        <w:rPr>
          <w:sz w:val="28"/>
          <w:szCs w:val="28"/>
          <w:lang w:val="uk-UA"/>
        </w:rPr>
      </w:pPr>
      <w:r w:rsidRPr="00037B84">
        <w:rPr>
          <w:sz w:val="28"/>
          <w:szCs w:val="28"/>
        </w:rPr>
        <w:t>Выпуск продукции, товарооборот и валовой доход</w:t>
      </w:r>
      <w:r w:rsidR="003F04F9">
        <w:rPr>
          <w:sz w:val="28"/>
          <w:szCs w:val="28"/>
          <w:lang w:val="uk-UA"/>
        </w:rPr>
        <w:t>.</w:t>
      </w:r>
    </w:p>
    <w:p w:rsidR="00432AC1" w:rsidRPr="00037B84" w:rsidRDefault="00432AC1" w:rsidP="00037B84">
      <w:pPr>
        <w:spacing w:line="360" w:lineRule="auto"/>
        <w:ind w:firstLine="709"/>
        <w:jc w:val="both"/>
        <w:rPr>
          <w:sz w:val="28"/>
          <w:szCs w:val="28"/>
        </w:rPr>
      </w:pPr>
      <w:r w:rsidRPr="00037B84">
        <w:rPr>
          <w:sz w:val="28"/>
          <w:szCs w:val="28"/>
        </w:rPr>
        <w:t>Разработка плана выпуска продукции и продажи покупных товаров в натуральном выражении.</w:t>
      </w:r>
    </w:p>
    <w:p w:rsidR="00432AC1" w:rsidRPr="00037B84" w:rsidRDefault="00432AC1" w:rsidP="00037B84">
      <w:pPr>
        <w:spacing w:line="360" w:lineRule="auto"/>
        <w:ind w:firstLine="709"/>
        <w:jc w:val="both"/>
        <w:rPr>
          <w:sz w:val="28"/>
          <w:szCs w:val="28"/>
        </w:rPr>
      </w:pPr>
      <w:r w:rsidRPr="00037B84">
        <w:rPr>
          <w:sz w:val="28"/>
          <w:szCs w:val="28"/>
        </w:rPr>
        <w:t>План выпуска продукции состоит из производственной программы, которая определяет выпуск всех видов продукции собственного производства. План разработан в натуральных измерителях – блюдах, порциях, килограммах, штуках и т.п. на основе меню, разработанного в технологическом разделе дипломного проекта.</w:t>
      </w:r>
    </w:p>
    <w:p w:rsidR="00037B84" w:rsidRDefault="00432AC1" w:rsidP="00037B84">
      <w:pPr>
        <w:spacing w:line="360" w:lineRule="auto"/>
        <w:ind w:firstLine="709"/>
        <w:jc w:val="both"/>
        <w:rPr>
          <w:sz w:val="28"/>
          <w:szCs w:val="28"/>
        </w:rPr>
      </w:pPr>
      <w:r w:rsidRPr="00037B84">
        <w:rPr>
          <w:sz w:val="28"/>
          <w:szCs w:val="28"/>
        </w:rPr>
        <w:t>Вся продукция собственного производства, предусмотренная к выпуску в технологическом разделе проекта, сгруппирована по видам изделий – обеденная продукция, прочая продукция собственного производства</w:t>
      </w:r>
      <w:r w:rsidR="00037B84">
        <w:rPr>
          <w:sz w:val="28"/>
          <w:szCs w:val="28"/>
        </w:rPr>
        <w:t xml:space="preserve"> </w:t>
      </w:r>
      <w:r w:rsidRPr="00037B84">
        <w:rPr>
          <w:sz w:val="28"/>
          <w:szCs w:val="28"/>
        </w:rPr>
        <w:t>(табл.5.18).</w:t>
      </w:r>
    </w:p>
    <w:p w:rsidR="00432AC1" w:rsidRPr="00037B84" w:rsidRDefault="00432AC1" w:rsidP="00037B84">
      <w:pPr>
        <w:spacing w:line="360" w:lineRule="auto"/>
        <w:ind w:firstLine="709"/>
        <w:jc w:val="both"/>
        <w:rPr>
          <w:sz w:val="28"/>
          <w:szCs w:val="32"/>
        </w:rPr>
      </w:pPr>
    </w:p>
    <w:p w:rsidR="00432AC1" w:rsidRPr="00037B84" w:rsidRDefault="00432AC1" w:rsidP="00037B84">
      <w:pPr>
        <w:spacing w:line="360" w:lineRule="auto"/>
        <w:ind w:firstLine="709"/>
        <w:jc w:val="both"/>
        <w:rPr>
          <w:sz w:val="28"/>
          <w:szCs w:val="28"/>
        </w:rPr>
      </w:pPr>
      <w:r w:rsidRPr="00037B84">
        <w:rPr>
          <w:sz w:val="28"/>
          <w:szCs w:val="28"/>
        </w:rPr>
        <w:t>Таблица 5.18 - План выпуска продукции на один день</w:t>
      </w:r>
    </w:p>
    <w:tbl>
      <w:tblPr>
        <w:tblStyle w:val="af0"/>
        <w:tblW w:w="7709" w:type="dxa"/>
        <w:jc w:val="center"/>
        <w:tblLayout w:type="fixed"/>
        <w:tblLook w:val="0400" w:firstRow="0" w:lastRow="0" w:firstColumn="0" w:lastColumn="0" w:noHBand="0" w:noVBand="1"/>
      </w:tblPr>
      <w:tblGrid>
        <w:gridCol w:w="920"/>
        <w:gridCol w:w="3140"/>
        <w:gridCol w:w="2234"/>
        <w:gridCol w:w="1415"/>
      </w:tblGrid>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r w:rsidRPr="00037B84">
              <w:rPr>
                <w:sz w:val="20"/>
                <w:szCs w:val="28"/>
              </w:rPr>
              <w:t>№ п/п</w:t>
            </w:r>
          </w:p>
        </w:tc>
        <w:tc>
          <w:tcPr>
            <w:tcW w:w="3140" w:type="dxa"/>
          </w:tcPr>
          <w:p w:rsidR="00432AC1" w:rsidRPr="00037B84" w:rsidRDefault="00432AC1" w:rsidP="00037B84">
            <w:pPr>
              <w:snapToGrid w:val="0"/>
              <w:spacing w:line="360" w:lineRule="auto"/>
              <w:rPr>
                <w:sz w:val="20"/>
                <w:szCs w:val="28"/>
              </w:rPr>
            </w:pPr>
            <w:r w:rsidRPr="00037B84">
              <w:rPr>
                <w:sz w:val="20"/>
                <w:szCs w:val="28"/>
              </w:rPr>
              <w:t>Наименование продукции</w:t>
            </w:r>
          </w:p>
        </w:tc>
        <w:tc>
          <w:tcPr>
            <w:tcW w:w="2234" w:type="dxa"/>
          </w:tcPr>
          <w:p w:rsidR="00432AC1" w:rsidRPr="00037B84" w:rsidRDefault="00432AC1" w:rsidP="00037B84">
            <w:pPr>
              <w:snapToGrid w:val="0"/>
              <w:spacing w:line="360" w:lineRule="auto"/>
              <w:rPr>
                <w:sz w:val="20"/>
                <w:szCs w:val="28"/>
              </w:rPr>
            </w:pPr>
            <w:r w:rsidRPr="00037B84">
              <w:rPr>
                <w:sz w:val="20"/>
                <w:szCs w:val="28"/>
              </w:rPr>
              <w:t>Единица измерения</w:t>
            </w:r>
          </w:p>
        </w:tc>
        <w:tc>
          <w:tcPr>
            <w:tcW w:w="1415" w:type="dxa"/>
          </w:tcPr>
          <w:p w:rsidR="00432AC1" w:rsidRPr="00037B84" w:rsidRDefault="00432AC1" w:rsidP="00037B84">
            <w:pPr>
              <w:snapToGrid w:val="0"/>
              <w:spacing w:line="360" w:lineRule="auto"/>
              <w:rPr>
                <w:sz w:val="20"/>
                <w:szCs w:val="28"/>
              </w:rPr>
            </w:pPr>
            <w:r w:rsidRPr="00037B84">
              <w:rPr>
                <w:sz w:val="20"/>
                <w:szCs w:val="28"/>
              </w:rPr>
              <w:t>Количество</w:t>
            </w:r>
          </w:p>
        </w:tc>
      </w:tr>
      <w:tr w:rsidR="00432AC1" w:rsidRPr="00037B84" w:rsidTr="003F04F9">
        <w:trPr>
          <w:jc w:val="center"/>
        </w:trPr>
        <w:tc>
          <w:tcPr>
            <w:tcW w:w="920" w:type="dxa"/>
          </w:tcPr>
          <w:p w:rsidR="00432AC1" w:rsidRPr="00037B84" w:rsidRDefault="00432AC1" w:rsidP="00037B84">
            <w:pPr>
              <w:snapToGrid w:val="0"/>
              <w:spacing w:line="360" w:lineRule="auto"/>
              <w:rPr>
                <w:bCs/>
                <w:sz w:val="20"/>
                <w:szCs w:val="28"/>
              </w:rPr>
            </w:pPr>
          </w:p>
        </w:tc>
        <w:tc>
          <w:tcPr>
            <w:tcW w:w="3140" w:type="dxa"/>
          </w:tcPr>
          <w:p w:rsidR="00432AC1" w:rsidRPr="00037B84" w:rsidRDefault="00432AC1" w:rsidP="00037B84">
            <w:pPr>
              <w:snapToGrid w:val="0"/>
              <w:spacing w:line="360" w:lineRule="auto"/>
              <w:rPr>
                <w:bCs/>
                <w:sz w:val="20"/>
                <w:szCs w:val="28"/>
              </w:rPr>
            </w:pPr>
            <w:r w:rsidRPr="00037B84">
              <w:rPr>
                <w:bCs/>
                <w:sz w:val="20"/>
                <w:szCs w:val="28"/>
              </w:rPr>
              <w:t>Реализация</w:t>
            </w:r>
            <w:r w:rsidR="00037B84">
              <w:rPr>
                <w:bCs/>
                <w:sz w:val="20"/>
                <w:szCs w:val="28"/>
              </w:rPr>
              <w:t xml:space="preserve"> </w:t>
            </w:r>
            <w:r w:rsidRPr="00037B84">
              <w:rPr>
                <w:bCs/>
                <w:sz w:val="20"/>
                <w:szCs w:val="28"/>
              </w:rPr>
              <w:t>через торговый зал</w:t>
            </w:r>
          </w:p>
        </w:tc>
        <w:tc>
          <w:tcPr>
            <w:tcW w:w="2234" w:type="dxa"/>
          </w:tcPr>
          <w:p w:rsidR="00432AC1" w:rsidRPr="00037B84" w:rsidRDefault="00432AC1" w:rsidP="00037B84">
            <w:pPr>
              <w:snapToGrid w:val="0"/>
              <w:spacing w:line="360" w:lineRule="auto"/>
              <w:rPr>
                <w:sz w:val="20"/>
                <w:szCs w:val="28"/>
              </w:rPr>
            </w:pPr>
          </w:p>
        </w:tc>
        <w:tc>
          <w:tcPr>
            <w:tcW w:w="1415" w:type="dxa"/>
          </w:tcPr>
          <w:p w:rsidR="00432AC1" w:rsidRPr="00037B84" w:rsidRDefault="00432AC1" w:rsidP="00037B84">
            <w:pPr>
              <w:snapToGrid w:val="0"/>
              <w:spacing w:line="360" w:lineRule="auto"/>
              <w:rPr>
                <w:sz w:val="20"/>
                <w:szCs w:val="28"/>
              </w:rPr>
            </w:pP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sz w:val="20"/>
                <w:szCs w:val="28"/>
              </w:rPr>
            </w:pPr>
            <w:r w:rsidRPr="00037B84">
              <w:rPr>
                <w:sz w:val="20"/>
                <w:szCs w:val="28"/>
              </w:rPr>
              <w:t>Первые блюда</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w:t>
            </w:r>
          </w:p>
        </w:tc>
        <w:tc>
          <w:tcPr>
            <w:tcW w:w="1415" w:type="dxa"/>
          </w:tcPr>
          <w:p w:rsidR="00432AC1" w:rsidRPr="00037B84" w:rsidRDefault="00432AC1" w:rsidP="00037B84">
            <w:pPr>
              <w:snapToGrid w:val="0"/>
              <w:spacing w:line="360" w:lineRule="auto"/>
              <w:rPr>
                <w:sz w:val="20"/>
                <w:szCs w:val="28"/>
              </w:rPr>
            </w:pPr>
            <w:r w:rsidRPr="00037B84">
              <w:rPr>
                <w:sz w:val="20"/>
                <w:szCs w:val="28"/>
              </w:rPr>
              <w:t>170</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sz w:val="20"/>
                <w:szCs w:val="28"/>
              </w:rPr>
            </w:pPr>
            <w:r w:rsidRPr="00037B84">
              <w:rPr>
                <w:sz w:val="20"/>
                <w:szCs w:val="28"/>
              </w:rPr>
              <w:t>Вторые блюда</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w:t>
            </w:r>
          </w:p>
        </w:tc>
        <w:tc>
          <w:tcPr>
            <w:tcW w:w="1415" w:type="dxa"/>
          </w:tcPr>
          <w:p w:rsidR="00432AC1" w:rsidRPr="00037B84" w:rsidRDefault="00432AC1" w:rsidP="00037B84">
            <w:pPr>
              <w:snapToGrid w:val="0"/>
              <w:spacing w:line="360" w:lineRule="auto"/>
              <w:rPr>
                <w:sz w:val="20"/>
                <w:szCs w:val="28"/>
              </w:rPr>
            </w:pPr>
            <w:r w:rsidRPr="00037B84">
              <w:rPr>
                <w:sz w:val="20"/>
                <w:szCs w:val="28"/>
              </w:rPr>
              <w:t>1678</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sz w:val="20"/>
                <w:szCs w:val="28"/>
              </w:rPr>
            </w:pPr>
            <w:r w:rsidRPr="00037B84">
              <w:rPr>
                <w:sz w:val="20"/>
                <w:szCs w:val="28"/>
              </w:rPr>
              <w:t>Сладкие блюда</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w:t>
            </w:r>
          </w:p>
        </w:tc>
        <w:tc>
          <w:tcPr>
            <w:tcW w:w="1415" w:type="dxa"/>
          </w:tcPr>
          <w:p w:rsidR="00432AC1" w:rsidRPr="00037B84" w:rsidRDefault="00432AC1" w:rsidP="00037B84">
            <w:pPr>
              <w:snapToGrid w:val="0"/>
              <w:spacing w:line="360" w:lineRule="auto"/>
              <w:rPr>
                <w:sz w:val="20"/>
                <w:szCs w:val="28"/>
              </w:rPr>
            </w:pPr>
            <w:r w:rsidRPr="00037B84">
              <w:rPr>
                <w:sz w:val="20"/>
                <w:szCs w:val="28"/>
              </w:rPr>
              <w:t>680</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sz w:val="20"/>
                <w:szCs w:val="28"/>
              </w:rPr>
            </w:pPr>
            <w:r w:rsidRPr="00037B84">
              <w:rPr>
                <w:sz w:val="20"/>
                <w:szCs w:val="28"/>
              </w:rPr>
              <w:t>Салаты</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w:t>
            </w:r>
          </w:p>
        </w:tc>
        <w:tc>
          <w:tcPr>
            <w:tcW w:w="1415" w:type="dxa"/>
          </w:tcPr>
          <w:p w:rsidR="00432AC1" w:rsidRPr="00037B84" w:rsidRDefault="00432AC1" w:rsidP="00037B84">
            <w:pPr>
              <w:snapToGrid w:val="0"/>
              <w:spacing w:line="360" w:lineRule="auto"/>
              <w:rPr>
                <w:sz w:val="20"/>
                <w:szCs w:val="28"/>
              </w:rPr>
            </w:pPr>
            <w:r w:rsidRPr="00037B84">
              <w:rPr>
                <w:sz w:val="20"/>
                <w:szCs w:val="28"/>
              </w:rPr>
              <w:t>952</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color w:val="000000"/>
                <w:sz w:val="20"/>
                <w:szCs w:val="28"/>
              </w:rPr>
            </w:pPr>
            <w:r w:rsidRPr="00037B84">
              <w:rPr>
                <w:color w:val="000000"/>
                <w:sz w:val="20"/>
                <w:szCs w:val="28"/>
              </w:rPr>
              <w:t>Кофе</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порц./50 мл</w:t>
            </w:r>
          </w:p>
        </w:tc>
        <w:tc>
          <w:tcPr>
            <w:tcW w:w="1415" w:type="dxa"/>
          </w:tcPr>
          <w:p w:rsidR="00432AC1" w:rsidRPr="00037B84" w:rsidRDefault="00432AC1" w:rsidP="00037B84">
            <w:pPr>
              <w:snapToGrid w:val="0"/>
              <w:spacing w:line="360" w:lineRule="auto"/>
              <w:rPr>
                <w:sz w:val="20"/>
                <w:szCs w:val="28"/>
              </w:rPr>
            </w:pPr>
            <w:r w:rsidRPr="00037B84">
              <w:rPr>
                <w:sz w:val="20"/>
                <w:szCs w:val="28"/>
              </w:rPr>
              <w:t>102</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color w:val="000000"/>
                <w:sz w:val="20"/>
                <w:szCs w:val="28"/>
              </w:rPr>
            </w:pPr>
            <w:r w:rsidRPr="00037B84">
              <w:rPr>
                <w:color w:val="000000"/>
                <w:sz w:val="20"/>
                <w:szCs w:val="28"/>
              </w:rPr>
              <w:t>Кофе</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порц./100 мл</w:t>
            </w:r>
          </w:p>
        </w:tc>
        <w:tc>
          <w:tcPr>
            <w:tcW w:w="1415" w:type="dxa"/>
          </w:tcPr>
          <w:p w:rsidR="00432AC1" w:rsidRPr="00037B84" w:rsidRDefault="00432AC1" w:rsidP="00037B84">
            <w:pPr>
              <w:snapToGrid w:val="0"/>
              <w:spacing w:line="360" w:lineRule="auto"/>
              <w:rPr>
                <w:sz w:val="20"/>
                <w:szCs w:val="28"/>
              </w:rPr>
            </w:pPr>
            <w:r w:rsidRPr="00037B84">
              <w:rPr>
                <w:sz w:val="20"/>
                <w:szCs w:val="28"/>
              </w:rPr>
              <w:t>51</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color w:val="000000"/>
                <w:sz w:val="20"/>
                <w:szCs w:val="28"/>
              </w:rPr>
            </w:pPr>
            <w:r w:rsidRPr="00037B84">
              <w:rPr>
                <w:color w:val="000000"/>
                <w:sz w:val="20"/>
                <w:szCs w:val="28"/>
              </w:rPr>
              <w:t>Кофе</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порц./150 мл</w:t>
            </w:r>
          </w:p>
        </w:tc>
        <w:tc>
          <w:tcPr>
            <w:tcW w:w="1415" w:type="dxa"/>
          </w:tcPr>
          <w:p w:rsidR="00432AC1" w:rsidRPr="00037B84" w:rsidRDefault="00432AC1" w:rsidP="00037B84">
            <w:pPr>
              <w:snapToGrid w:val="0"/>
              <w:spacing w:line="360" w:lineRule="auto"/>
              <w:rPr>
                <w:sz w:val="20"/>
                <w:szCs w:val="28"/>
              </w:rPr>
            </w:pPr>
            <w:r w:rsidRPr="00037B84">
              <w:rPr>
                <w:sz w:val="20"/>
                <w:szCs w:val="28"/>
              </w:rPr>
              <w:t>136</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color w:val="000000"/>
                <w:sz w:val="20"/>
                <w:szCs w:val="28"/>
              </w:rPr>
            </w:pPr>
            <w:r w:rsidRPr="00037B84">
              <w:rPr>
                <w:color w:val="000000"/>
                <w:sz w:val="20"/>
                <w:szCs w:val="28"/>
              </w:rPr>
              <w:t>Кофе</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порц./250 мл</w:t>
            </w:r>
          </w:p>
        </w:tc>
        <w:tc>
          <w:tcPr>
            <w:tcW w:w="1415" w:type="dxa"/>
          </w:tcPr>
          <w:p w:rsidR="00432AC1" w:rsidRPr="00037B84" w:rsidRDefault="00432AC1" w:rsidP="00037B84">
            <w:pPr>
              <w:snapToGrid w:val="0"/>
              <w:spacing w:line="360" w:lineRule="auto"/>
              <w:rPr>
                <w:sz w:val="20"/>
                <w:szCs w:val="28"/>
              </w:rPr>
            </w:pPr>
            <w:r w:rsidRPr="00037B84">
              <w:rPr>
                <w:sz w:val="20"/>
                <w:szCs w:val="28"/>
              </w:rPr>
              <w:t>162</w:t>
            </w:r>
          </w:p>
        </w:tc>
      </w:tr>
      <w:tr w:rsidR="00432AC1" w:rsidRPr="00037B84" w:rsidTr="003F04F9">
        <w:trPr>
          <w:jc w:val="center"/>
        </w:trPr>
        <w:tc>
          <w:tcPr>
            <w:tcW w:w="920" w:type="dxa"/>
          </w:tcPr>
          <w:p w:rsidR="00432AC1" w:rsidRPr="00037B84" w:rsidRDefault="00432AC1" w:rsidP="00037B84">
            <w:pPr>
              <w:snapToGrid w:val="0"/>
              <w:spacing w:line="360" w:lineRule="auto"/>
              <w:rPr>
                <w:sz w:val="20"/>
                <w:szCs w:val="28"/>
              </w:rPr>
            </w:pPr>
          </w:p>
        </w:tc>
        <w:tc>
          <w:tcPr>
            <w:tcW w:w="3140" w:type="dxa"/>
          </w:tcPr>
          <w:p w:rsidR="00432AC1" w:rsidRPr="00037B84" w:rsidRDefault="00432AC1" w:rsidP="00037B84">
            <w:pPr>
              <w:snapToGrid w:val="0"/>
              <w:spacing w:line="360" w:lineRule="auto"/>
              <w:rPr>
                <w:color w:val="000000"/>
                <w:sz w:val="20"/>
                <w:szCs w:val="28"/>
              </w:rPr>
            </w:pPr>
            <w:r w:rsidRPr="00037B84">
              <w:rPr>
                <w:color w:val="000000"/>
                <w:sz w:val="20"/>
                <w:szCs w:val="28"/>
              </w:rPr>
              <w:t>Чай</w:t>
            </w:r>
          </w:p>
        </w:tc>
        <w:tc>
          <w:tcPr>
            <w:tcW w:w="2234" w:type="dxa"/>
          </w:tcPr>
          <w:p w:rsidR="00432AC1" w:rsidRPr="00037B84" w:rsidRDefault="00432AC1" w:rsidP="00037B84">
            <w:pPr>
              <w:snapToGrid w:val="0"/>
              <w:spacing w:line="360" w:lineRule="auto"/>
              <w:rPr>
                <w:sz w:val="20"/>
                <w:szCs w:val="28"/>
              </w:rPr>
            </w:pPr>
            <w:r w:rsidRPr="00037B84">
              <w:rPr>
                <w:sz w:val="20"/>
                <w:szCs w:val="28"/>
              </w:rPr>
              <w:t>порц./250 мл</w:t>
            </w:r>
          </w:p>
        </w:tc>
        <w:tc>
          <w:tcPr>
            <w:tcW w:w="1415" w:type="dxa"/>
          </w:tcPr>
          <w:p w:rsidR="00432AC1" w:rsidRPr="00037B84" w:rsidRDefault="00432AC1" w:rsidP="00037B84">
            <w:pPr>
              <w:snapToGrid w:val="0"/>
              <w:spacing w:line="360" w:lineRule="auto"/>
              <w:rPr>
                <w:sz w:val="20"/>
                <w:szCs w:val="28"/>
              </w:rPr>
            </w:pPr>
            <w:r w:rsidRPr="00037B84">
              <w:rPr>
                <w:sz w:val="20"/>
                <w:szCs w:val="28"/>
              </w:rPr>
              <w:t>40</w:t>
            </w:r>
          </w:p>
        </w:tc>
      </w:tr>
    </w:tbl>
    <w:p w:rsidR="00432AC1" w:rsidRPr="00037B84" w:rsidRDefault="00432AC1" w:rsidP="00037B84">
      <w:pPr>
        <w:spacing w:line="360" w:lineRule="auto"/>
        <w:ind w:firstLine="709"/>
        <w:jc w:val="both"/>
        <w:rPr>
          <w:sz w:val="28"/>
          <w:szCs w:val="28"/>
        </w:rPr>
      </w:pPr>
    </w:p>
    <w:p w:rsidR="00037B84" w:rsidRDefault="00432AC1" w:rsidP="00037B84">
      <w:pPr>
        <w:spacing w:line="360" w:lineRule="auto"/>
        <w:ind w:firstLine="709"/>
        <w:jc w:val="both"/>
        <w:rPr>
          <w:sz w:val="28"/>
          <w:szCs w:val="28"/>
        </w:rPr>
      </w:pPr>
      <w:r w:rsidRPr="00037B84">
        <w:rPr>
          <w:sz w:val="28"/>
          <w:szCs w:val="28"/>
        </w:rPr>
        <w:t>Расчетные данные продажи покупных товаров оформлены в табл. 5.19.</w:t>
      </w:r>
    </w:p>
    <w:p w:rsidR="00432AC1" w:rsidRPr="00037B84" w:rsidRDefault="00432AC1" w:rsidP="00037B84">
      <w:pPr>
        <w:spacing w:line="360" w:lineRule="auto"/>
        <w:ind w:firstLine="709"/>
        <w:jc w:val="both"/>
        <w:rPr>
          <w:sz w:val="28"/>
          <w:szCs w:val="28"/>
        </w:rPr>
      </w:pPr>
      <w:r w:rsidRPr="00037B84">
        <w:rPr>
          <w:sz w:val="28"/>
          <w:szCs w:val="28"/>
        </w:rPr>
        <w:t>В прочую продукцию собственного производства включаются:</w:t>
      </w:r>
    </w:p>
    <w:p w:rsidR="00432AC1" w:rsidRPr="00037B84" w:rsidRDefault="00432AC1" w:rsidP="00037B84">
      <w:pPr>
        <w:spacing w:line="360" w:lineRule="auto"/>
        <w:ind w:firstLine="709"/>
        <w:jc w:val="both"/>
        <w:rPr>
          <w:sz w:val="28"/>
          <w:szCs w:val="28"/>
        </w:rPr>
      </w:pPr>
      <w:r w:rsidRPr="00037B84">
        <w:rPr>
          <w:sz w:val="28"/>
          <w:szCs w:val="28"/>
        </w:rPr>
        <w:t>- напитки (холодные и горячие)</w:t>
      </w:r>
    </w:p>
    <w:p w:rsidR="00432AC1" w:rsidRPr="00037B84" w:rsidRDefault="00432AC1" w:rsidP="00037B84">
      <w:pPr>
        <w:spacing w:line="360" w:lineRule="auto"/>
        <w:ind w:firstLine="709"/>
        <w:jc w:val="both"/>
        <w:rPr>
          <w:sz w:val="28"/>
          <w:szCs w:val="28"/>
        </w:rPr>
      </w:pPr>
      <w:r w:rsidRPr="00037B84">
        <w:rPr>
          <w:sz w:val="28"/>
          <w:szCs w:val="28"/>
        </w:rPr>
        <w:t>- мучные кондитерские и мучные кулинарные изделия собственного изготовления.</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5.19 – План продажи покупных товаров на один день</w:t>
      </w:r>
    </w:p>
    <w:tbl>
      <w:tblPr>
        <w:tblStyle w:val="af0"/>
        <w:tblW w:w="6574" w:type="dxa"/>
        <w:jc w:val="center"/>
        <w:tblLayout w:type="fixed"/>
        <w:tblLook w:val="0400" w:firstRow="0" w:lastRow="0" w:firstColumn="0" w:lastColumn="0" w:noHBand="0" w:noVBand="1"/>
      </w:tblPr>
      <w:tblGrid>
        <w:gridCol w:w="2668"/>
        <w:gridCol w:w="2431"/>
        <w:gridCol w:w="1475"/>
      </w:tblGrid>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Наименование</w:t>
            </w:r>
          </w:p>
        </w:tc>
        <w:tc>
          <w:tcPr>
            <w:tcW w:w="2431" w:type="dxa"/>
          </w:tcPr>
          <w:p w:rsidR="003F04F9" w:rsidRPr="00037B84" w:rsidRDefault="003F04F9" w:rsidP="00037B84">
            <w:pPr>
              <w:snapToGrid w:val="0"/>
              <w:spacing w:line="360" w:lineRule="auto"/>
              <w:rPr>
                <w:sz w:val="20"/>
                <w:szCs w:val="28"/>
              </w:rPr>
            </w:pPr>
            <w:r w:rsidRPr="00037B84">
              <w:rPr>
                <w:sz w:val="20"/>
                <w:szCs w:val="28"/>
              </w:rPr>
              <w:t>Единица измерения</w:t>
            </w:r>
          </w:p>
        </w:tc>
        <w:tc>
          <w:tcPr>
            <w:tcW w:w="1475" w:type="dxa"/>
          </w:tcPr>
          <w:p w:rsidR="003F04F9" w:rsidRPr="00037B84" w:rsidRDefault="003F04F9" w:rsidP="00037B84">
            <w:pPr>
              <w:snapToGrid w:val="0"/>
              <w:spacing w:line="360" w:lineRule="auto"/>
              <w:rPr>
                <w:sz w:val="20"/>
                <w:szCs w:val="28"/>
              </w:rPr>
            </w:pPr>
            <w:r w:rsidRPr="00037B84">
              <w:rPr>
                <w:sz w:val="20"/>
                <w:szCs w:val="28"/>
              </w:rPr>
              <w:t>Количество</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Через торговый зал</w:t>
            </w:r>
          </w:p>
        </w:tc>
        <w:tc>
          <w:tcPr>
            <w:tcW w:w="2431" w:type="dxa"/>
          </w:tcPr>
          <w:p w:rsidR="003F04F9" w:rsidRPr="00037B84" w:rsidRDefault="003F04F9" w:rsidP="00037B84">
            <w:pPr>
              <w:snapToGrid w:val="0"/>
              <w:spacing w:line="360" w:lineRule="auto"/>
              <w:rPr>
                <w:sz w:val="20"/>
                <w:szCs w:val="28"/>
              </w:rPr>
            </w:pPr>
          </w:p>
        </w:tc>
        <w:tc>
          <w:tcPr>
            <w:tcW w:w="1475" w:type="dxa"/>
          </w:tcPr>
          <w:p w:rsidR="003F04F9" w:rsidRPr="00037B84" w:rsidRDefault="003F04F9" w:rsidP="00037B84">
            <w:pPr>
              <w:snapToGrid w:val="0"/>
              <w:spacing w:line="360" w:lineRule="auto"/>
              <w:rPr>
                <w:sz w:val="20"/>
                <w:szCs w:val="28"/>
              </w:rPr>
            </w:pP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Кондитерские изделия</w:t>
            </w:r>
          </w:p>
        </w:tc>
        <w:tc>
          <w:tcPr>
            <w:tcW w:w="2431" w:type="dxa"/>
          </w:tcPr>
          <w:p w:rsidR="003F04F9" w:rsidRPr="00037B84" w:rsidRDefault="003F04F9" w:rsidP="00037B84">
            <w:pPr>
              <w:snapToGrid w:val="0"/>
              <w:spacing w:line="360" w:lineRule="auto"/>
              <w:rPr>
                <w:sz w:val="20"/>
                <w:szCs w:val="28"/>
              </w:rPr>
            </w:pPr>
            <w:r w:rsidRPr="00037B84">
              <w:rPr>
                <w:sz w:val="20"/>
                <w:szCs w:val="28"/>
              </w:rPr>
              <w:t>шт.</w:t>
            </w:r>
          </w:p>
        </w:tc>
        <w:tc>
          <w:tcPr>
            <w:tcW w:w="1475" w:type="dxa"/>
          </w:tcPr>
          <w:p w:rsidR="003F04F9" w:rsidRPr="00037B84" w:rsidRDefault="003F04F9" w:rsidP="00037B84">
            <w:pPr>
              <w:snapToGrid w:val="0"/>
              <w:spacing w:line="360" w:lineRule="auto"/>
              <w:rPr>
                <w:sz w:val="20"/>
                <w:szCs w:val="28"/>
              </w:rPr>
            </w:pPr>
            <w:r w:rsidRPr="00037B84">
              <w:rPr>
                <w:sz w:val="20"/>
                <w:szCs w:val="28"/>
              </w:rPr>
              <w:t>680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Шоколад</w:t>
            </w:r>
          </w:p>
        </w:tc>
        <w:tc>
          <w:tcPr>
            <w:tcW w:w="2431" w:type="dxa"/>
          </w:tcPr>
          <w:p w:rsidR="003F04F9" w:rsidRPr="00037B84" w:rsidRDefault="003F04F9" w:rsidP="00037B84">
            <w:pPr>
              <w:snapToGrid w:val="0"/>
              <w:spacing w:line="360" w:lineRule="auto"/>
              <w:rPr>
                <w:sz w:val="20"/>
                <w:szCs w:val="28"/>
              </w:rPr>
            </w:pPr>
            <w:r w:rsidRPr="00037B84">
              <w:rPr>
                <w:sz w:val="20"/>
                <w:szCs w:val="28"/>
              </w:rPr>
              <w:t>плитка/100г</w:t>
            </w:r>
          </w:p>
        </w:tc>
        <w:tc>
          <w:tcPr>
            <w:tcW w:w="1475" w:type="dxa"/>
          </w:tcPr>
          <w:p w:rsidR="003F04F9" w:rsidRPr="00037B84" w:rsidRDefault="003F04F9" w:rsidP="00037B84">
            <w:pPr>
              <w:snapToGrid w:val="0"/>
              <w:spacing w:line="360" w:lineRule="auto"/>
              <w:rPr>
                <w:sz w:val="20"/>
                <w:szCs w:val="28"/>
              </w:rPr>
            </w:pPr>
            <w:r w:rsidRPr="00037B84">
              <w:rPr>
                <w:sz w:val="20"/>
                <w:szCs w:val="28"/>
              </w:rPr>
              <w:t>96</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Фрукты</w:t>
            </w:r>
          </w:p>
        </w:tc>
        <w:tc>
          <w:tcPr>
            <w:tcW w:w="2431" w:type="dxa"/>
          </w:tcPr>
          <w:p w:rsidR="003F04F9" w:rsidRPr="00037B84" w:rsidRDefault="003F04F9" w:rsidP="00037B84">
            <w:pPr>
              <w:snapToGrid w:val="0"/>
              <w:spacing w:line="360" w:lineRule="auto"/>
              <w:rPr>
                <w:sz w:val="20"/>
                <w:szCs w:val="28"/>
              </w:rPr>
            </w:pPr>
            <w:r w:rsidRPr="00037B84">
              <w:rPr>
                <w:sz w:val="20"/>
                <w:szCs w:val="28"/>
              </w:rPr>
              <w:t>кг</w:t>
            </w:r>
          </w:p>
        </w:tc>
        <w:tc>
          <w:tcPr>
            <w:tcW w:w="1475" w:type="dxa"/>
          </w:tcPr>
          <w:p w:rsidR="003F04F9" w:rsidRPr="00037B84" w:rsidRDefault="003F04F9" w:rsidP="00037B84">
            <w:pPr>
              <w:snapToGrid w:val="0"/>
              <w:spacing w:line="360" w:lineRule="auto"/>
              <w:rPr>
                <w:sz w:val="20"/>
                <w:szCs w:val="28"/>
              </w:rPr>
            </w:pPr>
            <w:r w:rsidRPr="00037B84">
              <w:rPr>
                <w:sz w:val="20"/>
                <w:szCs w:val="28"/>
              </w:rPr>
              <w:t>27</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Хлеб</w:t>
            </w:r>
          </w:p>
        </w:tc>
        <w:tc>
          <w:tcPr>
            <w:tcW w:w="2431" w:type="dxa"/>
          </w:tcPr>
          <w:p w:rsidR="003F04F9" w:rsidRPr="00037B84" w:rsidRDefault="003F04F9" w:rsidP="00037B84">
            <w:pPr>
              <w:snapToGrid w:val="0"/>
              <w:spacing w:line="360" w:lineRule="auto"/>
              <w:rPr>
                <w:sz w:val="20"/>
                <w:szCs w:val="28"/>
              </w:rPr>
            </w:pPr>
            <w:r w:rsidRPr="00037B84">
              <w:rPr>
                <w:sz w:val="20"/>
                <w:szCs w:val="28"/>
              </w:rPr>
              <w:t>батон</w:t>
            </w:r>
          </w:p>
        </w:tc>
        <w:tc>
          <w:tcPr>
            <w:tcW w:w="1475" w:type="dxa"/>
          </w:tcPr>
          <w:p w:rsidR="003F04F9" w:rsidRPr="00037B84" w:rsidRDefault="003F04F9" w:rsidP="00037B84">
            <w:pPr>
              <w:snapToGrid w:val="0"/>
              <w:spacing w:line="360" w:lineRule="auto"/>
              <w:rPr>
                <w:sz w:val="20"/>
                <w:szCs w:val="28"/>
              </w:rPr>
            </w:pPr>
            <w:r w:rsidRPr="00037B84">
              <w:rPr>
                <w:sz w:val="20"/>
                <w:szCs w:val="28"/>
              </w:rPr>
              <w:t>102</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Хлебобулочные изделия</w:t>
            </w:r>
          </w:p>
        </w:tc>
        <w:tc>
          <w:tcPr>
            <w:tcW w:w="2431" w:type="dxa"/>
          </w:tcPr>
          <w:p w:rsidR="003F04F9" w:rsidRPr="00037B84" w:rsidRDefault="003F04F9" w:rsidP="00037B84">
            <w:pPr>
              <w:snapToGrid w:val="0"/>
              <w:spacing w:line="360" w:lineRule="auto"/>
              <w:rPr>
                <w:sz w:val="20"/>
                <w:szCs w:val="28"/>
              </w:rPr>
            </w:pPr>
            <w:r w:rsidRPr="00037B84">
              <w:rPr>
                <w:sz w:val="20"/>
                <w:szCs w:val="28"/>
              </w:rPr>
              <w:t>булка/50 г</w:t>
            </w:r>
          </w:p>
        </w:tc>
        <w:tc>
          <w:tcPr>
            <w:tcW w:w="1475" w:type="dxa"/>
          </w:tcPr>
          <w:p w:rsidR="003F04F9" w:rsidRPr="00037B84" w:rsidRDefault="003F04F9" w:rsidP="00037B84">
            <w:pPr>
              <w:snapToGrid w:val="0"/>
              <w:spacing w:line="360" w:lineRule="auto"/>
              <w:rPr>
                <w:sz w:val="20"/>
                <w:szCs w:val="28"/>
              </w:rPr>
            </w:pPr>
            <w:r w:rsidRPr="00037B84">
              <w:rPr>
                <w:sz w:val="20"/>
                <w:szCs w:val="28"/>
              </w:rPr>
              <w:t>270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Соки</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порц./175 мл</w:t>
            </w:r>
          </w:p>
        </w:tc>
        <w:tc>
          <w:tcPr>
            <w:tcW w:w="1475" w:type="dxa"/>
          </w:tcPr>
          <w:p w:rsidR="003F04F9" w:rsidRPr="00037B84" w:rsidRDefault="003F04F9" w:rsidP="00037B84">
            <w:pPr>
              <w:snapToGrid w:val="0"/>
              <w:spacing w:line="360" w:lineRule="auto"/>
              <w:rPr>
                <w:sz w:val="20"/>
                <w:szCs w:val="28"/>
              </w:rPr>
            </w:pPr>
            <w:r w:rsidRPr="00037B84">
              <w:rPr>
                <w:sz w:val="20"/>
                <w:szCs w:val="28"/>
              </w:rPr>
              <w:t>228</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Квас</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порц./175 мл</w:t>
            </w:r>
          </w:p>
        </w:tc>
        <w:tc>
          <w:tcPr>
            <w:tcW w:w="1475" w:type="dxa"/>
          </w:tcPr>
          <w:p w:rsidR="003F04F9" w:rsidRPr="00037B84" w:rsidRDefault="003F04F9" w:rsidP="00037B84">
            <w:pPr>
              <w:snapToGrid w:val="0"/>
              <w:spacing w:line="360" w:lineRule="auto"/>
              <w:rPr>
                <w:sz w:val="20"/>
                <w:szCs w:val="28"/>
              </w:rPr>
            </w:pPr>
            <w:r w:rsidRPr="00037B84">
              <w:rPr>
                <w:sz w:val="20"/>
                <w:szCs w:val="28"/>
              </w:rPr>
              <w:t>150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Минеральная вода</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порц./500 мл</w:t>
            </w:r>
          </w:p>
        </w:tc>
        <w:tc>
          <w:tcPr>
            <w:tcW w:w="1475" w:type="dxa"/>
          </w:tcPr>
          <w:p w:rsidR="003F04F9" w:rsidRPr="00037B84" w:rsidRDefault="003F04F9" w:rsidP="00037B84">
            <w:pPr>
              <w:snapToGrid w:val="0"/>
              <w:spacing w:line="360" w:lineRule="auto"/>
              <w:rPr>
                <w:sz w:val="20"/>
                <w:szCs w:val="28"/>
              </w:rPr>
            </w:pPr>
            <w:r w:rsidRPr="00037B84">
              <w:rPr>
                <w:sz w:val="20"/>
                <w:szCs w:val="28"/>
              </w:rPr>
              <w:t>27</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Крепкие алкогольные напитки</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порц./50 мл</w:t>
            </w:r>
          </w:p>
        </w:tc>
        <w:tc>
          <w:tcPr>
            <w:tcW w:w="1475" w:type="dxa"/>
          </w:tcPr>
          <w:p w:rsidR="003F04F9" w:rsidRPr="00037B84" w:rsidRDefault="003F04F9" w:rsidP="00037B84">
            <w:pPr>
              <w:snapToGrid w:val="0"/>
              <w:spacing w:line="360" w:lineRule="auto"/>
              <w:rPr>
                <w:sz w:val="20"/>
                <w:szCs w:val="28"/>
              </w:rPr>
            </w:pPr>
            <w:r w:rsidRPr="00037B84">
              <w:rPr>
                <w:sz w:val="20"/>
                <w:szCs w:val="28"/>
              </w:rPr>
              <w:t>470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Крепкие алкогольные напитки</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порц./150 мл</w:t>
            </w:r>
          </w:p>
        </w:tc>
        <w:tc>
          <w:tcPr>
            <w:tcW w:w="1475" w:type="dxa"/>
          </w:tcPr>
          <w:p w:rsidR="003F04F9" w:rsidRPr="00037B84" w:rsidRDefault="003F04F9" w:rsidP="00037B84">
            <w:pPr>
              <w:snapToGrid w:val="0"/>
              <w:spacing w:line="360" w:lineRule="auto"/>
              <w:rPr>
                <w:sz w:val="20"/>
                <w:szCs w:val="28"/>
              </w:rPr>
            </w:pPr>
            <w:r w:rsidRPr="00037B84">
              <w:rPr>
                <w:sz w:val="20"/>
                <w:szCs w:val="28"/>
              </w:rPr>
              <w:t>600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Пиво</w:t>
            </w:r>
          </w:p>
        </w:tc>
        <w:tc>
          <w:tcPr>
            <w:tcW w:w="2431" w:type="dxa"/>
          </w:tcPr>
          <w:p w:rsidR="003F04F9" w:rsidRPr="00037B84" w:rsidRDefault="003F04F9" w:rsidP="00037B84">
            <w:pPr>
              <w:snapToGrid w:val="0"/>
              <w:spacing w:line="360" w:lineRule="auto"/>
              <w:rPr>
                <w:sz w:val="20"/>
                <w:szCs w:val="28"/>
              </w:rPr>
            </w:pPr>
            <w:r w:rsidRPr="00037B84">
              <w:rPr>
                <w:sz w:val="20"/>
                <w:szCs w:val="28"/>
              </w:rPr>
              <w:t>порц./500 мл</w:t>
            </w:r>
          </w:p>
        </w:tc>
        <w:tc>
          <w:tcPr>
            <w:tcW w:w="1475" w:type="dxa"/>
          </w:tcPr>
          <w:p w:rsidR="003F04F9" w:rsidRPr="00037B84" w:rsidRDefault="003F04F9" w:rsidP="00037B84">
            <w:pPr>
              <w:snapToGrid w:val="0"/>
              <w:spacing w:line="360" w:lineRule="auto"/>
              <w:rPr>
                <w:sz w:val="20"/>
                <w:szCs w:val="28"/>
              </w:rPr>
            </w:pPr>
            <w:r w:rsidRPr="00037B84">
              <w:rPr>
                <w:sz w:val="20"/>
                <w:szCs w:val="28"/>
              </w:rPr>
              <w:t>69</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Сигареты</w:t>
            </w:r>
          </w:p>
        </w:tc>
        <w:tc>
          <w:tcPr>
            <w:tcW w:w="2431" w:type="dxa"/>
          </w:tcPr>
          <w:p w:rsidR="003F04F9" w:rsidRPr="00037B84" w:rsidRDefault="003F04F9" w:rsidP="00037B84">
            <w:pPr>
              <w:snapToGrid w:val="0"/>
              <w:spacing w:line="360" w:lineRule="auto"/>
              <w:rPr>
                <w:sz w:val="20"/>
                <w:szCs w:val="28"/>
              </w:rPr>
            </w:pPr>
            <w:r w:rsidRPr="00037B84">
              <w:rPr>
                <w:sz w:val="20"/>
                <w:szCs w:val="28"/>
              </w:rPr>
              <w:t>пачки</w:t>
            </w:r>
          </w:p>
        </w:tc>
        <w:tc>
          <w:tcPr>
            <w:tcW w:w="1475" w:type="dxa"/>
          </w:tcPr>
          <w:p w:rsidR="003F04F9" w:rsidRPr="00037B84" w:rsidRDefault="003F04F9" w:rsidP="00037B84">
            <w:pPr>
              <w:snapToGrid w:val="0"/>
              <w:spacing w:line="360" w:lineRule="auto"/>
              <w:rPr>
                <w:sz w:val="20"/>
                <w:szCs w:val="28"/>
              </w:rPr>
            </w:pPr>
            <w:r w:rsidRPr="00037B84">
              <w:rPr>
                <w:sz w:val="20"/>
                <w:szCs w:val="28"/>
              </w:rPr>
              <w:t>150</w:t>
            </w:r>
          </w:p>
        </w:tc>
      </w:tr>
      <w:tr w:rsidR="003F04F9" w:rsidRPr="00037B84" w:rsidTr="003F04F9">
        <w:trPr>
          <w:jc w:val="center"/>
        </w:trPr>
        <w:tc>
          <w:tcPr>
            <w:tcW w:w="2668" w:type="dxa"/>
          </w:tcPr>
          <w:p w:rsidR="003F04F9" w:rsidRPr="00037B84" w:rsidRDefault="003F04F9" w:rsidP="00037B84">
            <w:pPr>
              <w:snapToGrid w:val="0"/>
              <w:spacing w:line="360" w:lineRule="auto"/>
              <w:rPr>
                <w:sz w:val="20"/>
                <w:szCs w:val="28"/>
              </w:rPr>
            </w:pPr>
            <w:r w:rsidRPr="00037B84">
              <w:rPr>
                <w:sz w:val="20"/>
                <w:szCs w:val="28"/>
              </w:rPr>
              <w:t>Спички</w:t>
            </w:r>
          </w:p>
        </w:tc>
        <w:tc>
          <w:tcPr>
            <w:tcW w:w="2431" w:type="dxa"/>
          </w:tcPr>
          <w:p w:rsidR="003F04F9" w:rsidRPr="00037B84" w:rsidRDefault="003F04F9" w:rsidP="00037B84">
            <w:pPr>
              <w:snapToGrid w:val="0"/>
              <w:spacing w:line="360" w:lineRule="auto"/>
              <w:rPr>
                <w:sz w:val="20"/>
                <w:szCs w:val="28"/>
              </w:rPr>
            </w:pPr>
            <w:r w:rsidRPr="00037B84">
              <w:rPr>
                <w:sz w:val="20"/>
                <w:szCs w:val="28"/>
              </w:rPr>
              <w:t>пачки</w:t>
            </w:r>
          </w:p>
        </w:tc>
        <w:tc>
          <w:tcPr>
            <w:tcW w:w="1475" w:type="dxa"/>
          </w:tcPr>
          <w:p w:rsidR="003F04F9" w:rsidRPr="00037B84" w:rsidRDefault="003F04F9" w:rsidP="00037B84">
            <w:pPr>
              <w:snapToGrid w:val="0"/>
              <w:spacing w:line="360" w:lineRule="auto"/>
              <w:rPr>
                <w:sz w:val="20"/>
                <w:szCs w:val="28"/>
              </w:rPr>
            </w:pPr>
            <w:r w:rsidRPr="00037B84">
              <w:rPr>
                <w:sz w:val="20"/>
                <w:szCs w:val="28"/>
              </w:rPr>
              <w:t>100</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bCs/>
          <w:sz w:val="28"/>
          <w:szCs w:val="28"/>
        </w:rPr>
      </w:pPr>
      <w:r w:rsidRPr="00037B84">
        <w:rPr>
          <w:bCs/>
          <w:sz w:val="28"/>
          <w:szCs w:val="28"/>
        </w:rPr>
        <w:t>Расчет объема товарооборота, его состава и валового дохода</w:t>
      </w:r>
    </w:p>
    <w:p w:rsidR="00432AC1" w:rsidRPr="00037B84" w:rsidRDefault="00432AC1" w:rsidP="00037B84">
      <w:pPr>
        <w:spacing w:line="360" w:lineRule="auto"/>
        <w:ind w:firstLine="709"/>
        <w:jc w:val="both"/>
        <w:rPr>
          <w:sz w:val="28"/>
          <w:szCs w:val="28"/>
        </w:rPr>
      </w:pPr>
      <w:r w:rsidRPr="00037B84">
        <w:rPr>
          <w:sz w:val="28"/>
          <w:szCs w:val="28"/>
        </w:rPr>
        <w:t>Товарооборот проектируемого предприятия включает в себя продажу продукции собственного производства и покупных товаров в ценах реализации. Цены реализации представляют собой сумму стоимости сырья в ценах закупки и наценки предприятия.</w:t>
      </w:r>
    </w:p>
    <w:p w:rsidR="00432AC1" w:rsidRPr="00037B84" w:rsidRDefault="00432AC1" w:rsidP="00037B84">
      <w:pPr>
        <w:spacing w:line="360" w:lineRule="auto"/>
        <w:ind w:firstLine="709"/>
        <w:jc w:val="both"/>
        <w:rPr>
          <w:sz w:val="28"/>
          <w:szCs w:val="28"/>
        </w:rPr>
      </w:pPr>
      <w:r w:rsidRPr="00037B84">
        <w:rPr>
          <w:sz w:val="28"/>
          <w:szCs w:val="28"/>
        </w:rPr>
        <w:t>Товарооборот рассчитан вцелом по торгововму залу. Для расчета товарооборота исчисляется стоимость сырья и продуктов в ценах закупки в форме таблицы 5.20.</w:t>
      </w:r>
    </w:p>
    <w:p w:rsidR="00432AC1" w:rsidRPr="00037B84" w:rsidRDefault="00432AC1" w:rsidP="00037B84">
      <w:pPr>
        <w:spacing w:line="360" w:lineRule="auto"/>
        <w:ind w:firstLine="709"/>
        <w:jc w:val="both"/>
        <w:rPr>
          <w:sz w:val="28"/>
          <w:szCs w:val="28"/>
        </w:rPr>
      </w:pPr>
      <w:r w:rsidRPr="00037B84">
        <w:rPr>
          <w:sz w:val="28"/>
          <w:szCs w:val="28"/>
        </w:rPr>
        <w:t>Количество расходуемого сырья и покупных товаров проставляются в графу 3 из технологического раздела.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bCs/>
          <w:sz w:val="28"/>
          <w:szCs w:val="28"/>
        </w:rPr>
      </w:pPr>
      <w:r w:rsidRPr="00037B84">
        <w:rPr>
          <w:sz w:val="28"/>
          <w:szCs w:val="28"/>
        </w:rPr>
        <w:t xml:space="preserve">Таблица 5.20 - </w:t>
      </w:r>
      <w:r w:rsidRPr="00037B84">
        <w:rPr>
          <w:bCs/>
          <w:sz w:val="28"/>
          <w:szCs w:val="28"/>
        </w:rPr>
        <w:t>Расчет стоимости сырья кафе (в ценах осеннего периода)</w:t>
      </w:r>
    </w:p>
    <w:tbl>
      <w:tblPr>
        <w:tblStyle w:val="af0"/>
        <w:tblW w:w="9072" w:type="dxa"/>
        <w:jc w:val="center"/>
        <w:tblLayout w:type="fixed"/>
        <w:tblLook w:val="0400" w:firstRow="0" w:lastRow="0" w:firstColumn="0" w:lastColumn="0" w:noHBand="0" w:noVBand="1"/>
      </w:tblPr>
      <w:tblGrid>
        <w:gridCol w:w="2597"/>
        <w:gridCol w:w="1590"/>
        <w:gridCol w:w="1360"/>
        <w:gridCol w:w="1446"/>
        <w:gridCol w:w="2079"/>
      </w:tblGrid>
      <w:tr w:rsidR="00432AC1" w:rsidRPr="00037B84" w:rsidTr="003F04F9">
        <w:trPr>
          <w:jc w:val="center"/>
        </w:trPr>
        <w:tc>
          <w:tcPr>
            <w:tcW w:w="2546" w:type="dxa"/>
          </w:tcPr>
          <w:p w:rsidR="00432AC1" w:rsidRPr="00037B84" w:rsidRDefault="00432AC1" w:rsidP="00037B84">
            <w:pPr>
              <w:snapToGrid w:val="0"/>
              <w:spacing w:line="360" w:lineRule="auto"/>
              <w:rPr>
                <w:sz w:val="20"/>
                <w:szCs w:val="28"/>
              </w:rPr>
            </w:pPr>
            <w:r w:rsidRPr="00037B84">
              <w:rPr>
                <w:sz w:val="20"/>
                <w:szCs w:val="28"/>
              </w:rPr>
              <w:t>Наименование</w:t>
            </w:r>
          </w:p>
        </w:tc>
        <w:tc>
          <w:tcPr>
            <w:tcW w:w="1559" w:type="dxa"/>
          </w:tcPr>
          <w:p w:rsidR="00432AC1" w:rsidRPr="00037B84" w:rsidRDefault="00432AC1" w:rsidP="00037B84">
            <w:pPr>
              <w:snapToGrid w:val="0"/>
              <w:spacing w:line="360" w:lineRule="auto"/>
              <w:rPr>
                <w:sz w:val="20"/>
                <w:szCs w:val="28"/>
              </w:rPr>
            </w:pPr>
            <w:r w:rsidRPr="00037B84">
              <w:rPr>
                <w:sz w:val="20"/>
                <w:szCs w:val="28"/>
              </w:rPr>
              <w:t>Единица измерения</w:t>
            </w:r>
          </w:p>
        </w:tc>
        <w:tc>
          <w:tcPr>
            <w:tcW w:w="1333" w:type="dxa"/>
          </w:tcPr>
          <w:p w:rsidR="00432AC1" w:rsidRPr="00037B84" w:rsidRDefault="00432AC1" w:rsidP="00037B84">
            <w:pPr>
              <w:snapToGrid w:val="0"/>
              <w:spacing w:line="360" w:lineRule="auto"/>
              <w:rPr>
                <w:sz w:val="20"/>
                <w:szCs w:val="28"/>
              </w:rPr>
            </w:pPr>
            <w:r w:rsidRPr="00037B84">
              <w:rPr>
                <w:sz w:val="20"/>
                <w:szCs w:val="28"/>
              </w:rPr>
              <w:t>Количество</w:t>
            </w:r>
          </w:p>
        </w:tc>
        <w:tc>
          <w:tcPr>
            <w:tcW w:w="1418" w:type="dxa"/>
          </w:tcPr>
          <w:p w:rsidR="00432AC1" w:rsidRPr="00037B84" w:rsidRDefault="00432AC1" w:rsidP="00037B84">
            <w:pPr>
              <w:snapToGrid w:val="0"/>
              <w:spacing w:line="360" w:lineRule="auto"/>
              <w:rPr>
                <w:sz w:val="20"/>
                <w:szCs w:val="28"/>
              </w:rPr>
            </w:pPr>
            <w:r w:rsidRPr="00037B84">
              <w:rPr>
                <w:sz w:val="20"/>
                <w:szCs w:val="28"/>
              </w:rPr>
              <w:t>Цена закупки, руб.</w:t>
            </w:r>
          </w:p>
        </w:tc>
        <w:tc>
          <w:tcPr>
            <w:tcW w:w="2033" w:type="dxa"/>
          </w:tcPr>
          <w:p w:rsidR="00432AC1" w:rsidRPr="00037B84" w:rsidRDefault="00432AC1" w:rsidP="00037B84">
            <w:pPr>
              <w:snapToGrid w:val="0"/>
              <w:spacing w:line="360" w:lineRule="auto"/>
              <w:rPr>
                <w:sz w:val="20"/>
                <w:szCs w:val="28"/>
              </w:rPr>
            </w:pPr>
            <w:r w:rsidRPr="00037B84">
              <w:rPr>
                <w:sz w:val="20"/>
                <w:szCs w:val="28"/>
              </w:rPr>
              <w:t>Стоимость сырья и товаров в ценах закупки (гр.3х4 гр.), руб.</w:t>
            </w:r>
          </w:p>
        </w:tc>
      </w:tr>
      <w:tr w:rsidR="00432AC1" w:rsidRPr="00037B84" w:rsidTr="003F04F9">
        <w:trPr>
          <w:jc w:val="center"/>
        </w:trPr>
        <w:tc>
          <w:tcPr>
            <w:tcW w:w="2546" w:type="dxa"/>
          </w:tcPr>
          <w:p w:rsidR="00432AC1" w:rsidRPr="00037B84" w:rsidRDefault="00432AC1" w:rsidP="00037B84">
            <w:pPr>
              <w:snapToGrid w:val="0"/>
              <w:spacing w:line="360" w:lineRule="auto"/>
              <w:rPr>
                <w:bCs/>
                <w:sz w:val="20"/>
              </w:rPr>
            </w:pPr>
            <w:r w:rsidRPr="00037B84">
              <w:rPr>
                <w:bCs/>
                <w:sz w:val="20"/>
              </w:rPr>
              <w:t>Продукция собственного производства</w:t>
            </w:r>
          </w:p>
        </w:tc>
        <w:tc>
          <w:tcPr>
            <w:tcW w:w="1559" w:type="dxa"/>
          </w:tcPr>
          <w:p w:rsidR="00432AC1" w:rsidRPr="00037B84" w:rsidRDefault="00432AC1" w:rsidP="00037B84">
            <w:pPr>
              <w:snapToGrid w:val="0"/>
              <w:spacing w:line="360" w:lineRule="auto"/>
              <w:rPr>
                <w:sz w:val="20"/>
              </w:rPr>
            </w:pPr>
          </w:p>
        </w:tc>
        <w:tc>
          <w:tcPr>
            <w:tcW w:w="1333" w:type="dxa"/>
          </w:tcPr>
          <w:p w:rsidR="00432AC1" w:rsidRPr="00037B84" w:rsidRDefault="00432AC1" w:rsidP="00037B84">
            <w:pPr>
              <w:snapToGrid w:val="0"/>
              <w:spacing w:line="360" w:lineRule="auto"/>
              <w:rPr>
                <w:sz w:val="20"/>
              </w:rPr>
            </w:pPr>
          </w:p>
        </w:tc>
        <w:tc>
          <w:tcPr>
            <w:tcW w:w="1418" w:type="dxa"/>
          </w:tcPr>
          <w:p w:rsidR="00432AC1" w:rsidRPr="00037B84" w:rsidRDefault="00432AC1" w:rsidP="00037B84">
            <w:pPr>
              <w:snapToGrid w:val="0"/>
              <w:spacing w:line="360" w:lineRule="auto"/>
              <w:rPr>
                <w:sz w:val="20"/>
              </w:rPr>
            </w:pPr>
          </w:p>
        </w:tc>
        <w:tc>
          <w:tcPr>
            <w:tcW w:w="2033" w:type="dxa"/>
          </w:tcPr>
          <w:p w:rsidR="00432AC1" w:rsidRPr="00037B84" w:rsidRDefault="00432AC1" w:rsidP="00037B84">
            <w:pPr>
              <w:snapToGrid w:val="0"/>
              <w:spacing w:line="360" w:lineRule="auto"/>
              <w:rPr>
                <w:sz w:val="20"/>
              </w:rPr>
            </w:pP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Кофе Paulig President молотый</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186,4</w:t>
            </w:r>
          </w:p>
        </w:tc>
        <w:tc>
          <w:tcPr>
            <w:tcW w:w="1418" w:type="dxa"/>
          </w:tcPr>
          <w:p w:rsidR="00432AC1" w:rsidRPr="00037B84" w:rsidRDefault="00432AC1" w:rsidP="00037B84">
            <w:pPr>
              <w:snapToGrid w:val="0"/>
              <w:spacing w:line="360" w:lineRule="auto"/>
              <w:rPr>
                <w:sz w:val="20"/>
              </w:rPr>
            </w:pPr>
            <w:r w:rsidRPr="00037B84">
              <w:rPr>
                <w:sz w:val="20"/>
              </w:rPr>
              <w:t>443</w:t>
            </w:r>
          </w:p>
        </w:tc>
        <w:tc>
          <w:tcPr>
            <w:tcW w:w="2033" w:type="dxa"/>
          </w:tcPr>
          <w:p w:rsidR="00432AC1" w:rsidRPr="00037B84" w:rsidRDefault="00432AC1" w:rsidP="00037B84">
            <w:pPr>
              <w:snapToGrid w:val="0"/>
              <w:spacing w:line="360" w:lineRule="auto"/>
              <w:rPr>
                <w:sz w:val="20"/>
              </w:rPr>
            </w:pPr>
            <w:r w:rsidRPr="00037B84">
              <w:rPr>
                <w:sz w:val="20"/>
              </w:rPr>
              <w:t>82 557,48</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Молоко Пастушок ультрапастеризованное 3,2% 1л</w:t>
            </w:r>
          </w:p>
        </w:tc>
        <w:tc>
          <w:tcPr>
            <w:tcW w:w="1559" w:type="dxa"/>
          </w:tcPr>
          <w:p w:rsidR="00432AC1" w:rsidRPr="00037B84" w:rsidRDefault="00432AC1" w:rsidP="00037B84">
            <w:pPr>
              <w:snapToGrid w:val="0"/>
              <w:spacing w:line="360" w:lineRule="auto"/>
              <w:rPr>
                <w:sz w:val="20"/>
              </w:rPr>
            </w:pPr>
            <w:r w:rsidRPr="00037B84">
              <w:rPr>
                <w:sz w:val="20"/>
              </w:rPr>
              <w:t>1 упаковка/</w:t>
            </w:r>
            <w:r w:rsidR="00037B84">
              <w:rPr>
                <w:sz w:val="20"/>
              </w:rPr>
              <w:t xml:space="preserve"> </w:t>
            </w: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102,0</w:t>
            </w:r>
          </w:p>
        </w:tc>
        <w:tc>
          <w:tcPr>
            <w:tcW w:w="1418" w:type="dxa"/>
          </w:tcPr>
          <w:p w:rsidR="00432AC1" w:rsidRPr="00037B84" w:rsidRDefault="00432AC1" w:rsidP="00037B84">
            <w:pPr>
              <w:snapToGrid w:val="0"/>
              <w:spacing w:line="360" w:lineRule="auto"/>
              <w:rPr>
                <w:sz w:val="20"/>
              </w:rPr>
            </w:pPr>
            <w:r w:rsidRPr="00037B84">
              <w:rPr>
                <w:sz w:val="20"/>
              </w:rPr>
              <w:t>20,9</w:t>
            </w:r>
          </w:p>
        </w:tc>
        <w:tc>
          <w:tcPr>
            <w:tcW w:w="2033" w:type="dxa"/>
          </w:tcPr>
          <w:p w:rsidR="00432AC1" w:rsidRPr="00037B84" w:rsidRDefault="00432AC1" w:rsidP="00037B84">
            <w:pPr>
              <w:snapToGrid w:val="0"/>
              <w:spacing w:line="360" w:lineRule="auto"/>
              <w:rPr>
                <w:sz w:val="20"/>
              </w:rPr>
            </w:pPr>
            <w:r w:rsidRPr="00037B84">
              <w:rPr>
                <w:sz w:val="20"/>
              </w:rPr>
              <w:t>2 131,80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Сливки Parmalat для взбивания стерилизованные 35% </w:t>
            </w:r>
          </w:p>
        </w:tc>
        <w:tc>
          <w:tcPr>
            <w:tcW w:w="1559" w:type="dxa"/>
          </w:tcPr>
          <w:p w:rsidR="00432AC1" w:rsidRPr="00037B84" w:rsidRDefault="00432AC1" w:rsidP="00037B84">
            <w:pPr>
              <w:snapToGrid w:val="0"/>
              <w:spacing w:line="360" w:lineRule="auto"/>
              <w:rPr>
                <w:sz w:val="20"/>
              </w:rPr>
            </w:pPr>
            <w:r w:rsidRPr="00037B84">
              <w:rPr>
                <w:sz w:val="20"/>
              </w:rPr>
              <w:t>1 упаковка/</w:t>
            </w:r>
            <w:r w:rsidR="00037B84">
              <w:rPr>
                <w:sz w:val="20"/>
              </w:rPr>
              <w:t xml:space="preserve"> </w:t>
            </w: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122,4</w:t>
            </w:r>
          </w:p>
        </w:tc>
        <w:tc>
          <w:tcPr>
            <w:tcW w:w="1418" w:type="dxa"/>
          </w:tcPr>
          <w:p w:rsidR="00432AC1" w:rsidRPr="00037B84" w:rsidRDefault="00432AC1" w:rsidP="00037B84">
            <w:pPr>
              <w:snapToGrid w:val="0"/>
              <w:spacing w:line="360" w:lineRule="auto"/>
              <w:rPr>
                <w:sz w:val="20"/>
              </w:rPr>
            </w:pPr>
            <w:r w:rsidRPr="00037B84">
              <w:rPr>
                <w:sz w:val="20"/>
              </w:rPr>
              <w:t>180</w:t>
            </w:r>
          </w:p>
        </w:tc>
        <w:tc>
          <w:tcPr>
            <w:tcW w:w="2033" w:type="dxa"/>
          </w:tcPr>
          <w:p w:rsidR="00432AC1" w:rsidRPr="00037B84" w:rsidRDefault="00432AC1" w:rsidP="00037B84">
            <w:pPr>
              <w:snapToGrid w:val="0"/>
              <w:spacing w:line="360" w:lineRule="auto"/>
              <w:rPr>
                <w:sz w:val="20"/>
              </w:rPr>
            </w:pPr>
            <w:r w:rsidRPr="00037B84">
              <w:rPr>
                <w:sz w:val="20"/>
              </w:rPr>
              <w:t>22 032,00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Ликер "Бейлиз"</w:t>
            </w:r>
          </w:p>
        </w:tc>
        <w:tc>
          <w:tcPr>
            <w:tcW w:w="1559" w:type="dxa"/>
          </w:tcPr>
          <w:p w:rsidR="00432AC1" w:rsidRPr="00037B84" w:rsidRDefault="00432AC1" w:rsidP="00037B84">
            <w:pPr>
              <w:snapToGrid w:val="0"/>
              <w:spacing w:line="360" w:lineRule="auto"/>
              <w:rPr>
                <w:sz w:val="20"/>
              </w:rPr>
            </w:pPr>
            <w:r w:rsidRPr="00037B84">
              <w:rPr>
                <w:sz w:val="20"/>
              </w:rPr>
              <w:t>1 бутылка/</w:t>
            </w:r>
            <w:r w:rsidR="00037B84">
              <w:rPr>
                <w:sz w:val="20"/>
              </w:rPr>
              <w:t xml:space="preserve"> </w:t>
            </w: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15,3</w:t>
            </w:r>
          </w:p>
        </w:tc>
        <w:tc>
          <w:tcPr>
            <w:tcW w:w="1418" w:type="dxa"/>
          </w:tcPr>
          <w:p w:rsidR="00432AC1" w:rsidRPr="00037B84" w:rsidRDefault="00432AC1" w:rsidP="00037B84">
            <w:pPr>
              <w:snapToGrid w:val="0"/>
              <w:spacing w:line="360" w:lineRule="auto"/>
              <w:rPr>
                <w:sz w:val="20"/>
              </w:rPr>
            </w:pPr>
            <w:r w:rsidRPr="00037B84">
              <w:rPr>
                <w:sz w:val="20"/>
              </w:rPr>
              <w:t>1110</w:t>
            </w:r>
          </w:p>
        </w:tc>
        <w:tc>
          <w:tcPr>
            <w:tcW w:w="2033" w:type="dxa"/>
          </w:tcPr>
          <w:p w:rsidR="00432AC1" w:rsidRPr="00037B84" w:rsidRDefault="00432AC1" w:rsidP="00037B84">
            <w:pPr>
              <w:snapToGrid w:val="0"/>
              <w:spacing w:line="360" w:lineRule="auto"/>
              <w:rPr>
                <w:sz w:val="20"/>
              </w:rPr>
            </w:pPr>
            <w:r w:rsidRPr="00037B84">
              <w:rPr>
                <w:sz w:val="20"/>
              </w:rPr>
              <w:t>16 983,00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Сахар Вестов кусковой прессованный, нерафинированный, быстрорастворимый </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31,3</w:t>
            </w:r>
          </w:p>
        </w:tc>
        <w:tc>
          <w:tcPr>
            <w:tcW w:w="1418" w:type="dxa"/>
          </w:tcPr>
          <w:p w:rsidR="00432AC1" w:rsidRPr="00037B84" w:rsidRDefault="00432AC1" w:rsidP="00037B84">
            <w:pPr>
              <w:snapToGrid w:val="0"/>
              <w:spacing w:line="360" w:lineRule="auto"/>
              <w:rPr>
                <w:sz w:val="20"/>
              </w:rPr>
            </w:pPr>
            <w:r w:rsidRPr="00037B84">
              <w:rPr>
                <w:sz w:val="20"/>
              </w:rPr>
              <w:t>58</w:t>
            </w:r>
          </w:p>
        </w:tc>
        <w:tc>
          <w:tcPr>
            <w:tcW w:w="2033" w:type="dxa"/>
          </w:tcPr>
          <w:p w:rsidR="00432AC1" w:rsidRPr="00037B84" w:rsidRDefault="00432AC1" w:rsidP="00037B84">
            <w:pPr>
              <w:snapToGrid w:val="0"/>
              <w:spacing w:line="360" w:lineRule="auto"/>
              <w:rPr>
                <w:sz w:val="20"/>
              </w:rPr>
            </w:pPr>
            <w:r w:rsidRPr="00037B84">
              <w:rPr>
                <w:sz w:val="20"/>
              </w:rPr>
              <w:t>1 816,56</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Чай Ahmad Цейлонский Orange Pekoe</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100 пор.</w:t>
            </w:r>
          </w:p>
        </w:tc>
        <w:tc>
          <w:tcPr>
            <w:tcW w:w="1333" w:type="dxa"/>
          </w:tcPr>
          <w:p w:rsidR="00432AC1" w:rsidRPr="00037B84" w:rsidRDefault="00432AC1" w:rsidP="00037B84">
            <w:pPr>
              <w:snapToGrid w:val="0"/>
              <w:spacing w:line="360" w:lineRule="auto"/>
              <w:rPr>
                <w:sz w:val="20"/>
              </w:rPr>
            </w:pPr>
            <w:r w:rsidRPr="00037B84">
              <w:rPr>
                <w:sz w:val="20"/>
              </w:rPr>
              <w:t>120,0</w:t>
            </w:r>
          </w:p>
        </w:tc>
        <w:tc>
          <w:tcPr>
            <w:tcW w:w="1418" w:type="dxa"/>
          </w:tcPr>
          <w:p w:rsidR="00432AC1" w:rsidRPr="00037B84" w:rsidRDefault="00432AC1" w:rsidP="00037B84">
            <w:pPr>
              <w:snapToGrid w:val="0"/>
              <w:spacing w:line="360" w:lineRule="auto"/>
              <w:rPr>
                <w:sz w:val="20"/>
              </w:rPr>
            </w:pPr>
            <w:r w:rsidRPr="00037B84">
              <w:rPr>
                <w:sz w:val="20"/>
              </w:rPr>
              <w:t>80</w:t>
            </w:r>
          </w:p>
        </w:tc>
        <w:tc>
          <w:tcPr>
            <w:tcW w:w="2033" w:type="dxa"/>
          </w:tcPr>
          <w:p w:rsidR="00432AC1" w:rsidRPr="00037B84" w:rsidRDefault="00432AC1" w:rsidP="00037B84">
            <w:pPr>
              <w:snapToGrid w:val="0"/>
              <w:spacing w:line="360" w:lineRule="auto"/>
              <w:rPr>
                <w:sz w:val="20"/>
              </w:rPr>
            </w:pPr>
            <w:r w:rsidRPr="00037B84">
              <w:rPr>
                <w:sz w:val="20"/>
              </w:rPr>
              <w:t>9 600,00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lang w:val="en-US"/>
              </w:rPr>
            </w:pPr>
            <w:r w:rsidRPr="00037B84">
              <w:rPr>
                <w:sz w:val="20"/>
              </w:rPr>
              <w:t>Чай</w:t>
            </w:r>
            <w:r w:rsidRPr="00037B84">
              <w:rPr>
                <w:sz w:val="20"/>
                <w:lang w:val="en-US"/>
              </w:rPr>
              <w:t xml:space="preserve"> </w:t>
            </w:r>
            <w:r w:rsidRPr="00037B84">
              <w:rPr>
                <w:sz w:val="20"/>
              </w:rPr>
              <w:t>зеленый</w:t>
            </w:r>
            <w:r w:rsidRPr="00037B84">
              <w:rPr>
                <w:sz w:val="20"/>
                <w:lang w:val="en-US"/>
              </w:rPr>
              <w:t xml:space="preserve"> Riston Pure Green</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100 пор.</w:t>
            </w:r>
          </w:p>
        </w:tc>
        <w:tc>
          <w:tcPr>
            <w:tcW w:w="1333" w:type="dxa"/>
          </w:tcPr>
          <w:p w:rsidR="00432AC1" w:rsidRPr="00037B84" w:rsidRDefault="00432AC1" w:rsidP="00037B84">
            <w:pPr>
              <w:snapToGrid w:val="0"/>
              <w:spacing w:line="360" w:lineRule="auto"/>
              <w:rPr>
                <w:sz w:val="20"/>
              </w:rPr>
            </w:pPr>
            <w:r w:rsidRPr="00037B84">
              <w:rPr>
                <w:sz w:val="20"/>
              </w:rPr>
              <w:t>120,0</w:t>
            </w:r>
          </w:p>
        </w:tc>
        <w:tc>
          <w:tcPr>
            <w:tcW w:w="1418" w:type="dxa"/>
          </w:tcPr>
          <w:p w:rsidR="00432AC1" w:rsidRPr="00037B84" w:rsidRDefault="00432AC1" w:rsidP="00037B84">
            <w:pPr>
              <w:snapToGrid w:val="0"/>
              <w:spacing w:line="360" w:lineRule="auto"/>
              <w:rPr>
                <w:sz w:val="20"/>
              </w:rPr>
            </w:pPr>
            <w:r w:rsidRPr="00037B84">
              <w:rPr>
                <w:sz w:val="20"/>
              </w:rPr>
              <w:t>91</w:t>
            </w:r>
          </w:p>
        </w:tc>
        <w:tc>
          <w:tcPr>
            <w:tcW w:w="2033" w:type="dxa"/>
          </w:tcPr>
          <w:p w:rsidR="00432AC1" w:rsidRPr="00037B84" w:rsidRDefault="00432AC1" w:rsidP="00037B84">
            <w:pPr>
              <w:snapToGrid w:val="0"/>
              <w:spacing w:line="360" w:lineRule="auto"/>
              <w:rPr>
                <w:sz w:val="20"/>
              </w:rPr>
            </w:pPr>
            <w:r w:rsidRPr="00037B84">
              <w:rPr>
                <w:sz w:val="20"/>
              </w:rPr>
              <w:t>10 920,00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Лимон (Citrus limon)</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6,0</w:t>
            </w:r>
          </w:p>
        </w:tc>
        <w:tc>
          <w:tcPr>
            <w:tcW w:w="1418" w:type="dxa"/>
          </w:tcPr>
          <w:p w:rsidR="00432AC1" w:rsidRPr="00037B84" w:rsidRDefault="00432AC1" w:rsidP="00037B84">
            <w:pPr>
              <w:snapToGrid w:val="0"/>
              <w:spacing w:line="360" w:lineRule="auto"/>
              <w:rPr>
                <w:sz w:val="20"/>
              </w:rPr>
            </w:pPr>
            <w:r w:rsidRPr="00037B84">
              <w:rPr>
                <w:sz w:val="20"/>
              </w:rPr>
              <w:t>55</w:t>
            </w:r>
          </w:p>
        </w:tc>
        <w:tc>
          <w:tcPr>
            <w:tcW w:w="2033" w:type="dxa"/>
          </w:tcPr>
          <w:p w:rsidR="00432AC1" w:rsidRPr="00037B84" w:rsidRDefault="00432AC1" w:rsidP="00037B84">
            <w:pPr>
              <w:snapToGrid w:val="0"/>
              <w:spacing w:line="360" w:lineRule="auto"/>
              <w:rPr>
                <w:sz w:val="20"/>
              </w:rPr>
            </w:pPr>
            <w:r w:rsidRPr="00037B84">
              <w:rPr>
                <w:sz w:val="20"/>
              </w:rPr>
              <w:t>330,00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Шампиньоны быстрозамороженые</w:t>
            </w:r>
          </w:p>
        </w:tc>
        <w:tc>
          <w:tcPr>
            <w:tcW w:w="1559" w:type="dxa"/>
          </w:tcPr>
          <w:p w:rsidR="00432AC1" w:rsidRPr="00037B84" w:rsidRDefault="00432AC1" w:rsidP="00037B84">
            <w:pPr>
              <w:snapToGrid w:val="0"/>
              <w:spacing w:line="360" w:lineRule="auto"/>
              <w:rPr>
                <w:sz w:val="20"/>
              </w:rPr>
            </w:pPr>
            <w:r w:rsidRPr="00037B84">
              <w:rPr>
                <w:sz w:val="20"/>
              </w:rPr>
              <w:t>1 упаковка/кг</w:t>
            </w:r>
          </w:p>
        </w:tc>
        <w:tc>
          <w:tcPr>
            <w:tcW w:w="1333" w:type="dxa"/>
          </w:tcPr>
          <w:p w:rsidR="00432AC1" w:rsidRPr="00037B84" w:rsidRDefault="00432AC1" w:rsidP="00037B84">
            <w:pPr>
              <w:snapToGrid w:val="0"/>
              <w:spacing w:line="360" w:lineRule="auto"/>
              <w:rPr>
                <w:sz w:val="20"/>
              </w:rPr>
            </w:pPr>
            <w:r w:rsidRPr="00037B84">
              <w:rPr>
                <w:sz w:val="20"/>
              </w:rPr>
              <w:t>116,3</w:t>
            </w:r>
          </w:p>
        </w:tc>
        <w:tc>
          <w:tcPr>
            <w:tcW w:w="1418" w:type="dxa"/>
          </w:tcPr>
          <w:p w:rsidR="00432AC1" w:rsidRPr="00037B84" w:rsidRDefault="00432AC1" w:rsidP="00037B84">
            <w:pPr>
              <w:snapToGrid w:val="0"/>
              <w:spacing w:line="360" w:lineRule="auto"/>
              <w:rPr>
                <w:sz w:val="20"/>
              </w:rPr>
            </w:pPr>
            <w:r w:rsidRPr="00037B84">
              <w:rPr>
                <w:sz w:val="20"/>
              </w:rPr>
              <w:t>120</w:t>
            </w:r>
          </w:p>
        </w:tc>
        <w:tc>
          <w:tcPr>
            <w:tcW w:w="2033" w:type="dxa"/>
          </w:tcPr>
          <w:p w:rsidR="00432AC1" w:rsidRPr="00037B84" w:rsidRDefault="00432AC1" w:rsidP="00037B84">
            <w:pPr>
              <w:snapToGrid w:val="0"/>
              <w:spacing w:line="360" w:lineRule="auto"/>
              <w:rPr>
                <w:sz w:val="20"/>
              </w:rPr>
            </w:pPr>
            <w:r w:rsidRPr="00037B84">
              <w:rPr>
                <w:sz w:val="20"/>
              </w:rPr>
              <w:t>13 953,60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Лук репчатый, нарезанный полукольцами в вакуумной упаковке</w:t>
            </w:r>
          </w:p>
        </w:tc>
        <w:tc>
          <w:tcPr>
            <w:tcW w:w="1559" w:type="dxa"/>
          </w:tcPr>
          <w:p w:rsidR="00432AC1" w:rsidRPr="00037B84" w:rsidRDefault="00432AC1" w:rsidP="00037B84">
            <w:pPr>
              <w:snapToGrid w:val="0"/>
              <w:spacing w:line="360" w:lineRule="auto"/>
              <w:rPr>
                <w:sz w:val="20"/>
              </w:rPr>
            </w:pPr>
            <w:r w:rsidRPr="00037B84">
              <w:rPr>
                <w:sz w:val="20"/>
              </w:rPr>
              <w:t>1 упаковка/кг</w:t>
            </w:r>
          </w:p>
        </w:tc>
        <w:tc>
          <w:tcPr>
            <w:tcW w:w="1333" w:type="dxa"/>
          </w:tcPr>
          <w:p w:rsidR="00432AC1" w:rsidRPr="00037B84" w:rsidRDefault="00432AC1" w:rsidP="00037B84">
            <w:pPr>
              <w:snapToGrid w:val="0"/>
              <w:spacing w:line="360" w:lineRule="auto"/>
              <w:rPr>
                <w:sz w:val="20"/>
              </w:rPr>
            </w:pPr>
            <w:r w:rsidRPr="00037B84">
              <w:rPr>
                <w:sz w:val="20"/>
              </w:rPr>
              <w:t>1274,0</w:t>
            </w:r>
          </w:p>
        </w:tc>
        <w:tc>
          <w:tcPr>
            <w:tcW w:w="1418" w:type="dxa"/>
          </w:tcPr>
          <w:p w:rsidR="00432AC1" w:rsidRPr="00037B84" w:rsidRDefault="00432AC1" w:rsidP="00037B84">
            <w:pPr>
              <w:snapToGrid w:val="0"/>
              <w:spacing w:line="360" w:lineRule="auto"/>
              <w:rPr>
                <w:sz w:val="20"/>
              </w:rPr>
            </w:pPr>
            <w:r w:rsidRPr="00037B84">
              <w:rPr>
                <w:sz w:val="20"/>
              </w:rPr>
              <w:t>92</w:t>
            </w:r>
          </w:p>
        </w:tc>
        <w:tc>
          <w:tcPr>
            <w:tcW w:w="2033" w:type="dxa"/>
          </w:tcPr>
          <w:p w:rsidR="00432AC1" w:rsidRPr="00037B84" w:rsidRDefault="00432AC1" w:rsidP="00037B84">
            <w:pPr>
              <w:snapToGrid w:val="0"/>
              <w:spacing w:line="360" w:lineRule="auto"/>
              <w:rPr>
                <w:sz w:val="20"/>
              </w:rPr>
            </w:pPr>
            <w:r w:rsidRPr="00037B84">
              <w:rPr>
                <w:sz w:val="20"/>
              </w:rPr>
              <w:t>117 210,58</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Лук порей свежий обработанный</w:t>
            </w:r>
          </w:p>
        </w:tc>
        <w:tc>
          <w:tcPr>
            <w:tcW w:w="1559" w:type="dxa"/>
          </w:tcPr>
          <w:p w:rsidR="00432AC1" w:rsidRPr="00037B84" w:rsidRDefault="00432AC1" w:rsidP="00037B84">
            <w:pPr>
              <w:snapToGrid w:val="0"/>
              <w:spacing w:line="360" w:lineRule="auto"/>
              <w:rPr>
                <w:sz w:val="20"/>
              </w:rPr>
            </w:pPr>
            <w:r w:rsidRPr="00037B84">
              <w:rPr>
                <w:sz w:val="20"/>
              </w:rPr>
              <w:t>1 упаковка/</w:t>
            </w:r>
            <w:r w:rsidR="00037B84">
              <w:rPr>
                <w:sz w:val="20"/>
              </w:rPr>
              <w:t xml:space="preserve"> </w:t>
            </w: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7,0</w:t>
            </w:r>
          </w:p>
        </w:tc>
        <w:tc>
          <w:tcPr>
            <w:tcW w:w="1418" w:type="dxa"/>
          </w:tcPr>
          <w:p w:rsidR="00432AC1" w:rsidRPr="00037B84" w:rsidRDefault="00432AC1" w:rsidP="00037B84">
            <w:pPr>
              <w:snapToGrid w:val="0"/>
              <w:spacing w:line="360" w:lineRule="auto"/>
              <w:rPr>
                <w:sz w:val="20"/>
              </w:rPr>
            </w:pPr>
            <w:r w:rsidRPr="00037B84">
              <w:rPr>
                <w:sz w:val="20"/>
              </w:rPr>
              <w:t>228</w:t>
            </w:r>
          </w:p>
        </w:tc>
        <w:tc>
          <w:tcPr>
            <w:tcW w:w="2033" w:type="dxa"/>
          </w:tcPr>
          <w:p w:rsidR="00432AC1" w:rsidRPr="00037B84" w:rsidRDefault="00432AC1" w:rsidP="00037B84">
            <w:pPr>
              <w:snapToGrid w:val="0"/>
              <w:spacing w:line="360" w:lineRule="auto"/>
              <w:rPr>
                <w:sz w:val="20"/>
              </w:rPr>
            </w:pPr>
            <w:r w:rsidRPr="00037B84">
              <w:rPr>
                <w:sz w:val="20"/>
              </w:rPr>
              <w:t>1 600,56</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Лук зеленый обработанный</w:t>
            </w:r>
          </w:p>
        </w:tc>
        <w:tc>
          <w:tcPr>
            <w:tcW w:w="1559" w:type="dxa"/>
          </w:tcPr>
          <w:p w:rsidR="00432AC1" w:rsidRPr="00037B84" w:rsidRDefault="00432AC1" w:rsidP="00037B84">
            <w:pPr>
              <w:snapToGrid w:val="0"/>
              <w:spacing w:line="360" w:lineRule="auto"/>
              <w:rPr>
                <w:sz w:val="20"/>
              </w:rPr>
            </w:pPr>
            <w:r w:rsidRPr="00037B84">
              <w:rPr>
                <w:sz w:val="20"/>
              </w:rPr>
              <w:t>1 упаковка/</w:t>
            </w:r>
            <w:r w:rsidR="00037B84">
              <w:rPr>
                <w:sz w:val="20"/>
              </w:rPr>
              <w:t xml:space="preserve"> </w:t>
            </w: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92,7</w:t>
            </w:r>
          </w:p>
        </w:tc>
        <w:tc>
          <w:tcPr>
            <w:tcW w:w="1418" w:type="dxa"/>
          </w:tcPr>
          <w:p w:rsidR="00432AC1" w:rsidRPr="00037B84" w:rsidRDefault="00432AC1" w:rsidP="00037B84">
            <w:pPr>
              <w:snapToGrid w:val="0"/>
              <w:spacing w:line="360" w:lineRule="auto"/>
              <w:rPr>
                <w:sz w:val="20"/>
              </w:rPr>
            </w:pPr>
            <w:r w:rsidRPr="00037B84">
              <w:rPr>
                <w:sz w:val="20"/>
              </w:rPr>
              <w:t>200</w:t>
            </w:r>
          </w:p>
        </w:tc>
        <w:tc>
          <w:tcPr>
            <w:tcW w:w="2033" w:type="dxa"/>
          </w:tcPr>
          <w:p w:rsidR="00432AC1" w:rsidRPr="00037B84" w:rsidRDefault="00432AC1" w:rsidP="00037B84">
            <w:pPr>
              <w:snapToGrid w:val="0"/>
              <w:spacing w:line="360" w:lineRule="auto"/>
              <w:rPr>
                <w:sz w:val="20"/>
              </w:rPr>
            </w:pPr>
            <w:r w:rsidRPr="00037B84">
              <w:rPr>
                <w:sz w:val="20"/>
              </w:rPr>
              <w:t>18 543,00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Сметана Савушкин продукт 30%</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1143,4</w:t>
            </w:r>
          </w:p>
        </w:tc>
        <w:tc>
          <w:tcPr>
            <w:tcW w:w="1418" w:type="dxa"/>
          </w:tcPr>
          <w:p w:rsidR="00432AC1" w:rsidRPr="00037B84" w:rsidRDefault="00432AC1" w:rsidP="00037B84">
            <w:pPr>
              <w:snapToGrid w:val="0"/>
              <w:spacing w:line="360" w:lineRule="auto"/>
              <w:rPr>
                <w:sz w:val="20"/>
              </w:rPr>
            </w:pPr>
            <w:r w:rsidRPr="00037B84">
              <w:rPr>
                <w:sz w:val="20"/>
              </w:rPr>
              <w:t>70</w:t>
            </w:r>
          </w:p>
        </w:tc>
        <w:tc>
          <w:tcPr>
            <w:tcW w:w="2033" w:type="dxa"/>
          </w:tcPr>
          <w:p w:rsidR="00432AC1" w:rsidRPr="00037B84" w:rsidRDefault="00432AC1" w:rsidP="00037B84">
            <w:pPr>
              <w:snapToGrid w:val="0"/>
              <w:spacing w:line="360" w:lineRule="auto"/>
              <w:rPr>
                <w:sz w:val="20"/>
              </w:rPr>
            </w:pPr>
            <w:r w:rsidRPr="00037B84">
              <w:rPr>
                <w:sz w:val="20"/>
              </w:rPr>
              <w:t>80 038,00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Майонез Провансаль Слобода 67%</w:t>
            </w:r>
          </w:p>
        </w:tc>
        <w:tc>
          <w:tcPr>
            <w:tcW w:w="1559" w:type="dxa"/>
          </w:tcPr>
          <w:p w:rsidR="00037B84" w:rsidRDefault="00432AC1" w:rsidP="00037B84">
            <w:pPr>
              <w:snapToGrid w:val="0"/>
              <w:spacing w:line="360" w:lineRule="auto"/>
              <w:rPr>
                <w:sz w:val="20"/>
              </w:rPr>
            </w:pPr>
            <w:r w:rsidRPr="00037B84">
              <w:rPr>
                <w:sz w:val="20"/>
              </w:rPr>
              <w:t>упаковка/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474,3</w:t>
            </w:r>
          </w:p>
        </w:tc>
        <w:tc>
          <w:tcPr>
            <w:tcW w:w="1418" w:type="dxa"/>
          </w:tcPr>
          <w:p w:rsidR="00432AC1" w:rsidRPr="00037B84" w:rsidRDefault="00432AC1" w:rsidP="00037B84">
            <w:pPr>
              <w:snapToGrid w:val="0"/>
              <w:spacing w:line="360" w:lineRule="auto"/>
              <w:rPr>
                <w:sz w:val="20"/>
              </w:rPr>
            </w:pPr>
            <w:r w:rsidRPr="00037B84">
              <w:rPr>
                <w:sz w:val="20"/>
              </w:rPr>
              <w:t>69</w:t>
            </w:r>
          </w:p>
        </w:tc>
        <w:tc>
          <w:tcPr>
            <w:tcW w:w="2033" w:type="dxa"/>
          </w:tcPr>
          <w:p w:rsidR="00432AC1" w:rsidRPr="00037B84" w:rsidRDefault="00432AC1" w:rsidP="00037B84">
            <w:pPr>
              <w:snapToGrid w:val="0"/>
              <w:spacing w:line="360" w:lineRule="auto"/>
              <w:rPr>
                <w:sz w:val="20"/>
              </w:rPr>
            </w:pPr>
            <w:r w:rsidRPr="00037B84">
              <w:rPr>
                <w:sz w:val="20"/>
              </w:rPr>
              <w:t>32 726,70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Томатное пюре</w:t>
            </w:r>
          </w:p>
        </w:tc>
        <w:tc>
          <w:tcPr>
            <w:tcW w:w="1559" w:type="dxa"/>
          </w:tcPr>
          <w:p w:rsidR="00432AC1" w:rsidRPr="00037B84" w:rsidRDefault="00432AC1" w:rsidP="00037B84">
            <w:pPr>
              <w:snapToGrid w:val="0"/>
              <w:spacing w:line="360" w:lineRule="auto"/>
              <w:rPr>
                <w:sz w:val="20"/>
              </w:rPr>
            </w:pPr>
            <w:r w:rsidRPr="00037B84">
              <w:rPr>
                <w:sz w:val="20"/>
              </w:rPr>
              <w:t>1 банка/1 л</w:t>
            </w:r>
          </w:p>
        </w:tc>
        <w:tc>
          <w:tcPr>
            <w:tcW w:w="1333" w:type="dxa"/>
          </w:tcPr>
          <w:p w:rsidR="00432AC1" w:rsidRPr="00037B84" w:rsidRDefault="00432AC1" w:rsidP="00037B84">
            <w:pPr>
              <w:snapToGrid w:val="0"/>
              <w:spacing w:line="360" w:lineRule="auto"/>
              <w:rPr>
                <w:sz w:val="20"/>
              </w:rPr>
            </w:pPr>
            <w:r w:rsidRPr="00037B84">
              <w:rPr>
                <w:sz w:val="20"/>
              </w:rPr>
              <w:t>341,8</w:t>
            </w:r>
          </w:p>
        </w:tc>
        <w:tc>
          <w:tcPr>
            <w:tcW w:w="1418" w:type="dxa"/>
          </w:tcPr>
          <w:p w:rsidR="00432AC1" w:rsidRPr="00037B84" w:rsidRDefault="00432AC1" w:rsidP="00037B84">
            <w:pPr>
              <w:snapToGrid w:val="0"/>
              <w:spacing w:line="360" w:lineRule="auto"/>
              <w:rPr>
                <w:sz w:val="20"/>
              </w:rPr>
            </w:pPr>
            <w:r w:rsidRPr="00037B84">
              <w:rPr>
                <w:sz w:val="20"/>
              </w:rPr>
              <w:t>120</w:t>
            </w:r>
          </w:p>
        </w:tc>
        <w:tc>
          <w:tcPr>
            <w:tcW w:w="2033" w:type="dxa"/>
          </w:tcPr>
          <w:p w:rsidR="00432AC1" w:rsidRPr="00037B84" w:rsidRDefault="00432AC1" w:rsidP="00037B84">
            <w:pPr>
              <w:snapToGrid w:val="0"/>
              <w:spacing w:line="360" w:lineRule="auto"/>
              <w:rPr>
                <w:sz w:val="20"/>
              </w:rPr>
            </w:pPr>
            <w:r w:rsidRPr="00037B84">
              <w:rPr>
                <w:sz w:val="20"/>
              </w:rPr>
              <w:t>41 018,40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южный</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47,4</w:t>
            </w:r>
          </w:p>
        </w:tc>
        <w:tc>
          <w:tcPr>
            <w:tcW w:w="1418" w:type="dxa"/>
          </w:tcPr>
          <w:p w:rsidR="00432AC1" w:rsidRPr="00037B84" w:rsidRDefault="00432AC1" w:rsidP="00037B84">
            <w:pPr>
              <w:snapToGrid w:val="0"/>
              <w:spacing w:line="360" w:lineRule="auto"/>
              <w:rPr>
                <w:sz w:val="20"/>
              </w:rPr>
            </w:pPr>
            <w:r w:rsidRPr="00037B84">
              <w:rPr>
                <w:sz w:val="20"/>
              </w:rPr>
              <w:t>217</w:t>
            </w:r>
          </w:p>
        </w:tc>
        <w:tc>
          <w:tcPr>
            <w:tcW w:w="2033" w:type="dxa"/>
          </w:tcPr>
          <w:p w:rsidR="00432AC1" w:rsidRPr="00037B84" w:rsidRDefault="00432AC1" w:rsidP="00037B84">
            <w:pPr>
              <w:snapToGrid w:val="0"/>
              <w:spacing w:line="360" w:lineRule="auto"/>
              <w:rPr>
                <w:sz w:val="20"/>
              </w:rPr>
            </w:pPr>
            <w:r w:rsidRPr="00037B84">
              <w:rPr>
                <w:sz w:val="20"/>
              </w:rPr>
              <w:t>10 285,80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Заправка для салатов №895</w:t>
            </w:r>
          </w:p>
        </w:tc>
        <w:tc>
          <w:tcPr>
            <w:tcW w:w="1559" w:type="dxa"/>
          </w:tcPr>
          <w:p w:rsidR="00037B84" w:rsidRDefault="00037B84" w:rsidP="00037B84">
            <w:pPr>
              <w:snapToGrid w:val="0"/>
              <w:spacing w:line="360" w:lineRule="auto"/>
              <w:rPr>
                <w:sz w:val="20"/>
              </w:rPr>
            </w:pPr>
          </w:p>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51,0</w:t>
            </w:r>
          </w:p>
        </w:tc>
        <w:tc>
          <w:tcPr>
            <w:tcW w:w="1418" w:type="dxa"/>
          </w:tcPr>
          <w:p w:rsidR="00432AC1" w:rsidRPr="00037B84" w:rsidRDefault="00432AC1" w:rsidP="00037B84">
            <w:pPr>
              <w:snapToGrid w:val="0"/>
              <w:spacing w:line="360" w:lineRule="auto"/>
              <w:rPr>
                <w:sz w:val="20"/>
              </w:rPr>
            </w:pPr>
            <w:r w:rsidRPr="00037B84">
              <w:rPr>
                <w:sz w:val="20"/>
              </w:rPr>
              <w:t>85</w:t>
            </w:r>
          </w:p>
        </w:tc>
        <w:tc>
          <w:tcPr>
            <w:tcW w:w="2033" w:type="dxa"/>
          </w:tcPr>
          <w:p w:rsidR="00432AC1" w:rsidRPr="00037B84" w:rsidRDefault="00432AC1" w:rsidP="00037B84">
            <w:pPr>
              <w:snapToGrid w:val="0"/>
              <w:spacing w:line="360" w:lineRule="auto"/>
              <w:rPr>
                <w:sz w:val="20"/>
              </w:rPr>
            </w:pPr>
            <w:r w:rsidRPr="00037B84">
              <w:rPr>
                <w:sz w:val="20"/>
              </w:rPr>
              <w:t>4 335,00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 824</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129,6</w:t>
            </w:r>
          </w:p>
        </w:tc>
        <w:tc>
          <w:tcPr>
            <w:tcW w:w="1418" w:type="dxa"/>
          </w:tcPr>
          <w:p w:rsidR="00432AC1" w:rsidRPr="00037B84" w:rsidRDefault="00432AC1" w:rsidP="00037B84">
            <w:pPr>
              <w:snapToGrid w:val="0"/>
              <w:spacing w:line="360" w:lineRule="auto"/>
              <w:rPr>
                <w:sz w:val="20"/>
              </w:rPr>
            </w:pPr>
            <w:r w:rsidRPr="00037B84">
              <w:rPr>
                <w:sz w:val="20"/>
              </w:rPr>
              <w:t>156</w:t>
            </w:r>
          </w:p>
        </w:tc>
        <w:tc>
          <w:tcPr>
            <w:tcW w:w="2033" w:type="dxa"/>
          </w:tcPr>
          <w:p w:rsidR="00432AC1" w:rsidRPr="00037B84" w:rsidRDefault="00432AC1" w:rsidP="00037B84">
            <w:pPr>
              <w:snapToGrid w:val="0"/>
              <w:spacing w:line="360" w:lineRule="auto"/>
              <w:rPr>
                <w:sz w:val="20"/>
              </w:rPr>
            </w:pPr>
            <w:r w:rsidRPr="00037B84">
              <w:rPr>
                <w:sz w:val="20"/>
              </w:rPr>
              <w:t>20 217,60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 826</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123,0</w:t>
            </w:r>
          </w:p>
        </w:tc>
        <w:tc>
          <w:tcPr>
            <w:tcW w:w="1418" w:type="dxa"/>
          </w:tcPr>
          <w:p w:rsidR="00432AC1" w:rsidRPr="00037B84" w:rsidRDefault="00432AC1" w:rsidP="00037B84">
            <w:pPr>
              <w:snapToGrid w:val="0"/>
              <w:spacing w:line="360" w:lineRule="auto"/>
              <w:rPr>
                <w:sz w:val="20"/>
              </w:rPr>
            </w:pPr>
            <w:r w:rsidRPr="00037B84">
              <w:rPr>
                <w:sz w:val="20"/>
              </w:rPr>
              <w:t>164</w:t>
            </w:r>
          </w:p>
        </w:tc>
        <w:tc>
          <w:tcPr>
            <w:tcW w:w="2033" w:type="dxa"/>
          </w:tcPr>
          <w:p w:rsidR="00432AC1" w:rsidRPr="00037B84" w:rsidRDefault="00432AC1" w:rsidP="00037B84">
            <w:pPr>
              <w:snapToGrid w:val="0"/>
              <w:spacing w:line="360" w:lineRule="auto"/>
              <w:rPr>
                <w:sz w:val="20"/>
              </w:rPr>
            </w:pPr>
            <w:r w:rsidRPr="00037B84">
              <w:rPr>
                <w:sz w:val="20"/>
              </w:rPr>
              <w:t>20 172,00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№857</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217,5</w:t>
            </w:r>
          </w:p>
        </w:tc>
        <w:tc>
          <w:tcPr>
            <w:tcW w:w="1418" w:type="dxa"/>
          </w:tcPr>
          <w:p w:rsidR="00432AC1" w:rsidRPr="00037B84" w:rsidRDefault="00432AC1" w:rsidP="00037B84">
            <w:pPr>
              <w:snapToGrid w:val="0"/>
              <w:spacing w:line="360" w:lineRule="auto"/>
              <w:rPr>
                <w:sz w:val="20"/>
              </w:rPr>
            </w:pPr>
            <w:r w:rsidRPr="00037B84">
              <w:rPr>
                <w:sz w:val="20"/>
              </w:rPr>
              <w:t>143</w:t>
            </w:r>
          </w:p>
        </w:tc>
        <w:tc>
          <w:tcPr>
            <w:tcW w:w="2033" w:type="dxa"/>
          </w:tcPr>
          <w:p w:rsidR="00432AC1" w:rsidRPr="00037B84" w:rsidRDefault="00432AC1" w:rsidP="00037B84">
            <w:pPr>
              <w:snapToGrid w:val="0"/>
              <w:spacing w:line="360" w:lineRule="auto"/>
              <w:rPr>
                <w:sz w:val="20"/>
              </w:rPr>
            </w:pPr>
            <w:r w:rsidRPr="00037B84">
              <w:rPr>
                <w:sz w:val="20"/>
              </w:rPr>
              <w:t>31 102,50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№863</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252,0</w:t>
            </w:r>
          </w:p>
        </w:tc>
        <w:tc>
          <w:tcPr>
            <w:tcW w:w="1418" w:type="dxa"/>
          </w:tcPr>
          <w:p w:rsidR="00432AC1" w:rsidRPr="00037B84" w:rsidRDefault="00432AC1" w:rsidP="00037B84">
            <w:pPr>
              <w:snapToGrid w:val="0"/>
              <w:spacing w:line="360" w:lineRule="auto"/>
              <w:rPr>
                <w:sz w:val="20"/>
              </w:rPr>
            </w:pPr>
            <w:r w:rsidRPr="00037B84">
              <w:rPr>
                <w:sz w:val="20"/>
              </w:rPr>
              <w:t>144</w:t>
            </w:r>
          </w:p>
        </w:tc>
        <w:tc>
          <w:tcPr>
            <w:tcW w:w="2033" w:type="dxa"/>
          </w:tcPr>
          <w:p w:rsidR="00432AC1" w:rsidRPr="00037B84" w:rsidRDefault="00432AC1" w:rsidP="00037B84">
            <w:pPr>
              <w:snapToGrid w:val="0"/>
              <w:spacing w:line="360" w:lineRule="auto"/>
              <w:rPr>
                <w:sz w:val="20"/>
              </w:rPr>
            </w:pPr>
            <w:r w:rsidRPr="00037B84">
              <w:rPr>
                <w:sz w:val="20"/>
              </w:rPr>
              <w:t>36 288,00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томатный</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147,0</w:t>
            </w:r>
          </w:p>
        </w:tc>
        <w:tc>
          <w:tcPr>
            <w:tcW w:w="1418" w:type="dxa"/>
          </w:tcPr>
          <w:p w:rsidR="00432AC1" w:rsidRPr="00037B84" w:rsidRDefault="00432AC1" w:rsidP="00037B84">
            <w:pPr>
              <w:snapToGrid w:val="0"/>
              <w:spacing w:line="360" w:lineRule="auto"/>
              <w:rPr>
                <w:sz w:val="20"/>
              </w:rPr>
            </w:pPr>
            <w:r w:rsidRPr="00037B84">
              <w:rPr>
                <w:sz w:val="20"/>
              </w:rPr>
              <w:t>92</w:t>
            </w:r>
          </w:p>
        </w:tc>
        <w:tc>
          <w:tcPr>
            <w:tcW w:w="2033" w:type="dxa"/>
          </w:tcPr>
          <w:p w:rsidR="00432AC1" w:rsidRPr="00037B84" w:rsidRDefault="00432AC1" w:rsidP="00037B84">
            <w:pPr>
              <w:snapToGrid w:val="0"/>
              <w:spacing w:line="360" w:lineRule="auto"/>
              <w:rPr>
                <w:sz w:val="20"/>
              </w:rPr>
            </w:pPr>
            <w:r w:rsidRPr="00037B84">
              <w:rPr>
                <w:sz w:val="20"/>
              </w:rPr>
              <w:t>13 524,00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красный кисло-сладкий</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112,5</w:t>
            </w:r>
          </w:p>
        </w:tc>
        <w:tc>
          <w:tcPr>
            <w:tcW w:w="1418" w:type="dxa"/>
          </w:tcPr>
          <w:p w:rsidR="00432AC1" w:rsidRPr="00037B84" w:rsidRDefault="00432AC1" w:rsidP="00037B84">
            <w:pPr>
              <w:snapToGrid w:val="0"/>
              <w:spacing w:line="360" w:lineRule="auto"/>
              <w:rPr>
                <w:sz w:val="20"/>
              </w:rPr>
            </w:pPr>
            <w:r w:rsidRPr="00037B84">
              <w:rPr>
                <w:sz w:val="20"/>
              </w:rPr>
              <w:t>134</w:t>
            </w:r>
          </w:p>
        </w:tc>
        <w:tc>
          <w:tcPr>
            <w:tcW w:w="2033" w:type="dxa"/>
          </w:tcPr>
          <w:p w:rsidR="00432AC1" w:rsidRPr="00037B84" w:rsidRDefault="00432AC1" w:rsidP="00037B84">
            <w:pPr>
              <w:snapToGrid w:val="0"/>
              <w:spacing w:line="360" w:lineRule="auto"/>
              <w:rPr>
                <w:sz w:val="20"/>
              </w:rPr>
            </w:pPr>
            <w:r w:rsidRPr="00037B84">
              <w:rPr>
                <w:sz w:val="20"/>
              </w:rPr>
              <w:t>15 075,00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Соус с белым вином</w:t>
            </w:r>
          </w:p>
        </w:tc>
        <w:tc>
          <w:tcPr>
            <w:tcW w:w="1559" w:type="dxa"/>
          </w:tcPr>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115,5</w:t>
            </w:r>
          </w:p>
        </w:tc>
        <w:tc>
          <w:tcPr>
            <w:tcW w:w="1418" w:type="dxa"/>
          </w:tcPr>
          <w:p w:rsidR="00432AC1" w:rsidRPr="00037B84" w:rsidRDefault="00432AC1" w:rsidP="00037B84">
            <w:pPr>
              <w:snapToGrid w:val="0"/>
              <w:spacing w:line="360" w:lineRule="auto"/>
              <w:rPr>
                <w:sz w:val="20"/>
              </w:rPr>
            </w:pPr>
            <w:r w:rsidRPr="00037B84">
              <w:rPr>
                <w:sz w:val="20"/>
              </w:rPr>
              <w:t>189</w:t>
            </w:r>
          </w:p>
        </w:tc>
        <w:tc>
          <w:tcPr>
            <w:tcW w:w="2033" w:type="dxa"/>
          </w:tcPr>
          <w:p w:rsidR="00432AC1" w:rsidRPr="00037B84" w:rsidRDefault="00432AC1" w:rsidP="00037B84">
            <w:pPr>
              <w:snapToGrid w:val="0"/>
              <w:spacing w:line="360" w:lineRule="auto"/>
              <w:rPr>
                <w:sz w:val="20"/>
              </w:rPr>
            </w:pPr>
            <w:r w:rsidRPr="00037B84">
              <w:rPr>
                <w:sz w:val="20"/>
              </w:rPr>
              <w:t>21 829,50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Вино столовое красное полусладкое</w:t>
            </w:r>
          </w:p>
        </w:tc>
        <w:tc>
          <w:tcPr>
            <w:tcW w:w="1559" w:type="dxa"/>
          </w:tcPr>
          <w:p w:rsidR="00432AC1" w:rsidRPr="00037B84" w:rsidRDefault="00432AC1" w:rsidP="00037B84">
            <w:pPr>
              <w:snapToGrid w:val="0"/>
              <w:spacing w:line="360" w:lineRule="auto"/>
              <w:rPr>
                <w:sz w:val="20"/>
              </w:rPr>
            </w:pPr>
            <w:r w:rsidRPr="00037B84">
              <w:rPr>
                <w:sz w:val="20"/>
              </w:rPr>
              <w:t>1 бутылка/0,75л</w:t>
            </w:r>
          </w:p>
        </w:tc>
        <w:tc>
          <w:tcPr>
            <w:tcW w:w="1333" w:type="dxa"/>
          </w:tcPr>
          <w:p w:rsidR="00432AC1" w:rsidRPr="00037B84" w:rsidRDefault="00432AC1" w:rsidP="00037B84">
            <w:pPr>
              <w:snapToGrid w:val="0"/>
              <w:spacing w:line="360" w:lineRule="auto"/>
              <w:rPr>
                <w:sz w:val="20"/>
              </w:rPr>
            </w:pPr>
            <w:r w:rsidRPr="00037B84">
              <w:rPr>
                <w:sz w:val="20"/>
              </w:rPr>
              <w:t>12,3</w:t>
            </w:r>
          </w:p>
        </w:tc>
        <w:tc>
          <w:tcPr>
            <w:tcW w:w="1418" w:type="dxa"/>
          </w:tcPr>
          <w:p w:rsidR="00432AC1" w:rsidRPr="00037B84" w:rsidRDefault="00432AC1" w:rsidP="00037B84">
            <w:pPr>
              <w:snapToGrid w:val="0"/>
              <w:spacing w:line="360" w:lineRule="auto"/>
              <w:rPr>
                <w:sz w:val="20"/>
              </w:rPr>
            </w:pPr>
            <w:r w:rsidRPr="00037B84">
              <w:rPr>
                <w:sz w:val="20"/>
              </w:rPr>
              <w:t>92</w:t>
            </w:r>
          </w:p>
        </w:tc>
        <w:tc>
          <w:tcPr>
            <w:tcW w:w="2033" w:type="dxa"/>
          </w:tcPr>
          <w:p w:rsidR="00432AC1" w:rsidRPr="00037B84" w:rsidRDefault="00432AC1" w:rsidP="00037B84">
            <w:pPr>
              <w:snapToGrid w:val="0"/>
              <w:spacing w:line="360" w:lineRule="auto"/>
              <w:rPr>
                <w:sz w:val="20"/>
              </w:rPr>
            </w:pPr>
            <w:r w:rsidRPr="00037B84">
              <w:rPr>
                <w:sz w:val="20"/>
              </w:rPr>
              <w:t>1 131,60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Сыр Пармезан Гоюс 40%</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163,2</w:t>
            </w:r>
          </w:p>
        </w:tc>
        <w:tc>
          <w:tcPr>
            <w:tcW w:w="1418" w:type="dxa"/>
          </w:tcPr>
          <w:p w:rsidR="00432AC1" w:rsidRPr="00037B84" w:rsidRDefault="00432AC1" w:rsidP="00037B84">
            <w:pPr>
              <w:snapToGrid w:val="0"/>
              <w:spacing w:line="360" w:lineRule="auto"/>
              <w:rPr>
                <w:sz w:val="20"/>
              </w:rPr>
            </w:pPr>
            <w:r w:rsidRPr="00037B84">
              <w:rPr>
                <w:sz w:val="20"/>
              </w:rPr>
              <w:t>232</w:t>
            </w:r>
          </w:p>
        </w:tc>
        <w:tc>
          <w:tcPr>
            <w:tcW w:w="2033" w:type="dxa"/>
          </w:tcPr>
          <w:p w:rsidR="00432AC1" w:rsidRPr="00037B84" w:rsidRDefault="00432AC1" w:rsidP="00037B84">
            <w:pPr>
              <w:snapToGrid w:val="0"/>
              <w:spacing w:line="360" w:lineRule="auto"/>
              <w:rPr>
                <w:sz w:val="20"/>
              </w:rPr>
            </w:pPr>
            <w:r w:rsidRPr="00037B84">
              <w:rPr>
                <w:sz w:val="20"/>
              </w:rPr>
              <w:t>37 862,40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Масло Олейна Микс подсолнечного и оливкового</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95,6</w:t>
            </w:r>
          </w:p>
        </w:tc>
        <w:tc>
          <w:tcPr>
            <w:tcW w:w="1418" w:type="dxa"/>
          </w:tcPr>
          <w:p w:rsidR="00432AC1" w:rsidRPr="00037B84" w:rsidRDefault="00432AC1" w:rsidP="00037B84">
            <w:pPr>
              <w:snapToGrid w:val="0"/>
              <w:spacing w:line="360" w:lineRule="auto"/>
              <w:rPr>
                <w:sz w:val="20"/>
              </w:rPr>
            </w:pPr>
            <w:r w:rsidRPr="00037B84">
              <w:rPr>
                <w:sz w:val="20"/>
              </w:rPr>
              <w:t>95</w:t>
            </w:r>
          </w:p>
        </w:tc>
        <w:tc>
          <w:tcPr>
            <w:tcW w:w="2033" w:type="dxa"/>
          </w:tcPr>
          <w:p w:rsidR="00432AC1" w:rsidRPr="00037B84" w:rsidRDefault="00432AC1" w:rsidP="00037B84">
            <w:pPr>
              <w:snapToGrid w:val="0"/>
              <w:spacing w:line="360" w:lineRule="auto"/>
              <w:rPr>
                <w:sz w:val="20"/>
              </w:rPr>
            </w:pPr>
            <w:r w:rsidRPr="00037B84">
              <w:rPr>
                <w:sz w:val="20"/>
              </w:rPr>
              <w:t>9 077,25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Сахар-песок</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231,1</w:t>
            </w:r>
          </w:p>
        </w:tc>
        <w:tc>
          <w:tcPr>
            <w:tcW w:w="1418" w:type="dxa"/>
          </w:tcPr>
          <w:p w:rsidR="00432AC1" w:rsidRPr="00037B84" w:rsidRDefault="00432AC1" w:rsidP="00037B84">
            <w:pPr>
              <w:snapToGrid w:val="0"/>
              <w:spacing w:line="360" w:lineRule="auto"/>
              <w:rPr>
                <w:sz w:val="20"/>
              </w:rPr>
            </w:pPr>
            <w:r w:rsidRPr="00037B84">
              <w:rPr>
                <w:sz w:val="20"/>
              </w:rPr>
              <w:t>32</w:t>
            </w:r>
          </w:p>
        </w:tc>
        <w:tc>
          <w:tcPr>
            <w:tcW w:w="2033" w:type="dxa"/>
          </w:tcPr>
          <w:p w:rsidR="00432AC1" w:rsidRPr="00037B84" w:rsidRDefault="00432AC1" w:rsidP="00037B84">
            <w:pPr>
              <w:snapToGrid w:val="0"/>
              <w:spacing w:line="360" w:lineRule="auto"/>
              <w:rPr>
                <w:sz w:val="20"/>
              </w:rPr>
            </w:pPr>
            <w:r w:rsidRPr="00037B84">
              <w:rPr>
                <w:sz w:val="20"/>
              </w:rPr>
              <w:t>7 396,32</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Мука пшеничная в/с</w:t>
            </w:r>
          </w:p>
        </w:tc>
        <w:tc>
          <w:tcPr>
            <w:tcW w:w="1559" w:type="dxa"/>
          </w:tcPr>
          <w:p w:rsidR="00432AC1" w:rsidRPr="00037B84" w:rsidRDefault="00432AC1" w:rsidP="00037B84">
            <w:pPr>
              <w:snapToGrid w:val="0"/>
              <w:spacing w:line="360" w:lineRule="auto"/>
              <w:rPr>
                <w:sz w:val="20"/>
              </w:rPr>
            </w:pPr>
            <w:r w:rsidRPr="00037B84">
              <w:rPr>
                <w:sz w:val="20"/>
              </w:rPr>
              <w:t>1 уп./кг</w:t>
            </w:r>
          </w:p>
        </w:tc>
        <w:tc>
          <w:tcPr>
            <w:tcW w:w="1333" w:type="dxa"/>
          </w:tcPr>
          <w:p w:rsidR="00432AC1" w:rsidRPr="00037B84" w:rsidRDefault="00432AC1" w:rsidP="00037B84">
            <w:pPr>
              <w:snapToGrid w:val="0"/>
              <w:spacing w:line="360" w:lineRule="auto"/>
              <w:rPr>
                <w:sz w:val="20"/>
              </w:rPr>
            </w:pPr>
            <w:r w:rsidRPr="00037B84">
              <w:rPr>
                <w:sz w:val="20"/>
              </w:rPr>
              <w:t>946,2</w:t>
            </w:r>
          </w:p>
        </w:tc>
        <w:tc>
          <w:tcPr>
            <w:tcW w:w="1418" w:type="dxa"/>
          </w:tcPr>
          <w:p w:rsidR="00432AC1" w:rsidRPr="00037B84" w:rsidRDefault="00432AC1" w:rsidP="00037B84">
            <w:pPr>
              <w:snapToGrid w:val="0"/>
              <w:spacing w:line="360" w:lineRule="auto"/>
              <w:rPr>
                <w:sz w:val="20"/>
              </w:rPr>
            </w:pPr>
            <w:r w:rsidRPr="00037B84">
              <w:rPr>
                <w:sz w:val="20"/>
              </w:rPr>
              <w:t>21</w:t>
            </w:r>
          </w:p>
        </w:tc>
        <w:tc>
          <w:tcPr>
            <w:tcW w:w="2033" w:type="dxa"/>
          </w:tcPr>
          <w:p w:rsidR="00432AC1" w:rsidRPr="00037B84" w:rsidRDefault="00432AC1" w:rsidP="00037B84">
            <w:pPr>
              <w:snapToGrid w:val="0"/>
              <w:spacing w:line="360" w:lineRule="auto"/>
              <w:rPr>
                <w:sz w:val="20"/>
              </w:rPr>
            </w:pPr>
            <w:r w:rsidRPr="00037B84">
              <w:rPr>
                <w:sz w:val="20"/>
              </w:rPr>
              <w:t>19 870,83</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Сухари панировочные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141,0</w:t>
            </w:r>
          </w:p>
        </w:tc>
        <w:tc>
          <w:tcPr>
            <w:tcW w:w="1418" w:type="dxa"/>
          </w:tcPr>
          <w:p w:rsidR="00432AC1" w:rsidRPr="00037B84" w:rsidRDefault="00432AC1" w:rsidP="00037B84">
            <w:pPr>
              <w:snapToGrid w:val="0"/>
              <w:spacing w:line="360" w:lineRule="auto"/>
              <w:rPr>
                <w:sz w:val="20"/>
              </w:rPr>
            </w:pPr>
            <w:r w:rsidRPr="00037B84">
              <w:rPr>
                <w:sz w:val="20"/>
              </w:rPr>
              <w:t>105</w:t>
            </w:r>
          </w:p>
        </w:tc>
        <w:tc>
          <w:tcPr>
            <w:tcW w:w="2033" w:type="dxa"/>
          </w:tcPr>
          <w:p w:rsidR="00432AC1" w:rsidRPr="00037B84" w:rsidRDefault="00432AC1" w:rsidP="00037B84">
            <w:pPr>
              <w:snapToGrid w:val="0"/>
              <w:spacing w:line="360" w:lineRule="auto"/>
              <w:rPr>
                <w:sz w:val="20"/>
              </w:rPr>
            </w:pPr>
            <w:r w:rsidRPr="00037B84">
              <w:rPr>
                <w:sz w:val="20"/>
              </w:rPr>
              <w:t>14 805,00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Молоко</w:t>
            </w:r>
          </w:p>
        </w:tc>
        <w:tc>
          <w:tcPr>
            <w:tcW w:w="1559" w:type="dxa"/>
          </w:tcPr>
          <w:p w:rsidR="00432AC1" w:rsidRPr="00037B84" w:rsidRDefault="00432AC1" w:rsidP="00037B84">
            <w:pPr>
              <w:snapToGrid w:val="0"/>
              <w:spacing w:line="360" w:lineRule="auto"/>
              <w:rPr>
                <w:sz w:val="20"/>
              </w:rPr>
            </w:pPr>
            <w:r w:rsidRPr="00037B84">
              <w:rPr>
                <w:sz w:val="20"/>
              </w:rPr>
              <w:t>1 уп./л</w:t>
            </w:r>
          </w:p>
        </w:tc>
        <w:tc>
          <w:tcPr>
            <w:tcW w:w="1333" w:type="dxa"/>
          </w:tcPr>
          <w:p w:rsidR="00432AC1" w:rsidRPr="00037B84" w:rsidRDefault="00432AC1" w:rsidP="00037B84">
            <w:pPr>
              <w:snapToGrid w:val="0"/>
              <w:spacing w:line="360" w:lineRule="auto"/>
              <w:rPr>
                <w:sz w:val="20"/>
              </w:rPr>
            </w:pPr>
            <w:r w:rsidRPr="00037B84">
              <w:rPr>
                <w:sz w:val="20"/>
              </w:rPr>
              <w:t>2222,6</w:t>
            </w:r>
          </w:p>
        </w:tc>
        <w:tc>
          <w:tcPr>
            <w:tcW w:w="1418" w:type="dxa"/>
          </w:tcPr>
          <w:p w:rsidR="00432AC1" w:rsidRPr="00037B84" w:rsidRDefault="00432AC1" w:rsidP="00037B84">
            <w:pPr>
              <w:snapToGrid w:val="0"/>
              <w:spacing w:line="360" w:lineRule="auto"/>
              <w:rPr>
                <w:sz w:val="20"/>
              </w:rPr>
            </w:pPr>
            <w:r w:rsidRPr="00037B84">
              <w:rPr>
                <w:sz w:val="20"/>
              </w:rPr>
              <w:t>21</w:t>
            </w:r>
          </w:p>
        </w:tc>
        <w:tc>
          <w:tcPr>
            <w:tcW w:w="2033" w:type="dxa"/>
          </w:tcPr>
          <w:p w:rsidR="00432AC1" w:rsidRPr="00037B84" w:rsidRDefault="00432AC1" w:rsidP="00037B84">
            <w:pPr>
              <w:snapToGrid w:val="0"/>
              <w:spacing w:line="360" w:lineRule="auto"/>
              <w:rPr>
                <w:sz w:val="20"/>
              </w:rPr>
            </w:pPr>
            <w:r w:rsidRPr="00037B84">
              <w:rPr>
                <w:sz w:val="20"/>
              </w:rPr>
              <w:t>46 674,18</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Мороженое</w:t>
            </w:r>
          </w:p>
        </w:tc>
        <w:tc>
          <w:tcPr>
            <w:tcW w:w="1559" w:type="dxa"/>
          </w:tcPr>
          <w:p w:rsidR="00037B84" w:rsidRDefault="00037B84" w:rsidP="00037B84">
            <w:pPr>
              <w:snapToGrid w:val="0"/>
              <w:spacing w:line="360" w:lineRule="auto"/>
              <w:rPr>
                <w:sz w:val="20"/>
              </w:rPr>
            </w:pPr>
          </w:p>
          <w:p w:rsidR="00432AC1" w:rsidRPr="00037B84" w:rsidRDefault="00432AC1" w:rsidP="00037B84">
            <w:pPr>
              <w:snapToGrid w:val="0"/>
              <w:spacing w:line="360" w:lineRule="auto"/>
              <w:rPr>
                <w:sz w:val="20"/>
              </w:rPr>
            </w:pPr>
            <w:r w:rsidRPr="00037B84">
              <w:rPr>
                <w:sz w:val="20"/>
              </w:rPr>
              <w:t>1 уп./кг</w:t>
            </w:r>
          </w:p>
        </w:tc>
        <w:tc>
          <w:tcPr>
            <w:tcW w:w="1333" w:type="dxa"/>
          </w:tcPr>
          <w:p w:rsidR="00432AC1" w:rsidRPr="00037B84" w:rsidRDefault="00432AC1" w:rsidP="00037B84">
            <w:pPr>
              <w:snapToGrid w:val="0"/>
              <w:spacing w:line="360" w:lineRule="auto"/>
              <w:rPr>
                <w:sz w:val="20"/>
              </w:rPr>
            </w:pPr>
            <w:r w:rsidRPr="00037B84">
              <w:rPr>
                <w:sz w:val="20"/>
              </w:rPr>
              <w:t>225,0</w:t>
            </w:r>
          </w:p>
        </w:tc>
        <w:tc>
          <w:tcPr>
            <w:tcW w:w="1418" w:type="dxa"/>
          </w:tcPr>
          <w:p w:rsidR="00432AC1" w:rsidRPr="00037B84" w:rsidRDefault="00432AC1" w:rsidP="00037B84">
            <w:pPr>
              <w:snapToGrid w:val="0"/>
              <w:spacing w:line="360" w:lineRule="auto"/>
              <w:rPr>
                <w:sz w:val="20"/>
              </w:rPr>
            </w:pPr>
            <w:r w:rsidRPr="00037B84">
              <w:rPr>
                <w:sz w:val="20"/>
              </w:rPr>
              <w:t>150</w:t>
            </w:r>
          </w:p>
        </w:tc>
        <w:tc>
          <w:tcPr>
            <w:tcW w:w="2033" w:type="dxa"/>
          </w:tcPr>
          <w:p w:rsidR="00432AC1" w:rsidRPr="00037B84" w:rsidRDefault="00432AC1" w:rsidP="00037B84">
            <w:pPr>
              <w:snapToGrid w:val="0"/>
              <w:spacing w:line="360" w:lineRule="auto"/>
              <w:rPr>
                <w:sz w:val="20"/>
              </w:rPr>
            </w:pPr>
            <w:r w:rsidRPr="00037B84">
              <w:rPr>
                <w:sz w:val="20"/>
              </w:rPr>
              <w:t>33 750,00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Сироп ягодный вишневый</w:t>
            </w:r>
          </w:p>
        </w:tc>
        <w:tc>
          <w:tcPr>
            <w:tcW w:w="1559" w:type="dxa"/>
          </w:tcPr>
          <w:p w:rsidR="00432AC1" w:rsidRPr="00037B84" w:rsidRDefault="00432AC1" w:rsidP="00037B84">
            <w:pPr>
              <w:snapToGrid w:val="0"/>
              <w:spacing w:line="360" w:lineRule="auto"/>
              <w:rPr>
                <w:sz w:val="20"/>
              </w:rPr>
            </w:pPr>
            <w:r w:rsidRPr="00037B84">
              <w:rPr>
                <w:sz w:val="20"/>
              </w:rPr>
              <w:t>1 бут./л</w:t>
            </w:r>
          </w:p>
        </w:tc>
        <w:tc>
          <w:tcPr>
            <w:tcW w:w="1333" w:type="dxa"/>
          </w:tcPr>
          <w:p w:rsidR="00432AC1" w:rsidRPr="00037B84" w:rsidRDefault="00432AC1" w:rsidP="00037B84">
            <w:pPr>
              <w:snapToGrid w:val="0"/>
              <w:spacing w:line="360" w:lineRule="auto"/>
              <w:rPr>
                <w:sz w:val="20"/>
              </w:rPr>
            </w:pPr>
            <w:r w:rsidRPr="00037B84">
              <w:rPr>
                <w:sz w:val="20"/>
              </w:rPr>
              <w:t>829,2</w:t>
            </w:r>
          </w:p>
        </w:tc>
        <w:tc>
          <w:tcPr>
            <w:tcW w:w="1418" w:type="dxa"/>
          </w:tcPr>
          <w:p w:rsidR="00432AC1" w:rsidRPr="00037B84" w:rsidRDefault="00432AC1" w:rsidP="00037B84">
            <w:pPr>
              <w:snapToGrid w:val="0"/>
              <w:spacing w:line="360" w:lineRule="auto"/>
              <w:rPr>
                <w:sz w:val="20"/>
              </w:rPr>
            </w:pPr>
            <w:r w:rsidRPr="00037B84">
              <w:rPr>
                <w:sz w:val="20"/>
              </w:rPr>
              <w:t>270</w:t>
            </w:r>
          </w:p>
        </w:tc>
        <w:tc>
          <w:tcPr>
            <w:tcW w:w="2033" w:type="dxa"/>
          </w:tcPr>
          <w:p w:rsidR="00432AC1" w:rsidRPr="00037B84" w:rsidRDefault="00432AC1" w:rsidP="00037B84">
            <w:pPr>
              <w:snapToGrid w:val="0"/>
              <w:spacing w:line="360" w:lineRule="auto"/>
              <w:rPr>
                <w:sz w:val="20"/>
              </w:rPr>
            </w:pPr>
            <w:r w:rsidRPr="00037B84">
              <w:rPr>
                <w:sz w:val="20"/>
              </w:rPr>
              <w:t>223 884,00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Крахмал картофельный</w:t>
            </w:r>
          </w:p>
        </w:tc>
        <w:tc>
          <w:tcPr>
            <w:tcW w:w="1559" w:type="dxa"/>
          </w:tcPr>
          <w:p w:rsidR="00432AC1" w:rsidRPr="00037B84" w:rsidRDefault="00432AC1" w:rsidP="00037B84">
            <w:pPr>
              <w:snapToGrid w:val="0"/>
              <w:spacing w:line="360" w:lineRule="auto"/>
              <w:rPr>
                <w:sz w:val="20"/>
              </w:rPr>
            </w:pPr>
            <w:r w:rsidRPr="00037B84">
              <w:rPr>
                <w:sz w:val="20"/>
              </w:rPr>
              <w:t>1 уп./кг</w:t>
            </w:r>
          </w:p>
        </w:tc>
        <w:tc>
          <w:tcPr>
            <w:tcW w:w="1333" w:type="dxa"/>
          </w:tcPr>
          <w:p w:rsidR="00432AC1" w:rsidRPr="00037B84" w:rsidRDefault="00432AC1" w:rsidP="00037B84">
            <w:pPr>
              <w:snapToGrid w:val="0"/>
              <w:spacing w:line="360" w:lineRule="auto"/>
              <w:rPr>
                <w:sz w:val="20"/>
              </w:rPr>
            </w:pPr>
            <w:r w:rsidRPr="00037B84">
              <w:rPr>
                <w:sz w:val="20"/>
              </w:rPr>
              <w:t>114,0</w:t>
            </w:r>
          </w:p>
        </w:tc>
        <w:tc>
          <w:tcPr>
            <w:tcW w:w="1418" w:type="dxa"/>
          </w:tcPr>
          <w:p w:rsidR="00432AC1" w:rsidRPr="00037B84" w:rsidRDefault="00432AC1" w:rsidP="00037B84">
            <w:pPr>
              <w:snapToGrid w:val="0"/>
              <w:spacing w:line="360" w:lineRule="auto"/>
              <w:rPr>
                <w:sz w:val="20"/>
              </w:rPr>
            </w:pPr>
            <w:r w:rsidRPr="00037B84">
              <w:rPr>
                <w:sz w:val="20"/>
              </w:rPr>
              <w:t>96</w:t>
            </w:r>
          </w:p>
        </w:tc>
        <w:tc>
          <w:tcPr>
            <w:tcW w:w="2033" w:type="dxa"/>
          </w:tcPr>
          <w:p w:rsidR="00432AC1" w:rsidRPr="00037B84" w:rsidRDefault="00432AC1" w:rsidP="00037B84">
            <w:pPr>
              <w:snapToGrid w:val="0"/>
              <w:spacing w:line="360" w:lineRule="auto"/>
              <w:rPr>
                <w:sz w:val="20"/>
              </w:rPr>
            </w:pPr>
            <w:r w:rsidRPr="00037B84">
              <w:rPr>
                <w:sz w:val="20"/>
              </w:rPr>
              <w:t>10 944,00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Яйцо куриное</w:t>
            </w:r>
          </w:p>
        </w:tc>
        <w:tc>
          <w:tcPr>
            <w:tcW w:w="1559" w:type="dxa"/>
          </w:tcPr>
          <w:p w:rsidR="00432AC1" w:rsidRPr="00037B84" w:rsidRDefault="00432AC1" w:rsidP="00037B84">
            <w:pPr>
              <w:snapToGrid w:val="0"/>
              <w:spacing w:line="360" w:lineRule="auto"/>
              <w:rPr>
                <w:sz w:val="20"/>
              </w:rPr>
            </w:pPr>
            <w:r w:rsidRPr="00037B84">
              <w:rPr>
                <w:sz w:val="20"/>
              </w:rPr>
              <w:t>дес.</w:t>
            </w:r>
          </w:p>
        </w:tc>
        <w:tc>
          <w:tcPr>
            <w:tcW w:w="1333" w:type="dxa"/>
          </w:tcPr>
          <w:p w:rsidR="00432AC1" w:rsidRPr="00037B84" w:rsidRDefault="00432AC1" w:rsidP="00037B84">
            <w:pPr>
              <w:snapToGrid w:val="0"/>
              <w:spacing w:line="360" w:lineRule="auto"/>
              <w:rPr>
                <w:sz w:val="20"/>
              </w:rPr>
            </w:pPr>
            <w:r w:rsidRPr="00037B84">
              <w:rPr>
                <w:sz w:val="20"/>
              </w:rPr>
              <w:t>1033</w:t>
            </w:r>
          </w:p>
        </w:tc>
        <w:tc>
          <w:tcPr>
            <w:tcW w:w="1418" w:type="dxa"/>
          </w:tcPr>
          <w:p w:rsidR="00432AC1" w:rsidRPr="00037B84" w:rsidRDefault="00432AC1" w:rsidP="00037B84">
            <w:pPr>
              <w:snapToGrid w:val="0"/>
              <w:spacing w:line="360" w:lineRule="auto"/>
              <w:rPr>
                <w:sz w:val="20"/>
              </w:rPr>
            </w:pPr>
            <w:r w:rsidRPr="00037B84">
              <w:rPr>
                <w:sz w:val="20"/>
              </w:rPr>
              <w:t>26</w:t>
            </w:r>
          </w:p>
        </w:tc>
        <w:tc>
          <w:tcPr>
            <w:tcW w:w="2033" w:type="dxa"/>
          </w:tcPr>
          <w:p w:rsidR="00432AC1" w:rsidRPr="00037B84" w:rsidRDefault="00432AC1" w:rsidP="00037B84">
            <w:pPr>
              <w:snapToGrid w:val="0"/>
              <w:spacing w:line="360" w:lineRule="auto"/>
              <w:rPr>
                <w:sz w:val="20"/>
              </w:rPr>
            </w:pPr>
            <w:r w:rsidRPr="00037B84">
              <w:rPr>
                <w:sz w:val="20"/>
              </w:rPr>
              <w:t>26 855,4</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Помидоры свежие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651,3</w:t>
            </w:r>
          </w:p>
        </w:tc>
        <w:tc>
          <w:tcPr>
            <w:tcW w:w="1418" w:type="dxa"/>
          </w:tcPr>
          <w:p w:rsidR="00432AC1" w:rsidRPr="00037B84" w:rsidRDefault="00432AC1" w:rsidP="00037B84">
            <w:pPr>
              <w:snapToGrid w:val="0"/>
              <w:spacing w:line="360" w:lineRule="auto"/>
              <w:rPr>
                <w:sz w:val="20"/>
              </w:rPr>
            </w:pPr>
            <w:r w:rsidRPr="00037B84">
              <w:rPr>
                <w:sz w:val="20"/>
              </w:rPr>
              <w:t>40</w:t>
            </w:r>
          </w:p>
        </w:tc>
        <w:tc>
          <w:tcPr>
            <w:tcW w:w="2033" w:type="dxa"/>
          </w:tcPr>
          <w:p w:rsidR="00432AC1" w:rsidRPr="00037B84" w:rsidRDefault="00432AC1" w:rsidP="00037B84">
            <w:pPr>
              <w:snapToGrid w:val="0"/>
              <w:spacing w:line="360" w:lineRule="auto"/>
              <w:rPr>
                <w:sz w:val="20"/>
              </w:rPr>
            </w:pPr>
            <w:r w:rsidRPr="00037B84">
              <w:rPr>
                <w:sz w:val="20"/>
              </w:rPr>
              <w:t>26 053,56</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Огурцы свежие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547,1</w:t>
            </w:r>
          </w:p>
        </w:tc>
        <w:tc>
          <w:tcPr>
            <w:tcW w:w="1418" w:type="dxa"/>
          </w:tcPr>
          <w:p w:rsidR="00432AC1" w:rsidRPr="00037B84" w:rsidRDefault="00432AC1" w:rsidP="00037B84">
            <w:pPr>
              <w:snapToGrid w:val="0"/>
              <w:spacing w:line="360" w:lineRule="auto"/>
              <w:rPr>
                <w:sz w:val="20"/>
              </w:rPr>
            </w:pPr>
            <w:r w:rsidRPr="00037B84">
              <w:rPr>
                <w:sz w:val="20"/>
              </w:rPr>
              <w:t>30</w:t>
            </w:r>
          </w:p>
        </w:tc>
        <w:tc>
          <w:tcPr>
            <w:tcW w:w="2033" w:type="dxa"/>
          </w:tcPr>
          <w:p w:rsidR="00432AC1" w:rsidRPr="00037B84" w:rsidRDefault="00432AC1" w:rsidP="00037B84">
            <w:pPr>
              <w:snapToGrid w:val="0"/>
              <w:spacing w:line="360" w:lineRule="auto"/>
              <w:rPr>
                <w:sz w:val="20"/>
              </w:rPr>
            </w:pPr>
            <w:r w:rsidRPr="00037B84">
              <w:rPr>
                <w:sz w:val="20"/>
              </w:rPr>
              <w:t>16 414,38</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Огурцы соленые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64,5</w:t>
            </w:r>
          </w:p>
        </w:tc>
        <w:tc>
          <w:tcPr>
            <w:tcW w:w="1418" w:type="dxa"/>
          </w:tcPr>
          <w:p w:rsidR="00432AC1" w:rsidRPr="00037B84" w:rsidRDefault="00432AC1" w:rsidP="00037B84">
            <w:pPr>
              <w:snapToGrid w:val="0"/>
              <w:spacing w:line="360" w:lineRule="auto"/>
              <w:rPr>
                <w:sz w:val="20"/>
              </w:rPr>
            </w:pPr>
            <w:r w:rsidRPr="00037B84">
              <w:rPr>
                <w:sz w:val="20"/>
              </w:rPr>
              <w:t>90</w:t>
            </w:r>
          </w:p>
        </w:tc>
        <w:tc>
          <w:tcPr>
            <w:tcW w:w="2033" w:type="dxa"/>
          </w:tcPr>
          <w:p w:rsidR="00432AC1" w:rsidRPr="00037B84" w:rsidRDefault="00432AC1" w:rsidP="00037B84">
            <w:pPr>
              <w:snapToGrid w:val="0"/>
              <w:spacing w:line="360" w:lineRule="auto"/>
              <w:rPr>
                <w:sz w:val="20"/>
              </w:rPr>
            </w:pPr>
            <w:r w:rsidRPr="00037B84">
              <w:rPr>
                <w:sz w:val="20"/>
              </w:rPr>
              <w:t>5 805,00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Каперсы</w:t>
            </w:r>
          </w:p>
        </w:tc>
        <w:tc>
          <w:tcPr>
            <w:tcW w:w="1559" w:type="dxa"/>
          </w:tcPr>
          <w:p w:rsidR="00432AC1" w:rsidRPr="00037B84" w:rsidRDefault="00432AC1" w:rsidP="00037B84">
            <w:pPr>
              <w:snapToGrid w:val="0"/>
              <w:spacing w:line="360" w:lineRule="auto"/>
              <w:rPr>
                <w:sz w:val="20"/>
              </w:rPr>
            </w:pPr>
            <w:r w:rsidRPr="00037B84">
              <w:rPr>
                <w:sz w:val="20"/>
              </w:rPr>
              <w:t>1 банка/кг</w:t>
            </w:r>
          </w:p>
        </w:tc>
        <w:tc>
          <w:tcPr>
            <w:tcW w:w="1333" w:type="dxa"/>
          </w:tcPr>
          <w:p w:rsidR="00432AC1" w:rsidRPr="00037B84" w:rsidRDefault="00432AC1" w:rsidP="00037B84">
            <w:pPr>
              <w:snapToGrid w:val="0"/>
              <w:spacing w:line="360" w:lineRule="auto"/>
              <w:rPr>
                <w:sz w:val="20"/>
              </w:rPr>
            </w:pPr>
            <w:r w:rsidRPr="00037B84">
              <w:rPr>
                <w:sz w:val="20"/>
              </w:rPr>
              <w:t>9,0</w:t>
            </w:r>
          </w:p>
        </w:tc>
        <w:tc>
          <w:tcPr>
            <w:tcW w:w="1418" w:type="dxa"/>
          </w:tcPr>
          <w:p w:rsidR="00432AC1" w:rsidRPr="00037B84" w:rsidRDefault="00432AC1" w:rsidP="00037B84">
            <w:pPr>
              <w:snapToGrid w:val="0"/>
              <w:spacing w:line="360" w:lineRule="auto"/>
              <w:rPr>
                <w:sz w:val="20"/>
              </w:rPr>
            </w:pPr>
            <w:r w:rsidRPr="00037B84">
              <w:rPr>
                <w:sz w:val="20"/>
              </w:rPr>
              <w:t>145</w:t>
            </w:r>
          </w:p>
        </w:tc>
        <w:tc>
          <w:tcPr>
            <w:tcW w:w="2033" w:type="dxa"/>
          </w:tcPr>
          <w:p w:rsidR="00432AC1" w:rsidRPr="00037B84" w:rsidRDefault="00432AC1" w:rsidP="00037B84">
            <w:pPr>
              <w:snapToGrid w:val="0"/>
              <w:spacing w:line="360" w:lineRule="auto"/>
              <w:rPr>
                <w:sz w:val="20"/>
              </w:rPr>
            </w:pPr>
            <w:r w:rsidRPr="00037B84">
              <w:rPr>
                <w:sz w:val="20"/>
              </w:rPr>
              <w:t>1 305,00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Маслины</w:t>
            </w:r>
          </w:p>
        </w:tc>
        <w:tc>
          <w:tcPr>
            <w:tcW w:w="1559" w:type="dxa"/>
          </w:tcPr>
          <w:p w:rsidR="00432AC1" w:rsidRPr="00037B84" w:rsidRDefault="00432AC1" w:rsidP="00037B84">
            <w:pPr>
              <w:snapToGrid w:val="0"/>
              <w:spacing w:line="360" w:lineRule="auto"/>
              <w:rPr>
                <w:sz w:val="20"/>
              </w:rPr>
            </w:pPr>
            <w:r w:rsidRPr="00037B84">
              <w:rPr>
                <w:sz w:val="20"/>
              </w:rPr>
              <w:t>1 банка/кг</w:t>
            </w:r>
          </w:p>
        </w:tc>
        <w:tc>
          <w:tcPr>
            <w:tcW w:w="1333" w:type="dxa"/>
          </w:tcPr>
          <w:p w:rsidR="00432AC1" w:rsidRPr="00037B84" w:rsidRDefault="00432AC1" w:rsidP="00037B84">
            <w:pPr>
              <w:snapToGrid w:val="0"/>
              <w:spacing w:line="360" w:lineRule="auto"/>
              <w:rPr>
                <w:sz w:val="20"/>
              </w:rPr>
            </w:pPr>
            <w:r w:rsidRPr="00037B84">
              <w:rPr>
                <w:sz w:val="20"/>
              </w:rPr>
              <w:t>11,3</w:t>
            </w:r>
          </w:p>
        </w:tc>
        <w:tc>
          <w:tcPr>
            <w:tcW w:w="1418" w:type="dxa"/>
          </w:tcPr>
          <w:p w:rsidR="00432AC1" w:rsidRPr="00037B84" w:rsidRDefault="00432AC1" w:rsidP="00037B84">
            <w:pPr>
              <w:snapToGrid w:val="0"/>
              <w:spacing w:line="360" w:lineRule="auto"/>
              <w:rPr>
                <w:sz w:val="20"/>
              </w:rPr>
            </w:pPr>
            <w:r w:rsidRPr="00037B84">
              <w:rPr>
                <w:sz w:val="20"/>
              </w:rPr>
              <w:t>120</w:t>
            </w:r>
          </w:p>
        </w:tc>
        <w:tc>
          <w:tcPr>
            <w:tcW w:w="2033" w:type="dxa"/>
          </w:tcPr>
          <w:p w:rsidR="00432AC1" w:rsidRPr="00037B84" w:rsidRDefault="00432AC1" w:rsidP="00037B84">
            <w:pPr>
              <w:snapToGrid w:val="0"/>
              <w:spacing w:line="360" w:lineRule="auto"/>
              <w:rPr>
                <w:sz w:val="20"/>
              </w:rPr>
            </w:pPr>
            <w:r w:rsidRPr="00037B84">
              <w:rPr>
                <w:sz w:val="20"/>
              </w:rPr>
              <w:t>1 350,00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Капуста квашеная</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112,1</w:t>
            </w:r>
          </w:p>
        </w:tc>
        <w:tc>
          <w:tcPr>
            <w:tcW w:w="1418" w:type="dxa"/>
          </w:tcPr>
          <w:p w:rsidR="00432AC1" w:rsidRPr="00037B84" w:rsidRDefault="00432AC1" w:rsidP="00037B84">
            <w:pPr>
              <w:snapToGrid w:val="0"/>
              <w:spacing w:line="360" w:lineRule="auto"/>
              <w:rPr>
                <w:sz w:val="20"/>
              </w:rPr>
            </w:pPr>
            <w:r w:rsidRPr="00037B84">
              <w:rPr>
                <w:sz w:val="20"/>
              </w:rPr>
              <w:t>98</w:t>
            </w:r>
          </w:p>
        </w:tc>
        <w:tc>
          <w:tcPr>
            <w:tcW w:w="2033" w:type="dxa"/>
          </w:tcPr>
          <w:p w:rsidR="00432AC1" w:rsidRPr="00037B84" w:rsidRDefault="00432AC1" w:rsidP="00037B84">
            <w:pPr>
              <w:snapToGrid w:val="0"/>
              <w:spacing w:line="360" w:lineRule="auto"/>
              <w:rPr>
                <w:sz w:val="20"/>
              </w:rPr>
            </w:pPr>
            <w:r w:rsidRPr="00037B84">
              <w:rPr>
                <w:sz w:val="20"/>
              </w:rPr>
              <w:t>10 988,25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Капуста свежая</w:t>
            </w:r>
            <w:r w:rsidR="00037B84">
              <w:rPr>
                <w:color w:val="000000"/>
                <w:sz w:val="20"/>
              </w:rPr>
              <w:t xml:space="preserve"> </w:t>
            </w:r>
            <w:r w:rsidRPr="00037B84">
              <w:rPr>
                <w:color w:val="000000"/>
                <w:sz w:val="20"/>
              </w:rPr>
              <w:t>б/к зачищенная</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204,1</w:t>
            </w:r>
          </w:p>
        </w:tc>
        <w:tc>
          <w:tcPr>
            <w:tcW w:w="1418" w:type="dxa"/>
          </w:tcPr>
          <w:p w:rsidR="00432AC1" w:rsidRPr="00037B84" w:rsidRDefault="00432AC1" w:rsidP="00037B84">
            <w:pPr>
              <w:snapToGrid w:val="0"/>
              <w:spacing w:line="360" w:lineRule="auto"/>
              <w:rPr>
                <w:sz w:val="20"/>
              </w:rPr>
            </w:pPr>
            <w:r w:rsidRPr="00037B84">
              <w:rPr>
                <w:sz w:val="20"/>
              </w:rPr>
              <w:t>75</w:t>
            </w:r>
          </w:p>
        </w:tc>
        <w:tc>
          <w:tcPr>
            <w:tcW w:w="2033" w:type="dxa"/>
          </w:tcPr>
          <w:p w:rsidR="00432AC1" w:rsidRPr="00037B84" w:rsidRDefault="00432AC1" w:rsidP="00037B84">
            <w:pPr>
              <w:snapToGrid w:val="0"/>
              <w:spacing w:line="360" w:lineRule="auto"/>
              <w:rPr>
                <w:sz w:val="20"/>
              </w:rPr>
            </w:pPr>
            <w:r w:rsidRPr="00037B84">
              <w:rPr>
                <w:sz w:val="20"/>
              </w:rPr>
              <w:t>15 309,00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Говядина (вырезка )</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180,0</w:t>
            </w:r>
          </w:p>
        </w:tc>
        <w:tc>
          <w:tcPr>
            <w:tcW w:w="1418" w:type="dxa"/>
          </w:tcPr>
          <w:p w:rsidR="00432AC1" w:rsidRPr="00037B84" w:rsidRDefault="00432AC1" w:rsidP="00037B84">
            <w:pPr>
              <w:snapToGrid w:val="0"/>
              <w:spacing w:line="360" w:lineRule="auto"/>
              <w:rPr>
                <w:sz w:val="20"/>
              </w:rPr>
            </w:pPr>
            <w:r w:rsidRPr="00037B84">
              <w:rPr>
                <w:sz w:val="20"/>
              </w:rPr>
              <w:t>250</w:t>
            </w:r>
          </w:p>
        </w:tc>
        <w:tc>
          <w:tcPr>
            <w:tcW w:w="2033" w:type="dxa"/>
          </w:tcPr>
          <w:p w:rsidR="00432AC1" w:rsidRPr="00037B84" w:rsidRDefault="00432AC1" w:rsidP="00037B84">
            <w:pPr>
              <w:snapToGrid w:val="0"/>
              <w:spacing w:line="360" w:lineRule="auto"/>
              <w:rPr>
                <w:sz w:val="20"/>
              </w:rPr>
            </w:pPr>
            <w:r w:rsidRPr="00037B84">
              <w:rPr>
                <w:sz w:val="20"/>
              </w:rPr>
              <w:t>45 000,00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Крабы (консервы)</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240,0</w:t>
            </w:r>
          </w:p>
        </w:tc>
        <w:tc>
          <w:tcPr>
            <w:tcW w:w="1418" w:type="dxa"/>
          </w:tcPr>
          <w:p w:rsidR="00432AC1" w:rsidRPr="00037B84" w:rsidRDefault="00432AC1" w:rsidP="00037B84">
            <w:pPr>
              <w:snapToGrid w:val="0"/>
              <w:spacing w:line="360" w:lineRule="auto"/>
              <w:rPr>
                <w:sz w:val="20"/>
              </w:rPr>
            </w:pPr>
            <w:r w:rsidRPr="00037B84">
              <w:rPr>
                <w:sz w:val="20"/>
              </w:rPr>
              <w:t>10</w:t>
            </w:r>
          </w:p>
        </w:tc>
        <w:tc>
          <w:tcPr>
            <w:tcW w:w="2033" w:type="dxa"/>
          </w:tcPr>
          <w:p w:rsidR="00432AC1" w:rsidRPr="00037B84" w:rsidRDefault="00432AC1" w:rsidP="00037B84">
            <w:pPr>
              <w:snapToGrid w:val="0"/>
              <w:spacing w:line="360" w:lineRule="auto"/>
              <w:rPr>
                <w:sz w:val="20"/>
              </w:rPr>
            </w:pPr>
            <w:r w:rsidRPr="00037B84">
              <w:rPr>
                <w:sz w:val="20"/>
              </w:rPr>
              <w:t>2 400,00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Сельдь (филе)</w:t>
            </w:r>
          </w:p>
        </w:tc>
        <w:tc>
          <w:tcPr>
            <w:tcW w:w="1559" w:type="dxa"/>
          </w:tcPr>
          <w:p w:rsidR="00432AC1" w:rsidRPr="00037B84" w:rsidRDefault="00432AC1" w:rsidP="00037B84">
            <w:pPr>
              <w:snapToGrid w:val="0"/>
              <w:spacing w:line="360" w:lineRule="auto"/>
              <w:rPr>
                <w:sz w:val="20"/>
              </w:rPr>
            </w:pPr>
            <w:r w:rsidRPr="00037B84">
              <w:rPr>
                <w:sz w:val="20"/>
              </w:rPr>
              <w:t>1 банка/кг</w:t>
            </w:r>
          </w:p>
        </w:tc>
        <w:tc>
          <w:tcPr>
            <w:tcW w:w="1333" w:type="dxa"/>
          </w:tcPr>
          <w:p w:rsidR="00432AC1" w:rsidRPr="00037B84" w:rsidRDefault="00432AC1" w:rsidP="00037B84">
            <w:pPr>
              <w:snapToGrid w:val="0"/>
              <w:spacing w:line="360" w:lineRule="auto"/>
              <w:rPr>
                <w:sz w:val="20"/>
              </w:rPr>
            </w:pPr>
            <w:r w:rsidRPr="00037B84">
              <w:rPr>
                <w:sz w:val="20"/>
              </w:rPr>
              <w:t>89,3</w:t>
            </w:r>
          </w:p>
        </w:tc>
        <w:tc>
          <w:tcPr>
            <w:tcW w:w="1418" w:type="dxa"/>
          </w:tcPr>
          <w:p w:rsidR="00432AC1" w:rsidRPr="00037B84" w:rsidRDefault="00432AC1" w:rsidP="00037B84">
            <w:pPr>
              <w:snapToGrid w:val="0"/>
              <w:spacing w:line="360" w:lineRule="auto"/>
              <w:rPr>
                <w:sz w:val="20"/>
              </w:rPr>
            </w:pPr>
            <w:r w:rsidRPr="00037B84">
              <w:rPr>
                <w:sz w:val="20"/>
              </w:rPr>
              <w:t>75</w:t>
            </w:r>
          </w:p>
        </w:tc>
        <w:tc>
          <w:tcPr>
            <w:tcW w:w="2033" w:type="dxa"/>
          </w:tcPr>
          <w:p w:rsidR="00432AC1" w:rsidRPr="00037B84" w:rsidRDefault="00432AC1" w:rsidP="00037B84">
            <w:pPr>
              <w:snapToGrid w:val="0"/>
              <w:spacing w:line="360" w:lineRule="auto"/>
              <w:rPr>
                <w:sz w:val="20"/>
              </w:rPr>
            </w:pPr>
            <w:r w:rsidRPr="00037B84">
              <w:rPr>
                <w:sz w:val="20"/>
              </w:rPr>
              <w:t>6 693,75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Горошек зеленый консервированный</w:t>
            </w:r>
          </w:p>
        </w:tc>
        <w:tc>
          <w:tcPr>
            <w:tcW w:w="1559" w:type="dxa"/>
          </w:tcPr>
          <w:p w:rsidR="00432AC1" w:rsidRPr="00037B84" w:rsidRDefault="00432AC1" w:rsidP="00037B84">
            <w:pPr>
              <w:snapToGrid w:val="0"/>
              <w:spacing w:line="360" w:lineRule="auto"/>
              <w:rPr>
                <w:sz w:val="20"/>
              </w:rPr>
            </w:pPr>
            <w:r w:rsidRPr="00037B84">
              <w:rPr>
                <w:sz w:val="20"/>
              </w:rPr>
              <w:t>1 банка/250 г</w:t>
            </w:r>
          </w:p>
        </w:tc>
        <w:tc>
          <w:tcPr>
            <w:tcW w:w="1333" w:type="dxa"/>
          </w:tcPr>
          <w:p w:rsidR="00432AC1" w:rsidRPr="00037B84" w:rsidRDefault="00432AC1" w:rsidP="00037B84">
            <w:pPr>
              <w:snapToGrid w:val="0"/>
              <w:spacing w:line="360" w:lineRule="auto"/>
              <w:rPr>
                <w:sz w:val="20"/>
              </w:rPr>
            </w:pPr>
            <w:r w:rsidRPr="00037B84">
              <w:rPr>
                <w:sz w:val="20"/>
              </w:rPr>
              <w:t>424</w:t>
            </w:r>
          </w:p>
        </w:tc>
        <w:tc>
          <w:tcPr>
            <w:tcW w:w="1418" w:type="dxa"/>
          </w:tcPr>
          <w:p w:rsidR="00432AC1" w:rsidRPr="00037B84" w:rsidRDefault="00432AC1" w:rsidP="00037B84">
            <w:pPr>
              <w:snapToGrid w:val="0"/>
              <w:spacing w:line="360" w:lineRule="auto"/>
              <w:rPr>
                <w:sz w:val="20"/>
              </w:rPr>
            </w:pPr>
            <w:r w:rsidRPr="00037B84">
              <w:rPr>
                <w:sz w:val="20"/>
              </w:rPr>
              <w:t>18</w:t>
            </w:r>
          </w:p>
        </w:tc>
        <w:tc>
          <w:tcPr>
            <w:tcW w:w="2033" w:type="dxa"/>
          </w:tcPr>
          <w:p w:rsidR="00432AC1" w:rsidRPr="00037B84" w:rsidRDefault="00432AC1" w:rsidP="00037B84">
            <w:pPr>
              <w:snapToGrid w:val="0"/>
              <w:spacing w:line="360" w:lineRule="auto"/>
              <w:rPr>
                <w:sz w:val="20"/>
              </w:rPr>
            </w:pPr>
            <w:r w:rsidRPr="00037B84">
              <w:rPr>
                <w:sz w:val="20"/>
              </w:rPr>
              <w:t>7 431,90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Сельдерей молодой (корень) обработанный</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46,5</w:t>
            </w:r>
          </w:p>
        </w:tc>
        <w:tc>
          <w:tcPr>
            <w:tcW w:w="1418" w:type="dxa"/>
          </w:tcPr>
          <w:p w:rsidR="00432AC1" w:rsidRPr="00037B84" w:rsidRDefault="00432AC1" w:rsidP="00037B84">
            <w:pPr>
              <w:snapToGrid w:val="0"/>
              <w:spacing w:line="360" w:lineRule="auto"/>
              <w:rPr>
                <w:sz w:val="20"/>
              </w:rPr>
            </w:pPr>
            <w:r w:rsidRPr="00037B84">
              <w:rPr>
                <w:sz w:val="20"/>
              </w:rPr>
              <w:t>72</w:t>
            </w:r>
          </w:p>
        </w:tc>
        <w:tc>
          <w:tcPr>
            <w:tcW w:w="2033" w:type="dxa"/>
          </w:tcPr>
          <w:p w:rsidR="00432AC1" w:rsidRPr="00037B84" w:rsidRDefault="00432AC1" w:rsidP="00037B84">
            <w:pPr>
              <w:snapToGrid w:val="0"/>
              <w:spacing w:line="360" w:lineRule="auto"/>
              <w:rPr>
                <w:sz w:val="20"/>
              </w:rPr>
            </w:pPr>
            <w:r w:rsidRPr="00037B84">
              <w:rPr>
                <w:sz w:val="20"/>
              </w:rPr>
              <w:t>3 348,00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 xml:space="preserve">Вишня свежая </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40,9</w:t>
            </w:r>
          </w:p>
        </w:tc>
        <w:tc>
          <w:tcPr>
            <w:tcW w:w="1418" w:type="dxa"/>
          </w:tcPr>
          <w:p w:rsidR="00432AC1" w:rsidRPr="00037B84" w:rsidRDefault="00432AC1" w:rsidP="00037B84">
            <w:pPr>
              <w:snapToGrid w:val="0"/>
              <w:spacing w:line="360" w:lineRule="auto"/>
              <w:rPr>
                <w:sz w:val="20"/>
              </w:rPr>
            </w:pPr>
            <w:r w:rsidRPr="00037B84">
              <w:rPr>
                <w:sz w:val="20"/>
              </w:rPr>
              <w:t>120</w:t>
            </w:r>
          </w:p>
        </w:tc>
        <w:tc>
          <w:tcPr>
            <w:tcW w:w="2033" w:type="dxa"/>
          </w:tcPr>
          <w:p w:rsidR="00432AC1" w:rsidRPr="00037B84" w:rsidRDefault="00432AC1" w:rsidP="00037B84">
            <w:pPr>
              <w:snapToGrid w:val="0"/>
              <w:spacing w:line="360" w:lineRule="auto"/>
              <w:rPr>
                <w:sz w:val="20"/>
              </w:rPr>
            </w:pPr>
            <w:r w:rsidRPr="00037B84">
              <w:rPr>
                <w:sz w:val="20"/>
              </w:rPr>
              <w:t>4 910,40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Кислота лимонная</w:t>
            </w:r>
          </w:p>
        </w:tc>
        <w:tc>
          <w:tcPr>
            <w:tcW w:w="1559" w:type="dxa"/>
          </w:tcPr>
          <w:p w:rsidR="00432AC1" w:rsidRPr="00037B84" w:rsidRDefault="00432AC1" w:rsidP="00037B84">
            <w:pPr>
              <w:snapToGrid w:val="0"/>
              <w:spacing w:line="360" w:lineRule="auto"/>
              <w:rPr>
                <w:sz w:val="20"/>
              </w:rPr>
            </w:pPr>
            <w:r w:rsidRPr="00037B84">
              <w:rPr>
                <w:sz w:val="20"/>
              </w:rPr>
              <w:t>1 уп/100г</w:t>
            </w:r>
          </w:p>
        </w:tc>
        <w:tc>
          <w:tcPr>
            <w:tcW w:w="1333" w:type="dxa"/>
          </w:tcPr>
          <w:p w:rsidR="00432AC1" w:rsidRPr="00037B84" w:rsidRDefault="00432AC1" w:rsidP="00037B84">
            <w:pPr>
              <w:snapToGrid w:val="0"/>
              <w:spacing w:line="360" w:lineRule="auto"/>
              <w:rPr>
                <w:sz w:val="20"/>
              </w:rPr>
            </w:pPr>
            <w:r w:rsidRPr="00037B84">
              <w:rPr>
                <w:sz w:val="20"/>
              </w:rPr>
              <w:t>32</w:t>
            </w:r>
          </w:p>
        </w:tc>
        <w:tc>
          <w:tcPr>
            <w:tcW w:w="1418" w:type="dxa"/>
          </w:tcPr>
          <w:p w:rsidR="00432AC1" w:rsidRPr="00037B84" w:rsidRDefault="00432AC1" w:rsidP="00037B84">
            <w:pPr>
              <w:snapToGrid w:val="0"/>
              <w:spacing w:line="360" w:lineRule="auto"/>
              <w:rPr>
                <w:sz w:val="20"/>
              </w:rPr>
            </w:pPr>
            <w:r w:rsidRPr="00037B84">
              <w:rPr>
                <w:sz w:val="20"/>
              </w:rPr>
              <w:t>9</w:t>
            </w:r>
          </w:p>
        </w:tc>
        <w:tc>
          <w:tcPr>
            <w:tcW w:w="2033" w:type="dxa"/>
          </w:tcPr>
          <w:p w:rsidR="00432AC1" w:rsidRPr="00037B84" w:rsidRDefault="00432AC1" w:rsidP="00037B84">
            <w:pPr>
              <w:snapToGrid w:val="0"/>
              <w:spacing w:line="360" w:lineRule="auto"/>
              <w:rPr>
                <w:sz w:val="20"/>
              </w:rPr>
            </w:pPr>
            <w:r w:rsidRPr="00037B84">
              <w:rPr>
                <w:sz w:val="20"/>
              </w:rPr>
              <w:t>288</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Кости свинокопченностей</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18,8</w:t>
            </w:r>
          </w:p>
        </w:tc>
        <w:tc>
          <w:tcPr>
            <w:tcW w:w="1418" w:type="dxa"/>
          </w:tcPr>
          <w:p w:rsidR="00432AC1" w:rsidRPr="00037B84" w:rsidRDefault="00432AC1" w:rsidP="00037B84">
            <w:pPr>
              <w:snapToGrid w:val="0"/>
              <w:spacing w:line="360" w:lineRule="auto"/>
              <w:rPr>
                <w:sz w:val="20"/>
              </w:rPr>
            </w:pPr>
            <w:r w:rsidRPr="00037B84">
              <w:rPr>
                <w:sz w:val="20"/>
              </w:rPr>
              <w:t>45</w:t>
            </w:r>
          </w:p>
        </w:tc>
        <w:tc>
          <w:tcPr>
            <w:tcW w:w="2033" w:type="dxa"/>
          </w:tcPr>
          <w:p w:rsidR="00432AC1" w:rsidRPr="00037B84" w:rsidRDefault="00432AC1" w:rsidP="00037B84">
            <w:pPr>
              <w:snapToGrid w:val="0"/>
              <w:spacing w:line="360" w:lineRule="auto"/>
              <w:rPr>
                <w:sz w:val="20"/>
              </w:rPr>
            </w:pPr>
            <w:r w:rsidRPr="00037B84">
              <w:rPr>
                <w:sz w:val="20"/>
              </w:rPr>
              <w:t>843,75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уксус 3%</w:t>
            </w:r>
          </w:p>
        </w:tc>
        <w:tc>
          <w:tcPr>
            <w:tcW w:w="1559" w:type="dxa"/>
          </w:tcPr>
          <w:p w:rsidR="00432AC1" w:rsidRPr="00037B84" w:rsidRDefault="00432AC1" w:rsidP="00037B84">
            <w:pPr>
              <w:snapToGrid w:val="0"/>
              <w:spacing w:line="360" w:lineRule="auto"/>
              <w:rPr>
                <w:sz w:val="20"/>
              </w:rPr>
            </w:pPr>
            <w:r w:rsidRPr="00037B84">
              <w:rPr>
                <w:sz w:val="20"/>
              </w:rPr>
              <w:t>1 банка/л</w:t>
            </w:r>
          </w:p>
        </w:tc>
        <w:tc>
          <w:tcPr>
            <w:tcW w:w="1333" w:type="dxa"/>
          </w:tcPr>
          <w:p w:rsidR="00432AC1" w:rsidRPr="00037B84" w:rsidRDefault="00432AC1" w:rsidP="00037B84">
            <w:pPr>
              <w:snapToGrid w:val="0"/>
              <w:spacing w:line="360" w:lineRule="auto"/>
              <w:rPr>
                <w:sz w:val="20"/>
              </w:rPr>
            </w:pPr>
            <w:r w:rsidRPr="00037B84">
              <w:rPr>
                <w:sz w:val="20"/>
              </w:rPr>
              <w:t>21,0</w:t>
            </w:r>
          </w:p>
        </w:tc>
        <w:tc>
          <w:tcPr>
            <w:tcW w:w="1418" w:type="dxa"/>
          </w:tcPr>
          <w:p w:rsidR="00432AC1" w:rsidRPr="00037B84" w:rsidRDefault="00432AC1" w:rsidP="00037B84">
            <w:pPr>
              <w:snapToGrid w:val="0"/>
              <w:spacing w:line="360" w:lineRule="auto"/>
              <w:rPr>
                <w:sz w:val="20"/>
              </w:rPr>
            </w:pPr>
            <w:r w:rsidRPr="00037B84">
              <w:rPr>
                <w:sz w:val="20"/>
              </w:rPr>
              <w:t>32</w:t>
            </w:r>
          </w:p>
        </w:tc>
        <w:tc>
          <w:tcPr>
            <w:tcW w:w="2033" w:type="dxa"/>
          </w:tcPr>
          <w:p w:rsidR="00432AC1" w:rsidRPr="00037B84" w:rsidRDefault="00432AC1" w:rsidP="00037B84">
            <w:pPr>
              <w:snapToGrid w:val="0"/>
              <w:spacing w:line="360" w:lineRule="auto"/>
              <w:rPr>
                <w:sz w:val="20"/>
              </w:rPr>
            </w:pPr>
            <w:r w:rsidRPr="00037B84">
              <w:rPr>
                <w:sz w:val="20"/>
              </w:rPr>
              <w:t>672,00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щавель</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3,2</w:t>
            </w:r>
          </w:p>
        </w:tc>
        <w:tc>
          <w:tcPr>
            <w:tcW w:w="1418" w:type="dxa"/>
          </w:tcPr>
          <w:p w:rsidR="00432AC1" w:rsidRPr="00037B84" w:rsidRDefault="00432AC1" w:rsidP="00037B84">
            <w:pPr>
              <w:snapToGrid w:val="0"/>
              <w:spacing w:line="360" w:lineRule="auto"/>
              <w:rPr>
                <w:sz w:val="20"/>
              </w:rPr>
            </w:pPr>
            <w:r w:rsidRPr="00037B84">
              <w:rPr>
                <w:sz w:val="20"/>
              </w:rPr>
              <w:t>240</w:t>
            </w:r>
          </w:p>
        </w:tc>
        <w:tc>
          <w:tcPr>
            <w:tcW w:w="2033" w:type="dxa"/>
          </w:tcPr>
          <w:p w:rsidR="00432AC1" w:rsidRPr="00037B84" w:rsidRDefault="00432AC1" w:rsidP="00037B84">
            <w:pPr>
              <w:snapToGrid w:val="0"/>
              <w:spacing w:line="360" w:lineRule="auto"/>
              <w:rPr>
                <w:sz w:val="20"/>
              </w:rPr>
            </w:pPr>
            <w:r w:rsidRPr="00037B84">
              <w:rPr>
                <w:sz w:val="20"/>
              </w:rPr>
              <w:t>756,00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Квас хлебный</w:t>
            </w:r>
          </w:p>
        </w:tc>
        <w:tc>
          <w:tcPr>
            <w:tcW w:w="1559" w:type="dxa"/>
          </w:tcPr>
          <w:p w:rsidR="00432AC1" w:rsidRPr="00037B84" w:rsidRDefault="00432AC1" w:rsidP="00037B84">
            <w:pPr>
              <w:snapToGrid w:val="0"/>
              <w:spacing w:line="360" w:lineRule="auto"/>
              <w:rPr>
                <w:sz w:val="20"/>
              </w:rPr>
            </w:pPr>
            <w:r w:rsidRPr="00037B84">
              <w:rPr>
                <w:sz w:val="20"/>
              </w:rPr>
              <w:t>1 банка/л</w:t>
            </w:r>
          </w:p>
        </w:tc>
        <w:tc>
          <w:tcPr>
            <w:tcW w:w="1333" w:type="dxa"/>
          </w:tcPr>
          <w:p w:rsidR="00432AC1" w:rsidRPr="00037B84" w:rsidRDefault="00432AC1" w:rsidP="00037B84">
            <w:pPr>
              <w:snapToGrid w:val="0"/>
              <w:spacing w:line="360" w:lineRule="auto"/>
              <w:rPr>
                <w:sz w:val="20"/>
              </w:rPr>
            </w:pPr>
            <w:r w:rsidRPr="00037B84">
              <w:rPr>
                <w:sz w:val="20"/>
              </w:rPr>
              <w:t>1237,5</w:t>
            </w:r>
          </w:p>
        </w:tc>
        <w:tc>
          <w:tcPr>
            <w:tcW w:w="1418" w:type="dxa"/>
          </w:tcPr>
          <w:p w:rsidR="00432AC1" w:rsidRPr="00037B84" w:rsidRDefault="00432AC1" w:rsidP="00037B84">
            <w:pPr>
              <w:snapToGrid w:val="0"/>
              <w:spacing w:line="360" w:lineRule="auto"/>
              <w:rPr>
                <w:sz w:val="20"/>
              </w:rPr>
            </w:pPr>
            <w:r w:rsidRPr="00037B84">
              <w:rPr>
                <w:sz w:val="20"/>
              </w:rPr>
              <w:t>36</w:t>
            </w:r>
          </w:p>
        </w:tc>
        <w:tc>
          <w:tcPr>
            <w:tcW w:w="2033" w:type="dxa"/>
          </w:tcPr>
          <w:p w:rsidR="00432AC1" w:rsidRPr="00037B84" w:rsidRDefault="00432AC1" w:rsidP="00037B84">
            <w:pPr>
              <w:snapToGrid w:val="0"/>
              <w:spacing w:line="360" w:lineRule="auto"/>
              <w:rPr>
                <w:sz w:val="20"/>
              </w:rPr>
            </w:pPr>
            <w:r w:rsidRPr="00037B84">
              <w:rPr>
                <w:sz w:val="20"/>
              </w:rPr>
              <w:t>44 550,00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Горчица готовая</w:t>
            </w:r>
          </w:p>
        </w:tc>
        <w:tc>
          <w:tcPr>
            <w:tcW w:w="1559" w:type="dxa"/>
          </w:tcPr>
          <w:p w:rsidR="00432AC1" w:rsidRPr="00037B84" w:rsidRDefault="00432AC1" w:rsidP="00037B84">
            <w:pPr>
              <w:snapToGrid w:val="0"/>
              <w:spacing w:line="360" w:lineRule="auto"/>
              <w:rPr>
                <w:sz w:val="20"/>
              </w:rPr>
            </w:pPr>
            <w:r w:rsidRPr="00037B84">
              <w:rPr>
                <w:sz w:val="20"/>
              </w:rPr>
              <w:t>1 банка/л</w:t>
            </w:r>
          </w:p>
        </w:tc>
        <w:tc>
          <w:tcPr>
            <w:tcW w:w="1333" w:type="dxa"/>
          </w:tcPr>
          <w:p w:rsidR="00432AC1" w:rsidRPr="00037B84" w:rsidRDefault="00432AC1" w:rsidP="00037B84">
            <w:pPr>
              <w:snapToGrid w:val="0"/>
              <w:spacing w:line="360" w:lineRule="auto"/>
              <w:rPr>
                <w:sz w:val="20"/>
              </w:rPr>
            </w:pPr>
            <w:r w:rsidRPr="00037B84">
              <w:rPr>
                <w:sz w:val="20"/>
              </w:rPr>
              <w:t>100,5</w:t>
            </w:r>
          </w:p>
        </w:tc>
        <w:tc>
          <w:tcPr>
            <w:tcW w:w="1418" w:type="dxa"/>
          </w:tcPr>
          <w:p w:rsidR="00432AC1" w:rsidRPr="00037B84" w:rsidRDefault="00432AC1" w:rsidP="00037B84">
            <w:pPr>
              <w:snapToGrid w:val="0"/>
              <w:spacing w:line="360" w:lineRule="auto"/>
              <w:rPr>
                <w:sz w:val="20"/>
              </w:rPr>
            </w:pPr>
            <w:r w:rsidRPr="00037B84">
              <w:rPr>
                <w:sz w:val="20"/>
              </w:rPr>
              <w:t>180</w:t>
            </w:r>
          </w:p>
        </w:tc>
        <w:tc>
          <w:tcPr>
            <w:tcW w:w="2033" w:type="dxa"/>
          </w:tcPr>
          <w:p w:rsidR="00432AC1" w:rsidRPr="00037B84" w:rsidRDefault="00432AC1" w:rsidP="00037B84">
            <w:pPr>
              <w:snapToGrid w:val="0"/>
              <w:spacing w:line="360" w:lineRule="auto"/>
              <w:rPr>
                <w:sz w:val="20"/>
              </w:rPr>
            </w:pPr>
            <w:r w:rsidRPr="00037B84">
              <w:rPr>
                <w:sz w:val="20"/>
              </w:rPr>
              <w:t>18 090,00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Севрюга охлажденная</w:t>
            </w:r>
            <w:r w:rsidR="00037B84">
              <w:rPr>
                <w:color w:val="000000"/>
                <w:sz w:val="20"/>
              </w:rPr>
              <w:t xml:space="preserve"> </w:t>
            </w:r>
            <w:r w:rsidRPr="00037B84">
              <w:rPr>
                <w:color w:val="000000"/>
                <w:sz w:val="20"/>
              </w:rPr>
              <w:t>(балык)</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1 литр</w:t>
            </w:r>
          </w:p>
        </w:tc>
        <w:tc>
          <w:tcPr>
            <w:tcW w:w="1333" w:type="dxa"/>
          </w:tcPr>
          <w:p w:rsidR="00432AC1" w:rsidRPr="00037B84" w:rsidRDefault="00432AC1" w:rsidP="00037B84">
            <w:pPr>
              <w:snapToGrid w:val="0"/>
              <w:spacing w:line="360" w:lineRule="auto"/>
              <w:rPr>
                <w:sz w:val="20"/>
              </w:rPr>
            </w:pPr>
            <w:r w:rsidRPr="00037B84">
              <w:rPr>
                <w:sz w:val="20"/>
              </w:rPr>
              <w:t>120,6</w:t>
            </w:r>
          </w:p>
        </w:tc>
        <w:tc>
          <w:tcPr>
            <w:tcW w:w="1418" w:type="dxa"/>
          </w:tcPr>
          <w:p w:rsidR="00432AC1" w:rsidRPr="00037B84" w:rsidRDefault="00432AC1" w:rsidP="00037B84">
            <w:pPr>
              <w:snapToGrid w:val="0"/>
              <w:spacing w:line="360" w:lineRule="auto"/>
              <w:rPr>
                <w:sz w:val="20"/>
              </w:rPr>
            </w:pPr>
            <w:r w:rsidRPr="00037B84">
              <w:rPr>
                <w:sz w:val="20"/>
              </w:rPr>
              <w:t>192</w:t>
            </w:r>
          </w:p>
        </w:tc>
        <w:tc>
          <w:tcPr>
            <w:tcW w:w="2033" w:type="dxa"/>
          </w:tcPr>
          <w:p w:rsidR="00432AC1" w:rsidRPr="00037B84" w:rsidRDefault="00432AC1" w:rsidP="00037B84">
            <w:pPr>
              <w:snapToGrid w:val="0"/>
              <w:spacing w:line="360" w:lineRule="auto"/>
              <w:rPr>
                <w:sz w:val="20"/>
              </w:rPr>
            </w:pPr>
            <w:r w:rsidRPr="00037B84">
              <w:rPr>
                <w:sz w:val="20"/>
              </w:rPr>
              <w:t>23 155,20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Скумбрия дальневосточная охлажденная</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173,6</w:t>
            </w:r>
          </w:p>
        </w:tc>
        <w:tc>
          <w:tcPr>
            <w:tcW w:w="1418" w:type="dxa"/>
          </w:tcPr>
          <w:p w:rsidR="00432AC1" w:rsidRPr="00037B84" w:rsidRDefault="00432AC1" w:rsidP="00037B84">
            <w:pPr>
              <w:snapToGrid w:val="0"/>
              <w:spacing w:line="360" w:lineRule="auto"/>
              <w:rPr>
                <w:sz w:val="20"/>
              </w:rPr>
            </w:pPr>
            <w:r w:rsidRPr="00037B84">
              <w:rPr>
                <w:sz w:val="20"/>
              </w:rPr>
              <w:t>195</w:t>
            </w:r>
          </w:p>
        </w:tc>
        <w:tc>
          <w:tcPr>
            <w:tcW w:w="2033" w:type="dxa"/>
          </w:tcPr>
          <w:p w:rsidR="00432AC1" w:rsidRPr="00037B84" w:rsidRDefault="00432AC1" w:rsidP="00037B84">
            <w:pPr>
              <w:snapToGrid w:val="0"/>
              <w:spacing w:line="360" w:lineRule="auto"/>
              <w:rPr>
                <w:sz w:val="20"/>
              </w:rPr>
            </w:pPr>
            <w:r w:rsidRPr="00037B84">
              <w:rPr>
                <w:sz w:val="20"/>
              </w:rPr>
              <w:t>33 842,25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Скумбрия дальневосточная охлажденная</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173,6</w:t>
            </w:r>
          </w:p>
        </w:tc>
        <w:tc>
          <w:tcPr>
            <w:tcW w:w="1418" w:type="dxa"/>
          </w:tcPr>
          <w:p w:rsidR="00432AC1" w:rsidRPr="00037B84" w:rsidRDefault="00432AC1" w:rsidP="00037B84">
            <w:pPr>
              <w:snapToGrid w:val="0"/>
              <w:spacing w:line="360" w:lineRule="auto"/>
              <w:rPr>
                <w:sz w:val="20"/>
              </w:rPr>
            </w:pPr>
            <w:r w:rsidRPr="00037B84">
              <w:rPr>
                <w:sz w:val="20"/>
              </w:rPr>
              <w:t>195</w:t>
            </w:r>
          </w:p>
        </w:tc>
        <w:tc>
          <w:tcPr>
            <w:tcW w:w="2033" w:type="dxa"/>
          </w:tcPr>
          <w:p w:rsidR="00432AC1" w:rsidRPr="00037B84" w:rsidRDefault="00432AC1" w:rsidP="00037B84">
            <w:pPr>
              <w:snapToGrid w:val="0"/>
              <w:spacing w:line="360" w:lineRule="auto"/>
              <w:rPr>
                <w:sz w:val="20"/>
              </w:rPr>
            </w:pPr>
            <w:r w:rsidRPr="00037B84">
              <w:rPr>
                <w:sz w:val="20"/>
              </w:rPr>
              <w:t>33 842,25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Осетр охлажденный (балык)</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132,0</w:t>
            </w:r>
          </w:p>
        </w:tc>
        <w:tc>
          <w:tcPr>
            <w:tcW w:w="1418" w:type="dxa"/>
          </w:tcPr>
          <w:p w:rsidR="00432AC1" w:rsidRPr="00037B84" w:rsidRDefault="00432AC1" w:rsidP="00037B84">
            <w:pPr>
              <w:snapToGrid w:val="0"/>
              <w:spacing w:line="360" w:lineRule="auto"/>
              <w:rPr>
                <w:sz w:val="20"/>
              </w:rPr>
            </w:pPr>
            <w:r w:rsidRPr="00037B84">
              <w:rPr>
                <w:sz w:val="20"/>
              </w:rPr>
              <w:t>235</w:t>
            </w:r>
          </w:p>
        </w:tc>
        <w:tc>
          <w:tcPr>
            <w:tcW w:w="2033" w:type="dxa"/>
          </w:tcPr>
          <w:p w:rsidR="00432AC1" w:rsidRPr="00037B84" w:rsidRDefault="00432AC1" w:rsidP="00037B84">
            <w:pPr>
              <w:snapToGrid w:val="0"/>
              <w:spacing w:line="360" w:lineRule="auto"/>
              <w:rPr>
                <w:sz w:val="20"/>
              </w:rPr>
            </w:pPr>
            <w:r w:rsidRPr="00037B84">
              <w:rPr>
                <w:sz w:val="20"/>
              </w:rPr>
              <w:t>31 020,00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Макароны</w:t>
            </w:r>
          </w:p>
        </w:tc>
        <w:tc>
          <w:tcPr>
            <w:tcW w:w="1559" w:type="dxa"/>
          </w:tcPr>
          <w:p w:rsidR="00432AC1" w:rsidRPr="00037B84" w:rsidRDefault="00432AC1" w:rsidP="00037B84">
            <w:pPr>
              <w:snapToGrid w:val="0"/>
              <w:spacing w:line="360" w:lineRule="auto"/>
              <w:rPr>
                <w:sz w:val="20"/>
              </w:rPr>
            </w:pPr>
            <w:r w:rsidRPr="00037B84">
              <w:rPr>
                <w:sz w:val="20"/>
              </w:rPr>
              <w:t>1уп./кг</w:t>
            </w:r>
          </w:p>
        </w:tc>
        <w:tc>
          <w:tcPr>
            <w:tcW w:w="1333" w:type="dxa"/>
          </w:tcPr>
          <w:p w:rsidR="00432AC1" w:rsidRPr="00037B84" w:rsidRDefault="00432AC1" w:rsidP="00037B84">
            <w:pPr>
              <w:snapToGrid w:val="0"/>
              <w:spacing w:line="360" w:lineRule="auto"/>
              <w:rPr>
                <w:sz w:val="20"/>
              </w:rPr>
            </w:pPr>
            <w:r w:rsidRPr="00037B84">
              <w:rPr>
                <w:sz w:val="20"/>
              </w:rPr>
              <w:t>117,0</w:t>
            </w:r>
          </w:p>
        </w:tc>
        <w:tc>
          <w:tcPr>
            <w:tcW w:w="1418" w:type="dxa"/>
          </w:tcPr>
          <w:p w:rsidR="00432AC1" w:rsidRPr="00037B84" w:rsidRDefault="00432AC1" w:rsidP="00037B84">
            <w:pPr>
              <w:snapToGrid w:val="0"/>
              <w:spacing w:line="360" w:lineRule="auto"/>
              <w:rPr>
                <w:sz w:val="20"/>
              </w:rPr>
            </w:pPr>
            <w:r w:rsidRPr="00037B84">
              <w:rPr>
                <w:sz w:val="20"/>
              </w:rPr>
              <w:t>38</w:t>
            </w:r>
          </w:p>
        </w:tc>
        <w:tc>
          <w:tcPr>
            <w:tcW w:w="2033" w:type="dxa"/>
          </w:tcPr>
          <w:p w:rsidR="00432AC1" w:rsidRPr="00037B84" w:rsidRDefault="00432AC1" w:rsidP="00037B84">
            <w:pPr>
              <w:snapToGrid w:val="0"/>
              <w:spacing w:line="360" w:lineRule="auto"/>
              <w:rPr>
                <w:sz w:val="20"/>
              </w:rPr>
            </w:pPr>
            <w:r w:rsidRPr="00037B84">
              <w:rPr>
                <w:sz w:val="20"/>
              </w:rPr>
              <w:t>4 446,00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Перец сладкий</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45,0</w:t>
            </w:r>
          </w:p>
        </w:tc>
        <w:tc>
          <w:tcPr>
            <w:tcW w:w="1418" w:type="dxa"/>
          </w:tcPr>
          <w:p w:rsidR="00432AC1" w:rsidRPr="00037B84" w:rsidRDefault="00432AC1" w:rsidP="00037B84">
            <w:pPr>
              <w:snapToGrid w:val="0"/>
              <w:spacing w:line="360" w:lineRule="auto"/>
              <w:rPr>
                <w:sz w:val="20"/>
              </w:rPr>
            </w:pPr>
            <w:r w:rsidRPr="00037B84">
              <w:rPr>
                <w:sz w:val="20"/>
              </w:rPr>
              <w:t>156</w:t>
            </w:r>
          </w:p>
        </w:tc>
        <w:tc>
          <w:tcPr>
            <w:tcW w:w="2033" w:type="dxa"/>
          </w:tcPr>
          <w:p w:rsidR="00432AC1" w:rsidRPr="00037B84" w:rsidRDefault="00432AC1" w:rsidP="00037B84">
            <w:pPr>
              <w:snapToGrid w:val="0"/>
              <w:spacing w:line="360" w:lineRule="auto"/>
              <w:rPr>
                <w:sz w:val="20"/>
              </w:rPr>
            </w:pPr>
            <w:r w:rsidRPr="00037B84">
              <w:rPr>
                <w:sz w:val="20"/>
              </w:rPr>
              <w:t>7 020,00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Крупа рисовая</w:t>
            </w:r>
          </w:p>
        </w:tc>
        <w:tc>
          <w:tcPr>
            <w:tcW w:w="1559" w:type="dxa"/>
          </w:tcPr>
          <w:p w:rsidR="00432AC1" w:rsidRPr="00037B84" w:rsidRDefault="00432AC1" w:rsidP="00037B84">
            <w:pPr>
              <w:snapToGrid w:val="0"/>
              <w:spacing w:line="360" w:lineRule="auto"/>
              <w:rPr>
                <w:sz w:val="20"/>
              </w:rPr>
            </w:pPr>
            <w:r w:rsidRPr="00037B84">
              <w:rPr>
                <w:sz w:val="20"/>
              </w:rPr>
              <w:t>1уп./кг</w:t>
            </w:r>
          </w:p>
        </w:tc>
        <w:tc>
          <w:tcPr>
            <w:tcW w:w="1333" w:type="dxa"/>
          </w:tcPr>
          <w:p w:rsidR="00432AC1" w:rsidRPr="00037B84" w:rsidRDefault="00432AC1" w:rsidP="00037B84">
            <w:pPr>
              <w:snapToGrid w:val="0"/>
              <w:spacing w:line="360" w:lineRule="auto"/>
              <w:rPr>
                <w:sz w:val="20"/>
              </w:rPr>
            </w:pPr>
            <w:r w:rsidRPr="00037B84">
              <w:rPr>
                <w:sz w:val="20"/>
              </w:rPr>
              <w:t>287,8</w:t>
            </w:r>
          </w:p>
        </w:tc>
        <w:tc>
          <w:tcPr>
            <w:tcW w:w="1418" w:type="dxa"/>
          </w:tcPr>
          <w:p w:rsidR="00432AC1" w:rsidRPr="00037B84" w:rsidRDefault="00432AC1" w:rsidP="00037B84">
            <w:pPr>
              <w:snapToGrid w:val="0"/>
              <w:spacing w:line="360" w:lineRule="auto"/>
              <w:rPr>
                <w:sz w:val="20"/>
              </w:rPr>
            </w:pPr>
            <w:r w:rsidRPr="00037B84">
              <w:rPr>
                <w:sz w:val="20"/>
              </w:rPr>
              <w:t>42</w:t>
            </w:r>
          </w:p>
        </w:tc>
        <w:tc>
          <w:tcPr>
            <w:tcW w:w="2033" w:type="dxa"/>
          </w:tcPr>
          <w:p w:rsidR="00432AC1" w:rsidRPr="00037B84" w:rsidRDefault="00432AC1" w:rsidP="00037B84">
            <w:pPr>
              <w:snapToGrid w:val="0"/>
              <w:spacing w:line="360" w:lineRule="auto"/>
              <w:rPr>
                <w:sz w:val="20"/>
              </w:rPr>
            </w:pPr>
            <w:r w:rsidRPr="00037B84">
              <w:rPr>
                <w:sz w:val="20"/>
              </w:rPr>
              <w:t>12 088,44</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Треска свежая</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51,8</w:t>
            </w:r>
          </w:p>
        </w:tc>
        <w:tc>
          <w:tcPr>
            <w:tcW w:w="1418" w:type="dxa"/>
          </w:tcPr>
          <w:p w:rsidR="00432AC1" w:rsidRPr="00037B84" w:rsidRDefault="00432AC1" w:rsidP="00037B84">
            <w:pPr>
              <w:snapToGrid w:val="0"/>
              <w:spacing w:line="360" w:lineRule="auto"/>
              <w:rPr>
                <w:sz w:val="20"/>
              </w:rPr>
            </w:pPr>
            <w:r w:rsidRPr="00037B84">
              <w:rPr>
                <w:sz w:val="20"/>
              </w:rPr>
              <w:t>95</w:t>
            </w:r>
          </w:p>
        </w:tc>
        <w:tc>
          <w:tcPr>
            <w:tcW w:w="2033" w:type="dxa"/>
          </w:tcPr>
          <w:p w:rsidR="00432AC1" w:rsidRPr="00037B84" w:rsidRDefault="00432AC1" w:rsidP="00037B84">
            <w:pPr>
              <w:snapToGrid w:val="0"/>
              <w:spacing w:line="360" w:lineRule="auto"/>
              <w:rPr>
                <w:sz w:val="20"/>
              </w:rPr>
            </w:pPr>
            <w:r w:rsidRPr="00037B84">
              <w:rPr>
                <w:sz w:val="20"/>
              </w:rPr>
              <w:t>4 916,25</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Творог, 9% жир.</w:t>
            </w:r>
          </w:p>
        </w:tc>
        <w:tc>
          <w:tcPr>
            <w:tcW w:w="1559" w:type="dxa"/>
          </w:tcPr>
          <w:p w:rsidR="00432AC1" w:rsidRPr="00037B84" w:rsidRDefault="00432AC1" w:rsidP="00037B84">
            <w:pPr>
              <w:snapToGrid w:val="0"/>
              <w:spacing w:line="360" w:lineRule="auto"/>
              <w:rPr>
                <w:sz w:val="20"/>
              </w:rPr>
            </w:pPr>
            <w:r w:rsidRPr="00037B84">
              <w:rPr>
                <w:sz w:val="20"/>
              </w:rPr>
              <w:t>1уп./250 г</w:t>
            </w:r>
          </w:p>
        </w:tc>
        <w:tc>
          <w:tcPr>
            <w:tcW w:w="1333" w:type="dxa"/>
          </w:tcPr>
          <w:p w:rsidR="00432AC1" w:rsidRPr="00037B84" w:rsidRDefault="00432AC1" w:rsidP="00037B84">
            <w:pPr>
              <w:snapToGrid w:val="0"/>
              <w:spacing w:line="360" w:lineRule="auto"/>
              <w:rPr>
                <w:sz w:val="20"/>
              </w:rPr>
            </w:pPr>
            <w:r w:rsidRPr="00037B84">
              <w:rPr>
                <w:sz w:val="20"/>
              </w:rPr>
              <w:t>1664,6</w:t>
            </w:r>
          </w:p>
        </w:tc>
        <w:tc>
          <w:tcPr>
            <w:tcW w:w="1418" w:type="dxa"/>
          </w:tcPr>
          <w:p w:rsidR="00432AC1" w:rsidRPr="00037B84" w:rsidRDefault="00432AC1" w:rsidP="00037B84">
            <w:pPr>
              <w:snapToGrid w:val="0"/>
              <w:spacing w:line="360" w:lineRule="auto"/>
              <w:rPr>
                <w:sz w:val="20"/>
              </w:rPr>
            </w:pPr>
            <w:r w:rsidRPr="00037B84">
              <w:rPr>
                <w:sz w:val="20"/>
              </w:rPr>
              <w:t>105</w:t>
            </w:r>
          </w:p>
        </w:tc>
        <w:tc>
          <w:tcPr>
            <w:tcW w:w="2033" w:type="dxa"/>
          </w:tcPr>
          <w:p w:rsidR="00432AC1" w:rsidRPr="00037B84" w:rsidRDefault="00432AC1" w:rsidP="00037B84">
            <w:pPr>
              <w:snapToGrid w:val="0"/>
              <w:spacing w:line="360" w:lineRule="auto"/>
              <w:rPr>
                <w:sz w:val="20"/>
              </w:rPr>
            </w:pPr>
            <w:r w:rsidRPr="00037B84">
              <w:rPr>
                <w:sz w:val="20"/>
              </w:rPr>
              <w:t>119 854,08</w:t>
            </w:r>
          </w:p>
          <w:p w:rsidR="00432AC1" w:rsidRPr="00037B84" w:rsidRDefault="00432AC1" w:rsidP="00037B84">
            <w:pPr>
              <w:spacing w:line="360" w:lineRule="auto"/>
              <w:rPr>
                <w:sz w:val="20"/>
              </w:rPr>
            </w:pP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Джем абрикосовый</w:t>
            </w:r>
          </w:p>
        </w:tc>
        <w:tc>
          <w:tcPr>
            <w:tcW w:w="1559" w:type="dxa"/>
          </w:tcPr>
          <w:p w:rsidR="00037B84" w:rsidRDefault="00432AC1" w:rsidP="00037B84">
            <w:pPr>
              <w:snapToGrid w:val="0"/>
              <w:spacing w:line="360" w:lineRule="auto"/>
              <w:rPr>
                <w:sz w:val="20"/>
              </w:rPr>
            </w:pPr>
            <w:r w:rsidRPr="00037B84">
              <w:rPr>
                <w:sz w:val="20"/>
              </w:rPr>
              <w:t>1 банка/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40,0</w:t>
            </w:r>
          </w:p>
        </w:tc>
        <w:tc>
          <w:tcPr>
            <w:tcW w:w="1418" w:type="dxa"/>
          </w:tcPr>
          <w:p w:rsidR="00432AC1" w:rsidRPr="00037B84" w:rsidRDefault="00432AC1" w:rsidP="00037B84">
            <w:pPr>
              <w:snapToGrid w:val="0"/>
              <w:spacing w:line="360" w:lineRule="auto"/>
              <w:rPr>
                <w:sz w:val="20"/>
              </w:rPr>
            </w:pPr>
            <w:r w:rsidRPr="00037B84">
              <w:rPr>
                <w:sz w:val="20"/>
              </w:rPr>
              <w:t>210</w:t>
            </w:r>
          </w:p>
        </w:tc>
        <w:tc>
          <w:tcPr>
            <w:tcW w:w="2033" w:type="dxa"/>
          </w:tcPr>
          <w:p w:rsidR="00432AC1" w:rsidRPr="00037B84" w:rsidRDefault="00432AC1" w:rsidP="00037B84">
            <w:pPr>
              <w:snapToGrid w:val="0"/>
              <w:spacing w:line="360" w:lineRule="auto"/>
              <w:rPr>
                <w:sz w:val="20"/>
              </w:rPr>
            </w:pPr>
            <w:r w:rsidRPr="00037B84">
              <w:rPr>
                <w:sz w:val="20"/>
              </w:rPr>
              <w:t>8 400,00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Мед</w:t>
            </w:r>
          </w:p>
        </w:tc>
        <w:tc>
          <w:tcPr>
            <w:tcW w:w="1559" w:type="dxa"/>
          </w:tcPr>
          <w:p w:rsidR="00037B84" w:rsidRDefault="00432AC1" w:rsidP="00037B84">
            <w:pPr>
              <w:snapToGrid w:val="0"/>
              <w:spacing w:line="360" w:lineRule="auto"/>
              <w:rPr>
                <w:sz w:val="20"/>
              </w:rPr>
            </w:pPr>
            <w:r w:rsidRPr="00037B84">
              <w:rPr>
                <w:sz w:val="20"/>
              </w:rPr>
              <w:t>1 банка/</w:t>
            </w:r>
          </w:p>
          <w:p w:rsidR="00432AC1" w:rsidRPr="00037B84" w:rsidRDefault="00432AC1" w:rsidP="00037B84">
            <w:pPr>
              <w:snapToGrid w:val="0"/>
              <w:spacing w:line="360" w:lineRule="auto"/>
              <w:rPr>
                <w:sz w:val="20"/>
              </w:rPr>
            </w:pPr>
            <w:r w:rsidRPr="00037B84">
              <w:rPr>
                <w:sz w:val="20"/>
              </w:rPr>
              <w:t>1 кг</w:t>
            </w:r>
          </w:p>
        </w:tc>
        <w:tc>
          <w:tcPr>
            <w:tcW w:w="1333" w:type="dxa"/>
          </w:tcPr>
          <w:p w:rsidR="00432AC1" w:rsidRPr="00037B84" w:rsidRDefault="00432AC1" w:rsidP="00037B84">
            <w:pPr>
              <w:snapToGrid w:val="0"/>
              <w:spacing w:line="360" w:lineRule="auto"/>
              <w:rPr>
                <w:sz w:val="20"/>
              </w:rPr>
            </w:pPr>
            <w:r w:rsidRPr="00037B84">
              <w:rPr>
                <w:sz w:val="20"/>
              </w:rPr>
              <w:t>30,0</w:t>
            </w:r>
          </w:p>
        </w:tc>
        <w:tc>
          <w:tcPr>
            <w:tcW w:w="1418" w:type="dxa"/>
          </w:tcPr>
          <w:p w:rsidR="00432AC1" w:rsidRPr="00037B84" w:rsidRDefault="00432AC1" w:rsidP="00037B84">
            <w:pPr>
              <w:snapToGrid w:val="0"/>
              <w:spacing w:line="360" w:lineRule="auto"/>
              <w:rPr>
                <w:sz w:val="20"/>
              </w:rPr>
            </w:pPr>
            <w:r w:rsidRPr="00037B84">
              <w:rPr>
                <w:sz w:val="20"/>
              </w:rPr>
              <w:t>230</w:t>
            </w:r>
          </w:p>
        </w:tc>
        <w:tc>
          <w:tcPr>
            <w:tcW w:w="2033" w:type="dxa"/>
          </w:tcPr>
          <w:p w:rsidR="00432AC1" w:rsidRPr="00037B84" w:rsidRDefault="00432AC1" w:rsidP="00037B84">
            <w:pPr>
              <w:snapToGrid w:val="0"/>
              <w:spacing w:line="360" w:lineRule="auto"/>
              <w:rPr>
                <w:sz w:val="20"/>
              </w:rPr>
            </w:pPr>
            <w:r w:rsidRPr="00037B84">
              <w:rPr>
                <w:sz w:val="20"/>
              </w:rPr>
              <w:t>6 900,00</w:t>
            </w:r>
          </w:p>
        </w:tc>
      </w:tr>
      <w:tr w:rsidR="00432AC1" w:rsidRPr="00037B84" w:rsidTr="003F04F9">
        <w:trPr>
          <w:jc w:val="center"/>
        </w:trPr>
        <w:tc>
          <w:tcPr>
            <w:tcW w:w="2546" w:type="dxa"/>
          </w:tcPr>
          <w:p w:rsidR="00432AC1" w:rsidRPr="00037B84" w:rsidRDefault="00432AC1" w:rsidP="00037B84">
            <w:pPr>
              <w:snapToGrid w:val="0"/>
              <w:spacing w:line="360" w:lineRule="auto"/>
              <w:rPr>
                <w:color w:val="000000"/>
                <w:sz w:val="20"/>
              </w:rPr>
            </w:pPr>
            <w:r w:rsidRPr="00037B84">
              <w:rPr>
                <w:color w:val="000000"/>
                <w:sz w:val="20"/>
              </w:rPr>
              <w:t>Дрожжи (пресованные)</w:t>
            </w:r>
          </w:p>
        </w:tc>
        <w:tc>
          <w:tcPr>
            <w:tcW w:w="1559" w:type="dxa"/>
          </w:tcPr>
          <w:p w:rsidR="00432AC1" w:rsidRPr="00037B84" w:rsidRDefault="00432AC1" w:rsidP="00037B84">
            <w:pPr>
              <w:snapToGrid w:val="0"/>
              <w:spacing w:line="360" w:lineRule="auto"/>
              <w:rPr>
                <w:sz w:val="20"/>
              </w:rPr>
            </w:pPr>
            <w:r w:rsidRPr="00037B84">
              <w:rPr>
                <w:sz w:val="20"/>
              </w:rPr>
              <w:t>1 пачка/100г</w:t>
            </w:r>
          </w:p>
        </w:tc>
        <w:tc>
          <w:tcPr>
            <w:tcW w:w="1333" w:type="dxa"/>
          </w:tcPr>
          <w:p w:rsidR="00432AC1" w:rsidRPr="00037B84" w:rsidRDefault="00432AC1" w:rsidP="00037B84">
            <w:pPr>
              <w:snapToGrid w:val="0"/>
              <w:spacing w:line="360" w:lineRule="auto"/>
              <w:rPr>
                <w:sz w:val="20"/>
              </w:rPr>
            </w:pPr>
            <w:r w:rsidRPr="00037B84">
              <w:rPr>
                <w:sz w:val="20"/>
              </w:rPr>
              <w:t>39</w:t>
            </w:r>
          </w:p>
        </w:tc>
        <w:tc>
          <w:tcPr>
            <w:tcW w:w="1418" w:type="dxa"/>
          </w:tcPr>
          <w:p w:rsidR="00432AC1" w:rsidRPr="00037B84" w:rsidRDefault="00432AC1" w:rsidP="00037B84">
            <w:pPr>
              <w:snapToGrid w:val="0"/>
              <w:spacing w:line="360" w:lineRule="auto"/>
              <w:rPr>
                <w:sz w:val="20"/>
              </w:rPr>
            </w:pPr>
            <w:r w:rsidRPr="00037B84">
              <w:rPr>
                <w:sz w:val="20"/>
              </w:rPr>
              <w:t>30</w:t>
            </w:r>
          </w:p>
        </w:tc>
        <w:tc>
          <w:tcPr>
            <w:tcW w:w="2033" w:type="dxa"/>
          </w:tcPr>
          <w:p w:rsidR="00432AC1" w:rsidRPr="00037B84" w:rsidRDefault="00432AC1" w:rsidP="00037B84">
            <w:pPr>
              <w:snapToGrid w:val="0"/>
              <w:spacing w:line="360" w:lineRule="auto"/>
              <w:rPr>
                <w:sz w:val="20"/>
              </w:rPr>
            </w:pPr>
            <w:r w:rsidRPr="00037B84">
              <w:rPr>
                <w:sz w:val="20"/>
              </w:rPr>
              <w:t>1 155,00</w:t>
            </w:r>
          </w:p>
        </w:tc>
      </w:tr>
      <w:tr w:rsidR="00432AC1" w:rsidRPr="00037B84" w:rsidTr="003F04F9">
        <w:trPr>
          <w:jc w:val="center"/>
        </w:trPr>
        <w:tc>
          <w:tcPr>
            <w:tcW w:w="2546" w:type="dxa"/>
          </w:tcPr>
          <w:p w:rsidR="00432AC1" w:rsidRPr="00037B84" w:rsidRDefault="00432AC1" w:rsidP="00037B84">
            <w:pPr>
              <w:snapToGrid w:val="0"/>
              <w:spacing w:line="360" w:lineRule="auto"/>
              <w:rPr>
                <w:bCs/>
                <w:sz w:val="20"/>
              </w:rPr>
            </w:pPr>
            <w:r w:rsidRPr="00037B84">
              <w:rPr>
                <w:bCs/>
                <w:sz w:val="20"/>
              </w:rPr>
              <w:t>Итого продукция собственного производства</w:t>
            </w:r>
          </w:p>
        </w:tc>
        <w:tc>
          <w:tcPr>
            <w:tcW w:w="1559" w:type="dxa"/>
          </w:tcPr>
          <w:p w:rsidR="00432AC1" w:rsidRPr="00037B84" w:rsidRDefault="00432AC1" w:rsidP="00037B84">
            <w:pPr>
              <w:snapToGrid w:val="0"/>
              <w:spacing w:line="360" w:lineRule="auto"/>
              <w:rPr>
                <w:sz w:val="20"/>
              </w:rPr>
            </w:pPr>
          </w:p>
        </w:tc>
        <w:tc>
          <w:tcPr>
            <w:tcW w:w="1333" w:type="dxa"/>
          </w:tcPr>
          <w:p w:rsidR="00432AC1" w:rsidRPr="00037B84" w:rsidRDefault="00432AC1" w:rsidP="00037B84">
            <w:pPr>
              <w:snapToGrid w:val="0"/>
              <w:spacing w:line="360" w:lineRule="auto"/>
              <w:rPr>
                <w:sz w:val="20"/>
              </w:rPr>
            </w:pPr>
          </w:p>
        </w:tc>
        <w:tc>
          <w:tcPr>
            <w:tcW w:w="1418" w:type="dxa"/>
          </w:tcPr>
          <w:p w:rsidR="00432AC1" w:rsidRPr="00037B84" w:rsidRDefault="00432AC1" w:rsidP="00037B84">
            <w:pPr>
              <w:snapToGrid w:val="0"/>
              <w:spacing w:line="360" w:lineRule="auto"/>
              <w:rPr>
                <w:sz w:val="20"/>
              </w:rPr>
            </w:pPr>
          </w:p>
        </w:tc>
        <w:tc>
          <w:tcPr>
            <w:tcW w:w="2033" w:type="dxa"/>
          </w:tcPr>
          <w:p w:rsidR="00432AC1" w:rsidRPr="00037B84" w:rsidRDefault="00432AC1" w:rsidP="00037B84">
            <w:pPr>
              <w:snapToGrid w:val="0"/>
              <w:spacing w:line="360" w:lineRule="auto"/>
              <w:rPr>
                <w:sz w:val="20"/>
              </w:rPr>
            </w:pPr>
            <w:r w:rsidRPr="00037B84">
              <w:rPr>
                <w:sz w:val="20"/>
              </w:rPr>
              <w:t>2498973,27</w:t>
            </w:r>
          </w:p>
        </w:tc>
      </w:tr>
      <w:tr w:rsidR="00432AC1" w:rsidRPr="00037B84" w:rsidTr="003F04F9">
        <w:trPr>
          <w:jc w:val="center"/>
        </w:trPr>
        <w:tc>
          <w:tcPr>
            <w:tcW w:w="2546" w:type="dxa"/>
          </w:tcPr>
          <w:p w:rsidR="00432AC1" w:rsidRPr="00037B84" w:rsidRDefault="00432AC1" w:rsidP="00037B84">
            <w:pPr>
              <w:snapToGrid w:val="0"/>
              <w:spacing w:line="360" w:lineRule="auto"/>
              <w:rPr>
                <w:bCs/>
                <w:sz w:val="20"/>
              </w:rPr>
            </w:pPr>
            <w:r w:rsidRPr="00037B84">
              <w:rPr>
                <w:bCs/>
                <w:sz w:val="20"/>
              </w:rPr>
              <w:t>Покупные товары</w:t>
            </w:r>
          </w:p>
        </w:tc>
        <w:tc>
          <w:tcPr>
            <w:tcW w:w="1559" w:type="dxa"/>
          </w:tcPr>
          <w:p w:rsidR="00432AC1" w:rsidRPr="00037B84" w:rsidRDefault="00432AC1" w:rsidP="00037B84">
            <w:pPr>
              <w:snapToGrid w:val="0"/>
              <w:spacing w:line="360" w:lineRule="auto"/>
              <w:rPr>
                <w:sz w:val="20"/>
              </w:rPr>
            </w:pPr>
          </w:p>
        </w:tc>
        <w:tc>
          <w:tcPr>
            <w:tcW w:w="1333" w:type="dxa"/>
          </w:tcPr>
          <w:p w:rsidR="00432AC1" w:rsidRPr="00037B84" w:rsidRDefault="00432AC1" w:rsidP="00037B84">
            <w:pPr>
              <w:snapToGrid w:val="0"/>
              <w:spacing w:line="360" w:lineRule="auto"/>
              <w:rPr>
                <w:sz w:val="20"/>
              </w:rPr>
            </w:pPr>
          </w:p>
        </w:tc>
        <w:tc>
          <w:tcPr>
            <w:tcW w:w="1418" w:type="dxa"/>
          </w:tcPr>
          <w:p w:rsidR="00432AC1" w:rsidRPr="00037B84" w:rsidRDefault="00432AC1" w:rsidP="00037B84">
            <w:pPr>
              <w:snapToGrid w:val="0"/>
              <w:spacing w:line="360" w:lineRule="auto"/>
              <w:rPr>
                <w:sz w:val="20"/>
              </w:rPr>
            </w:pPr>
          </w:p>
        </w:tc>
        <w:tc>
          <w:tcPr>
            <w:tcW w:w="2033" w:type="dxa"/>
          </w:tcPr>
          <w:p w:rsidR="00432AC1" w:rsidRPr="00037B84" w:rsidRDefault="00432AC1" w:rsidP="00037B84">
            <w:pPr>
              <w:snapToGrid w:val="0"/>
              <w:spacing w:line="360" w:lineRule="auto"/>
              <w:rPr>
                <w:sz w:val="20"/>
              </w:rPr>
            </w:pP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Морс клюквенный</w:t>
            </w:r>
          </w:p>
        </w:tc>
        <w:tc>
          <w:tcPr>
            <w:tcW w:w="1559" w:type="dxa"/>
          </w:tcPr>
          <w:p w:rsidR="00432AC1" w:rsidRPr="00037B84" w:rsidRDefault="00432AC1" w:rsidP="00037B84">
            <w:pPr>
              <w:snapToGrid w:val="0"/>
              <w:spacing w:line="360" w:lineRule="auto"/>
              <w:rPr>
                <w:sz w:val="20"/>
              </w:rPr>
            </w:pPr>
            <w:r w:rsidRPr="00037B84">
              <w:rPr>
                <w:sz w:val="20"/>
              </w:rPr>
              <w:t>1 бутылка/1 л</w:t>
            </w:r>
          </w:p>
        </w:tc>
        <w:tc>
          <w:tcPr>
            <w:tcW w:w="1333" w:type="dxa"/>
          </w:tcPr>
          <w:p w:rsidR="00432AC1" w:rsidRPr="00037B84" w:rsidRDefault="00432AC1" w:rsidP="00037B84">
            <w:pPr>
              <w:snapToGrid w:val="0"/>
              <w:spacing w:line="360" w:lineRule="auto"/>
              <w:rPr>
                <w:sz w:val="20"/>
              </w:rPr>
            </w:pPr>
            <w:r w:rsidRPr="00037B84">
              <w:rPr>
                <w:sz w:val="20"/>
              </w:rPr>
              <w:t>409,5</w:t>
            </w:r>
          </w:p>
        </w:tc>
        <w:tc>
          <w:tcPr>
            <w:tcW w:w="1418" w:type="dxa"/>
          </w:tcPr>
          <w:p w:rsidR="00432AC1" w:rsidRPr="00037B84" w:rsidRDefault="00432AC1" w:rsidP="00037B84">
            <w:pPr>
              <w:snapToGrid w:val="0"/>
              <w:spacing w:line="360" w:lineRule="auto"/>
              <w:rPr>
                <w:sz w:val="20"/>
              </w:rPr>
            </w:pPr>
            <w:r w:rsidRPr="00037B84">
              <w:rPr>
                <w:sz w:val="20"/>
              </w:rPr>
              <w:t>39</w:t>
            </w:r>
          </w:p>
        </w:tc>
        <w:tc>
          <w:tcPr>
            <w:tcW w:w="2033" w:type="dxa"/>
          </w:tcPr>
          <w:p w:rsidR="00432AC1" w:rsidRPr="00037B84" w:rsidRDefault="00432AC1" w:rsidP="00037B84">
            <w:pPr>
              <w:snapToGrid w:val="0"/>
              <w:spacing w:line="360" w:lineRule="auto"/>
              <w:rPr>
                <w:sz w:val="20"/>
              </w:rPr>
            </w:pPr>
            <w:r w:rsidRPr="00037B84">
              <w:rPr>
                <w:sz w:val="20"/>
              </w:rPr>
              <w:t>15 970,50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СОК " J 7 " (апельсин) 1л</w:t>
            </w:r>
          </w:p>
        </w:tc>
        <w:tc>
          <w:tcPr>
            <w:tcW w:w="1559" w:type="dxa"/>
          </w:tcPr>
          <w:p w:rsidR="00432AC1" w:rsidRPr="00037B84" w:rsidRDefault="00432AC1" w:rsidP="00037B84">
            <w:pPr>
              <w:snapToGrid w:val="0"/>
              <w:spacing w:line="360" w:lineRule="auto"/>
              <w:rPr>
                <w:sz w:val="20"/>
              </w:rPr>
            </w:pPr>
            <w:r w:rsidRPr="00037B84">
              <w:rPr>
                <w:sz w:val="20"/>
              </w:rPr>
              <w:t>1 бутылка/1 л</w:t>
            </w:r>
          </w:p>
        </w:tc>
        <w:tc>
          <w:tcPr>
            <w:tcW w:w="1333" w:type="dxa"/>
          </w:tcPr>
          <w:p w:rsidR="00432AC1" w:rsidRPr="00037B84" w:rsidRDefault="00432AC1" w:rsidP="00037B84">
            <w:pPr>
              <w:snapToGrid w:val="0"/>
              <w:spacing w:line="360" w:lineRule="auto"/>
              <w:rPr>
                <w:sz w:val="20"/>
              </w:rPr>
            </w:pPr>
            <w:r w:rsidRPr="00037B84">
              <w:rPr>
                <w:sz w:val="20"/>
              </w:rPr>
              <w:t>315,0</w:t>
            </w:r>
          </w:p>
        </w:tc>
        <w:tc>
          <w:tcPr>
            <w:tcW w:w="1418" w:type="dxa"/>
          </w:tcPr>
          <w:p w:rsidR="00432AC1" w:rsidRPr="00037B84" w:rsidRDefault="00432AC1" w:rsidP="00037B84">
            <w:pPr>
              <w:snapToGrid w:val="0"/>
              <w:spacing w:line="360" w:lineRule="auto"/>
              <w:rPr>
                <w:sz w:val="20"/>
              </w:rPr>
            </w:pPr>
            <w:r w:rsidRPr="00037B84">
              <w:rPr>
                <w:sz w:val="20"/>
              </w:rPr>
              <w:t>35</w:t>
            </w:r>
          </w:p>
        </w:tc>
        <w:tc>
          <w:tcPr>
            <w:tcW w:w="2033" w:type="dxa"/>
          </w:tcPr>
          <w:p w:rsidR="00432AC1" w:rsidRPr="00037B84" w:rsidRDefault="00432AC1" w:rsidP="00037B84">
            <w:pPr>
              <w:snapToGrid w:val="0"/>
              <w:spacing w:line="360" w:lineRule="auto"/>
              <w:rPr>
                <w:sz w:val="20"/>
              </w:rPr>
            </w:pPr>
            <w:r w:rsidRPr="00037B84">
              <w:rPr>
                <w:sz w:val="20"/>
              </w:rPr>
              <w:t>11 025,00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СОК " J 7 " (томатный) 1л</w:t>
            </w:r>
          </w:p>
        </w:tc>
        <w:tc>
          <w:tcPr>
            <w:tcW w:w="1559" w:type="dxa"/>
          </w:tcPr>
          <w:p w:rsidR="00432AC1" w:rsidRPr="00037B84" w:rsidRDefault="00432AC1" w:rsidP="00037B84">
            <w:pPr>
              <w:snapToGrid w:val="0"/>
              <w:spacing w:line="360" w:lineRule="auto"/>
              <w:rPr>
                <w:sz w:val="20"/>
              </w:rPr>
            </w:pPr>
            <w:r w:rsidRPr="00037B84">
              <w:rPr>
                <w:sz w:val="20"/>
              </w:rPr>
              <w:t>1 бутылка/1 л</w:t>
            </w:r>
          </w:p>
        </w:tc>
        <w:tc>
          <w:tcPr>
            <w:tcW w:w="1333" w:type="dxa"/>
          </w:tcPr>
          <w:p w:rsidR="00432AC1" w:rsidRPr="00037B84" w:rsidRDefault="00432AC1" w:rsidP="00037B84">
            <w:pPr>
              <w:snapToGrid w:val="0"/>
              <w:spacing w:line="360" w:lineRule="auto"/>
              <w:rPr>
                <w:sz w:val="20"/>
              </w:rPr>
            </w:pPr>
            <w:r w:rsidRPr="00037B84">
              <w:rPr>
                <w:sz w:val="20"/>
              </w:rPr>
              <w:t>210,0</w:t>
            </w:r>
          </w:p>
        </w:tc>
        <w:tc>
          <w:tcPr>
            <w:tcW w:w="1418" w:type="dxa"/>
          </w:tcPr>
          <w:p w:rsidR="00432AC1" w:rsidRPr="00037B84" w:rsidRDefault="00432AC1" w:rsidP="00037B84">
            <w:pPr>
              <w:snapToGrid w:val="0"/>
              <w:spacing w:line="360" w:lineRule="auto"/>
              <w:rPr>
                <w:sz w:val="20"/>
              </w:rPr>
            </w:pPr>
            <w:r w:rsidRPr="00037B84">
              <w:rPr>
                <w:sz w:val="20"/>
              </w:rPr>
              <w:t>35</w:t>
            </w:r>
          </w:p>
        </w:tc>
        <w:tc>
          <w:tcPr>
            <w:tcW w:w="2033" w:type="dxa"/>
          </w:tcPr>
          <w:p w:rsidR="00432AC1" w:rsidRPr="00037B84" w:rsidRDefault="00432AC1" w:rsidP="00037B84">
            <w:pPr>
              <w:snapToGrid w:val="0"/>
              <w:spacing w:line="360" w:lineRule="auto"/>
              <w:rPr>
                <w:sz w:val="20"/>
              </w:rPr>
            </w:pPr>
            <w:r w:rsidRPr="00037B84">
              <w:rPr>
                <w:sz w:val="20"/>
              </w:rPr>
              <w:t>7 350,00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СОК " J 7 " (вишня) 1л</w:t>
            </w:r>
          </w:p>
        </w:tc>
        <w:tc>
          <w:tcPr>
            <w:tcW w:w="1559" w:type="dxa"/>
          </w:tcPr>
          <w:p w:rsidR="00432AC1" w:rsidRPr="00037B84" w:rsidRDefault="00432AC1" w:rsidP="00037B84">
            <w:pPr>
              <w:snapToGrid w:val="0"/>
              <w:spacing w:line="360" w:lineRule="auto"/>
              <w:rPr>
                <w:sz w:val="20"/>
              </w:rPr>
            </w:pPr>
            <w:r w:rsidRPr="00037B84">
              <w:rPr>
                <w:sz w:val="20"/>
              </w:rPr>
              <w:t>1 бутылка/1 л</w:t>
            </w:r>
          </w:p>
        </w:tc>
        <w:tc>
          <w:tcPr>
            <w:tcW w:w="1333" w:type="dxa"/>
          </w:tcPr>
          <w:p w:rsidR="00432AC1" w:rsidRPr="00037B84" w:rsidRDefault="00432AC1" w:rsidP="00037B84">
            <w:pPr>
              <w:snapToGrid w:val="0"/>
              <w:spacing w:line="360" w:lineRule="auto"/>
              <w:rPr>
                <w:sz w:val="20"/>
              </w:rPr>
            </w:pPr>
            <w:r w:rsidRPr="00037B84">
              <w:rPr>
                <w:sz w:val="20"/>
              </w:rPr>
              <w:t>262,5</w:t>
            </w:r>
          </w:p>
        </w:tc>
        <w:tc>
          <w:tcPr>
            <w:tcW w:w="1418" w:type="dxa"/>
          </w:tcPr>
          <w:p w:rsidR="00432AC1" w:rsidRPr="00037B84" w:rsidRDefault="00432AC1" w:rsidP="00037B84">
            <w:pPr>
              <w:snapToGrid w:val="0"/>
              <w:spacing w:line="360" w:lineRule="auto"/>
              <w:rPr>
                <w:sz w:val="20"/>
              </w:rPr>
            </w:pPr>
            <w:r w:rsidRPr="00037B84">
              <w:rPr>
                <w:sz w:val="20"/>
              </w:rPr>
              <w:t>35</w:t>
            </w:r>
          </w:p>
        </w:tc>
        <w:tc>
          <w:tcPr>
            <w:tcW w:w="2033" w:type="dxa"/>
          </w:tcPr>
          <w:p w:rsidR="00432AC1" w:rsidRPr="00037B84" w:rsidRDefault="00432AC1" w:rsidP="00037B84">
            <w:pPr>
              <w:snapToGrid w:val="0"/>
              <w:spacing w:line="360" w:lineRule="auto"/>
              <w:rPr>
                <w:sz w:val="20"/>
              </w:rPr>
            </w:pPr>
            <w:r w:rsidRPr="00037B84">
              <w:rPr>
                <w:sz w:val="20"/>
              </w:rPr>
              <w:t>9 187,50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Минеральная вода" Аква минерале"</w:t>
            </w:r>
            <w:r w:rsidR="00037B84">
              <w:rPr>
                <w:sz w:val="20"/>
              </w:rPr>
              <w:t xml:space="preserve"> </w:t>
            </w:r>
            <w:r w:rsidRPr="00037B84">
              <w:rPr>
                <w:sz w:val="20"/>
              </w:rPr>
              <w:t>в бут.0,5</w:t>
            </w:r>
          </w:p>
        </w:tc>
        <w:tc>
          <w:tcPr>
            <w:tcW w:w="1559" w:type="dxa"/>
          </w:tcPr>
          <w:p w:rsidR="00037B84" w:rsidRDefault="00432AC1" w:rsidP="00037B84">
            <w:pPr>
              <w:snapToGrid w:val="0"/>
              <w:spacing w:line="360" w:lineRule="auto"/>
              <w:rPr>
                <w:sz w:val="20"/>
              </w:rPr>
            </w:pPr>
            <w:r w:rsidRPr="00037B84">
              <w:rPr>
                <w:sz w:val="20"/>
              </w:rPr>
              <w:t>1 упаковка/</w:t>
            </w:r>
          </w:p>
          <w:p w:rsidR="00432AC1" w:rsidRPr="00037B84" w:rsidRDefault="00432AC1" w:rsidP="00037B84">
            <w:pPr>
              <w:snapToGrid w:val="0"/>
              <w:spacing w:line="360" w:lineRule="auto"/>
              <w:rPr>
                <w:sz w:val="20"/>
              </w:rPr>
            </w:pPr>
            <w:r w:rsidRPr="00037B84">
              <w:rPr>
                <w:sz w:val="20"/>
              </w:rPr>
              <w:t>0,5 л</w:t>
            </w:r>
          </w:p>
        </w:tc>
        <w:tc>
          <w:tcPr>
            <w:tcW w:w="1333" w:type="dxa"/>
          </w:tcPr>
          <w:p w:rsidR="00432AC1" w:rsidRPr="00037B84" w:rsidRDefault="00432AC1" w:rsidP="00037B84">
            <w:pPr>
              <w:snapToGrid w:val="0"/>
              <w:spacing w:line="360" w:lineRule="auto"/>
              <w:rPr>
                <w:sz w:val="20"/>
              </w:rPr>
            </w:pPr>
            <w:r w:rsidRPr="00037B84">
              <w:rPr>
                <w:sz w:val="20"/>
              </w:rPr>
              <w:t>405,0</w:t>
            </w:r>
          </w:p>
        </w:tc>
        <w:tc>
          <w:tcPr>
            <w:tcW w:w="1418" w:type="dxa"/>
          </w:tcPr>
          <w:p w:rsidR="00432AC1" w:rsidRPr="00037B84" w:rsidRDefault="00432AC1" w:rsidP="00037B84">
            <w:pPr>
              <w:snapToGrid w:val="0"/>
              <w:spacing w:line="360" w:lineRule="auto"/>
              <w:rPr>
                <w:sz w:val="20"/>
              </w:rPr>
            </w:pPr>
            <w:r w:rsidRPr="00037B84">
              <w:rPr>
                <w:sz w:val="20"/>
              </w:rPr>
              <w:t>15</w:t>
            </w:r>
          </w:p>
        </w:tc>
        <w:tc>
          <w:tcPr>
            <w:tcW w:w="2033" w:type="dxa"/>
          </w:tcPr>
          <w:p w:rsidR="00432AC1" w:rsidRPr="00037B84" w:rsidRDefault="00432AC1" w:rsidP="00037B84">
            <w:pPr>
              <w:snapToGrid w:val="0"/>
              <w:spacing w:line="360" w:lineRule="auto"/>
              <w:rPr>
                <w:sz w:val="20"/>
              </w:rPr>
            </w:pPr>
            <w:r w:rsidRPr="00037B84">
              <w:rPr>
                <w:sz w:val="20"/>
              </w:rPr>
              <w:t>12 150,00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Водка </w:t>
            </w:r>
            <w:r w:rsidR="00037B84">
              <w:rPr>
                <w:sz w:val="20"/>
              </w:rPr>
              <w:t>"</w:t>
            </w:r>
            <w:r w:rsidRPr="00037B84">
              <w:rPr>
                <w:sz w:val="20"/>
              </w:rPr>
              <w:t>Русский стандарт</w:t>
            </w:r>
            <w:r w:rsidR="00037B84">
              <w:rPr>
                <w:sz w:val="20"/>
              </w:rPr>
              <w:t>"</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1 л</w:t>
            </w:r>
          </w:p>
        </w:tc>
        <w:tc>
          <w:tcPr>
            <w:tcW w:w="1333" w:type="dxa"/>
          </w:tcPr>
          <w:p w:rsidR="00432AC1" w:rsidRPr="00037B84" w:rsidRDefault="00432AC1" w:rsidP="00037B84">
            <w:pPr>
              <w:snapToGrid w:val="0"/>
              <w:spacing w:line="360" w:lineRule="auto"/>
              <w:rPr>
                <w:sz w:val="20"/>
              </w:rPr>
            </w:pPr>
            <w:r w:rsidRPr="00037B84">
              <w:rPr>
                <w:sz w:val="20"/>
              </w:rPr>
              <w:t>75,0</w:t>
            </w:r>
          </w:p>
        </w:tc>
        <w:tc>
          <w:tcPr>
            <w:tcW w:w="1418" w:type="dxa"/>
          </w:tcPr>
          <w:p w:rsidR="00432AC1" w:rsidRPr="00037B84" w:rsidRDefault="00432AC1" w:rsidP="00037B84">
            <w:pPr>
              <w:snapToGrid w:val="0"/>
              <w:spacing w:line="360" w:lineRule="auto"/>
              <w:rPr>
                <w:sz w:val="20"/>
              </w:rPr>
            </w:pPr>
            <w:r w:rsidRPr="00037B84">
              <w:rPr>
                <w:sz w:val="20"/>
              </w:rPr>
              <w:t>210</w:t>
            </w:r>
          </w:p>
        </w:tc>
        <w:tc>
          <w:tcPr>
            <w:tcW w:w="2033" w:type="dxa"/>
          </w:tcPr>
          <w:p w:rsidR="00432AC1" w:rsidRPr="00037B84" w:rsidRDefault="00432AC1" w:rsidP="00037B84">
            <w:pPr>
              <w:snapToGrid w:val="0"/>
              <w:spacing w:line="360" w:lineRule="auto"/>
              <w:rPr>
                <w:sz w:val="20"/>
              </w:rPr>
            </w:pPr>
            <w:r w:rsidRPr="00037B84">
              <w:rPr>
                <w:sz w:val="20"/>
              </w:rPr>
              <w:t>15 750,00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Виски "Джонни Уокер Ред Лейбл"</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1 л</w:t>
            </w:r>
          </w:p>
        </w:tc>
        <w:tc>
          <w:tcPr>
            <w:tcW w:w="1333" w:type="dxa"/>
          </w:tcPr>
          <w:p w:rsidR="00432AC1" w:rsidRPr="00037B84" w:rsidRDefault="00432AC1" w:rsidP="00037B84">
            <w:pPr>
              <w:snapToGrid w:val="0"/>
              <w:spacing w:line="360" w:lineRule="auto"/>
              <w:rPr>
                <w:sz w:val="20"/>
              </w:rPr>
            </w:pPr>
            <w:r w:rsidRPr="00037B84">
              <w:rPr>
                <w:sz w:val="20"/>
              </w:rPr>
              <w:t>630,0</w:t>
            </w:r>
          </w:p>
        </w:tc>
        <w:tc>
          <w:tcPr>
            <w:tcW w:w="1418" w:type="dxa"/>
          </w:tcPr>
          <w:p w:rsidR="00432AC1" w:rsidRPr="00037B84" w:rsidRDefault="00432AC1" w:rsidP="00037B84">
            <w:pPr>
              <w:snapToGrid w:val="0"/>
              <w:spacing w:line="360" w:lineRule="auto"/>
              <w:rPr>
                <w:sz w:val="20"/>
              </w:rPr>
            </w:pPr>
            <w:r w:rsidRPr="00037B84">
              <w:rPr>
                <w:sz w:val="20"/>
              </w:rPr>
              <w:t>1100</w:t>
            </w:r>
          </w:p>
        </w:tc>
        <w:tc>
          <w:tcPr>
            <w:tcW w:w="2033" w:type="dxa"/>
          </w:tcPr>
          <w:p w:rsidR="00432AC1" w:rsidRPr="00037B84" w:rsidRDefault="00432AC1" w:rsidP="00037B84">
            <w:pPr>
              <w:snapToGrid w:val="0"/>
              <w:spacing w:line="360" w:lineRule="auto"/>
              <w:rPr>
                <w:sz w:val="20"/>
              </w:rPr>
            </w:pPr>
            <w:r w:rsidRPr="00037B84">
              <w:rPr>
                <w:sz w:val="20"/>
              </w:rPr>
              <w:t>693 000,00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Вермут "Чинзано Бьянко"</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1 л</w:t>
            </w:r>
          </w:p>
        </w:tc>
        <w:tc>
          <w:tcPr>
            <w:tcW w:w="1333" w:type="dxa"/>
          </w:tcPr>
          <w:p w:rsidR="00432AC1" w:rsidRPr="00037B84" w:rsidRDefault="00432AC1" w:rsidP="00037B84">
            <w:pPr>
              <w:snapToGrid w:val="0"/>
              <w:spacing w:line="360" w:lineRule="auto"/>
              <w:rPr>
                <w:sz w:val="20"/>
              </w:rPr>
            </w:pPr>
            <w:r w:rsidRPr="00037B84">
              <w:rPr>
                <w:sz w:val="20"/>
              </w:rPr>
              <w:t>900,0</w:t>
            </w:r>
          </w:p>
        </w:tc>
        <w:tc>
          <w:tcPr>
            <w:tcW w:w="1418" w:type="dxa"/>
          </w:tcPr>
          <w:p w:rsidR="00432AC1" w:rsidRPr="00037B84" w:rsidRDefault="00432AC1" w:rsidP="00037B84">
            <w:pPr>
              <w:snapToGrid w:val="0"/>
              <w:spacing w:line="360" w:lineRule="auto"/>
              <w:rPr>
                <w:sz w:val="20"/>
              </w:rPr>
            </w:pPr>
            <w:r w:rsidRPr="00037B84">
              <w:rPr>
                <w:sz w:val="20"/>
              </w:rPr>
              <w:t>516</w:t>
            </w:r>
          </w:p>
        </w:tc>
        <w:tc>
          <w:tcPr>
            <w:tcW w:w="2033" w:type="dxa"/>
          </w:tcPr>
          <w:p w:rsidR="00432AC1" w:rsidRPr="00037B84" w:rsidRDefault="00432AC1" w:rsidP="00037B84">
            <w:pPr>
              <w:snapToGrid w:val="0"/>
              <w:spacing w:line="360" w:lineRule="auto"/>
              <w:rPr>
                <w:sz w:val="20"/>
              </w:rPr>
            </w:pPr>
            <w:r w:rsidRPr="00037B84">
              <w:rPr>
                <w:sz w:val="20"/>
              </w:rPr>
              <w:t>464 400,00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Вино красное сухое "Каберне Савиньон"</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0,75 л</w:t>
            </w:r>
          </w:p>
        </w:tc>
        <w:tc>
          <w:tcPr>
            <w:tcW w:w="1333" w:type="dxa"/>
          </w:tcPr>
          <w:p w:rsidR="00432AC1" w:rsidRPr="00037B84" w:rsidRDefault="00432AC1" w:rsidP="00037B84">
            <w:pPr>
              <w:snapToGrid w:val="0"/>
              <w:spacing w:line="360" w:lineRule="auto"/>
              <w:rPr>
                <w:sz w:val="20"/>
              </w:rPr>
            </w:pPr>
            <w:r w:rsidRPr="00037B84">
              <w:rPr>
                <w:sz w:val="20"/>
              </w:rPr>
              <w:t>990,0</w:t>
            </w:r>
          </w:p>
        </w:tc>
        <w:tc>
          <w:tcPr>
            <w:tcW w:w="1418" w:type="dxa"/>
          </w:tcPr>
          <w:p w:rsidR="00432AC1" w:rsidRPr="00037B84" w:rsidRDefault="00432AC1" w:rsidP="00037B84">
            <w:pPr>
              <w:snapToGrid w:val="0"/>
              <w:spacing w:line="360" w:lineRule="auto"/>
              <w:rPr>
                <w:sz w:val="20"/>
              </w:rPr>
            </w:pPr>
            <w:r w:rsidRPr="00037B84">
              <w:rPr>
                <w:sz w:val="20"/>
              </w:rPr>
              <w:t>295</w:t>
            </w:r>
          </w:p>
        </w:tc>
        <w:tc>
          <w:tcPr>
            <w:tcW w:w="2033" w:type="dxa"/>
          </w:tcPr>
          <w:p w:rsidR="00432AC1" w:rsidRPr="00037B84" w:rsidRDefault="00432AC1" w:rsidP="00037B84">
            <w:pPr>
              <w:snapToGrid w:val="0"/>
              <w:spacing w:line="360" w:lineRule="auto"/>
              <w:rPr>
                <w:sz w:val="20"/>
              </w:rPr>
            </w:pPr>
            <w:r w:rsidRPr="00037B84">
              <w:rPr>
                <w:sz w:val="20"/>
              </w:rPr>
              <w:t>292 050,00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Вино белое сухое "Фаустина Ревера"</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0,75 л</w:t>
            </w:r>
          </w:p>
        </w:tc>
        <w:tc>
          <w:tcPr>
            <w:tcW w:w="1333" w:type="dxa"/>
          </w:tcPr>
          <w:p w:rsidR="00432AC1" w:rsidRPr="00037B84" w:rsidRDefault="00432AC1" w:rsidP="00037B84">
            <w:pPr>
              <w:snapToGrid w:val="0"/>
              <w:spacing w:line="360" w:lineRule="auto"/>
              <w:rPr>
                <w:sz w:val="20"/>
              </w:rPr>
            </w:pPr>
            <w:r w:rsidRPr="00037B84">
              <w:rPr>
                <w:sz w:val="20"/>
              </w:rPr>
              <w:t>810,0</w:t>
            </w:r>
          </w:p>
        </w:tc>
        <w:tc>
          <w:tcPr>
            <w:tcW w:w="1413" w:type="dxa"/>
          </w:tcPr>
          <w:p w:rsidR="00432AC1" w:rsidRPr="00037B84" w:rsidRDefault="00432AC1" w:rsidP="00037B84">
            <w:pPr>
              <w:snapToGrid w:val="0"/>
              <w:spacing w:line="360" w:lineRule="auto"/>
              <w:rPr>
                <w:sz w:val="20"/>
              </w:rPr>
            </w:pPr>
            <w:r w:rsidRPr="00037B84">
              <w:rPr>
                <w:sz w:val="20"/>
              </w:rPr>
              <w:t>280</w:t>
            </w:r>
          </w:p>
        </w:tc>
        <w:tc>
          <w:tcPr>
            <w:tcW w:w="2038" w:type="dxa"/>
          </w:tcPr>
          <w:p w:rsidR="00432AC1" w:rsidRPr="00037B84" w:rsidRDefault="00432AC1" w:rsidP="00037B84">
            <w:pPr>
              <w:snapToGrid w:val="0"/>
              <w:spacing w:line="360" w:lineRule="auto"/>
              <w:rPr>
                <w:sz w:val="20"/>
              </w:rPr>
            </w:pPr>
            <w:r w:rsidRPr="00037B84">
              <w:rPr>
                <w:sz w:val="20"/>
              </w:rPr>
              <w:t>226 800,00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Пиво "Клинское"</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0,5 л</w:t>
            </w:r>
          </w:p>
        </w:tc>
        <w:tc>
          <w:tcPr>
            <w:tcW w:w="1333" w:type="dxa"/>
          </w:tcPr>
          <w:p w:rsidR="00432AC1" w:rsidRPr="00037B84" w:rsidRDefault="00432AC1" w:rsidP="00037B84">
            <w:pPr>
              <w:snapToGrid w:val="0"/>
              <w:spacing w:line="360" w:lineRule="auto"/>
              <w:rPr>
                <w:sz w:val="20"/>
              </w:rPr>
            </w:pPr>
            <w:r w:rsidRPr="00037B84">
              <w:rPr>
                <w:sz w:val="20"/>
              </w:rPr>
              <w:t>375,0</w:t>
            </w:r>
          </w:p>
        </w:tc>
        <w:tc>
          <w:tcPr>
            <w:tcW w:w="1413" w:type="dxa"/>
          </w:tcPr>
          <w:p w:rsidR="00432AC1" w:rsidRPr="00037B84" w:rsidRDefault="00432AC1" w:rsidP="00037B84">
            <w:pPr>
              <w:snapToGrid w:val="0"/>
              <w:spacing w:line="360" w:lineRule="auto"/>
              <w:rPr>
                <w:sz w:val="20"/>
              </w:rPr>
            </w:pPr>
            <w:r w:rsidRPr="00037B84">
              <w:rPr>
                <w:sz w:val="20"/>
              </w:rPr>
              <w:t>15</w:t>
            </w:r>
          </w:p>
        </w:tc>
        <w:tc>
          <w:tcPr>
            <w:tcW w:w="2038" w:type="dxa"/>
          </w:tcPr>
          <w:p w:rsidR="00432AC1" w:rsidRPr="00037B84" w:rsidRDefault="00432AC1" w:rsidP="00037B84">
            <w:pPr>
              <w:snapToGrid w:val="0"/>
              <w:spacing w:line="360" w:lineRule="auto"/>
              <w:rPr>
                <w:sz w:val="20"/>
              </w:rPr>
            </w:pPr>
            <w:r w:rsidRPr="00037B84">
              <w:rPr>
                <w:sz w:val="20"/>
              </w:rPr>
              <w:t>5 625,00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Пиво "Балтика №7"</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0,5 л</w:t>
            </w:r>
          </w:p>
        </w:tc>
        <w:tc>
          <w:tcPr>
            <w:tcW w:w="1333" w:type="dxa"/>
          </w:tcPr>
          <w:p w:rsidR="00432AC1" w:rsidRPr="00037B84" w:rsidRDefault="00432AC1" w:rsidP="00037B84">
            <w:pPr>
              <w:snapToGrid w:val="0"/>
              <w:spacing w:line="360" w:lineRule="auto"/>
              <w:rPr>
                <w:sz w:val="20"/>
              </w:rPr>
            </w:pPr>
            <w:r w:rsidRPr="00037B84">
              <w:rPr>
                <w:sz w:val="20"/>
              </w:rPr>
              <w:t>315,0</w:t>
            </w:r>
          </w:p>
        </w:tc>
        <w:tc>
          <w:tcPr>
            <w:tcW w:w="1413" w:type="dxa"/>
          </w:tcPr>
          <w:p w:rsidR="00432AC1" w:rsidRPr="00037B84" w:rsidRDefault="00432AC1" w:rsidP="00037B84">
            <w:pPr>
              <w:snapToGrid w:val="0"/>
              <w:spacing w:line="360" w:lineRule="auto"/>
              <w:rPr>
                <w:sz w:val="20"/>
              </w:rPr>
            </w:pPr>
            <w:r w:rsidRPr="00037B84">
              <w:rPr>
                <w:sz w:val="20"/>
              </w:rPr>
              <w:t>24</w:t>
            </w:r>
          </w:p>
        </w:tc>
        <w:tc>
          <w:tcPr>
            <w:tcW w:w="2038" w:type="dxa"/>
          </w:tcPr>
          <w:p w:rsidR="00432AC1" w:rsidRPr="00037B84" w:rsidRDefault="00432AC1" w:rsidP="00037B84">
            <w:pPr>
              <w:snapToGrid w:val="0"/>
              <w:spacing w:line="360" w:lineRule="auto"/>
              <w:rPr>
                <w:sz w:val="20"/>
              </w:rPr>
            </w:pPr>
            <w:r w:rsidRPr="00037B84">
              <w:rPr>
                <w:sz w:val="20"/>
              </w:rPr>
              <w:t>7 560,00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Пиво "Арсенальное"</w:t>
            </w:r>
          </w:p>
        </w:tc>
        <w:tc>
          <w:tcPr>
            <w:tcW w:w="1559" w:type="dxa"/>
          </w:tcPr>
          <w:p w:rsidR="00037B84" w:rsidRDefault="00432AC1" w:rsidP="00037B84">
            <w:pPr>
              <w:snapToGrid w:val="0"/>
              <w:spacing w:line="360" w:lineRule="auto"/>
              <w:rPr>
                <w:sz w:val="20"/>
              </w:rPr>
            </w:pPr>
            <w:r w:rsidRPr="00037B84">
              <w:rPr>
                <w:sz w:val="20"/>
              </w:rPr>
              <w:t>1 бутылка/</w:t>
            </w:r>
          </w:p>
          <w:p w:rsidR="00432AC1" w:rsidRPr="00037B84" w:rsidRDefault="00432AC1" w:rsidP="00037B84">
            <w:pPr>
              <w:snapToGrid w:val="0"/>
              <w:spacing w:line="360" w:lineRule="auto"/>
              <w:rPr>
                <w:sz w:val="20"/>
              </w:rPr>
            </w:pPr>
            <w:r w:rsidRPr="00037B84">
              <w:rPr>
                <w:sz w:val="20"/>
              </w:rPr>
              <w:t>0,5 л</w:t>
            </w:r>
          </w:p>
        </w:tc>
        <w:tc>
          <w:tcPr>
            <w:tcW w:w="1333" w:type="dxa"/>
          </w:tcPr>
          <w:p w:rsidR="00432AC1" w:rsidRPr="00037B84" w:rsidRDefault="00432AC1" w:rsidP="00037B84">
            <w:pPr>
              <w:snapToGrid w:val="0"/>
              <w:spacing w:line="360" w:lineRule="auto"/>
              <w:rPr>
                <w:sz w:val="20"/>
              </w:rPr>
            </w:pPr>
            <w:r w:rsidRPr="00037B84">
              <w:rPr>
                <w:sz w:val="20"/>
              </w:rPr>
              <w:t>345,0</w:t>
            </w:r>
          </w:p>
        </w:tc>
        <w:tc>
          <w:tcPr>
            <w:tcW w:w="1413" w:type="dxa"/>
          </w:tcPr>
          <w:p w:rsidR="00432AC1" w:rsidRPr="00037B84" w:rsidRDefault="00432AC1" w:rsidP="00037B84">
            <w:pPr>
              <w:snapToGrid w:val="0"/>
              <w:spacing w:line="360" w:lineRule="auto"/>
              <w:rPr>
                <w:sz w:val="20"/>
              </w:rPr>
            </w:pPr>
            <w:r w:rsidRPr="00037B84">
              <w:rPr>
                <w:sz w:val="20"/>
              </w:rPr>
              <w:t>24</w:t>
            </w:r>
          </w:p>
        </w:tc>
        <w:tc>
          <w:tcPr>
            <w:tcW w:w="2038" w:type="dxa"/>
          </w:tcPr>
          <w:p w:rsidR="00432AC1" w:rsidRPr="00037B84" w:rsidRDefault="00432AC1" w:rsidP="00037B84">
            <w:pPr>
              <w:snapToGrid w:val="0"/>
              <w:spacing w:line="360" w:lineRule="auto"/>
              <w:rPr>
                <w:sz w:val="20"/>
              </w:rPr>
            </w:pPr>
            <w:r w:rsidRPr="00037B84">
              <w:rPr>
                <w:sz w:val="20"/>
              </w:rPr>
              <w:t>8 280,00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Батон Настюша "Нарезной" нарезка</w:t>
            </w:r>
          </w:p>
        </w:tc>
        <w:tc>
          <w:tcPr>
            <w:tcW w:w="1559" w:type="dxa"/>
          </w:tcPr>
          <w:p w:rsidR="00037B84" w:rsidRDefault="00432AC1" w:rsidP="00037B84">
            <w:pPr>
              <w:snapToGrid w:val="0"/>
              <w:spacing w:line="360" w:lineRule="auto"/>
              <w:rPr>
                <w:sz w:val="20"/>
              </w:rPr>
            </w:pPr>
            <w:r w:rsidRPr="00037B84">
              <w:rPr>
                <w:sz w:val="20"/>
              </w:rPr>
              <w:t>1 батон/</w:t>
            </w:r>
          </w:p>
          <w:p w:rsidR="00432AC1" w:rsidRPr="00037B84" w:rsidRDefault="00432AC1" w:rsidP="00037B84">
            <w:pPr>
              <w:snapToGrid w:val="0"/>
              <w:spacing w:line="360" w:lineRule="auto"/>
              <w:rPr>
                <w:sz w:val="20"/>
              </w:rPr>
            </w:pPr>
            <w:r w:rsidRPr="00037B84">
              <w:rPr>
                <w:sz w:val="20"/>
              </w:rPr>
              <w:t>0,4 кг</w:t>
            </w:r>
          </w:p>
        </w:tc>
        <w:tc>
          <w:tcPr>
            <w:tcW w:w="1333" w:type="dxa"/>
          </w:tcPr>
          <w:p w:rsidR="00432AC1" w:rsidRPr="00037B84" w:rsidRDefault="00432AC1" w:rsidP="00037B84">
            <w:pPr>
              <w:snapToGrid w:val="0"/>
              <w:spacing w:line="360" w:lineRule="auto"/>
              <w:rPr>
                <w:sz w:val="20"/>
              </w:rPr>
            </w:pPr>
            <w:r w:rsidRPr="00037B84">
              <w:rPr>
                <w:sz w:val="20"/>
              </w:rPr>
              <w:t>411,0</w:t>
            </w:r>
          </w:p>
        </w:tc>
        <w:tc>
          <w:tcPr>
            <w:tcW w:w="1413" w:type="dxa"/>
          </w:tcPr>
          <w:p w:rsidR="00432AC1" w:rsidRPr="00037B84" w:rsidRDefault="00432AC1" w:rsidP="00037B84">
            <w:pPr>
              <w:snapToGrid w:val="0"/>
              <w:spacing w:line="360" w:lineRule="auto"/>
              <w:rPr>
                <w:sz w:val="20"/>
              </w:rPr>
            </w:pPr>
            <w:r w:rsidRPr="00037B84">
              <w:rPr>
                <w:sz w:val="20"/>
              </w:rPr>
              <w:t>6</w:t>
            </w:r>
          </w:p>
        </w:tc>
        <w:tc>
          <w:tcPr>
            <w:tcW w:w="2038" w:type="dxa"/>
          </w:tcPr>
          <w:p w:rsidR="00432AC1" w:rsidRPr="00037B84" w:rsidRDefault="00432AC1" w:rsidP="00037B84">
            <w:pPr>
              <w:snapToGrid w:val="0"/>
              <w:spacing w:line="360" w:lineRule="auto"/>
              <w:rPr>
                <w:sz w:val="20"/>
              </w:rPr>
            </w:pPr>
            <w:r w:rsidRPr="00037B84">
              <w:rPr>
                <w:sz w:val="20"/>
              </w:rPr>
              <w:t>5 425,20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Хлеб Настюша дарницкий, нарезка</w:t>
            </w:r>
          </w:p>
        </w:tc>
        <w:tc>
          <w:tcPr>
            <w:tcW w:w="1559" w:type="dxa"/>
          </w:tcPr>
          <w:p w:rsidR="00037B84" w:rsidRDefault="00432AC1" w:rsidP="00037B84">
            <w:pPr>
              <w:snapToGrid w:val="0"/>
              <w:spacing w:line="360" w:lineRule="auto"/>
              <w:rPr>
                <w:sz w:val="20"/>
              </w:rPr>
            </w:pPr>
            <w:r w:rsidRPr="00037B84">
              <w:rPr>
                <w:sz w:val="20"/>
              </w:rPr>
              <w:t>1 батон/</w:t>
            </w:r>
          </w:p>
          <w:p w:rsidR="00432AC1" w:rsidRPr="00037B84" w:rsidRDefault="00432AC1" w:rsidP="00037B84">
            <w:pPr>
              <w:snapToGrid w:val="0"/>
              <w:spacing w:line="360" w:lineRule="auto"/>
              <w:rPr>
                <w:sz w:val="20"/>
              </w:rPr>
            </w:pPr>
            <w:r w:rsidRPr="00037B84">
              <w:rPr>
                <w:sz w:val="20"/>
              </w:rPr>
              <w:t>0,35 кг</w:t>
            </w:r>
          </w:p>
        </w:tc>
        <w:tc>
          <w:tcPr>
            <w:tcW w:w="1333" w:type="dxa"/>
          </w:tcPr>
          <w:p w:rsidR="00432AC1" w:rsidRPr="00037B84" w:rsidRDefault="00432AC1" w:rsidP="00037B84">
            <w:pPr>
              <w:snapToGrid w:val="0"/>
              <w:spacing w:line="360" w:lineRule="auto"/>
              <w:rPr>
                <w:sz w:val="20"/>
              </w:rPr>
            </w:pPr>
            <w:r w:rsidRPr="00037B84">
              <w:rPr>
                <w:sz w:val="20"/>
              </w:rPr>
              <w:t>816,0</w:t>
            </w:r>
          </w:p>
        </w:tc>
        <w:tc>
          <w:tcPr>
            <w:tcW w:w="1413" w:type="dxa"/>
          </w:tcPr>
          <w:p w:rsidR="00432AC1" w:rsidRPr="00037B84" w:rsidRDefault="00432AC1" w:rsidP="00037B84">
            <w:pPr>
              <w:snapToGrid w:val="0"/>
              <w:spacing w:line="360" w:lineRule="auto"/>
              <w:rPr>
                <w:sz w:val="20"/>
              </w:rPr>
            </w:pPr>
            <w:r w:rsidRPr="00037B84">
              <w:rPr>
                <w:sz w:val="20"/>
              </w:rPr>
              <w:t>11</w:t>
            </w:r>
          </w:p>
        </w:tc>
        <w:tc>
          <w:tcPr>
            <w:tcW w:w="2038" w:type="dxa"/>
          </w:tcPr>
          <w:p w:rsidR="00432AC1" w:rsidRPr="00037B84" w:rsidRDefault="00432AC1" w:rsidP="00037B84">
            <w:pPr>
              <w:snapToGrid w:val="0"/>
              <w:spacing w:line="360" w:lineRule="auto"/>
              <w:rPr>
                <w:sz w:val="20"/>
              </w:rPr>
            </w:pPr>
            <w:r w:rsidRPr="00037B84">
              <w:rPr>
                <w:sz w:val="20"/>
              </w:rPr>
              <w:t>26 928,00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Булка</w:t>
            </w:r>
          </w:p>
        </w:tc>
        <w:tc>
          <w:tcPr>
            <w:tcW w:w="1559" w:type="dxa"/>
          </w:tcPr>
          <w:p w:rsidR="00432AC1" w:rsidRPr="00037B84" w:rsidRDefault="00432AC1" w:rsidP="00037B84">
            <w:pPr>
              <w:snapToGrid w:val="0"/>
              <w:spacing w:line="360" w:lineRule="auto"/>
              <w:rPr>
                <w:sz w:val="20"/>
              </w:rPr>
            </w:pPr>
            <w:r w:rsidRPr="00037B84">
              <w:rPr>
                <w:sz w:val="20"/>
              </w:rPr>
              <w:t>1 шт./0,25</w:t>
            </w:r>
          </w:p>
        </w:tc>
        <w:tc>
          <w:tcPr>
            <w:tcW w:w="1333" w:type="dxa"/>
          </w:tcPr>
          <w:p w:rsidR="00432AC1" w:rsidRPr="00037B84" w:rsidRDefault="00432AC1" w:rsidP="00037B84">
            <w:pPr>
              <w:snapToGrid w:val="0"/>
              <w:spacing w:line="360" w:lineRule="auto"/>
              <w:rPr>
                <w:sz w:val="20"/>
              </w:rPr>
            </w:pPr>
            <w:r w:rsidRPr="00037B84">
              <w:rPr>
                <w:sz w:val="20"/>
              </w:rPr>
              <w:t>405,0</w:t>
            </w:r>
          </w:p>
        </w:tc>
        <w:tc>
          <w:tcPr>
            <w:tcW w:w="1413" w:type="dxa"/>
          </w:tcPr>
          <w:p w:rsidR="00432AC1" w:rsidRPr="00037B84" w:rsidRDefault="00432AC1" w:rsidP="00037B84">
            <w:pPr>
              <w:snapToGrid w:val="0"/>
              <w:spacing w:line="360" w:lineRule="auto"/>
              <w:rPr>
                <w:sz w:val="20"/>
              </w:rPr>
            </w:pPr>
            <w:r w:rsidRPr="00037B84">
              <w:rPr>
                <w:sz w:val="20"/>
              </w:rPr>
              <w:t>4</w:t>
            </w:r>
          </w:p>
        </w:tc>
        <w:tc>
          <w:tcPr>
            <w:tcW w:w="2038" w:type="dxa"/>
          </w:tcPr>
          <w:p w:rsidR="00432AC1" w:rsidRPr="00037B84" w:rsidRDefault="00432AC1" w:rsidP="00037B84">
            <w:pPr>
              <w:snapToGrid w:val="0"/>
              <w:spacing w:line="360" w:lineRule="auto"/>
              <w:rPr>
                <w:sz w:val="20"/>
              </w:rPr>
            </w:pPr>
            <w:r w:rsidRPr="00037B84">
              <w:rPr>
                <w:sz w:val="20"/>
              </w:rPr>
              <w:t>6 480,00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Шоколад молочный </w:t>
            </w:r>
            <w:r w:rsidR="00037B84">
              <w:rPr>
                <w:sz w:val="20"/>
              </w:rPr>
              <w:t>"</w:t>
            </w:r>
            <w:r w:rsidRPr="00037B84">
              <w:rPr>
                <w:sz w:val="20"/>
              </w:rPr>
              <w:t>Аленка</w:t>
            </w:r>
            <w:r w:rsidR="00037B84">
              <w:rPr>
                <w:sz w:val="20"/>
              </w:rPr>
              <w:t>"</w:t>
            </w:r>
          </w:p>
        </w:tc>
        <w:tc>
          <w:tcPr>
            <w:tcW w:w="1559" w:type="dxa"/>
          </w:tcPr>
          <w:p w:rsidR="00037B84" w:rsidRDefault="00432AC1" w:rsidP="00037B84">
            <w:pPr>
              <w:snapToGrid w:val="0"/>
              <w:spacing w:line="360" w:lineRule="auto"/>
              <w:rPr>
                <w:sz w:val="20"/>
              </w:rPr>
            </w:pPr>
            <w:r w:rsidRPr="00037B84">
              <w:rPr>
                <w:sz w:val="20"/>
              </w:rPr>
              <w:t>1 плитка/</w:t>
            </w:r>
          </w:p>
          <w:p w:rsidR="00432AC1" w:rsidRPr="00037B84" w:rsidRDefault="00432AC1" w:rsidP="00037B84">
            <w:pPr>
              <w:snapToGrid w:val="0"/>
              <w:spacing w:line="360" w:lineRule="auto"/>
              <w:rPr>
                <w:sz w:val="20"/>
              </w:rPr>
            </w:pPr>
            <w:r w:rsidRPr="00037B84">
              <w:rPr>
                <w:sz w:val="20"/>
              </w:rPr>
              <w:t>0,1 кг</w:t>
            </w:r>
          </w:p>
        </w:tc>
        <w:tc>
          <w:tcPr>
            <w:tcW w:w="1333" w:type="dxa"/>
          </w:tcPr>
          <w:p w:rsidR="00432AC1" w:rsidRPr="00037B84" w:rsidRDefault="00432AC1" w:rsidP="00037B84">
            <w:pPr>
              <w:snapToGrid w:val="0"/>
              <w:spacing w:line="360" w:lineRule="auto"/>
              <w:rPr>
                <w:sz w:val="20"/>
              </w:rPr>
            </w:pPr>
            <w:r w:rsidRPr="00037B84">
              <w:rPr>
                <w:sz w:val="20"/>
              </w:rPr>
              <w:t>90,0</w:t>
            </w:r>
          </w:p>
        </w:tc>
        <w:tc>
          <w:tcPr>
            <w:tcW w:w="1413" w:type="dxa"/>
          </w:tcPr>
          <w:p w:rsidR="00432AC1" w:rsidRPr="00037B84" w:rsidRDefault="00432AC1" w:rsidP="00037B84">
            <w:pPr>
              <w:snapToGrid w:val="0"/>
              <w:spacing w:line="360" w:lineRule="auto"/>
              <w:rPr>
                <w:sz w:val="20"/>
              </w:rPr>
            </w:pPr>
            <w:r w:rsidRPr="00037B84">
              <w:rPr>
                <w:sz w:val="20"/>
              </w:rPr>
              <w:t>28</w:t>
            </w:r>
          </w:p>
        </w:tc>
        <w:tc>
          <w:tcPr>
            <w:tcW w:w="2038" w:type="dxa"/>
          </w:tcPr>
          <w:p w:rsidR="00432AC1" w:rsidRPr="00037B84" w:rsidRDefault="00432AC1" w:rsidP="00037B84">
            <w:pPr>
              <w:snapToGrid w:val="0"/>
              <w:spacing w:line="360" w:lineRule="auto"/>
              <w:rPr>
                <w:sz w:val="20"/>
              </w:rPr>
            </w:pPr>
            <w:r w:rsidRPr="00037B84">
              <w:rPr>
                <w:sz w:val="20"/>
              </w:rPr>
              <w:t>25 200,00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Шоколад молочный </w:t>
            </w:r>
            <w:r w:rsidR="00037B84">
              <w:rPr>
                <w:sz w:val="20"/>
              </w:rPr>
              <w:t>"</w:t>
            </w:r>
            <w:r w:rsidRPr="00037B84">
              <w:rPr>
                <w:sz w:val="20"/>
              </w:rPr>
              <w:t>Nestle</w:t>
            </w:r>
            <w:r w:rsidR="00037B84">
              <w:rPr>
                <w:sz w:val="20"/>
              </w:rPr>
              <w:t>"</w:t>
            </w:r>
          </w:p>
        </w:tc>
        <w:tc>
          <w:tcPr>
            <w:tcW w:w="1559" w:type="dxa"/>
          </w:tcPr>
          <w:p w:rsidR="00037B84" w:rsidRDefault="00432AC1" w:rsidP="00037B84">
            <w:pPr>
              <w:snapToGrid w:val="0"/>
              <w:spacing w:line="360" w:lineRule="auto"/>
              <w:rPr>
                <w:sz w:val="20"/>
              </w:rPr>
            </w:pPr>
            <w:r w:rsidRPr="00037B84">
              <w:rPr>
                <w:sz w:val="20"/>
              </w:rPr>
              <w:t>1 плитка/</w:t>
            </w:r>
          </w:p>
          <w:p w:rsidR="00432AC1" w:rsidRPr="00037B84" w:rsidRDefault="00432AC1" w:rsidP="00037B84">
            <w:pPr>
              <w:snapToGrid w:val="0"/>
              <w:spacing w:line="360" w:lineRule="auto"/>
              <w:rPr>
                <w:sz w:val="20"/>
              </w:rPr>
            </w:pPr>
            <w:r w:rsidRPr="00037B84">
              <w:rPr>
                <w:sz w:val="20"/>
              </w:rPr>
              <w:t>0,1 кг</w:t>
            </w:r>
          </w:p>
        </w:tc>
        <w:tc>
          <w:tcPr>
            <w:tcW w:w="1333" w:type="dxa"/>
          </w:tcPr>
          <w:p w:rsidR="00432AC1" w:rsidRPr="00037B84" w:rsidRDefault="00432AC1" w:rsidP="00037B84">
            <w:pPr>
              <w:snapToGrid w:val="0"/>
              <w:spacing w:line="360" w:lineRule="auto"/>
              <w:rPr>
                <w:sz w:val="20"/>
              </w:rPr>
            </w:pPr>
            <w:r w:rsidRPr="00037B84">
              <w:rPr>
                <w:sz w:val="20"/>
              </w:rPr>
              <w:t>102,0</w:t>
            </w:r>
          </w:p>
        </w:tc>
        <w:tc>
          <w:tcPr>
            <w:tcW w:w="1413" w:type="dxa"/>
          </w:tcPr>
          <w:p w:rsidR="00432AC1" w:rsidRPr="00037B84" w:rsidRDefault="00432AC1" w:rsidP="00037B84">
            <w:pPr>
              <w:snapToGrid w:val="0"/>
              <w:spacing w:line="360" w:lineRule="auto"/>
              <w:rPr>
                <w:sz w:val="20"/>
              </w:rPr>
            </w:pPr>
            <w:r w:rsidRPr="00037B84">
              <w:rPr>
                <w:sz w:val="20"/>
              </w:rPr>
              <w:t>22</w:t>
            </w:r>
          </w:p>
        </w:tc>
        <w:tc>
          <w:tcPr>
            <w:tcW w:w="2038" w:type="dxa"/>
          </w:tcPr>
          <w:p w:rsidR="00432AC1" w:rsidRPr="00037B84" w:rsidRDefault="00432AC1" w:rsidP="00037B84">
            <w:pPr>
              <w:snapToGrid w:val="0"/>
              <w:spacing w:line="360" w:lineRule="auto"/>
              <w:rPr>
                <w:sz w:val="20"/>
              </w:rPr>
            </w:pPr>
            <w:r w:rsidRPr="00037B84">
              <w:rPr>
                <w:sz w:val="20"/>
              </w:rPr>
              <w:t>22 440,00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 xml:space="preserve">Шоколад молочный </w:t>
            </w:r>
            <w:r w:rsidR="00037B84">
              <w:rPr>
                <w:sz w:val="20"/>
              </w:rPr>
              <w:t>"</w:t>
            </w:r>
            <w:r w:rsidRPr="00037B84">
              <w:rPr>
                <w:sz w:val="20"/>
              </w:rPr>
              <w:t>Alpen Gold</w:t>
            </w:r>
            <w:r w:rsidR="00037B84">
              <w:rPr>
                <w:sz w:val="20"/>
              </w:rPr>
              <w:t>"</w:t>
            </w:r>
          </w:p>
        </w:tc>
        <w:tc>
          <w:tcPr>
            <w:tcW w:w="1559" w:type="dxa"/>
          </w:tcPr>
          <w:p w:rsidR="00037B84" w:rsidRDefault="00432AC1" w:rsidP="00037B84">
            <w:pPr>
              <w:snapToGrid w:val="0"/>
              <w:spacing w:line="360" w:lineRule="auto"/>
              <w:rPr>
                <w:sz w:val="20"/>
              </w:rPr>
            </w:pPr>
            <w:r w:rsidRPr="00037B84">
              <w:rPr>
                <w:sz w:val="20"/>
              </w:rPr>
              <w:t>1 плитка/</w:t>
            </w:r>
          </w:p>
          <w:p w:rsidR="00432AC1" w:rsidRPr="00037B84" w:rsidRDefault="00432AC1" w:rsidP="00037B84">
            <w:pPr>
              <w:snapToGrid w:val="0"/>
              <w:spacing w:line="360" w:lineRule="auto"/>
              <w:rPr>
                <w:sz w:val="20"/>
              </w:rPr>
            </w:pPr>
            <w:r w:rsidRPr="00037B84">
              <w:rPr>
                <w:sz w:val="20"/>
              </w:rPr>
              <w:t>0,1 кг</w:t>
            </w:r>
          </w:p>
        </w:tc>
        <w:tc>
          <w:tcPr>
            <w:tcW w:w="1333" w:type="dxa"/>
          </w:tcPr>
          <w:p w:rsidR="00432AC1" w:rsidRPr="00037B84" w:rsidRDefault="00432AC1" w:rsidP="00037B84">
            <w:pPr>
              <w:snapToGrid w:val="0"/>
              <w:spacing w:line="360" w:lineRule="auto"/>
              <w:rPr>
                <w:sz w:val="20"/>
              </w:rPr>
            </w:pPr>
            <w:r w:rsidRPr="00037B84">
              <w:rPr>
                <w:sz w:val="20"/>
              </w:rPr>
              <w:t>96,0</w:t>
            </w:r>
          </w:p>
        </w:tc>
        <w:tc>
          <w:tcPr>
            <w:tcW w:w="1413" w:type="dxa"/>
          </w:tcPr>
          <w:p w:rsidR="00432AC1" w:rsidRPr="00037B84" w:rsidRDefault="00432AC1" w:rsidP="00037B84">
            <w:pPr>
              <w:snapToGrid w:val="0"/>
              <w:spacing w:line="360" w:lineRule="auto"/>
              <w:rPr>
                <w:sz w:val="20"/>
              </w:rPr>
            </w:pPr>
            <w:r w:rsidRPr="00037B84">
              <w:rPr>
                <w:sz w:val="20"/>
              </w:rPr>
              <w:t>18</w:t>
            </w:r>
          </w:p>
        </w:tc>
        <w:tc>
          <w:tcPr>
            <w:tcW w:w="2038" w:type="dxa"/>
          </w:tcPr>
          <w:p w:rsidR="00432AC1" w:rsidRPr="00037B84" w:rsidRDefault="00432AC1" w:rsidP="00037B84">
            <w:pPr>
              <w:snapToGrid w:val="0"/>
              <w:spacing w:line="360" w:lineRule="auto"/>
              <w:rPr>
                <w:sz w:val="20"/>
              </w:rPr>
            </w:pPr>
            <w:r w:rsidRPr="00037B84">
              <w:rPr>
                <w:sz w:val="20"/>
              </w:rPr>
              <w:t>17 280,00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Ватрушки сдобные</w:t>
            </w:r>
          </w:p>
        </w:tc>
        <w:tc>
          <w:tcPr>
            <w:tcW w:w="1559" w:type="dxa"/>
          </w:tcPr>
          <w:p w:rsidR="00432AC1" w:rsidRPr="00037B84" w:rsidRDefault="00432AC1" w:rsidP="00037B84">
            <w:pPr>
              <w:snapToGrid w:val="0"/>
              <w:spacing w:line="360" w:lineRule="auto"/>
              <w:rPr>
                <w:sz w:val="20"/>
              </w:rPr>
            </w:pPr>
            <w:r w:rsidRPr="00037B84">
              <w:rPr>
                <w:sz w:val="20"/>
              </w:rPr>
              <w:t>1 шт.</w:t>
            </w:r>
          </w:p>
        </w:tc>
        <w:tc>
          <w:tcPr>
            <w:tcW w:w="1333" w:type="dxa"/>
          </w:tcPr>
          <w:p w:rsidR="00432AC1" w:rsidRPr="00037B84" w:rsidRDefault="00432AC1" w:rsidP="00037B84">
            <w:pPr>
              <w:snapToGrid w:val="0"/>
              <w:spacing w:line="360" w:lineRule="auto"/>
              <w:rPr>
                <w:sz w:val="20"/>
              </w:rPr>
            </w:pPr>
            <w:r w:rsidRPr="00037B84">
              <w:rPr>
                <w:sz w:val="20"/>
              </w:rPr>
              <w:t>10200,0</w:t>
            </w:r>
          </w:p>
        </w:tc>
        <w:tc>
          <w:tcPr>
            <w:tcW w:w="1413" w:type="dxa"/>
          </w:tcPr>
          <w:p w:rsidR="00432AC1" w:rsidRPr="00037B84" w:rsidRDefault="00432AC1" w:rsidP="00037B84">
            <w:pPr>
              <w:snapToGrid w:val="0"/>
              <w:spacing w:line="360" w:lineRule="auto"/>
              <w:rPr>
                <w:sz w:val="20"/>
              </w:rPr>
            </w:pPr>
            <w:r w:rsidRPr="00037B84">
              <w:rPr>
                <w:sz w:val="20"/>
              </w:rPr>
              <w:t>5</w:t>
            </w:r>
          </w:p>
        </w:tc>
        <w:tc>
          <w:tcPr>
            <w:tcW w:w="2038" w:type="dxa"/>
          </w:tcPr>
          <w:p w:rsidR="00432AC1" w:rsidRPr="00037B84" w:rsidRDefault="00432AC1" w:rsidP="00037B84">
            <w:pPr>
              <w:snapToGrid w:val="0"/>
              <w:spacing w:line="360" w:lineRule="auto"/>
              <w:rPr>
                <w:sz w:val="20"/>
              </w:rPr>
            </w:pPr>
            <w:r w:rsidRPr="00037B84">
              <w:rPr>
                <w:sz w:val="20"/>
              </w:rPr>
              <w:t>51 000,00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Сочник</w:t>
            </w:r>
          </w:p>
        </w:tc>
        <w:tc>
          <w:tcPr>
            <w:tcW w:w="1559" w:type="dxa"/>
          </w:tcPr>
          <w:p w:rsidR="00432AC1" w:rsidRPr="00037B84" w:rsidRDefault="00432AC1" w:rsidP="00037B84">
            <w:pPr>
              <w:snapToGrid w:val="0"/>
              <w:spacing w:line="360" w:lineRule="auto"/>
              <w:rPr>
                <w:sz w:val="20"/>
              </w:rPr>
            </w:pPr>
            <w:r w:rsidRPr="00037B84">
              <w:rPr>
                <w:sz w:val="20"/>
              </w:rPr>
              <w:t>1 шт.</w:t>
            </w:r>
          </w:p>
        </w:tc>
        <w:tc>
          <w:tcPr>
            <w:tcW w:w="1333" w:type="dxa"/>
          </w:tcPr>
          <w:p w:rsidR="00432AC1" w:rsidRPr="00037B84" w:rsidRDefault="00432AC1" w:rsidP="00037B84">
            <w:pPr>
              <w:snapToGrid w:val="0"/>
              <w:spacing w:line="360" w:lineRule="auto"/>
              <w:rPr>
                <w:sz w:val="20"/>
              </w:rPr>
            </w:pPr>
            <w:r w:rsidRPr="00037B84">
              <w:rPr>
                <w:sz w:val="20"/>
              </w:rPr>
              <w:t>10200,0</w:t>
            </w:r>
          </w:p>
        </w:tc>
        <w:tc>
          <w:tcPr>
            <w:tcW w:w="1413" w:type="dxa"/>
          </w:tcPr>
          <w:p w:rsidR="00432AC1" w:rsidRPr="00037B84" w:rsidRDefault="00432AC1" w:rsidP="00037B84">
            <w:pPr>
              <w:snapToGrid w:val="0"/>
              <w:spacing w:line="360" w:lineRule="auto"/>
              <w:rPr>
                <w:sz w:val="20"/>
              </w:rPr>
            </w:pPr>
            <w:r w:rsidRPr="00037B84">
              <w:rPr>
                <w:sz w:val="20"/>
              </w:rPr>
              <w:t>4</w:t>
            </w:r>
          </w:p>
        </w:tc>
        <w:tc>
          <w:tcPr>
            <w:tcW w:w="2038" w:type="dxa"/>
          </w:tcPr>
          <w:p w:rsidR="00432AC1" w:rsidRPr="00037B84" w:rsidRDefault="00432AC1" w:rsidP="00037B84">
            <w:pPr>
              <w:snapToGrid w:val="0"/>
              <w:spacing w:line="360" w:lineRule="auto"/>
              <w:rPr>
                <w:sz w:val="20"/>
              </w:rPr>
            </w:pPr>
            <w:r w:rsidRPr="00037B84">
              <w:rPr>
                <w:sz w:val="20"/>
              </w:rPr>
              <w:t>40 800,00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Бананы свежие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390,0</w:t>
            </w:r>
          </w:p>
        </w:tc>
        <w:tc>
          <w:tcPr>
            <w:tcW w:w="1413" w:type="dxa"/>
          </w:tcPr>
          <w:p w:rsidR="00432AC1" w:rsidRPr="00037B84" w:rsidRDefault="00432AC1" w:rsidP="00037B84">
            <w:pPr>
              <w:snapToGrid w:val="0"/>
              <w:spacing w:line="360" w:lineRule="auto"/>
              <w:rPr>
                <w:sz w:val="20"/>
              </w:rPr>
            </w:pPr>
            <w:r w:rsidRPr="00037B84">
              <w:rPr>
                <w:sz w:val="20"/>
              </w:rPr>
              <w:t>30</w:t>
            </w:r>
          </w:p>
        </w:tc>
        <w:tc>
          <w:tcPr>
            <w:tcW w:w="2038" w:type="dxa"/>
          </w:tcPr>
          <w:p w:rsidR="00432AC1" w:rsidRPr="00037B84" w:rsidRDefault="00432AC1" w:rsidP="00037B84">
            <w:pPr>
              <w:snapToGrid w:val="0"/>
              <w:spacing w:line="360" w:lineRule="auto"/>
              <w:rPr>
                <w:sz w:val="20"/>
              </w:rPr>
            </w:pPr>
            <w:r w:rsidRPr="00037B84">
              <w:rPr>
                <w:sz w:val="20"/>
              </w:rPr>
              <w:t>11 700,00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Апельсины свежие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372,0</w:t>
            </w:r>
          </w:p>
        </w:tc>
        <w:tc>
          <w:tcPr>
            <w:tcW w:w="1413" w:type="dxa"/>
          </w:tcPr>
          <w:p w:rsidR="00432AC1" w:rsidRPr="00037B84" w:rsidRDefault="00432AC1" w:rsidP="00037B84">
            <w:pPr>
              <w:snapToGrid w:val="0"/>
              <w:spacing w:line="360" w:lineRule="auto"/>
              <w:rPr>
                <w:sz w:val="20"/>
              </w:rPr>
            </w:pPr>
            <w:r w:rsidRPr="00037B84">
              <w:rPr>
                <w:sz w:val="20"/>
              </w:rPr>
              <w:t>35</w:t>
            </w:r>
          </w:p>
        </w:tc>
        <w:tc>
          <w:tcPr>
            <w:tcW w:w="2038" w:type="dxa"/>
          </w:tcPr>
          <w:p w:rsidR="00432AC1" w:rsidRPr="00037B84" w:rsidRDefault="00432AC1" w:rsidP="00037B84">
            <w:pPr>
              <w:snapToGrid w:val="0"/>
              <w:spacing w:line="360" w:lineRule="auto"/>
              <w:rPr>
                <w:sz w:val="20"/>
              </w:rPr>
            </w:pPr>
            <w:r w:rsidRPr="00037B84">
              <w:rPr>
                <w:sz w:val="20"/>
              </w:rPr>
              <w:t>13 020,00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Яблоки свежие</w:t>
            </w:r>
          </w:p>
        </w:tc>
        <w:tc>
          <w:tcPr>
            <w:tcW w:w="1559" w:type="dxa"/>
          </w:tcPr>
          <w:p w:rsidR="00432AC1" w:rsidRPr="00037B84" w:rsidRDefault="00432AC1" w:rsidP="00037B84">
            <w:pPr>
              <w:snapToGrid w:val="0"/>
              <w:spacing w:line="360" w:lineRule="auto"/>
              <w:rPr>
                <w:sz w:val="20"/>
              </w:rPr>
            </w:pPr>
            <w:r w:rsidRPr="00037B84">
              <w:rPr>
                <w:sz w:val="20"/>
              </w:rPr>
              <w:t>кг</w:t>
            </w:r>
          </w:p>
        </w:tc>
        <w:tc>
          <w:tcPr>
            <w:tcW w:w="1333" w:type="dxa"/>
          </w:tcPr>
          <w:p w:rsidR="00432AC1" w:rsidRPr="00037B84" w:rsidRDefault="00432AC1" w:rsidP="00037B84">
            <w:pPr>
              <w:snapToGrid w:val="0"/>
              <w:spacing w:line="360" w:lineRule="auto"/>
              <w:rPr>
                <w:sz w:val="20"/>
              </w:rPr>
            </w:pPr>
            <w:r w:rsidRPr="00037B84">
              <w:rPr>
                <w:sz w:val="20"/>
              </w:rPr>
              <w:t>333,0</w:t>
            </w:r>
          </w:p>
        </w:tc>
        <w:tc>
          <w:tcPr>
            <w:tcW w:w="1413" w:type="dxa"/>
          </w:tcPr>
          <w:p w:rsidR="00432AC1" w:rsidRPr="00037B84" w:rsidRDefault="00432AC1" w:rsidP="00037B84">
            <w:pPr>
              <w:snapToGrid w:val="0"/>
              <w:spacing w:line="360" w:lineRule="auto"/>
              <w:rPr>
                <w:sz w:val="20"/>
              </w:rPr>
            </w:pPr>
            <w:r w:rsidRPr="00037B84">
              <w:rPr>
                <w:sz w:val="20"/>
              </w:rPr>
              <w:t>35</w:t>
            </w:r>
          </w:p>
        </w:tc>
        <w:tc>
          <w:tcPr>
            <w:tcW w:w="2038" w:type="dxa"/>
          </w:tcPr>
          <w:p w:rsidR="00432AC1" w:rsidRPr="00037B84" w:rsidRDefault="00432AC1" w:rsidP="00037B84">
            <w:pPr>
              <w:snapToGrid w:val="0"/>
              <w:spacing w:line="360" w:lineRule="auto"/>
              <w:rPr>
                <w:sz w:val="20"/>
              </w:rPr>
            </w:pPr>
            <w:r w:rsidRPr="00037B84">
              <w:rPr>
                <w:sz w:val="20"/>
              </w:rPr>
              <w:t>11 655,00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Muratti</w:t>
            </w:r>
          </w:p>
        </w:tc>
        <w:tc>
          <w:tcPr>
            <w:tcW w:w="1559" w:type="dxa"/>
          </w:tcPr>
          <w:p w:rsidR="00432AC1" w:rsidRPr="00037B84" w:rsidRDefault="00432AC1" w:rsidP="00037B84">
            <w:pPr>
              <w:snapToGrid w:val="0"/>
              <w:spacing w:line="360" w:lineRule="auto"/>
              <w:rPr>
                <w:sz w:val="20"/>
              </w:rPr>
            </w:pPr>
            <w:r w:rsidRPr="00037B84">
              <w:rPr>
                <w:sz w:val="20"/>
              </w:rPr>
              <w:t>1 пачка</w:t>
            </w:r>
          </w:p>
        </w:tc>
        <w:tc>
          <w:tcPr>
            <w:tcW w:w="1333" w:type="dxa"/>
          </w:tcPr>
          <w:p w:rsidR="00432AC1" w:rsidRPr="00037B84" w:rsidRDefault="00432AC1" w:rsidP="00037B84">
            <w:pPr>
              <w:snapToGrid w:val="0"/>
              <w:spacing w:line="360" w:lineRule="auto"/>
              <w:rPr>
                <w:sz w:val="20"/>
              </w:rPr>
            </w:pPr>
            <w:r w:rsidRPr="00037B84">
              <w:rPr>
                <w:sz w:val="20"/>
              </w:rPr>
              <w:t>900,0</w:t>
            </w:r>
          </w:p>
        </w:tc>
        <w:tc>
          <w:tcPr>
            <w:tcW w:w="1413" w:type="dxa"/>
          </w:tcPr>
          <w:p w:rsidR="00432AC1" w:rsidRPr="00037B84" w:rsidRDefault="00432AC1" w:rsidP="00037B84">
            <w:pPr>
              <w:snapToGrid w:val="0"/>
              <w:spacing w:line="360" w:lineRule="auto"/>
              <w:rPr>
                <w:sz w:val="20"/>
              </w:rPr>
            </w:pPr>
            <w:r w:rsidRPr="00037B84">
              <w:rPr>
                <w:sz w:val="20"/>
              </w:rPr>
              <w:t>27</w:t>
            </w:r>
          </w:p>
        </w:tc>
        <w:tc>
          <w:tcPr>
            <w:tcW w:w="2038" w:type="dxa"/>
          </w:tcPr>
          <w:p w:rsidR="00432AC1" w:rsidRPr="00037B84" w:rsidRDefault="00432AC1" w:rsidP="00037B84">
            <w:pPr>
              <w:snapToGrid w:val="0"/>
              <w:spacing w:line="360" w:lineRule="auto"/>
              <w:rPr>
                <w:sz w:val="20"/>
              </w:rPr>
            </w:pPr>
            <w:r w:rsidRPr="00037B84">
              <w:rPr>
                <w:sz w:val="20"/>
              </w:rPr>
              <w:t>24 300,00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Pall Mall</w:t>
            </w:r>
          </w:p>
        </w:tc>
        <w:tc>
          <w:tcPr>
            <w:tcW w:w="1559" w:type="dxa"/>
          </w:tcPr>
          <w:p w:rsidR="00432AC1" w:rsidRPr="00037B84" w:rsidRDefault="00432AC1" w:rsidP="00037B84">
            <w:pPr>
              <w:snapToGrid w:val="0"/>
              <w:spacing w:line="360" w:lineRule="auto"/>
              <w:rPr>
                <w:sz w:val="20"/>
              </w:rPr>
            </w:pPr>
            <w:r w:rsidRPr="00037B84">
              <w:rPr>
                <w:sz w:val="20"/>
              </w:rPr>
              <w:t>1 пачка</w:t>
            </w:r>
          </w:p>
        </w:tc>
        <w:tc>
          <w:tcPr>
            <w:tcW w:w="1333" w:type="dxa"/>
          </w:tcPr>
          <w:p w:rsidR="00432AC1" w:rsidRPr="00037B84" w:rsidRDefault="00432AC1" w:rsidP="00037B84">
            <w:pPr>
              <w:snapToGrid w:val="0"/>
              <w:spacing w:line="360" w:lineRule="auto"/>
              <w:rPr>
                <w:sz w:val="20"/>
              </w:rPr>
            </w:pPr>
            <w:r w:rsidRPr="00037B84">
              <w:rPr>
                <w:sz w:val="20"/>
              </w:rPr>
              <w:t>750,0</w:t>
            </w:r>
          </w:p>
        </w:tc>
        <w:tc>
          <w:tcPr>
            <w:tcW w:w="1413" w:type="dxa"/>
          </w:tcPr>
          <w:p w:rsidR="00432AC1" w:rsidRPr="00037B84" w:rsidRDefault="00432AC1" w:rsidP="00037B84">
            <w:pPr>
              <w:snapToGrid w:val="0"/>
              <w:spacing w:line="360" w:lineRule="auto"/>
              <w:rPr>
                <w:sz w:val="20"/>
              </w:rPr>
            </w:pPr>
            <w:r w:rsidRPr="00037B84">
              <w:rPr>
                <w:sz w:val="20"/>
              </w:rPr>
              <w:t>22</w:t>
            </w:r>
          </w:p>
        </w:tc>
        <w:tc>
          <w:tcPr>
            <w:tcW w:w="2038" w:type="dxa"/>
          </w:tcPr>
          <w:p w:rsidR="00432AC1" w:rsidRPr="00037B84" w:rsidRDefault="00432AC1" w:rsidP="00037B84">
            <w:pPr>
              <w:snapToGrid w:val="0"/>
              <w:spacing w:line="360" w:lineRule="auto"/>
              <w:rPr>
                <w:sz w:val="20"/>
              </w:rPr>
            </w:pPr>
            <w:r w:rsidRPr="00037B84">
              <w:rPr>
                <w:sz w:val="20"/>
              </w:rPr>
              <w:t>16 500,00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Marlboro</w:t>
            </w:r>
          </w:p>
        </w:tc>
        <w:tc>
          <w:tcPr>
            <w:tcW w:w="1559" w:type="dxa"/>
          </w:tcPr>
          <w:p w:rsidR="00432AC1" w:rsidRPr="00037B84" w:rsidRDefault="00432AC1" w:rsidP="00037B84">
            <w:pPr>
              <w:snapToGrid w:val="0"/>
              <w:spacing w:line="360" w:lineRule="auto"/>
              <w:rPr>
                <w:sz w:val="20"/>
              </w:rPr>
            </w:pPr>
            <w:r w:rsidRPr="00037B84">
              <w:rPr>
                <w:sz w:val="20"/>
              </w:rPr>
              <w:t>1 пачка</w:t>
            </w:r>
          </w:p>
        </w:tc>
        <w:tc>
          <w:tcPr>
            <w:tcW w:w="1333" w:type="dxa"/>
          </w:tcPr>
          <w:p w:rsidR="00432AC1" w:rsidRPr="00037B84" w:rsidRDefault="00432AC1" w:rsidP="00037B84">
            <w:pPr>
              <w:snapToGrid w:val="0"/>
              <w:spacing w:line="360" w:lineRule="auto"/>
              <w:rPr>
                <w:sz w:val="20"/>
              </w:rPr>
            </w:pPr>
            <w:r w:rsidRPr="00037B84">
              <w:rPr>
                <w:sz w:val="20"/>
              </w:rPr>
              <w:t>600,0</w:t>
            </w:r>
          </w:p>
        </w:tc>
        <w:tc>
          <w:tcPr>
            <w:tcW w:w="1413" w:type="dxa"/>
          </w:tcPr>
          <w:p w:rsidR="00432AC1" w:rsidRPr="00037B84" w:rsidRDefault="00432AC1" w:rsidP="00037B84">
            <w:pPr>
              <w:snapToGrid w:val="0"/>
              <w:spacing w:line="360" w:lineRule="auto"/>
              <w:rPr>
                <w:sz w:val="20"/>
              </w:rPr>
            </w:pPr>
            <w:r w:rsidRPr="00037B84">
              <w:rPr>
                <w:sz w:val="20"/>
              </w:rPr>
              <w:t>25</w:t>
            </w:r>
          </w:p>
        </w:tc>
        <w:tc>
          <w:tcPr>
            <w:tcW w:w="2038" w:type="dxa"/>
          </w:tcPr>
          <w:p w:rsidR="00432AC1" w:rsidRPr="00037B84" w:rsidRDefault="00432AC1" w:rsidP="00037B84">
            <w:pPr>
              <w:snapToGrid w:val="0"/>
              <w:spacing w:line="360" w:lineRule="auto"/>
              <w:rPr>
                <w:sz w:val="20"/>
              </w:rPr>
            </w:pPr>
            <w:r w:rsidRPr="00037B84">
              <w:rPr>
                <w:sz w:val="20"/>
              </w:rPr>
              <w:t>15 000,00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Chesrefild</w:t>
            </w:r>
          </w:p>
        </w:tc>
        <w:tc>
          <w:tcPr>
            <w:tcW w:w="1559" w:type="dxa"/>
          </w:tcPr>
          <w:p w:rsidR="00432AC1" w:rsidRPr="00037B84" w:rsidRDefault="00432AC1" w:rsidP="00037B84">
            <w:pPr>
              <w:snapToGrid w:val="0"/>
              <w:spacing w:line="360" w:lineRule="auto"/>
              <w:rPr>
                <w:sz w:val="20"/>
              </w:rPr>
            </w:pPr>
            <w:r w:rsidRPr="00037B84">
              <w:rPr>
                <w:sz w:val="20"/>
              </w:rPr>
              <w:t>1 пачка</w:t>
            </w:r>
          </w:p>
        </w:tc>
        <w:tc>
          <w:tcPr>
            <w:tcW w:w="1333" w:type="dxa"/>
          </w:tcPr>
          <w:p w:rsidR="00432AC1" w:rsidRPr="00037B84" w:rsidRDefault="00432AC1" w:rsidP="00037B84">
            <w:pPr>
              <w:snapToGrid w:val="0"/>
              <w:spacing w:line="360" w:lineRule="auto"/>
              <w:rPr>
                <w:sz w:val="20"/>
              </w:rPr>
            </w:pPr>
            <w:r w:rsidRPr="00037B84">
              <w:rPr>
                <w:sz w:val="20"/>
              </w:rPr>
              <w:t>1050,0</w:t>
            </w:r>
          </w:p>
        </w:tc>
        <w:tc>
          <w:tcPr>
            <w:tcW w:w="1413" w:type="dxa"/>
          </w:tcPr>
          <w:p w:rsidR="00432AC1" w:rsidRPr="00037B84" w:rsidRDefault="00432AC1" w:rsidP="00037B84">
            <w:pPr>
              <w:snapToGrid w:val="0"/>
              <w:spacing w:line="360" w:lineRule="auto"/>
              <w:rPr>
                <w:sz w:val="20"/>
              </w:rPr>
            </w:pPr>
            <w:r w:rsidRPr="00037B84">
              <w:rPr>
                <w:sz w:val="20"/>
              </w:rPr>
              <w:t>24</w:t>
            </w:r>
          </w:p>
        </w:tc>
        <w:tc>
          <w:tcPr>
            <w:tcW w:w="2038" w:type="dxa"/>
          </w:tcPr>
          <w:p w:rsidR="00432AC1" w:rsidRPr="00037B84" w:rsidRDefault="00432AC1" w:rsidP="00037B84">
            <w:pPr>
              <w:snapToGrid w:val="0"/>
              <w:spacing w:line="360" w:lineRule="auto"/>
              <w:rPr>
                <w:sz w:val="20"/>
              </w:rPr>
            </w:pPr>
            <w:r w:rsidRPr="00037B84">
              <w:rPr>
                <w:sz w:val="20"/>
              </w:rPr>
              <w:t>25 200,00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Whinston</w:t>
            </w:r>
          </w:p>
        </w:tc>
        <w:tc>
          <w:tcPr>
            <w:tcW w:w="1559" w:type="dxa"/>
          </w:tcPr>
          <w:p w:rsidR="00432AC1" w:rsidRPr="00037B84" w:rsidRDefault="00432AC1" w:rsidP="00037B84">
            <w:pPr>
              <w:snapToGrid w:val="0"/>
              <w:spacing w:line="360" w:lineRule="auto"/>
              <w:rPr>
                <w:sz w:val="20"/>
              </w:rPr>
            </w:pPr>
            <w:r w:rsidRPr="00037B84">
              <w:rPr>
                <w:sz w:val="20"/>
              </w:rPr>
              <w:t>1 пачка</w:t>
            </w:r>
          </w:p>
        </w:tc>
        <w:tc>
          <w:tcPr>
            <w:tcW w:w="1333" w:type="dxa"/>
          </w:tcPr>
          <w:p w:rsidR="00432AC1" w:rsidRPr="00037B84" w:rsidRDefault="00432AC1" w:rsidP="00037B84">
            <w:pPr>
              <w:snapToGrid w:val="0"/>
              <w:spacing w:line="360" w:lineRule="auto"/>
              <w:rPr>
                <w:sz w:val="20"/>
              </w:rPr>
            </w:pPr>
            <w:r w:rsidRPr="00037B84">
              <w:rPr>
                <w:sz w:val="20"/>
              </w:rPr>
              <w:t>1200,0</w:t>
            </w:r>
          </w:p>
        </w:tc>
        <w:tc>
          <w:tcPr>
            <w:tcW w:w="1413" w:type="dxa"/>
          </w:tcPr>
          <w:p w:rsidR="00432AC1" w:rsidRPr="00037B84" w:rsidRDefault="00432AC1" w:rsidP="00037B84">
            <w:pPr>
              <w:snapToGrid w:val="0"/>
              <w:spacing w:line="360" w:lineRule="auto"/>
              <w:rPr>
                <w:sz w:val="20"/>
              </w:rPr>
            </w:pPr>
            <w:r w:rsidRPr="00037B84">
              <w:rPr>
                <w:sz w:val="20"/>
              </w:rPr>
              <w:t>27</w:t>
            </w:r>
          </w:p>
        </w:tc>
        <w:tc>
          <w:tcPr>
            <w:tcW w:w="2038" w:type="dxa"/>
          </w:tcPr>
          <w:p w:rsidR="00432AC1" w:rsidRPr="00037B84" w:rsidRDefault="00432AC1" w:rsidP="00037B84">
            <w:pPr>
              <w:snapToGrid w:val="0"/>
              <w:spacing w:line="360" w:lineRule="auto"/>
              <w:rPr>
                <w:sz w:val="20"/>
              </w:rPr>
            </w:pPr>
            <w:r w:rsidRPr="00037B84">
              <w:rPr>
                <w:sz w:val="20"/>
              </w:rPr>
              <w:t>32 400,00</w:t>
            </w:r>
          </w:p>
        </w:tc>
      </w:tr>
      <w:tr w:rsidR="00432AC1" w:rsidRPr="00037B84" w:rsidTr="003F04F9">
        <w:trPr>
          <w:jc w:val="center"/>
        </w:trPr>
        <w:tc>
          <w:tcPr>
            <w:tcW w:w="2546" w:type="dxa"/>
          </w:tcPr>
          <w:p w:rsidR="00432AC1" w:rsidRPr="00037B84" w:rsidRDefault="00432AC1" w:rsidP="00037B84">
            <w:pPr>
              <w:snapToGrid w:val="0"/>
              <w:spacing w:line="360" w:lineRule="auto"/>
              <w:rPr>
                <w:sz w:val="20"/>
              </w:rPr>
            </w:pPr>
            <w:r w:rsidRPr="00037B84">
              <w:rPr>
                <w:sz w:val="20"/>
              </w:rPr>
              <w:t>Зажигалка газовая Крикет Симплисити</w:t>
            </w:r>
          </w:p>
        </w:tc>
        <w:tc>
          <w:tcPr>
            <w:tcW w:w="1559" w:type="dxa"/>
          </w:tcPr>
          <w:p w:rsidR="00432AC1" w:rsidRPr="00037B84" w:rsidRDefault="00432AC1" w:rsidP="00037B84">
            <w:pPr>
              <w:snapToGrid w:val="0"/>
              <w:spacing w:line="360" w:lineRule="auto"/>
              <w:rPr>
                <w:sz w:val="20"/>
              </w:rPr>
            </w:pPr>
            <w:r w:rsidRPr="00037B84">
              <w:rPr>
                <w:sz w:val="20"/>
              </w:rPr>
              <w:t>1 шт.</w:t>
            </w:r>
          </w:p>
        </w:tc>
        <w:tc>
          <w:tcPr>
            <w:tcW w:w="1333" w:type="dxa"/>
          </w:tcPr>
          <w:p w:rsidR="00432AC1" w:rsidRPr="00037B84" w:rsidRDefault="00432AC1" w:rsidP="00037B84">
            <w:pPr>
              <w:snapToGrid w:val="0"/>
              <w:spacing w:line="360" w:lineRule="auto"/>
              <w:rPr>
                <w:sz w:val="20"/>
              </w:rPr>
            </w:pPr>
            <w:r w:rsidRPr="00037B84">
              <w:rPr>
                <w:sz w:val="20"/>
              </w:rPr>
              <w:t>3000,0</w:t>
            </w:r>
          </w:p>
        </w:tc>
        <w:tc>
          <w:tcPr>
            <w:tcW w:w="1413" w:type="dxa"/>
          </w:tcPr>
          <w:p w:rsidR="00432AC1" w:rsidRPr="00037B84" w:rsidRDefault="00432AC1" w:rsidP="00037B84">
            <w:pPr>
              <w:snapToGrid w:val="0"/>
              <w:spacing w:line="360" w:lineRule="auto"/>
              <w:rPr>
                <w:sz w:val="20"/>
              </w:rPr>
            </w:pPr>
            <w:r w:rsidRPr="00037B84">
              <w:rPr>
                <w:sz w:val="20"/>
              </w:rPr>
              <w:t>5</w:t>
            </w:r>
          </w:p>
        </w:tc>
        <w:tc>
          <w:tcPr>
            <w:tcW w:w="2038" w:type="dxa"/>
          </w:tcPr>
          <w:p w:rsidR="00432AC1" w:rsidRPr="00037B84" w:rsidRDefault="00432AC1" w:rsidP="00037B84">
            <w:pPr>
              <w:snapToGrid w:val="0"/>
              <w:spacing w:line="360" w:lineRule="auto"/>
              <w:rPr>
                <w:sz w:val="20"/>
              </w:rPr>
            </w:pPr>
            <w:r w:rsidRPr="00037B84">
              <w:rPr>
                <w:sz w:val="20"/>
              </w:rPr>
              <w:t>15 000,00</w:t>
            </w:r>
          </w:p>
        </w:tc>
      </w:tr>
      <w:tr w:rsidR="00432AC1" w:rsidRPr="00037B84" w:rsidTr="003F04F9">
        <w:trPr>
          <w:jc w:val="center"/>
        </w:trPr>
        <w:tc>
          <w:tcPr>
            <w:tcW w:w="2546" w:type="dxa"/>
          </w:tcPr>
          <w:p w:rsidR="00432AC1" w:rsidRPr="00037B84" w:rsidRDefault="00432AC1" w:rsidP="00037B84">
            <w:pPr>
              <w:snapToGrid w:val="0"/>
              <w:spacing w:line="360" w:lineRule="auto"/>
              <w:rPr>
                <w:bCs/>
                <w:sz w:val="20"/>
              </w:rPr>
            </w:pPr>
            <w:r w:rsidRPr="00037B84">
              <w:rPr>
                <w:bCs/>
                <w:sz w:val="20"/>
              </w:rPr>
              <w:t>Итого покупных товаров</w:t>
            </w:r>
          </w:p>
        </w:tc>
        <w:tc>
          <w:tcPr>
            <w:tcW w:w="1559" w:type="dxa"/>
          </w:tcPr>
          <w:p w:rsidR="00432AC1" w:rsidRPr="00037B84" w:rsidRDefault="00432AC1" w:rsidP="00037B84">
            <w:pPr>
              <w:snapToGrid w:val="0"/>
              <w:spacing w:line="360" w:lineRule="auto"/>
              <w:rPr>
                <w:sz w:val="20"/>
              </w:rPr>
            </w:pPr>
          </w:p>
        </w:tc>
        <w:tc>
          <w:tcPr>
            <w:tcW w:w="1333" w:type="dxa"/>
          </w:tcPr>
          <w:p w:rsidR="00432AC1" w:rsidRPr="00037B84" w:rsidRDefault="00432AC1" w:rsidP="00037B84">
            <w:pPr>
              <w:snapToGrid w:val="0"/>
              <w:spacing w:line="360" w:lineRule="auto"/>
              <w:rPr>
                <w:sz w:val="20"/>
              </w:rPr>
            </w:pPr>
          </w:p>
        </w:tc>
        <w:tc>
          <w:tcPr>
            <w:tcW w:w="1413" w:type="dxa"/>
          </w:tcPr>
          <w:p w:rsidR="00432AC1" w:rsidRPr="00037B84" w:rsidRDefault="00432AC1" w:rsidP="00037B84">
            <w:pPr>
              <w:snapToGrid w:val="0"/>
              <w:spacing w:line="360" w:lineRule="auto"/>
              <w:rPr>
                <w:sz w:val="20"/>
              </w:rPr>
            </w:pPr>
          </w:p>
        </w:tc>
        <w:tc>
          <w:tcPr>
            <w:tcW w:w="2038" w:type="dxa"/>
          </w:tcPr>
          <w:p w:rsidR="00432AC1" w:rsidRPr="00037B84" w:rsidRDefault="00432AC1" w:rsidP="00037B84">
            <w:pPr>
              <w:snapToGrid w:val="0"/>
              <w:spacing w:line="360" w:lineRule="auto"/>
              <w:rPr>
                <w:sz w:val="20"/>
              </w:rPr>
            </w:pPr>
            <w:r w:rsidRPr="00037B84">
              <w:rPr>
                <w:sz w:val="20"/>
              </w:rPr>
              <w:t>2 129 476,20</w:t>
            </w:r>
          </w:p>
        </w:tc>
      </w:tr>
    </w:tbl>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Валовой доход предприятия формируется на основе наценок. Предприятия питания самостоятельно устанавливают наценки на кулинарную продукцию и услуги.</w:t>
      </w:r>
    </w:p>
    <w:p w:rsidR="00037B84" w:rsidRDefault="00432AC1" w:rsidP="00037B84">
      <w:pPr>
        <w:spacing w:line="360" w:lineRule="auto"/>
        <w:ind w:firstLine="709"/>
        <w:jc w:val="both"/>
        <w:rPr>
          <w:sz w:val="28"/>
          <w:szCs w:val="28"/>
        </w:rPr>
      </w:pPr>
      <w:r w:rsidRPr="00037B84">
        <w:rPr>
          <w:sz w:val="28"/>
          <w:szCs w:val="28"/>
        </w:rPr>
        <w:t>В соответствие с принятым размером наценки рассчитывается сумма наценки раздельно на продукцию собственного производства и покупные товары.</w:t>
      </w:r>
    </w:p>
    <w:p w:rsidR="00037B84" w:rsidRDefault="00432AC1" w:rsidP="00037B84">
      <w:pPr>
        <w:spacing w:line="360" w:lineRule="auto"/>
        <w:ind w:firstLine="709"/>
        <w:jc w:val="both"/>
        <w:rPr>
          <w:sz w:val="28"/>
          <w:szCs w:val="28"/>
        </w:rPr>
      </w:pPr>
      <w:r w:rsidRPr="00037B84">
        <w:rPr>
          <w:sz w:val="28"/>
          <w:szCs w:val="28"/>
        </w:rPr>
        <w:t>Наценка на продукцию собственного производства устанавливается на основе конъюнктуры рынка с учетом возмещения издержек обращения, в размере 500%. Наценка на покупные товары в размере 200%.</w:t>
      </w:r>
    </w:p>
    <w:p w:rsidR="008D25BA" w:rsidRPr="003E194D" w:rsidRDefault="008D25BA"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5.22 - Расчет суммы наценок проектируемого предприятия на покупные товары и продукцию собственного производства</w:t>
      </w:r>
    </w:p>
    <w:tbl>
      <w:tblPr>
        <w:tblStyle w:val="af0"/>
        <w:tblW w:w="9072" w:type="dxa"/>
        <w:jc w:val="center"/>
        <w:tblLayout w:type="fixed"/>
        <w:tblLook w:val="0400" w:firstRow="0" w:lastRow="0" w:firstColumn="0" w:lastColumn="0" w:noHBand="0" w:noVBand="1"/>
      </w:tblPr>
      <w:tblGrid>
        <w:gridCol w:w="621"/>
        <w:gridCol w:w="2183"/>
        <w:gridCol w:w="2287"/>
        <w:gridCol w:w="2339"/>
        <w:gridCol w:w="1623"/>
        <w:gridCol w:w="19"/>
      </w:tblGrid>
      <w:tr w:rsidR="00432AC1" w:rsidRPr="00037B84" w:rsidTr="003F04F9">
        <w:trPr>
          <w:jc w:val="center"/>
        </w:trPr>
        <w:tc>
          <w:tcPr>
            <w:tcW w:w="644" w:type="dxa"/>
            <w:vMerge w:val="restart"/>
          </w:tcPr>
          <w:p w:rsidR="00432AC1" w:rsidRPr="00037B84" w:rsidRDefault="00432AC1" w:rsidP="00037B84">
            <w:pPr>
              <w:snapToGrid w:val="0"/>
              <w:spacing w:line="360" w:lineRule="auto"/>
              <w:rPr>
                <w:sz w:val="20"/>
                <w:szCs w:val="28"/>
              </w:rPr>
            </w:pPr>
            <w:r w:rsidRPr="00037B84">
              <w:rPr>
                <w:sz w:val="20"/>
                <w:szCs w:val="28"/>
              </w:rPr>
              <w:t>№ п/п</w:t>
            </w:r>
          </w:p>
        </w:tc>
        <w:tc>
          <w:tcPr>
            <w:tcW w:w="2299" w:type="dxa"/>
            <w:vMerge w:val="restart"/>
          </w:tcPr>
          <w:p w:rsidR="00432AC1" w:rsidRPr="00037B84" w:rsidRDefault="00432AC1" w:rsidP="00037B84">
            <w:pPr>
              <w:snapToGrid w:val="0"/>
              <w:spacing w:line="360" w:lineRule="auto"/>
              <w:rPr>
                <w:sz w:val="20"/>
                <w:szCs w:val="28"/>
              </w:rPr>
            </w:pPr>
            <w:r w:rsidRPr="00037B84">
              <w:rPr>
                <w:sz w:val="20"/>
                <w:szCs w:val="28"/>
              </w:rPr>
              <w:t>Наименование</w:t>
            </w:r>
          </w:p>
        </w:tc>
        <w:tc>
          <w:tcPr>
            <w:tcW w:w="2409" w:type="dxa"/>
            <w:vMerge w:val="restart"/>
          </w:tcPr>
          <w:p w:rsidR="00432AC1" w:rsidRPr="00037B84" w:rsidRDefault="00432AC1" w:rsidP="00037B84">
            <w:pPr>
              <w:snapToGrid w:val="0"/>
              <w:spacing w:line="360" w:lineRule="auto"/>
              <w:rPr>
                <w:sz w:val="20"/>
                <w:szCs w:val="28"/>
              </w:rPr>
            </w:pPr>
            <w:r w:rsidRPr="00037B84">
              <w:rPr>
                <w:sz w:val="20"/>
                <w:szCs w:val="28"/>
              </w:rPr>
              <w:t>Стоимость покупных</w:t>
            </w:r>
            <w:r w:rsidR="00037B84">
              <w:rPr>
                <w:sz w:val="20"/>
                <w:szCs w:val="28"/>
              </w:rPr>
              <w:t xml:space="preserve"> </w:t>
            </w:r>
            <w:r w:rsidRPr="00037B84">
              <w:rPr>
                <w:sz w:val="20"/>
                <w:szCs w:val="28"/>
              </w:rPr>
              <w:t xml:space="preserve">товаров и продукции собственного производства в ценах закупки, руб. </w:t>
            </w:r>
          </w:p>
        </w:tc>
        <w:tc>
          <w:tcPr>
            <w:tcW w:w="4191" w:type="dxa"/>
            <w:gridSpan w:val="3"/>
          </w:tcPr>
          <w:p w:rsidR="00432AC1" w:rsidRPr="00037B84" w:rsidRDefault="00432AC1" w:rsidP="00037B84">
            <w:pPr>
              <w:snapToGrid w:val="0"/>
              <w:spacing w:line="360" w:lineRule="auto"/>
              <w:rPr>
                <w:sz w:val="20"/>
                <w:szCs w:val="28"/>
              </w:rPr>
            </w:pPr>
            <w:r w:rsidRPr="00037B84">
              <w:rPr>
                <w:sz w:val="20"/>
                <w:szCs w:val="28"/>
              </w:rPr>
              <w:t>Наценка</w:t>
            </w:r>
          </w:p>
        </w:tc>
      </w:tr>
      <w:tr w:rsidR="00432AC1" w:rsidRPr="00037B84" w:rsidTr="003F04F9">
        <w:trPr>
          <w:jc w:val="center"/>
        </w:trPr>
        <w:tc>
          <w:tcPr>
            <w:tcW w:w="644" w:type="dxa"/>
            <w:vMerge/>
          </w:tcPr>
          <w:p w:rsidR="00432AC1" w:rsidRPr="00037B84" w:rsidRDefault="00432AC1" w:rsidP="00037B84">
            <w:pPr>
              <w:snapToGrid w:val="0"/>
              <w:spacing w:line="360" w:lineRule="auto"/>
              <w:rPr>
                <w:sz w:val="20"/>
              </w:rPr>
            </w:pPr>
          </w:p>
        </w:tc>
        <w:tc>
          <w:tcPr>
            <w:tcW w:w="2299" w:type="dxa"/>
            <w:vMerge/>
          </w:tcPr>
          <w:p w:rsidR="00432AC1" w:rsidRPr="00037B84" w:rsidRDefault="00432AC1" w:rsidP="00037B84">
            <w:pPr>
              <w:snapToGrid w:val="0"/>
              <w:spacing w:line="360" w:lineRule="auto"/>
              <w:rPr>
                <w:sz w:val="20"/>
              </w:rPr>
            </w:pPr>
          </w:p>
        </w:tc>
        <w:tc>
          <w:tcPr>
            <w:tcW w:w="2409" w:type="dxa"/>
            <w:vMerge/>
          </w:tcPr>
          <w:p w:rsidR="00432AC1" w:rsidRPr="00037B84" w:rsidRDefault="00432AC1" w:rsidP="00037B84">
            <w:pPr>
              <w:snapToGrid w:val="0"/>
              <w:spacing w:line="360" w:lineRule="auto"/>
              <w:rPr>
                <w:sz w:val="20"/>
              </w:rPr>
            </w:pPr>
          </w:p>
        </w:tc>
        <w:tc>
          <w:tcPr>
            <w:tcW w:w="2465" w:type="dxa"/>
          </w:tcPr>
          <w:p w:rsidR="00432AC1" w:rsidRPr="00037B84" w:rsidRDefault="00432AC1" w:rsidP="00037B84">
            <w:pPr>
              <w:snapToGrid w:val="0"/>
              <w:spacing w:line="360" w:lineRule="auto"/>
              <w:rPr>
                <w:sz w:val="20"/>
                <w:szCs w:val="28"/>
              </w:rPr>
            </w:pPr>
            <w:r w:rsidRPr="00037B84">
              <w:rPr>
                <w:sz w:val="20"/>
                <w:szCs w:val="28"/>
              </w:rPr>
              <w:t>Уровень, % к стоимости покупных товаров и продукции собственного производства в ценах закупки</w:t>
            </w:r>
          </w:p>
        </w:tc>
        <w:tc>
          <w:tcPr>
            <w:tcW w:w="1726" w:type="dxa"/>
            <w:gridSpan w:val="2"/>
          </w:tcPr>
          <w:p w:rsidR="00432AC1" w:rsidRPr="00037B84" w:rsidRDefault="00432AC1" w:rsidP="00037B84">
            <w:pPr>
              <w:snapToGrid w:val="0"/>
              <w:spacing w:line="360" w:lineRule="auto"/>
              <w:rPr>
                <w:sz w:val="20"/>
                <w:szCs w:val="28"/>
              </w:rPr>
            </w:pPr>
            <w:r w:rsidRPr="00037B84">
              <w:rPr>
                <w:sz w:val="20"/>
                <w:szCs w:val="28"/>
              </w:rPr>
              <w:t>Сумма, руб.</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r w:rsidRPr="00037B84">
              <w:rPr>
                <w:sz w:val="20"/>
                <w:szCs w:val="28"/>
              </w:rPr>
              <w:t>1</w:t>
            </w:r>
          </w:p>
        </w:tc>
        <w:tc>
          <w:tcPr>
            <w:tcW w:w="2299" w:type="dxa"/>
          </w:tcPr>
          <w:p w:rsidR="00432AC1" w:rsidRPr="00037B84" w:rsidRDefault="00432AC1" w:rsidP="00037B84">
            <w:pPr>
              <w:snapToGrid w:val="0"/>
              <w:spacing w:line="360" w:lineRule="auto"/>
              <w:rPr>
                <w:sz w:val="20"/>
                <w:szCs w:val="28"/>
              </w:rPr>
            </w:pPr>
            <w:r w:rsidRPr="00037B84">
              <w:rPr>
                <w:sz w:val="20"/>
                <w:szCs w:val="28"/>
              </w:rPr>
              <w:t>Покупные товары</w:t>
            </w:r>
          </w:p>
        </w:tc>
        <w:tc>
          <w:tcPr>
            <w:tcW w:w="2409" w:type="dxa"/>
          </w:tcPr>
          <w:p w:rsidR="00432AC1" w:rsidRPr="00037B84" w:rsidRDefault="00432AC1" w:rsidP="00037B84">
            <w:pPr>
              <w:snapToGrid w:val="0"/>
              <w:spacing w:line="360" w:lineRule="auto"/>
              <w:rPr>
                <w:sz w:val="20"/>
                <w:szCs w:val="28"/>
              </w:rPr>
            </w:pPr>
            <w:r w:rsidRPr="00037B84">
              <w:rPr>
                <w:sz w:val="20"/>
                <w:szCs w:val="28"/>
              </w:rPr>
              <w:t>2129476,2</w:t>
            </w:r>
          </w:p>
        </w:tc>
        <w:tc>
          <w:tcPr>
            <w:tcW w:w="2465" w:type="dxa"/>
          </w:tcPr>
          <w:p w:rsidR="00432AC1" w:rsidRPr="00037B84" w:rsidRDefault="00432AC1" w:rsidP="00037B84">
            <w:pPr>
              <w:snapToGrid w:val="0"/>
              <w:spacing w:line="360" w:lineRule="auto"/>
              <w:rPr>
                <w:sz w:val="20"/>
                <w:szCs w:val="28"/>
              </w:rPr>
            </w:pPr>
          </w:p>
        </w:tc>
        <w:tc>
          <w:tcPr>
            <w:tcW w:w="1706" w:type="dxa"/>
          </w:tcPr>
          <w:p w:rsidR="00432AC1" w:rsidRPr="00037B84" w:rsidRDefault="00432AC1" w:rsidP="00037B84">
            <w:pPr>
              <w:snapToGrid w:val="0"/>
              <w:spacing w:line="360" w:lineRule="auto"/>
              <w:rPr>
                <w:sz w:val="20"/>
                <w:szCs w:val="28"/>
              </w:rPr>
            </w:pPr>
            <w:r w:rsidRPr="00037B84">
              <w:rPr>
                <w:sz w:val="20"/>
                <w:szCs w:val="28"/>
              </w:rPr>
              <w:t>4041789,96</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p>
        </w:tc>
        <w:tc>
          <w:tcPr>
            <w:tcW w:w="2299" w:type="dxa"/>
          </w:tcPr>
          <w:p w:rsidR="00432AC1" w:rsidRPr="00037B84" w:rsidRDefault="00432AC1" w:rsidP="00037B84">
            <w:pPr>
              <w:snapToGrid w:val="0"/>
              <w:spacing w:line="360" w:lineRule="auto"/>
              <w:rPr>
                <w:sz w:val="20"/>
                <w:szCs w:val="28"/>
              </w:rPr>
            </w:pPr>
            <w:r w:rsidRPr="00037B84">
              <w:rPr>
                <w:sz w:val="20"/>
                <w:szCs w:val="28"/>
              </w:rPr>
              <w:t>Другие покупные</w:t>
            </w:r>
          </w:p>
        </w:tc>
        <w:tc>
          <w:tcPr>
            <w:tcW w:w="2409" w:type="dxa"/>
          </w:tcPr>
          <w:p w:rsidR="00432AC1" w:rsidRPr="00037B84" w:rsidRDefault="00432AC1" w:rsidP="00037B84">
            <w:pPr>
              <w:snapToGrid w:val="0"/>
              <w:spacing w:line="360" w:lineRule="auto"/>
              <w:rPr>
                <w:sz w:val="20"/>
                <w:szCs w:val="28"/>
              </w:rPr>
            </w:pPr>
            <w:r w:rsidRPr="00037B84">
              <w:rPr>
                <w:sz w:val="20"/>
                <w:szCs w:val="28"/>
              </w:rPr>
              <w:t>1998843</w:t>
            </w:r>
          </w:p>
        </w:tc>
        <w:tc>
          <w:tcPr>
            <w:tcW w:w="2465" w:type="dxa"/>
          </w:tcPr>
          <w:p w:rsidR="00432AC1" w:rsidRPr="00037B84" w:rsidRDefault="00432AC1" w:rsidP="00037B84">
            <w:pPr>
              <w:snapToGrid w:val="0"/>
              <w:spacing w:line="360" w:lineRule="auto"/>
              <w:rPr>
                <w:sz w:val="20"/>
                <w:szCs w:val="28"/>
              </w:rPr>
            </w:pPr>
            <w:r w:rsidRPr="00037B84">
              <w:rPr>
                <w:sz w:val="20"/>
                <w:szCs w:val="28"/>
              </w:rPr>
              <w:t>200</w:t>
            </w:r>
          </w:p>
        </w:tc>
        <w:tc>
          <w:tcPr>
            <w:tcW w:w="1706" w:type="dxa"/>
          </w:tcPr>
          <w:p w:rsidR="00432AC1" w:rsidRPr="00037B84" w:rsidRDefault="00432AC1" w:rsidP="00037B84">
            <w:pPr>
              <w:snapToGrid w:val="0"/>
              <w:spacing w:line="360" w:lineRule="auto"/>
              <w:rPr>
                <w:sz w:val="20"/>
                <w:szCs w:val="28"/>
              </w:rPr>
            </w:pPr>
            <w:r w:rsidRPr="00037B84">
              <w:rPr>
                <w:sz w:val="20"/>
                <w:szCs w:val="28"/>
              </w:rPr>
              <w:t>3997686</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p>
        </w:tc>
        <w:tc>
          <w:tcPr>
            <w:tcW w:w="2299" w:type="dxa"/>
          </w:tcPr>
          <w:p w:rsidR="00432AC1" w:rsidRPr="00037B84" w:rsidRDefault="00432AC1" w:rsidP="00037B84">
            <w:pPr>
              <w:snapToGrid w:val="0"/>
              <w:spacing w:line="360" w:lineRule="auto"/>
              <w:rPr>
                <w:sz w:val="20"/>
                <w:szCs w:val="28"/>
              </w:rPr>
            </w:pPr>
            <w:r w:rsidRPr="00037B84">
              <w:rPr>
                <w:sz w:val="20"/>
                <w:szCs w:val="28"/>
              </w:rPr>
              <w:t>Хлеб</w:t>
            </w:r>
          </w:p>
        </w:tc>
        <w:tc>
          <w:tcPr>
            <w:tcW w:w="2409" w:type="dxa"/>
          </w:tcPr>
          <w:p w:rsidR="00432AC1" w:rsidRPr="00037B84" w:rsidRDefault="00432AC1" w:rsidP="00037B84">
            <w:pPr>
              <w:snapToGrid w:val="0"/>
              <w:spacing w:line="360" w:lineRule="auto"/>
              <w:rPr>
                <w:sz w:val="20"/>
                <w:szCs w:val="28"/>
              </w:rPr>
            </w:pPr>
            <w:r w:rsidRPr="00037B84">
              <w:rPr>
                <w:sz w:val="20"/>
                <w:szCs w:val="28"/>
              </w:rPr>
              <w:t>32353,2</w:t>
            </w:r>
          </w:p>
        </w:tc>
        <w:tc>
          <w:tcPr>
            <w:tcW w:w="2465" w:type="dxa"/>
          </w:tcPr>
          <w:p w:rsidR="00432AC1" w:rsidRPr="00037B84" w:rsidRDefault="00432AC1" w:rsidP="00037B84">
            <w:pPr>
              <w:snapToGrid w:val="0"/>
              <w:spacing w:line="360" w:lineRule="auto"/>
              <w:rPr>
                <w:sz w:val="20"/>
                <w:szCs w:val="28"/>
              </w:rPr>
            </w:pPr>
            <w:r w:rsidRPr="00037B84">
              <w:rPr>
                <w:sz w:val="20"/>
                <w:szCs w:val="28"/>
              </w:rPr>
              <w:t>30</w:t>
            </w:r>
          </w:p>
        </w:tc>
        <w:tc>
          <w:tcPr>
            <w:tcW w:w="1706" w:type="dxa"/>
          </w:tcPr>
          <w:p w:rsidR="00432AC1" w:rsidRPr="00037B84" w:rsidRDefault="00432AC1" w:rsidP="00037B84">
            <w:pPr>
              <w:snapToGrid w:val="0"/>
              <w:spacing w:line="360" w:lineRule="auto"/>
              <w:rPr>
                <w:sz w:val="20"/>
                <w:szCs w:val="28"/>
              </w:rPr>
            </w:pPr>
            <w:r w:rsidRPr="00037B84">
              <w:rPr>
                <w:sz w:val="20"/>
                <w:szCs w:val="28"/>
              </w:rPr>
              <w:t>9705,96</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p>
        </w:tc>
        <w:tc>
          <w:tcPr>
            <w:tcW w:w="2299" w:type="dxa"/>
          </w:tcPr>
          <w:p w:rsidR="00432AC1" w:rsidRPr="00037B84" w:rsidRDefault="00432AC1" w:rsidP="00037B84">
            <w:pPr>
              <w:snapToGrid w:val="0"/>
              <w:spacing w:line="360" w:lineRule="auto"/>
              <w:rPr>
                <w:sz w:val="20"/>
                <w:szCs w:val="28"/>
              </w:rPr>
            </w:pPr>
            <w:r w:rsidRPr="00037B84">
              <w:rPr>
                <w:sz w:val="20"/>
                <w:szCs w:val="28"/>
              </w:rPr>
              <w:t>Хлебобулочные изделия</w:t>
            </w:r>
          </w:p>
        </w:tc>
        <w:tc>
          <w:tcPr>
            <w:tcW w:w="2409" w:type="dxa"/>
          </w:tcPr>
          <w:p w:rsidR="00432AC1" w:rsidRPr="00037B84" w:rsidRDefault="00432AC1" w:rsidP="00037B84">
            <w:pPr>
              <w:snapToGrid w:val="0"/>
              <w:spacing w:line="360" w:lineRule="auto"/>
              <w:rPr>
                <w:sz w:val="20"/>
                <w:szCs w:val="28"/>
              </w:rPr>
            </w:pPr>
            <w:r w:rsidRPr="00037B84">
              <w:rPr>
                <w:sz w:val="20"/>
                <w:szCs w:val="28"/>
              </w:rPr>
              <w:t>98280</w:t>
            </w:r>
          </w:p>
        </w:tc>
        <w:tc>
          <w:tcPr>
            <w:tcW w:w="2465" w:type="dxa"/>
          </w:tcPr>
          <w:p w:rsidR="00432AC1" w:rsidRPr="00037B84" w:rsidRDefault="00432AC1" w:rsidP="00037B84">
            <w:pPr>
              <w:snapToGrid w:val="0"/>
              <w:spacing w:line="360" w:lineRule="auto"/>
              <w:rPr>
                <w:sz w:val="20"/>
                <w:szCs w:val="28"/>
              </w:rPr>
            </w:pPr>
            <w:r w:rsidRPr="00037B84">
              <w:rPr>
                <w:sz w:val="20"/>
                <w:szCs w:val="28"/>
              </w:rPr>
              <w:t>35</w:t>
            </w:r>
          </w:p>
        </w:tc>
        <w:tc>
          <w:tcPr>
            <w:tcW w:w="1706" w:type="dxa"/>
          </w:tcPr>
          <w:p w:rsidR="00432AC1" w:rsidRPr="00037B84" w:rsidRDefault="00432AC1" w:rsidP="00037B84">
            <w:pPr>
              <w:snapToGrid w:val="0"/>
              <w:spacing w:line="360" w:lineRule="auto"/>
              <w:rPr>
                <w:sz w:val="20"/>
                <w:szCs w:val="28"/>
              </w:rPr>
            </w:pPr>
            <w:r w:rsidRPr="00037B84">
              <w:rPr>
                <w:sz w:val="20"/>
                <w:szCs w:val="28"/>
              </w:rPr>
              <w:t>34398</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r w:rsidRPr="00037B84">
              <w:rPr>
                <w:sz w:val="20"/>
                <w:szCs w:val="28"/>
              </w:rPr>
              <w:t>2</w:t>
            </w:r>
          </w:p>
        </w:tc>
        <w:tc>
          <w:tcPr>
            <w:tcW w:w="2299" w:type="dxa"/>
          </w:tcPr>
          <w:p w:rsidR="00432AC1" w:rsidRPr="00037B84" w:rsidRDefault="00432AC1" w:rsidP="00037B84">
            <w:pPr>
              <w:snapToGrid w:val="0"/>
              <w:spacing w:line="360" w:lineRule="auto"/>
              <w:rPr>
                <w:sz w:val="20"/>
                <w:szCs w:val="28"/>
              </w:rPr>
            </w:pPr>
            <w:r w:rsidRPr="00037B84">
              <w:rPr>
                <w:sz w:val="20"/>
                <w:szCs w:val="28"/>
              </w:rPr>
              <w:t>Продукция собственного производства</w:t>
            </w:r>
          </w:p>
        </w:tc>
        <w:tc>
          <w:tcPr>
            <w:tcW w:w="2409" w:type="dxa"/>
          </w:tcPr>
          <w:p w:rsidR="00432AC1" w:rsidRPr="00037B84" w:rsidRDefault="00432AC1" w:rsidP="00037B84">
            <w:pPr>
              <w:snapToGrid w:val="0"/>
              <w:spacing w:line="360" w:lineRule="auto"/>
              <w:rPr>
                <w:sz w:val="20"/>
                <w:szCs w:val="28"/>
              </w:rPr>
            </w:pPr>
            <w:r w:rsidRPr="00037B84">
              <w:rPr>
                <w:sz w:val="20"/>
                <w:szCs w:val="28"/>
              </w:rPr>
              <w:t>2498973,269</w:t>
            </w:r>
          </w:p>
        </w:tc>
        <w:tc>
          <w:tcPr>
            <w:tcW w:w="2465" w:type="dxa"/>
          </w:tcPr>
          <w:p w:rsidR="00432AC1" w:rsidRPr="00037B84" w:rsidRDefault="00432AC1" w:rsidP="00037B84">
            <w:pPr>
              <w:snapToGrid w:val="0"/>
              <w:spacing w:line="360" w:lineRule="auto"/>
              <w:rPr>
                <w:sz w:val="20"/>
                <w:szCs w:val="28"/>
              </w:rPr>
            </w:pPr>
            <w:r w:rsidRPr="00037B84">
              <w:rPr>
                <w:sz w:val="20"/>
                <w:szCs w:val="28"/>
              </w:rPr>
              <w:t>500</w:t>
            </w:r>
          </w:p>
        </w:tc>
        <w:tc>
          <w:tcPr>
            <w:tcW w:w="1706" w:type="dxa"/>
          </w:tcPr>
          <w:p w:rsidR="00432AC1" w:rsidRPr="00037B84" w:rsidRDefault="00432AC1" w:rsidP="00037B84">
            <w:pPr>
              <w:snapToGrid w:val="0"/>
              <w:spacing w:line="360" w:lineRule="auto"/>
              <w:rPr>
                <w:sz w:val="20"/>
                <w:szCs w:val="28"/>
              </w:rPr>
            </w:pPr>
            <w:r w:rsidRPr="00037B84">
              <w:rPr>
                <w:sz w:val="20"/>
                <w:szCs w:val="28"/>
              </w:rPr>
              <w:t>12494866,35</w:t>
            </w:r>
          </w:p>
        </w:tc>
      </w:tr>
      <w:tr w:rsidR="00432AC1" w:rsidRPr="00037B84" w:rsidTr="003F04F9">
        <w:trPr>
          <w:gridAfter w:val="1"/>
          <w:wAfter w:w="20" w:type="dxa"/>
          <w:jc w:val="center"/>
        </w:trPr>
        <w:tc>
          <w:tcPr>
            <w:tcW w:w="644" w:type="dxa"/>
          </w:tcPr>
          <w:p w:rsidR="00432AC1" w:rsidRPr="00037B84" w:rsidRDefault="00432AC1" w:rsidP="00037B84">
            <w:pPr>
              <w:snapToGrid w:val="0"/>
              <w:spacing w:line="360" w:lineRule="auto"/>
              <w:rPr>
                <w:sz w:val="20"/>
                <w:szCs w:val="28"/>
              </w:rPr>
            </w:pPr>
          </w:p>
        </w:tc>
        <w:tc>
          <w:tcPr>
            <w:tcW w:w="2299" w:type="dxa"/>
          </w:tcPr>
          <w:p w:rsidR="00432AC1" w:rsidRPr="00037B84" w:rsidRDefault="00432AC1" w:rsidP="00037B84">
            <w:pPr>
              <w:snapToGrid w:val="0"/>
              <w:spacing w:line="360" w:lineRule="auto"/>
              <w:rPr>
                <w:sz w:val="20"/>
                <w:szCs w:val="28"/>
              </w:rPr>
            </w:pPr>
            <w:r w:rsidRPr="00037B84">
              <w:rPr>
                <w:sz w:val="20"/>
                <w:szCs w:val="28"/>
              </w:rPr>
              <w:t>Итого</w:t>
            </w:r>
          </w:p>
        </w:tc>
        <w:tc>
          <w:tcPr>
            <w:tcW w:w="2409" w:type="dxa"/>
          </w:tcPr>
          <w:p w:rsidR="00432AC1" w:rsidRPr="00037B84" w:rsidRDefault="00432AC1" w:rsidP="00037B84">
            <w:pPr>
              <w:snapToGrid w:val="0"/>
              <w:spacing w:line="360" w:lineRule="auto"/>
              <w:rPr>
                <w:sz w:val="20"/>
                <w:szCs w:val="28"/>
              </w:rPr>
            </w:pPr>
          </w:p>
        </w:tc>
        <w:tc>
          <w:tcPr>
            <w:tcW w:w="2465" w:type="dxa"/>
          </w:tcPr>
          <w:p w:rsidR="00432AC1" w:rsidRPr="00037B84" w:rsidRDefault="00432AC1" w:rsidP="00037B84">
            <w:pPr>
              <w:snapToGrid w:val="0"/>
              <w:spacing w:line="360" w:lineRule="auto"/>
              <w:rPr>
                <w:sz w:val="20"/>
                <w:szCs w:val="28"/>
              </w:rPr>
            </w:pPr>
          </w:p>
        </w:tc>
        <w:tc>
          <w:tcPr>
            <w:tcW w:w="1706" w:type="dxa"/>
          </w:tcPr>
          <w:p w:rsidR="00432AC1" w:rsidRPr="00037B84" w:rsidRDefault="00432AC1" w:rsidP="00037B84">
            <w:pPr>
              <w:snapToGrid w:val="0"/>
              <w:spacing w:line="360" w:lineRule="auto"/>
              <w:rPr>
                <w:sz w:val="20"/>
                <w:szCs w:val="28"/>
              </w:rPr>
            </w:pPr>
            <w:r w:rsidRPr="00037B84">
              <w:rPr>
                <w:sz w:val="20"/>
                <w:szCs w:val="28"/>
              </w:rPr>
              <w:t>16536656,31</w:t>
            </w:r>
          </w:p>
        </w:tc>
      </w:tr>
    </w:tbl>
    <w:p w:rsidR="00432AC1" w:rsidRPr="00037B84" w:rsidRDefault="00432AC1" w:rsidP="00037B84">
      <w:pPr>
        <w:spacing w:line="360" w:lineRule="auto"/>
        <w:ind w:firstLine="709"/>
        <w:jc w:val="both"/>
        <w:rPr>
          <w:sz w:val="28"/>
          <w:szCs w:val="28"/>
        </w:rPr>
      </w:pPr>
    </w:p>
    <w:p w:rsidR="00432AC1" w:rsidRPr="003F04F9" w:rsidRDefault="00432AC1" w:rsidP="00037B84">
      <w:pPr>
        <w:spacing w:line="360" w:lineRule="auto"/>
        <w:ind w:firstLine="709"/>
        <w:jc w:val="both"/>
        <w:rPr>
          <w:sz w:val="28"/>
          <w:szCs w:val="28"/>
          <w:lang w:val="uk-UA"/>
        </w:rPr>
      </w:pPr>
      <w:r w:rsidRPr="00037B84">
        <w:rPr>
          <w:sz w:val="28"/>
          <w:szCs w:val="28"/>
        </w:rPr>
        <w:t>Расчет валового дохода предприятия</w:t>
      </w:r>
      <w:r w:rsidR="003F04F9">
        <w:rPr>
          <w:sz w:val="28"/>
          <w:szCs w:val="28"/>
          <w:lang w:val="uk-UA"/>
        </w:rPr>
        <w:t>.</w:t>
      </w:r>
    </w:p>
    <w:p w:rsidR="00432AC1" w:rsidRPr="00037B84" w:rsidRDefault="00432AC1" w:rsidP="00037B84">
      <w:pPr>
        <w:spacing w:line="360" w:lineRule="auto"/>
        <w:ind w:firstLine="709"/>
        <w:jc w:val="both"/>
        <w:rPr>
          <w:sz w:val="28"/>
          <w:szCs w:val="28"/>
        </w:rPr>
      </w:pPr>
      <w:r w:rsidRPr="00037B84">
        <w:rPr>
          <w:sz w:val="28"/>
          <w:szCs w:val="28"/>
        </w:rPr>
        <w:t>Валовой доход предприятия определяется как разница между суммой наценок и уплаченной суммой налога на добавленную стоимость. Правительство Российской Федерации устанавливает ставки налога на добавленную стоимость дифференцированно. В дипломном проекте применяю единую ставку НДС в размере 9,09%.</w:t>
      </w:r>
    </w:p>
    <w:p w:rsidR="00432AC1" w:rsidRPr="00037B84" w:rsidRDefault="00432AC1" w:rsidP="00037B84">
      <w:pPr>
        <w:spacing w:line="360" w:lineRule="auto"/>
        <w:ind w:firstLine="709"/>
        <w:jc w:val="both"/>
        <w:rPr>
          <w:sz w:val="28"/>
          <w:szCs w:val="28"/>
        </w:rPr>
      </w:pPr>
      <w:r w:rsidRPr="00037B84">
        <w:rPr>
          <w:sz w:val="28"/>
          <w:szCs w:val="28"/>
        </w:rPr>
        <w:t>Проектируемое предприятие работает ежедневно, т.е. для расчета на месяц следует принять число рабочих дней – 30.</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5.23 - Расчет валового дохода кафе за месяц</w:t>
      </w:r>
    </w:p>
    <w:tbl>
      <w:tblPr>
        <w:tblStyle w:val="af0"/>
        <w:tblW w:w="8641" w:type="dxa"/>
        <w:jc w:val="center"/>
        <w:tblLayout w:type="fixed"/>
        <w:tblLook w:val="0400" w:firstRow="0" w:lastRow="0" w:firstColumn="0" w:lastColumn="0" w:noHBand="0" w:noVBand="1"/>
      </w:tblPr>
      <w:tblGrid>
        <w:gridCol w:w="1770"/>
        <w:gridCol w:w="1208"/>
        <w:gridCol w:w="1596"/>
        <w:gridCol w:w="1374"/>
        <w:gridCol w:w="1276"/>
        <w:gridCol w:w="1417"/>
      </w:tblGrid>
      <w:tr w:rsidR="003F04F9" w:rsidRPr="00037B84" w:rsidTr="003F04F9">
        <w:trPr>
          <w:jc w:val="center"/>
        </w:trPr>
        <w:tc>
          <w:tcPr>
            <w:tcW w:w="1770" w:type="dxa"/>
            <w:vMerge w:val="restart"/>
          </w:tcPr>
          <w:p w:rsidR="003F04F9" w:rsidRPr="00037B84" w:rsidRDefault="003F04F9" w:rsidP="00037B84">
            <w:pPr>
              <w:snapToGrid w:val="0"/>
              <w:spacing w:line="360" w:lineRule="auto"/>
              <w:rPr>
                <w:sz w:val="20"/>
              </w:rPr>
            </w:pPr>
            <w:r w:rsidRPr="00037B84">
              <w:rPr>
                <w:sz w:val="20"/>
              </w:rPr>
              <w:t>Наименование</w:t>
            </w:r>
          </w:p>
        </w:tc>
        <w:tc>
          <w:tcPr>
            <w:tcW w:w="1208" w:type="dxa"/>
            <w:vMerge w:val="restart"/>
          </w:tcPr>
          <w:p w:rsidR="003F04F9" w:rsidRPr="00037B84" w:rsidRDefault="003F04F9" w:rsidP="00037B84">
            <w:pPr>
              <w:snapToGrid w:val="0"/>
              <w:spacing w:line="360" w:lineRule="auto"/>
              <w:rPr>
                <w:sz w:val="20"/>
              </w:rPr>
            </w:pPr>
            <w:r w:rsidRPr="00037B84">
              <w:rPr>
                <w:sz w:val="20"/>
              </w:rPr>
              <w:t>Ед. измерения</w:t>
            </w:r>
          </w:p>
        </w:tc>
        <w:tc>
          <w:tcPr>
            <w:tcW w:w="1596" w:type="dxa"/>
            <w:vMerge w:val="restart"/>
          </w:tcPr>
          <w:p w:rsidR="003F04F9" w:rsidRPr="00037B84" w:rsidRDefault="003F04F9" w:rsidP="00037B84">
            <w:pPr>
              <w:snapToGrid w:val="0"/>
              <w:spacing w:line="360" w:lineRule="auto"/>
              <w:rPr>
                <w:sz w:val="20"/>
              </w:rPr>
            </w:pPr>
            <w:r w:rsidRPr="00037B84">
              <w:rPr>
                <w:sz w:val="20"/>
              </w:rPr>
              <w:t>Продукция собственного производства</w:t>
            </w:r>
          </w:p>
        </w:tc>
        <w:tc>
          <w:tcPr>
            <w:tcW w:w="1374" w:type="dxa"/>
            <w:vMerge w:val="restart"/>
          </w:tcPr>
          <w:p w:rsidR="003F04F9" w:rsidRPr="00037B84" w:rsidRDefault="003F04F9" w:rsidP="00037B84">
            <w:pPr>
              <w:snapToGrid w:val="0"/>
              <w:spacing w:line="360" w:lineRule="auto"/>
              <w:rPr>
                <w:sz w:val="20"/>
              </w:rPr>
            </w:pPr>
            <w:r w:rsidRPr="00037B84">
              <w:rPr>
                <w:sz w:val="20"/>
              </w:rPr>
              <w:t>Покупные товары</w:t>
            </w:r>
          </w:p>
        </w:tc>
        <w:tc>
          <w:tcPr>
            <w:tcW w:w="2693" w:type="dxa"/>
            <w:gridSpan w:val="2"/>
          </w:tcPr>
          <w:p w:rsidR="003F04F9" w:rsidRPr="00037B84" w:rsidRDefault="003F04F9" w:rsidP="00037B84">
            <w:pPr>
              <w:snapToGrid w:val="0"/>
              <w:spacing w:line="360" w:lineRule="auto"/>
              <w:rPr>
                <w:sz w:val="20"/>
              </w:rPr>
            </w:pPr>
            <w:r w:rsidRPr="00037B84">
              <w:rPr>
                <w:sz w:val="20"/>
              </w:rPr>
              <w:t>Итого</w:t>
            </w:r>
          </w:p>
        </w:tc>
      </w:tr>
      <w:tr w:rsidR="003F04F9" w:rsidRPr="00037B84" w:rsidTr="003F04F9">
        <w:trPr>
          <w:jc w:val="center"/>
        </w:trPr>
        <w:tc>
          <w:tcPr>
            <w:tcW w:w="1770" w:type="dxa"/>
            <w:vMerge/>
          </w:tcPr>
          <w:p w:rsidR="003F04F9" w:rsidRPr="00037B84" w:rsidRDefault="003F04F9" w:rsidP="00037B84">
            <w:pPr>
              <w:snapToGrid w:val="0"/>
              <w:spacing w:line="360" w:lineRule="auto"/>
              <w:rPr>
                <w:sz w:val="20"/>
              </w:rPr>
            </w:pPr>
          </w:p>
        </w:tc>
        <w:tc>
          <w:tcPr>
            <w:tcW w:w="1208" w:type="dxa"/>
            <w:vMerge/>
          </w:tcPr>
          <w:p w:rsidR="003F04F9" w:rsidRPr="00037B84" w:rsidRDefault="003F04F9" w:rsidP="00037B84">
            <w:pPr>
              <w:snapToGrid w:val="0"/>
              <w:spacing w:line="360" w:lineRule="auto"/>
              <w:rPr>
                <w:sz w:val="20"/>
              </w:rPr>
            </w:pPr>
          </w:p>
        </w:tc>
        <w:tc>
          <w:tcPr>
            <w:tcW w:w="1596" w:type="dxa"/>
            <w:vMerge/>
          </w:tcPr>
          <w:p w:rsidR="003F04F9" w:rsidRPr="00037B84" w:rsidRDefault="003F04F9" w:rsidP="00037B84">
            <w:pPr>
              <w:snapToGrid w:val="0"/>
              <w:spacing w:line="360" w:lineRule="auto"/>
              <w:rPr>
                <w:sz w:val="20"/>
              </w:rPr>
            </w:pPr>
          </w:p>
        </w:tc>
        <w:tc>
          <w:tcPr>
            <w:tcW w:w="1374" w:type="dxa"/>
            <w:vMerge/>
          </w:tcPr>
          <w:p w:rsidR="003F04F9" w:rsidRPr="00037B84" w:rsidRDefault="003F04F9" w:rsidP="00037B84">
            <w:pPr>
              <w:snapToGrid w:val="0"/>
              <w:spacing w:line="360" w:lineRule="auto"/>
              <w:rPr>
                <w:sz w:val="20"/>
              </w:rPr>
            </w:pPr>
          </w:p>
        </w:tc>
        <w:tc>
          <w:tcPr>
            <w:tcW w:w="1276" w:type="dxa"/>
          </w:tcPr>
          <w:p w:rsidR="003F04F9" w:rsidRPr="00037B84" w:rsidRDefault="003F04F9" w:rsidP="00037B84">
            <w:pPr>
              <w:snapToGrid w:val="0"/>
              <w:spacing w:line="360" w:lineRule="auto"/>
              <w:rPr>
                <w:sz w:val="20"/>
              </w:rPr>
            </w:pPr>
            <w:r w:rsidRPr="00037B84">
              <w:rPr>
                <w:sz w:val="20"/>
              </w:rPr>
              <w:t>за день</w:t>
            </w:r>
          </w:p>
        </w:tc>
        <w:tc>
          <w:tcPr>
            <w:tcW w:w="1417" w:type="dxa"/>
          </w:tcPr>
          <w:p w:rsidR="003F04F9" w:rsidRPr="00037B84" w:rsidRDefault="003F04F9" w:rsidP="00037B84">
            <w:pPr>
              <w:snapToGrid w:val="0"/>
              <w:spacing w:line="360" w:lineRule="auto"/>
              <w:rPr>
                <w:sz w:val="20"/>
              </w:rPr>
            </w:pPr>
            <w:r w:rsidRPr="00037B84">
              <w:rPr>
                <w:sz w:val="20"/>
              </w:rPr>
              <w:t>за месяц</w:t>
            </w:r>
          </w:p>
        </w:tc>
      </w:tr>
      <w:tr w:rsidR="003F04F9" w:rsidRPr="00037B84" w:rsidTr="003F04F9">
        <w:trPr>
          <w:jc w:val="center"/>
        </w:trPr>
        <w:tc>
          <w:tcPr>
            <w:tcW w:w="1770" w:type="dxa"/>
          </w:tcPr>
          <w:p w:rsidR="003F04F9" w:rsidRPr="00037B84" w:rsidRDefault="003F04F9" w:rsidP="00037B84">
            <w:pPr>
              <w:snapToGrid w:val="0"/>
              <w:spacing w:line="360" w:lineRule="auto"/>
              <w:rPr>
                <w:sz w:val="20"/>
              </w:rPr>
            </w:pPr>
            <w:r w:rsidRPr="00037B84">
              <w:rPr>
                <w:sz w:val="20"/>
              </w:rPr>
              <w:t>Стоимость сырья и товаров по ценам закупки</w:t>
            </w:r>
          </w:p>
        </w:tc>
        <w:tc>
          <w:tcPr>
            <w:tcW w:w="1208" w:type="dxa"/>
          </w:tcPr>
          <w:p w:rsidR="003F04F9" w:rsidRPr="00037B84" w:rsidRDefault="003F04F9" w:rsidP="00037B84">
            <w:pPr>
              <w:spacing w:line="360" w:lineRule="auto"/>
              <w:rPr>
                <w:sz w:val="20"/>
              </w:rPr>
            </w:pPr>
            <w:r w:rsidRPr="00037B84">
              <w:rPr>
                <w:sz w:val="20"/>
              </w:rPr>
              <w:t>Руб.</w:t>
            </w:r>
          </w:p>
        </w:tc>
        <w:tc>
          <w:tcPr>
            <w:tcW w:w="1596" w:type="dxa"/>
          </w:tcPr>
          <w:p w:rsidR="003F04F9" w:rsidRPr="00037B84" w:rsidRDefault="003F04F9" w:rsidP="00037B84">
            <w:pPr>
              <w:snapToGrid w:val="0"/>
              <w:spacing w:line="360" w:lineRule="auto"/>
              <w:rPr>
                <w:color w:val="000000"/>
                <w:sz w:val="20"/>
              </w:rPr>
            </w:pPr>
            <w:r w:rsidRPr="00037B84">
              <w:rPr>
                <w:color w:val="000000"/>
                <w:sz w:val="20"/>
              </w:rPr>
              <w:t>2 498 973,27</w:t>
            </w:r>
          </w:p>
        </w:tc>
        <w:tc>
          <w:tcPr>
            <w:tcW w:w="1374" w:type="dxa"/>
          </w:tcPr>
          <w:p w:rsidR="003F04F9" w:rsidRPr="00037B84" w:rsidRDefault="003F04F9" w:rsidP="00037B84">
            <w:pPr>
              <w:snapToGrid w:val="0"/>
              <w:spacing w:line="360" w:lineRule="auto"/>
              <w:rPr>
                <w:color w:val="000000"/>
                <w:sz w:val="20"/>
              </w:rPr>
            </w:pPr>
            <w:r w:rsidRPr="00037B84">
              <w:rPr>
                <w:color w:val="000000"/>
                <w:sz w:val="20"/>
              </w:rPr>
              <w:t>1 998 843,00</w:t>
            </w:r>
          </w:p>
        </w:tc>
        <w:tc>
          <w:tcPr>
            <w:tcW w:w="1276" w:type="dxa"/>
          </w:tcPr>
          <w:p w:rsidR="003F04F9" w:rsidRPr="00037B84" w:rsidRDefault="003F04F9" w:rsidP="00037B84">
            <w:pPr>
              <w:snapToGrid w:val="0"/>
              <w:spacing w:line="360" w:lineRule="auto"/>
              <w:rPr>
                <w:color w:val="000000"/>
                <w:sz w:val="20"/>
              </w:rPr>
            </w:pPr>
            <w:r w:rsidRPr="00037B84">
              <w:rPr>
                <w:color w:val="000000"/>
                <w:sz w:val="20"/>
              </w:rPr>
              <w:t>149 927,21</w:t>
            </w:r>
          </w:p>
        </w:tc>
        <w:tc>
          <w:tcPr>
            <w:tcW w:w="1417" w:type="dxa"/>
          </w:tcPr>
          <w:p w:rsidR="003F04F9" w:rsidRPr="00037B84" w:rsidRDefault="003F04F9" w:rsidP="00037B84">
            <w:pPr>
              <w:snapToGrid w:val="0"/>
              <w:spacing w:line="360" w:lineRule="auto"/>
              <w:rPr>
                <w:sz w:val="20"/>
              </w:rPr>
            </w:pPr>
            <w:r w:rsidRPr="00037B84">
              <w:rPr>
                <w:sz w:val="20"/>
              </w:rPr>
              <w:t>4 497 816,27</w:t>
            </w:r>
          </w:p>
        </w:tc>
      </w:tr>
      <w:tr w:rsidR="003F04F9" w:rsidRPr="00037B84" w:rsidTr="003F04F9">
        <w:trPr>
          <w:jc w:val="center"/>
        </w:trPr>
        <w:tc>
          <w:tcPr>
            <w:tcW w:w="1770" w:type="dxa"/>
          </w:tcPr>
          <w:p w:rsidR="003F04F9" w:rsidRDefault="003F04F9" w:rsidP="00037B84">
            <w:pPr>
              <w:snapToGrid w:val="0"/>
              <w:spacing w:line="360" w:lineRule="auto"/>
              <w:rPr>
                <w:sz w:val="20"/>
              </w:rPr>
            </w:pPr>
            <w:r w:rsidRPr="00037B84">
              <w:rPr>
                <w:sz w:val="20"/>
              </w:rPr>
              <w:t>Наценка предприятия: % к стоимости сырья</w:t>
            </w:r>
          </w:p>
          <w:p w:rsidR="003F04F9" w:rsidRPr="00037B84" w:rsidRDefault="003F04F9" w:rsidP="00037B84">
            <w:pPr>
              <w:spacing w:line="360" w:lineRule="auto"/>
              <w:rPr>
                <w:sz w:val="20"/>
              </w:rPr>
            </w:pPr>
            <w:r w:rsidRPr="00037B84">
              <w:rPr>
                <w:sz w:val="20"/>
              </w:rPr>
              <w:t>сумма</w:t>
            </w:r>
          </w:p>
        </w:tc>
        <w:tc>
          <w:tcPr>
            <w:tcW w:w="1208" w:type="dxa"/>
          </w:tcPr>
          <w:p w:rsidR="003F04F9" w:rsidRPr="00037B84" w:rsidRDefault="003F04F9" w:rsidP="00037B84">
            <w:pPr>
              <w:spacing w:line="360" w:lineRule="auto"/>
              <w:rPr>
                <w:sz w:val="20"/>
              </w:rPr>
            </w:pPr>
            <w:r w:rsidRPr="00037B84">
              <w:rPr>
                <w:sz w:val="20"/>
              </w:rPr>
              <w:t>%</w:t>
            </w:r>
          </w:p>
          <w:p w:rsidR="003F04F9" w:rsidRPr="00037B84" w:rsidRDefault="003F04F9" w:rsidP="00037B84">
            <w:pPr>
              <w:spacing w:line="360" w:lineRule="auto"/>
              <w:rPr>
                <w:sz w:val="20"/>
              </w:rPr>
            </w:pPr>
            <w:r w:rsidRPr="00037B84">
              <w:rPr>
                <w:sz w:val="20"/>
              </w:rPr>
              <w:t>руб.</w:t>
            </w:r>
          </w:p>
        </w:tc>
        <w:tc>
          <w:tcPr>
            <w:tcW w:w="1596" w:type="dxa"/>
          </w:tcPr>
          <w:p w:rsidR="003F04F9" w:rsidRPr="00037B84" w:rsidRDefault="003F04F9" w:rsidP="00037B84">
            <w:pPr>
              <w:spacing w:line="360" w:lineRule="auto"/>
              <w:rPr>
                <w:sz w:val="20"/>
              </w:rPr>
            </w:pPr>
            <w:r w:rsidRPr="00037B84">
              <w:rPr>
                <w:sz w:val="20"/>
              </w:rPr>
              <w:t>500</w:t>
            </w:r>
          </w:p>
          <w:p w:rsidR="003F04F9" w:rsidRPr="00037B84" w:rsidRDefault="003F04F9" w:rsidP="00037B84">
            <w:pPr>
              <w:spacing w:line="360" w:lineRule="auto"/>
              <w:rPr>
                <w:color w:val="000000"/>
                <w:sz w:val="20"/>
              </w:rPr>
            </w:pPr>
            <w:r w:rsidRPr="00037B84">
              <w:rPr>
                <w:color w:val="000000"/>
                <w:sz w:val="20"/>
              </w:rPr>
              <w:t>12494 868,35</w:t>
            </w:r>
          </w:p>
        </w:tc>
        <w:tc>
          <w:tcPr>
            <w:tcW w:w="1374" w:type="dxa"/>
          </w:tcPr>
          <w:p w:rsidR="003F04F9" w:rsidRPr="00037B84" w:rsidRDefault="003F04F9" w:rsidP="00037B84">
            <w:pPr>
              <w:spacing w:line="360" w:lineRule="auto"/>
              <w:rPr>
                <w:sz w:val="20"/>
              </w:rPr>
            </w:pPr>
            <w:r w:rsidRPr="00037B84">
              <w:rPr>
                <w:sz w:val="20"/>
              </w:rPr>
              <w:t>200</w:t>
            </w:r>
          </w:p>
          <w:p w:rsidR="003F04F9" w:rsidRPr="00037B84" w:rsidRDefault="003F04F9" w:rsidP="00037B84">
            <w:pPr>
              <w:spacing w:line="360" w:lineRule="auto"/>
              <w:rPr>
                <w:color w:val="000000"/>
                <w:sz w:val="20"/>
              </w:rPr>
            </w:pPr>
            <w:r w:rsidRPr="00037B84">
              <w:rPr>
                <w:color w:val="000000"/>
                <w:sz w:val="20"/>
              </w:rPr>
              <w:t>4 041 789,96</w:t>
            </w:r>
          </w:p>
        </w:tc>
        <w:tc>
          <w:tcPr>
            <w:tcW w:w="1276" w:type="dxa"/>
          </w:tcPr>
          <w:p w:rsidR="003F04F9" w:rsidRPr="003F04F9" w:rsidRDefault="003F04F9" w:rsidP="00037B84">
            <w:pPr>
              <w:spacing w:line="360" w:lineRule="auto"/>
              <w:rPr>
                <w:sz w:val="20"/>
                <w:lang w:val="uk-UA"/>
              </w:rPr>
            </w:pPr>
          </w:p>
          <w:p w:rsidR="003F04F9" w:rsidRPr="00037B84" w:rsidRDefault="003F04F9" w:rsidP="00037B84">
            <w:pPr>
              <w:spacing w:line="360" w:lineRule="auto"/>
              <w:rPr>
                <w:sz w:val="20"/>
              </w:rPr>
            </w:pPr>
            <w:r w:rsidRPr="00037B84">
              <w:rPr>
                <w:sz w:val="20"/>
              </w:rPr>
              <w:t>551 221,9</w:t>
            </w:r>
          </w:p>
        </w:tc>
        <w:tc>
          <w:tcPr>
            <w:tcW w:w="1417" w:type="dxa"/>
          </w:tcPr>
          <w:p w:rsidR="003F04F9" w:rsidRPr="003F04F9" w:rsidRDefault="003F04F9" w:rsidP="00037B84">
            <w:pPr>
              <w:spacing w:line="360" w:lineRule="auto"/>
              <w:rPr>
                <w:sz w:val="20"/>
                <w:lang w:val="uk-UA"/>
              </w:rPr>
            </w:pPr>
          </w:p>
          <w:p w:rsidR="003F04F9" w:rsidRPr="00037B84" w:rsidRDefault="003F04F9" w:rsidP="00037B84">
            <w:pPr>
              <w:spacing w:line="360" w:lineRule="auto"/>
              <w:rPr>
                <w:sz w:val="20"/>
              </w:rPr>
            </w:pPr>
            <w:r w:rsidRPr="00037B84">
              <w:rPr>
                <w:sz w:val="20"/>
              </w:rPr>
              <w:t>16 536 656,31</w:t>
            </w:r>
          </w:p>
        </w:tc>
      </w:tr>
      <w:tr w:rsidR="003F04F9" w:rsidRPr="00037B84" w:rsidTr="003F04F9">
        <w:trPr>
          <w:jc w:val="center"/>
        </w:trPr>
        <w:tc>
          <w:tcPr>
            <w:tcW w:w="1770" w:type="dxa"/>
          </w:tcPr>
          <w:p w:rsidR="003F04F9" w:rsidRPr="00037B84" w:rsidRDefault="003F04F9" w:rsidP="00037B84">
            <w:pPr>
              <w:snapToGrid w:val="0"/>
              <w:spacing w:line="360" w:lineRule="auto"/>
              <w:rPr>
                <w:sz w:val="20"/>
              </w:rPr>
            </w:pPr>
            <w:r w:rsidRPr="00037B84">
              <w:rPr>
                <w:sz w:val="20"/>
              </w:rPr>
              <w:t>Сумма налога на добавленную стоимость</w:t>
            </w:r>
          </w:p>
        </w:tc>
        <w:tc>
          <w:tcPr>
            <w:tcW w:w="1208" w:type="dxa"/>
          </w:tcPr>
          <w:p w:rsidR="003F04F9" w:rsidRPr="00037B84" w:rsidRDefault="003F04F9" w:rsidP="00037B84">
            <w:pPr>
              <w:spacing w:line="360" w:lineRule="auto"/>
              <w:rPr>
                <w:sz w:val="20"/>
              </w:rPr>
            </w:pPr>
            <w:r w:rsidRPr="00037B84">
              <w:rPr>
                <w:sz w:val="20"/>
              </w:rPr>
              <w:t>руб.</w:t>
            </w:r>
          </w:p>
        </w:tc>
        <w:tc>
          <w:tcPr>
            <w:tcW w:w="1596" w:type="dxa"/>
          </w:tcPr>
          <w:p w:rsidR="003F04F9" w:rsidRPr="00037B84" w:rsidRDefault="003F04F9" w:rsidP="00037B84">
            <w:pPr>
              <w:snapToGrid w:val="0"/>
              <w:spacing w:line="360" w:lineRule="auto"/>
              <w:rPr>
                <w:sz w:val="20"/>
              </w:rPr>
            </w:pPr>
            <w:r w:rsidRPr="00037B84">
              <w:rPr>
                <w:sz w:val="20"/>
              </w:rPr>
              <w:t>1135783,4</w:t>
            </w:r>
          </w:p>
        </w:tc>
        <w:tc>
          <w:tcPr>
            <w:tcW w:w="1374" w:type="dxa"/>
          </w:tcPr>
          <w:p w:rsidR="003F04F9" w:rsidRPr="00037B84" w:rsidRDefault="003F04F9" w:rsidP="00037B84">
            <w:pPr>
              <w:snapToGrid w:val="0"/>
              <w:spacing w:line="360" w:lineRule="auto"/>
              <w:rPr>
                <w:sz w:val="20"/>
              </w:rPr>
            </w:pPr>
            <w:r w:rsidRPr="00037B84">
              <w:rPr>
                <w:sz w:val="20"/>
              </w:rPr>
              <w:t>367398,7</w:t>
            </w:r>
          </w:p>
        </w:tc>
        <w:tc>
          <w:tcPr>
            <w:tcW w:w="1276" w:type="dxa"/>
          </w:tcPr>
          <w:p w:rsidR="003F04F9" w:rsidRPr="00037B84" w:rsidRDefault="003F04F9" w:rsidP="00037B84">
            <w:pPr>
              <w:snapToGrid w:val="0"/>
              <w:spacing w:line="360" w:lineRule="auto"/>
              <w:rPr>
                <w:sz w:val="20"/>
              </w:rPr>
            </w:pPr>
            <w:r w:rsidRPr="00037B84">
              <w:rPr>
                <w:sz w:val="20"/>
              </w:rPr>
              <w:t>50106,1</w:t>
            </w:r>
          </w:p>
        </w:tc>
        <w:tc>
          <w:tcPr>
            <w:tcW w:w="1417" w:type="dxa"/>
          </w:tcPr>
          <w:p w:rsidR="003F04F9" w:rsidRPr="00037B84" w:rsidRDefault="003F04F9" w:rsidP="00037B84">
            <w:pPr>
              <w:snapToGrid w:val="0"/>
              <w:spacing w:line="360" w:lineRule="auto"/>
              <w:rPr>
                <w:sz w:val="20"/>
              </w:rPr>
            </w:pPr>
            <w:r w:rsidRPr="00037B84">
              <w:rPr>
                <w:sz w:val="20"/>
              </w:rPr>
              <w:t>1503182,1</w:t>
            </w:r>
          </w:p>
        </w:tc>
      </w:tr>
      <w:tr w:rsidR="003F04F9" w:rsidRPr="00037B84" w:rsidTr="003F04F9">
        <w:trPr>
          <w:jc w:val="center"/>
        </w:trPr>
        <w:tc>
          <w:tcPr>
            <w:tcW w:w="1770" w:type="dxa"/>
          </w:tcPr>
          <w:p w:rsidR="003F04F9" w:rsidRPr="00037B84" w:rsidRDefault="003F04F9" w:rsidP="00037B84">
            <w:pPr>
              <w:snapToGrid w:val="0"/>
              <w:spacing w:line="360" w:lineRule="auto"/>
              <w:rPr>
                <w:sz w:val="20"/>
              </w:rPr>
            </w:pPr>
            <w:r w:rsidRPr="00037B84">
              <w:rPr>
                <w:sz w:val="20"/>
              </w:rPr>
              <w:t xml:space="preserve">Товарооборот (стоимость кулинарной продукции и товаров по ценам реализации) </w:t>
            </w:r>
          </w:p>
        </w:tc>
        <w:tc>
          <w:tcPr>
            <w:tcW w:w="1208" w:type="dxa"/>
          </w:tcPr>
          <w:p w:rsidR="003F04F9" w:rsidRPr="00037B84" w:rsidRDefault="003F04F9" w:rsidP="00037B84">
            <w:pPr>
              <w:spacing w:line="360" w:lineRule="auto"/>
              <w:rPr>
                <w:sz w:val="20"/>
              </w:rPr>
            </w:pPr>
            <w:r w:rsidRPr="00037B84">
              <w:rPr>
                <w:sz w:val="20"/>
              </w:rPr>
              <w:t>руб.</w:t>
            </w:r>
          </w:p>
        </w:tc>
        <w:tc>
          <w:tcPr>
            <w:tcW w:w="1596" w:type="dxa"/>
          </w:tcPr>
          <w:p w:rsidR="003F04F9" w:rsidRPr="00037B84" w:rsidRDefault="003F04F9" w:rsidP="00037B84">
            <w:pPr>
              <w:snapToGrid w:val="0"/>
              <w:spacing w:line="360" w:lineRule="auto"/>
              <w:rPr>
                <w:sz w:val="20"/>
              </w:rPr>
            </w:pPr>
            <w:r w:rsidRPr="00037B84">
              <w:rPr>
                <w:sz w:val="20"/>
              </w:rPr>
              <w:t>14 993 839,6</w:t>
            </w:r>
          </w:p>
        </w:tc>
        <w:tc>
          <w:tcPr>
            <w:tcW w:w="1374" w:type="dxa"/>
          </w:tcPr>
          <w:p w:rsidR="003F04F9" w:rsidRPr="00037B84" w:rsidRDefault="003F04F9" w:rsidP="00037B84">
            <w:pPr>
              <w:snapToGrid w:val="0"/>
              <w:spacing w:line="360" w:lineRule="auto"/>
              <w:rPr>
                <w:sz w:val="20"/>
              </w:rPr>
            </w:pPr>
            <w:r w:rsidRPr="00037B84">
              <w:rPr>
                <w:sz w:val="20"/>
              </w:rPr>
              <w:t>6 040 633,0</w:t>
            </w:r>
          </w:p>
        </w:tc>
        <w:tc>
          <w:tcPr>
            <w:tcW w:w="1276" w:type="dxa"/>
          </w:tcPr>
          <w:p w:rsidR="003F04F9" w:rsidRPr="00037B84" w:rsidRDefault="003F04F9" w:rsidP="00037B84">
            <w:pPr>
              <w:snapToGrid w:val="0"/>
              <w:spacing w:line="360" w:lineRule="auto"/>
              <w:rPr>
                <w:sz w:val="20"/>
              </w:rPr>
            </w:pPr>
            <w:r w:rsidRPr="00037B84">
              <w:rPr>
                <w:sz w:val="20"/>
              </w:rPr>
              <w:t>701 149,1</w:t>
            </w:r>
          </w:p>
        </w:tc>
        <w:tc>
          <w:tcPr>
            <w:tcW w:w="1417" w:type="dxa"/>
          </w:tcPr>
          <w:p w:rsidR="003F04F9" w:rsidRPr="00037B84" w:rsidRDefault="003F04F9" w:rsidP="00037B84">
            <w:pPr>
              <w:snapToGrid w:val="0"/>
              <w:spacing w:line="360" w:lineRule="auto"/>
              <w:rPr>
                <w:sz w:val="20"/>
              </w:rPr>
            </w:pPr>
            <w:r w:rsidRPr="00037B84">
              <w:rPr>
                <w:sz w:val="20"/>
              </w:rPr>
              <w:t>21 034 472,6</w:t>
            </w:r>
          </w:p>
        </w:tc>
      </w:tr>
      <w:tr w:rsidR="003F04F9" w:rsidRPr="00037B84" w:rsidTr="003F04F9">
        <w:trPr>
          <w:jc w:val="center"/>
        </w:trPr>
        <w:tc>
          <w:tcPr>
            <w:tcW w:w="1770" w:type="dxa"/>
          </w:tcPr>
          <w:p w:rsidR="003F04F9" w:rsidRPr="00037B84" w:rsidRDefault="003F04F9" w:rsidP="00037B84">
            <w:pPr>
              <w:snapToGrid w:val="0"/>
              <w:spacing w:line="360" w:lineRule="auto"/>
              <w:rPr>
                <w:sz w:val="20"/>
              </w:rPr>
            </w:pPr>
            <w:r w:rsidRPr="00037B84">
              <w:rPr>
                <w:sz w:val="20"/>
              </w:rPr>
              <w:t>Валовой доход:</w:t>
            </w:r>
          </w:p>
          <w:p w:rsidR="003F04F9" w:rsidRPr="00037B84" w:rsidRDefault="003F04F9" w:rsidP="00037B84">
            <w:pPr>
              <w:spacing w:line="360" w:lineRule="auto"/>
              <w:rPr>
                <w:sz w:val="20"/>
              </w:rPr>
            </w:pPr>
            <w:r w:rsidRPr="00037B84">
              <w:rPr>
                <w:sz w:val="20"/>
              </w:rPr>
              <w:t>сумма</w:t>
            </w:r>
          </w:p>
          <w:p w:rsidR="003F04F9" w:rsidRPr="00037B84" w:rsidRDefault="003F04F9" w:rsidP="00037B84">
            <w:pPr>
              <w:spacing w:line="360" w:lineRule="auto"/>
              <w:rPr>
                <w:sz w:val="20"/>
              </w:rPr>
            </w:pPr>
            <w:r w:rsidRPr="00037B84">
              <w:rPr>
                <w:sz w:val="20"/>
              </w:rPr>
              <w:t>% к стоимости кулинарной продукции</w:t>
            </w:r>
            <w:r>
              <w:rPr>
                <w:sz w:val="20"/>
              </w:rPr>
              <w:t xml:space="preserve"> </w:t>
            </w:r>
            <w:r w:rsidRPr="00037B84">
              <w:rPr>
                <w:sz w:val="20"/>
              </w:rPr>
              <w:t>по ценам реализации</w:t>
            </w:r>
          </w:p>
        </w:tc>
        <w:tc>
          <w:tcPr>
            <w:tcW w:w="1208" w:type="dxa"/>
          </w:tcPr>
          <w:p w:rsidR="003F04F9" w:rsidRPr="00037B84" w:rsidRDefault="003F04F9" w:rsidP="00037B84">
            <w:pPr>
              <w:spacing w:line="360" w:lineRule="auto"/>
              <w:rPr>
                <w:sz w:val="20"/>
              </w:rPr>
            </w:pPr>
            <w:r w:rsidRPr="00037B84">
              <w:rPr>
                <w:sz w:val="20"/>
              </w:rPr>
              <w:t>Руб.</w:t>
            </w:r>
          </w:p>
          <w:p w:rsidR="003F04F9" w:rsidRPr="00037B84" w:rsidRDefault="003F04F9" w:rsidP="00037B84">
            <w:pPr>
              <w:spacing w:line="360" w:lineRule="auto"/>
              <w:rPr>
                <w:sz w:val="20"/>
              </w:rPr>
            </w:pPr>
            <w:r w:rsidRPr="00037B84">
              <w:rPr>
                <w:sz w:val="20"/>
              </w:rPr>
              <w:t>%</w:t>
            </w:r>
          </w:p>
        </w:tc>
        <w:tc>
          <w:tcPr>
            <w:tcW w:w="1596" w:type="dxa"/>
          </w:tcPr>
          <w:p w:rsidR="003F04F9" w:rsidRPr="00037B84" w:rsidRDefault="003F04F9" w:rsidP="00037B84">
            <w:pPr>
              <w:spacing w:line="360" w:lineRule="auto"/>
              <w:rPr>
                <w:sz w:val="20"/>
              </w:rPr>
            </w:pPr>
            <w:r w:rsidRPr="00037B84">
              <w:rPr>
                <w:sz w:val="20"/>
              </w:rPr>
              <w:t>11359 083,0</w:t>
            </w:r>
          </w:p>
          <w:p w:rsidR="003F04F9" w:rsidRPr="00037B84" w:rsidRDefault="003F04F9" w:rsidP="00037B84">
            <w:pPr>
              <w:spacing w:line="360" w:lineRule="auto"/>
              <w:rPr>
                <w:sz w:val="20"/>
              </w:rPr>
            </w:pPr>
            <w:r w:rsidRPr="00037B84">
              <w:rPr>
                <w:sz w:val="20"/>
              </w:rPr>
              <w:t>75,76%</w:t>
            </w:r>
          </w:p>
        </w:tc>
        <w:tc>
          <w:tcPr>
            <w:tcW w:w="1374" w:type="dxa"/>
          </w:tcPr>
          <w:p w:rsidR="003F04F9" w:rsidRPr="00037B84" w:rsidRDefault="003F04F9" w:rsidP="00037B84">
            <w:pPr>
              <w:spacing w:line="360" w:lineRule="auto"/>
              <w:rPr>
                <w:sz w:val="20"/>
              </w:rPr>
            </w:pPr>
            <w:r w:rsidRPr="00037B84">
              <w:rPr>
                <w:sz w:val="20"/>
              </w:rPr>
              <w:t>3674 391,3</w:t>
            </w:r>
          </w:p>
          <w:p w:rsidR="003F04F9" w:rsidRPr="00037B84" w:rsidRDefault="003F04F9" w:rsidP="00037B84">
            <w:pPr>
              <w:spacing w:line="360" w:lineRule="auto"/>
              <w:rPr>
                <w:sz w:val="20"/>
              </w:rPr>
            </w:pPr>
            <w:r w:rsidRPr="00037B84">
              <w:rPr>
                <w:sz w:val="20"/>
              </w:rPr>
              <w:t>60,83%</w:t>
            </w:r>
          </w:p>
        </w:tc>
        <w:tc>
          <w:tcPr>
            <w:tcW w:w="1276" w:type="dxa"/>
          </w:tcPr>
          <w:p w:rsidR="003F04F9" w:rsidRPr="00037B84" w:rsidRDefault="003F04F9" w:rsidP="00037B84">
            <w:pPr>
              <w:spacing w:line="360" w:lineRule="auto"/>
              <w:rPr>
                <w:sz w:val="20"/>
              </w:rPr>
            </w:pPr>
            <w:r w:rsidRPr="00037B84">
              <w:rPr>
                <w:sz w:val="20"/>
              </w:rPr>
              <w:t>501 115,8</w:t>
            </w:r>
          </w:p>
          <w:p w:rsidR="003F04F9" w:rsidRPr="00037B84" w:rsidRDefault="003F04F9" w:rsidP="00037B84">
            <w:pPr>
              <w:spacing w:line="360" w:lineRule="auto"/>
              <w:rPr>
                <w:sz w:val="20"/>
              </w:rPr>
            </w:pPr>
            <w:r w:rsidRPr="00037B84">
              <w:rPr>
                <w:sz w:val="20"/>
              </w:rPr>
              <w:t>71,47%</w:t>
            </w:r>
          </w:p>
        </w:tc>
        <w:tc>
          <w:tcPr>
            <w:tcW w:w="1417" w:type="dxa"/>
          </w:tcPr>
          <w:p w:rsidR="003F04F9" w:rsidRPr="00037B84" w:rsidRDefault="003F04F9" w:rsidP="00037B84">
            <w:pPr>
              <w:spacing w:line="360" w:lineRule="auto"/>
              <w:rPr>
                <w:sz w:val="20"/>
              </w:rPr>
            </w:pPr>
            <w:r w:rsidRPr="00037B84">
              <w:rPr>
                <w:sz w:val="20"/>
              </w:rPr>
              <w:t>15 033474,2</w:t>
            </w:r>
          </w:p>
          <w:p w:rsidR="003F04F9" w:rsidRPr="00037B84" w:rsidRDefault="003F04F9" w:rsidP="00037B84">
            <w:pPr>
              <w:spacing w:line="360" w:lineRule="auto"/>
              <w:rPr>
                <w:sz w:val="20"/>
              </w:rPr>
            </w:pPr>
            <w:r w:rsidRPr="00037B84">
              <w:rPr>
                <w:sz w:val="20"/>
              </w:rPr>
              <w:t>71,47%</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Приведенная выше таблица 5.23 позволяет обосновать основные экономические показатели проектируемого кафе за месяц, в том числе стоимость сырья, товарооборот и валовой доход.</w:t>
      </w:r>
    </w:p>
    <w:p w:rsidR="00037B84" w:rsidRDefault="00432AC1" w:rsidP="00037B84">
      <w:pPr>
        <w:spacing w:line="360" w:lineRule="auto"/>
        <w:ind w:firstLine="709"/>
        <w:jc w:val="both"/>
        <w:rPr>
          <w:sz w:val="28"/>
          <w:szCs w:val="28"/>
        </w:rPr>
      </w:pPr>
      <w:r w:rsidRPr="00037B84">
        <w:rPr>
          <w:sz w:val="28"/>
          <w:szCs w:val="28"/>
        </w:rPr>
        <w:t>Таблиц</w:t>
      </w:r>
      <w:r w:rsidR="008D25BA" w:rsidRPr="00037B84">
        <w:rPr>
          <w:sz w:val="28"/>
          <w:szCs w:val="28"/>
          <w:lang w:val="uk-UA"/>
        </w:rPr>
        <w:t>а</w:t>
      </w:r>
      <w:r w:rsidRPr="00037B84">
        <w:rPr>
          <w:sz w:val="28"/>
          <w:szCs w:val="28"/>
        </w:rPr>
        <w:t xml:space="preserve"> 5.24 позволяет оценить удельный вес в товарообороте продукции собственного производства и покупных товаров.</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5.24 - Расчет розничног</w:t>
      </w:r>
      <w:r w:rsidR="008D25BA" w:rsidRPr="00037B84">
        <w:rPr>
          <w:sz w:val="28"/>
          <w:szCs w:val="28"/>
        </w:rPr>
        <w:t xml:space="preserve">о товарооборота проектируемого </w:t>
      </w:r>
      <w:r w:rsidRPr="00037B84">
        <w:rPr>
          <w:sz w:val="28"/>
          <w:szCs w:val="28"/>
        </w:rPr>
        <w:t>кафе (в руб.)</w:t>
      </w:r>
    </w:p>
    <w:tbl>
      <w:tblPr>
        <w:tblStyle w:val="af0"/>
        <w:tblW w:w="7904" w:type="dxa"/>
        <w:jc w:val="center"/>
        <w:tblLayout w:type="fixed"/>
        <w:tblLook w:val="0400" w:firstRow="0" w:lastRow="0" w:firstColumn="0" w:lastColumn="0" w:noHBand="0" w:noVBand="1"/>
      </w:tblPr>
      <w:tblGrid>
        <w:gridCol w:w="816"/>
        <w:gridCol w:w="2947"/>
        <w:gridCol w:w="1447"/>
        <w:gridCol w:w="1418"/>
        <w:gridCol w:w="1276"/>
      </w:tblGrid>
      <w:tr w:rsidR="00432AC1" w:rsidRPr="00037B84" w:rsidTr="003F04F9">
        <w:trPr>
          <w:jc w:val="center"/>
        </w:trPr>
        <w:tc>
          <w:tcPr>
            <w:tcW w:w="816" w:type="dxa"/>
            <w:vMerge w:val="restart"/>
          </w:tcPr>
          <w:p w:rsidR="00432AC1" w:rsidRPr="00037B84" w:rsidRDefault="00432AC1" w:rsidP="00037B84">
            <w:pPr>
              <w:snapToGrid w:val="0"/>
              <w:spacing w:line="360" w:lineRule="auto"/>
              <w:rPr>
                <w:sz w:val="20"/>
                <w:szCs w:val="28"/>
              </w:rPr>
            </w:pPr>
            <w:r w:rsidRPr="00037B84">
              <w:rPr>
                <w:sz w:val="20"/>
                <w:szCs w:val="28"/>
              </w:rPr>
              <w:t xml:space="preserve">№ п/п </w:t>
            </w:r>
          </w:p>
        </w:tc>
        <w:tc>
          <w:tcPr>
            <w:tcW w:w="2947" w:type="dxa"/>
            <w:vMerge w:val="restart"/>
          </w:tcPr>
          <w:p w:rsidR="00432AC1" w:rsidRPr="00037B84" w:rsidRDefault="00432AC1" w:rsidP="00037B84">
            <w:pPr>
              <w:snapToGrid w:val="0"/>
              <w:spacing w:line="360" w:lineRule="auto"/>
              <w:rPr>
                <w:sz w:val="20"/>
                <w:szCs w:val="28"/>
              </w:rPr>
            </w:pPr>
            <w:r w:rsidRPr="00037B84">
              <w:rPr>
                <w:sz w:val="20"/>
                <w:szCs w:val="28"/>
              </w:rPr>
              <w:t>Виды товарооборота</w:t>
            </w:r>
          </w:p>
        </w:tc>
        <w:tc>
          <w:tcPr>
            <w:tcW w:w="4141" w:type="dxa"/>
            <w:gridSpan w:val="3"/>
          </w:tcPr>
          <w:p w:rsidR="00432AC1" w:rsidRPr="00037B84" w:rsidRDefault="00432AC1" w:rsidP="00037B84">
            <w:pPr>
              <w:snapToGrid w:val="0"/>
              <w:spacing w:line="360" w:lineRule="auto"/>
              <w:rPr>
                <w:sz w:val="20"/>
                <w:szCs w:val="28"/>
              </w:rPr>
            </w:pPr>
            <w:r w:rsidRPr="00037B84">
              <w:rPr>
                <w:sz w:val="20"/>
                <w:szCs w:val="28"/>
              </w:rPr>
              <w:t>Итого</w:t>
            </w:r>
          </w:p>
        </w:tc>
      </w:tr>
      <w:tr w:rsidR="00432AC1" w:rsidRPr="00037B84" w:rsidTr="003F04F9">
        <w:trPr>
          <w:jc w:val="center"/>
        </w:trPr>
        <w:tc>
          <w:tcPr>
            <w:tcW w:w="816" w:type="dxa"/>
            <w:vMerge/>
          </w:tcPr>
          <w:p w:rsidR="00432AC1" w:rsidRPr="00037B84" w:rsidRDefault="00432AC1" w:rsidP="00037B84">
            <w:pPr>
              <w:snapToGrid w:val="0"/>
              <w:spacing w:line="360" w:lineRule="auto"/>
              <w:rPr>
                <w:sz w:val="20"/>
              </w:rPr>
            </w:pPr>
          </w:p>
        </w:tc>
        <w:tc>
          <w:tcPr>
            <w:tcW w:w="2947" w:type="dxa"/>
            <w:vMerge/>
          </w:tcPr>
          <w:p w:rsidR="00432AC1" w:rsidRPr="00037B84" w:rsidRDefault="00432AC1" w:rsidP="00037B84">
            <w:pPr>
              <w:snapToGrid w:val="0"/>
              <w:spacing w:line="360" w:lineRule="auto"/>
              <w:rPr>
                <w:sz w:val="20"/>
              </w:rPr>
            </w:pPr>
          </w:p>
        </w:tc>
        <w:tc>
          <w:tcPr>
            <w:tcW w:w="1447" w:type="dxa"/>
          </w:tcPr>
          <w:p w:rsidR="00432AC1" w:rsidRPr="00037B84" w:rsidRDefault="003F04F9" w:rsidP="003F04F9">
            <w:pPr>
              <w:snapToGrid w:val="0"/>
              <w:spacing w:line="360" w:lineRule="auto"/>
              <w:rPr>
                <w:sz w:val="20"/>
                <w:szCs w:val="28"/>
              </w:rPr>
            </w:pPr>
            <w:r>
              <w:rPr>
                <w:sz w:val="20"/>
                <w:szCs w:val="28"/>
              </w:rPr>
              <w:t>за</w:t>
            </w:r>
            <w:r>
              <w:rPr>
                <w:sz w:val="20"/>
                <w:szCs w:val="28"/>
                <w:lang w:val="uk-UA"/>
              </w:rPr>
              <w:t xml:space="preserve"> </w:t>
            </w:r>
            <w:r w:rsidR="00432AC1" w:rsidRPr="00037B84">
              <w:rPr>
                <w:sz w:val="20"/>
                <w:szCs w:val="28"/>
              </w:rPr>
              <w:t>день</w:t>
            </w:r>
          </w:p>
        </w:tc>
        <w:tc>
          <w:tcPr>
            <w:tcW w:w="1418" w:type="dxa"/>
          </w:tcPr>
          <w:p w:rsidR="00432AC1" w:rsidRPr="00037B84" w:rsidRDefault="00432AC1" w:rsidP="00037B84">
            <w:pPr>
              <w:snapToGrid w:val="0"/>
              <w:spacing w:line="360" w:lineRule="auto"/>
              <w:rPr>
                <w:sz w:val="20"/>
                <w:szCs w:val="28"/>
              </w:rPr>
            </w:pPr>
            <w:r w:rsidRPr="00037B84">
              <w:rPr>
                <w:sz w:val="20"/>
                <w:szCs w:val="28"/>
              </w:rPr>
              <w:t>за месяц</w:t>
            </w:r>
          </w:p>
        </w:tc>
        <w:tc>
          <w:tcPr>
            <w:tcW w:w="1276" w:type="dxa"/>
          </w:tcPr>
          <w:p w:rsidR="00432AC1" w:rsidRPr="00037B84" w:rsidRDefault="00432AC1" w:rsidP="003F04F9">
            <w:pPr>
              <w:snapToGrid w:val="0"/>
              <w:spacing w:line="360" w:lineRule="auto"/>
              <w:rPr>
                <w:sz w:val="20"/>
                <w:szCs w:val="28"/>
              </w:rPr>
            </w:pPr>
            <w:r w:rsidRPr="00037B84">
              <w:rPr>
                <w:sz w:val="20"/>
                <w:szCs w:val="28"/>
              </w:rPr>
              <w:t>% к</w:t>
            </w:r>
            <w:r w:rsidR="003F04F9">
              <w:rPr>
                <w:sz w:val="20"/>
                <w:szCs w:val="28"/>
                <w:lang w:val="uk-UA"/>
              </w:rPr>
              <w:t xml:space="preserve"> </w:t>
            </w:r>
            <w:r w:rsidRPr="00037B84">
              <w:rPr>
                <w:sz w:val="20"/>
                <w:szCs w:val="28"/>
              </w:rPr>
              <w:t>итогу</w:t>
            </w:r>
          </w:p>
        </w:tc>
      </w:tr>
      <w:tr w:rsidR="00432AC1" w:rsidRPr="00037B84" w:rsidTr="003F04F9">
        <w:trPr>
          <w:jc w:val="center"/>
        </w:trPr>
        <w:tc>
          <w:tcPr>
            <w:tcW w:w="816" w:type="dxa"/>
          </w:tcPr>
          <w:p w:rsidR="00432AC1" w:rsidRPr="00037B84" w:rsidRDefault="00432AC1" w:rsidP="00037B84">
            <w:pPr>
              <w:snapToGrid w:val="0"/>
              <w:spacing w:line="360" w:lineRule="auto"/>
              <w:rPr>
                <w:sz w:val="20"/>
                <w:szCs w:val="28"/>
              </w:rPr>
            </w:pPr>
            <w:r w:rsidRPr="00037B84">
              <w:rPr>
                <w:sz w:val="20"/>
                <w:szCs w:val="28"/>
              </w:rPr>
              <w:t>1</w:t>
            </w:r>
          </w:p>
        </w:tc>
        <w:tc>
          <w:tcPr>
            <w:tcW w:w="2947" w:type="dxa"/>
          </w:tcPr>
          <w:p w:rsidR="00432AC1" w:rsidRPr="00037B84" w:rsidRDefault="00432AC1" w:rsidP="00037B84">
            <w:pPr>
              <w:snapToGrid w:val="0"/>
              <w:spacing w:line="360" w:lineRule="auto"/>
              <w:rPr>
                <w:sz w:val="20"/>
                <w:szCs w:val="28"/>
              </w:rPr>
            </w:pPr>
            <w:r w:rsidRPr="00037B84">
              <w:rPr>
                <w:sz w:val="20"/>
                <w:szCs w:val="28"/>
              </w:rPr>
              <w:t>Оборот продукции собственного производства</w:t>
            </w:r>
          </w:p>
        </w:tc>
        <w:tc>
          <w:tcPr>
            <w:tcW w:w="1447" w:type="dxa"/>
          </w:tcPr>
          <w:p w:rsidR="00432AC1" w:rsidRPr="00037B84" w:rsidRDefault="00432AC1" w:rsidP="00037B84">
            <w:pPr>
              <w:snapToGrid w:val="0"/>
              <w:spacing w:line="360" w:lineRule="auto"/>
              <w:rPr>
                <w:sz w:val="20"/>
                <w:szCs w:val="28"/>
              </w:rPr>
            </w:pPr>
            <w:r w:rsidRPr="00037B84">
              <w:rPr>
                <w:sz w:val="20"/>
                <w:szCs w:val="28"/>
              </w:rPr>
              <w:t>499794,7</w:t>
            </w:r>
          </w:p>
        </w:tc>
        <w:tc>
          <w:tcPr>
            <w:tcW w:w="1418" w:type="dxa"/>
          </w:tcPr>
          <w:p w:rsidR="00432AC1" w:rsidRPr="00037B84" w:rsidRDefault="00432AC1" w:rsidP="00037B84">
            <w:pPr>
              <w:snapToGrid w:val="0"/>
              <w:spacing w:line="360" w:lineRule="auto"/>
              <w:rPr>
                <w:sz w:val="20"/>
                <w:szCs w:val="28"/>
              </w:rPr>
            </w:pPr>
            <w:r w:rsidRPr="00037B84">
              <w:rPr>
                <w:sz w:val="20"/>
                <w:szCs w:val="28"/>
              </w:rPr>
              <w:t>14993839,6</w:t>
            </w:r>
          </w:p>
        </w:tc>
        <w:tc>
          <w:tcPr>
            <w:tcW w:w="1276" w:type="dxa"/>
          </w:tcPr>
          <w:p w:rsidR="00432AC1" w:rsidRPr="00037B84" w:rsidRDefault="00432AC1" w:rsidP="00037B84">
            <w:pPr>
              <w:snapToGrid w:val="0"/>
              <w:spacing w:line="360" w:lineRule="auto"/>
              <w:rPr>
                <w:sz w:val="20"/>
                <w:szCs w:val="28"/>
              </w:rPr>
            </w:pPr>
            <w:r w:rsidRPr="00037B84">
              <w:rPr>
                <w:sz w:val="20"/>
                <w:szCs w:val="28"/>
              </w:rPr>
              <w:t>71,28</w:t>
            </w:r>
          </w:p>
        </w:tc>
      </w:tr>
      <w:tr w:rsidR="00432AC1" w:rsidRPr="00037B84" w:rsidTr="003F04F9">
        <w:trPr>
          <w:jc w:val="center"/>
        </w:trPr>
        <w:tc>
          <w:tcPr>
            <w:tcW w:w="816" w:type="dxa"/>
          </w:tcPr>
          <w:p w:rsidR="00432AC1" w:rsidRPr="00037B84" w:rsidRDefault="00432AC1" w:rsidP="00037B84">
            <w:pPr>
              <w:snapToGrid w:val="0"/>
              <w:spacing w:line="360" w:lineRule="auto"/>
              <w:rPr>
                <w:sz w:val="20"/>
                <w:szCs w:val="28"/>
              </w:rPr>
            </w:pPr>
            <w:r w:rsidRPr="00037B84">
              <w:rPr>
                <w:sz w:val="20"/>
                <w:szCs w:val="28"/>
              </w:rPr>
              <w:t>2</w:t>
            </w:r>
          </w:p>
        </w:tc>
        <w:tc>
          <w:tcPr>
            <w:tcW w:w="2947" w:type="dxa"/>
          </w:tcPr>
          <w:p w:rsidR="00432AC1" w:rsidRPr="00037B84" w:rsidRDefault="00432AC1" w:rsidP="00037B84">
            <w:pPr>
              <w:snapToGrid w:val="0"/>
              <w:spacing w:line="360" w:lineRule="auto"/>
              <w:rPr>
                <w:sz w:val="20"/>
                <w:szCs w:val="28"/>
              </w:rPr>
            </w:pPr>
            <w:r w:rsidRPr="00037B84">
              <w:rPr>
                <w:sz w:val="20"/>
                <w:szCs w:val="28"/>
              </w:rPr>
              <w:t>Оборот по покупным товарам</w:t>
            </w:r>
          </w:p>
        </w:tc>
        <w:tc>
          <w:tcPr>
            <w:tcW w:w="1447" w:type="dxa"/>
          </w:tcPr>
          <w:p w:rsidR="00432AC1" w:rsidRPr="00037B84" w:rsidRDefault="00432AC1" w:rsidP="00037B84">
            <w:pPr>
              <w:snapToGrid w:val="0"/>
              <w:spacing w:line="360" w:lineRule="auto"/>
              <w:rPr>
                <w:sz w:val="20"/>
                <w:szCs w:val="28"/>
              </w:rPr>
            </w:pPr>
            <w:r w:rsidRPr="00037B84">
              <w:rPr>
                <w:sz w:val="20"/>
                <w:szCs w:val="28"/>
              </w:rPr>
              <w:t>201354,432</w:t>
            </w:r>
          </w:p>
        </w:tc>
        <w:tc>
          <w:tcPr>
            <w:tcW w:w="1418" w:type="dxa"/>
          </w:tcPr>
          <w:p w:rsidR="00432AC1" w:rsidRPr="00037B84" w:rsidRDefault="00432AC1" w:rsidP="00037B84">
            <w:pPr>
              <w:snapToGrid w:val="0"/>
              <w:spacing w:line="360" w:lineRule="auto"/>
              <w:rPr>
                <w:sz w:val="20"/>
                <w:szCs w:val="28"/>
              </w:rPr>
            </w:pPr>
            <w:r w:rsidRPr="00037B84">
              <w:rPr>
                <w:sz w:val="20"/>
                <w:szCs w:val="28"/>
              </w:rPr>
              <w:t>6040632,96</w:t>
            </w:r>
          </w:p>
        </w:tc>
        <w:tc>
          <w:tcPr>
            <w:tcW w:w="1276" w:type="dxa"/>
          </w:tcPr>
          <w:p w:rsidR="00432AC1" w:rsidRPr="00037B84" w:rsidRDefault="00432AC1" w:rsidP="00037B84">
            <w:pPr>
              <w:snapToGrid w:val="0"/>
              <w:spacing w:line="360" w:lineRule="auto"/>
              <w:rPr>
                <w:sz w:val="20"/>
                <w:szCs w:val="28"/>
              </w:rPr>
            </w:pPr>
            <w:r w:rsidRPr="00037B84">
              <w:rPr>
                <w:sz w:val="20"/>
                <w:szCs w:val="28"/>
              </w:rPr>
              <w:t>28,72</w:t>
            </w:r>
          </w:p>
        </w:tc>
      </w:tr>
      <w:tr w:rsidR="00432AC1" w:rsidRPr="00037B84" w:rsidTr="003F04F9">
        <w:trPr>
          <w:jc w:val="center"/>
        </w:trPr>
        <w:tc>
          <w:tcPr>
            <w:tcW w:w="816" w:type="dxa"/>
          </w:tcPr>
          <w:p w:rsidR="00432AC1" w:rsidRPr="00037B84" w:rsidRDefault="00432AC1" w:rsidP="00037B84">
            <w:pPr>
              <w:snapToGrid w:val="0"/>
              <w:spacing w:line="360" w:lineRule="auto"/>
              <w:rPr>
                <w:sz w:val="20"/>
                <w:szCs w:val="28"/>
              </w:rPr>
            </w:pPr>
            <w:r w:rsidRPr="00037B84">
              <w:rPr>
                <w:sz w:val="20"/>
                <w:szCs w:val="28"/>
              </w:rPr>
              <w:t>3</w:t>
            </w:r>
          </w:p>
        </w:tc>
        <w:tc>
          <w:tcPr>
            <w:tcW w:w="2947" w:type="dxa"/>
          </w:tcPr>
          <w:p w:rsidR="00432AC1" w:rsidRPr="00037B84" w:rsidRDefault="00432AC1" w:rsidP="00037B84">
            <w:pPr>
              <w:snapToGrid w:val="0"/>
              <w:spacing w:line="360" w:lineRule="auto"/>
              <w:rPr>
                <w:sz w:val="20"/>
                <w:szCs w:val="28"/>
              </w:rPr>
            </w:pPr>
            <w:r w:rsidRPr="00037B84">
              <w:rPr>
                <w:sz w:val="20"/>
                <w:szCs w:val="28"/>
              </w:rPr>
              <w:t>Всего розничный товарооборот</w:t>
            </w:r>
          </w:p>
        </w:tc>
        <w:tc>
          <w:tcPr>
            <w:tcW w:w="1447" w:type="dxa"/>
          </w:tcPr>
          <w:p w:rsidR="00432AC1" w:rsidRPr="00037B84" w:rsidRDefault="00432AC1" w:rsidP="00037B84">
            <w:pPr>
              <w:snapToGrid w:val="0"/>
              <w:spacing w:line="360" w:lineRule="auto"/>
              <w:rPr>
                <w:sz w:val="20"/>
                <w:szCs w:val="28"/>
              </w:rPr>
            </w:pPr>
            <w:r w:rsidRPr="00037B84">
              <w:rPr>
                <w:sz w:val="20"/>
                <w:szCs w:val="28"/>
              </w:rPr>
              <w:t>701149,1</w:t>
            </w:r>
          </w:p>
        </w:tc>
        <w:tc>
          <w:tcPr>
            <w:tcW w:w="1418" w:type="dxa"/>
          </w:tcPr>
          <w:p w:rsidR="00432AC1" w:rsidRPr="00037B84" w:rsidRDefault="00432AC1" w:rsidP="00037B84">
            <w:pPr>
              <w:snapToGrid w:val="0"/>
              <w:spacing w:line="360" w:lineRule="auto"/>
              <w:rPr>
                <w:sz w:val="20"/>
                <w:szCs w:val="28"/>
              </w:rPr>
            </w:pPr>
            <w:r w:rsidRPr="00037B84">
              <w:rPr>
                <w:sz w:val="20"/>
                <w:szCs w:val="28"/>
              </w:rPr>
              <w:t>21034472,6</w:t>
            </w:r>
          </w:p>
        </w:tc>
        <w:tc>
          <w:tcPr>
            <w:tcW w:w="1276" w:type="dxa"/>
          </w:tcPr>
          <w:p w:rsidR="00432AC1" w:rsidRPr="00037B84" w:rsidRDefault="00432AC1" w:rsidP="00037B84">
            <w:pPr>
              <w:snapToGrid w:val="0"/>
              <w:spacing w:line="360" w:lineRule="auto"/>
              <w:rPr>
                <w:sz w:val="20"/>
                <w:szCs w:val="28"/>
              </w:rPr>
            </w:pPr>
            <w:r w:rsidRPr="00037B84">
              <w:rPr>
                <w:sz w:val="20"/>
                <w:szCs w:val="28"/>
              </w:rPr>
              <w:t>100</w:t>
            </w:r>
          </w:p>
        </w:tc>
      </w:tr>
    </w:tbl>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Расчет показывает, что преобладающую долю в товарообороте занимает реализация продукции собственного производства.</w:t>
      </w:r>
    </w:p>
    <w:p w:rsidR="00432AC1" w:rsidRPr="003F04F9" w:rsidRDefault="00432AC1" w:rsidP="00037B84">
      <w:pPr>
        <w:tabs>
          <w:tab w:val="left" w:pos="4500"/>
        </w:tabs>
        <w:spacing w:line="360" w:lineRule="auto"/>
        <w:ind w:firstLine="709"/>
        <w:jc w:val="both"/>
        <w:rPr>
          <w:sz w:val="28"/>
          <w:szCs w:val="28"/>
          <w:lang w:val="uk-UA"/>
        </w:rPr>
      </w:pPr>
      <w:r w:rsidRPr="00037B84">
        <w:rPr>
          <w:sz w:val="28"/>
          <w:szCs w:val="28"/>
        </w:rPr>
        <w:t>Труд и заработная плата</w:t>
      </w:r>
      <w:r w:rsidR="003F04F9">
        <w:rPr>
          <w:sz w:val="28"/>
          <w:szCs w:val="28"/>
          <w:lang w:val="uk-UA"/>
        </w:rPr>
        <w:t>.</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Расчет трудовых показателей основан на определении численности реаботников, необходимой для выполнения определенных функций. Расчет численности поваров был произведен в технологическом разделе дипломного проекта.</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Численность работников рассчитана раздельно по группам с учетом объема деятельности и режима работы.</w:t>
      </w:r>
    </w:p>
    <w:p w:rsidR="00432AC1" w:rsidRPr="00037B84" w:rsidRDefault="00432AC1" w:rsidP="00037B84">
      <w:pPr>
        <w:tabs>
          <w:tab w:val="left" w:pos="4500"/>
        </w:tabs>
        <w:spacing w:line="360" w:lineRule="auto"/>
        <w:ind w:firstLine="709"/>
        <w:jc w:val="both"/>
        <w:rPr>
          <w:sz w:val="28"/>
          <w:szCs w:val="28"/>
          <w:lang w:val="uk-UA"/>
        </w:rPr>
      </w:pPr>
      <w:r w:rsidRPr="00037B84">
        <w:rPr>
          <w:sz w:val="28"/>
          <w:szCs w:val="28"/>
        </w:rPr>
        <w:t>Административно-управленческий персонал: директор, главный бухгалтер, калькулятор</w:t>
      </w:r>
      <w:r w:rsidR="008D25BA" w:rsidRPr="00037B84">
        <w:rPr>
          <w:sz w:val="28"/>
          <w:szCs w:val="28"/>
          <w:lang w:val="uk-UA"/>
        </w:rPr>
        <w:t>.</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Работники производства: Заведующий производством, повара, мойщики кухонной и полуфабрикатной тары, уборщики производственных помещений.</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Работники торгового зала: администратор, уборщики торгового зала, мойщики столовой посуды.</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Торговая группа: кассиры, повара раздачи, бармены.</w:t>
      </w:r>
    </w:p>
    <w:p w:rsidR="00432AC1" w:rsidRPr="00037B84" w:rsidRDefault="00432AC1" w:rsidP="00037B84">
      <w:pPr>
        <w:tabs>
          <w:tab w:val="left" w:pos="4500"/>
        </w:tabs>
        <w:spacing w:line="360" w:lineRule="auto"/>
        <w:ind w:firstLine="709"/>
        <w:jc w:val="both"/>
        <w:rPr>
          <w:sz w:val="28"/>
          <w:szCs w:val="28"/>
        </w:rPr>
      </w:pPr>
      <w:r w:rsidRPr="00037B84">
        <w:rPr>
          <w:sz w:val="28"/>
          <w:szCs w:val="28"/>
        </w:rPr>
        <w:t>Прочие работники: гардеробщики, грузчики.</w:t>
      </w:r>
    </w:p>
    <w:p w:rsidR="00432AC1" w:rsidRPr="00037B84" w:rsidRDefault="00432AC1" w:rsidP="00037B84">
      <w:pPr>
        <w:tabs>
          <w:tab w:val="left" w:pos="4500"/>
        </w:tabs>
        <w:spacing w:line="360" w:lineRule="auto"/>
        <w:ind w:firstLine="709"/>
        <w:jc w:val="both"/>
        <w:rPr>
          <w:sz w:val="28"/>
          <w:szCs w:val="28"/>
        </w:rPr>
      </w:pPr>
    </w:p>
    <w:p w:rsidR="00432AC1" w:rsidRPr="00037B84" w:rsidRDefault="003F04F9" w:rsidP="00037B84">
      <w:pPr>
        <w:tabs>
          <w:tab w:val="left" w:pos="4500"/>
        </w:tabs>
        <w:spacing w:line="360" w:lineRule="auto"/>
        <w:ind w:firstLine="709"/>
        <w:jc w:val="both"/>
        <w:rPr>
          <w:sz w:val="28"/>
          <w:szCs w:val="28"/>
        </w:rPr>
      </w:pPr>
      <w:r>
        <w:rPr>
          <w:sz w:val="28"/>
          <w:szCs w:val="28"/>
        </w:rPr>
        <w:br w:type="page"/>
      </w:r>
      <w:r w:rsidR="00432AC1" w:rsidRPr="00037B84">
        <w:rPr>
          <w:sz w:val="28"/>
          <w:szCs w:val="28"/>
        </w:rPr>
        <w:t>Таблица 5.25 -</w:t>
      </w:r>
      <w:r w:rsidR="00037B84">
        <w:rPr>
          <w:sz w:val="28"/>
          <w:szCs w:val="28"/>
        </w:rPr>
        <w:t xml:space="preserve"> </w:t>
      </w:r>
      <w:r w:rsidR="00432AC1" w:rsidRPr="00037B84">
        <w:rPr>
          <w:sz w:val="28"/>
          <w:szCs w:val="28"/>
        </w:rPr>
        <w:t>Штатное расписание предприятия</w:t>
      </w:r>
    </w:p>
    <w:tbl>
      <w:tblPr>
        <w:tblStyle w:val="af0"/>
        <w:tblW w:w="9072" w:type="dxa"/>
        <w:jc w:val="center"/>
        <w:tblLayout w:type="fixed"/>
        <w:tblLook w:val="0400" w:firstRow="0" w:lastRow="0" w:firstColumn="0" w:lastColumn="0" w:noHBand="0" w:noVBand="1"/>
      </w:tblPr>
      <w:tblGrid>
        <w:gridCol w:w="791"/>
        <w:gridCol w:w="2746"/>
        <w:gridCol w:w="952"/>
        <w:gridCol w:w="1623"/>
        <w:gridCol w:w="1478"/>
        <w:gridCol w:w="1463"/>
        <w:gridCol w:w="19"/>
      </w:tblGrid>
      <w:tr w:rsidR="00432AC1" w:rsidRPr="00037B84" w:rsidTr="003F04F9">
        <w:trPr>
          <w:jc w:val="center"/>
        </w:trPr>
        <w:tc>
          <w:tcPr>
            <w:tcW w:w="842" w:type="dxa"/>
            <w:vMerge w:val="restart"/>
          </w:tcPr>
          <w:p w:rsidR="00432AC1" w:rsidRPr="00037B84" w:rsidRDefault="00432AC1" w:rsidP="00037B84">
            <w:pPr>
              <w:snapToGrid w:val="0"/>
              <w:spacing w:line="360" w:lineRule="auto"/>
              <w:rPr>
                <w:sz w:val="20"/>
              </w:rPr>
            </w:pPr>
            <w:r w:rsidRPr="00037B84">
              <w:rPr>
                <w:sz w:val="20"/>
              </w:rPr>
              <w:t>№ п/п</w:t>
            </w:r>
          </w:p>
        </w:tc>
        <w:tc>
          <w:tcPr>
            <w:tcW w:w="2978" w:type="dxa"/>
            <w:vMerge w:val="restart"/>
          </w:tcPr>
          <w:p w:rsidR="00432AC1" w:rsidRPr="00037B84" w:rsidRDefault="00432AC1" w:rsidP="00037B84">
            <w:pPr>
              <w:snapToGrid w:val="0"/>
              <w:spacing w:line="360" w:lineRule="auto"/>
              <w:rPr>
                <w:sz w:val="20"/>
              </w:rPr>
            </w:pPr>
            <w:r w:rsidRPr="00037B84">
              <w:rPr>
                <w:sz w:val="20"/>
              </w:rPr>
              <w:t>Наименование должности</w:t>
            </w:r>
          </w:p>
        </w:tc>
        <w:tc>
          <w:tcPr>
            <w:tcW w:w="1018" w:type="dxa"/>
            <w:vMerge w:val="restart"/>
          </w:tcPr>
          <w:p w:rsidR="00432AC1" w:rsidRPr="00037B84" w:rsidRDefault="00432AC1" w:rsidP="00037B84">
            <w:pPr>
              <w:snapToGrid w:val="0"/>
              <w:spacing w:line="360" w:lineRule="auto"/>
              <w:rPr>
                <w:sz w:val="20"/>
              </w:rPr>
            </w:pPr>
            <w:r w:rsidRPr="00037B84">
              <w:rPr>
                <w:sz w:val="20"/>
              </w:rPr>
              <w:t>Разряд</w:t>
            </w:r>
          </w:p>
        </w:tc>
        <w:tc>
          <w:tcPr>
            <w:tcW w:w="1751" w:type="dxa"/>
            <w:vMerge w:val="restart"/>
          </w:tcPr>
          <w:p w:rsidR="00432AC1" w:rsidRPr="00037B84" w:rsidRDefault="00432AC1" w:rsidP="00037B84">
            <w:pPr>
              <w:snapToGrid w:val="0"/>
              <w:spacing w:line="360" w:lineRule="auto"/>
              <w:rPr>
                <w:sz w:val="20"/>
              </w:rPr>
            </w:pPr>
            <w:r w:rsidRPr="00037B84">
              <w:rPr>
                <w:sz w:val="20"/>
              </w:rPr>
              <w:t>Численность</w:t>
            </w:r>
          </w:p>
        </w:tc>
        <w:tc>
          <w:tcPr>
            <w:tcW w:w="1593" w:type="dxa"/>
          </w:tcPr>
          <w:p w:rsidR="00432AC1" w:rsidRPr="00037B84" w:rsidRDefault="00432AC1" w:rsidP="00037B84">
            <w:pPr>
              <w:snapToGrid w:val="0"/>
              <w:spacing w:line="360" w:lineRule="auto"/>
              <w:rPr>
                <w:sz w:val="20"/>
              </w:rPr>
            </w:pPr>
            <w:r w:rsidRPr="00037B84">
              <w:rPr>
                <w:sz w:val="20"/>
              </w:rPr>
              <w:t>Оклад,</w:t>
            </w:r>
          </w:p>
        </w:tc>
        <w:tc>
          <w:tcPr>
            <w:tcW w:w="1597" w:type="dxa"/>
            <w:gridSpan w:val="2"/>
          </w:tcPr>
          <w:p w:rsidR="00432AC1" w:rsidRPr="00037B84" w:rsidRDefault="00432AC1" w:rsidP="00037B84">
            <w:pPr>
              <w:snapToGrid w:val="0"/>
              <w:spacing w:line="360" w:lineRule="auto"/>
              <w:rPr>
                <w:sz w:val="20"/>
              </w:rPr>
            </w:pPr>
            <w:r w:rsidRPr="00037B84">
              <w:rPr>
                <w:sz w:val="20"/>
              </w:rPr>
              <w:t>Сумма окладов,</w:t>
            </w:r>
          </w:p>
        </w:tc>
      </w:tr>
      <w:tr w:rsidR="00432AC1" w:rsidRPr="00037B84" w:rsidTr="003F04F9">
        <w:trPr>
          <w:jc w:val="center"/>
        </w:trPr>
        <w:tc>
          <w:tcPr>
            <w:tcW w:w="842" w:type="dxa"/>
            <w:vMerge/>
          </w:tcPr>
          <w:p w:rsidR="00432AC1" w:rsidRPr="00037B84" w:rsidRDefault="00432AC1" w:rsidP="00037B84">
            <w:pPr>
              <w:snapToGrid w:val="0"/>
              <w:spacing w:line="360" w:lineRule="auto"/>
              <w:rPr>
                <w:sz w:val="20"/>
              </w:rPr>
            </w:pPr>
          </w:p>
        </w:tc>
        <w:tc>
          <w:tcPr>
            <w:tcW w:w="2978" w:type="dxa"/>
            <w:vMerge/>
          </w:tcPr>
          <w:p w:rsidR="00432AC1" w:rsidRPr="00037B84" w:rsidRDefault="00432AC1" w:rsidP="00037B84">
            <w:pPr>
              <w:snapToGrid w:val="0"/>
              <w:spacing w:line="360" w:lineRule="auto"/>
              <w:rPr>
                <w:sz w:val="20"/>
              </w:rPr>
            </w:pPr>
          </w:p>
        </w:tc>
        <w:tc>
          <w:tcPr>
            <w:tcW w:w="1018" w:type="dxa"/>
            <w:vMerge/>
          </w:tcPr>
          <w:p w:rsidR="00432AC1" w:rsidRPr="00037B84" w:rsidRDefault="00432AC1" w:rsidP="00037B84">
            <w:pPr>
              <w:snapToGrid w:val="0"/>
              <w:spacing w:line="360" w:lineRule="auto"/>
              <w:rPr>
                <w:sz w:val="20"/>
              </w:rPr>
            </w:pPr>
          </w:p>
        </w:tc>
        <w:tc>
          <w:tcPr>
            <w:tcW w:w="1751" w:type="dxa"/>
            <w:vMerge/>
          </w:tcPr>
          <w:p w:rsidR="00432AC1" w:rsidRPr="00037B84" w:rsidRDefault="00432AC1" w:rsidP="00037B84">
            <w:pPr>
              <w:snapToGrid w:val="0"/>
              <w:spacing w:line="360" w:lineRule="auto"/>
              <w:rPr>
                <w:sz w:val="20"/>
              </w:rPr>
            </w:pPr>
          </w:p>
        </w:tc>
        <w:tc>
          <w:tcPr>
            <w:tcW w:w="1593" w:type="dxa"/>
          </w:tcPr>
          <w:p w:rsidR="00432AC1" w:rsidRPr="00037B84" w:rsidRDefault="00432AC1" w:rsidP="00037B84">
            <w:pPr>
              <w:snapToGrid w:val="0"/>
              <w:spacing w:line="360" w:lineRule="auto"/>
              <w:rPr>
                <w:sz w:val="20"/>
              </w:rPr>
            </w:pPr>
            <w:r w:rsidRPr="00037B84">
              <w:rPr>
                <w:sz w:val="20"/>
              </w:rPr>
              <w:t>руб.</w:t>
            </w:r>
          </w:p>
        </w:tc>
        <w:tc>
          <w:tcPr>
            <w:tcW w:w="1597" w:type="dxa"/>
            <w:gridSpan w:val="2"/>
          </w:tcPr>
          <w:p w:rsidR="00432AC1" w:rsidRPr="00037B84" w:rsidRDefault="00432AC1" w:rsidP="00037B84">
            <w:pPr>
              <w:snapToGrid w:val="0"/>
              <w:spacing w:line="360" w:lineRule="auto"/>
              <w:rPr>
                <w:sz w:val="20"/>
              </w:rPr>
            </w:pPr>
            <w:r w:rsidRPr="00037B84">
              <w:rPr>
                <w:sz w:val="20"/>
              </w:rPr>
              <w:t>руб.</w:t>
            </w:r>
          </w:p>
        </w:tc>
      </w:tr>
      <w:tr w:rsidR="00432AC1" w:rsidRPr="00037B84" w:rsidTr="003F04F9">
        <w:trPr>
          <w:jc w:val="center"/>
        </w:trPr>
        <w:tc>
          <w:tcPr>
            <w:tcW w:w="842" w:type="dxa"/>
            <w:vMerge/>
          </w:tcPr>
          <w:p w:rsidR="00432AC1" w:rsidRPr="00037B84" w:rsidRDefault="00432AC1" w:rsidP="00037B84">
            <w:pPr>
              <w:snapToGrid w:val="0"/>
              <w:spacing w:line="360" w:lineRule="auto"/>
              <w:rPr>
                <w:sz w:val="20"/>
              </w:rPr>
            </w:pPr>
          </w:p>
        </w:tc>
        <w:tc>
          <w:tcPr>
            <w:tcW w:w="2978" w:type="dxa"/>
            <w:vMerge/>
          </w:tcPr>
          <w:p w:rsidR="00432AC1" w:rsidRPr="00037B84" w:rsidRDefault="00432AC1" w:rsidP="00037B84">
            <w:pPr>
              <w:snapToGrid w:val="0"/>
              <w:spacing w:line="360" w:lineRule="auto"/>
              <w:rPr>
                <w:sz w:val="20"/>
              </w:rPr>
            </w:pPr>
          </w:p>
        </w:tc>
        <w:tc>
          <w:tcPr>
            <w:tcW w:w="1018" w:type="dxa"/>
            <w:vMerge/>
          </w:tcPr>
          <w:p w:rsidR="00432AC1" w:rsidRPr="00037B84" w:rsidRDefault="00432AC1" w:rsidP="00037B84">
            <w:pPr>
              <w:snapToGrid w:val="0"/>
              <w:spacing w:line="360" w:lineRule="auto"/>
              <w:rPr>
                <w:sz w:val="20"/>
              </w:rPr>
            </w:pPr>
          </w:p>
        </w:tc>
        <w:tc>
          <w:tcPr>
            <w:tcW w:w="1751" w:type="dxa"/>
            <w:vMerge/>
          </w:tcPr>
          <w:p w:rsidR="00432AC1" w:rsidRPr="00037B84" w:rsidRDefault="00432AC1" w:rsidP="00037B84">
            <w:pPr>
              <w:snapToGrid w:val="0"/>
              <w:spacing w:line="360" w:lineRule="auto"/>
              <w:rPr>
                <w:sz w:val="20"/>
              </w:rPr>
            </w:pPr>
          </w:p>
        </w:tc>
        <w:tc>
          <w:tcPr>
            <w:tcW w:w="1593" w:type="dxa"/>
          </w:tcPr>
          <w:p w:rsidR="00432AC1" w:rsidRPr="00037B84" w:rsidRDefault="00432AC1" w:rsidP="00037B84">
            <w:pPr>
              <w:snapToGrid w:val="0"/>
              <w:spacing w:line="360" w:lineRule="auto"/>
              <w:rPr>
                <w:sz w:val="20"/>
              </w:rPr>
            </w:pPr>
            <w:r w:rsidRPr="00037B84">
              <w:rPr>
                <w:sz w:val="20"/>
              </w:rPr>
              <w:t>(ставка)</w:t>
            </w:r>
          </w:p>
        </w:tc>
        <w:tc>
          <w:tcPr>
            <w:tcW w:w="1597" w:type="dxa"/>
            <w:gridSpan w:val="2"/>
          </w:tcPr>
          <w:p w:rsidR="00432AC1" w:rsidRPr="00037B84" w:rsidRDefault="00432AC1" w:rsidP="00037B84">
            <w:pPr>
              <w:snapToGrid w:val="0"/>
              <w:spacing w:line="360" w:lineRule="auto"/>
              <w:rPr>
                <w:sz w:val="20"/>
              </w:rPr>
            </w:pPr>
          </w:p>
        </w:tc>
      </w:tr>
      <w:tr w:rsidR="00432AC1" w:rsidRPr="00037B84" w:rsidTr="003F04F9">
        <w:trPr>
          <w:gridAfter w:val="1"/>
          <w:wAfter w:w="20" w:type="dxa"/>
          <w:jc w:val="center"/>
        </w:trPr>
        <w:tc>
          <w:tcPr>
            <w:tcW w:w="842" w:type="dxa"/>
          </w:tcPr>
          <w:p w:rsidR="00432AC1" w:rsidRPr="00037B84" w:rsidRDefault="00432AC1" w:rsidP="00037B84">
            <w:pPr>
              <w:snapToGrid w:val="0"/>
              <w:spacing w:line="360" w:lineRule="auto"/>
              <w:rPr>
                <w:sz w:val="20"/>
              </w:rPr>
            </w:pPr>
            <w:r w:rsidRPr="00037B84">
              <w:rPr>
                <w:sz w:val="20"/>
              </w:rPr>
              <w:t>1</w:t>
            </w:r>
          </w:p>
        </w:tc>
        <w:tc>
          <w:tcPr>
            <w:tcW w:w="8917" w:type="dxa"/>
            <w:gridSpan w:val="5"/>
          </w:tcPr>
          <w:p w:rsidR="00432AC1" w:rsidRPr="00037B84" w:rsidRDefault="00432AC1" w:rsidP="00037B84">
            <w:pPr>
              <w:snapToGrid w:val="0"/>
              <w:spacing w:line="360" w:lineRule="auto"/>
              <w:rPr>
                <w:sz w:val="20"/>
              </w:rPr>
            </w:pPr>
            <w:r w:rsidRPr="00037B84">
              <w:rPr>
                <w:sz w:val="20"/>
              </w:rPr>
              <w:t>Административно-управленческий персонал</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Директор</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w:t>
            </w:r>
          </w:p>
        </w:tc>
        <w:tc>
          <w:tcPr>
            <w:tcW w:w="1593" w:type="dxa"/>
          </w:tcPr>
          <w:p w:rsidR="00432AC1" w:rsidRPr="00037B84" w:rsidRDefault="00432AC1" w:rsidP="00037B84">
            <w:pPr>
              <w:snapToGrid w:val="0"/>
              <w:spacing w:line="360" w:lineRule="auto"/>
              <w:rPr>
                <w:sz w:val="20"/>
              </w:rPr>
            </w:pPr>
            <w:r w:rsidRPr="00037B84">
              <w:rPr>
                <w:sz w:val="20"/>
              </w:rPr>
              <w:t>40000,0</w:t>
            </w:r>
          </w:p>
        </w:tc>
        <w:tc>
          <w:tcPr>
            <w:tcW w:w="1597" w:type="dxa"/>
            <w:gridSpan w:val="2"/>
          </w:tcPr>
          <w:p w:rsidR="00432AC1" w:rsidRPr="00037B84" w:rsidRDefault="00432AC1" w:rsidP="00037B84">
            <w:pPr>
              <w:snapToGrid w:val="0"/>
              <w:spacing w:line="360" w:lineRule="auto"/>
              <w:rPr>
                <w:sz w:val="20"/>
              </w:rPr>
            </w:pPr>
            <w:r w:rsidRPr="00037B84">
              <w:rPr>
                <w:sz w:val="20"/>
              </w:rPr>
              <w:t>40000,0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Главный бухгалтер</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w:t>
            </w:r>
          </w:p>
        </w:tc>
        <w:tc>
          <w:tcPr>
            <w:tcW w:w="1593" w:type="dxa"/>
          </w:tcPr>
          <w:p w:rsidR="00432AC1" w:rsidRPr="00037B84" w:rsidRDefault="00432AC1" w:rsidP="00037B84">
            <w:pPr>
              <w:snapToGrid w:val="0"/>
              <w:spacing w:line="360" w:lineRule="auto"/>
              <w:rPr>
                <w:sz w:val="20"/>
              </w:rPr>
            </w:pPr>
            <w:r w:rsidRPr="00037B84">
              <w:rPr>
                <w:sz w:val="20"/>
              </w:rPr>
              <w:t>36000,0</w:t>
            </w:r>
          </w:p>
        </w:tc>
        <w:tc>
          <w:tcPr>
            <w:tcW w:w="1597" w:type="dxa"/>
            <w:gridSpan w:val="2"/>
          </w:tcPr>
          <w:p w:rsidR="00432AC1" w:rsidRPr="00037B84" w:rsidRDefault="00432AC1" w:rsidP="00037B84">
            <w:pPr>
              <w:snapToGrid w:val="0"/>
              <w:spacing w:line="360" w:lineRule="auto"/>
              <w:rPr>
                <w:sz w:val="20"/>
              </w:rPr>
            </w:pPr>
            <w:r w:rsidRPr="00037B84">
              <w:rPr>
                <w:sz w:val="20"/>
              </w:rPr>
              <w:t>36000,0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Технолог</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w:t>
            </w:r>
          </w:p>
        </w:tc>
        <w:tc>
          <w:tcPr>
            <w:tcW w:w="1593" w:type="dxa"/>
          </w:tcPr>
          <w:p w:rsidR="00432AC1" w:rsidRPr="00037B84" w:rsidRDefault="00432AC1" w:rsidP="00037B84">
            <w:pPr>
              <w:snapToGrid w:val="0"/>
              <w:spacing w:line="360" w:lineRule="auto"/>
              <w:rPr>
                <w:sz w:val="20"/>
              </w:rPr>
            </w:pPr>
            <w:r w:rsidRPr="00037B84">
              <w:rPr>
                <w:sz w:val="20"/>
              </w:rPr>
              <w:t>32000,0</w:t>
            </w:r>
          </w:p>
        </w:tc>
        <w:tc>
          <w:tcPr>
            <w:tcW w:w="1597" w:type="dxa"/>
            <w:gridSpan w:val="2"/>
          </w:tcPr>
          <w:p w:rsidR="00432AC1" w:rsidRPr="00037B84" w:rsidRDefault="00432AC1" w:rsidP="00037B84">
            <w:pPr>
              <w:snapToGrid w:val="0"/>
              <w:spacing w:line="360" w:lineRule="auto"/>
              <w:rPr>
                <w:sz w:val="20"/>
              </w:rPr>
            </w:pPr>
            <w:r w:rsidRPr="00037B84">
              <w:rPr>
                <w:sz w:val="20"/>
              </w:rPr>
              <w:t>32000,0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Итого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3</w:t>
            </w:r>
          </w:p>
        </w:tc>
        <w:tc>
          <w:tcPr>
            <w:tcW w:w="1593" w:type="dxa"/>
          </w:tcPr>
          <w:p w:rsidR="00432AC1" w:rsidRPr="00037B84" w:rsidRDefault="00432AC1" w:rsidP="00037B84">
            <w:pPr>
              <w:snapToGrid w:val="0"/>
              <w:spacing w:line="360" w:lineRule="auto"/>
              <w:rPr>
                <w:sz w:val="20"/>
              </w:rPr>
            </w:pPr>
          </w:p>
        </w:tc>
        <w:tc>
          <w:tcPr>
            <w:tcW w:w="1597" w:type="dxa"/>
            <w:gridSpan w:val="2"/>
          </w:tcPr>
          <w:p w:rsidR="00432AC1" w:rsidRPr="00037B84" w:rsidRDefault="00432AC1" w:rsidP="00037B84">
            <w:pPr>
              <w:snapToGrid w:val="0"/>
              <w:spacing w:line="360" w:lineRule="auto"/>
              <w:rPr>
                <w:sz w:val="20"/>
              </w:rPr>
            </w:pPr>
            <w:r w:rsidRPr="00037B84">
              <w:rPr>
                <w:sz w:val="20"/>
              </w:rPr>
              <w:t>108000,0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r w:rsidRPr="00037B84">
              <w:rPr>
                <w:sz w:val="20"/>
              </w:rPr>
              <w:t>2</w:t>
            </w:r>
          </w:p>
        </w:tc>
        <w:tc>
          <w:tcPr>
            <w:tcW w:w="8937" w:type="dxa"/>
            <w:gridSpan w:val="6"/>
          </w:tcPr>
          <w:p w:rsidR="00432AC1" w:rsidRPr="00037B84" w:rsidRDefault="00432AC1" w:rsidP="00037B84">
            <w:pPr>
              <w:snapToGrid w:val="0"/>
              <w:spacing w:line="360" w:lineRule="auto"/>
              <w:rPr>
                <w:sz w:val="20"/>
              </w:rPr>
            </w:pPr>
            <w:r w:rsidRPr="00037B84">
              <w:rPr>
                <w:sz w:val="20"/>
              </w:rPr>
              <w:t>Работники производства</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Зав. производством</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w:t>
            </w:r>
          </w:p>
        </w:tc>
        <w:tc>
          <w:tcPr>
            <w:tcW w:w="1593" w:type="dxa"/>
          </w:tcPr>
          <w:p w:rsidR="00432AC1" w:rsidRPr="00037B84" w:rsidRDefault="00432AC1" w:rsidP="00037B84">
            <w:pPr>
              <w:snapToGrid w:val="0"/>
              <w:spacing w:line="360" w:lineRule="auto"/>
              <w:rPr>
                <w:sz w:val="20"/>
              </w:rPr>
            </w:pPr>
            <w:r w:rsidRPr="00037B84">
              <w:rPr>
                <w:sz w:val="20"/>
              </w:rPr>
              <w:t>30000,0</w:t>
            </w:r>
          </w:p>
        </w:tc>
        <w:tc>
          <w:tcPr>
            <w:tcW w:w="1597" w:type="dxa"/>
            <w:gridSpan w:val="2"/>
          </w:tcPr>
          <w:p w:rsidR="00432AC1" w:rsidRPr="00037B84" w:rsidRDefault="00432AC1" w:rsidP="00037B84">
            <w:pPr>
              <w:snapToGrid w:val="0"/>
              <w:spacing w:line="360" w:lineRule="auto"/>
              <w:rPr>
                <w:sz w:val="20"/>
              </w:rPr>
            </w:pPr>
            <w:r w:rsidRPr="00037B84">
              <w:rPr>
                <w:sz w:val="20"/>
              </w:rPr>
              <w:t>30000,0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Повар ГЦ</w:t>
            </w:r>
          </w:p>
        </w:tc>
        <w:tc>
          <w:tcPr>
            <w:tcW w:w="1018" w:type="dxa"/>
          </w:tcPr>
          <w:p w:rsidR="00432AC1" w:rsidRPr="00037B84" w:rsidRDefault="00432AC1" w:rsidP="00037B84">
            <w:pPr>
              <w:snapToGrid w:val="0"/>
              <w:spacing w:line="360" w:lineRule="auto"/>
              <w:rPr>
                <w:sz w:val="20"/>
              </w:rPr>
            </w:pPr>
            <w:r w:rsidRPr="00037B84">
              <w:rPr>
                <w:sz w:val="20"/>
              </w:rPr>
              <w:t>6</w:t>
            </w:r>
          </w:p>
        </w:tc>
        <w:tc>
          <w:tcPr>
            <w:tcW w:w="1751" w:type="dxa"/>
          </w:tcPr>
          <w:p w:rsidR="00432AC1" w:rsidRPr="00037B84" w:rsidRDefault="00432AC1" w:rsidP="00037B84">
            <w:pPr>
              <w:snapToGrid w:val="0"/>
              <w:spacing w:line="360" w:lineRule="auto"/>
              <w:rPr>
                <w:sz w:val="20"/>
              </w:rPr>
            </w:pPr>
            <w:r w:rsidRPr="00037B84">
              <w:rPr>
                <w:sz w:val="20"/>
              </w:rPr>
              <w:t>7</w:t>
            </w:r>
          </w:p>
        </w:tc>
        <w:tc>
          <w:tcPr>
            <w:tcW w:w="1593" w:type="dxa"/>
          </w:tcPr>
          <w:p w:rsidR="00432AC1" w:rsidRPr="00037B84" w:rsidRDefault="00432AC1" w:rsidP="00037B84">
            <w:pPr>
              <w:snapToGrid w:val="0"/>
              <w:spacing w:line="360" w:lineRule="auto"/>
              <w:rPr>
                <w:sz w:val="20"/>
              </w:rPr>
            </w:pPr>
            <w:r w:rsidRPr="00037B84">
              <w:rPr>
                <w:sz w:val="20"/>
              </w:rPr>
              <w:t>22000,0</w:t>
            </w:r>
          </w:p>
        </w:tc>
        <w:tc>
          <w:tcPr>
            <w:tcW w:w="1597" w:type="dxa"/>
            <w:gridSpan w:val="2"/>
          </w:tcPr>
          <w:p w:rsidR="00432AC1" w:rsidRPr="00037B84" w:rsidRDefault="00432AC1" w:rsidP="00037B84">
            <w:pPr>
              <w:snapToGrid w:val="0"/>
              <w:spacing w:line="360" w:lineRule="auto"/>
              <w:rPr>
                <w:sz w:val="20"/>
              </w:rPr>
            </w:pPr>
            <w:r w:rsidRPr="00037B84">
              <w:rPr>
                <w:sz w:val="20"/>
              </w:rPr>
              <w:t>154000,0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ПоварХЦ</w:t>
            </w:r>
          </w:p>
        </w:tc>
        <w:tc>
          <w:tcPr>
            <w:tcW w:w="1018" w:type="dxa"/>
          </w:tcPr>
          <w:p w:rsidR="00432AC1" w:rsidRPr="00037B84" w:rsidRDefault="00432AC1" w:rsidP="00037B84">
            <w:pPr>
              <w:snapToGrid w:val="0"/>
              <w:spacing w:line="360" w:lineRule="auto"/>
              <w:rPr>
                <w:sz w:val="20"/>
              </w:rPr>
            </w:pPr>
            <w:r w:rsidRPr="00037B84">
              <w:rPr>
                <w:sz w:val="20"/>
              </w:rPr>
              <w:t>5</w:t>
            </w:r>
          </w:p>
        </w:tc>
        <w:tc>
          <w:tcPr>
            <w:tcW w:w="1751" w:type="dxa"/>
          </w:tcPr>
          <w:p w:rsidR="00432AC1" w:rsidRPr="00037B84" w:rsidRDefault="00432AC1" w:rsidP="00037B84">
            <w:pPr>
              <w:snapToGrid w:val="0"/>
              <w:spacing w:line="360" w:lineRule="auto"/>
              <w:rPr>
                <w:sz w:val="20"/>
              </w:rPr>
            </w:pPr>
            <w:r w:rsidRPr="00037B84">
              <w:rPr>
                <w:sz w:val="20"/>
              </w:rPr>
              <w:t>5</w:t>
            </w:r>
          </w:p>
        </w:tc>
        <w:tc>
          <w:tcPr>
            <w:tcW w:w="1593" w:type="dxa"/>
          </w:tcPr>
          <w:p w:rsidR="00432AC1" w:rsidRPr="00037B84" w:rsidRDefault="00432AC1" w:rsidP="00037B84">
            <w:pPr>
              <w:snapToGrid w:val="0"/>
              <w:spacing w:line="360" w:lineRule="auto"/>
              <w:rPr>
                <w:sz w:val="20"/>
              </w:rPr>
            </w:pPr>
            <w:r w:rsidRPr="00037B84">
              <w:rPr>
                <w:sz w:val="20"/>
              </w:rPr>
              <w:t>20000,0</w:t>
            </w:r>
          </w:p>
        </w:tc>
        <w:tc>
          <w:tcPr>
            <w:tcW w:w="1597" w:type="dxa"/>
            <w:gridSpan w:val="2"/>
          </w:tcPr>
          <w:p w:rsidR="00432AC1" w:rsidRPr="00037B84" w:rsidRDefault="00432AC1" w:rsidP="00037B84">
            <w:pPr>
              <w:snapToGrid w:val="0"/>
              <w:spacing w:line="360" w:lineRule="auto"/>
              <w:rPr>
                <w:sz w:val="20"/>
              </w:rPr>
            </w:pPr>
            <w:r w:rsidRPr="00037B84">
              <w:rPr>
                <w:sz w:val="20"/>
              </w:rPr>
              <w:t>100000,0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Повар ДЦ и ОЦ ХР</w:t>
            </w:r>
          </w:p>
        </w:tc>
        <w:tc>
          <w:tcPr>
            <w:tcW w:w="1018" w:type="dxa"/>
          </w:tcPr>
          <w:p w:rsidR="00432AC1" w:rsidRPr="00037B84" w:rsidRDefault="00432AC1" w:rsidP="00037B84">
            <w:pPr>
              <w:snapToGrid w:val="0"/>
              <w:spacing w:line="360" w:lineRule="auto"/>
              <w:rPr>
                <w:sz w:val="20"/>
              </w:rPr>
            </w:pPr>
            <w:r w:rsidRPr="00037B84">
              <w:rPr>
                <w:sz w:val="20"/>
              </w:rPr>
              <w:t>4</w:t>
            </w: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19000,0</w:t>
            </w:r>
          </w:p>
        </w:tc>
        <w:tc>
          <w:tcPr>
            <w:tcW w:w="1597" w:type="dxa"/>
            <w:gridSpan w:val="2"/>
          </w:tcPr>
          <w:p w:rsidR="00432AC1" w:rsidRPr="00037B84" w:rsidRDefault="00432AC1" w:rsidP="00037B84">
            <w:pPr>
              <w:snapToGrid w:val="0"/>
              <w:spacing w:line="360" w:lineRule="auto"/>
              <w:rPr>
                <w:sz w:val="20"/>
              </w:rPr>
            </w:pPr>
            <w:r w:rsidRPr="00037B84">
              <w:rPr>
                <w:sz w:val="20"/>
              </w:rPr>
              <w:t>38000,0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Мойщик кухонной посуды</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3</w:t>
            </w:r>
          </w:p>
        </w:tc>
        <w:tc>
          <w:tcPr>
            <w:tcW w:w="1593" w:type="dxa"/>
          </w:tcPr>
          <w:p w:rsidR="00432AC1" w:rsidRPr="00037B84" w:rsidRDefault="00432AC1" w:rsidP="00037B84">
            <w:pPr>
              <w:snapToGrid w:val="0"/>
              <w:spacing w:line="360" w:lineRule="auto"/>
              <w:rPr>
                <w:sz w:val="20"/>
              </w:rPr>
            </w:pPr>
            <w:r w:rsidRPr="00037B84">
              <w:rPr>
                <w:sz w:val="20"/>
              </w:rPr>
              <w:t>13000,0</w:t>
            </w:r>
          </w:p>
        </w:tc>
        <w:tc>
          <w:tcPr>
            <w:tcW w:w="1597" w:type="dxa"/>
            <w:gridSpan w:val="2"/>
          </w:tcPr>
          <w:p w:rsidR="00432AC1" w:rsidRPr="00037B84" w:rsidRDefault="00432AC1" w:rsidP="00037B84">
            <w:pPr>
              <w:snapToGrid w:val="0"/>
              <w:spacing w:line="360" w:lineRule="auto"/>
              <w:rPr>
                <w:sz w:val="20"/>
              </w:rPr>
            </w:pPr>
            <w:r w:rsidRPr="00037B84">
              <w:rPr>
                <w:sz w:val="20"/>
              </w:rPr>
              <w:t>39000,0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Уборщик производственных помещений</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9500,0</w:t>
            </w:r>
          </w:p>
        </w:tc>
        <w:tc>
          <w:tcPr>
            <w:tcW w:w="1597" w:type="dxa"/>
            <w:gridSpan w:val="2"/>
          </w:tcPr>
          <w:p w:rsidR="00432AC1" w:rsidRPr="00037B84" w:rsidRDefault="00432AC1" w:rsidP="00037B84">
            <w:pPr>
              <w:snapToGrid w:val="0"/>
              <w:spacing w:line="360" w:lineRule="auto"/>
              <w:rPr>
                <w:sz w:val="20"/>
              </w:rPr>
            </w:pPr>
            <w:r w:rsidRPr="00037B84">
              <w:rPr>
                <w:sz w:val="20"/>
              </w:rPr>
              <w:t>19000,0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Итого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26</w:t>
            </w:r>
          </w:p>
        </w:tc>
        <w:tc>
          <w:tcPr>
            <w:tcW w:w="1593" w:type="dxa"/>
          </w:tcPr>
          <w:p w:rsidR="00432AC1" w:rsidRPr="00037B84" w:rsidRDefault="00432AC1" w:rsidP="00037B84">
            <w:pPr>
              <w:snapToGrid w:val="0"/>
              <w:spacing w:line="360" w:lineRule="auto"/>
              <w:rPr>
                <w:sz w:val="20"/>
              </w:rPr>
            </w:pPr>
          </w:p>
        </w:tc>
        <w:tc>
          <w:tcPr>
            <w:tcW w:w="1597" w:type="dxa"/>
            <w:gridSpan w:val="2"/>
          </w:tcPr>
          <w:p w:rsidR="00432AC1" w:rsidRPr="00037B84" w:rsidRDefault="00432AC1" w:rsidP="00037B84">
            <w:pPr>
              <w:snapToGrid w:val="0"/>
              <w:spacing w:line="360" w:lineRule="auto"/>
              <w:rPr>
                <w:sz w:val="20"/>
              </w:rPr>
            </w:pPr>
            <w:r w:rsidRPr="00037B84">
              <w:rPr>
                <w:sz w:val="20"/>
              </w:rPr>
              <w:t>380000,0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r w:rsidRPr="00037B84">
              <w:rPr>
                <w:sz w:val="20"/>
              </w:rPr>
              <w:t>3</w:t>
            </w:r>
          </w:p>
        </w:tc>
        <w:tc>
          <w:tcPr>
            <w:tcW w:w="8937" w:type="dxa"/>
            <w:gridSpan w:val="6"/>
          </w:tcPr>
          <w:p w:rsidR="00432AC1" w:rsidRPr="00037B84" w:rsidRDefault="00432AC1" w:rsidP="00037B84">
            <w:pPr>
              <w:snapToGrid w:val="0"/>
              <w:spacing w:line="360" w:lineRule="auto"/>
              <w:rPr>
                <w:sz w:val="20"/>
              </w:rPr>
            </w:pPr>
            <w:r w:rsidRPr="00037B84">
              <w:rPr>
                <w:sz w:val="20"/>
              </w:rPr>
              <w:t>Работники торгового зала</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Администратор</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26000,0</w:t>
            </w:r>
          </w:p>
        </w:tc>
        <w:tc>
          <w:tcPr>
            <w:tcW w:w="1597" w:type="dxa"/>
            <w:gridSpan w:val="2"/>
          </w:tcPr>
          <w:p w:rsidR="00432AC1" w:rsidRPr="00037B84" w:rsidRDefault="00432AC1" w:rsidP="00037B84">
            <w:pPr>
              <w:snapToGrid w:val="0"/>
              <w:spacing w:line="360" w:lineRule="auto"/>
              <w:rPr>
                <w:sz w:val="20"/>
              </w:rPr>
            </w:pPr>
            <w:r w:rsidRPr="00037B84">
              <w:rPr>
                <w:sz w:val="20"/>
              </w:rPr>
              <w:t>52000,0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Уборщик торгового зала</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9000,0</w:t>
            </w:r>
          </w:p>
        </w:tc>
        <w:tc>
          <w:tcPr>
            <w:tcW w:w="1597" w:type="dxa"/>
            <w:gridSpan w:val="2"/>
          </w:tcPr>
          <w:p w:rsidR="00432AC1" w:rsidRPr="00037B84" w:rsidRDefault="00432AC1" w:rsidP="00037B84">
            <w:pPr>
              <w:snapToGrid w:val="0"/>
              <w:spacing w:line="360" w:lineRule="auto"/>
              <w:rPr>
                <w:sz w:val="20"/>
              </w:rPr>
            </w:pPr>
            <w:r w:rsidRPr="00037B84">
              <w:rPr>
                <w:sz w:val="20"/>
              </w:rPr>
              <w:t>18000,0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Мойщик столовой посуды (оператор посудомоечной машины)</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4</w:t>
            </w:r>
          </w:p>
        </w:tc>
        <w:tc>
          <w:tcPr>
            <w:tcW w:w="1593" w:type="dxa"/>
          </w:tcPr>
          <w:p w:rsidR="00432AC1" w:rsidRPr="00037B84" w:rsidRDefault="00432AC1" w:rsidP="00037B84">
            <w:pPr>
              <w:snapToGrid w:val="0"/>
              <w:spacing w:line="360" w:lineRule="auto"/>
              <w:rPr>
                <w:sz w:val="20"/>
              </w:rPr>
            </w:pPr>
            <w:r w:rsidRPr="00037B84">
              <w:rPr>
                <w:sz w:val="20"/>
              </w:rPr>
              <w:t>14000,0</w:t>
            </w:r>
          </w:p>
        </w:tc>
        <w:tc>
          <w:tcPr>
            <w:tcW w:w="1597" w:type="dxa"/>
            <w:gridSpan w:val="2"/>
          </w:tcPr>
          <w:p w:rsidR="00432AC1" w:rsidRPr="00037B84" w:rsidRDefault="00432AC1" w:rsidP="00037B84">
            <w:pPr>
              <w:snapToGrid w:val="0"/>
              <w:spacing w:line="360" w:lineRule="auto"/>
              <w:rPr>
                <w:sz w:val="20"/>
              </w:rPr>
            </w:pPr>
            <w:r w:rsidRPr="00037B84">
              <w:rPr>
                <w:sz w:val="20"/>
              </w:rPr>
              <w:t>56000,0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Итого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8</w:t>
            </w:r>
          </w:p>
        </w:tc>
        <w:tc>
          <w:tcPr>
            <w:tcW w:w="1593" w:type="dxa"/>
          </w:tcPr>
          <w:p w:rsidR="00432AC1" w:rsidRPr="00037B84" w:rsidRDefault="00432AC1" w:rsidP="00037B84">
            <w:pPr>
              <w:snapToGrid w:val="0"/>
              <w:spacing w:line="360" w:lineRule="auto"/>
              <w:rPr>
                <w:sz w:val="20"/>
              </w:rPr>
            </w:pPr>
          </w:p>
        </w:tc>
        <w:tc>
          <w:tcPr>
            <w:tcW w:w="1597" w:type="dxa"/>
            <w:gridSpan w:val="2"/>
          </w:tcPr>
          <w:p w:rsidR="00432AC1" w:rsidRPr="00037B84" w:rsidRDefault="00432AC1" w:rsidP="00037B84">
            <w:pPr>
              <w:snapToGrid w:val="0"/>
              <w:spacing w:line="360" w:lineRule="auto"/>
              <w:rPr>
                <w:sz w:val="20"/>
              </w:rPr>
            </w:pPr>
            <w:r w:rsidRPr="00037B84">
              <w:rPr>
                <w:sz w:val="20"/>
              </w:rPr>
              <w:t>126000,0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r w:rsidRPr="00037B84">
              <w:rPr>
                <w:sz w:val="20"/>
              </w:rPr>
              <w:t>4</w:t>
            </w:r>
          </w:p>
        </w:tc>
        <w:tc>
          <w:tcPr>
            <w:tcW w:w="8937" w:type="dxa"/>
            <w:gridSpan w:val="6"/>
          </w:tcPr>
          <w:p w:rsidR="00432AC1" w:rsidRPr="00037B84" w:rsidRDefault="00432AC1" w:rsidP="00037B84">
            <w:pPr>
              <w:snapToGrid w:val="0"/>
              <w:spacing w:line="360" w:lineRule="auto"/>
              <w:rPr>
                <w:sz w:val="20"/>
              </w:rPr>
            </w:pPr>
            <w:r w:rsidRPr="00037B84">
              <w:rPr>
                <w:sz w:val="20"/>
              </w:rPr>
              <w:t>Торговая группа</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Бармен</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16000,0</w:t>
            </w:r>
          </w:p>
        </w:tc>
        <w:tc>
          <w:tcPr>
            <w:tcW w:w="1597" w:type="dxa"/>
            <w:gridSpan w:val="2"/>
          </w:tcPr>
          <w:p w:rsidR="00432AC1" w:rsidRPr="00037B84" w:rsidRDefault="00432AC1" w:rsidP="00037B84">
            <w:pPr>
              <w:snapToGrid w:val="0"/>
              <w:spacing w:line="360" w:lineRule="auto"/>
              <w:rPr>
                <w:sz w:val="20"/>
              </w:rPr>
            </w:pPr>
            <w:r w:rsidRPr="00037B84">
              <w:rPr>
                <w:sz w:val="20"/>
              </w:rPr>
              <w:t>32000,0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Кассир</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17000,0</w:t>
            </w:r>
          </w:p>
        </w:tc>
        <w:tc>
          <w:tcPr>
            <w:tcW w:w="1597" w:type="dxa"/>
            <w:gridSpan w:val="2"/>
          </w:tcPr>
          <w:p w:rsidR="00432AC1" w:rsidRPr="00037B84" w:rsidRDefault="00432AC1" w:rsidP="00037B84">
            <w:pPr>
              <w:snapToGrid w:val="0"/>
              <w:spacing w:line="360" w:lineRule="auto"/>
              <w:rPr>
                <w:sz w:val="20"/>
              </w:rPr>
            </w:pPr>
            <w:r w:rsidRPr="00037B84">
              <w:rPr>
                <w:sz w:val="20"/>
              </w:rPr>
              <w:t>34000,0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Повар раздачи</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6</w:t>
            </w:r>
          </w:p>
        </w:tc>
        <w:tc>
          <w:tcPr>
            <w:tcW w:w="1593" w:type="dxa"/>
          </w:tcPr>
          <w:p w:rsidR="00432AC1" w:rsidRPr="00037B84" w:rsidRDefault="00432AC1" w:rsidP="00037B84">
            <w:pPr>
              <w:snapToGrid w:val="0"/>
              <w:spacing w:line="360" w:lineRule="auto"/>
              <w:rPr>
                <w:sz w:val="20"/>
              </w:rPr>
            </w:pPr>
            <w:r w:rsidRPr="00037B84">
              <w:rPr>
                <w:sz w:val="20"/>
              </w:rPr>
              <w:t>16000,0</w:t>
            </w:r>
          </w:p>
        </w:tc>
        <w:tc>
          <w:tcPr>
            <w:tcW w:w="1597" w:type="dxa"/>
            <w:gridSpan w:val="2"/>
          </w:tcPr>
          <w:p w:rsidR="00432AC1" w:rsidRPr="00037B84" w:rsidRDefault="00432AC1" w:rsidP="00037B84">
            <w:pPr>
              <w:snapToGrid w:val="0"/>
              <w:spacing w:line="360" w:lineRule="auto"/>
              <w:rPr>
                <w:sz w:val="20"/>
              </w:rPr>
            </w:pPr>
            <w:r w:rsidRPr="00037B84">
              <w:rPr>
                <w:sz w:val="20"/>
              </w:rPr>
              <w:t>96000,0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Итого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10</w:t>
            </w:r>
          </w:p>
        </w:tc>
        <w:tc>
          <w:tcPr>
            <w:tcW w:w="1593" w:type="dxa"/>
          </w:tcPr>
          <w:p w:rsidR="00432AC1" w:rsidRPr="00037B84" w:rsidRDefault="00432AC1" w:rsidP="00037B84">
            <w:pPr>
              <w:snapToGrid w:val="0"/>
              <w:spacing w:line="360" w:lineRule="auto"/>
              <w:rPr>
                <w:sz w:val="20"/>
              </w:rPr>
            </w:pPr>
            <w:r w:rsidRPr="00037B84">
              <w:rPr>
                <w:sz w:val="20"/>
              </w:rPr>
              <w:t>0,0</w:t>
            </w:r>
          </w:p>
        </w:tc>
        <w:tc>
          <w:tcPr>
            <w:tcW w:w="1597" w:type="dxa"/>
            <w:gridSpan w:val="2"/>
          </w:tcPr>
          <w:p w:rsidR="00432AC1" w:rsidRPr="00037B84" w:rsidRDefault="00432AC1" w:rsidP="00037B84">
            <w:pPr>
              <w:snapToGrid w:val="0"/>
              <w:spacing w:line="360" w:lineRule="auto"/>
              <w:rPr>
                <w:sz w:val="20"/>
              </w:rPr>
            </w:pPr>
            <w:r w:rsidRPr="00037B84">
              <w:rPr>
                <w:sz w:val="20"/>
              </w:rPr>
              <w:t>162000,0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r w:rsidRPr="00037B84">
              <w:rPr>
                <w:sz w:val="20"/>
              </w:rPr>
              <w:t>5</w:t>
            </w:r>
          </w:p>
        </w:tc>
        <w:tc>
          <w:tcPr>
            <w:tcW w:w="8937" w:type="dxa"/>
            <w:gridSpan w:val="6"/>
          </w:tcPr>
          <w:p w:rsidR="00432AC1" w:rsidRPr="00037B84" w:rsidRDefault="00432AC1" w:rsidP="00037B84">
            <w:pPr>
              <w:snapToGrid w:val="0"/>
              <w:spacing w:line="360" w:lineRule="auto"/>
              <w:rPr>
                <w:sz w:val="20"/>
              </w:rPr>
            </w:pPr>
            <w:r w:rsidRPr="00037B84">
              <w:rPr>
                <w:sz w:val="20"/>
              </w:rPr>
              <w:t>Прочие рабочие</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Гардеробщик</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9000,0</w:t>
            </w:r>
          </w:p>
        </w:tc>
        <w:tc>
          <w:tcPr>
            <w:tcW w:w="1597" w:type="dxa"/>
            <w:gridSpan w:val="2"/>
          </w:tcPr>
          <w:p w:rsidR="00432AC1" w:rsidRPr="00037B84" w:rsidRDefault="00432AC1" w:rsidP="00037B84">
            <w:pPr>
              <w:snapToGrid w:val="0"/>
              <w:spacing w:line="360" w:lineRule="auto"/>
              <w:rPr>
                <w:sz w:val="20"/>
              </w:rPr>
            </w:pPr>
            <w:r w:rsidRPr="00037B84">
              <w:rPr>
                <w:sz w:val="20"/>
              </w:rPr>
              <w:t>18000,0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Грузчик</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2</w:t>
            </w:r>
          </w:p>
        </w:tc>
        <w:tc>
          <w:tcPr>
            <w:tcW w:w="1593" w:type="dxa"/>
          </w:tcPr>
          <w:p w:rsidR="00432AC1" w:rsidRPr="00037B84" w:rsidRDefault="00432AC1" w:rsidP="00037B84">
            <w:pPr>
              <w:snapToGrid w:val="0"/>
              <w:spacing w:line="360" w:lineRule="auto"/>
              <w:rPr>
                <w:sz w:val="20"/>
              </w:rPr>
            </w:pPr>
            <w:r w:rsidRPr="00037B84">
              <w:rPr>
                <w:sz w:val="20"/>
              </w:rPr>
              <w:t>10000,0</w:t>
            </w:r>
          </w:p>
        </w:tc>
        <w:tc>
          <w:tcPr>
            <w:tcW w:w="1597" w:type="dxa"/>
            <w:gridSpan w:val="2"/>
          </w:tcPr>
          <w:p w:rsidR="00432AC1" w:rsidRPr="00037B84" w:rsidRDefault="00432AC1" w:rsidP="00037B84">
            <w:pPr>
              <w:snapToGrid w:val="0"/>
              <w:spacing w:line="360" w:lineRule="auto"/>
              <w:rPr>
                <w:sz w:val="20"/>
              </w:rPr>
            </w:pPr>
            <w:r w:rsidRPr="00037B84">
              <w:rPr>
                <w:sz w:val="20"/>
              </w:rPr>
              <w:t>20000,0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Уборщик адм. Пом.</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1</w:t>
            </w:r>
          </w:p>
        </w:tc>
        <w:tc>
          <w:tcPr>
            <w:tcW w:w="1593" w:type="dxa"/>
          </w:tcPr>
          <w:p w:rsidR="00432AC1" w:rsidRPr="00037B84" w:rsidRDefault="00432AC1" w:rsidP="00037B84">
            <w:pPr>
              <w:snapToGrid w:val="0"/>
              <w:spacing w:line="360" w:lineRule="auto"/>
              <w:rPr>
                <w:sz w:val="20"/>
              </w:rPr>
            </w:pPr>
            <w:r w:rsidRPr="00037B84">
              <w:rPr>
                <w:sz w:val="20"/>
              </w:rPr>
              <w:t>9560,0</w:t>
            </w:r>
          </w:p>
        </w:tc>
        <w:tc>
          <w:tcPr>
            <w:tcW w:w="1597" w:type="dxa"/>
            <w:gridSpan w:val="2"/>
          </w:tcPr>
          <w:p w:rsidR="00432AC1" w:rsidRPr="00037B84" w:rsidRDefault="00432AC1" w:rsidP="00037B84">
            <w:pPr>
              <w:snapToGrid w:val="0"/>
              <w:spacing w:line="360" w:lineRule="auto"/>
              <w:rPr>
                <w:sz w:val="20"/>
              </w:rPr>
            </w:pPr>
            <w:r w:rsidRPr="00037B84">
              <w:rPr>
                <w:sz w:val="20"/>
              </w:rPr>
              <w:t>9560,0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sz w:val="20"/>
              </w:rPr>
            </w:pPr>
            <w:r w:rsidRPr="00037B84">
              <w:rPr>
                <w:sz w:val="20"/>
              </w:rPr>
              <w:t>Итого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7</w:t>
            </w:r>
          </w:p>
        </w:tc>
        <w:tc>
          <w:tcPr>
            <w:tcW w:w="1593" w:type="dxa"/>
          </w:tcPr>
          <w:p w:rsidR="00432AC1" w:rsidRPr="00037B84" w:rsidRDefault="00432AC1" w:rsidP="00037B84">
            <w:pPr>
              <w:snapToGrid w:val="0"/>
              <w:spacing w:line="360" w:lineRule="auto"/>
              <w:rPr>
                <w:sz w:val="20"/>
              </w:rPr>
            </w:pPr>
            <w:r w:rsidRPr="00037B84">
              <w:rPr>
                <w:sz w:val="20"/>
              </w:rPr>
              <w:t>0,0</w:t>
            </w:r>
          </w:p>
        </w:tc>
        <w:tc>
          <w:tcPr>
            <w:tcW w:w="1597" w:type="dxa"/>
            <w:gridSpan w:val="2"/>
          </w:tcPr>
          <w:p w:rsidR="00432AC1" w:rsidRPr="00037B84" w:rsidRDefault="00432AC1" w:rsidP="00037B84">
            <w:pPr>
              <w:snapToGrid w:val="0"/>
              <w:spacing w:line="360" w:lineRule="auto"/>
              <w:rPr>
                <w:sz w:val="20"/>
              </w:rPr>
            </w:pPr>
            <w:r w:rsidRPr="00037B84">
              <w:rPr>
                <w:sz w:val="20"/>
              </w:rPr>
              <w:t>47560,0</w:t>
            </w:r>
          </w:p>
        </w:tc>
      </w:tr>
      <w:tr w:rsidR="00432AC1" w:rsidRPr="00037B84" w:rsidTr="003F04F9">
        <w:trPr>
          <w:jc w:val="center"/>
        </w:trPr>
        <w:tc>
          <w:tcPr>
            <w:tcW w:w="842" w:type="dxa"/>
          </w:tcPr>
          <w:p w:rsidR="00432AC1" w:rsidRPr="00037B84" w:rsidRDefault="00432AC1" w:rsidP="00037B84">
            <w:pPr>
              <w:snapToGrid w:val="0"/>
              <w:spacing w:line="360" w:lineRule="auto"/>
              <w:rPr>
                <w:sz w:val="20"/>
              </w:rPr>
            </w:pPr>
          </w:p>
        </w:tc>
        <w:tc>
          <w:tcPr>
            <w:tcW w:w="2978" w:type="dxa"/>
          </w:tcPr>
          <w:p w:rsidR="00432AC1" w:rsidRPr="00037B84" w:rsidRDefault="00432AC1" w:rsidP="00037B84">
            <w:pPr>
              <w:snapToGrid w:val="0"/>
              <w:spacing w:line="360" w:lineRule="auto"/>
              <w:rPr>
                <w:bCs/>
                <w:sz w:val="20"/>
              </w:rPr>
            </w:pPr>
            <w:r w:rsidRPr="00037B84">
              <w:rPr>
                <w:bCs/>
                <w:sz w:val="20"/>
              </w:rPr>
              <w:t>Всего</w:t>
            </w:r>
          </w:p>
        </w:tc>
        <w:tc>
          <w:tcPr>
            <w:tcW w:w="1018" w:type="dxa"/>
          </w:tcPr>
          <w:p w:rsidR="00432AC1" w:rsidRPr="00037B84" w:rsidRDefault="00432AC1" w:rsidP="00037B84">
            <w:pPr>
              <w:snapToGrid w:val="0"/>
              <w:spacing w:line="360" w:lineRule="auto"/>
              <w:rPr>
                <w:sz w:val="20"/>
              </w:rPr>
            </w:pPr>
          </w:p>
        </w:tc>
        <w:tc>
          <w:tcPr>
            <w:tcW w:w="1751" w:type="dxa"/>
          </w:tcPr>
          <w:p w:rsidR="00432AC1" w:rsidRPr="00037B84" w:rsidRDefault="00432AC1" w:rsidP="00037B84">
            <w:pPr>
              <w:snapToGrid w:val="0"/>
              <w:spacing w:line="360" w:lineRule="auto"/>
              <w:rPr>
                <w:sz w:val="20"/>
              </w:rPr>
            </w:pPr>
            <w:r w:rsidRPr="00037B84">
              <w:rPr>
                <w:sz w:val="20"/>
              </w:rPr>
              <w:t>54</w:t>
            </w:r>
          </w:p>
        </w:tc>
        <w:tc>
          <w:tcPr>
            <w:tcW w:w="1593" w:type="dxa"/>
          </w:tcPr>
          <w:p w:rsidR="00432AC1" w:rsidRPr="00037B84" w:rsidRDefault="00432AC1" w:rsidP="00037B84">
            <w:pPr>
              <w:snapToGrid w:val="0"/>
              <w:spacing w:line="360" w:lineRule="auto"/>
              <w:rPr>
                <w:sz w:val="20"/>
              </w:rPr>
            </w:pPr>
          </w:p>
        </w:tc>
        <w:tc>
          <w:tcPr>
            <w:tcW w:w="1597" w:type="dxa"/>
            <w:gridSpan w:val="2"/>
          </w:tcPr>
          <w:p w:rsidR="00432AC1" w:rsidRPr="00037B84" w:rsidRDefault="00432AC1" w:rsidP="00037B84">
            <w:pPr>
              <w:snapToGrid w:val="0"/>
              <w:spacing w:line="360" w:lineRule="auto"/>
              <w:rPr>
                <w:sz w:val="20"/>
              </w:rPr>
            </w:pPr>
            <w:r w:rsidRPr="00037B84">
              <w:rPr>
                <w:sz w:val="20"/>
              </w:rPr>
              <w:t>823560,0</w:t>
            </w:r>
          </w:p>
        </w:tc>
      </w:tr>
    </w:tbl>
    <w:p w:rsidR="008D25BA" w:rsidRPr="00037B84" w:rsidRDefault="008D25BA" w:rsidP="00037B84">
      <w:pPr>
        <w:spacing w:line="360" w:lineRule="auto"/>
        <w:ind w:firstLine="709"/>
        <w:jc w:val="both"/>
        <w:rPr>
          <w:sz w:val="28"/>
          <w:szCs w:val="28"/>
          <w:lang w:val="uk-UA"/>
        </w:rPr>
      </w:pPr>
    </w:p>
    <w:p w:rsidR="00037B84" w:rsidRDefault="00432AC1" w:rsidP="00037B84">
      <w:pPr>
        <w:spacing w:line="360" w:lineRule="auto"/>
        <w:ind w:firstLine="709"/>
        <w:jc w:val="both"/>
        <w:rPr>
          <w:sz w:val="28"/>
          <w:szCs w:val="28"/>
        </w:rPr>
      </w:pPr>
      <w:r w:rsidRPr="00037B84">
        <w:rPr>
          <w:sz w:val="28"/>
          <w:szCs w:val="28"/>
        </w:rPr>
        <w:t>Штатное расписание используется для расчета суммы заработной платы работников предприятия по ставкам и окладам.</w:t>
      </w:r>
    </w:p>
    <w:p w:rsidR="00432AC1" w:rsidRPr="00037B84" w:rsidRDefault="00432AC1" w:rsidP="00037B84">
      <w:pPr>
        <w:spacing w:line="360" w:lineRule="auto"/>
        <w:ind w:firstLine="709"/>
        <w:jc w:val="both"/>
        <w:rPr>
          <w:sz w:val="28"/>
          <w:szCs w:val="28"/>
        </w:rPr>
      </w:pPr>
      <w:r w:rsidRPr="00037B84">
        <w:rPr>
          <w:sz w:val="28"/>
          <w:szCs w:val="28"/>
        </w:rPr>
        <w:t>Фонд оплаты труда в предприятии формируется из:</w:t>
      </w:r>
    </w:p>
    <w:p w:rsidR="00432AC1" w:rsidRPr="00037B84" w:rsidRDefault="00432AC1" w:rsidP="00037B84">
      <w:pPr>
        <w:spacing w:line="360" w:lineRule="auto"/>
        <w:ind w:firstLine="709"/>
        <w:jc w:val="both"/>
        <w:rPr>
          <w:sz w:val="28"/>
          <w:szCs w:val="28"/>
        </w:rPr>
      </w:pPr>
      <w:r w:rsidRPr="00037B84">
        <w:rPr>
          <w:sz w:val="28"/>
          <w:szCs w:val="28"/>
        </w:rPr>
        <w:t>- суммы заработной платы работников по ставкам и окладам, которые фиксируются в штатном расписании;</w:t>
      </w:r>
    </w:p>
    <w:p w:rsidR="00432AC1" w:rsidRPr="00037B84" w:rsidRDefault="00432AC1" w:rsidP="00037B84">
      <w:pPr>
        <w:spacing w:line="360" w:lineRule="auto"/>
        <w:ind w:firstLine="709"/>
        <w:jc w:val="both"/>
        <w:rPr>
          <w:sz w:val="28"/>
          <w:szCs w:val="28"/>
        </w:rPr>
      </w:pPr>
      <w:r w:rsidRPr="00037B84">
        <w:rPr>
          <w:sz w:val="28"/>
          <w:szCs w:val="28"/>
        </w:rPr>
        <w:t>- премий за основные результаты хозяйственной деятельности;</w:t>
      </w:r>
    </w:p>
    <w:p w:rsidR="00432AC1" w:rsidRPr="00037B84" w:rsidRDefault="00432AC1" w:rsidP="00037B84">
      <w:pPr>
        <w:spacing w:line="360" w:lineRule="auto"/>
        <w:ind w:firstLine="709"/>
        <w:jc w:val="both"/>
        <w:rPr>
          <w:sz w:val="28"/>
          <w:szCs w:val="28"/>
        </w:rPr>
      </w:pPr>
      <w:r w:rsidRPr="00037B84">
        <w:rPr>
          <w:sz w:val="28"/>
          <w:szCs w:val="28"/>
        </w:rPr>
        <w:t>- надбавок, доплат и других выплат, предусмотренных КЗОТом;</w:t>
      </w:r>
    </w:p>
    <w:p w:rsidR="00432AC1" w:rsidRPr="00037B84" w:rsidRDefault="00432AC1" w:rsidP="00037B84">
      <w:pPr>
        <w:spacing w:line="360" w:lineRule="auto"/>
        <w:ind w:firstLine="709"/>
        <w:jc w:val="both"/>
        <w:rPr>
          <w:sz w:val="28"/>
          <w:szCs w:val="28"/>
        </w:rPr>
      </w:pPr>
      <w:r w:rsidRPr="00037B84">
        <w:rPr>
          <w:sz w:val="28"/>
          <w:szCs w:val="28"/>
        </w:rPr>
        <w:t>- фонда оплаты труда работников несписочного состава.</w:t>
      </w:r>
    </w:p>
    <w:p w:rsidR="00432AC1" w:rsidRPr="006A0681" w:rsidRDefault="00432AC1" w:rsidP="00037B84">
      <w:pPr>
        <w:spacing w:line="360" w:lineRule="auto"/>
        <w:ind w:firstLine="709"/>
        <w:jc w:val="both"/>
        <w:rPr>
          <w:sz w:val="28"/>
          <w:szCs w:val="28"/>
          <w:lang w:val="uk-UA"/>
        </w:rPr>
      </w:pPr>
      <w:r w:rsidRPr="00037B84">
        <w:rPr>
          <w:sz w:val="28"/>
          <w:szCs w:val="28"/>
        </w:rPr>
        <w:t>Расчет фонда оплаты труда</w:t>
      </w:r>
      <w:r w:rsidR="006A0681">
        <w:rPr>
          <w:sz w:val="28"/>
          <w:szCs w:val="28"/>
          <w:lang w:val="uk-UA"/>
        </w:rPr>
        <w:t>.</w:t>
      </w:r>
    </w:p>
    <w:p w:rsidR="00432AC1" w:rsidRPr="00037B84" w:rsidRDefault="00432AC1" w:rsidP="00037B84">
      <w:pPr>
        <w:spacing w:line="360" w:lineRule="auto"/>
        <w:ind w:firstLine="709"/>
        <w:jc w:val="both"/>
        <w:rPr>
          <w:sz w:val="28"/>
          <w:szCs w:val="28"/>
        </w:rPr>
      </w:pPr>
      <w:r w:rsidRPr="00037B84">
        <w:rPr>
          <w:sz w:val="28"/>
          <w:szCs w:val="28"/>
        </w:rPr>
        <w:t>Руководителям предприятий и структурных единиц по согласованию с профсоюзным комитетом и с участием трудового коллектива предоставляется полная самостоятельность в выборе порядка распределения коллективного заработка и применения различных критериев оценки личного вклада каждого работника в общий результат. Руководствуюсь этим и исходя из размера минимального уровня оплаты труда, установленного законом, и возможностей предприятия, назначаются должностные оклады руководящим и всем остальным работникам. Должностные оклады заместителей, а также главных бухгалтеров устанавливаются на 10-30% ниже оклада соответствующего руководителя. Эти данные вносятся в штатное расписание (табл. 5.25).</w:t>
      </w:r>
    </w:p>
    <w:p w:rsidR="00037B84" w:rsidRDefault="00432AC1" w:rsidP="00037B84">
      <w:pPr>
        <w:spacing w:line="360" w:lineRule="auto"/>
        <w:ind w:firstLine="709"/>
        <w:jc w:val="both"/>
        <w:rPr>
          <w:sz w:val="28"/>
          <w:szCs w:val="28"/>
        </w:rPr>
      </w:pPr>
      <w:r w:rsidRPr="00037B84">
        <w:rPr>
          <w:sz w:val="28"/>
          <w:szCs w:val="28"/>
        </w:rPr>
        <w:t>Для расчета полной суммы фонда оплаты труда составлена таблица 5.26.</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5.26 - Плановая смета расходов на оплату труда предприятия</w:t>
      </w:r>
    </w:p>
    <w:tbl>
      <w:tblPr>
        <w:tblStyle w:val="af0"/>
        <w:tblW w:w="8594" w:type="dxa"/>
        <w:jc w:val="center"/>
        <w:tblLayout w:type="fixed"/>
        <w:tblLook w:val="0400" w:firstRow="0" w:lastRow="0" w:firstColumn="0" w:lastColumn="0" w:noHBand="0" w:noVBand="1"/>
      </w:tblPr>
      <w:tblGrid>
        <w:gridCol w:w="852"/>
        <w:gridCol w:w="5609"/>
        <w:gridCol w:w="1044"/>
        <w:gridCol w:w="1089"/>
      </w:tblGrid>
      <w:tr w:rsidR="00432AC1" w:rsidRPr="00037B84" w:rsidTr="008B06B7">
        <w:trPr>
          <w:jc w:val="center"/>
        </w:trPr>
        <w:tc>
          <w:tcPr>
            <w:tcW w:w="852" w:type="dxa"/>
          </w:tcPr>
          <w:p w:rsidR="00432AC1" w:rsidRPr="00037B84" w:rsidRDefault="00432AC1" w:rsidP="006A0681">
            <w:pPr>
              <w:snapToGrid w:val="0"/>
              <w:spacing w:line="360" w:lineRule="auto"/>
              <w:ind w:left="-207" w:firstLine="207"/>
              <w:rPr>
                <w:sz w:val="20"/>
                <w:szCs w:val="28"/>
              </w:rPr>
            </w:pPr>
            <w:r w:rsidRPr="00037B84">
              <w:rPr>
                <w:sz w:val="20"/>
                <w:szCs w:val="28"/>
              </w:rPr>
              <w:t>№ п/п</w:t>
            </w:r>
          </w:p>
        </w:tc>
        <w:tc>
          <w:tcPr>
            <w:tcW w:w="5609" w:type="dxa"/>
          </w:tcPr>
          <w:p w:rsidR="00432AC1" w:rsidRPr="00037B84" w:rsidRDefault="00432AC1" w:rsidP="006A0681">
            <w:pPr>
              <w:snapToGrid w:val="0"/>
              <w:spacing w:line="360" w:lineRule="auto"/>
              <w:ind w:left="-207" w:firstLine="207"/>
              <w:rPr>
                <w:sz w:val="20"/>
                <w:szCs w:val="28"/>
              </w:rPr>
            </w:pPr>
            <w:r w:rsidRPr="00037B84">
              <w:rPr>
                <w:sz w:val="20"/>
                <w:szCs w:val="28"/>
              </w:rPr>
              <w:t>Наименование</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Сумма,</w:t>
            </w:r>
          </w:p>
          <w:p w:rsidR="00432AC1" w:rsidRPr="00037B84" w:rsidRDefault="00432AC1" w:rsidP="006A0681">
            <w:pPr>
              <w:spacing w:line="360" w:lineRule="auto"/>
              <w:ind w:left="-207" w:firstLine="207"/>
              <w:rPr>
                <w:sz w:val="20"/>
                <w:szCs w:val="28"/>
              </w:rPr>
            </w:pPr>
            <w:r w:rsidRPr="00037B84">
              <w:rPr>
                <w:sz w:val="20"/>
                <w:szCs w:val="28"/>
              </w:rPr>
              <w:t>тыс. руб.</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 к итогу</w:t>
            </w:r>
          </w:p>
        </w:tc>
      </w:tr>
      <w:tr w:rsidR="00432AC1" w:rsidRPr="00037B84" w:rsidTr="008B06B7">
        <w:trPr>
          <w:jc w:val="center"/>
        </w:trPr>
        <w:tc>
          <w:tcPr>
            <w:tcW w:w="852" w:type="dxa"/>
          </w:tcPr>
          <w:p w:rsidR="00432AC1" w:rsidRPr="00037B84" w:rsidRDefault="00432AC1" w:rsidP="006A0681">
            <w:pPr>
              <w:snapToGrid w:val="0"/>
              <w:spacing w:line="360" w:lineRule="auto"/>
              <w:ind w:left="-207" w:firstLine="207"/>
              <w:rPr>
                <w:sz w:val="20"/>
                <w:szCs w:val="28"/>
              </w:rPr>
            </w:pPr>
            <w:r w:rsidRPr="00037B84">
              <w:rPr>
                <w:sz w:val="20"/>
                <w:szCs w:val="28"/>
              </w:rPr>
              <w:t>1</w:t>
            </w:r>
          </w:p>
        </w:tc>
        <w:tc>
          <w:tcPr>
            <w:tcW w:w="5609" w:type="dxa"/>
          </w:tcPr>
          <w:p w:rsidR="00432AC1" w:rsidRPr="00037B84" w:rsidRDefault="00432AC1" w:rsidP="006A0681">
            <w:pPr>
              <w:snapToGrid w:val="0"/>
              <w:spacing w:line="360" w:lineRule="auto"/>
              <w:ind w:left="-207" w:firstLine="207"/>
              <w:rPr>
                <w:sz w:val="20"/>
                <w:szCs w:val="28"/>
              </w:rPr>
            </w:pPr>
            <w:r w:rsidRPr="00037B84">
              <w:rPr>
                <w:sz w:val="20"/>
                <w:szCs w:val="28"/>
              </w:rPr>
              <w:t>Фонд зарплаты по ставкам и окладам</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823,6</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60,0</w:t>
            </w:r>
          </w:p>
        </w:tc>
      </w:tr>
      <w:tr w:rsidR="00432AC1" w:rsidRPr="00037B84" w:rsidTr="008B06B7">
        <w:trPr>
          <w:jc w:val="center"/>
        </w:trPr>
        <w:tc>
          <w:tcPr>
            <w:tcW w:w="852" w:type="dxa"/>
          </w:tcPr>
          <w:p w:rsidR="00432AC1" w:rsidRPr="00037B84" w:rsidRDefault="00432AC1" w:rsidP="006A0681">
            <w:pPr>
              <w:snapToGrid w:val="0"/>
              <w:spacing w:line="360" w:lineRule="auto"/>
              <w:ind w:left="-207" w:firstLine="207"/>
              <w:rPr>
                <w:sz w:val="20"/>
                <w:szCs w:val="28"/>
              </w:rPr>
            </w:pPr>
            <w:r w:rsidRPr="00037B84">
              <w:rPr>
                <w:sz w:val="20"/>
                <w:szCs w:val="28"/>
              </w:rPr>
              <w:t>2</w:t>
            </w:r>
          </w:p>
        </w:tc>
        <w:tc>
          <w:tcPr>
            <w:tcW w:w="5609" w:type="dxa"/>
          </w:tcPr>
          <w:p w:rsidR="00432AC1" w:rsidRPr="00037B84" w:rsidRDefault="00432AC1" w:rsidP="006A0681">
            <w:pPr>
              <w:snapToGrid w:val="0"/>
              <w:spacing w:line="360" w:lineRule="auto"/>
              <w:ind w:left="-207" w:firstLine="207"/>
              <w:rPr>
                <w:sz w:val="20"/>
                <w:szCs w:val="28"/>
              </w:rPr>
            </w:pPr>
            <w:r w:rsidRPr="00037B84">
              <w:rPr>
                <w:sz w:val="20"/>
                <w:szCs w:val="28"/>
              </w:rPr>
              <w:t>Премии за основные результаты хозяйственной д</w:t>
            </w:r>
            <w:r w:rsidR="006A0681">
              <w:rPr>
                <w:sz w:val="20"/>
                <w:szCs w:val="28"/>
                <w:lang w:val="uk-UA"/>
              </w:rPr>
              <w:t>де</w:t>
            </w:r>
            <w:r w:rsidRPr="00037B84">
              <w:rPr>
                <w:sz w:val="20"/>
                <w:szCs w:val="28"/>
              </w:rPr>
              <w:t>ятельности</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411,8</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30</w:t>
            </w:r>
          </w:p>
        </w:tc>
      </w:tr>
      <w:tr w:rsidR="00432AC1" w:rsidRPr="00037B84" w:rsidTr="008B06B7">
        <w:trPr>
          <w:jc w:val="center"/>
        </w:trPr>
        <w:tc>
          <w:tcPr>
            <w:tcW w:w="852" w:type="dxa"/>
          </w:tcPr>
          <w:p w:rsidR="00432AC1" w:rsidRPr="00037B84" w:rsidRDefault="00432AC1" w:rsidP="006A0681">
            <w:pPr>
              <w:snapToGrid w:val="0"/>
              <w:spacing w:line="360" w:lineRule="auto"/>
              <w:ind w:left="-207" w:firstLine="207"/>
              <w:rPr>
                <w:sz w:val="20"/>
                <w:szCs w:val="28"/>
              </w:rPr>
            </w:pPr>
            <w:r w:rsidRPr="00037B84">
              <w:rPr>
                <w:sz w:val="20"/>
                <w:szCs w:val="28"/>
              </w:rPr>
              <w:t>3</w:t>
            </w:r>
          </w:p>
        </w:tc>
        <w:tc>
          <w:tcPr>
            <w:tcW w:w="5609" w:type="dxa"/>
          </w:tcPr>
          <w:p w:rsidR="00432AC1" w:rsidRPr="00037B84" w:rsidRDefault="00432AC1" w:rsidP="006A0681">
            <w:pPr>
              <w:snapToGrid w:val="0"/>
              <w:spacing w:line="360" w:lineRule="auto"/>
              <w:ind w:left="-207" w:firstLine="207"/>
              <w:rPr>
                <w:sz w:val="20"/>
                <w:szCs w:val="28"/>
              </w:rPr>
            </w:pPr>
            <w:r w:rsidRPr="00037B84">
              <w:rPr>
                <w:sz w:val="20"/>
                <w:szCs w:val="28"/>
              </w:rPr>
              <w:t>Надбавки, доплаты и другие выплаты, предусмотренные трудовым кодексом</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68,6</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5</w:t>
            </w:r>
          </w:p>
        </w:tc>
      </w:tr>
      <w:tr w:rsidR="00432AC1" w:rsidRPr="00037B84" w:rsidTr="008B06B7">
        <w:trPr>
          <w:jc w:val="center"/>
        </w:trPr>
        <w:tc>
          <w:tcPr>
            <w:tcW w:w="852" w:type="dxa"/>
          </w:tcPr>
          <w:p w:rsidR="00432AC1" w:rsidRPr="00037B84" w:rsidRDefault="00432AC1" w:rsidP="006A0681">
            <w:pPr>
              <w:snapToGrid w:val="0"/>
              <w:spacing w:line="360" w:lineRule="auto"/>
              <w:ind w:left="-207" w:firstLine="207"/>
              <w:rPr>
                <w:sz w:val="20"/>
                <w:szCs w:val="28"/>
              </w:rPr>
            </w:pPr>
            <w:r w:rsidRPr="00037B84">
              <w:rPr>
                <w:sz w:val="20"/>
                <w:szCs w:val="28"/>
              </w:rPr>
              <w:t>4</w:t>
            </w:r>
          </w:p>
        </w:tc>
        <w:tc>
          <w:tcPr>
            <w:tcW w:w="5609" w:type="dxa"/>
          </w:tcPr>
          <w:p w:rsidR="00432AC1" w:rsidRPr="00037B84" w:rsidRDefault="00432AC1" w:rsidP="006A0681">
            <w:pPr>
              <w:snapToGrid w:val="0"/>
              <w:spacing w:line="360" w:lineRule="auto"/>
              <w:ind w:left="-207" w:firstLine="207"/>
              <w:rPr>
                <w:sz w:val="20"/>
                <w:szCs w:val="28"/>
              </w:rPr>
            </w:pPr>
            <w:r w:rsidRPr="00037B84">
              <w:rPr>
                <w:sz w:val="20"/>
                <w:szCs w:val="28"/>
              </w:rPr>
              <w:t>Оплата труда работников несписочного состава</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68,6</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5</w:t>
            </w:r>
          </w:p>
        </w:tc>
      </w:tr>
      <w:tr w:rsidR="00432AC1" w:rsidRPr="00037B84" w:rsidTr="008B06B7">
        <w:trPr>
          <w:jc w:val="center"/>
        </w:trPr>
        <w:tc>
          <w:tcPr>
            <w:tcW w:w="6461" w:type="dxa"/>
            <w:gridSpan w:val="2"/>
          </w:tcPr>
          <w:p w:rsidR="00432AC1" w:rsidRPr="00037B84" w:rsidRDefault="00037B84" w:rsidP="006A0681">
            <w:pPr>
              <w:snapToGrid w:val="0"/>
              <w:spacing w:line="360" w:lineRule="auto"/>
              <w:ind w:left="-207" w:firstLine="207"/>
              <w:rPr>
                <w:sz w:val="20"/>
                <w:szCs w:val="28"/>
              </w:rPr>
            </w:pPr>
            <w:r>
              <w:rPr>
                <w:sz w:val="20"/>
                <w:szCs w:val="28"/>
              </w:rPr>
              <w:t xml:space="preserve"> </w:t>
            </w:r>
            <w:r w:rsidR="00432AC1" w:rsidRPr="00037B84">
              <w:rPr>
                <w:sz w:val="20"/>
                <w:szCs w:val="28"/>
              </w:rPr>
              <w:t xml:space="preserve">Итого фонд оплаты труда </w:t>
            </w:r>
          </w:p>
        </w:tc>
        <w:tc>
          <w:tcPr>
            <w:tcW w:w="1044" w:type="dxa"/>
          </w:tcPr>
          <w:p w:rsidR="00432AC1" w:rsidRPr="00037B84" w:rsidRDefault="00432AC1" w:rsidP="006A0681">
            <w:pPr>
              <w:snapToGrid w:val="0"/>
              <w:spacing w:line="360" w:lineRule="auto"/>
              <w:ind w:left="-207" w:firstLine="207"/>
              <w:rPr>
                <w:sz w:val="20"/>
                <w:szCs w:val="28"/>
              </w:rPr>
            </w:pPr>
            <w:r w:rsidRPr="00037B84">
              <w:rPr>
                <w:sz w:val="20"/>
                <w:szCs w:val="28"/>
              </w:rPr>
              <w:t>1372,6</w:t>
            </w:r>
          </w:p>
        </w:tc>
        <w:tc>
          <w:tcPr>
            <w:tcW w:w="1089" w:type="dxa"/>
          </w:tcPr>
          <w:p w:rsidR="00432AC1" w:rsidRPr="00037B84" w:rsidRDefault="00432AC1" w:rsidP="006A0681">
            <w:pPr>
              <w:snapToGrid w:val="0"/>
              <w:spacing w:line="360" w:lineRule="auto"/>
              <w:ind w:left="-207" w:firstLine="207"/>
              <w:rPr>
                <w:sz w:val="20"/>
                <w:szCs w:val="28"/>
              </w:rPr>
            </w:pPr>
            <w:r w:rsidRPr="00037B84">
              <w:rPr>
                <w:sz w:val="20"/>
                <w:szCs w:val="28"/>
              </w:rPr>
              <w:t>100</w:t>
            </w:r>
          </w:p>
        </w:tc>
      </w:tr>
    </w:tbl>
    <w:p w:rsidR="008B06B7" w:rsidRDefault="008B06B7" w:rsidP="00037B84">
      <w:pPr>
        <w:spacing w:line="360" w:lineRule="auto"/>
        <w:ind w:firstLine="709"/>
        <w:jc w:val="both"/>
        <w:rPr>
          <w:sz w:val="28"/>
        </w:rPr>
      </w:pPr>
    </w:p>
    <w:p w:rsidR="00432AC1" w:rsidRPr="00037B84" w:rsidRDefault="008B06B7" w:rsidP="00037B84">
      <w:pPr>
        <w:spacing w:line="360" w:lineRule="auto"/>
        <w:ind w:firstLine="709"/>
        <w:jc w:val="both"/>
        <w:rPr>
          <w:sz w:val="28"/>
          <w:szCs w:val="28"/>
        </w:rPr>
      </w:pPr>
      <w:r>
        <w:rPr>
          <w:sz w:val="28"/>
        </w:rPr>
        <w:br w:type="page"/>
      </w:r>
      <w:r w:rsidR="00432AC1" w:rsidRPr="00037B84">
        <w:rPr>
          <w:sz w:val="28"/>
          <w:szCs w:val="28"/>
        </w:rPr>
        <w:t>В заключительной части этого раздела составляется табл. 5.5.9, содержащая проект плана трудовых показателей предприятия, включая показатели, характеризующие производительность труда.</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5.26</w:t>
      </w:r>
      <w:r w:rsidR="00037B84">
        <w:rPr>
          <w:sz w:val="28"/>
          <w:szCs w:val="28"/>
        </w:rPr>
        <w:t xml:space="preserve"> </w:t>
      </w:r>
      <w:r w:rsidRPr="00037B84">
        <w:rPr>
          <w:sz w:val="28"/>
          <w:szCs w:val="28"/>
        </w:rPr>
        <w:t>- Сводный расчет</w:t>
      </w:r>
      <w:r w:rsidR="004F613D" w:rsidRPr="00037B84">
        <w:rPr>
          <w:sz w:val="28"/>
          <w:szCs w:val="28"/>
        </w:rPr>
        <w:t xml:space="preserve"> плановых показателей по труду </w:t>
      </w:r>
      <w:r w:rsidRPr="00037B84">
        <w:rPr>
          <w:sz w:val="28"/>
          <w:szCs w:val="28"/>
        </w:rPr>
        <w:t>проектируемого кафе за месяц</w:t>
      </w:r>
    </w:p>
    <w:tbl>
      <w:tblPr>
        <w:tblStyle w:val="af0"/>
        <w:tblW w:w="8128" w:type="dxa"/>
        <w:jc w:val="center"/>
        <w:tblLayout w:type="fixed"/>
        <w:tblLook w:val="0400" w:firstRow="0" w:lastRow="0" w:firstColumn="0" w:lastColumn="0" w:noHBand="0" w:noVBand="1"/>
      </w:tblPr>
      <w:tblGrid>
        <w:gridCol w:w="4454"/>
        <w:gridCol w:w="2141"/>
        <w:gridCol w:w="1533"/>
      </w:tblGrid>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Показатели</w:t>
            </w:r>
          </w:p>
        </w:tc>
        <w:tc>
          <w:tcPr>
            <w:tcW w:w="2141" w:type="dxa"/>
          </w:tcPr>
          <w:p w:rsidR="008B06B7" w:rsidRPr="00037B84" w:rsidRDefault="008B06B7" w:rsidP="00037B84">
            <w:pPr>
              <w:snapToGrid w:val="0"/>
              <w:spacing w:line="360" w:lineRule="auto"/>
              <w:rPr>
                <w:sz w:val="20"/>
                <w:szCs w:val="28"/>
              </w:rPr>
            </w:pPr>
            <w:r w:rsidRPr="00037B84">
              <w:rPr>
                <w:sz w:val="20"/>
                <w:szCs w:val="28"/>
              </w:rPr>
              <w:t>Единица измерения</w:t>
            </w:r>
          </w:p>
        </w:tc>
        <w:tc>
          <w:tcPr>
            <w:tcW w:w="1533" w:type="dxa"/>
          </w:tcPr>
          <w:p w:rsidR="008B06B7" w:rsidRPr="00037B84" w:rsidRDefault="008B06B7" w:rsidP="00037B84">
            <w:pPr>
              <w:snapToGrid w:val="0"/>
              <w:spacing w:line="360" w:lineRule="auto"/>
              <w:rPr>
                <w:sz w:val="20"/>
                <w:szCs w:val="28"/>
              </w:rPr>
            </w:pPr>
            <w:r w:rsidRPr="00037B84">
              <w:rPr>
                <w:sz w:val="20"/>
                <w:szCs w:val="28"/>
              </w:rPr>
              <w:t>Сумма</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Товарооборот</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tc>
        <w:tc>
          <w:tcPr>
            <w:tcW w:w="1533" w:type="dxa"/>
          </w:tcPr>
          <w:p w:rsidR="008B06B7" w:rsidRPr="00037B84" w:rsidRDefault="008B06B7" w:rsidP="00037B84">
            <w:pPr>
              <w:snapToGrid w:val="0"/>
              <w:spacing w:line="360" w:lineRule="auto"/>
              <w:rPr>
                <w:sz w:val="20"/>
                <w:szCs w:val="28"/>
              </w:rPr>
            </w:pPr>
            <w:r w:rsidRPr="00037B84">
              <w:rPr>
                <w:sz w:val="20"/>
                <w:szCs w:val="28"/>
              </w:rPr>
              <w:t>21 034 472,6</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Оборот продукции собственного производства</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tc>
        <w:tc>
          <w:tcPr>
            <w:tcW w:w="1533" w:type="dxa"/>
          </w:tcPr>
          <w:p w:rsidR="008B06B7" w:rsidRPr="00037B84" w:rsidRDefault="008B06B7" w:rsidP="00037B84">
            <w:pPr>
              <w:snapToGrid w:val="0"/>
              <w:spacing w:line="360" w:lineRule="auto"/>
              <w:rPr>
                <w:sz w:val="20"/>
                <w:szCs w:val="28"/>
              </w:rPr>
            </w:pPr>
            <w:r w:rsidRPr="00037B84">
              <w:rPr>
                <w:sz w:val="20"/>
                <w:szCs w:val="28"/>
              </w:rPr>
              <w:t>14 993 839,6</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Численность работников предприятия</w:t>
            </w:r>
          </w:p>
        </w:tc>
        <w:tc>
          <w:tcPr>
            <w:tcW w:w="2141" w:type="dxa"/>
          </w:tcPr>
          <w:p w:rsidR="008B06B7" w:rsidRPr="00037B84" w:rsidRDefault="008B06B7" w:rsidP="00037B84">
            <w:pPr>
              <w:snapToGrid w:val="0"/>
              <w:spacing w:line="360" w:lineRule="auto"/>
              <w:rPr>
                <w:sz w:val="20"/>
                <w:szCs w:val="28"/>
              </w:rPr>
            </w:pPr>
            <w:r w:rsidRPr="00037B84">
              <w:rPr>
                <w:sz w:val="20"/>
                <w:szCs w:val="28"/>
              </w:rPr>
              <w:t>чел.</w:t>
            </w:r>
          </w:p>
        </w:tc>
        <w:tc>
          <w:tcPr>
            <w:tcW w:w="1533" w:type="dxa"/>
          </w:tcPr>
          <w:p w:rsidR="008B06B7" w:rsidRPr="00037B84" w:rsidRDefault="008B06B7" w:rsidP="00037B84">
            <w:pPr>
              <w:snapToGrid w:val="0"/>
              <w:spacing w:line="360" w:lineRule="auto"/>
              <w:rPr>
                <w:sz w:val="20"/>
                <w:szCs w:val="28"/>
              </w:rPr>
            </w:pPr>
            <w:r w:rsidRPr="00037B84">
              <w:rPr>
                <w:sz w:val="20"/>
                <w:szCs w:val="28"/>
              </w:rPr>
              <w:t>54</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Численность работников производства</w:t>
            </w:r>
          </w:p>
        </w:tc>
        <w:tc>
          <w:tcPr>
            <w:tcW w:w="2141" w:type="dxa"/>
          </w:tcPr>
          <w:p w:rsidR="008B06B7" w:rsidRPr="00037B84" w:rsidRDefault="008B06B7" w:rsidP="00037B84">
            <w:pPr>
              <w:snapToGrid w:val="0"/>
              <w:spacing w:line="360" w:lineRule="auto"/>
              <w:rPr>
                <w:sz w:val="20"/>
                <w:szCs w:val="28"/>
              </w:rPr>
            </w:pPr>
            <w:r w:rsidRPr="00037B84">
              <w:rPr>
                <w:sz w:val="20"/>
                <w:szCs w:val="28"/>
              </w:rPr>
              <w:t>чел.</w:t>
            </w:r>
          </w:p>
        </w:tc>
        <w:tc>
          <w:tcPr>
            <w:tcW w:w="1533" w:type="dxa"/>
          </w:tcPr>
          <w:p w:rsidR="008B06B7" w:rsidRPr="00037B84" w:rsidRDefault="008B06B7" w:rsidP="00037B84">
            <w:pPr>
              <w:snapToGrid w:val="0"/>
              <w:spacing w:line="360" w:lineRule="auto"/>
              <w:rPr>
                <w:sz w:val="20"/>
                <w:szCs w:val="28"/>
              </w:rPr>
            </w:pPr>
            <w:r w:rsidRPr="00037B84">
              <w:rPr>
                <w:sz w:val="20"/>
                <w:szCs w:val="28"/>
              </w:rPr>
              <w:t>26</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Средняя выработка работника предприятия=1/3</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tc>
        <w:tc>
          <w:tcPr>
            <w:tcW w:w="1533" w:type="dxa"/>
          </w:tcPr>
          <w:p w:rsidR="008B06B7" w:rsidRPr="00037B84" w:rsidRDefault="008B06B7" w:rsidP="00037B84">
            <w:pPr>
              <w:snapToGrid w:val="0"/>
              <w:spacing w:line="360" w:lineRule="auto"/>
              <w:rPr>
                <w:sz w:val="20"/>
                <w:szCs w:val="28"/>
              </w:rPr>
            </w:pPr>
            <w:r w:rsidRPr="00037B84">
              <w:rPr>
                <w:sz w:val="20"/>
                <w:szCs w:val="28"/>
              </w:rPr>
              <w:t>389 527,3</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Средняя выработка работника производства 2/4</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tc>
        <w:tc>
          <w:tcPr>
            <w:tcW w:w="1533" w:type="dxa"/>
          </w:tcPr>
          <w:p w:rsidR="008B06B7" w:rsidRPr="00037B84" w:rsidRDefault="008B06B7" w:rsidP="00037B84">
            <w:pPr>
              <w:snapToGrid w:val="0"/>
              <w:spacing w:line="360" w:lineRule="auto"/>
              <w:rPr>
                <w:sz w:val="20"/>
                <w:szCs w:val="28"/>
              </w:rPr>
            </w:pPr>
            <w:r w:rsidRPr="00037B84">
              <w:rPr>
                <w:sz w:val="20"/>
                <w:szCs w:val="28"/>
              </w:rPr>
              <w:t>576 686,1</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Фонд оплаты труда:</w:t>
            </w:r>
          </w:p>
          <w:p w:rsidR="008B06B7" w:rsidRDefault="008B06B7" w:rsidP="00037B84">
            <w:pPr>
              <w:spacing w:line="360" w:lineRule="auto"/>
              <w:rPr>
                <w:sz w:val="20"/>
                <w:szCs w:val="28"/>
              </w:rPr>
            </w:pPr>
            <w:r w:rsidRPr="00037B84">
              <w:rPr>
                <w:sz w:val="20"/>
                <w:szCs w:val="28"/>
              </w:rPr>
              <w:t>- сумма</w:t>
            </w:r>
          </w:p>
          <w:p w:rsidR="008B06B7" w:rsidRPr="00037B84" w:rsidRDefault="008B06B7" w:rsidP="00037B84">
            <w:pPr>
              <w:spacing w:line="360" w:lineRule="auto"/>
              <w:rPr>
                <w:sz w:val="20"/>
                <w:szCs w:val="28"/>
              </w:rPr>
            </w:pPr>
            <w:r w:rsidRPr="00037B84">
              <w:rPr>
                <w:sz w:val="20"/>
                <w:szCs w:val="28"/>
              </w:rPr>
              <w:t>- % к товарообороту=7/1</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p w:rsidR="008B06B7" w:rsidRPr="00037B84" w:rsidRDefault="008B06B7" w:rsidP="00037B84">
            <w:pPr>
              <w:spacing w:line="360" w:lineRule="auto"/>
              <w:rPr>
                <w:sz w:val="20"/>
                <w:szCs w:val="28"/>
              </w:rPr>
            </w:pPr>
          </w:p>
          <w:p w:rsidR="008B06B7" w:rsidRPr="00037B84" w:rsidRDefault="008B06B7" w:rsidP="00037B84">
            <w:pPr>
              <w:spacing w:line="360" w:lineRule="auto"/>
              <w:rPr>
                <w:sz w:val="20"/>
                <w:szCs w:val="28"/>
              </w:rPr>
            </w:pPr>
            <w:r w:rsidRPr="00037B84">
              <w:rPr>
                <w:sz w:val="20"/>
                <w:szCs w:val="28"/>
              </w:rPr>
              <w:t>%</w:t>
            </w:r>
          </w:p>
        </w:tc>
        <w:tc>
          <w:tcPr>
            <w:tcW w:w="1533" w:type="dxa"/>
          </w:tcPr>
          <w:p w:rsidR="008B06B7" w:rsidRPr="00037B84" w:rsidRDefault="008B06B7" w:rsidP="00037B84">
            <w:pPr>
              <w:snapToGrid w:val="0"/>
              <w:spacing w:line="360" w:lineRule="auto"/>
              <w:rPr>
                <w:sz w:val="20"/>
                <w:szCs w:val="28"/>
              </w:rPr>
            </w:pPr>
            <w:r w:rsidRPr="00037B84">
              <w:rPr>
                <w:sz w:val="20"/>
                <w:szCs w:val="28"/>
              </w:rPr>
              <w:t>1 372 000,00</w:t>
            </w:r>
          </w:p>
          <w:p w:rsidR="008B06B7" w:rsidRPr="00037B84" w:rsidRDefault="008B06B7" w:rsidP="00037B84">
            <w:pPr>
              <w:spacing w:line="360" w:lineRule="auto"/>
              <w:rPr>
                <w:sz w:val="20"/>
                <w:szCs w:val="28"/>
              </w:rPr>
            </w:pPr>
            <w:r w:rsidRPr="00037B84">
              <w:rPr>
                <w:sz w:val="20"/>
                <w:szCs w:val="28"/>
              </w:rPr>
              <w:t>6,5%</w:t>
            </w:r>
          </w:p>
        </w:tc>
      </w:tr>
      <w:tr w:rsidR="008B06B7" w:rsidRPr="00037B84" w:rsidTr="008B06B7">
        <w:trPr>
          <w:jc w:val="center"/>
        </w:trPr>
        <w:tc>
          <w:tcPr>
            <w:tcW w:w="4454" w:type="dxa"/>
          </w:tcPr>
          <w:p w:rsidR="008B06B7" w:rsidRPr="00037B84" w:rsidRDefault="008B06B7" w:rsidP="00037B84">
            <w:pPr>
              <w:snapToGrid w:val="0"/>
              <w:spacing w:line="360" w:lineRule="auto"/>
              <w:rPr>
                <w:sz w:val="20"/>
                <w:szCs w:val="28"/>
              </w:rPr>
            </w:pPr>
            <w:r w:rsidRPr="00037B84">
              <w:rPr>
                <w:sz w:val="20"/>
                <w:szCs w:val="28"/>
              </w:rPr>
              <w:t>Средняя заработная плата работника предприятия=7/3</w:t>
            </w:r>
          </w:p>
        </w:tc>
        <w:tc>
          <w:tcPr>
            <w:tcW w:w="2141" w:type="dxa"/>
          </w:tcPr>
          <w:p w:rsidR="008B06B7" w:rsidRPr="00037B84" w:rsidRDefault="008B06B7" w:rsidP="00037B84">
            <w:pPr>
              <w:snapToGrid w:val="0"/>
              <w:spacing w:line="360" w:lineRule="auto"/>
              <w:rPr>
                <w:sz w:val="20"/>
                <w:szCs w:val="28"/>
              </w:rPr>
            </w:pPr>
            <w:r w:rsidRPr="00037B84">
              <w:rPr>
                <w:sz w:val="20"/>
                <w:szCs w:val="28"/>
              </w:rPr>
              <w:t>руб.</w:t>
            </w:r>
          </w:p>
        </w:tc>
        <w:tc>
          <w:tcPr>
            <w:tcW w:w="1533" w:type="dxa"/>
          </w:tcPr>
          <w:p w:rsidR="008B06B7" w:rsidRPr="00037B84" w:rsidRDefault="008B06B7" w:rsidP="00037B84">
            <w:pPr>
              <w:snapToGrid w:val="0"/>
              <w:spacing w:line="360" w:lineRule="auto"/>
              <w:rPr>
                <w:sz w:val="20"/>
                <w:szCs w:val="28"/>
              </w:rPr>
            </w:pPr>
            <w:r w:rsidRPr="00037B84">
              <w:rPr>
                <w:sz w:val="20"/>
                <w:szCs w:val="28"/>
              </w:rPr>
              <w:t>25 418,5</w:t>
            </w:r>
          </w:p>
          <w:p w:rsidR="008B06B7" w:rsidRPr="00037B84" w:rsidRDefault="008B06B7" w:rsidP="00037B84">
            <w:pPr>
              <w:spacing w:line="360" w:lineRule="auto"/>
              <w:rPr>
                <w:sz w:val="20"/>
                <w:szCs w:val="28"/>
              </w:rPr>
            </w:pPr>
          </w:p>
        </w:tc>
      </w:tr>
    </w:tbl>
    <w:p w:rsidR="00432AC1" w:rsidRPr="00037B84" w:rsidRDefault="00432AC1" w:rsidP="00037B84">
      <w:pPr>
        <w:spacing w:line="360" w:lineRule="auto"/>
        <w:ind w:firstLine="709"/>
        <w:jc w:val="both"/>
        <w:rPr>
          <w:sz w:val="28"/>
          <w:szCs w:val="32"/>
        </w:rPr>
      </w:pPr>
    </w:p>
    <w:p w:rsidR="008B06B7" w:rsidRDefault="00432AC1" w:rsidP="00037B84">
      <w:pPr>
        <w:spacing w:line="360" w:lineRule="auto"/>
        <w:ind w:firstLine="709"/>
        <w:jc w:val="both"/>
        <w:rPr>
          <w:sz w:val="28"/>
          <w:szCs w:val="28"/>
        </w:rPr>
      </w:pPr>
      <w:r w:rsidRPr="00037B84">
        <w:rPr>
          <w:sz w:val="28"/>
          <w:szCs w:val="28"/>
        </w:rPr>
        <w:t>Издержки производства и обращения рассчитаны по каждой статье затрат с учетом плана выпуска продукции, товарооборота и других показателей хозяйственной деятельности проектируемого предприятия, а также ряда технико-экономических нормативо</w:t>
      </w:r>
      <w:r w:rsidR="008B06B7">
        <w:rPr>
          <w:sz w:val="28"/>
          <w:szCs w:val="28"/>
        </w:rPr>
        <w:t>в в соответствии с законами РФ.</w:t>
      </w:r>
      <w:r w:rsidR="008B06B7">
        <w:rPr>
          <w:sz w:val="28"/>
          <w:szCs w:val="28"/>
          <w:lang w:val="uk-UA"/>
        </w:rPr>
        <w:t xml:space="preserve"> </w:t>
      </w:r>
      <w:r w:rsidRPr="00037B84">
        <w:rPr>
          <w:sz w:val="28"/>
          <w:szCs w:val="28"/>
        </w:rPr>
        <w:t>При разработке сметы издержек производства и обращения следует учесть, что в связи с отсутствием нормативов, величина затрат по ряду статей (№ 1,4,6,7,9,10,12,13,14) принята на основе заданного ориентировочного уровня (% к товарообороту) из практики действующих предприятий.</w:t>
      </w:r>
      <w:r w:rsidR="008B06B7">
        <w:rPr>
          <w:sz w:val="28"/>
          <w:szCs w:val="28"/>
          <w:lang w:val="uk-UA"/>
        </w:rPr>
        <w:t xml:space="preserve"> </w:t>
      </w:r>
      <w:r w:rsidRPr="00037B84">
        <w:rPr>
          <w:sz w:val="28"/>
          <w:szCs w:val="28"/>
        </w:rPr>
        <w:t xml:space="preserve">По статье 2 </w:t>
      </w:r>
      <w:r w:rsidR="00037B84">
        <w:rPr>
          <w:sz w:val="28"/>
          <w:szCs w:val="28"/>
        </w:rPr>
        <w:t>"</w:t>
      </w:r>
      <w:r w:rsidRPr="00037B84">
        <w:rPr>
          <w:sz w:val="28"/>
          <w:szCs w:val="28"/>
        </w:rPr>
        <w:t>Расходы на оплату труда</w:t>
      </w:r>
      <w:r w:rsidR="00037B84">
        <w:rPr>
          <w:sz w:val="28"/>
          <w:szCs w:val="28"/>
        </w:rPr>
        <w:t>"</w:t>
      </w:r>
      <w:r w:rsidRPr="00037B84">
        <w:rPr>
          <w:sz w:val="28"/>
          <w:szCs w:val="28"/>
        </w:rPr>
        <w:t xml:space="preserve"> определены в разделе </w:t>
      </w:r>
      <w:r w:rsidR="00037B84">
        <w:rPr>
          <w:sz w:val="28"/>
          <w:szCs w:val="28"/>
        </w:rPr>
        <w:t>"</w:t>
      </w:r>
      <w:r w:rsidRPr="00037B84">
        <w:rPr>
          <w:sz w:val="28"/>
          <w:szCs w:val="28"/>
        </w:rPr>
        <w:t>Труд и заработная плата</w:t>
      </w:r>
      <w:r w:rsidR="00037B84">
        <w:rPr>
          <w:sz w:val="28"/>
          <w:szCs w:val="28"/>
        </w:rPr>
        <w:t>"</w:t>
      </w:r>
      <w:r w:rsidRPr="00037B84">
        <w:rPr>
          <w:sz w:val="28"/>
          <w:szCs w:val="28"/>
        </w:rPr>
        <w:t>. По ст. 3,5,8,11 отражаются расходы, рассчитанные на основе установленных нормативов. Полученные расчетные данные издержек производства и обращения проектируемого</w:t>
      </w:r>
      <w:r w:rsidR="008B06B7">
        <w:rPr>
          <w:sz w:val="28"/>
          <w:szCs w:val="28"/>
        </w:rPr>
        <w:t xml:space="preserve"> кафе оформлены в таблице 5.27.</w:t>
      </w:r>
      <w:r w:rsidR="008B06B7">
        <w:rPr>
          <w:sz w:val="28"/>
          <w:szCs w:val="28"/>
          <w:lang w:val="uk-UA"/>
        </w:rPr>
        <w:t xml:space="preserve"> </w:t>
      </w:r>
      <w:r w:rsidRPr="00037B84">
        <w:rPr>
          <w:sz w:val="28"/>
          <w:szCs w:val="28"/>
        </w:rPr>
        <w:t>Для того чтобы определить амортизацию основных средств надо определить стоимость основных средств.</w:t>
      </w:r>
    </w:p>
    <w:p w:rsidR="00432AC1" w:rsidRPr="00037B84" w:rsidRDefault="008B06B7" w:rsidP="00037B84">
      <w:pPr>
        <w:spacing w:line="360" w:lineRule="auto"/>
        <w:ind w:firstLine="709"/>
        <w:jc w:val="both"/>
        <w:rPr>
          <w:sz w:val="28"/>
          <w:szCs w:val="28"/>
        </w:rPr>
      </w:pPr>
      <w:r>
        <w:rPr>
          <w:sz w:val="28"/>
          <w:szCs w:val="28"/>
        </w:rPr>
        <w:br w:type="page"/>
      </w:r>
      <w:r w:rsidR="00432AC1" w:rsidRPr="00037B84">
        <w:rPr>
          <w:color w:val="000000"/>
          <w:sz w:val="28"/>
          <w:szCs w:val="28"/>
        </w:rPr>
        <w:t xml:space="preserve">Таблица 5.27 - </w:t>
      </w:r>
      <w:r w:rsidR="00432AC1" w:rsidRPr="00037B84">
        <w:rPr>
          <w:sz w:val="28"/>
          <w:szCs w:val="28"/>
        </w:rPr>
        <w:t>Расчет капитальных вложений проектируемого кафе в ценах 2000 г.</w:t>
      </w:r>
    </w:p>
    <w:tbl>
      <w:tblPr>
        <w:tblStyle w:val="af0"/>
        <w:tblW w:w="9072" w:type="dxa"/>
        <w:jc w:val="center"/>
        <w:tblLayout w:type="fixed"/>
        <w:tblLook w:val="0400" w:firstRow="0" w:lastRow="0" w:firstColumn="0" w:lastColumn="0" w:noHBand="0" w:noVBand="1"/>
      </w:tblPr>
      <w:tblGrid>
        <w:gridCol w:w="609"/>
        <w:gridCol w:w="2486"/>
        <w:gridCol w:w="1527"/>
        <w:gridCol w:w="2198"/>
        <w:gridCol w:w="855"/>
        <w:gridCol w:w="1378"/>
        <w:gridCol w:w="19"/>
      </w:tblGrid>
      <w:tr w:rsidR="00432AC1" w:rsidRPr="00037B84" w:rsidTr="008B06B7">
        <w:trPr>
          <w:jc w:val="center"/>
        </w:trPr>
        <w:tc>
          <w:tcPr>
            <w:tcW w:w="636" w:type="dxa"/>
            <w:vMerge w:val="restart"/>
          </w:tcPr>
          <w:p w:rsidR="00432AC1" w:rsidRPr="00037B84" w:rsidRDefault="00432AC1" w:rsidP="00037B84">
            <w:pPr>
              <w:snapToGrid w:val="0"/>
              <w:spacing w:line="360" w:lineRule="auto"/>
              <w:rPr>
                <w:sz w:val="20"/>
                <w:szCs w:val="28"/>
              </w:rPr>
            </w:pPr>
            <w:r w:rsidRPr="00037B84">
              <w:rPr>
                <w:sz w:val="20"/>
                <w:szCs w:val="28"/>
              </w:rPr>
              <w:t>№ п/п</w:t>
            </w:r>
          </w:p>
        </w:tc>
        <w:tc>
          <w:tcPr>
            <w:tcW w:w="2648" w:type="dxa"/>
            <w:vMerge w:val="restart"/>
          </w:tcPr>
          <w:p w:rsidR="00432AC1" w:rsidRPr="00037B84" w:rsidRDefault="00432AC1" w:rsidP="00037B84">
            <w:pPr>
              <w:snapToGrid w:val="0"/>
              <w:spacing w:line="360" w:lineRule="auto"/>
              <w:rPr>
                <w:sz w:val="20"/>
                <w:szCs w:val="28"/>
              </w:rPr>
            </w:pPr>
            <w:r w:rsidRPr="00037B84">
              <w:rPr>
                <w:sz w:val="20"/>
                <w:szCs w:val="28"/>
              </w:rPr>
              <w:t>Показатели</w:t>
            </w:r>
          </w:p>
        </w:tc>
        <w:tc>
          <w:tcPr>
            <w:tcW w:w="1620" w:type="dxa"/>
          </w:tcPr>
          <w:p w:rsidR="00432AC1" w:rsidRPr="00037B84" w:rsidRDefault="00432AC1" w:rsidP="00037B84">
            <w:pPr>
              <w:snapToGrid w:val="0"/>
              <w:spacing w:line="360" w:lineRule="auto"/>
              <w:rPr>
                <w:sz w:val="20"/>
                <w:szCs w:val="28"/>
              </w:rPr>
            </w:pPr>
            <w:r w:rsidRPr="00037B84">
              <w:rPr>
                <w:sz w:val="20"/>
                <w:szCs w:val="28"/>
              </w:rPr>
              <w:t>Нормативы удельных кап-</w:t>
            </w:r>
          </w:p>
        </w:tc>
        <w:tc>
          <w:tcPr>
            <w:tcW w:w="2340" w:type="dxa"/>
          </w:tcPr>
          <w:p w:rsidR="00432AC1" w:rsidRPr="00037B84" w:rsidRDefault="00432AC1" w:rsidP="00037B84">
            <w:pPr>
              <w:snapToGrid w:val="0"/>
              <w:spacing w:line="360" w:lineRule="auto"/>
              <w:rPr>
                <w:sz w:val="20"/>
                <w:szCs w:val="28"/>
              </w:rPr>
            </w:pPr>
            <w:r w:rsidRPr="00037B84">
              <w:rPr>
                <w:sz w:val="20"/>
                <w:szCs w:val="28"/>
              </w:rPr>
              <w:t>Нормативы удельных кап-</w:t>
            </w:r>
          </w:p>
        </w:tc>
        <w:tc>
          <w:tcPr>
            <w:tcW w:w="900" w:type="dxa"/>
            <w:vMerge w:val="restart"/>
          </w:tcPr>
          <w:p w:rsidR="00432AC1" w:rsidRPr="00037B84" w:rsidRDefault="00432AC1" w:rsidP="00037B84">
            <w:pPr>
              <w:snapToGrid w:val="0"/>
              <w:spacing w:line="360" w:lineRule="auto"/>
              <w:rPr>
                <w:sz w:val="20"/>
                <w:szCs w:val="28"/>
              </w:rPr>
            </w:pPr>
            <w:r w:rsidRPr="00037B84">
              <w:rPr>
                <w:sz w:val="20"/>
                <w:szCs w:val="28"/>
              </w:rPr>
              <w:t>Мощн., число мест</w:t>
            </w:r>
          </w:p>
        </w:tc>
        <w:tc>
          <w:tcPr>
            <w:tcW w:w="1480" w:type="dxa"/>
            <w:gridSpan w:val="2"/>
            <w:vMerge w:val="restart"/>
          </w:tcPr>
          <w:p w:rsidR="00432AC1" w:rsidRPr="00037B84" w:rsidRDefault="00432AC1" w:rsidP="00037B84">
            <w:pPr>
              <w:snapToGrid w:val="0"/>
              <w:spacing w:line="360" w:lineRule="auto"/>
              <w:rPr>
                <w:sz w:val="20"/>
                <w:szCs w:val="28"/>
              </w:rPr>
            </w:pPr>
            <w:r w:rsidRPr="00037B84">
              <w:rPr>
                <w:sz w:val="20"/>
                <w:szCs w:val="28"/>
              </w:rPr>
              <w:t>Капвложения, сумма, млн.руб.</w:t>
            </w:r>
          </w:p>
        </w:tc>
      </w:tr>
      <w:tr w:rsidR="00432AC1" w:rsidRPr="00037B84" w:rsidTr="008B06B7">
        <w:trPr>
          <w:jc w:val="center"/>
        </w:trPr>
        <w:tc>
          <w:tcPr>
            <w:tcW w:w="636" w:type="dxa"/>
            <w:vMerge/>
          </w:tcPr>
          <w:p w:rsidR="00432AC1" w:rsidRPr="00037B84" w:rsidRDefault="00432AC1" w:rsidP="00037B84">
            <w:pPr>
              <w:snapToGrid w:val="0"/>
              <w:spacing w:line="360" w:lineRule="auto"/>
              <w:rPr>
                <w:sz w:val="20"/>
              </w:rPr>
            </w:pPr>
          </w:p>
        </w:tc>
        <w:tc>
          <w:tcPr>
            <w:tcW w:w="2648" w:type="dxa"/>
            <w:vMerge/>
          </w:tcPr>
          <w:p w:rsidR="00432AC1" w:rsidRPr="00037B84" w:rsidRDefault="00432AC1" w:rsidP="00037B84">
            <w:pPr>
              <w:snapToGrid w:val="0"/>
              <w:spacing w:line="360" w:lineRule="auto"/>
              <w:rPr>
                <w:sz w:val="20"/>
              </w:rPr>
            </w:pPr>
          </w:p>
        </w:tc>
        <w:tc>
          <w:tcPr>
            <w:tcW w:w="1620" w:type="dxa"/>
          </w:tcPr>
          <w:p w:rsidR="00432AC1" w:rsidRPr="00037B84" w:rsidRDefault="00432AC1" w:rsidP="00037B84">
            <w:pPr>
              <w:snapToGrid w:val="0"/>
              <w:spacing w:line="360" w:lineRule="auto"/>
              <w:rPr>
                <w:sz w:val="20"/>
                <w:szCs w:val="28"/>
              </w:rPr>
            </w:pPr>
            <w:r w:rsidRPr="00037B84">
              <w:rPr>
                <w:sz w:val="20"/>
                <w:szCs w:val="28"/>
              </w:rPr>
              <w:t>вложений в ценах 1987, руб./место</w:t>
            </w:r>
          </w:p>
        </w:tc>
        <w:tc>
          <w:tcPr>
            <w:tcW w:w="2340" w:type="dxa"/>
          </w:tcPr>
          <w:p w:rsidR="00432AC1" w:rsidRPr="00037B84" w:rsidRDefault="00432AC1" w:rsidP="00037B84">
            <w:pPr>
              <w:snapToGrid w:val="0"/>
              <w:spacing w:line="360" w:lineRule="auto"/>
              <w:rPr>
                <w:sz w:val="20"/>
                <w:szCs w:val="28"/>
              </w:rPr>
            </w:pPr>
            <w:r w:rsidRPr="00037B84">
              <w:rPr>
                <w:sz w:val="20"/>
                <w:szCs w:val="28"/>
              </w:rPr>
              <w:t xml:space="preserve">вложений в ценах 2010г., руб./место </w:t>
            </w:r>
          </w:p>
        </w:tc>
        <w:tc>
          <w:tcPr>
            <w:tcW w:w="900" w:type="dxa"/>
            <w:vMerge/>
          </w:tcPr>
          <w:p w:rsidR="00432AC1" w:rsidRPr="00037B84" w:rsidRDefault="00432AC1" w:rsidP="00037B84">
            <w:pPr>
              <w:snapToGrid w:val="0"/>
              <w:spacing w:line="360" w:lineRule="auto"/>
              <w:rPr>
                <w:sz w:val="20"/>
              </w:rPr>
            </w:pPr>
          </w:p>
        </w:tc>
        <w:tc>
          <w:tcPr>
            <w:tcW w:w="1480" w:type="dxa"/>
            <w:gridSpan w:val="2"/>
            <w:vMerge/>
          </w:tcPr>
          <w:p w:rsidR="00432AC1" w:rsidRPr="00037B84" w:rsidRDefault="00432AC1" w:rsidP="00037B84">
            <w:pPr>
              <w:snapToGrid w:val="0"/>
              <w:spacing w:line="360" w:lineRule="auto"/>
              <w:rPr>
                <w:sz w:val="20"/>
              </w:rPr>
            </w:pPr>
          </w:p>
        </w:tc>
      </w:tr>
      <w:tr w:rsidR="00432AC1" w:rsidRPr="00037B84" w:rsidTr="008B06B7">
        <w:trPr>
          <w:gridAfter w:val="1"/>
          <w:wAfter w:w="20" w:type="dxa"/>
          <w:jc w:val="center"/>
        </w:trPr>
        <w:tc>
          <w:tcPr>
            <w:tcW w:w="636" w:type="dxa"/>
            <w:vMerge w:val="restart"/>
          </w:tcPr>
          <w:p w:rsidR="00432AC1" w:rsidRPr="00037B84" w:rsidRDefault="00432AC1" w:rsidP="00037B84">
            <w:pPr>
              <w:snapToGrid w:val="0"/>
              <w:spacing w:line="360" w:lineRule="auto"/>
              <w:rPr>
                <w:sz w:val="20"/>
                <w:szCs w:val="28"/>
              </w:rPr>
            </w:pPr>
            <w:r w:rsidRPr="00037B84">
              <w:rPr>
                <w:sz w:val="20"/>
                <w:szCs w:val="28"/>
              </w:rPr>
              <w:t>1</w:t>
            </w:r>
          </w:p>
        </w:tc>
        <w:tc>
          <w:tcPr>
            <w:tcW w:w="2648" w:type="dxa"/>
          </w:tcPr>
          <w:p w:rsidR="00432AC1" w:rsidRPr="00037B84" w:rsidRDefault="00432AC1" w:rsidP="00037B84">
            <w:pPr>
              <w:snapToGrid w:val="0"/>
              <w:spacing w:line="360" w:lineRule="auto"/>
              <w:rPr>
                <w:sz w:val="20"/>
                <w:szCs w:val="28"/>
              </w:rPr>
            </w:pPr>
            <w:r w:rsidRPr="00037B84">
              <w:rPr>
                <w:sz w:val="20"/>
                <w:szCs w:val="28"/>
              </w:rPr>
              <w:t>Строительно-монтажные работы (здание)</w:t>
            </w:r>
          </w:p>
        </w:tc>
        <w:tc>
          <w:tcPr>
            <w:tcW w:w="1620" w:type="dxa"/>
          </w:tcPr>
          <w:p w:rsidR="00432AC1" w:rsidRPr="00037B84" w:rsidRDefault="00432AC1" w:rsidP="00037B84">
            <w:pPr>
              <w:snapToGrid w:val="0"/>
              <w:spacing w:line="360" w:lineRule="auto"/>
              <w:rPr>
                <w:sz w:val="20"/>
                <w:szCs w:val="28"/>
              </w:rPr>
            </w:pPr>
            <w:r w:rsidRPr="00037B84">
              <w:rPr>
                <w:sz w:val="20"/>
                <w:szCs w:val="28"/>
              </w:rPr>
              <w:t>1 840,00</w:t>
            </w:r>
          </w:p>
        </w:tc>
        <w:tc>
          <w:tcPr>
            <w:tcW w:w="2340" w:type="dxa"/>
          </w:tcPr>
          <w:p w:rsidR="00432AC1" w:rsidRPr="00037B84" w:rsidRDefault="00432AC1" w:rsidP="00037B84">
            <w:pPr>
              <w:snapToGrid w:val="0"/>
              <w:spacing w:line="360" w:lineRule="auto"/>
              <w:rPr>
                <w:sz w:val="20"/>
                <w:szCs w:val="28"/>
              </w:rPr>
            </w:pPr>
            <w:r w:rsidRPr="00037B84">
              <w:rPr>
                <w:sz w:val="20"/>
                <w:szCs w:val="28"/>
              </w:rPr>
              <w:t>920 000,0</w:t>
            </w:r>
          </w:p>
        </w:tc>
        <w:tc>
          <w:tcPr>
            <w:tcW w:w="900" w:type="dxa"/>
          </w:tcPr>
          <w:p w:rsidR="00432AC1" w:rsidRPr="00037B84" w:rsidRDefault="00432AC1" w:rsidP="00037B84">
            <w:pPr>
              <w:snapToGrid w:val="0"/>
              <w:spacing w:line="360" w:lineRule="auto"/>
              <w:rPr>
                <w:sz w:val="20"/>
                <w:szCs w:val="28"/>
              </w:rPr>
            </w:pPr>
            <w:r w:rsidRPr="00037B84">
              <w:rPr>
                <w:sz w:val="20"/>
                <w:szCs w:val="28"/>
              </w:rPr>
              <w:t>100</w:t>
            </w:r>
          </w:p>
        </w:tc>
        <w:tc>
          <w:tcPr>
            <w:tcW w:w="1460" w:type="dxa"/>
          </w:tcPr>
          <w:p w:rsidR="00432AC1" w:rsidRPr="00037B84" w:rsidRDefault="00432AC1" w:rsidP="00037B84">
            <w:pPr>
              <w:snapToGrid w:val="0"/>
              <w:spacing w:line="360" w:lineRule="auto"/>
              <w:rPr>
                <w:sz w:val="20"/>
                <w:szCs w:val="28"/>
              </w:rPr>
            </w:pPr>
            <w:r w:rsidRPr="00037B84">
              <w:rPr>
                <w:sz w:val="20"/>
                <w:szCs w:val="28"/>
              </w:rPr>
              <w:t>92</w:t>
            </w:r>
          </w:p>
        </w:tc>
      </w:tr>
      <w:tr w:rsidR="00432AC1" w:rsidRPr="00037B84" w:rsidTr="008B06B7">
        <w:trPr>
          <w:gridAfter w:val="1"/>
          <w:wAfter w:w="20" w:type="dxa"/>
          <w:jc w:val="center"/>
        </w:trPr>
        <w:tc>
          <w:tcPr>
            <w:tcW w:w="636" w:type="dxa"/>
            <w:vMerge/>
          </w:tcPr>
          <w:p w:rsidR="00432AC1" w:rsidRPr="00037B84" w:rsidRDefault="00432AC1" w:rsidP="00037B84">
            <w:pPr>
              <w:snapToGrid w:val="0"/>
              <w:spacing w:line="360" w:lineRule="auto"/>
              <w:rPr>
                <w:sz w:val="20"/>
              </w:rPr>
            </w:pPr>
          </w:p>
        </w:tc>
        <w:tc>
          <w:tcPr>
            <w:tcW w:w="2648" w:type="dxa"/>
          </w:tcPr>
          <w:p w:rsidR="00432AC1" w:rsidRPr="00037B84" w:rsidRDefault="00432AC1" w:rsidP="00037B84">
            <w:pPr>
              <w:snapToGrid w:val="0"/>
              <w:spacing w:line="360" w:lineRule="auto"/>
              <w:rPr>
                <w:sz w:val="20"/>
                <w:szCs w:val="28"/>
              </w:rPr>
            </w:pPr>
            <w:r w:rsidRPr="00037B84">
              <w:rPr>
                <w:sz w:val="20"/>
                <w:szCs w:val="28"/>
              </w:rPr>
              <w:t>Оборудование</w:t>
            </w:r>
          </w:p>
        </w:tc>
        <w:tc>
          <w:tcPr>
            <w:tcW w:w="1620" w:type="dxa"/>
          </w:tcPr>
          <w:p w:rsidR="00432AC1" w:rsidRPr="00037B84" w:rsidRDefault="00432AC1" w:rsidP="00037B84">
            <w:pPr>
              <w:snapToGrid w:val="0"/>
              <w:spacing w:line="360" w:lineRule="auto"/>
              <w:rPr>
                <w:sz w:val="20"/>
                <w:szCs w:val="28"/>
              </w:rPr>
            </w:pPr>
            <w:r w:rsidRPr="00037B84">
              <w:rPr>
                <w:sz w:val="20"/>
                <w:szCs w:val="28"/>
              </w:rPr>
              <w:t>300</w:t>
            </w:r>
          </w:p>
        </w:tc>
        <w:tc>
          <w:tcPr>
            <w:tcW w:w="2340" w:type="dxa"/>
          </w:tcPr>
          <w:p w:rsidR="00432AC1" w:rsidRPr="00037B84" w:rsidRDefault="00432AC1" w:rsidP="00037B84">
            <w:pPr>
              <w:snapToGrid w:val="0"/>
              <w:spacing w:line="360" w:lineRule="auto"/>
              <w:rPr>
                <w:sz w:val="20"/>
                <w:szCs w:val="28"/>
              </w:rPr>
            </w:pPr>
            <w:r w:rsidRPr="00037B84">
              <w:rPr>
                <w:sz w:val="20"/>
                <w:szCs w:val="28"/>
              </w:rPr>
              <w:t>150 000,0</w:t>
            </w:r>
          </w:p>
        </w:tc>
        <w:tc>
          <w:tcPr>
            <w:tcW w:w="900" w:type="dxa"/>
          </w:tcPr>
          <w:p w:rsidR="00432AC1" w:rsidRPr="00037B84" w:rsidRDefault="00432AC1" w:rsidP="00037B84">
            <w:pPr>
              <w:snapToGrid w:val="0"/>
              <w:spacing w:line="360" w:lineRule="auto"/>
              <w:rPr>
                <w:sz w:val="20"/>
                <w:szCs w:val="28"/>
              </w:rPr>
            </w:pPr>
            <w:r w:rsidRPr="00037B84">
              <w:rPr>
                <w:sz w:val="20"/>
                <w:szCs w:val="28"/>
              </w:rPr>
              <w:t>100</w:t>
            </w:r>
          </w:p>
        </w:tc>
        <w:tc>
          <w:tcPr>
            <w:tcW w:w="1460" w:type="dxa"/>
          </w:tcPr>
          <w:p w:rsidR="00432AC1" w:rsidRPr="00037B84" w:rsidRDefault="00432AC1" w:rsidP="00037B84">
            <w:pPr>
              <w:snapToGrid w:val="0"/>
              <w:spacing w:line="360" w:lineRule="auto"/>
              <w:rPr>
                <w:sz w:val="20"/>
                <w:szCs w:val="28"/>
              </w:rPr>
            </w:pPr>
            <w:r w:rsidRPr="00037B84">
              <w:rPr>
                <w:sz w:val="20"/>
                <w:szCs w:val="28"/>
              </w:rPr>
              <w:t>15</w:t>
            </w:r>
          </w:p>
        </w:tc>
      </w:tr>
      <w:tr w:rsidR="00432AC1" w:rsidRPr="00037B84" w:rsidTr="008B06B7">
        <w:trPr>
          <w:gridAfter w:val="1"/>
          <w:wAfter w:w="20" w:type="dxa"/>
          <w:jc w:val="center"/>
        </w:trPr>
        <w:tc>
          <w:tcPr>
            <w:tcW w:w="636" w:type="dxa"/>
            <w:vMerge/>
          </w:tcPr>
          <w:p w:rsidR="00432AC1" w:rsidRPr="00037B84" w:rsidRDefault="00432AC1" w:rsidP="00037B84">
            <w:pPr>
              <w:snapToGrid w:val="0"/>
              <w:spacing w:line="360" w:lineRule="auto"/>
              <w:rPr>
                <w:sz w:val="20"/>
              </w:rPr>
            </w:pPr>
          </w:p>
        </w:tc>
        <w:tc>
          <w:tcPr>
            <w:tcW w:w="2648" w:type="dxa"/>
          </w:tcPr>
          <w:p w:rsidR="00432AC1" w:rsidRPr="00037B84" w:rsidRDefault="00432AC1" w:rsidP="00037B84">
            <w:pPr>
              <w:snapToGrid w:val="0"/>
              <w:spacing w:line="360" w:lineRule="auto"/>
              <w:rPr>
                <w:sz w:val="20"/>
                <w:szCs w:val="28"/>
              </w:rPr>
            </w:pPr>
            <w:r w:rsidRPr="00037B84">
              <w:rPr>
                <w:sz w:val="20"/>
                <w:szCs w:val="28"/>
              </w:rPr>
              <w:t>Прочие затраты</w:t>
            </w:r>
          </w:p>
        </w:tc>
        <w:tc>
          <w:tcPr>
            <w:tcW w:w="1620" w:type="dxa"/>
          </w:tcPr>
          <w:p w:rsidR="00432AC1" w:rsidRPr="00037B84" w:rsidRDefault="00432AC1" w:rsidP="00037B84">
            <w:pPr>
              <w:snapToGrid w:val="0"/>
              <w:spacing w:line="360" w:lineRule="auto"/>
              <w:rPr>
                <w:sz w:val="20"/>
                <w:szCs w:val="28"/>
              </w:rPr>
            </w:pPr>
            <w:r w:rsidRPr="00037B84">
              <w:rPr>
                <w:sz w:val="20"/>
                <w:szCs w:val="28"/>
              </w:rPr>
              <w:t>39</w:t>
            </w:r>
          </w:p>
        </w:tc>
        <w:tc>
          <w:tcPr>
            <w:tcW w:w="2340" w:type="dxa"/>
          </w:tcPr>
          <w:p w:rsidR="00432AC1" w:rsidRPr="00037B84" w:rsidRDefault="00432AC1" w:rsidP="00037B84">
            <w:pPr>
              <w:snapToGrid w:val="0"/>
              <w:spacing w:line="360" w:lineRule="auto"/>
              <w:rPr>
                <w:sz w:val="20"/>
                <w:szCs w:val="28"/>
              </w:rPr>
            </w:pPr>
            <w:r w:rsidRPr="00037B84">
              <w:rPr>
                <w:sz w:val="20"/>
                <w:szCs w:val="28"/>
              </w:rPr>
              <w:t>19 500,0</w:t>
            </w:r>
          </w:p>
        </w:tc>
        <w:tc>
          <w:tcPr>
            <w:tcW w:w="900" w:type="dxa"/>
          </w:tcPr>
          <w:p w:rsidR="00432AC1" w:rsidRPr="00037B84" w:rsidRDefault="00432AC1" w:rsidP="00037B84">
            <w:pPr>
              <w:snapToGrid w:val="0"/>
              <w:spacing w:line="360" w:lineRule="auto"/>
              <w:rPr>
                <w:sz w:val="20"/>
                <w:szCs w:val="28"/>
              </w:rPr>
            </w:pPr>
            <w:r w:rsidRPr="00037B84">
              <w:rPr>
                <w:sz w:val="20"/>
                <w:szCs w:val="28"/>
              </w:rPr>
              <w:t>100</w:t>
            </w:r>
          </w:p>
        </w:tc>
        <w:tc>
          <w:tcPr>
            <w:tcW w:w="1460" w:type="dxa"/>
          </w:tcPr>
          <w:p w:rsidR="00432AC1" w:rsidRPr="00037B84" w:rsidRDefault="00432AC1" w:rsidP="00037B84">
            <w:pPr>
              <w:snapToGrid w:val="0"/>
              <w:spacing w:line="360" w:lineRule="auto"/>
              <w:rPr>
                <w:sz w:val="20"/>
                <w:szCs w:val="28"/>
              </w:rPr>
            </w:pPr>
            <w:r w:rsidRPr="00037B84">
              <w:rPr>
                <w:sz w:val="20"/>
                <w:szCs w:val="28"/>
              </w:rPr>
              <w:t>1,95</w:t>
            </w:r>
          </w:p>
        </w:tc>
      </w:tr>
      <w:tr w:rsidR="00432AC1" w:rsidRPr="00037B84" w:rsidTr="008B06B7">
        <w:trPr>
          <w:gridAfter w:val="1"/>
          <w:wAfter w:w="20" w:type="dxa"/>
          <w:jc w:val="center"/>
        </w:trPr>
        <w:tc>
          <w:tcPr>
            <w:tcW w:w="636" w:type="dxa"/>
          </w:tcPr>
          <w:p w:rsidR="00432AC1" w:rsidRPr="00037B84" w:rsidRDefault="00432AC1" w:rsidP="00037B84">
            <w:pPr>
              <w:snapToGrid w:val="0"/>
              <w:spacing w:line="360" w:lineRule="auto"/>
              <w:rPr>
                <w:sz w:val="20"/>
                <w:szCs w:val="28"/>
              </w:rPr>
            </w:pPr>
            <w:r w:rsidRPr="00037B84">
              <w:rPr>
                <w:sz w:val="20"/>
                <w:szCs w:val="28"/>
              </w:rPr>
              <w:t>2</w:t>
            </w:r>
          </w:p>
        </w:tc>
        <w:tc>
          <w:tcPr>
            <w:tcW w:w="2648" w:type="dxa"/>
          </w:tcPr>
          <w:p w:rsidR="00432AC1" w:rsidRPr="00037B84" w:rsidRDefault="00432AC1" w:rsidP="00037B84">
            <w:pPr>
              <w:snapToGrid w:val="0"/>
              <w:spacing w:line="360" w:lineRule="auto"/>
              <w:rPr>
                <w:sz w:val="20"/>
                <w:szCs w:val="28"/>
              </w:rPr>
            </w:pPr>
            <w:r w:rsidRPr="00037B84">
              <w:rPr>
                <w:sz w:val="20"/>
                <w:szCs w:val="28"/>
              </w:rPr>
              <w:t>Всего по предприятию</w:t>
            </w:r>
          </w:p>
        </w:tc>
        <w:tc>
          <w:tcPr>
            <w:tcW w:w="1620" w:type="dxa"/>
          </w:tcPr>
          <w:p w:rsidR="00432AC1" w:rsidRPr="00037B84" w:rsidRDefault="00432AC1" w:rsidP="00037B84">
            <w:pPr>
              <w:snapToGrid w:val="0"/>
              <w:spacing w:line="360" w:lineRule="auto"/>
              <w:rPr>
                <w:sz w:val="20"/>
                <w:szCs w:val="28"/>
              </w:rPr>
            </w:pPr>
            <w:r w:rsidRPr="00037B84">
              <w:rPr>
                <w:sz w:val="20"/>
                <w:szCs w:val="28"/>
              </w:rPr>
              <w:t>2 179,0</w:t>
            </w:r>
          </w:p>
        </w:tc>
        <w:tc>
          <w:tcPr>
            <w:tcW w:w="2340" w:type="dxa"/>
          </w:tcPr>
          <w:p w:rsidR="00432AC1" w:rsidRPr="00037B84" w:rsidRDefault="00432AC1" w:rsidP="00037B84">
            <w:pPr>
              <w:snapToGrid w:val="0"/>
              <w:spacing w:line="360" w:lineRule="auto"/>
              <w:rPr>
                <w:sz w:val="20"/>
                <w:szCs w:val="28"/>
              </w:rPr>
            </w:pPr>
            <w:r w:rsidRPr="00037B84">
              <w:rPr>
                <w:sz w:val="20"/>
                <w:szCs w:val="28"/>
              </w:rPr>
              <w:t>1 089 500,0</w:t>
            </w:r>
          </w:p>
        </w:tc>
        <w:tc>
          <w:tcPr>
            <w:tcW w:w="900" w:type="dxa"/>
          </w:tcPr>
          <w:p w:rsidR="00432AC1" w:rsidRPr="00037B84" w:rsidRDefault="00432AC1" w:rsidP="00037B84">
            <w:pPr>
              <w:snapToGrid w:val="0"/>
              <w:spacing w:line="360" w:lineRule="auto"/>
              <w:rPr>
                <w:sz w:val="20"/>
                <w:szCs w:val="28"/>
              </w:rPr>
            </w:pPr>
          </w:p>
        </w:tc>
        <w:tc>
          <w:tcPr>
            <w:tcW w:w="1460" w:type="dxa"/>
          </w:tcPr>
          <w:p w:rsidR="00432AC1" w:rsidRPr="00037B84" w:rsidRDefault="00432AC1" w:rsidP="00037B84">
            <w:pPr>
              <w:snapToGrid w:val="0"/>
              <w:spacing w:line="360" w:lineRule="auto"/>
              <w:rPr>
                <w:sz w:val="20"/>
                <w:szCs w:val="28"/>
              </w:rPr>
            </w:pPr>
            <w:r w:rsidRPr="00037B84">
              <w:rPr>
                <w:sz w:val="20"/>
                <w:szCs w:val="28"/>
              </w:rPr>
              <w:t>108,95</w:t>
            </w:r>
          </w:p>
        </w:tc>
      </w:tr>
    </w:tbl>
    <w:p w:rsidR="00432AC1" w:rsidRPr="00037B84" w:rsidRDefault="00432AC1" w:rsidP="00037B84">
      <w:pPr>
        <w:spacing w:line="360" w:lineRule="auto"/>
        <w:ind w:firstLine="709"/>
        <w:jc w:val="both"/>
        <w:rPr>
          <w:sz w:val="28"/>
        </w:rPr>
      </w:pPr>
    </w:p>
    <w:p w:rsidR="00432AC1" w:rsidRPr="00037B84" w:rsidRDefault="00432AC1" w:rsidP="00037B84">
      <w:pPr>
        <w:spacing w:line="360" w:lineRule="auto"/>
        <w:ind w:firstLine="709"/>
        <w:jc w:val="both"/>
        <w:rPr>
          <w:sz w:val="28"/>
          <w:szCs w:val="28"/>
        </w:rPr>
      </w:pPr>
      <w:r w:rsidRPr="00037B84">
        <w:rPr>
          <w:sz w:val="28"/>
          <w:szCs w:val="28"/>
        </w:rPr>
        <w:t>Для пересчета в ценах 2000г. используем коэффициент пересчета – 500.</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5.28 - Расчет сумм амортизационных отчислений по проектируемому кафе</w:t>
      </w:r>
    </w:p>
    <w:tbl>
      <w:tblPr>
        <w:tblStyle w:val="af0"/>
        <w:tblW w:w="8931" w:type="dxa"/>
        <w:jc w:val="center"/>
        <w:tblLayout w:type="fixed"/>
        <w:tblLook w:val="0400" w:firstRow="0" w:lastRow="0" w:firstColumn="0" w:lastColumn="0" w:noHBand="0" w:noVBand="1"/>
      </w:tblPr>
      <w:tblGrid>
        <w:gridCol w:w="543"/>
        <w:gridCol w:w="2047"/>
        <w:gridCol w:w="1097"/>
        <w:gridCol w:w="1559"/>
        <w:gridCol w:w="1843"/>
        <w:gridCol w:w="1842"/>
      </w:tblGrid>
      <w:tr w:rsidR="00432AC1" w:rsidRPr="00037B84" w:rsidTr="008B06B7">
        <w:trPr>
          <w:jc w:val="center"/>
        </w:trPr>
        <w:tc>
          <w:tcPr>
            <w:tcW w:w="543" w:type="dxa"/>
            <w:vMerge w:val="restart"/>
          </w:tcPr>
          <w:p w:rsidR="00432AC1" w:rsidRPr="00037B84" w:rsidRDefault="00432AC1" w:rsidP="00037B84">
            <w:pPr>
              <w:snapToGrid w:val="0"/>
              <w:spacing w:line="360" w:lineRule="auto"/>
              <w:rPr>
                <w:sz w:val="20"/>
                <w:szCs w:val="28"/>
              </w:rPr>
            </w:pPr>
            <w:r w:rsidRPr="00037B84">
              <w:rPr>
                <w:sz w:val="20"/>
                <w:szCs w:val="28"/>
              </w:rPr>
              <w:t>№ п/п</w:t>
            </w:r>
          </w:p>
        </w:tc>
        <w:tc>
          <w:tcPr>
            <w:tcW w:w="2047" w:type="dxa"/>
            <w:vMerge w:val="restart"/>
          </w:tcPr>
          <w:p w:rsidR="00432AC1" w:rsidRPr="00037B84" w:rsidRDefault="00432AC1" w:rsidP="00037B84">
            <w:pPr>
              <w:snapToGrid w:val="0"/>
              <w:spacing w:line="360" w:lineRule="auto"/>
              <w:rPr>
                <w:sz w:val="20"/>
                <w:szCs w:val="28"/>
              </w:rPr>
            </w:pPr>
            <w:r w:rsidRPr="00037B84">
              <w:rPr>
                <w:sz w:val="20"/>
                <w:szCs w:val="28"/>
              </w:rPr>
              <w:t>Виды основных фондов</w:t>
            </w:r>
          </w:p>
        </w:tc>
        <w:tc>
          <w:tcPr>
            <w:tcW w:w="2656" w:type="dxa"/>
            <w:gridSpan w:val="2"/>
          </w:tcPr>
          <w:p w:rsidR="00432AC1" w:rsidRPr="00037B84" w:rsidRDefault="00432AC1" w:rsidP="00037B84">
            <w:pPr>
              <w:snapToGrid w:val="0"/>
              <w:spacing w:line="360" w:lineRule="auto"/>
              <w:rPr>
                <w:sz w:val="20"/>
                <w:szCs w:val="28"/>
              </w:rPr>
            </w:pPr>
            <w:r w:rsidRPr="00037B84">
              <w:rPr>
                <w:sz w:val="20"/>
                <w:szCs w:val="28"/>
              </w:rPr>
              <w:t>Стоимость оборудования и здания</w:t>
            </w:r>
          </w:p>
        </w:tc>
        <w:tc>
          <w:tcPr>
            <w:tcW w:w="1843" w:type="dxa"/>
            <w:vMerge w:val="restart"/>
          </w:tcPr>
          <w:p w:rsidR="00432AC1" w:rsidRPr="00037B84" w:rsidRDefault="00432AC1" w:rsidP="00037B84">
            <w:pPr>
              <w:snapToGrid w:val="0"/>
              <w:spacing w:line="360" w:lineRule="auto"/>
              <w:rPr>
                <w:sz w:val="20"/>
                <w:szCs w:val="28"/>
              </w:rPr>
            </w:pPr>
            <w:r w:rsidRPr="00037B84">
              <w:rPr>
                <w:sz w:val="20"/>
                <w:szCs w:val="28"/>
              </w:rPr>
              <w:t>Норма амортизационных отчислений, % к стоимости</w:t>
            </w:r>
          </w:p>
        </w:tc>
        <w:tc>
          <w:tcPr>
            <w:tcW w:w="1842" w:type="dxa"/>
            <w:vMerge w:val="restart"/>
          </w:tcPr>
          <w:p w:rsidR="00432AC1" w:rsidRPr="00037B84" w:rsidRDefault="00432AC1" w:rsidP="00037B84">
            <w:pPr>
              <w:snapToGrid w:val="0"/>
              <w:spacing w:line="360" w:lineRule="auto"/>
              <w:rPr>
                <w:sz w:val="20"/>
                <w:szCs w:val="28"/>
              </w:rPr>
            </w:pPr>
            <w:r w:rsidRPr="00037B84">
              <w:rPr>
                <w:sz w:val="20"/>
                <w:szCs w:val="28"/>
              </w:rPr>
              <w:t>Сумма амортизационных отчислений за год, тыс.руб.</w:t>
            </w:r>
          </w:p>
        </w:tc>
      </w:tr>
      <w:tr w:rsidR="00432AC1" w:rsidRPr="00037B84" w:rsidTr="008B06B7">
        <w:trPr>
          <w:jc w:val="center"/>
        </w:trPr>
        <w:tc>
          <w:tcPr>
            <w:tcW w:w="543" w:type="dxa"/>
            <w:vMerge/>
          </w:tcPr>
          <w:p w:rsidR="00432AC1" w:rsidRPr="00037B84" w:rsidRDefault="00432AC1" w:rsidP="00037B84">
            <w:pPr>
              <w:snapToGrid w:val="0"/>
              <w:spacing w:line="360" w:lineRule="auto"/>
              <w:rPr>
                <w:sz w:val="20"/>
              </w:rPr>
            </w:pPr>
          </w:p>
        </w:tc>
        <w:tc>
          <w:tcPr>
            <w:tcW w:w="2047" w:type="dxa"/>
            <w:vMerge/>
          </w:tcPr>
          <w:p w:rsidR="00432AC1" w:rsidRPr="00037B84" w:rsidRDefault="00432AC1" w:rsidP="00037B84">
            <w:pPr>
              <w:snapToGrid w:val="0"/>
              <w:spacing w:line="360" w:lineRule="auto"/>
              <w:rPr>
                <w:sz w:val="20"/>
              </w:rPr>
            </w:pPr>
          </w:p>
        </w:tc>
        <w:tc>
          <w:tcPr>
            <w:tcW w:w="1097" w:type="dxa"/>
          </w:tcPr>
          <w:p w:rsidR="00432AC1" w:rsidRPr="00037B84" w:rsidRDefault="00432AC1" w:rsidP="00037B84">
            <w:pPr>
              <w:snapToGrid w:val="0"/>
              <w:spacing w:line="360" w:lineRule="auto"/>
              <w:rPr>
                <w:sz w:val="20"/>
                <w:szCs w:val="28"/>
              </w:rPr>
            </w:pPr>
            <w:r w:rsidRPr="00037B84">
              <w:rPr>
                <w:sz w:val="20"/>
                <w:szCs w:val="28"/>
              </w:rPr>
              <w:t>уд.вес</w:t>
            </w:r>
          </w:p>
        </w:tc>
        <w:tc>
          <w:tcPr>
            <w:tcW w:w="1559"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1843" w:type="dxa"/>
            <w:vMerge/>
          </w:tcPr>
          <w:p w:rsidR="00432AC1" w:rsidRPr="00037B84" w:rsidRDefault="00432AC1" w:rsidP="00037B84">
            <w:pPr>
              <w:snapToGrid w:val="0"/>
              <w:spacing w:line="360" w:lineRule="auto"/>
              <w:rPr>
                <w:sz w:val="20"/>
              </w:rPr>
            </w:pPr>
          </w:p>
        </w:tc>
        <w:tc>
          <w:tcPr>
            <w:tcW w:w="1842" w:type="dxa"/>
            <w:vMerge/>
          </w:tcPr>
          <w:p w:rsidR="00432AC1" w:rsidRPr="00037B84" w:rsidRDefault="00432AC1" w:rsidP="00037B84">
            <w:pPr>
              <w:snapToGrid w:val="0"/>
              <w:spacing w:line="360" w:lineRule="auto"/>
              <w:rPr>
                <w:sz w:val="20"/>
              </w:rPr>
            </w:pP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1</w:t>
            </w:r>
          </w:p>
        </w:tc>
        <w:tc>
          <w:tcPr>
            <w:tcW w:w="2047" w:type="dxa"/>
          </w:tcPr>
          <w:p w:rsidR="00432AC1" w:rsidRPr="00037B84" w:rsidRDefault="00432AC1" w:rsidP="00037B84">
            <w:pPr>
              <w:snapToGrid w:val="0"/>
              <w:spacing w:line="360" w:lineRule="auto"/>
              <w:rPr>
                <w:sz w:val="20"/>
                <w:szCs w:val="28"/>
              </w:rPr>
            </w:pPr>
            <w:r w:rsidRPr="00037B84">
              <w:rPr>
                <w:sz w:val="20"/>
                <w:szCs w:val="28"/>
              </w:rPr>
              <w:t>Транспортное оборудование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1,5</w:t>
            </w:r>
          </w:p>
        </w:tc>
        <w:tc>
          <w:tcPr>
            <w:tcW w:w="1559" w:type="dxa"/>
          </w:tcPr>
          <w:p w:rsidR="00432AC1" w:rsidRPr="00037B84" w:rsidRDefault="00432AC1" w:rsidP="00037B84">
            <w:pPr>
              <w:snapToGrid w:val="0"/>
              <w:spacing w:line="360" w:lineRule="auto"/>
              <w:rPr>
                <w:sz w:val="20"/>
                <w:szCs w:val="28"/>
              </w:rPr>
            </w:pPr>
            <w:r w:rsidRPr="00037B84">
              <w:rPr>
                <w:sz w:val="20"/>
                <w:szCs w:val="28"/>
              </w:rPr>
              <w:t>225,00</w:t>
            </w:r>
          </w:p>
        </w:tc>
        <w:tc>
          <w:tcPr>
            <w:tcW w:w="1843" w:type="dxa"/>
          </w:tcPr>
          <w:p w:rsidR="00432AC1" w:rsidRPr="00037B84" w:rsidRDefault="00432AC1" w:rsidP="00037B84">
            <w:pPr>
              <w:snapToGrid w:val="0"/>
              <w:spacing w:line="360" w:lineRule="auto"/>
              <w:rPr>
                <w:sz w:val="20"/>
                <w:szCs w:val="28"/>
              </w:rPr>
            </w:pPr>
            <w:r w:rsidRPr="00037B84">
              <w:rPr>
                <w:sz w:val="20"/>
                <w:szCs w:val="28"/>
              </w:rPr>
              <w:t>18</w:t>
            </w:r>
          </w:p>
        </w:tc>
        <w:tc>
          <w:tcPr>
            <w:tcW w:w="1842" w:type="dxa"/>
          </w:tcPr>
          <w:p w:rsidR="00432AC1" w:rsidRPr="00037B84" w:rsidRDefault="00432AC1" w:rsidP="00037B84">
            <w:pPr>
              <w:snapToGrid w:val="0"/>
              <w:spacing w:line="360" w:lineRule="auto"/>
              <w:rPr>
                <w:sz w:val="20"/>
                <w:szCs w:val="28"/>
              </w:rPr>
            </w:pPr>
            <w:r w:rsidRPr="00037B84">
              <w:rPr>
                <w:sz w:val="20"/>
                <w:szCs w:val="28"/>
              </w:rPr>
              <w:t>40,5</w:t>
            </w: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2</w:t>
            </w:r>
          </w:p>
        </w:tc>
        <w:tc>
          <w:tcPr>
            <w:tcW w:w="2047" w:type="dxa"/>
          </w:tcPr>
          <w:p w:rsidR="00432AC1" w:rsidRPr="00037B84" w:rsidRDefault="00432AC1" w:rsidP="00037B84">
            <w:pPr>
              <w:snapToGrid w:val="0"/>
              <w:spacing w:line="360" w:lineRule="auto"/>
              <w:rPr>
                <w:sz w:val="20"/>
                <w:szCs w:val="28"/>
              </w:rPr>
            </w:pPr>
            <w:r w:rsidRPr="00037B84">
              <w:rPr>
                <w:sz w:val="20"/>
                <w:szCs w:val="28"/>
              </w:rPr>
              <w:t>Механическое оборудование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3,5</w:t>
            </w:r>
          </w:p>
        </w:tc>
        <w:tc>
          <w:tcPr>
            <w:tcW w:w="1559" w:type="dxa"/>
          </w:tcPr>
          <w:p w:rsidR="00432AC1" w:rsidRPr="00037B84" w:rsidRDefault="00432AC1" w:rsidP="00037B84">
            <w:pPr>
              <w:snapToGrid w:val="0"/>
              <w:spacing w:line="360" w:lineRule="auto"/>
              <w:rPr>
                <w:sz w:val="20"/>
                <w:szCs w:val="28"/>
              </w:rPr>
            </w:pPr>
            <w:r w:rsidRPr="00037B84">
              <w:rPr>
                <w:sz w:val="20"/>
                <w:szCs w:val="28"/>
              </w:rPr>
              <w:t>525,00</w:t>
            </w:r>
          </w:p>
        </w:tc>
        <w:tc>
          <w:tcPr>
            <w:tcW w:w="1843" w:type="dxa"/>
          </w:tcPr>
          <w:p w:rsidR="00432AC1" w:rsidRPr="00037B84" w:rsidRDefault="00432AC1" w:rsidP="00037B84">
            <w:pPr>
              <w:snapToGrid w:val="0"/>
              <w:spacing w:line="360" w:lineRule="auto"/>
              <w:rPr>
                <w:sz w:val="20"/>
                <w:szCs w:val="28"/>
              </w:rPr>
            </w:pPr>
            <w:r w:rsidRPr="00037B84">
              <w:rPr>
                <w:sz w:val="20"/>
                <w:szCs w:val="28"/>
              </w:rPr>
              <w:t>15</w:t>
            </w:r>
          </w:p>
        </w:tc>
        <w:tc>
          <w:tcPr>
            <w:tcW w:w="1842" w:type="dxa"/>
          </w:tcPr>
          <w:p w:rsidR="00432AC1" w:rsidRPr="00037B84" w:rsidRDefault="00432AC1" w:rsidP="00037B84">
            <w:pPr>
              <w:snapToGrid w:val="0"/>
              <w:spacing w:line="360" w:lineRule="auto"/>
              <w:rPr>
                <w:sz w:val="20"/>
                <w:szCs w:val="28"/>
              </w:rPr>
            </w:pPr>
            <w:r w:rsidRPr="00037B84">
              <w:rPr>
                <w:sz w:val="20"/>
                <w:szCs w:val="28"/>
              </w:rPr>
              <w:t>78,75</w:t>
            </w: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3</w:t>
            </w:r>
          </w:p>
        </w:tc>
        <w:tc>
          <w:tcPr>
            <w:tcW w:w="2047" w:type="dxa"/>
          </w:tcPr>
          <w:p w:rsidR="00432AC1" w:rsidRPr="00037B84" w:rsidRDefault="00432AC1" w:rsidP="00037B84">
            <w:pPr>
              <w:snapToGrid w:val="0"/>
              <w:spacing w:line="360" w:lineRule="auto"/>
              <w:rPr>
                <w:sz w:val="20"/>
                <w:szCs w:val="28"/>
              </w:rPr>
            </w:pPr>
            <w:r w:rsidRPr="00037B84">
              <w:rPr>
                <w:sz w:val="20"/>
                <w:szCs w:val="28"/>
              </w:rPr>
              <w:t>Холодильное оборудование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18</w:t>
            </w:r>
          </w:p>
        </w:tc>
        <w:tc>
          <w:tcPr>
            <w:tcW w:w="1559" w:type="dxa"/>
          </w:tcPr>
          <w:p w:rsidR="00432AC1" w:rsidRPr="00037B84" w:rsidRDefault="00432AC1" w:rsidP="00037B84">
            <w:pPr>
              <w:snapToGrid w:val="0"/>
              <w:spacing w:line="360" w:lineRule="auto"/>
              <w:rPr>
                <w:sz w:val="20"/>
                <w:szCs w:val="28"/>
              </w:rPr>
            </w:pPr>
            <w:r w:rsidRPr="00037B84">
              <w:rPr>
                <w:sz w:val="20"/>
                <w:szCs w:val="28"/>
              </w:rPr>
              <w:t>2 700,00</w:t>
            </w:r>
          </w:p>
        </w:tc>
        <w:tc>
          <w:tcPr>
            <w:tcW w:w="1843" w:type="dxa"/>
          </w:tcPr>
          <w:p w:rsidR="00432AC1" w:rsidRPr="00037B84" w:rsidRDefault="00432AC1" w:rsidP="00037B84">
            <w:pPr>
              <w:snapToGrid w:val="0"/>
              <w:spacing w:line="360" w:lineRule="auto"/>
              <w:rPr>
                <w:sz w:val="20"/>
                <w:szCs w:val="28"/>
              </w:rPr>
            </w:pPr>
            <w:r w:rsidRPr="00037B84">
              <w:rPr>
                <w:sz w:val="20"/>
                <w:szCs w:val="28"/>
              </w:rPr>
              <w:t>10</w:t>
            </w:r>
          </w:p>
        </w:tc>
        <w:tc>
          <w:tcPr>
            <w:tcW w:w="1842" w:type="dxa"/>
          </w:tcPr>
          <w:p w:rsidR="00432AC1" w:rsidRPr="00037B84" w:rsidRDefault="00432AC1" w:rsidP="00037B84">
            <w:pPr>
              <w:snapToGrid w:val="0"/>
              <w:spacing w:line="360" w:lineRule="auto"/>
              <w:rPr>
                <w:sz w:val="20"/>
                <w:szCs w:val="28"/>
              </w:rPr>
            </w:pPr>
            <w:r w:rsidRPr="00037B84">
              <w:rPr>
                <w:sz w:val="20"/>
                <w:szCs w:val="28"/>
              </w:rPr>
              <w:t>270</w:t>
            </w: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4</w:t>
            </w:r>
          </w:p>
        </w:tc>
        <w:tc>
          <w:tcPr>
            <w:tcW w:w="2047" w:type="dxa"/>
          </w:tcPr>
          <w:p w:rsidR="00432AC1" w:rsidRPr="00037B84" w:rsidRDefault="00432AC1" w:rsidP="00037B84">
            <w:pPr>
              <w:snapToGrid w:val="0"/>
              <w:spacing w:line="360" w:lineRule="auto"/>
              <w:rPr>
                <w:sz w:val="20"/>
                <w:szCs w:val="28"/>
              </w:rPr>
            </w:pPr>
            <w:r w:rsidRPr="00037B84">
              <w:rPr>
                <w:sz w:val="20"/>
                <w:szCs w:val="28"/>
              </w:rPr>
              <w:t>Тепловое оборудование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45</w:t>
            </w:r>
          </w:p>
        </w:tc>
        <w:tc>
          <w:tcPr>
            <w:tcW w:w="1559" w:type="dxa"/>
          </w:tcPr>
          <w:p w:rsidR="00432AC1" w:rsidRPr="00037B84" w:rsidRDefault="00432AC1" w:rsidP="00037B84">
            <w:pPr>
              <w:snapToGrid w:val="0"/>
              <w:spacing w:line="360" w:lineRule="auto"/>
              <w:rPr>
                <w:sz w:val="20"/>
                <w:szCs w:val="28"/>
              </w:rPr>
            </w:pPr>
            <w:r w:rsidRPr="00037B84">
              <w:rPr>
                <w:sz w:val="20"/>
                <w:szCs w:val="28"/>
              </w:rPr>
              <w:t>6 750,00</w:t>
            </w:r>
          </w:p>
        </w:tc>
        <w:tc>
          <w:tcPr>
            <w:tcW w:w="1843" w:type="dxa"/>
          </w:tcPr>
          <w:p w:rsidR="00432AC1" w:rsidRPr="00037B84" w:rsidRDefault="00432AC1" w:rsidP="00037B84">
            <w:pPr>
              <w:snapToGrid w:val="0"/>
              <w:spacing w:line="360" w:lineRule="auto"/>
              <w:rPr>
                <w:sz w:val="20"/>
                <w:szCs w:val="28"/>
              </w:rPr>
            </w:pPr>
            <w:r w:rsidRPr="00037B84">
              <w:rPr>
                <w:sz w:val="20"/>
                <w:szCs w:val="28"/>
              </w:rPr>
              <w:t>12,5</w:t>
            </w:r>
          </w:p>
        </w:tc>
        <w:tc>
          <w:tcPr>
            <w:tcW w:w="1842" w:type="dxa"/>
          </w:tcPr>
          <w:p w:rsidR="00432AC1" w:rsidRPr="00037B84" w:rsidRDefault="00432AC1" w:rsidP="00037B84">
            <w:pPr>
              <w:snapToGrid w:val="0"/>
              <w:spacing w:line="360" w:lineRule="auto"/>
              <w:rPr>
                <w:sz w:val="20"/>
                <w:szCs w:val="28"/>
              </w:rPr>
            </w:pPr>
            <w:r w:rsidRPr="00037B84">
              <w:rPr>
                <w:sz w:val="20"/>
                <w:szCs w:val="28"/>
              </w:rPr>
              <w:t>843,75</w:t>
            </w: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5</w:t>
            </w:r>
          </w:p>
        </w:tc>
        <w:tc>
          <w:tcPr>
            <w:tcW w:w="2047" w:type="dxa"/>
          </w:tcPr>
          <w:p w:rsidR="00432AC1" w:rsidRPr="00037B84" w:rsidRDefault="00432AC1" w:rsidP="00037B84">
            <w:pPr>
              <w:snapToGrid w:val="0"/>
              <w:spacing w:line="360" w:lineRule="auto"/>
              <w:rPr>
                <w:sz w:val="20"/>
                <w:szCs w:val="28"/>
              </w:rPr>
            </w:pPr>
            <w:r w:rsidRPr="00037B84">
              <w:rPr>
                <w:sz w:val="20"/>
                <w:szCs w:val="28"/>
              </w:rPr>
              <w:t>Кипятильники</w:t>
            </w:r>
          </w:p>
        </w:tc>
        <w:tc>
          <w:tcPr>
            <w:tcW w:w="1097" w:type="dxa"/>
          </w:tcPr>
          <w:p w:rsidR="00432AC1" w:rsidRPr="00037B84" w:rsidRDefault="00432AC1" w:rsidP="00037B84">
            <w:pPr>
              <w:snapToGrid w:val="0"/>
              <w:spacing w:line="360" w:lineRule="auto"/>
              <w:rPr>
                <w:sz w:val="20"/>
                <w:szCs w:val="28"/>
              </w:rPr>
            </w:pPr>
            <w:r w:rsidRPr="00037B84">
              <w:rPr>
                <w:sz w:val="20"/>
                <w:szCs w:val="28"/>
              </w:rPr>
              <w:t>2</w:t>
            </w:r>
          </w:p>
        </w:tc>
        <w:tc>
          <w:tcPr>
            <w:tcW w:w="1559" w:type="dxa"/>
          </w:tcPr>
          <w:p w:rsidR="00432AC1" w:rsidRPr="00037B84" w:rsidRDefault="00432AC1" w:rsidP="00037B84">
            <w:pPr>
              <w:snapToGrid w:val="0"/>
              <w:spacing w:line="360" w:lineRule="auto"/>
              <w:rPr>
                <w:sz w:val="20"/>
                <w:szCs w:val="28"/>
              </w:rPr>
            </w:pPr>
            <w:r w:rsidRPr="00037B84">
              <w:rPr>
                <w:sz w:val="20"/>
                <w:szCs w:val="28"/>
              </w:rPr>
              <w:t>300,00</w:t>
            </w:r>
          </w:p>
        </w:tc>
        <w:tc>
          <w:tcPr>
            <w:tcW w:w="1843" w:type="dxa"/>
          </w:tcPr>
          <w:p w:rsidR="00432AC1" w:rsidRPr="00037B84" w:rsidRDefault="00432AC1" w:rsidP="00037B84">
            <w:pPr>
              <w:snapToGrid w:val="0"/>
              <w:spacing w:line="360" w:lineRule="auto"/>
              <w:rPr>
                <w:sz w:val="20"/>
                <w:szCs w:val="28"/>
              </w:rPr>
            </w:pPr>
            <w:r w:rsidRPr="00037B84">
              <w:rPr>
                <w:sz w:val="20"/>
                <w:szCs w:val="28"/>
              </w:rPr>
              <w:t>24</w:t>
            </w:r>
          </w:p>
        </w:tc>
        <w:tc>
          <w:tcPr>
            <w:tcW w:w="1842" w:type="dxa"/>
          </w:tcPr>
          <w:p w:rsidR="00432AC1" w:rsidRPr="00037B84" w:rsidRDefault="00432AC1" w:rsidP="00037B84">
            <w:pPr>
              <w:snapToGrid w:val="0"/>
              <w:spacing w:line="360" w:lineRule="auto"/>
              <w:rPr>
                <w:sz w:val="20"/>
                <w:szCs w:val="28"/>
              </w:rPr>
            </w:pPr>
            <w:r w:rsidRPr="00037B84">
              <w:rPr>
                <w:sz w:val="20"/>
                <w:szCs w:val="28"/>
              </w:rPr>
              <w:t>72</w:t>
            </w:r>
          </w:p>
        </w:tc>
      </w:tr>
      <w:tr w:rsidR="00432AC1" w:rsidRPr="00037B84" w:rsidTr="008B06B7">
        <w:trPr>
          <w:jc w:val="center"/>
        </w:trPr>
        <w:tc>
          <w:tcPr>
            <w:tcW w:w="543" w:type="dxa"/>
          </w:tcPr>
          <w:p w:rsidR="00432AC1" w:rsidRPr="00037B84" w:rsidRDefault="00432AC1" w:rsidP="00037B84">
            <w:pPr>
              <w:snapToGrid w:val="0"/>
              <w:spacing w:line="360" w:lineRule="auto"/>
              <w:rPr>
                <w:sz w:val="20"/>
                <w:szCs w:val="28"/>
              </w:rPr>
            </w:pPr>
            <w:r w:rsidRPr="00037B84">
              <w:rPr>
                <w:sz w:val="20"/>
                <w:szCs w:val="28"/>
              </w:rPr>
              <w:t>6</w:t>
            </w:r>
          </w:p>
        </w:tc>
        <w:tc>
          <w:tcPr>
            <w:tcW w:w="2047" w:type="dxa"/>
          </w:tcPr>
          <w:p w:rsidR="00432AC1" w:rsidRPr="00037B84" w:rsidRDefault="00432AC1" w:rsidP="00037B84">
            <w:pPr>
              <w:snapToGrid w:val="0"/>
              <w:spacing w:line="360" w:lineRule="auto"/>
              <w:rPr>
                <w:sz w:val="20"/>
                <w:szCs w:val="28"/>
              </w:rPr>
            </w:pPr>
            <w:r w:rsidRPr="00037B84">
              <w:rPr>
                <w:sz w:val="20"/>
                <w:szCs w:val="28"/>
              </w:rPr>
              <w:t>Мебель, инвентарь и прочее оборудование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30</w:t>
            </w:r>
          </w:p>
        </w:tc>
        <w:tc>
          <w:tcPr>
            <w:tcW w:w="1559" w:type="dxa"/>
          </w:tcPr>
          <w:p w:rsidR="00432AC1" w:rsidRPr="00037B84" w:rsidRDefault="00432AC1" w:rsidP="00037B84">
            <w:pPr>
              <w:snapToGrid w:val="0"/>
              <w:spacing w:line="360" w:lineRule="auto"/>
              <w:rPr>
                <w:sz w:val="20"/>
                <w:szCs w:val="28"/>
              </w:rPr>
            </w:pPr>
            <w:r w:rsidRPr="00037B84">
              <w:rPr>
                <w:sz w:val="20"/>
                <w:szCs w:val="28"/>
              </w:rPr>
              <w:t>4 500,00</w:t>
            </w:r>
          </w:p>
        </w:tc>
        <w:tc>
          <w:tcPr>
            <w:tcW w:w="1843" w:type="dxa"/>
          </w:tcPr>
          <w:p w:rsidR="00432AC1" w:rsidRPr="00037B84" w:rsidRDefault="00432AC1" w:rsidP="00037B84">
            <w:pPr>
              <w:snapToGrid w:val="0"/>
              <w:spacing w:line="360" w:lineRule="auto"/>
              <w:rPr>
                <w:sz w:val="20"/>
                <w:szCs w:val="28"/>
              </w:rPr>
            </w:pPr>
            <w:r w:rsidRPr="00037B84">
              <w:rPr>
                <w:sz w:val="20"/>
                <w:szCs w:val="28"/>
              </w:rPr>
              <w:t>16,7</w:t>
            </w:r>
          </w:p>
        </w:tc>
        <w:tc>
          <w:tcPr>
            <w:tcW w:w="1842" w:type="dxa"/>
          </w:tcPr>
          <w:p w:rsidR="00432AC1" w:rsidRPr="00037B84" w:rsidRDefault="00432AC1" w:rsidP="00037B84">
            <w:pPr>
              <w:snapToGrid w:val="0"/>
              <w:spacing w:line="360" w:lineRule="auto"/>
              <w:rPr>
                <w:sz w:val="20"/>
                <w:szCs w:val="28"/>
              </w:rPr>
            </w:pPr>
            <w:r w:rsidRPr="00037B84">
              <w:rPr>
                <w:sz w:val="20"/>
                <w:szCs w:val="28"/>
              </w:rPr>
              <w:t>751,5</w:t>
            </w:r>
          </w:p>
        </w:tc>
      </w:tr>
      <w:tr w:rsidR="00432AC1" w:rsidRPr="00037B84" w:rsidTr="008B06B7">
        <w:trPr>
          <w:jc w:val="center"/>
        </w:trPr>
        <w:tc>
          <w:tcPr>
            <w:tcW w:w="2590" w:type="dxa"/>
            <w:gridSpan w:val="2"/>
          </w:tcPr>
          <w:p w:rsidR="00432AC1" w:rsidRPr="00037B84" w:rsidRDefault="00432AC1" w:rsidP="00037B84">
            <w:pPr>
              <w:snapToGrid w:val="0"/>
              <w:spacing w:line="360" w:lineRule="auto"/>
              <w:rPr>
                <w:sz w:val="20"/>
                <w:szCs w:val="28"/>
              </w:rPr>
            </w:pPr>
            <w:r w:rsidRPr="00037B84">
              <w:rPr>
                <w:sz w:val="20"/>
                <w:szCs w:val="28"/>
              </w:rPr>
              <w:t>Оборудование-всего</w:t>
            </w:r>
          </w:p>
        </w:tc>
        <w:tc>
          <w:tcPr>
            <w:tcW w:w="1097" w:type="dxa"/>
          </w:tcPr>
          <w:p w:rsidR="00432AC1" w:rsidRPr="00037B84" w:rsidRDefault="00432AC1" w:rsidP="00037B84">
            <w:pPr>
              <w:snapToGrid w:val="0"/>
              <w:spacing w:line="360" w:lineRule="auto"/>
              <w:rPr>
                <w:sz w:val="20"/>
                <w:szCs w:val="28"/>
              </w:rPr>
            </w:pPr>
            <w:r w:rsidRPr="00037B84">
              <w:rPr>
                <w:sz w:val="20"/>
                <w:szCs w:val="28"/>
              </w:rPr>
              <w:t>100</w:t>
            </w:r>
          </w:p>
        </w:tc>
        <w:tc>
          <w:tcPr>
            <w:tcW w:w="1559" w:type="dxa"/>
          </w:tcPr>
          <w:p w:rsidR="00432AC1" w:rsidRPr="00037B84" w:rsidRDefault="00432AC1" w:rsidP="00037B84">
            <w:pPr>
              <w:snapToGrid w:val="0"/>
              <w:spacing w:line="360" w:lineRule="auto"/>
              <w:rPr>
                <w:sz w:val="20"/>
                <w:szCs w:val="28"/>
              </w:rPr>
            </w:pPr>
            <w:r w:rsidRPr="00037B84">
              <w:rPr>
                <w:sz w:val="20"/>
                <w:szCs w:val="28"/>
              </w:rPr>
              <w:t>15 000,0</w:t>
            </w:r>
          </w:p>
        </w:tc>
        <w:tc>
          <w:tcPr>
            <w:tcW w:w="1843" w:type="dxa"/>
          </w:tcPr>
          <w:p w:rsidR="00432AC1" w:rsidRPr="00037B84" w:rsidRDefault="00432AC1" w:rsidP="00037B84">
            <w:pPr>
              <w:snapToGrid w:val="0"/>
              <w:spacing w:line="360" w:lineRule="auto"/>
              <w:rPr>
                <w:sz w:val="20"/>
                <w:szCs w:val="28"/>
                <w:lang w:val="en-US"/>
              </w:rPr>
            </w:pPr>
            <w:r w:rsidRPr="00037B84">
              <w:rPr>
                <w:sz w:val="20"/>
                <w:szCs w:val="28"/>
                <w:lang w:val="en-US"/>
              </w:rPr>
              <w:t>X</w:t>
            </w:r>
          </w:p>
        </w:tc>
        <w:tc>
          <w:tcPr>
            <w:tcW w:w="1842" w:type="dxa"/>
          </w:tcPr>
          <w:p w:rsidR="00432AC1" w:rsidRPr="00037B84" w:rsidRDefault="00432AC1" w:rsidP="00037B84">
            <w:pPr>
              <w:snapToGrid w:val="0"/>
              <w:spacing w:line="360" w:lineRule="auto"/>
              <w:rPr>
                <w:sz w:val="20"/>
                <w:szCs w:val="28"/>
              </w:rPr>
            </w:pPr>
            <w:r w:rsidRPr="00037B84">
              <w:rPr>
                <w:sz w:val="20"/>
                <w:szCs w:val="28"/>
              </w:rPr>
              <w:t>2 056,50</w:t>
            </w:r>
          </w:p>
        </w:tc>
      </w:tr>
      <w:tr w:rsidR="00432AC1" w:rsidRPr="00037B84" w:rsidTr="008B06B7">
        <w:trPr>
          <w:jc w:val="center"/>
        </w:trPr>
        <w:tc>
          <w:tcPr>
            <w:tcW w:w="2590" w:type="dxa"/>
            <w:gridSpan w:val="2"/>
          </w:tcPr>
          <w:p w:rsidR="00432AC1" w:rsidRPr="00037B84" w:rsidRDefault="00432AC1" w:rsidP="00037B84">
            <w:pPr>
              <w:snapToGrid w:val="0"/>
              <w:spacing w:line="360" w:lineRule="auto"/>
              <w:rPr>
                <w:sz w:val="20"/>
                <w:szCs w:val="28"/>
              </w:rPr>
            </w:pPr>
            <w:r w:rsidRPr="00037B84">
              <w:rPr>
                <w:sz w:val="20"/>
                <w:szCs w:val="28"/>
              </w:rPr>
              <w:t>Здание</w:t>
            </w:r>
          </w:p>
        </w:tc>
        <w:tc>
          <w:tcPr>
            <w:tcW w:w="1097" w:type="dxa"/>
          </w:tcPr>
          <w:p w:rsidR="00432AC1" w:rsidRPr="00037B84" w:rsidRDefault="00432AC1" w:rsidP="00037B84">
            <w:pPr>
              <w:snapToGrid w:val="0"/>
              <w:spacing w:line="360" w:lineRule="auto"/>
              <w:rPr>
                <w:sz w:val="20"/>
                <w:szCs w:val="28"/>
              </w:rPr>
            </w:pPr>
            <w:r w:rsidRPr="00037B84">
              <w:rPr>
                <w:sz w:val="20"/>
                <w:szCs w:val="28"/>
              </w:rPr>
              <w:t>Х</w:t>
            </w:r>
          </w:p>
        </w:tc>
        <w:tc>
          <w:tcPr>
            <w:tcW w:w="1559" w:type="dxa"/>
          </w:tcPr>
          <w:p w:rsidR="00432AC1" w:rsidRPr="00037B84" w:rsidRDefault="00432AC1" w:rsidP="00037B84">
            <w:pPr>
              <w:snapToGrid w:val="0"/>
              <w:spacing w:line="360" w:lineRule="auto"/>
              <w:rPr>
                <w:sz w:val="20"/>
                <w:szCs w:val="28"/>
              </w:rPr>
            </w:pPr>
            <w:r w:rsidRPr="00037B84">
              <w:rPr>
                <w:sz w:val="20"/>
                <w:szCs w:val="28"/>
              </w:rPr>
              <w:t>92 000,0</w:t>
            </w:r>
          </w:p>
        </w:tc>
        <w:tc>
          <w:tcPr>
            <w:tcW w:w="1843" w:type="dxa"/>
          </w:tcPr>
          <w:p w:rsidR="00432AC1" w:rsidRPr="00037B84" w:rsidRDefault="00432AC1" w:rsidP="00037B84">
            <w:pPr>
              <w:snapToGrid w:val="0"/>
              <w:spacing w:line="360" w:lineRule="auto"/>
              <w:rPr>
                <w:sz w:val="20"/>
                <w:szCs w:val="28"/>
              </w:rPr>
            </w:pPr>
            <w:r w:rsidRPr="00037B84">
              <w:rPr>
                <w:sz w:val="20"/>
                <w:szCs w:val="28"/>
              </w:rPr>
              <w:t>1,2</w:t>
            </w:r>
          </w:p>
        </w:tc>
        <w:tc>
          <w:tcPr>
            <w:tcW w:w="1842" w:type="dxa"/>
          </w:tcPr>
          <w:p w:rsidR="00432AC1" w:rsidRPr="00037B84" w:rsidRDefault="00432AC1" w:rsidP="00037B84">
            <w:pPr>
              <w:snapToGrid w:val="0"/>
              <w:spacing w:line="360" w:lineRule="auto"/>
              <w:rPr>
                <w:sz w:val="20"/>
                <w:szCs w:val="28"/>
              </w:rPr>
            </w:pPr>
            <w:r w:rsidRPr="00037B84">
              <w:rPr>
                <w:sz w:val="20"/>
                <w:szCs w:val="28"/>
              </w:rPr>
              <w:t>1104</w:t>
            </w:r>
          </w:p>
        </w:tc>
      </w:tr>
      <w:tr w:rsidR="00432AC1" w:rsidRPr="00037B84" w:rsidTr="008B06B7">
        <w:trPr>
          <w:jc w:val="center"/>
        </w:trPr>
        <w:tc>
          <w:tcPr>
            <w:tcW w:w="2590" w:type="dxa"/>
            <w:gridSpan w:val="2"/>
          </w:tcPr>
          <w:p w:rsidR="00432AC1" w:rsidRPr="00037B84" w:rsidRDefault="00432AC1" w:rsidP="00037B84">
            <w:pPr>
              <w:snapToGrid w:val="0"/>
              <w:spacing w:line="360" w:lineRule="auto"/>
              <w:rPr>
                <w:sz w:val="20"/>
                <w:szCs w:val="28"/>
              </w:rPr>
            </w:pPr>
            <w:r w:rsidRPr="00037B84">
              <w:rPr>
                <w:sz w:val="20"/>
                <w:szCs w:val="28"/>
              </w:rPr>
              <w:t>Итого</w:t>
            </w:r>
          </w:p>
        </w:tc>
        <w:tc>
          <w:tcPr>
            <w:tcW w:w="1097" w:type="dxa"/>
          </w:tcPr>
          <w:p w:rsidR="00432AC1" w:rsidRPr="00037B84" w:rsidRDefault="00432AC1" w:rsidP="00037B84">
            <w:pPr>
              <w:snapToGrid w:val="0"/>
              <w:spacing w:line="360" w:lineRule="auto"/>
              <w:rPr>
                <w:sz w:val="20"/>
                <w:szCs w:val="28"/>
                <w:lang w:val="en-US"/>
              </w:rPr>
            </w:pPr>
            <w:r w:rsidRPr="00037B84">
              <w:rPr>
                <w:sz w:val="20"/>
                <w:szCs w:val="28"/>
                <w:lang w:val="en-US"/>
              </w:rPr>
              <w:t>X</w:t>
            </w:r>
          </w:p>
        </w:tc>
        <w:tc>
          <w:tcPr>
            <w:tcW w:w="1559" w:type="dxa"/>
          </w:tcPr>
          <w:p w:rsidR="00432AC1" w:rsidRPr="00037B84" w:rsidRDefault="00432AC1" w:rsidP="00037B84">
            <w:pPr>
              <w:snapToGrid w:val="0"/>
              <w:spacing w:line="360" w:lineRule="auto"/>
              <w:rPr>
                <w:sz w:val="20"/>
                <w:szCs w:val="28"/>
              </w:rPr>
            </w:pPr>
            <w:r w:rsidRPr="00037B84">
              <w:rPr>
                <w:sz w:val="20"/>
                <w:szCs w:val="28"/>
              </w:rPr>
              <w:t>107 000,0</w:t>
            </w:r>
          </w:p>
        </w:tc>
        <w:tc>
          <w:tcPr>
            <w:tcW w:w="1843" w:type="dxa"/>
          </w:tcPr>
          <w:p w:rsidR="00432AC1" w:rsidRPr="00037B84" w:rsidRDefault="00432AC1" w:rsidP="00037B84">
            <w:pPr>
              <w:snapToGrid w:val="0"/>
              <w:spacing w:line="360" w:lineRule="auto"/>
              <w:rPr>
                <w:sz w:val="20"/>
                <w:szCs w:val="28"/>
                <w:lang w:val="en-US"/>
              </w:rPr>
            </w:pPr>
            <w:r w:rsidRPr="00037B84">
              <w:rPr>
                <w:sz w:val="20"/>
                <w:szCs w:val="28"/>
                <w:lang w:val="en-US"/>
              </w:rPr>
              <w:t>X</w:t>
            </w:r>
          </w:p>
        </w:tc>
        <w:tc>
          <w:tcPr>
            <w:tcW w:w="1842" w:type="dxa"/>
          </w:tcPr>
          <w:p w:rsidR="00432AC1" w:rsidRPr="00037B84" w:rsidRDefault="00432AC1" w:rsidP="00037B84">
            <w:pPr>
              <w:snapToGrid w:val="0"/>
              <w:spacing w:line="360" w:lineRule="auto"/>
              <w:rPr>
                <w:sz w:val="20"/>
                <w:szCs w:val="28"/>
              </w:rPr>
            </w:pPr>
            <w:r w:rsidRPr="00037B84">
              <w:rPr>
                <w:sz w:val="20"/>
                <w:szCs w:val="28"/>
              </w:rPr>
              <w:t>3 160,50</w:t>
            </w:r>
          </w:p>
        </w:tc>
      </w:tr>
    </w:tbl>
    <w:p w:rsidR="004F613D" w:rsidRPr="00037B84" w:rsidRDefault="004F613D" w:rsidP="00037B84">
      <w:pPr>
        <w:spacing w:line="360" w:lineRule="auto"/>
        <w:ind w:firstLine="709"/>
        <w:jc w:val="both"/>
        <w:rPr>
          <w:sz w:val="28"/>
          <w:szCs w:val="28"/>
          <w:lang w:val="uk-UA"/>
        </w:rPr>
      </w:pPr>
    </w:p>
    <w:p w:rsidR="00432AC1" w:rsidRPr="00037B84" w:rsidRDefault="00432AC1" w:rsidP="00037B84">
      <w:pPr>
        <w:spacing w:line="360" w:lineRule="auto"/>
        <w:ind w:firstLine="709"/>
        <w:jc w:val="both"/>
        <w:rPr>
          <w:sz w:val="28"/>
          <w:szCs w:val="28"/>
        </w:rPr>
      </w:pPr>
      <w:r w:rsidRPr="00037B84">
        <w:rPr>
          <w:sz w:val="28"/>
          <w:szCs w:val="28"/>
        </w:rPr>
        <w:t>В смету издержек включена сумма амортизационных отчислений за месяц.</w:t>
      </w:r>
    </w:p>
    <w:p w:rsidR="00432AC1" w:rsidRPr="00037B84" w:rsidRDefault="00432AC1" w:rsidP="00037B84">
      <w:pPr>
        <w:spacing w:line="360" w:lineRule="auto"/>
        <w:ind w:firstLine="709"/>
        <w:jc w:val="both"/>
        <w:rPr>
          <w:sz w:val="28"/>
          <w:szCs w:val="28"/>
        </w:rPr>
      </w:pPr>
      <w:r w:rsidRPr="00037B84">
        <w:rPr>
          <w:sz w:val="28"/>
          <w:szCs w:val="28"/>
        </w:rPr>
        <w:t>По решению Правительства предприятия могут увеличить амортизационный фонд в 1,5 раза с целью ускоренного воспроизводства основных фондов.</w:t>
      </w:r>
    </w:p>
    <w:p w:rsidR="00037B84" w:rsidRDefault="00432AC1" w:rsidP="00037B84">
      <w:pPr>
        <w:spacing w:line="360" w:lineRule="auto"/>
        <w:ind w:firstLine="709"/>
        <w:jc w:val="both"/>
        <w:rPr>
          <w:sz w:val="28"/>
          <w:szCs w:val="28"/>
        </w:rPr>
      </w:pPr>
      <w:r w:rsidRPr="00037B84">
        <w:rPr>
          <w:sz w:val="28"/>
          <w:szCs w:val="28"/>
        </w:rPr>
        <w:t>Полученная сумма амортизационного фонда за месяц умножается на К=1,5.</w:t>
      </w:r>
    </w:p>
    <w:p w:rsidR="00432AC1" w:rsidRPr="00037B84" w:rsidRDefault="00432AC1" w:rsidP="00037B84">
      <w:pPr>
        <w:spacing w:line="360" w:lineRule="auto"/>
        <w:ind w:firstLine="709"/>
        <w:jc w:val="both"/>
        <w:rPr>
          <w:sz w:val="28"/>
          <w:szCs w:val="28"/>
        </w:rPr>
      </w:pPr>
      <w:r w:rsidRPr="00037B84">
        <w:rPr>
          <w:sz w:val="28"/>
          <w:szCs w:val="28"/>
        </w:rPr>
        <w:t>Так как предприятие новое, то сумма амортизационных отчислений будет равна: 3160,5*1,5/12=395,06 в год.</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5.29 - Смета издержек производства и обращения проектируемого предприятия</w:t>
      </w:r>
    </w:p>
    <w:tbl>
      <w:tblPr>
        <w:tblStyle w:val="af0"/>
        <w:tblW w:w="9072" w:type="dxa"/>
        <w:jc w:val="center"/>
        <w:tblLayout w:type="fixed"/>
        <w:tblLook w:val="0400" w:firstRow="0" w:lastRow="0" w:firstColumn="0" w:lastColumn="0" w:noHBand="0" w:noVBand="1"/>
      </w:tblPr>
      <w:tblGrid>
        <w:gridCol w:w="728"/>
        <w:gridCol w:w="4524"/>
        <w:gridCol w:w="1686"/>
        <w:gridCol w:w="2134"/>
      </w:tblGrid>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 п/п</w:t>
            </w:r>
          </w:p>
        </w:tc>
        <w:tc>
          <w:tcPr>
            <w:tcW w:w="4860" w:type="dxa"/>
          </w:tcPr>
          <w:p w:rsidR="00432AC1" w:rsidRPr="00037B84" w:rsidRDefault="00432AC1" w:rsidP="00037B84">
            <w:pPr>
              <w:snapToGrid w:val="0"/>
              <w:spacing w:line="360" w:lineRule="auto"/>
              <w:rPr>
                <w:sz w:val="20"/>
                <w:szCs w:val="28"/>
              </w:rPr>
            </w:pPr>
            <w:r w:rsidRPr="00037B84">
              <w:rPr>
                <w:sz w:val="20"/>
                <w:szCs w:val="28"/>
              </w:rPr>
              <w:t xml:space="preserve">Наименование статьи </w:t>
            </w:r>
          </w:p>
        </w:tc>
        <w:tc>
          <w:tcPr>
            <w:tcW w:w="1800" w:type="dxa"/>
          </w:tcPr>
          <w:p w:rsidR="00432AC1" w:rsidRPr="00037B84" w:rsidRDefault="00432AC1" w:rsidP="00037B84">
            <w:pPr>
              <w:snapToGrid w:val="0"/>
              <w:spacing w:line="360" w:lineRule="auto"/>
              <w:rPr>
                <w:sz w:val="20"/>
                <w:szCs w:val="28"/>
              </w:rPr>
            </w:pPr>
            <w:r w:rsidRPr="00037B84">
              <w:rPr>
                <w:sz w:val="20"/>
                <w:szCs w:val="28"/>
              </w:rPr>
              <w:t>Сумма, тыс. руб.</w:t>
            </w:r>
          </w:p>
        </w:tc>
        <w:tc>
          <w:tcPr>
            <w:tcW w:w="2283"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w:t>
            </w:r>
          </w:p>
        </w:tc>
        <w:tc>
          <w:tcPr>
            <w:tcW w:w="4860" w:type="dxa"/>
          </w:tcPr>
          <w:p w:rsidR="00432AC1" w:rsidRPr="00037B84" w:rsidRDefault="00432AC1" w:rsidP="00037B84">
            <w:pPr>
              <w:snapToGrid w:val="0"/>
              <w:spacing w:line="360" w:lineRule="auto"/>
              <w:rPr>
                <w:sz w:val="20"/>
                <w:szCs w:val="28"/>
              </w:rPr>
            </w:pPr>
            <w:r w:rsidRPr="00037B84">
              <w:rPr>
                <w:sz w:val="20"/>
                <w:szCs w:val="28"/>
              </w:rPr>
              <w:t>Транспортные расходы</w:t>
            </w:r>
          </w:p>
        </w:tc>
        <w:tc>
          <w:tcPr>
            <w:tcW w:w="1800" w:type="dxa"/>
          </w:tcPr>
          <w:p w:rsidR="00432AC1" w:rsidRPr="00037B84" w:rsidRDefault="00432AC1" w:rsidP="00037B84">
            <w:pPr>
              <w:snapToGrid w:val="0"/>
              <w:spacing w:line="360" w:lineRule="auto"/>
              <w:rPr>
                <w:sz w:val="20"/>
                <w:szCs w:val="28"/>
              </w:rPr>
            </w:pPr>
            <w:r w:rsidRPr="00037B84">
              <w:rPr>
                <w:sz w:val="20"/>
                <w:szCs w:val="28"/>
              </w:rPr>
              <w:t>1472,4</w:t>
            </w:r>
          </w:p>
        </w:tc>
        <w:tc>
          <w:tcPr>
            <w:tcW w:w="2283" w:type="dxa"/>
          </w:tcPr>
          <w:p w:rsidR="00432AC1" w:rsidRPr="00037B84" w:rsidRDefault="00432AC1" w:rsidP="00037B84">
            <w:pPr>
              <w:snapToGrid w:val="0"/>
              <w:spacing w:line="360" w:lineRule="auto"/>
              <w:rPr>
                <w:sz w:val="20"/>
                <w:szCs w:val="28"/>
              </w:rPr>
            </w:pPr>
            <w:r w:rsidRPr="00037B84">
              <w:rPr>
                <w:sz w:val="20"/>
                <w:szCs w:val="28"/>
              </w:rPr>
              <w:t>7,00%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2</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оплату труда</w:t>
            </w:r>
          </w:p>
        </w:tc>
        <w:tc>
          <w:tcPr>
            <w:tcW w:w="1800" w:type="dxa"/>
          </w:tcPr>
          <w:p w:rsidR="00432AC1" w:rsidRPr="00037B84" w:rsidRDefault="00432AC1" w:rsidP="00037B84">
            <w:pPr>
              <w:snapToGrid w:val="0"/>
              <w:spacing w:line="360" w:lineRule="auto"/>
              <w:rPr>
                <w:sz w:val="20"/>
                <w:szCs w:val="28"/>
              </w:rPr>
            </w:pPr>
            <w:r w:rsidRPr="00037B84">
              <w:rPr>
                <w:sz w:val="20"/>
                <w:szCs w:val="28"/>
              </w:rPr>
              <w:t>1372,6</w:t>
            </w:r>
          </w:p>
        </w:tc>
        <w:tc>
          <w:tcPr>
            <w:tcW w:w="2283" w:type="dxa"/>
          </w:tcPr>
          <w:p w:rsidR="00432AC1" w:rsidRPr="00037B84" w:rsidRDefault="00432AC1" w:rsidP="00037B84">
            <w:pPr>
              <w:snapToGrid w:val="0"/>
              <w:spacing w:line="360" w:lineRule="auto"/>
              <w:rPr>
                <w:sz w:val="20"/>
                <w:szCs w:val="28"/>
              </w:rPr>
            </w:pPr>
            <w:r w:rsidRPr="00037B84">
              <w:rPr>
                <w:sz w:val="20"/>
                <w:szCs w:val="28"/>
              </w:rPr>
              <w:t>6,53%</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3</w:t>
            </w:r>
          </w:p>
        </w:tc>
        <w:tc>
          <w:tcPr>
            <w:tcW w:w="4860" w:type="dxa"/>
          </w:tcPr>
          <w:p w:rsidR="00432AC1" w:rsidRPr="00037B84" w:rsidRDefault="00432AC1" w:rsidP="00037B84">
            <w:pPr>
              <w:snapToGrid w:val="0"/>
              <w:spacing w:line="360" w:lineRule="auto"/>
              <w:rPr>
                <w:sz w:val="20"/>
                <w:szCs w:val="28"/>
              </w:rPr>
            </w:pPr>
            <w:r w:rsidRPr="00037B84">
              <w:rPr>
                <w:sz w:val="20"/>
                <w:szCs w:val="28"/>
              </w:rPr>
              <w:t>Единый специальный налог</w:t>
            </w:r>
          </w:p>
        </w:tc>
        <w:tc>
          <w:tcPr>
            <w:tcW w:w="1800" w:type="dxa"/>
          </w:tcPr>
          <w:p w:rsidR="00432AC1" w:rsidRPr="00037B84" w:rsidRDefault="00432AC1" w:rsidP="00037B84">
            <w:pPr>
              <w:snapToGrid w:val="0"/>
              <w:spacing w:line="360" w:lineRule="auto"/>
              <w:rPr>
                <w:sz w:val="20"/>
                <w:szCs w:val="28"/>
              </w:rPr>
            </w:pPr>
            <w:r w:rsidRPr="00037B84">
              <w:rPr>
                <w:sz w:val="20"/>
                <w:szCs w:val="28"/>
              </w:rPr>
              <w:t>356,9</w:t>
            </w:r>
          </w:p>
        </w:tc>
        <w:tc>
          <w:tcPr>
            <w:tcW w:w="2283" w:type="dxa"/>
          </w:tcPr>
          <w:p w:rsidR="00432AC1" w:rsidRPr="00037B84" w:rsidRDefault="00432AC1" w:rsidP="00037B84">
            <w:pPr>
              <w:snapToGrid w:val="0"/>
              <w:spacing w:line="360" w:lineRule="auto"/>
              <w:rPr>
                <w:sz w:val="20"/>
                <w:szCs w:val="28"/>
              </w:rPr>
            </w:pPr>
            <w:r w:rsidRPr="00037B84">
              <w:rPr>
                <w:sz w:val="20"/>
                <w:szCs w:val="28"/>
              </w:rPr>
              <w:t>1,70%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4</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аренду и содержание зданий, сооружений, помещений, оборудования и инвентаря</w:t>
            </w:r>
          </w:p>
        </w:tc>
        <w:tc>
          <w:tcPr>
            <w:tcW w:w="1800" w:type="dxa"/>
          </w:tcPr>
          <w:p w:rsidR="00432AC1" w:rsidRPr="00037B84" w:rsidRDefault="00432AC1" w:rsidP="00037B84">
            <w:pPr>
              <w:snapToGrid w:val="0"/>
              <w:spacing w:line="360" w:lineRule="auto"/>
              <w:rPr>
                <w:sz w:val="20"/>
                <w:szCs w:val="28"/>
              </w:rPr>
            </w:pPr>
            <w:r w:rsidRPr="00037B84">
              <w:rPr>
                <w:sz w:val="20"/>
                <w:szCs w:val="28"/>
              </w:rPr>
              <w:t>1815,8</w:t>
            </w:r>
          </w:p>
        </w:tc>
        <w:tc>
          <w:tcPr>
            <w:tcW w:w="2283" w:type="dxa"/>
          </w:tcPr>
          <w:p w:rsidR="00432AC1" w:rsidRPr="00037B84" w:rsidRDefault="00432AC1" w:rsidP="00037B84">
            <w:pPr>
              <w:snapToGrid w:val="0"/>
              <w:spacing w:line="360" w:lineRule="auto"/>
              <w:rPr>
                <w:sz w:val="20"/>
                <w:szCs w:val="28"/>
              </w:rPr>
            </w:pPr>
            <w:r w:rsidRPr="00037B84">
              <w:rPr>
                <w:sz w:val="20"/>
                <w:szCs w:val="28"/>
              </w:rPr>
              <w:t>8,63%</w:t>
            </w:r>
          </w:p>
        </w:tc>
      </w:tr>
      <w:tr w:rsidR="00432AC1" w:rsidRPr="00037B84" w:rsidTr="008B06B7">
        <w:trPr>
          <w:jc w:val="center"/>
        </w:trPr>
        <w:tc>
          <w:tcPr>
            <w:tcW w:w="766" w:type="dxa"/>
          </w:tcPr>
          <w:p w:rsidR="00432AC1" w:rsidRPr="00037B84" w:rsidRDefault="00432AC1" w:rsidP="00037B84">
            <w:pPr>
              <w:snapToGrid w:val="0"/>
              <w:spacing w:line="360" w:lineRule="auto"/>
              <w:rPr>
                <w:sz w:val="20"/>
              </w:rPr>
            </w:pPr>
            <w:r w:rsidRPr="00037B84">
              <w:rPr>
                <w:sz w:val="20"/>
              </w:rPr>
              <w:t>5</w:t>
            </w:r>
          </w:p>
        </w:tc>
        <w:tc>
          <w:tcPr>
            <w:tcW w:w="4860" w:type="dxa"/>
          </w:tcPr>
          <w:p w:rsidR="00432AC1" w:rsidRPr="00037B84" w:rsidRDefault="00432AC1" w:rsidP="00037B84">
            <w:pPr>
              <w:snapToGrid w:val="0"/>
              <w:spacing w:line="360" w:lineRule="auto"/>
              <w:rPr>
                <w:sz w:val="20"/>
                <w:szCs w:val="28"/>
              </w:rPr>
            </w:pPr>
            <w:r w:rsidRPr="00037B84">
              <w:rPr>
                <w:sz w:val="20"/>
                <w:szCs w:val="28"/>
              </w:rPr>
              <w:t>Амортизация основных средств</w:t>
            </w:r>
          </w:p>
        </w:tc>
        <w:tc>
          <w:tcPr>
            <w:tcW w:w="1800" w:type="dxa"/>
          </w:tcPr>
          <w:p w:rsidR="00432AC1" w:rsidRPr="00037B84" w:rsidRDefault="00432AC1" w:rsidP="00037B84">
            <w:pPr>
              <w:snapToGrid w:val="0"/>
              <w:spacing w:line="360" w:lineRule="auto"/>
              <w:rPr>
                <w:sz w:val="20"/>
                <w:szCs w:val="28"/>
              </w:rPr>
            </w:pPr>
            <w:r w:rsidRPr="00037B84">
              <w:rPr>
                <w:sz w:val="20"/>
                <w:szCs w:val="28"/>
              </w:rPr>
              <w:t>395,1</w:t>
            </w:r>
          </w:p>
        </w:tc>
        <w:tc>
          <w:tcPr>
            <w:tcW w:w="2283" w:type="dxa"/>
          </w:tcPr>
          <w:p w:rsidR="00432AC1" w:rsidRPr="00037B84" w:rsidRDefault="00432AC1" w:rsidP="00037B84">
            <w:pPr>
              <w:snapToGrid w:val="0"/>
              <w:spacing w:line="360" w:lineRule="auto"/>
              <w:rPr>
                <w:sz w:val="20"/>
                <w:szCs w:val="28"/>
              </w:rPr>
            </w:pPr>
            <w:r w:rsidRPr="00037B84">
              <w:rPr>
                <w:sz w:val="20"/>
                <w:szCs w:val="28"/>
              </w:rPr>
              <w:t>1,88%</w:t>
            </w:r>
          </w:p>
        </w:tc>
      </w:tr>
      <w:tr w:rsidR="00432AC1" w:rsidRPr="00037B84" w:rsidTr="008B06B7">
        <w:trPr>
          <w:jc w:val="center"/>
        </w:trPr>
        <w:tc>
          <w:tcPr>
            <w:tcW w:w="766" w:type="dxa"/>
          </w:tcPr>
          <w:p w:rsidR="00432AC1" w:rsidRPr="00037B84" w:rsidRDefault="00432AC1" w:rsidP="00037B84">
            <w:pPr>
              <w:snapToGrid w:val="0"/>
              <w:spacing w:line="360" w:lineRule="auto"/>
              <w:rPr>
                <w:sz w:val="20"/>
              </w:rPr>
            </w:pPr>
            <w:r w:rsidRPr="00037B84">
              <w:rPr>
                <w:sz w:val="20"/>
              </w:rPr>
              <w:t>6</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ремонт основных средств</w:t>
            </w:r>
          </w:p>
        </w:tc>
        <w:tc>
          <w:tcPr>
            <w:tcW w:w="1800" w:type="dxa"/>
          </w:tcPr>
          <w:p w:rsidR="00432AC1" w:rsidRPr="00037B84" w:rsidRDefault="00432AC1" w:rsidP="00037B84">
            <w:pPr>
              <w:snapToGrid w:val="0"/>
              <w:spacing w:line="360" w:lineRule="auto"/>
              <w:rPr>
                <w:sz w:val="20"/>
                <w:szCs w:val="28"/>
              </w:rPr>
            </w:pPr>
            <w:r w:rsidRPr="00037B84">
              <w:rPr>
                <w:sz w:val="20"/>
                <w:szCs w:val="28"/>
              </w:rPr>
              <w:t>420,7</w:t>
            </w:r>
          </w:p>
        </w:tc>
        <w:tc>
          <w:tcPr>
            <w:tcW w:w="2283" w:type="dxa"/>
          </w:tcPr>
          <w:p w:rsidR="00432AC1" w:rsidRPr="00037B84" w:rsidRDefault="00432AC1" w:rsidP="00037B84">
            <w:pPr>
              <w:snapToGrid w:val="0"/>
              <w:spacing w:line="360" w:lineRule="auto"/>
              <w:rPr>
                <w:sz w:val="20"/>
                <w:szCs w:val="28"/>
              </w:rPr>
            </w:pPr>
            <w:r w:rsidRPr="00037B84">
              <w:rPr>
                <w:sz w:val="20"/>
                <w:szCs w:val="28"/>
              </w:rPr>
              <w:t>2,00%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7</w:t>
            </w:r>
          </w:p>
        </w:tc>
        <w:tc>
          <w:tcPr>
            <w:tcW w:w="4860" w:type="dxa"/>
          </w:tcPr>
          <w:p w:rsidR="00432AC1" w:rsidRPr="00037B84" w:rsidRDefault="00432AC1" w:rsidP="00037B84">
            <w:pPr>
              <w:snapToGrid w:val="0"/>
              <w:spacing w:line="360" w:lineRule="auto"/>
              <w:rPr>
                <w:sz w:val="20"/>
                <w:szCs w:val="28"/>
              </w:rPr>
            </w:pPr>
            <w:r w:rsidRPr="00037B84">
              <w:rPr>
                <w:sz w:val="20"/>
                <w:szCs w:val="28"/>
              </w:rPr>
              <w:t>Износ санитарной и специальной одежды, столового белья, посуды, приборов, других малоценных и быстроизнашивающихся предметов</w:t>
            </w:r>
          </w:p>
        </w:tc>
        <w:tc>
          <w:tcPr>
            <w:tcW w:w="1800" w:type="dxa"/>
          </w:tcPr>
          <w:p w:rsidR="00432AC1" w:rsidRPr="00037B84" w:rsidRDefault="00432AC1" w:rsidP="00037B84">
            <w:pPr>
              <w:snapToGrid w:val="0"/>
              <w:spacing w:line="360" w:lineRule="auto"/>
              <w:rPr>
                <w:sz w:val="20"/>
                <w:szCs w:val="28"/>
              </w:rPr>
            </w:pPr>
            <w:r w:rsidRPr="00037B84">
              <w:rPr>
                <w:sz w:val="20"/>
                <w:szCs w:val="28"/>
              </w:rPr>
              <w:t>631,0</w:t>
            </w:r>
          </w:p>
        </w:tc>
        <w:tc>
          <w:tcPr>
            <w:tcW w:w="2283" w:type="dxa"/>
          </w:tcPr>
          <w:p w:rsidR="00432AC1" w:rsidRPr="00037B84" w:rsidRDefault="00432AC1" w:rsidP="00037B84">
            <w:pPr>
              <w:snapToGrid w:val="0"/>
              <w:spacing w:line="360" w:lineRule="auto"/>
              <w:rPr>
                <w:sz w:val="20"/>
                <w:szCs w:val="28"/>
              </w:rPr>
            </w:pPr>
            <w:r w:rsidRPr="00037B84">
              <w:rPr>
                <w:sz w:val="20"/>
                <w:szCs w:val="28"/>
              </w:rPr>
              <w:t>3,00%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8</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топливо, электроэнергию для производственных нужд</w:t>
            </w:r>
          </w:p>
        </w:tc>
        <w:tc>
          <w:tcPr>
            <w:tcW w:w="1800" w:type="dxa"/>
          </w:tcPr>
          <w:p w:rsidR="00432AC1" w:rsidRPr="00037B84" w:rsidRDefault="00432AC1" w:rsidP="00037B84">
            <w:pPr>
              <w:snapToGrid w:val="0"/>
              <w:spacing w:line="360" w:lineRule="auto"/>
              <w:rPr>
                <w:sz w:val="20"/>
                <w:szCs w:val="28"/>
              </w:rPr>
            </w:pPr>
            <w:r w:rsidRPr="00037B84">
              <w:rPr>
                <w:sz w:val="20"/>
                <w:szCs w:val="28"/>
              </w:rPr>
              <w:t>77,2</w:t>
            </w:r>
          </w:p>
        </w:tc>
        <w:tc>
          <w:tcPr>
            <w:tcW w:w="2283" w:type="dxa"/>
          </w:tcPr>
          <w:p w:rsidR="00432AC1" w:rsidRPr="00037B84" w:rsidRDefault="00432AC1" w:rsidP="00037B84">
            <w:pPr>
              <w:snapToGrid w:val="0"/>
              <w:spacing w:line="360" w:lineRule="auto"/>
              <w:rPr>
                <w:sz w:val="20"/>
                <w:szCs w:val="28"/>
              </w:rPr>
            </w:pPr>
            <w:r w:rsidRPr="00037B84">
              <w:rPr>
                <w:sz w:val="20"/>
                <w:szCs w:val="28"/>
              </w:rPr>
              <w:t>0,37%</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9</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хранение, подработку, подсортировку и упаковку товаров</w:t>
            </w:r>
          </w:p>
        </w:tc>
        <w:tc>
          <w:tcPr>
            <w:tcW w:w="1800" w:type="dxa"/>
          </w:tcPr>
          <w:p w:rsidR="00432AC1" w:rsidRPr="00037B84" w:rsidRDefault="00432AC1" w:rsidP="00037B84">
            <w:pPr>
              <w:snapToGrid w:val="0"/>
              <w:spacing w:line="360" w:lineRule="auto"/>
              <w:rPr>
                <w:sz w:val="20"/>
                <w:szCs w:val="28"/>
              </w:rPr>
            </w:pPr>
            <w:r w:rsidRPr="00037B84">
              <w:rPr>
                <w:sz w:val="20"/>
                <w:szCs w:val="28"/>
              </w:rPr>
              <w:t>107,3</w:t>
            </w:r>
          </w:p>
        </w:tc>
        <w:tc>
          <w:tcPr>
            <w:tcW w:w="2283" w:type="dxa"/>
          </w:tcPr>
          <w:p w:rsidR="00432AC1" w:rsidRPr="00037B84" w:rsidRDefault="00432AC1" w:rsidP="00037B84">
            <w:pPr>
              <w:snapToGrid w:val="0"/>
              <w:spacing w:line="360" w:lineRule="auto"/>
              <w:rPr>
                <w:sz w:val="20"/>
                <w:szCs w:val="28"/>
              </w:rPr>
            </w:pPr>
            <w:r w:rsidRPr="00037B84">
              <w:rPr>
                <w:sz w:val="20"/>
                <w:szCs w:val="28"/>
              </w:rPr>
              <w:t>0,51%</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10</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рекламу</w:t>
            </w:r>
          </w:p>
        </w:tc>
        <w:tc>
          <w:tcPr>
            <w:tcW w:w="1800" w:type="dxa"/>
          </w:tcPr>
          <w:p w:rsidR="00432AC1" w:rsidRPr="00037B84" w:rsidRDefault="00432AC1" w:rsidP="00037B84">
            <w:pPr>
              <w:snapToGrid w:val="0"/>
              <w:spacing w:line="360" w:lineRule="auto"/>
              <w:rPr>
                <w:sz w:val="20"/>
                <w:szCs w:val="28"/>
              </w:rPr>
            </w:pPr>
            <w:r w:rsidRPr="00037B84">
              <w:rPr>
                <w:sz w:val="20"/>
                <w:szCs w:val="28"/>
              </w:rPr>
              <w:t>420,7</w:t>
            </w:r>
          </w:p>
        </w:tc>
        <w:tc>
          <w:tcPr>
            <w:tcW w:w="2283" w:type="dxa"/>
          </w:tcPr>
          <w:p w:rsidR="00432AC1" w:rsidRPr="00037B84" w:rsidRDefault="00432AC1" w:rsidP="00037B84">
            <w:pPr>
              <w:snapToGrid w:val="0"/>
              <w:spacing w:line="360" w:lineRule="auto"/>
              <w:rPr>
                <w:sz w:val="20"/>
                <w:szCs w:val="28"/>
              </w:rPr>
            </w:pPr>
            <w:r w:rsidRPr="00037B84">
              <w:rPr>
                <w:sz w:val="20"/>
                <w:szCs w:val="28"/>
              </w:rPr>
              <w:t>2%</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11</w:t>
            </w:r>
          </w:p>
        </w:tc>
        <w:tc>
          <w:tcPr>
            <w:tcW w:w="4860" w:type="dxa"/>
          </w:tcPr>
          <w:p w:rsidR="00432AC1" w:rsidRPr="00037B84" w:rsidRDefault="00432AC1" w:rsidP="00037B84">
            <w:pPr>
              <w:snapToGrid w:val="0"/>
              <w:spacing w:line="360" w:lineRule="auto"/>
              <w:rPr>
                <w:sz w:val="20"/>
                <w:szCs w:val="28"/>
              </w:rPr>
            </w:pPr>
            <w:r w:rsidRPr="00037B84">
              <w:rPr>
                <w:sz w:val="20"/>
                <w:szCs w:val="28"/>
              </w:rPr>
              <w:t>Затраты по оплате процентов за пользование займом</w:t>
            </w:r>
          </w:p>
        </w:tc>
        <w:tc>
          <w:tcPr>
            <w:tcW w:w="1800" w:type="dxa"/>
          </w:tcPr>
          <w:p w:rsidR="00432AC1" w:rsidRPr="00037B84" w:rsidRDefault="00432AC1" w:rsidP="00037B84">
            <w:pPr>
              <w:snapToGrid w:val="0"/>
              <w:spacing w:line="360" w:lineRule="auto"/>
              <w:rPr>
                <w:sz w:val="20"/>
                <w:szCs w:val="28"/>
              </w:rPr>
            </w:pPr>
            <w:r w:rsidRPr="00037B84">
              <w:rPr>
                <w:sz w:val="20"/>
                <w:szCs w:val="28"/>
              </w:rPr>
              <w:t>28,8</w:t>
            </w:r>
          </w:p>
        </w:tc>
        <w:tc>
          <w:tcPr>
            <w:tcW w:w="2283" w:type="dxa"/>
          </w:tcPr>
          <w:p w:rsidR="00432AC1" w:rsidRPr="00037B84" w:rsidRDefault="00432AC1" w:rsidP="00037B84">
            <w:pPr>
              <w:snapToGrid w:val="0"/>
              <w:spacing w:line="360" w:lineRule="auto"/>
              <w:rPr>
                <w:sz w:val="20"/>
                <w:szCs w:val="28"/>
              </w:rPr>
            </w:pPr>
            <w:r w:rsidRPr="00037B84">
              <w:rPr>
                <w:sz w:val="20"/>
                <w:szCs w:val="28"/>
              </w:rPr>
              <w:t>0,14%</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12</w:t>
            </w:r>
          </w:p>
        </w:tc>
        <w:tc>
          <w:tcPr>
            <w:tcW w:w="4860" w:type="dxa"/>
          </w:tcPr>
          <w:p w:rsidR="00432AC1" w:rsidRPr="00037B84" w:rsidRDefault="00432AC1" w:rsidP="00037B84">
            <w:pPr>
              <w:snapToGrid w:val="0"/>
              <w:spacing w:line="360" w:lineRule="auto"/>
              <w:rPr>
                <w:sz w:val="20"/>
                <w:szCs w:val="28"/>
              </w:rPr>
            </w:pPr>
            <w:r w:rsidRPr="00037B84">
              <w:rPr>
                <w:sz w:val="20"/>
                <w:szCs w:val="28"/>
              </w:rPr>
              <w:t xml:space="preserve">Потери товаров и технологические отходы </w:t>
            </w:r>
          </w:p>
        </w:tc>
        <w:tc>
          <w:tcPr>
            <w:tcW w:w="1800" w:type="dxa"/>
          </w:tcPr>
          <w:p w:rsidR="00432AC1" w:rsidRPr="00037B84" w:rsidRDefault="00432AC1" w:rsidP="00037B84">
            <w:pPr>
              <w:snapToGrid w:val="0"/>
              <w:spacing w:line="360" w:lineRule="auto"/>
              <w:rPr>
                <w:sz w:val="20"/>
                <w:szCs w:val="28"/>
              </w:rPr>
            </w:pPr>
            <w:r w:rsidRPr="00037B84">
              <w:rPr>
                <w:sz w:val="20"/>
                <w:szCs w:val="28"/>
              </w:rPr>
              <w:t>21,0</w:t>
            </w:r>
          </w:p>
        </w:tc>
        <w:tc>
          <w:tcPr>
            <w:tcW w:w="2283" w:type="dxa"/>
          </w:tcPr>
          <w:p w:rsidR="00432AC1" w:rsidRPr="00037B84" w:rsidRDefault="00432AC1" w:rsidP="00037B84">
            <w:pPr>
              <w:snapToGrid w:val="0"/>
              <w:spacing w:line="360" w:lineRule="auto"/>
              <w:rPr>
                <w:sz w:val="20"/>
                <w:szCs w:val="28"/>
              </w:rPr>
            </w:pPr>
            <w:r w:rsidRPr="00037B84">
              <w:rPr>
                <w:sz w:val="20"/>
                <w:szCs w:val="28"/>
              </w:rPr>
              <w:t>0,10%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13</w:t>
            </w:r>
          </w:p>
        </w:tc>
        <w:tc>
          <w:tcPr>
            <w:tcW w:w="4860" w:type="dxa"/>
          </w:tcPr>
          <w:p w:rsidR="00432AC1" w:rsidRPr="00037B84" w:rsidRDefault="00432AC1" w:rsidP="00037B84">
            <w:pPr>
              <w:snapToGrid w:val="0"/>
              <w:spacing w:line="360" w:lineRule="auto"/>
              <w:rPr>
                <w:sz w:val="20"/>
                <w:szCs w:val="28"/>
              </w:rPr>
            </w:pPr>
            <w:r w:rsidRPr="00037B84">
              <w:rPr>
                <w:sz w:val="20"/>
                <w:szCs w:val="28"/>
              </w:rPr>
              <w:t>Расходы на тару</w:t>
            </w:r>
          </w:p>
        </w:tc>
        <w:tc>
          <w:tcPr>
            <w:tcW w:w="1800" w:type="dxa"/>
          </w:tcPr>
          <w:p w:rsidR="00432AC1" w:rsidRPr="00037B84" w:rsidRDefault="00432AC1" w:rsidP="00037B84">
            <w:pPr>
              <w:snapToGrid w:val="0"/>
              <w:spacing w:line="360" w:lineRule="auto"/>
              <w:rPr>
                <w:sz w:val="20"/>
                <w:szCs w:val="28"/>
              </w:rPr>
            </w:pPr>
            <w:r w:rsidRPr="00037B84">
              <w:rPr>
                <w:sz w:val="20"/>
                <w:szCs w:val="28"/>
              </w:rPr>
              <w:t>84,1</w:t>
            </w:r>
          </w:p>
        </w:tc>
        <w:tc>
          <w:tcPr>
            <w:tcW w:w="2283" w:type="dxa"/>
          </w:tcPr>
          <w:p w:rsidR="00432AC1" w:rsidRPr="00037B84" w:rsidRDefault="00432AC1" w:rsidP="00037B84">
            <w:pPr>
              <w:snapToGrid w:val="0"/>
              <w:spacing w:line="360" w:lineRule="auto"/>
              <w:rPr>
                <w:sz w:val="20"/>
                <w:szCs w:val="28"/>
              </w:rPr>
            </w:pPr>
            <w:r w:rsidRPr="00037B84">
              <w:rPr>
                <w:sz w:val="20"/>
                <w:szCs w:val="28"/>
              </w:rPr>
              <w:t>0,40%</w:t>
            </w:r>
          </w:p>
        </w:tc>
      </w:tr>
      <w:tr w:rsidR="00432AC1" w:rsidRPr="00037B84" w:rsidTr="008B06B7">
        <w:trPr>
          <w:jc w:val="center"/>
        </w:trPr>
        <w:tc>
          <w:tcPr>
            <w:tcW w:w="766" w:type="dxa"/>
          </w:tcPr>
          <w:p w:rsidR="00432AC1" w:rsidRPr="00037B84" w:rsidRDefault="00432AC1" w:rsidP="00037B84">
            <w:pPr>
              <w:snapToGrid w:val="0"/>
              <w:spacing w:line="360" w:lineRule="auto"/>
              <w:rPr>
                <w:sz w:val="20"/>
                <w:szCs w:val="28"/>
              </w:rPr>
            </w:pPr>
            <w:r w:rsidRPr="00037B84">
              <w:rPr>
                <w:sz w:val="20"/>
                <w:szCs w:val="28"/>
              </w:rPr>
              <w:t>14</w:t>
            </w:r>
          </w:p>
        </w:tc>
        <w:tc>
          <w:tcPr>
            <w:tcW w:w="4860" w:type="dxa"/>
          </w:tcPr>
          <w:p w:rsidR="00432AC1" w:rsidRPr="00037B84" w:rsidRDefault="00432AC1" w:rsidP="00037B84">
            <w:pPr>
              <w:snapToGrid w:val="0"/>
              <w:spacing w:line="360" w:lineRule="auto"/>
              <w:rPr>
                <w:sz w:val="20"/>
                <w:szCs w:val="28"/>
              </w:rPr>
            </w:pPr>
            <w:r w:rsidRPr="00037B84">
              <w:rPr>
                <w:sz w:val="20"/>
                <w:szCs w:val="28"/>
              </w:rPr>
              <w:t>Прочие расходы</w:t>
            </w:r>
          </w:p>
        </w:tc>
        <w:tc>
          <w:tcPr>
            <w:tcW w:w="1800" w:type="dxa"/>
          </w:tcPr>
          <w:p w:rsidR="00432AC1" w:rsidRPr="00037B84" w:rsidRDefault="00432AC1" w:rsidP="00037B84">
            <w:pPr>
              <w:snapToGrid w:val="0"/>
              <w:spacing w:line="360" w:lineRule="auto"/>
              <w:rPr>
                <w:sz w:val="20"/>
                <w:szCs w:val="28"/>
              </w:rPr>
            </w:pPr>
            <w:r w:rsidRPr="00037B84">
              <w:rPr>
                <w:sz w:val="20"/>
                <w:szCs w:val="28"/>
              </w:rPr>
              <w:t>2103,4</w:t>
            </w:r>
          </w:p>
        </w:tc>
        <w:tc>
          <w:tcPr>
            <w:tcW w:w="2283" w:type="dxa"/>
          </w:tcPr>
          <w:p w:rsidR="00432AC1" w:rsidRPr="00037B84" w:rsidRDefault="00432AC1" w:rsidP="00037B84">
            <w:pPr>
              <w:snapToGrid w:val="0"/>
              <w:spacing w:line="360" w:lineRule="auto"/>
              <w:rPr>
                <w:sz w:val="20"/>
                <w:szCs w:val="28"/>
              </w:rPr>
            </w:pPr>
            <w:r w:rsidRPr="00037B84">
              <w:rPr>
                <w:sz w:val="20"/>
                <w:szCs w:val="28"/>
              </w:rPr>
              <w:t>10,00%</w:t>
            </w:r>
          </w:p>
        </w:tc>
      </w:tr>
      <w:tr w:rsidR="00432AC1" w:rsidRPr="00037B84" w:rsidTr="008B06B7">
        <w:trPr>
          <w:jc w:val="center"/>
        </w:trPr>
        <w:tc>
          <w:tcPr>
            <w:tcW w:w="5626" w:type="dxa"/>
            <w:gridSpan w:val="2"/>
          </w:tcPr>
          <w:p w:rsidR="00432AC1" w:rsidRPr="00037B84" w:rsidRDefault="00432AC1" w:rsidP="00037B84">
            <w:pPr>
              <w:snapToGrid w:val="0"/>
              <w:spacing w:line="360" w:lineRule="auto"/>
              <w:rPr>
                <w:sz w:val="20"/>
                <w:szCs w:val="28"/>
              </w:rPr>
            </w:pPr>
            <w:r w:rsidRPr="00037B84">
              <w:rPr>
                <w:sz w:val="20"/>
                <w:szCs w:val="28"/>
              </w:rPr>
              <w:t>Итого</w:t>
            </w:r>
          </w:p>
        </w:tc>
        <w:tc>
          <w:tcPr>
            <w:tcW w:w="1800" w:type="dxa"/>
          </w:tcPr>
          <w:p w:rsidR="00432AC1" w:rsidRPr="00037B84" w:rsidRDefault="00432AC1" w:rsidP="00037B84">
            <w:pPr>
              <w:snapToGrid w:val="0"/>
              <w:spacing w:line="360" w:lineRule="auto"/>
              <w:rPr>
                <w:sz w:val="20"/>
                <w:szCs w:val="28"/>
              </w:rPr>
            </w:pPr>
            <w:r w:rsidRPr="00037B84">
              <w:rPr>
                <w:sz w:val="20"/>
                <w:szCs w:val="28"/>
              </w:rPr>
              <w:t>9307,1</w:t>
            </w:r>
          </w:p>
        </w:tc>
        <w:tc>
          <w:tcPr>
            <w:tcW w:w="2283" w:type="dxa"/>
          </w:tcPr>
          <w:p w:rsidR="00432AC1" w:rsidRPr="00037B84" w:rsidRDefault="00432AC1" w:rsidP="00037B84">
            <w:pPr>
              <w:snapToGrid w:val="0"/>
              <w:spacing w:line="360" w:lineRule="auto"/>
              <w:rPr>
                <w:sz w:val="20"/>
                <w:szCs w:val="28"/>
              </w:rPr>
            </w:pPr>
            <w:r w:rsidRPr="00037B84">
              <w:rPr>
                <w:sz w:val="20"/>
                <w:szCs w:val="28"/>
              </w:rPr>
              <w:t>44,25%</w:t>
            </w:r>
          </w:p>
        </w:tc>
      </w:tr>
      <w:tr w:rsidR="00432AC1" w:rsidRPr="00037B84" w:rsidTr="008B06B7">
        <w:trPr>
          <w:jc w:val="center"/>
        </w:trPr>
        <w:tc>
          <w:tcPr>
            <w:tcW w:w="5626" w:type="dxa"/>
            <w:gridSpan w:val="2"/>
          </w:tcPr>
          <w:p w:rsidR="00432AC1" w:rsidRPr="00037B84" w:rsidRDefault="00432AC1" w:rsidP="00037B84">
            <w:pPr>
              <w:snapToGrid w:val="0"/>
              <w:spacing w:line="360" w:lineRule="auto"/>
              <w:rPr>
                <w:sz w:val="20"/>
                <w:szCs w:val="28"/>
              </w:rPr>
            </w:pPr>
            <w:r w:rsidRPr="00037B84">
              <w:rPr>
                <w:sz w:val="20"/>
                <w:szCs w:val="28"/>
              </w:rPr>
              <w:t>Товарооборот, к которому исчислены издержки</w:t>
            </w:r>
          </w:p>
        </w:tc>
        <w:tc>
          <w:tcPr>
            <w:tcW w:w="1800" w:type="dxa"/>
          </w:tcPr>
          <w:p w:rsidR="00432AC1" w:rsidRPr="00037B84" w:rsidRDefault="00432AC1" w:rsidP="00037B84">
            <w:pPr>
              <w:snapToGrid w:val="0"/>
              <w:spacing w:line="360" w:lineRule="auto"/>
              <w:rPr>
                <w:sz w:val="20"/>
                <w:szCs w:val="28"/>
              </w:rPr>
            </w:pPr>
            <w:r w:rsidRPr="00037B84">
              <w:rPr>
                <w:sz w:val="20"/>
                <w:szCs w:val="28"/>
              </w:rPr>
              <w:t>21 034,5</w:t>
            </w:r>
          </w:p>
        </w:tc>
        <w:tc>
          <w:tcPr>
            <w:tcW w:w="2283" w:type="dxa"/>
          </w:tcPr>
          <w:p w:rsidR="00432AC1" w:rsidRPr="00037B84" w:rsidRDefault="00432AC1" w:rsidP="00037B84">
            <w:pPr>
              <w:snapToGrid w:val="0"/>
              <w:spacing w:line="360" w:lineRule="auto"/>
              <w:rPr>
                <w:sz w:val="20"/>
                <w:szCs w:val="28"/>
              </w:rPr>
            </w:pPr>
            <w:r w:rsidRPr="00037B84">
              <w:rPr>
                <w:sz w:val="20"/>
                <w:szCs w:val="28"/>
              </w:rPr>
              <w:t>100%</w:t>
            </w:r>
          </w:p>
        </w:tc>
      </w:tr>
    </w:tbl>
    <w:p w:rsidR="008B06B7" w:rsidRDefault="008B06B7" w:rsidP="00037B84">
      <w:pPr>
        <w:spacing w:line="360" w:lineRule="auto"/>
        <w:ind w:firstLine="709"/>
        <w:jc w:val="both"/>
        <w:rPr>
          <w:sz w:val="28"/>
        </w:rPr>
      </w:pPr>
    </w:p>
    <w:p w:rsidR="00432AC1" w:rsidRPr="00037B84" w:rsidRDefault="008B06B7" w:rsidP="00037B84">
      <w:pPr>
        <w:spacing w:line="360" w:lineRule="auto"/>
        <w:ind w:firstLine="709"/>
        <w:jc w:val="both"/>
        <w:rPr>
          <w:sz w:val="28"/>
          <w:szCs w:val="28"/>
        </w:rPr>
      </w:pPr>
      <w:r>
        <w:rPr>
          <w:sz w:val="28"/>
        </w:rPr>
        <w:br w:type="page"/>
      </w:r>
      <w:r w:rsidR="00432AC1" w:rsidRPr="00037B84">
        <w:rPr>
          <w:sz w:val="28"/>
          <w:szCs w:val="28"/>
        </w:rPr>
        <w:t>Затраты по оплате процентов за пользование займом = (</w:t>
      </w:r>
      <w:r w:rsidR="00432AC1" w:rsidRPr="00037B84">
        <w:rPr>
          <w:color w:val="000000"/>
          <w:sz w:val="28"/>
          <w:szCs w:val="28"/>
        </w:rPr>
        <w:t>153,562</w:t>
      </w:r>
      <w:r w:rsidR="00432AC1" w:rsidRPr="00037B84">
        <w:rPr>
          <w:sz w:val="28"/>
          <w:szCs w:val="28"/>
        </w:rPr>
        <w:t>*30*0,15)/(12*2)= 15,22 тыс. руб.</w:t>
      </w:r>
    </w:p>
    <w:p w:rsidR="00432AC1" w:rsidRPr="00037B84" w:rsidRDefault="00432AC1" w:rsidP="00037B84">
      <w:pPr>
        <w:spacing w:line="360" w:lineRule="auto"/>
        <w:ind w:firstLine="709"/>
        <w:jc w:val="both"/>
        <w:rPr>
          <w:sz w:val="28"/>
          <w:szCs w:val="28"/>
        </w:rPr>
      </w:pPr>
      <w:r w:rsidRPr="00037B84">
        <w:rPr>
          <w:sz w:val="28"/>
          <w:szCs w:val="28"/>
        </w:rPr>
        <w:t>Расходы на топливо, электроэнергию для производственных нужд = тарифная ставка Москвы*расход электроэнергии за месяц: = 3 руб*25 735кВт∙ч = 77,2 тыс.руб.</w:t>
      </w:r>
    </w:p>
    <w:p w:rsidR="00432AC1" w:rsidRPr="008B06B7" w:rsidRDefault="00432AC1" w:rsidP="00037B84">
      <w:pPr>
        <w:spacing w:line="360" w:lineRule="auto"/>
        <w:ind w:firstLine="709"/>
        <w:jc w:val="both"/>
        <w:rPr>
          <w:sz w:val="28"/>
          <w:szCs w:val="28"/>
          <w:lang w:val="uk-UA"/>
        </w:rPr>
      </w:pPr>
      <w:r w:rsidRPr="00037B84">
        <w:rPr>
          <w:sz w:val="28"/>
          <w:szCs w:val="28"/>
        </w:rPr>
        <w:t>Расчет доходов и окупаемости капитальных вложений</w:t>
      </w:r>
      <w:r w:rsidR="008B06B7">
        <w:rPr>
          <w:sz w:val="28"/>
          <w:szCs w:val="28"/>
          <w:lang w:val="uk-UA"/>
        </w:rPr>
        <w:t>.</w:t>
      </w:r>
    </w:p>
    <w:p w:rsidR="00432AC1" w:rsidRPr="00037B84" w:rsidRDefault="00432AC1" w:rsidP="00037B84">
      <w:pPr>
        <w:spacing w:line="360" w:lineRule="auto"/>
        <w:ind w:firstLine="709"/>
        <w:jc w:val="both"/>
        <w:rPr>
          <w:sz w:val="28"/>
          <w:szCs w:val="28"/>
        </w:rPr>
      </w:pPr>
      <w:r w:rsidRPr="00037B84">
        <w:rPr>
          <w:sz w:val="28"/>
          <w:szCs w:val="28"/>
        </w:rPr>
        <w:t>Балансовая прибыль проектируемого предприятия рассчитывается как разница между валовым доходом и издержками производства и обращения. Из суммы прибыли предприятие платит налог в бюджет в размере 24%. После уплаты налога в предприятии остается чистая прибыль. Предприятие самостоятельно определяет направления ее использования. Расчеты доходов представлены в таблице 5.30.</w:t>
      </w:r>
    </w:p>
    <w:p w:rsidR="00432AC1" w:rsidRPr="00037B84" w:rsidRDefault="00432AC1" w:rsidP="00037B84">
      <w:pPr>
        <w:spacing w:line="360" w:lineRule="auto"/>
        <w:ind w:firstLine="709"/>
        <w:jc w:val="both"/>
        <w:rPr>
          <w:sz w:val="28"/>
          <w:szCs w:val="28"/>
        </w:rPr>
      </w:pPr>
    </w:p>
    <w:p w:rsidR="00432AC1" w:rsidRPr="00037B84" w:rsidRDefault="00432AC1" w:rsidP="00037B84">
      <w:pPr>
        <w:spacing w:line="360" w:lineRule="auto"/>
        <w:ind w:firstLine="709"/>
        <w:jc w:val="both"/>
        <w:rPr>
          <w:sz w:val="28"/>
          <w:szCs w:val="28"/>
        </w:rPr>
      </w:pPr>
      <w:r w:rsidRPr="00037B84">
        <w:rPr>
          <w:sz w:val="28"/>
          <w:szCs w:val="28"/>
        </w:rPr>
        <w:t>Таблица 5.30 - Плановые доходы проектируемого предприятия за месяц</w:t>
      </w:r>
    </w:p>
    <w:tbl>
      <w:tblPr>
        <w:tblStyle w:val="af0"/>
        <w:tblW w:w="8258" w:type="dxa"/>
        <w:jc w:val="center"/>
        <w:tblLayout w:type="fixed"/>
        <w:tblLook w:val="0400" w:firstRow="0" w:lastRow="0" w:firstColumn="0" w:lastColumn="0" w:noHBand="0" w:noVBand="1"/>
      </w:tblPr>
      <w:tblGrid>
        <w:gridCol w:w="745"/>
        <w:gridCol w:w="3777"/>
        <w:gridCol w:w="1610"/>
        <w:gridCol w:w="2126"/>
      </w:tblGrid>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 п/п</w:t>
            </w:r>
          </w:p>
        </w:tc>
        <w:tc>
          <w:tcPr>
            <w:tcW w:w="3777" w:type="dxa"/>
          </w:tcPr>
          <w:p w:rsidR="00432AC1" w:rsidRPr="00037B84" w:rsidRDefault="00432AC1" w:rsidP="00037B84">
            <w:pPr>
              <w:snapToGrid w:val="0"/>
              <w:spacing w:line="360" w:lineRule="auto"/>
              <w:rPr>
                <w:sz w:val="20"/>
                <w:szCs w:val="28"/>
              </w:rPr>
            </w:pPr>
            <w:r w:rsidRPr="00037B84">
              <w:rPr>
                <w:sz w:val="20"/>
                <w:szCs w:val="28"/>
              </w:rPr>
              <w:t>Показатели</w:t>
            </w:r>
          </w:p>
        </w:tc>
        <w:tc>
          <w:tcPr>
            <w:tcW w:w="1610" w:type="dxa"/>
          </w:tcPr>
          <w:p w:rsidR="00432AC1" w:rsidRPr="00037B84" w:rsidRDefault="00432AC1" w:rsidP="00037B84">
            <w:pPr>
              <w:snapToGrid w:val="0"/>
              <w:spacing w:line="360" w:lineRule="auto"/>
              <w:rPr>
                <w:sz w:val="20"/>
                <w:szCs w:val="28"/>
              </w:rPr>
            </w:pPr>
            <w:r w:rsidRPr="00037B84">
              <w:rPr>
                <w:sz w:val="20"/>
                <w:szCs w:val="28"/>
              </w:rPr>
              <w:t xml:space="preserve">Сумма </w:t>
            </w:r>
          </w:p>
        </w:tc>
        <w:tc>
          <w:tcPr>
            <w:tcW w:w="2126"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1</w:t>
            </w:r>
          </w:p>
        </w:tc>
        <w:tc>
          <w:tcPr>
            <w:tcW w:w="3777" w:type="dxa"/>
          </w:tcPr>
          <w:p w:rsidR="00432AC1" w:rsidRPr="00037B84" w:rsidRDefault="00432AC1" w:rsidP="00037B84">
            <w:pPr>
              <w:snapToGrid w:val="0"/>
              <w:spacing w:line="360" w:lineRule="auto"/>
              <w:rPr>
                <w:sz w:val="20"/>
                <w:szCs w:val="28"/>
              </w:rPr>
            </w:pPr>
            <w:r w:rsidRPr="00037B84">
              <w:rPr>
                <w:sz w:val="20"/>
                <w:szCs w:val="28"/>
              </w:rPr>
              <w:t>Валовой доход</w:t>
            </w:r>
          </w:p>
        </w:tc>
        <w:tc>
          <w:tcPr>
            <w:tcW w:w="1610" w:type="dxa"/>
          </w:tcPr>
          <w:p w:rsidR="00432AC1" w:rsidRPr="00037B84" w:rsidRDefault="00432AC1" w:rsidP="00037B84">
            <w:pPr>
              <w:snapToGrid w:val="0"/>
              <w:spacing w:line="360" w:lineRule="auto"/>
              <w:rPr>
                <w:sz w:val="20"/>
                <w:szCs w:val="28"/>
              </w:rPr>
            </w:pPr>
            <w:r w:rsidRPr="00037B84">
              <w:rPr>
                <w:sz w:val="20"/>
                <w:szCs w:val="28"/>
              </w:rPr>
              <w:t>15 033 474,2</w:t>
            </w:r>
          </w:p>
        </w:tc>
        <w:tc>
          <w:tcPr>
            <w:tcW w:w="2126" w:type="dxa"/>
          </w:tcPr>
          <w:p w:rsidR="00432AC1" w:rsidRPr="00037B84" w:rsidRDefault="00432AC1" w:rsidP="00037B84">
            <w:pPr>
              <w:snapToGrid w:val="0"/>
              <w:spacing w:line="360" w:lineRule="auto"/>
              <w:rPr>
                <w:sz w:val="20"/>
                <w:szCs w:val="28"/>
              </w:rPr>
            </w:pPr>
            <w:r w:rsidRPr="00037B84">
              <w:rPr>
                <w:sz w:val="20"/>
                <w:szCs w:val="28"/>
              </w:rPr>
              <w:t>71,47%</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2</w:t>
            </w:r>
          </w:p>
        </w:tc>
        <w:tc>
          <w:tcPr>
            <w:tcW w:w="3777" w:type="dxa"/>
          </w:tcPr>
          <w:p w:rsidR="00432AC1" w:rsidRPr="00037B84" w:rsidRDefault="00432AC1" w:rsidP="00037B84">
            <w:pPr>
              <w:snapToGrid w:val="0"/>
              <w:spacing w:line="360" w:lineRule="auto"/>
              <w:rPr>
                <w:sz w:val="20"/>
                <w:szCs w:val="28"/>
              </w:rPr>
            </w:pPr>
            <w:r w:rsidRPr="00037B84">
              <w:rPr>
                <w:sz w:val="20"/>
                <w:szCs w:val="28"/>
              </w:rPr>
              <w:t>Издержки производства и обращения</w:t>
            </w:r>
          </w:p>
        </w:tc>
        <w:tc>
          <w:tcPr>
            <w:tcW w:w="1610" w:type="dxa"/>
          </w:tcPr>
          <w:p w:rsidR="00432AC1" w:rsidRPr="00037B84" w:rsidRDefault="00432AC1" w:rsidP="00037B84">
            <w:pPr>
              <w:snapToGrid w:val="0"/>
              <w:spacing w:line="360" w:lineRule="auto"/>
              <w:rPr>
                <w:sz w:val="20"/>
                <w:szCs w:val="28"/>
              </w:rPr>
            </w:pPr>
            <w:r w:rsidRPr="00037B84">
              <w:rPr>
                <w:sz w:val="20"/>
                <w:szCs w:val="28"/>
              </w:rPr>
              <w:t>9 307 090,9</w:t>
            </w:r>
          </w:p>
        </w:tc>
        <w:tc>
          <w:tcPr>
            <w:tcW w:w="2126" w:type="dxa"/>
          </w:tcPr>
          <w:p w:rsidR="00432AC1" w:rsidRPr="00037B84" w:rsidRDefault="00432AC1" w:rsidP="00037B84">
            <w:pPr>
              <w:snapToGrid w:val="0"/>
              <w:spacing w:line="360" w:lineRule="auto"/>
              <w:rPr>
                <w:sz w:val="20"/>
                <w:szCs w:val="28"/>
              </w:rPr>
            </w:pPr>
            <w:r w:rsidRPr="00037B84">
              <w:rPr>
                <w:sz w:val="20"/>
                <w:szCs w:val="28"/>
              </w:rPr>
              <w:t>44,25%</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3</w:t>
            </w:r>
          </w:p>
        </w:tc>
        <w:tc>
          <w:tcPr>
            <w:tcW w:w="3777" w:type="dxa"/>
          </w:tcPr>
          <w:p w:rsidR="00432AC1" w:rsidRPr="00037B84" w:rsidRDefault="00432AC1" w:rsidP="00037B84">
            <w:pPr>
              <w:snapToGrid w:val="0"/>
              <w:spacing w:line="360" w:lineRule="auto"/>
              <w:rPr>
                <w:sz w:val="20"/>
                <w:szCs w:val="28"/>
              </w:rPr>
            </w:pPr>
            <w:r w:rsidRPr="00037B84">
              <w:rPr>
                <w:sz w:val="20"/>
                <w:szCs w:val="28"/>
              </w:rPr>
              <w:t xml:space="preserve">Прибыль от основной деятельности </w:t>
            </w:r>
          </w:p>
        </w:tc>
        <w:tc>
          <w:tcPr>
            <w:tcW w:w="1610" w:type="dxa"/>
          </w:tcPr>
          <w:p w:rsidR="00432AC1" w:rsidRPr="00037B84" w:rsidRDefault="00432AC1" w:rsidP="00037B84">
            <w:pPr>
              <w:snapToGrid w:val="0"/>
              <w:spacing w:line="360" w:lineRule="auto"/>
              <w:rPr>
                <w:sz w:val="20"/>
                <w:szCs w:val="28"/>
              </w:rPr>
            </w:pPr>
            <w:r w:rsidRPr="00037B84">
              <w:rPr>
                <w:sz w:val="20"/>
                <w:szCs w:val="28"/>
              </w:rPr>
              <w:t>5 726 383,3</w:t>
            </w:r>
          </w:p>
        </w:tc>
        <w:tc>
          <w:tcPr>
            <w:tcW w:w="2126" w:type="dxa"/>
          </w:tcPr>
          <w:p w:rsidR="00432AC1" w:rsidRPr="00037B84" w:rsidRDefault="00432AC1" w:rsidP="00037B84">
            <w:pPr>
              <w:snapToGrid w:val="0"/>
              <w:spacing w:line="360" w:lineRule="auto"/>
              <w:rPr>
                <w:sz w:val="20"/>
                <w:szCs w:val="28"/>
              </w:rPr>
            </w:pPr>
            <w:r w:rsidRPr="00037B84">
              <w:rPr>
                <w:sz w:val="20"/>
                <w:szCs w:val="28"/>
              </w:rPr>
              <w:t>27,22%</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4</w:t>
            </w:r>
          </w:p>
        </w:tc>
        <w:tc>
          <w:tcPr>
            <w:tcW w:w="3777" w:type="dxa"/>
          </w:tcPr>
          <w:p w:rsidR="00432AC1" w:rsidRPr="00037B84" w:rsidRDefault="00432AC1" w:rsidP="00037B84">
            <w:pPr>
              <w:snapToGrid w:val="0"/>
              <w:spacing w:line="360" w:lineRule="auto"/>
              <w:rPr>
                <w:sz w:val="20"/>
                <w:szCs w:val="28"/>
              </w:rPr>
            </w:pPr>
            <w:r w:rsidRPr="00037B84">
              <w:rPr>
                <w:sz w:val="20"/>
                <w:szCs w:val="28"/>
              </w:rPr>
              <w:t>Доходы от прочей деятельности, включая дополнительные услуги*</w:t>
            </w:r>
          </w:p>
        </w:tc>
        <w:tc>
          <w:tcPr>
            <w:tcW w:w="1610" w:type="dxa"/>
          </w:tcPr>
          <w:p w:rsidR="00432AC1" w:rsidRPr="00037B84" w:rsidRDefault="00432AC1" w:rsidP="00037B84">
            <w:pPr>
              <w:snapToGrid w:val="0"/>
              <w:spacing w:line="360" w:lineRule="auto"/>
              <w:rPr>
                <w:sz w:val="20"/>
                <w:szCs w:val="28"/>
              </w:rPr>
            </w:pPr>
            <w:r w:rsidRPr="00037B84">
              <w:rPr>
                <w:sz w:val="20"/>
                <w:szCs w:val="28"/>
              </w:rPr>
              <w:t>400 846,8</w:t>
            </w:r>
          </w:p>
        </w:tc>
        <w:tc>
          <w:tcPr>
            <w:tcW w:w="2126" w:type="dxa"/>
          </w:tcPr>
          <w:p w:rsidR="00432AC1" w:rsidRPr="00037B84" w:rsidRDefault="00432AC1" w:rsidP="00037B84">
            <w:pPr>
              <w:snapToGrid w:val="0"/>
              <w:spacing w:line="360" w:lineRule="auto"/>
              <w:rPr>
                <w:sz w:val="20"/>
                <w:szCs w:val="28"/>
              </w:rPr>
            </w:pPr>
            <w:r w:rsidRPr="00037B84">
              <w:rPr>
                <w:sz w:val="20"/>
                <w:szCs w:val="28"/>
              </w:rPr>
              <w:t>1,91%</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5</w:t>
            </w:r>
          </w:p>
        </w:tc>
        <w:tc>
          <w:tcPr>
            <w:tcW w:w="3777" w:type="dxa"/>
          </w:tcPr>
          <w:p w:rsidR="00432AC1" w:rsidRPr="00037B84" w:rsidRDefault="00432AC1" w:rsidP="00037B84">
            <w:pPr>
              <w:snapToGrid w:val="0"/>
              <w:spacing w:line="360" w:lineRule="auto"/>
              <w:rPr>
                <w:sz w:val="20"/>
                <w:szCs w:val="28"/>
              </w:rPr>
            </w:pPr>
            <w:r w:rsidRPr="00037B84">
              <w:rPr>
                <w:sz w:val="20"/>
                <w:szCs w:val="28"/>
              </w:rPr>
              <w:t>Балансовая прибыль</w:t>
            </w:r>
          </w:p>
        </w:tc>
        <w:tc>
          <w:tcPr>
            <w:tcW w:w="1610" w:type="dxa"/>
          </w:tcPr>
          <w:p w:rsidR="00432AC1" w:rsidRPr="00037B84" w:rsidRDefault="00432AC1" w:rsidP="00037B84">
            <w:pPr>
              <w:snapToGrid w:val="0"/>
              <w:spacing w:line="360" w:lineRule="auto"/>
              <w:rPr>
                <w:sz w:val="20"/>
                <w:szCs w:val="28"/>
              </w:rPr>
            </w:pPr>
            <w:r w:rsidRPr="00037B84">
              <w:rPr>
                <w:sz w:val="20"/>
                <w:szCs w:val="28"/>
              </w:rPr>
              <w:t>5 726 383,3</w:t>
            </w:r>
          </w:p>
        </w:tc>
        <w:tc>
          <w:tcPr>
            <w:tcW w:w="2126" w:type="dxa"/>
          </w:tcPr>
          <w:p w:rsidR="00432AC1" w:rsidRPr="00037B84" w:rsidRDefault="00432AC1" w:rsidP="00037B84">
            <w:pPr>
              <w:snapToGrid w:val="0"/>
              <w:spacing w:line="360" w:lineRule="auto"/>
              <w:rPr>
                <w:sz w:val="20"/>
                <w:szCs w:val="28"/>
              </w:rPr>
            </w:pPr>
            <w:r w:rsidRPr="00037B84">
              <w:rPr>
                <w:sz w:val="20"/>
                <w:szCs w:val="28"/>
              </w:rPr>
              <w:t>27,22%</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6</w:t>
            </w:r>
          </w:p>
        </w:tc>
        <w:tc>
          <w:tcPr>
            <w:tcW w:w="3777" w:type="dxa"/>
          </w:tcPr>
          <w:p w:rsidR="00432AC1" w:rsidRPr="00037B84" w:rsidRDefault="00432AC1" w:rsidP="00037B84">
            <w:pPr>
              <w:snapToGrid w:val="0"/>
              <w:spacing w:line="360" w:lineRule="auto"/>
              <w:rPr>
                <w:sz w:val="20"/>
                <w:szCs w:val="28"/>
              </w:rPr>
            </w:pPr>
            <w:r w:rsidRPr="00037B84">
              <w:rPr>
                <w:sz w:val="20"/>
                <w:szCs w:val="28"/>
              </w:rPr>
              <w:t>Налогооблагаемая прибыль</w:t>
            </w:r>
          </w:p>
        </w:tc>
        <w:tc>
          <w:tcPr>
            <w:tcW w:w="1610" w:type="dxa"/>
          </w:tcPr>
          <w:p w:rsidR="00432AC1" w:rsidRPr="00037B84" w:rsidRDefault="00432AC1" w:rsidP="00037B84">
            <w:pPr>
              <w:snapToGrid w:val="0"/>
              <w:spacing w:line="360" w:lineRule="auto"/>
              <w:rPr>
                <w:sz w:val="20"/>
                <w:szCs w:val="28"/>
              </w:rPr>
            </w:pPr>
            <w:r w:rsidRPr="00037B84">
              <w:rPr>
                <w:sz w:val="20"/>
                <w:szCs w:val="28"/>
              </w:rPr>
              <w:t>5 726 383,3</w:t>
            </w:r>
          </w:p>
        </w:tc>
        <w:tc>
          <w:tcPr>
            <w:tcW w:w="2126" w:type="dxa"/>
          </w:tcPr>
          <w:p w:rsidR="00432AC1" w:rsidRPr="00037B84" w:rsidRDefault="00432AC1" w:rsidP="00037B84">
            <w:pPr>
              <w:snapToGrid w:val="0"/>
              <w:spacing w:line="360" w:lineRule="auto"/>
              <w:rPr>
                <w:sz w:val="20"/>
                <w:szCs w:val="28"/>
              </w:rPr>
            </w:pPr>
            <w:r w:rsidRPr="00037B84">
              <w:rPr>
                <w:sz w:val="20"/>
                <w:szCs w:val="28"/>
              </w:rPr>
              <w:t>27,22%</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7</w:t>
            </w:r>
          </w:p>
        </w:tc>
        <w:tc>
          <w:tcPr>
            <w:tcW w:w="3777" w:type="dxa"/>
          </w:tcPr>
          <w:p w:rsidR="00432AC1" w:rsidRPr="00037B84" w:rsidRDefault="00432AC1" w:rsidP="00037B84">
            <w:pPr>
              <w:snapToGrid w:val="0"/>
              <w:spacing w:line="360" w:lineRule="auto"/>
              <w:rPr>
                <w:sz w:val="20"/>
                <w:szCs w:val="28"/>
              </w:rPr>
            </w:pPr>
            <w:r w:rsidRPr="00037B84">
              <w:rPr>
                <w:sz w:val="20"/>
                <w:szCs w:val="28"/>
              </w:rPr>
              <w:t>Налог на прибыль – 20% налогооблагаемой прибыли</w:t>
            </w:r>
          </w:p>
        </w:tc>
        <w:tc>
          <w:tcPr>
            <w:tcW w:w="1610" w:type="dxa"/>
          </w:tcPr>
          <w:p w:rsidR="00432AC1" w:rsidRPr="00037B84" w:rsidRDefault="00432AC1" w:rsidP="00037B84">
            <w:pPr>
              <w:snapToGrid w:val="0"/>
              <w:spacing w:line="360" w:lineRule="auto"/>
              <w:rPr>
                <w:sz w:val="20"/>
                <w:szCs w:val="28"/>
              </w:rPr>
            </w:pPr>
            <w:r w:rsidRPr="00037B84">
              <w:rPr>
                <w:sz w:val="20"/>
                <w:szCs w:val="28"/>
              </w:rPr>
              <w:t>1 374 332,0</w:t>
            </w:r>
          </w:p>
        </w:tc>
        <w:tc>
          <w:tcPr>
            <w:tcW w:w="2126" w:type="dxa"/>
          </w:tcPr>
          <w:p w:rsidR="00432AC1" w:rsidRPr="00037B84" w:rsidRDefault="00432AC1" w:rsidP="00037B84">
            <w:pPr>
              <w:snapToGrid w:val="0"/>
              <w:spacing w:line="360" w:lineRule="auto"/>
              <w:rPr>
                <w:sz w:val="20"/>
                <w:szCs w:val="28"/>
              </w:rPr>
            </w:pPr>
            <w:r w:rsidRPr="00037B84">
              <w:rPr>
                <w:sz w:val="20"/>
                <w:szCs w:val="28"/>
              </w:rPr>
              <w:t>6,53%</w:t>
            </w:r>
          </w:p>
        </w:tc>
      </w:tr>
      <w:tr w:rsidR="00432AC1" w:rsidRPr="00037B84" w:rsidTr="008B06B7">
        <w:trPr>
          <w:jc w:val="center"/>
        </w:trPr>
        <w:tc>
          <w:tcPr>
            <w:tcW w:w="745" w:type="dxa"/>
          </w:tcPr>
          <w:p w:rsidR="00432AC1" w:rsidRPr="00037B84" w:rsidRDefault="00432AC1" w:rsidP="00037B84">
            <w:pPr>
              <w:snapToGrid w:val="0"/>
              <w:spacing w:line="360" w:lineRule="auto"/>
              <w:rPr>
                <w:sz w:val="20"/>
                <w:szCs w:val="28"/>
              </w:rPr>
            </w:pPr>
            <w:r w:rsidRPr="00037B84">
              <w:rPr>
                <w:sz w:val="20"/>
                <w:szCs w:val="28"/>
              </w:rPr>
              <w:t>8</w:t>
            </w:r>
          </w:p>
        </w:tc>
        <w:tc>
          <w:tcPr>
            <w:tcW w:w="3777" w:type="dxa"/>
          </w:tcPr>
          <w:p w:rsidR="00432AC1" w:rsidRPr="00037B84" w:rsidRDefault="00432AC1" w:rsidP="00037B84">
            <w:pPr>
              <w:snapToGrid w:val="0"/>
              <w:spacing w:line="360" w:lineRule="auto"/>
              <w:rPr>
                <w:sz w:val="20"/>
                <w:szCs w:val="28"/>
              </w:rPr>
            </w:pPr>
            <w:r w:rsidRPr="00037B84">
              <w:rPr>
                <w:sz w:val="20"/>
                <w:szCs w:val="28"/>
              </w:rPr>
              <w:t xml:space="preserve">Прибыль, остающаяся в распоряжении предприятия </w:t>
            </w:r>
          </w:p>
        </w:tc>
        <w:tc>
          <w:tcPr>
            <w:tcW w:w="1610" w:type="dxa"/>
          </w:tcPr>
          <w:p w:rsidR="00432AC1" w:rsidRPr="00037B84" w:rsidRDefault="00432AC1" w:rsidP="00037B84">
            <w:pPr>
              <w:snapToGrid w:val="0"/>
              <w:spacing w:line="360" w:lineRule="auto"/>
              <w:rPr>
                <w:sz w:val="20"/>
                <w:szCs w:val="28"/>
              </w:rPr>
            </w:pPr>
            <w:r w:rsidRPr="00037B84">
              <w:rPr>
                <w:sz w:val="20"/>
                <w:szCs w:val="28"/>
              </w:rPr>
              <w:t>4 352 051,3</w:t>
            </w:r>
          </w:p>
        </w:tc>
        <w:tc>
          <w:tcPr>
            <w:tcW w:w="2126" w:type="dxa"/>
          </w:tcPr>
          <w:p w:rsidR="00432AC1" w:rsidRPr="00037B84" w:rsidRDefault="00432AC1" w:rsidP="00037B84">
            <w:pPr>
              <w:snapToGrid w:val="0"/>
              <w:spacing w:line="360" w:lineRule="auto"/>
              <w:rPr>
                <w:sz w:val="20"/>
                <w:szCs w:val="28"/>
              </w:rPr>
            </w:pPr>
            <w:r w:rsidRPr="00037B84">
              <w:rPr>
                <w:sz w:val="20"/>
                <w:szCs w:val="28"/>
              </w:rPr>
              <w:t>20,69%</w:t>
            </w:r>
          </w:p>
        </w:tc>
      </w:tr>
    </w:tbl>
    <w:p w:rsidR="00B75F19" w:rsidRPr="00037B84" w:rsidRDefault="00B75F19" w:rsidP="00037B84">
      <w:pPr>
        <w:spacing w:line="360" w:lineRule="auto"/>
        <w:ind w:firstLine="709"/>
        <w:jc w:val="both"/>
        <w:rPr>
          <w:sz w:val="28"/>
          <w:szCs w:val="28"/>
          <w:lang w:val="uk-UA"/>
        </w:rPr>
      </w:pPr>
    </w:p>
    <w:p w:rsidR="00432AC1" w:rsidRPr="00037B84" w:rsidRDefault="00432AC1" w:rsidP="00037B84">
      <w:pPr>
        <w:spacing w:line="360" w:lineRule="auto"/>
        <w:ind w:firstLine="709"/>
        <w:jc w:val="both"/>
        <w:rPr>
          <w:sz w:val="28"/>
          <w:szCs w:val="28"/>
        </w:rPr>
      </w:pPr>
      <w:r w:rsidRPr="00037B84">
        <w:rPr>
          <w:sz w:val="28"/>
          <w:szCs w:val="28"/>
        </w:rPr>
        <w:t>Оказание дополнительных услуг (приемов, банкетов) позволяет предприятиям питания получать дополнительный доход, увеличивающий сумму прибыли. Стоимость дополнительных услуг устанавливаем в размере 5% от прибыли от основной деятельности.</w:t>
      </w:r>
    </w:p>
    <w:p w:rsidR="00432AC1" w:rsidRPr="00037B84" w:rsidRDefault="00432AC1" w:rsidP="00037B84">
      <w:pPr>
        <w:spacing w:line="360" w:lineRule="auto"/>
        <w:ind w:firstLine="709"/>
        <w:jc w:val="both"/>
        <w:rPr>
          <w:sz w:val="28"/>
          <w:szCs w:val="28"/>
        </w:rPr>
      </w:pPr>
      <w:r w:rsidRPr="00037B84">
        <w:rPr>
          <w:sz w:val="28"/>
          <w:szCs w:val="28"/>
        </w:rPr>
        <w:t>Налогооблагаемая прибыль равна балансовой прибыли.</w:t>
      </w:r>
    </w:p>
    <w:p w:rsidR="00432AC1" w:rsidRPr="00037B84" w:rsidRDefault="00432AC1" w:rsidP="00037B84">
      <w:pPr>
        <w:spacing w:line="360" w:lineRule="auto"/>
        <w:ind w:firstLine="709"/>
        <w:jc w:val="both"/>
        <w:rPr>
          <w:sz w:val="28"/>
          <w:szCs w:val="28"/>
          <w:lang w:val="uk-UA"/>
        </w:rPr>
      </w:pPr>
      <w:r w:rsidRPr="00037B84">
        <w:rPr>
          <w:sz w:val="28"/>
          <w:szCs w:val="28"/>
        </w:rPr>
        <w:t>В завершение экономического раздела рассчитывается срок окупаемости капитальных вложений, характеризующий экономическую эффективность проектируемого предприятия. Срок окупаемости капитальных вложений рассчитывается по формуле</w:t>
      </w:r>
    </w:p>
    <w:p w:rsidR="00B75F19" w:rsidRPr="00037B84" w:rsidRDefault="00B75F19" w:rsidP="00037B84">
      <w:pPr>
        <w:spacing w:line="360" w:lineRule="auto"/>
        <w:ind w:firstLine="709"/>
        <w:jc w:val="both"/>
        <w:rPr>
          <w:sz w:val="28"/>
          <w:szCs w:val="28"/>
          <w:lang w:val="uk-UA"/>
        </w:rPr>
      </w:pPr>
    </w:p>
    <w:p w:rsidR="00432AC1" w:rsidRPr="00037B84" w:rsidRDefault="00432AC1" w:rsidP="00037B84">
      <w:pPr>
        <w:spacing w:line="360" w:lineRule="auto"/>
        <w:ind w:firstLine="709"/>
        <w:jc w:val="both"/>
        <w:rPr>
          <w:sz w:val="28"/>
          <w:szCs w:val="28"/>
        </w:rPr>
      </w:pPr>
      <w:r w:rsidRPr="00037B84">
        <w:rPr>
          <w:sz w:val="28"/>
          <w:szCs w:val="28"/>
        </w:rPr>
        <w:t>Т= К/П, лет</w:t>
      </w:r>
      <w:r w:rsidR="00037B84">
        <w:rPr>
          <w:sz w:val="28"/>
          <w:szCs w:val="28"/>
        </w:rPr>
        <w:t xml:space="preserve"> </w:t>
      </w:r>
      <w:r w:rsidRPr="00037B84">
        <w:rPr>
          <w:sz w:val="28"/>
          <w:szCs w:val="28"/>
        </w:rPr>
        <w:t>(5.51)</w:t>
      </w:r>
    </w:p>
    <w:p w:rsidR="00B75F19" w:rsidRPr="00037B84" w:rsidRDefault="00B75F19" w:rsidP="00037B84">
      <w:pPr>
        <w:spacing w:line="360" w:lineRule="auto"/>
        <w:ind w:firstLine="709"/>
        <w:jc w:val="both"/>
        <w:rPr>
          <w:sz w:val="28"/>
          <w:szCs w:val="28"/>
          <w:lang w:val="uk-UA"/>
        </w:rPr>
      </w:pPr>
    </w:p>
    <w:p w:rsidR="00432AC1" w:rsidRPr="00037B84" w:rsidRDefault="00432AC1" w:rsidP="00037B84">
      <w:pPr>
        <w:spacing w:line="360" w:lineRule="auto"/>
        <w:ind w:firstLine="709"/>
        <w:jc w:val="both"/>
        <w:rPr>
          <w:sz w:val="28"/>
          <w:szCs w:val="28"/>
        </w:rPr>
      </w:pPr>
      <w:r w:rsidRPr="00037B84">
        <w:rPr>
          <w:sz w:val="28"/>
          <w:szCs w:val="28"/>
        </w:rPr>
        <w:t>где К – сумма капитальных вложений проектируемого предприятия, руб.;</w:t>
      </w:r>
    </w:p>
    <w:p w:rsidR="00432AC1" w:rsidRPr="00037B84" w:rsidRDefault="00432AC1" w:rsidP="00037B84">
      <w:pPr>
        <w:spacing w:line="360" w:lineRule="auto"/>
        <w:ind w:firstLine="709"/>
        <w:jc w:val="both"/>
        <w:rPr>
          <w:sz w:val="28"/>
          <w:szCs w:val="28"/>
        </w:rPr>
      </w:pPr>
      <w:r w:rsidRPr="00037B84">
        <w:rPr>
          <w:sz w:val="28"/>
          <w:szCs w:val="28"/>
        </w:rPr>
        <w:t>П – годовая балансовая прибыль, руб.</w:t>
      </w:r>
    </w:p>
    <w:p w:rsidR="00432AC1" w:rsidRPr="00037B84" w:rsidRDefault="00432AC1" w:rsidP="00037B84">
      <w:pPr>
        <w:spacing w:line="360" w:lineRule="auto"/>
        <w:ind w:firstLine="709"/>
        <w:jc w:val="both"/>
        <w:rPr>
          <w:sz w:val="28"/>
          <w:szCs w:val="28"/>
        </w:rPr>
      </w:pPr>
      <w:r w:rsidRPr="00037B84">
        <w:rPr>
          <w:sz w:val="28"/>
          <w:szCs w:val="28"/>
        </w:rPr>
        <w:t>Т=108950 000/68 716600 = 1,6 лет</w:t>
      </w:r>
    </w:p>
    <w:p w:rsidR="00432AC1" w:rsidRPr="00037B84" w:rsidRDefault="00432AC1" w:rsidP="00037B84">
      <w:pPr>
        <w:spacing w:line="360" w:lineRule="auto"/>
        <w:ind w:firstLine="709"/>
        <w:jc w:val="both"/>
        <w:rPr>
          <w:sz w:val="28"/>
          <w:szCs w:val="28"/>
        </w:rPr>
      </w:pPr>
      <w:r w:rsidRPr="00037B84">
        <w:rPr>
          <w:sz w:val="28"/>
          <w:szCs w:val="28"/>
        </w:rPr>
        <w:t>Расчеты показали, что окупаемость проектируемого кафе будет обеспечена через 1 год и 7 месяцев</w:t>
      </w:r>
    </w:p>
    <w:p w:rsidR="00432AC1" w:rsidRPr="00037B84" w:rsidRDefault="00432AC1" w:rsidP="00037B84">
      <w:pPr>
        <w:spacing w:line="360" w:lineRule="auto"/>
        <w:ind w:firstLine="709"/>
        <w:jc w:val="both"/>
        <w:rPr>
          <w:sz w:val="28"/>
          <w:szCs w:val="28"/>
          <w:lang w:val="uk-UA"/>
        </w:rPr>
      </w:pPr>
    </w:p>
    <w:p w:rsidR="00432AC1" w:rsidRPr="00037B84" w:rsidRDefault="00432AC1" w:rsidP="00037B84">
      <w:pPr>
        <w:spacing w:line="360" w:lineRule="auto"/>
        <w:ind w:firstLine="709"/>
        <w:jc w:val="both"/>
        <w:rPr>
          <w:sz w:val="28"/>
          <w:szCs w:val="28"/>
        </w:rPr>
      </w:pPr>
      <w:r w:rsidRPr="00037B84">
        <w:rPr>
          <w:sz w:val="28"/>
          <w:szCs w:val="28"/>
        </w:rPr>
        <w:t>Таблица 5.31 - Основные экономические показатели проектируемого ресторана (в расчете на месяц)</w:t>
      </w:r>
    </w:p>
    <w:tbl>
      <w:tblPr>
        <w:tblStyle w:val="af0"/>
        <w:tblW w:w="8760" w:type="dxa"/>
        <w:jc w:val="center"/>
        <w:tblLayout w:type="fixed"/>
        <w:tblLook w:val="0400" w:firstRow="0" w:lastRow="0" w:firstColumn="0" w:lastColumn="0" w:noHBand="0" w:noVBand="1"/>
      </w:tblPr>
      <w:tblGrid>
        <w:gridCol w:w="635"/>
        <w:gridCol w:w="3885"/>
        <w:gridCol w:w="1980"/>
        <w:gridCol w:w="2260"/>
      </w:tblGrid>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 п/п</w:t>
            </w:r>
          </w:p>
        </w:tc>
        <w:tc>
          <w:tcPr>
            <w:tcW w:w="3885" w:type="dxa"/>
          </w:tcPr>
          <w:p w:rsidR="00432AC1" w:rsidRPr="00037B84" w:rsidRDefault="00432AC1" w:rsidP="00037B84">
            <w:pPr>
              <w:snapToGrid w:val="0"/>
              <w:spacing w:line="360" w:lineRule="auto"/>
              <w:rPr>
                <w:sz w:val="20"/>
                <w:szCs w:val="28"/>
              </w:rPr>
            </w:pPr>
            <w:r w:rsidRPr="00037B84">
              <w:rPr>
                <w:sz w:val="20"/>
                <w:szCs w:val="28"/>
              </w:rPr>
              <w:t>Наименование показателя</w:t>
            </w:r>
          </w:p>
        </w:tc>
        <w:tc>
          <w:tcPr>
            <w:tcW w:w="1980" w:type="dxa"/>
          </w:tcPr>
          <w:p w:rsidR="00432AC1" w:rsidRPr="00037B84" w:rsidRDefault="00432AC1" w:rsidP="00037B84">
            <w:pPr>
              <w:snapToGrid w:val="0"/>
              <w:spacing w:line="360" w:lineRule="auto"/>
              <w:rPr>
                <w:sz w:val="20"/>
                <w:szCs w:val="28"/>
              </w:rPr>
            </w:pPr>
            <w:r w:rsidRPr="00037B84">
              <w:rPr>
                <w:sz w:val="20"/>
                <w:szCs w:val="28"/>
              </w:rPr>
              <w:t>Единица измерения</w:t>
            </w:r>
          </w:p>
        </w:tc>
        <w:tc>
          <w:tcPr>
            <w:tcW w:w="2260" w:type="dxa"/>
          </w:tcPr>
          <w:p w:rsidR="00432AC1" w:rsidRPr="00037B84" w:rsidRDefault="00432AC1" w:rsidP="00037B84">
            <w:pPr>
              <w:snapToGrid w:val="0"/>
              <w:spacing w:line="360" w:lineRule="auto"/>
              <w:rPr>
                <w:sz w:val="20"/>
                <w:szCs w:val="28"/>
              </w:rPr>
            </w:pPr>
            <w:r w:rsidRPr="00037B84">
              <w:rPr>
                <w:sz w:val="20"/>
                <w:szCs w:val="28"/>
              </w:rPr>
              <w:t>Значение показателей</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1</w:t>
            </w:r>
          </w:p>
        </w:tc>
        <w:tc>
          <w:tcPr>
            <w:tcW w:w="3885" w:type="dxa"/>
          </w:tcPr>
          <w:p w:rsidR="00432AC1" w:rsidRPr="00037B84" w:rsidRDefault="00432AC1" w:rsidP="00037B84">
            <w:pPr>
              <w:snapToGrid w:val="0"/>
              <w:spacing w:line="360" w:lineRule="auto"/>
              <w:rPr>
                <w:sz w:val="20"/>
                <w:szCs w:val="28"/>
              </w:rPr>
            </w:pPr>
            <w:r w:rsidRPr="00037B84">
              <w:rPr>
                <w:sz w:val="20"/>
                <w:szCs w:val="28"/>
              </w:rPr>
              <w:t>Товарооборот</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21 034,5</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2</w:t>
            </w:r>
          </w:p>
        </w:tc>
        <w:tc>
          <w:tcPr>
            <w:tcW w:w="3885" w:type="dxa"/>
          </w:tcPr>
          <w:p w:rsidR="00432AC1" w:rsidRPr="00037B84" w:rsidRDefault="00432AC1" w:rsidP="00037B84">
            <w:pPr>
              <w:snapToGrid w:val="0"/>
              <w:spacing w:line="360" w:lineRule="auto"/>
              <w:rPr>
                <w:sz w:val="20"/>
                <w:szCs w:val="28"/>
              </w:rPr>
            </w:pPr>
            <w:r w:rsidRPr="00037B84">
              <w:rPr>
                <w:sz w:val="20"/>
                <w:szCs w:val="28"/>
              </w:rPr>
              <w:t>Удельный вес продукции собственного производства</w:t>
            </w:r>
          </w:p>
        </w:tc>
        <w:tc>
          <w:tcPr>
            <w:tcW w:w="1980" w:type="dxa"/>
          </w:tcPr>
          <w:p w:rsidR="00432AC1" w:rsidRPr="00037B84" w:rsidRDefault="00432AC1" w:rsidP="00037B84">
            <w:pPr>
              <w:snapToGrid w:val="0"/>
              <w:spacing w:line="360" w:lineRule="auto"/>
              <w:rPr>
                <w:sz w:val="20"/>
                <w:szCs w:val="28"/>
              </w:rPr>
            </w:pPr>
            <w:r w:rsidRPr="00037B84">
              <w:rPr>
                <w:sz w:val="20"/>
                <w:szCs w:val="28"/>
              </w:rPr>
              <w:t>%</w:t>
            </w:r>
          </w:p>
        </w:tc>
        <w:tc>
          <w:tcPr>
            <w:tcW w:w="2260" w:type="dxa"/>
          </w:tcPr>
          <w:p w:rsidR="00432AC1" w:rsidRPr="00037B84" w:rsidRDefault="00432AC1" w:rsidP="00037B84">
            <w:pPr>
              <w:snapToGrid w:val="0"/>
              <w:spacing w:line="360" w:lineRule="auto"/>
              <w:rPr>
                <w:sz w:val="20"/>
                <w:szCs w:val="28"/>
              </w:rPr>
            </w:pPr>
            <w:r w:rsidRPr="00037B84">
              <w:rPr>
                <w:sz w:val="20"/>
                <w:szCs w:val="28"/>
              </w:rPr>
              <w:t>71,3</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3</w:t>
            </w:r>
          </w:p>
        </w:tc>
        <w:tc>
          <w:tcPr>
            <w:tcW w:w="3885" w:type="dxa"/>
          </w:tcPr>
          <w:p w:rsidR="00432AC1" w:rsidRPr="00037B84" w:rsidRDefault="00432AC1" w:rsidP="00037B84">
            <w:pPr>
              <w:snapToGrid w:val="0"/>
              <w:spacing w:line="360" w:lineRule="auto"/>
              <w:rPr>
                <w:sz w:val="20"/>
                <w:szCs w:val="28"/>
              </w:rPr>
            </w:pPr>
            <w:r w:rsidRPr="00037B84">
              <w:rPr>
                <w:sz w:val="20"/>
                <w:szCs w:val="28"/>
              </w:rPr>
              <w:t>Численность работников предприятия</w:t>
            </w:r>
          </w:p>
        </w:tc>
        <w:tc>
          <w:tcPr>
            <w:tcW w:w="1980" w:type="dxa"/>
          </w:tcPr>
          <w:p w:rsidR="00432AC1" w:rsidRPr="00037B84" w:rsidRDefault="00432AC1" w:rsidP="00037B84">
            <w:pPr>
              <w:snapToGrid w:val="0"/>
              <w:spacing w:line="360" w:lineRule="auto"/>
              <w:rPr>
                <w:sz w:val="20"/>
                <w:szCs w:val="28"/>
              </w:rPr>
            </w:pPr>
            <w:r w:rsidRPr="00037B84">
              <w:rPr>
                <w:sz w:val="20"/>
                <w:szCs w:val="28"/>
              </w:rPr>
              <w:t>чел.</w:t>
            </w:r>
          </w:p>
        </w:tc>
        <w:tc>
          <w:tcPr>
            <w:tcW w:w="2260" w:type="dxa"/>
          </w:tcPr>
          <w:p w:rsidR="00432AC1" w:rsidRPr="00037B84" w:rsidRDefault="00432AC1" w:rsidP="00037B84">
            <w:pPr>
              <w:snapToGrid w:val="0"/>
              <w:spacing w:line="360" w:lineRule="auto"/>
              <w:rPr>
                <w:sz w:val="20"/>
                <w:szCs w:val="28"/>
              </w:rPr>
            </w:pPr>
            <w:r w:rsidRPr="00037B84">
              <w:rPr>
                <w:sz w:val="20"/>
                <w:szCs w:val="28"/>
              </w:rPr>
              <w:t>54</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4</w:t>
            </w:r>
          </w:p>
        </w:tc>
        <w:tc>
          <w:tcPr>
            <w:tcW w:w="3885" w:type="dxa"/>
          </w:tcPr>
          <w:p w:rsidR="00432AC1" w:rsidRPr="00037B84" w:rsidRDefault="00432AC1" w:rsidP="00037B84">
            <w:pPr>
              <w:snapToGrid w:val="0"/>
              <w:spacing w:line="360" w:lineRule="auto"/>
              <w:rPr>
                <w:sz w:val="20"/>
                <w:szCs w:val="28"/>
              </w:rPr>
            </w:pPr>
            <w:r w:rsidRPr="00037B84">
              <w:rPr>
                <w:sz w:val="20"/>
                <w:szCs w:val="28"/>
              </w:rPr>
              <w:t>Численность работников производства</w:t>
            </w:r>
          </w:p>
        </w:tc>
        <w:tc>
          <w:tcPr>
            <w:tcW w:w="1980" w:type="dxa"/>
          </w:tcPr>
          <w:p w:rsidR="00432AC1" w:rsidRPr="00037B84" w:rsidRDefault="00432AC1" w:rsidP="00037B84">
            <w:pPr>
              <w:snapToGrid w:val="0"/>
              <w:spacing w:line="360" w:lineRule="auto"/>
              <w:rPr>
                <w:sz w:val="20"/>
                <w:szCs w:val="28"/>
              </w:rPr>
            </w:pPr>
            <w:r w:rsidRPr="00037B84">
              <w:rPr>
                <w:sz w:val="20"/>
                <w:szCs w:val="28"/>
              </w:rPr>
              <w:t>чел.</w:t>
            </w:r>
          </w:p>
        </w:tc>
        <w:tc>
          <w:tcPr>
            <w:tcW w:w="2260" w:type="dxa"/>
          </w:tcPr>
          <w:p w:rsidR="00432AC1" w:rsidRPr="00037B84" w:rsidRDefault="00432AC1" w:rsidP="00037B84">
            <w:pPr>
              <w:snapToGrid w:val="0"/>
              <w:spacing w:line="360" w:lineRule="auto"/>
              <w:rPr>
                <w:sz w:val="20"/>
                <w:szCs w:val="28"/>
              </w:rPr>
            </w:pPr>
            <w:r w:rsidRPr="00037B84">
              <w:rPr>
                <w:sz w:val="20"/>
                <w:szCs w:val="28"/>
              </w:rPr>
              <w:t>26</w:t>
            </w:r>
          </w:p>
        </w:tc>
      </w:tr>
      <w:tr w:rsidR="00432AC1" w:rsidRPr="00037B84" w:rsidTr="008B06B7">
        <w:trPr>
          <w:jc w:val="center"/>
        </w:trPr>
        <w:tc>
          <w:tcPr>
            <w:tcW w:w="635" w:type="dxa"/>
            <w:vMerge w:val="restart"/>
          </w:tcPr>
          <w:p w:rsidR="00432AC1" w:rsidRPr="00037B84" w:rsidRDefault="00432AC1" w:rsidP="00037B84">
            <w:pPr>
              <w:snapToGrid w:val="0"/>
              <w:spacing w:line="360" w:lineRule="auto"/>
              <w:rPr>
                <w:sz w:val="20"/>
                <w:szCs w:val="28"/>
              </w:rPr>
            </w:pPr>
            <w:r w:rsidRPr="00037B84">
              <w:rPr>
                <w:sz w:val="20"/>
                <w:szCs w:val="28"/>
              </w:rPr>
              <w:t>5</w:t>
            </w:r>
          </w:p>
        </w:tc>
        <w:tc>
          <w:tcPr>
            <w:tcW w:w="3885" w:type="dxa"/>
          </w:tcPr>
          <w:p w:rsidR="00432AC1" w:rsidRPr="00037B84" w:rsidRDefault="00432AC1" w:rsidP="00037B84">
            <w:pPr>
              <w:snapToGrid w:val="0"/>
              <w:spacing w:line="360" w:lineRule="auto"/>
              <w:rPr>
                <w:sz w:val="20"/>
                <w:szCs w:val="28"/>
              </w:rPr>
            </w:pPr>
            <w:r w:rsidRPr="00037B84">
              <w:rPr>
                <w:sz w:val="20"/>
                <w:szCs w:val="28"/>
              </w:rPr>
              <w:t>Средняя выработка:</w:t>
            </w:r>
          </w:p>
        </w:tc>
        <w:tc>
          <w:tcPr>
            <w:tcW w:w="1980" w:type="dxa"/>
          </w:tcPr>
          <w:p w:rsidR="00432AC1" w:rsidRPr="00037B84" w:rsidRDefault="00432AC1" w:rsidP="00037B84">
            <w:pPr>
              <w:snapToGrid w:val="0"/>
              <w:spacing w:line="360" w:lineRule="auto"/>
              <w:rPr>
                <w:sz w:val="20"/>
                <w:szCs w:val="28"/>
              </w:rPr>
            </w:pPr>
          </w:p>
        </w:tc>
        <w:tc>
          <w:tcPr>
            <w:tcW w:w="2260" w:type="dxa"/>
          </w:tcPr>
          <w:p w:rsidR="00432AC1" w:rsidRPr="00037B84" w:rsidRDefault="00432AC1" w:rsidP="00037B84">
            <w:pPr>
              <w:snapToGrid w:val="0"/>
              <w:spacing w:line="360" w:lineRule="auto"/>
              <w:rPr>
                <w:sz w:val="20"/>
                <w:szCs w:val="28"/>
              </w:rPr>
            </w:pP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 xml:space="preserve">работника предприятия </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389,5</w:t>
            </w: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работника производства</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576,7</w:t>
            </w:r>
          </w:p>
        </w:tc>
      </w:tr>
      <w:tr w:rsidR="00432AC1" w:rsidRPr="00037B84" w:rsidTr="008B06B7">
        <w:trPr>
          <w:jc w:val="center"/>
        </w:trPr>
        <w:tc>
          <w:tcPr>
            <w:tcW w:w="635" w:type="dxa"/>
            <w:vMerge w:val="restart"/>
          </w:tcPr>
          <w:p w:rsidR="00432AC1" w:rsidRPr="00037B84" w:rsidRDefault="00432AC1" w:rsidP="00037B84">
            <w:pPr>
              <w:snapToGrid w:val="0"/>
              <w:spacing w:line="360" w:lineRule="auto"/>
              <w:rPr>
                <w:sz w:val="20"/>
                <w:szCs w:val="28"/>
              </w:rPr>
            </w:pPr>
            <w:r w:rsidRPr="00037B84">
              <w:rPr>
                <w:sz w:val="20"/>
                <w:szCs w:val="28"/>
              </w:rPr>
              <w:t>6</w:t>
            </w:r>
          </w:p>
        </w:tc>
        <w:tc>
          <w:tcPr>
            <w:tcW w:w="3885" w:type="dxa"/>
          </w:tcPr>
          <w:p w:rsidR="00432AC1" w:rsidRPr="00037B84" w:rsidRDefault="00432AC1" w:rsidP="00037B84">
            <w:pPr>
              <w:snapToGrid w:val="0"/>
              <w:spacing w:line="360" w:lineRule="auto"/>
              <w:rPr>
                <w:sz w:val="20"/>
                <w:szCs w:val="28"/>
              </w:rPr>
            </w:pPr>
            <w:r w:rsidRPr="00037B84">
              <w:rPr>
                <w:sz w:val="20"/>
                <w:szCs w:val="28"/>
              </w:rPr>
              <w:t>Валовой доход:</w:t>
            </w:r>
          </w:p>
        </w:tc>
        <w:tc>
          <w:tcPr>
            <w:tcW w:w="1980" w:type="dxa"/>
          </w:tcPr>
          <w:p w:rsidR="00432AC1" w:rsidRPr="00037B84" w:rsidRDefault="00432AC1" w:rsidP="00037B84">
            <w:pPr>
              <w:snapToGrid w:val="0"/>
              <w:spacing w:line="360" w:lineRule="auto"/>
              <w:rPr>
                <w:sz w:val="20"/>
                <w:szCs w:val="28"/>
              </w:rPr>
            </w:pPr>
          </w:p>
        </w:tc>
        <w:tc>
          <w:tcPr>
            <w:tcW w:w="2260" w:type="dxa"/>
          </w:tcPr>
          <w:p w:rsidR="00432AC1" w:rsidRPr="00037B84" w:rsidRDefault="00432AC1" w:rsidP="00037B84">
            <w:pPr>
              <w:snapToGrid w:val="0"/>
              <w:spacing w:line="360" w:lineRule="auto"/>
              <w:rPr>
                <w:sz w:val="20"/>
                <w:szCs w:val="28"/>
              </w:rPr>
            </w:pP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сумма</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15 033,5</w:t>
            </w: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 к обороту</w:t>
            </w:r>
          </w:p>
        </w:tc>
        <w:tc>
          <w:tcPr>
            <w:tcW w:w="1980" w:type="dxa"/>
          </w:tcPr>
          <w:p w:rsidR="00432AC1" w:rsidRPr="00037B84" w:rsidRDefault="00432AC1" w:rsidP="00037B84">
            <w:pPr>
              <w:snapToGrid w:val="0"/>
              <w:spacing w:line="360" w:lineRule="auto"/>
              <w:rPr>
                <w:sz w:val="20"/>
                <w:szCs w:val="28"/>
              </w:rPr>
            </w:pPr>
            <w:r w:rsidRPr="00037B84">
              <w:rPr>
                <w:sz w:val="20"/>
                <w:szCs w:val="28"/>
              </w:rPr>
              <w:t>%</w:t>
            </w:r>
          </w:p>
        </w:tc>
        <w:tc>
          <w:tcPr>
            <w:tcW w:w="2260" w:type="dxa"/>
          </w:tcPr>
          <w:p w:rsidR="00432AC1" w:rsidRPr="00037B84" w:rsidRDefault="00432AC1" w:rsidP="00037B84">
            <w:pPr>
              <w:snapToGrid w:val="0"/>
              <w:spacing w:line="360" w:lineRule="auto"/>
              <w:rPr>
                <w:sz w:val="20"/>
                <w:szCs w:val="28"/>
              </w:rPr>
            </w:pPr>
            <w:r w:rsidRPr="00037B84">
              <w:rPr>
                <w:sz w:val="20"/>
                <w:szCs w:val="28"/>
              </w:rPr>
              <w:t>71,47%</w:t>
            </w:r>
          </w:p>
        </w:tc>
      </w:tr>
      <w:tr w:rsidR="00432AC1" w:rsidRPr="00037B84" w:rsidTr="008B06B7">
        <w:trPr>
          <w:jc w:val="center"/>
        </w:trPr>
        <w:tc>
          <w:tcPr>
            <w:tcW w:w="635" w:type="dxa"/>
            <w:vMerge w:val="restart"/>
          </w:tcPr>
          <w:p w:rsidR="00432AC1" w:rsidRPr="00037B84" w:rsidRDefault="00432AC1" w:rsidP="00037B84">
            <w:pPr>
              <w:snapToGrid w:val="0"/>
              <w:spacing w:line="360" w:lineRule="auto"/>
              <w:rPr>
                <w:sz w:val="20"/>
                <w:szCs w:val="28"/>
              </w:rPr>
            </w:pPr>
            <w:r w:rsidRPr="00037B84">
              <w:rPr>
                <w:sz w:val="20"/>
                <w:szCs w:val="28"/>
              </w:rPr>
              <w:t>7</w:t>
            </w:r>
          </w:p>
        </w:tc>
        <w:tc>
          <w:tcPr>
            <w:tcW w:w="3885" w:type="dxa"/>
          </w:tcPr>
          <w:p w:rsidR="00432AC1" w:rsidRPr="00037B84" w:rsidRDefault="00432AC1" w:rsidP="00037B84">
            <w:pPr>
              <w:snapToGrid w:val="0"/>
              <w:spacing w:line="360" w:lineRule="auto"/>
              <w:rPr>
                <w:sz w:val="20"/>
                <w:szCs w:val="28"/>
              </w:rPr>
            </w:pPr>
            <w:r w:rsidRPr="00037B84">
              <w:rPr>
                <w:sz w:val="20"/>
                <w:szCs w:val="28"/>
              </w:rPr>
              <w:t xml:space="preserve">Издержки производства и обращения, сумма </w:t>
            </w:r>
          </w:p>
        </w:tc>
        <w:tc>
          <w:tcPr>
            <w:tcW w:w="1980" w:type="dxa"/>
          </w:tcPr>
          <w:p w:rsidR="00037B84" w:rsidRDefault="00037B84" w:rsidP="00037B84">
            <w:pPr>
              <w:snapToGrid w:val="0"/>
              <w:spacing w:line="360" w:lineRule="auto"/>
              <w:rPr>
                <w:sz w:val="20"/>
                <w:szCs w:val="28"/>
              </w:rPr>
            </w:pPr>
          </w:p>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p>
          <w:p w:rsidR="00432AC1" w:rsidRPr="00037B84" w:rsidRDefault="00432AC1" w:rsidP="00037B84">
            <w:pPr>
              <w:snapToGrid w:val="0"/>
              <w:spacing w:line="360" w:lineRule="auto"/>
              <w:rPr>
                <w:sz w:val="20"/>
                <w:szCs w:val="28"/>
              </w:rPr>
            </w:pPr>
            <w:r w:rsidRPr="00037B84">
              <w:rPr>
                <w:sz w:val="20"/>
                <w:szCs w:val="28"/>
              </w:rPr>
              <w:t>9 307,0</w:t>
            </w: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980" w:type="dxa"/>
          </w:tcPr>
          <w:p w:rsidR="00432AC1" w:rsidRPr="00037B84" w:rsidRDefault="00432AC1" w:rsidP="00037B84">
            <w:pPr>
              <w:snapToGrid w:val="0"/>
              <w:spacing w:line="360" w:lineRule="auto"/>
              <w:rPr>
                <w:sz w:val="20"/>
                <w:szCs w:val="28"/>
              </w:rPr>
            </w:pPr>
            <w:r w:rsidRPr="00037B84">
              <w:rPr>
                <w:sz w:val="20"/>
                <w:szCs w:val="28"/>
              </w:rPr>
              <w:t>%</w:t>
            </w:r>
          </w:p>
        </w:tc>
        <w:tc>
          <w:tcPr>
            <w:tcW w:w="2260" w:type="dxa"/>
          </w:tcPr>
          <w:p w:rsidR="00432AC1" w:rsidRPr="00037B84" w:rsidRDefault="00432AC1" w:rsidP="00037B84">
            <w:pPr>
              <w:snapToGrid w:val="0"/>
              <w:spacing w:line="360" w:lineRule="auto"/>
              <w:rPr>
                <w:sz w:val="20"/>
                <w:szCs w:val="28"/>
              </w:rPr>
            </w:pPr>
            <w:r w:rsidRPr="00037B84">
              <w:rPr>
                <w:sz w:val="20"/>
                <w:szCs w:val="28"/>
              </w:rPr>
              <w:t>44,25%</w:t>
            </w:r>
          </w:p>
        </w:tc>
      </w:tr>
      <w:tr w:rsidR="00432AC1" w:rsidRPr="00037B84" w:rsidTr="008B06B7">
        <w:trPr>
          <w:jc w:val="center"/>
        </w:trPr>
        <w:tc>
          <w:tcPr>
            <w:tcW w:w="635" w:type="dxa"/>
            <w:vMerge w:val="restart"/>
          </w:tcPr>
          <w:p w:rsidR="00432AC1" w:rsidRPr="00037B84" w:rsidRDefault="00432AC1" w:rsidP="00037B84">
            <w:pPr>
              <w:snapToGrid w:val="0"/>
              <w:spacing w:line="360" w:lineRule="auto"/>
              <w:rPr>
                <w:sz w:val="20"/>
                <w:szCs w:val="28"/>
              </w:rPr>
            </w:pPr>
            <w:r w:rsidRPr="00037B84">
              <w:rPr>
                <w:sz w:val="20"/>
                <w:szCs w:val="28"/>
              </w:rPr>
              <w:t>8</w:t>
            </w:r>
          </w:p>
        </w:tc>
        <w:tc>
          <w:tcPr>
            <w:tcW w:w="3885" w:type="dxa"/>
          </w:tcPr>
          <w:p w:rsidR="00432AC1" w:rsidRPr="00037B84" w:rsidRDefault="00432AC1" w:rsidP="00037B84">
            <w:pPr>
              <w:snapToGrid w:val="0"/>
              <w:spacing w:line="360" w:lineRule="auto"/>
              <w:rPr>
                <w:sz w:val="20"/>
                <w:szCs w:val="28"/>
              </w:rPr>
            </w:pPr>
            <w:r w:rsidRPr="00037B84">
              <w:rPr>
                <w:sz w:val="20"/>
                <w:szCs w:val="28"/>
              </w:rPr>
              <w:t>Фонд оплаты труда, сумма</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1372,6</w:t>
            </w: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980" w:type="dxa"/>
          </w:tcPr>
          <w:p w:rsidR="00432AC1" w:rsidRPr="00037B84" w:rsidRDefault="00432AC1" w:rsidP="00037B84">
            <w:pPr>
              <w:snapToGrid w:val="0"/>
              <w:spacing w:line="360" w:lineRule="auto"/>
              <w:rPr>
                <w:sz w:val="20"/>
                <w:szCs w:val="28"/>
              </w:rPr>
            </w:pPr>
            <w:r w:rsidRPr="00037B84">
              <w:rPr>
                <w:sz w:val="20"/>
                <w:szCs w:val="28"/>
              </w:rPr>
              <w:t>%</w:t>
            </w:r>
          </w:p>
        </w:tc>
        <w:tc>
          <w:tcPr>
            <w:tcW w:w="2260" w:type="dxa"/>
          </w:tcPr>
          <w:p w:rsidR="00432AC1" w:rsidRPr="00037B84" w:rsidRDefault="00432AC1" w:rsidP="00037B84">
            <w:pPr>
              <w:snapToGrid w:val="0"/>
              <w:spacing w:line="360" w:lineRule="auto"/>
              <w:rPr>
                <w:sz w:val="20"/>
                <w:szCs w:val="28"/>
              </w:rPr>
            </w:pPr>
            <w:r w:rsidRPr="00037B84">
              <w:rPr>
                <w:sz w:val="20"/>
                <w:szCs w:val="28"/>
              </w:rPr>
              <w:t>6,53</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9</w:t>
            </w:r>
          </w:p>
        </w:tc>
        <w:tc>
          <w:tcPr>
            <w:tcW w:w="3885" w:type="dxa"/>
          </w:tcPr>
          <w:p w:rsidR="00432AC1" w:rsidRPr="00037B84" w:rsidRDefault="00432AC1" w:rsidP="00037B84">
            <w:pPr>
              <w:snapToGrid w:val="0"/>
              <w:spacing w:line="360" w:lineRule="auto"/>
              <w:rPr>
                <w:sz w:val="20"/>
                <w:szCs w:val="28"/>
              </w:rPr>
            </w:pPr>
            <w:r w:rsidRPr="00037B84">
              <w:rPr>
                <w:sz w:val="20"/>
                <w:szCs w:val="28"/>
              </w:rPr>
              <w:t>Средняя заработная плата</w:t>
            </w:r>
          </w:p>
        </w:tc>
        <w:tc>
          <w:tcPr>
            <w:tcW w:w="1980" w:type="dxa"/>
          </w:tcPr>
          <w:p w:rsidR="00432AC1" w:rsidRPr="00037B84" w:rsidRDefault="00432AC1" w:rsidP="00037B84">
            <w:pPr>
              <w:snapToGrid w:val="0"/>
              <w:spacing w:line="360" w:lineRule="auto"/>
              <w:rPr>
                <w:sz w:val="20"/>
                <w:szCs w:val="28"/>
              </w:rPr>
            </w:pPr>
            <w:r w:rsidRPr="00037B84">
              <w:rPr>
                <w:sz w:val="20"/>
                <w:szCs w:val="28"/>
              </w:rPr>
              <w:t>руб.</w:t>
            </w:r>
          </w:p>
        </w:tc>
        <w:tc>
          <w:tcPr>
            <w:tcW w:w="2260" w:type="dxa"/>
          </w:tcPr>
          <w:p w:rsidR="00432AC1" w:rsidRPr="00037B84" w:rsidRDefault="00432AC1" w:rsidP="00037B84">
            <w:pPr>
              <w:snapToGrid w:val="0"/>
              <w:spacing w:line="360" w:lineRule="auto"/>
              <w:rPr>
                <w:sz w:val="20"/>
                <w:szCs w:val="28"/>
              </w:rPr>
            </w:pPr>
            <w:r w:rsidRPr="00037B84">
              <w:rPr>
                <w:sz w:val="20"/>
                <w:szCs w:val="28"/>
              </w:rPr>
              <w:t>25418,5</w:t>
            </w:r>
          </w:p>
        </w:tc>
      </w:tr>
      <w:tr w:rsidR="00432AC1" w:rsidRPr="00037B84" w:rsidTr="008B06B7">
        <w:trPr>
          <w:jc w:val="center"/>
        </w:trPr>
        <w:tc>
          <w:tcPr>
            <w:tcW w:w="635" w:type="dxa"/>
            <w:vMerge w:val="restart"/>
          </w:tcPr>
          <w:p w:rsidR="00432AC1" w:rsidRPr="00037B84" w:rsidRDefault="00432AC1" w:rsidP="00037B84">
            <w:pPr>
              <w:snapToGrid w:val="0"/>
              <w:spacing w:line="360" w:lineRule="auto"/>
              <w:rPr>
                <w:sz w:val="20"/>
                <w:szCs w:val="28"/>
              </w:rPr>
            </w:pPr>
            <w:r w:rsidRPr="00037B84">
              <w:rPr>
                <w:sz w:val="20"/>
                <w:szCs w:val="28"/>
              </w:rPr>
              <w:t>10</w:t>
            </w:r>
          </w:p>
        </w:tc>
        <w:tc>
          <w:tcPr>
            <w:tcW w:w="3885" w:type="dxa"/>
          </w:tcPr>
          <w:p w:rsidR="00432AC1" w:rsidRPr="00037B84" w:rsidRDefault="00432AC1" w:rsidP="00037B84">
            <w:pPr>
              <w:snapToGrid w:val="0"/>
              <w:spacing w:line="360" w:lineRule="auto"/>
              <w:rPr>
                <w:sz w:val="20"/>
                <w:szCs w:val="28"/>
              </w:rPr>
            </w:pPr>
            <w:r w:rsidRPr="00037B84">
              <w:rPr>
                <w:sz w:val="20"/>
                <w:szCs w:val="28"/>
              </w:rPr>
              <w:t xml:space="preserve">Балансовая прибыль, сумма </w:t>
            </w:r>
          </w:p>
        </w:tc>
        <w:tc>
          <w:tcPr>
            <w:tcW w:w="1980" w:type="dxa"/>
          </w:tcPr>
          <w:p w:rsidR="00432AC1" w:rsidRPr="00037B84" w:rsidRDefault="00432AC1" w:rsidP="00037B84">
            <w:pPr>
              <w:snapToGrid w:val="0"/>
              <w:spacing w:line="360" w:lineRule="auto"/>
              <w:rPr>
                <w:sz w:val="20"/>
                <w:szCs w:val="28"/>
              </w:rPr>
            </w:pPr>
            <w:r w:rsidRPr="00037B84">
              <w:rPr>
                <w:sz w:val="20"/>
                <w:szCs w:val="28"/>
              </w:rPr>
              <w:t>тыс.руб.</w:t>
            </w:r>
          </w:p>
        </w:tc>
        <w:tc>
          <w:tcPr>
            <w:tcW w:w="2260" w:type="dxa"/>
          </w:tcPr>
          <w:p w:rsidR="00432AC1" w:rsidRPr="00037B84" w:rsidRDefault="00432AC1" w:rsidP="00037B84">
            <w:pPr>
              <w:snapToGrid w:val="0"/>
              <w:spacing w:line="360" w:lineRule="auto"/>
              <w:rPr>
                <w:sz w:val="20"/>
                <w:szCs w:val="28"/>
              </w:rPr>
            </w:pPr>
            <w:r w:rsidRPr="00037B84">
              <w:rPr>
                <w:sz w:val="20"/>
                <w:szCs w:val="28"/>
              </w:rPr>
              <w:t>5726,4</w:t>
            </w:r>
          </w:p>
        </w:tc>
      </w:tr>
      <w:tr w:rsidR="00432AC1" w:rsidRPr="00037B84" w:rsidTr="008B06B7">
        <w:trPr>
          <w:jc w:val="center"/>
        </w:trPr>
        <w:tc>
          <w:tcPr>
            <w:tcW w:w="635" w:type="dxa"/>
            <w:vMerge/>
          </w:tcPr>
          <w:p w:rsidR="00432AC1" w:rsidRPr="00037B84" w:rsidRDefault="00432AC1" w:rsidP="00037B84">
            <w:pPr>
              <w:snapToGrid w:val="0"/>
              <w:spacing w:line="360" w:lineRule="auto"/>
              <w:rPr>
                <w:sz w:val="20"/>
              </w:rPr>
            </w:pPr>
          </w:p>
        </w:tc>
        <w:tc>
          <w:tcPr>
            <w:tcW w:w="3885" w:type="dxa"/>
          </w:tcPr>
          <w:p w:rsidR="00432AC1" w:rsidRPr="00037B84" w:rsidRDefault="00432AC1" w:rsidP="00037B84">
            <w:pPr>
              <w:snapToGrid w:val="0"/>
              <w:spacing w:line="360" w:lineRule="auto"/>
              <w:rPr>
                <w:sz w:val="20"/>
                <w:szCs w:val="28"/>
              </w:rPr>
            </w:pPr>
            <w:r w:rsidRPr="00037B84">
              <w:rPr>
                <w:sz w:val="20"/>
                <w:szCs w:val="28"/>
              </w:rPr>
              <w:t>% к товарообороту</w:t>
            </w:r>
          </w:p>
        </w:tc>
        <w:tc>
          <w:tcPr>
            <w:tcW w:w="1980" w:type="dxa"/>
          </w:tcPr>
          <w:p w:rsidR="00432AC1" w:rsidRPr="00037B84" w:rsidRDefault="00432AC1" w:rsidP="00037B84">
            <w:pPr>
              <w:snapToGrid w:val="0"/>
              <w:spacing w:line="360" w:lineRule="auto"/>
              <w:rPr>
                <w:sz w:val="20"/>
                <w:szCs w:val="28"/>
              </w:rPr>
            </w:pPr>
            <w:r w:rsidRPr="00037B84">
              <w:rPr>
                <w:sz w:val="20"/>
                <w:szCs w:val="28"/>
              </w:rPr>
              <w:t>%</w:t>
            </w:r>
          </w:p>
        </w:tc>
        <w:tc>
          <w:tcPr>
            <w:tcW w:w="2260" w:type="dxa"/>
          </w:tcPr>
          <w:p w:rsidR="00432AC1" w:rsidRPr="00037B84" w:rsidRDefault="00432AC1" w:rsidP="00037B84">
            <w:pPr>
              <w:snapToGrid w:val="0"/>
              <w:spacing w:line="360" w:lineRule="auto"/>
              <w:rPr>
                <w:sz w:val="20"/>
                <w:szCs w:val="28"/>
              </w:rPr>
            </w:pPr>
            <w:r w:rsidRPr="00037B84">
              <w:rPr>
                <w:sz w:val="20"/>
                <w:szCs w:val="28"/>
              </w:rPr>
              <w:t>27,2</w:t>
            </w:r>
          </w:p>
        </w:tc>
      </w:tr>
      <w:tr w:rsidR="00432AC1" w:rsidRPr="00037B84" w:rsidTr="008B06B7">
        <w:trPr>
          <w:jc w:val="center"/>
        </w:trPr>
        <w:tc>
          <w:tcPr>
            <w:tcW w:w="635" w:type="dxa"/>
          </w:tcPr>
          <w:p w:rsidR="00432AC1" w:rsidRPr="00037B84" w:rsidRDefault="00432AC1" w:rsidP="00037B84">
            <w:pPr>
              <w:snapToGrid w:val="0"/>
              <w:spacing w:line="360" w:lineRule="auto"/>
              <w:rPr>
                <w:sz w:val="20"/>
                <w:szCs w:val="28"/>
              </w:rPr>
            </w:pPr>
            <w:r w:rsidRPr="00037B84">
              <w:rPr>
                <w:sz w:val="20"/>
                <w:szCs w:val="28"/>
              </w:rPr>
              <w:t>11</w:t>
            </w:r>
          </w:p>
        </w:tc>
        <w:tc>
          <w:tcPr>
            <w:tcW w:w="3885" w:type="dxa"/>
          </w:tcPr>
          <w:p w:rsidR="00432AC1" w:rsidRPr="00037B84" w:rsidRDefault="00432AC1" w:rsidP="00037B84">
            <w:pPr>
              <w:snapToGrid w:val="0"/>
              <w:spacing w:line="360" w:lineRule="auto"/>
              <w:rPr>
                <w:sz w:val="20"/>
                <w:szCs w:val="28"/>
              </w:rPr>
            </w:pPr>
            <w:r w:rsidRPr="00037B84">
              <w:rPr>
                <w:sz w:val="20"/>
                <w:szCs w:val="28"/>
              </w:rPr>
              <w:t>Срок окупаемости капитальных вложений</w:t>
            </w:r>
          </w:p>
        </w:tc>
        <w:tc>
          <w:tcPr>
            <w:tcW w:w="1980" w:type="dxa"/>
          </w:tcPr>
          <w:p w:rsidR="00432AC1" w:rsidRPr="00037B84" w:rsidRDefault="00432AC1" w:rsidP="00037B84">
            <w:pPr>
              <w:snapToGrid w:val="0"/>
              <w:spacing w:line="360" w:lineRule="auto"/>
              <w:rPr>
                <w:sz w:val="20"/>
                <w:szCs w:val="28"/>
              </w:rPr>
            </w:pPr>
            <w:r w:rsidRPr="00037B84">
              <w:rPr>
                <w:sz w:val="20"/>
                <w:szCs w:val="28"/>
              </w:rPr>
              <w:t>лет</w:t>
            </w:r>
          </w:p>
        </w:tc>
        <w:tc>
          <w:tcPr>
            <w:tcW w:w="2260" w:type="dxa"/>
          </w:tcPr>
          <w:p w:rsidR="00432AC1" w:rsidRPr="00037B84" w:rsidRDefault="00432AC1" w:rsidP="00037B84">
            <w:pPr>
              <w:snapToGrid w:val="0"/>
              <w:spacing w:line="360" w:lineRule="auto"/>
              <w:rPr>
                <w:sz w:val="20"/>
                <w:szCs w:val="28"/>
              </w:rPr>
            </w:pPr>
            <w:r w:rsidRPr="00037B84">
              <w:rPr>
                <w:sz w:val="20"/>
                <w:szCs w:val="28"/>
              </w:rPr>
              <w:t>1,6</w:t>
            </w:r>
          </w:p>
        </w:tc>
      </w:tr>
    </w:tbl>
    <w:p w:rsidR="00B75F19" w:rsidRPr="00037B84" w:rsidRDefault="00B75F19" w:rsidP="00037B84">
      <w:pPr>
        <w:spacing w:line="360" w:lineRule="auto"/>
        <w:ind w:firstLine="709"/>
        <w:jc w:val="both"/>
        <w:rPr>
          <w:sz w:val="28"/>
          <w:szCs w:val="28"/>
          <w:lang w:val="uk-UA"/>
        </w:rPr>
      </w:pPr>
    </w:p>
    <w:p w:rsidR="00432AC1" w:rsidRPr="008B06B7" w:rsidRDefault="00432AC1" w:rsidP="00037B84">
      <w:pPr>
        <w:spacing w:line="360" w:lineRule="auto"/>
        <w:ind w:firstLine="709"/>
        <w:jc w:val="both"/>
        <w:rPr>
          <w:sz w:val="28"/>
          <w:szCs w:val="28"/>
          <w:lang w:val="uk-UA"/>
        </w:rPr>
      </w:pPr>
      <w:r w:rsidRPr="00037B84">
        <w:rPr>
          <w:sz w:val="28"/>
          <w:szCs w:val="28"/>
        </w:rPr>
        <w:t>Полученные экономические показатели свидетельствуют о целесообразности проектирования данного предприятия питания</w:t>
      </w:r>
      <w:r w:rsidR="008B06B7">
        <w:rPr>
          <w:sz w:val="28"/>
          <w:szCs w:val="28"/>
          <w:lang w:val="uk-UA"/>
        </w:rPr>
        <w:t>.</w:t>
      </w:r>
    </w:p>
    <w:p w:rsidR="00432AC1" w:rsidRPr="00037B84" w:rsidRDefault="00432AC1" w:rsidP="00037B84">
      <w:pPr>
        <w:spacing w:line="360" w:lineRule="auto"/>
        <w:ind w:firstLine="709"/>
        <w:jc w:val="both"/>
        <w:rPr>
          <w:sz w:val="28"/>
          <w:szCs w:val="28"/>
          <w:lang w:val="uk-UA"/>
        </w:rPr>
      </w:pPr>
    </w:p>
    <w:p w:rsidR="00432AC1" w:rsidRPr="00037B84" w:rsidRDefault="00B75F19" w:rsidP="00037B84">
      <w:pPr>
        <w:spacing w:line="360" w:lineRule="auto"/>
        <w:ind w:firstLine="709"/>
        <w:jc w:val="both"/>
        <w:rPr>
          <w:caps/>
          <w:sz w:val="28"/>
          <w:szCs w:val="28"/>
        </w:rPr>
      </w:pPr>
      <w:r w:rsidRPr="00037B84">
        <w:rPr>
          <w:caps/>
          <w:sz w:val="28"/>
          <w:szCs w:val="28"/>
        </w:rPr>
        <w:br w:type="page"/>
      </w:r>
      <w:r w:rsidRPr="00037B84">
        <w:rPr>
          <w:sz w:val="28"/>
          <w:szCs w:val="28"/>
        </w:rPr>
        <w:t>Заключение</w:t>
      </w:r>
    </w:p>
    <w:p w:rsidR="00432AC1" w:rsidRPr="00037B84" w:rsidRDefault="00432AC1" w:rsidP="00037B84">
      <w:pPr>
        <w:spacing w:line="360" w:lineRule="auto"/>
        <w:ind w:firstLine="709"/>
        <w:jc w:val="both"/>
        <w:rPr>
          <w:caps/>
          <w:sz w:val="28"/>
          <w:szCs w:val="28"/>
        </w:rPr>
      </w:pPr>
    </w:p>
    <w:p w:rsidR="008B06B7" w:rsidRDefault="00432AC1" w:rsidP="00037B84">
      <w:pPr>
        <w:spacing w:line="360" w:lineRule="auto"/>
        <w:ind w:firstLine="709"/>
        <w:jc w:val="both"/>
        <w:rPr>
          <w:sz w:val="28"/>
          <w:szCs w:val="28"/>
          <w:lang w:val="uk-UA"/>
        </w:rPr>
      </w:pPr>
      <w:r w:rsidRPr="00037B84">
        <w:rPr>
          <w:sz w:val="28"/>
          <w:szCs w:val="28"/>
        </w:rPr>
        <w:t>Успешная работа кафе зависит от многих факторов. Как и всякая сложная система, кафе начинается с замысла его создателя и заканчивается контролем и его функционированием. В своей работе я рассмотрела на мой взгляд самые важные факторы, влияющие на успех в ресторанном бизн</w:t>
      </w:r>
      <w:r w:rsidR="008B06B7">
        <w:rPr>
          <w:sz w:val="28"/>
          <w:szCs w:val="28"/>
        </w:rPr>
        <w:t>есе. Такими факторами являются:</w:t>
      </w:r>
    </w:p>
    <w:p w:rsidR="00432AC1" w:rsidRPr="00037B84" w:rsidRDefault="00432AC1" w:rsidP="00037B84">
      <w:pPr>
        <w:spacing w:line="360" w:lineRule="auto"/>
        <w:ind w:firstLine="709"/>
        <w:jc w:val="both"/>
        <w:rPr>
          <w:sz w:val="28"/>
          <w:szCs w:val="28"/>
        </w:rPr>
      </w:pPr>
      <w:r w:rsidRPr="00037B84">
        <w:rPr>
          <w:sz w:val="28"/>
          <w:szCs w:val="28"/>
        </w:rPr>
        <w:t>Функции управления в ресторанном бизнесе. Управление организацией основывается на общих принципах системы управления производством. В функциях управления раскрывается содержание управления как процесса, отражается вид управленческой деятельности, должностные обязанности, закрепленные за определенным структурным подразделением или работником, назначение конкретного органа управления. Основные функции управления являются общими для всех производственно-экономических систем, относятся к любому объекту управления. Они необходимы для решения общих задач управления и типичны для всего управленческого решения.</w:t>
      </w:r>
    </w:p>
    <w:p w:rsidR="00432AC1" w:rsidRPr="00037B84" w:rsidRDefault="00432AC1" w:rsidP="00037B84">
      <w:pPr>
        <w:spacing w:line="360" w:lineRule="auto"/>
        <w:ind w:firstLine="709"/>
        <w:jc w:val="both"/>
        <w:rPr>
          <w:sz w:val="28"/>
          <w:szCs w:val="28"/>
        </w:rPr>
      </w:pPr>
      <w:r w:rsidRPr="00037B84">
        <w:rPr>
          <w:sz w:val="28"/>
          <w:szCs w:val="28"/>
        </w:rPr>
        <w:t>Проектирование кафе, расчет и подбор технологического оборудования, расчет производственных цехов, складских помещений, торгового зала, служебно-бытовых помещений. Правильный расчет и проектирование помещений является залогом успешной работы ресторана.</w:t>
      </w:r>
    </w:p>
    <w:p w:rsidR="00432AC1" w:rsidRPr="00037B84" w:rsidRDefault="00432AC1" w:rsidP="00037B84">
      <w:pPr>
        <w:spacing w:line="360" w:lineRule="auto"/>
        <w:ind w:firstLine="709"/>
        <w:jc w:val="both"/>
        <w:rPr>
          <w:sz w:val="28"/>
          <w:szCs w:val="28"/>
        </w:rPr>
      </w:pPr>
      <w:r w:rsidRPr="00037B84">
        <w:rPr>
          <w:sz w:val="28"/>
          <w:szCs w:val="28"/>
        </w:rPr>
        <w:t>Изучение организации производства и обслуживания, рекламно-маркетинговых мероприятий.</w:t>
      </w:r>
    </w:p>
    <w:p w:rsidR="00432AC1" w:rsidRPr="00037B84" w:rsidRDefault="00432AC1" w:rsidP="00037B84">
      <w:pPr>
        <w:spacing w:line="360" w:lineRule="auto"/>
        <w:ind w:firstLine="709"/>
        <w:jc w:val="both"/>
        <w:rPr>
          <w:caps/>
          <w:sz w:val="28"/>
          <w:szCs w:val="28"/>
        </w:rPr>
      </w:pPr>
      <w:r w:rsidRPr="00037B84">
        <w:rPr>
          <w:sz w:val="28"/>
          <w:szCs w:val="28"/>
        </w:rPr>
        <w:t>В прошлом десятилетии люди, занимающиеся</w:t>
      </w:r>
      <w:r w:rsidR="00037B84">
        <w:rPr>
          <w:sz w:val="28"/>
          <w:szCs w:val="28"/>
        </w:rPr>
        <w:t xml:space="preserve"> </w:t>
      </w:r>
      <w:r w:rsidRPr="00037B84">
        <w:rPr>
          <w:sz w:val="28"/>
          <w:szCs w:val="28"/>
        </w:rPr>
        <w:t>подготовкой и повышением квалификации руководителей предприятий общественного питания, разработали много практических методов, помогающих им развить и опробовать собственный стиль и способности. Почти всегда при этом руководители овладевают новыми навыками, углубляют понимание своей профессии, обнаруживают ранее скрытые способности. А Ваше непосредственное участие и обучение на собственном опыте – это самый плодотворный путь приобретения и успешного применения новых навыков</w:t>
      </w:r>
      <w:r w:rsidRPr="00037B84">
        <w:rPr>
          <w:caps/>
          <w:sz w:val="28"/>
          <w:szCs w:val="28"/>
        </w:rPr>
        <w:t>.</w:t>
      </w:r>
    </w:p>
    <w:p w:rsidR="00432AC1" w:rsidRPr="00037B84" w:rsidRDefault="00432AC1" w:rsidP="00037B84">
      <w:pPr>
        <w:spacing w:line="360" w:lineRule="auto"/>
        <w:ind w:firstLine="709"/>
        <w:jc w:val="both"/>
        <w:rPr>
          <w:sz w:val="28"/>
          <w:szCs w:val="28"/>
        </w:rPr>
      </w:pPr>
    </w:p>
    <w:p w:rsidR="00432AC1" w:rsidRPr="00037B84" w:rsidRDefault="00B75F19" w:rsidP="00037B84">
      <w:pPr>
        <w:spacing w:line="360" w:lineRule="auto"/>
        <w:ind w:firstLine="709"/>
        <w:jc w:val="both"/>
        <w:rPr>
          <w:sz w:val="28"/>
          <w:szCs w:val="28"/>
        </w:rPr>
      </w:pPr>
      <w:r w:rsidRPr="00037B84">
        <w:rPr>
          <w:sz w:val="28"/>
          <w:szCs w:val="28"/>
        </w:rPr>
        <w:br w:type="page"/>
        <w:t>Список использованной литературы</w:t>
      </w:r>
    </w:p>
    <w:p w:rsidR="00432AC1" w:rsidRPr="00037B84" w:rsidRDefault="00432AC1" w:rsidP="008B06B7">
      <w:pPr>
        <w:spacing w:line="360" w:lineRule="auto"/>
        <w:rPr>
          <w:sz w:val="28"/>
          <w:szCs w:val="28"/>
        </w:rPr>
      </w:pPr>
    </w:p>
    <w:p w:rsidR="00432AC1" w:rsidRPr="00037B84" w:rsidRDefault="00432AC1" w:rsidP="008B06B7">
      <w:pPr>
        <w:numPr>
          <w:ilvl w:val="0"/>
          <w:numId w:val="10"/>
        </w:numPr>
        <w:spacing w:line="360" w:lineRule="auto"/>
        <w:ind w:left="0" w:firstLine="0"/>
        <w:rPr>
          <w:sz w:val="28"/>
          <w:szCs w:val="28"/>
        </w:rPr>
      </w:pPr>
      <w:r w:rsidRPr="00037B84">
        <w:rPr>
          <w:sz w:val="28"/>
          <w:szCs w:val="28"/>
        </w:rPr>
        <w:t>Никуленкова Т.Т., Ястина Г.М. Проектирвоание предприятий общественного питания. – М.: КолосС, 2006. – 247 с.: ил.</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Руководство к выполнению дипломного проектирования. Технологические расчеты. Оформление проекта. – 3-е изд., доп. и перераб. / сост.: Е.Я.Троицкая, Г.Н.Дзюба. – М.: ГОУ ВПО </w:t>
      </w:r>
      <w:r w:rsidR="00037B84">
        <w:rPr>
          <w:sz w:val="28"/>
          <w:szCs w:val="28"/>
        </w:rPr>
        <w:t>"</w:t>
      </w:r>
      <w:r w:rsidRPr="00037B84">
        <w:rPr>
          <w:sz w:val="28"/>
          <w:szCs w:val="28"/>
        </w:rPr>
        <w:t>РЭА им.Г.В.Плеханова</w:t>
      </w:r>
      <w:r w:rsidR="00037B84">
        <w:rPr>
          <w:sz w:val="28"/>
          <w:szCs w:val="28"/>
        </w:rPr>
        <w:t>"</w:t>
      </w:r>
      <w:r w:rsidRPr="00037B84">
        <w:rPr>
          <w:sz w:val="28"/>
          <w:szCs w:val="28"/>
        </w:rPr>
        <w:t>, 2009. – 108 с.</w:t>
      </w:r>
    </w:p>
    <w:p w:rsidR="00432AC1" w:rsidRPr="00037B84" w:rsidRDefault="00432AC1" w:rsidP="008B06B7">
      <w:pPr>
        <w:numPr>
          <w:ilvl w:val="0"/>
          <w:numId w:val="10"/>
        </w:numPr>
        <w:spacing w:line="360" w:lineRule="auto"/>
        <w:ind w:left="0" w:firstLine="0"/>
        <w:rPr>
          <w:sz w:val="28"/>
          <w:szCs w:val="28"/>
        </w:rPr>
      </w:pPr>
      <w:r w:rsidRPr="00037B84">
        <w:rPr>
          <w:sz w:val="28"/>
          <w:szCs w:val="28"/>
        </w:rPr>
        <w:t>Сборник рецептур блюд и кулинарных изделий для ПОП, М. Экономика, 1891.</w:t>
      </w:r>
    </w:p>
    <w:p w:rsidR="00432AC1" w:rsidRPr="00037B84" w:rsidRDefault="00432AC1" w:rsidP="008B06B7">
      <w:pPr>
        <w:numPr>
          <w:ilvl w:val="0"/>
          <w:numId w:val="10"/>
        </w:numPr>
        <w:spacing w:line="360" w:lineRule="auto"/>
        <w:ind w:left="0" w:firstLine="0"/>
        <w:rPr>
          <w:sz w:val="28"/>
          <w:szCs w:val="28"/>
        </w:rPr>
      </w:pPr>
      <w:r w:rsidRPr="00037B84">
        <w:rPr>
          <w:sz w:val="28"/>
          <w:szCs w:val="28"/>
        </w:rPr>
        <w:t>Строительные нормы и правила СНиП 2.08.02-89. Общественные здания и сооружения. - М.: ЦИТП, 1989.-40с.</w:t>
      </w:r>
    </w:p>
    <w:p w:rsidR="00432AC1" w:rsidRPr="00037B84" w:rsidRDefault="00432AC1" w:rsidP="008B06B7">
      <w:pPr>
        <w:numPr>
          <w:ilvl w:val="0"/>
          <w:numId w:val="10"/>
        </w:numPr>
        <w:spacing w:line="360" w:lineRule="auto"/>
        <w:ind w:left="0" w:firstLine="0"/>
        <w:rPr>
          <w:sz w:val="28"/>
          <w:szCs w:val="28"/>
        </w:rPr>
      </w:pPr>
      <w:r w:rsidRPr="00037B84">
        <w:rPr>
          <w:sz w:val="28"/>
          <w:szCs w:val="28"/>
        </w:rPr>
        <w:t>Основы архитектурно-строительного черчения. Задания по строительному черчению / Сост. О.В. Георгиевский, В.И. Веселов, Л.В. Смирнова, В.Ф. Котов, А.Е. Соколов. – М.: Изд-во Рос. экон. Акад., 2002. – 64 с.</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СНИП </w:t>
      </w:r>
      <w:r w:rsidRPr="00037B84">
        <w:rPr>
          <w:sz w:val="28"/>
          <w:szCs w:val="28"/>
          <w:lang w:val="en-US"/>
        </w:rPr>
        <w:t>II</w:t>
      </w:r>
      <w:r w:rsidRPr="00037B84">
        <w:rPr>
          <w:sz w:val="28"/>
          <w:szCs w:val="28"/>
        </w:rPr>
        <w:t>-Л. 8-71. Нормы проектирования. Предприятия общественного питания.</w:t>
      </w:r>
    </w:p>
    <w:p w:rsidR="00432AC1" w:rsidRPr="00037B84" w:rsidRDefault="00432AC1" w:rsidP="008B06B7">
      <w:pPr>
        <w:numPr>
          <w:ilvl w:val="0"/>
          <w:numId w:val="10"/>
        </w:numPr>
        <w:spacing w:line="360" w:lineRule="auto"/>
        <w:ind w:left="0" w:firstLine="0"/>
        <w:rPr>
          <w:sz w:val="28"/>
          <w:szCs w:val="28"/>
        </w:rPr>
      </w:pPr>
      <w:r w:rsidRPr="00037B84">
        <w:rPr>
          <w:sz w:val="28"/>
          <w:szCs w:val="28"/>
        </w:rPr>
        <w:t>Тепловое оборудование предприятий общественного питания / В.А. Дорохин. – К.: Вища шк. Головное изд-во, 1987. – 407 с.</w:t>
      </w:r>
    </w:p>
    <w:p w:rsidR="00432AC1" w:rsidRPr="00037B84" w:rsidRDefault="00432AC1" w:rsidP="008B06B7">
      <w:pPr>
        <w:numPr>
          <w:ilvl w:val="0"/>
          <w:numId w:val="10"/>
        </w:numPr>
        <w:spacing w:line="360" w:lineRule="auto"/>
        <w:ind w:left="0" w:firstLine="0"/>
        <w:rPr>
          <w:sz w:val="28"/>
          <w:szCs w:val="28"/>
        </w:rPr>
      </w:pPr>
      <w:r w:rsidRPr="00037B84">
        <w:rPr>
          <w:sz w:val="28"/>
          <w:szCs w:val="28"/>
        </w:rPr>
        <w:t>Рекомендации к выполнению электрической части дипломного проекта / Сост: В.П. Кирпичников, И.Г. Буканов, А.В. Ефимов. – М.: Изд-во Рос. экон. акад., 2003. – 30 с.</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Фатыхов Д.Ф., Белехов А.Н. Охрана труда в торговле, общественном питании, пищевых производствах в малом бизнесе и в быту: Учеб. пособие для нач. проф. образования. – 3-е изд., перераб. и доп. – М.: ИРПО; Изд. Центр </w:t>
      </w:r>
      <w:r w:rsidR="00037B84">
        <w:rPr>
          <w:sz w:val="28"/>
          <w:szCs w:val="28"/>
        </w:rPr>
        <w:t>"</w:t>
      </w:r>
      <w:r w:rsidRPr="00037B84">
        <w:rPr>
          <w:sz w:val="28"/>
          <w:szCs w:val="28"/>
        </w:rPr>
        <w:t>Академия</w:t>
      </w:r>
      <w:r w:rsidR="00037B84">
        <w:rPr>
          <w:sz w:val="28"/>
          <w:szCs w:val="28"/>
        </w:rPr>
        <w:t>"</w:t>
      </w:r>
      <w:r w:rsidRPr="00037B84">
        <w:rPr>
          <w:sz w:val="28"/>
          <w:szCs w:val="28"/>
        </w:rPr>
        <w:t>, 1999. – 224 с.</w:t>
      </w:r>
    </w:p>
    <w:p w:rsidR="00432AC1" w:rsidRPr="00037B84" w:rsidRDefault="00432AC1" w:rsidP="008B06B7">
      <w:pPr>
        <w:numPr>
          <w:ilvl w:val="0"/>
          <w:numId w:val="10"/>
        </w:numPr>
        <w:tabs>
          <w:tab w:val="left" w:pos="709"/>
        </w:tabs>
        <w:spacing w:line="360" w:lineRule="auto"/>
        <w:ind w:left="0" w:firstLine="0"/>
        <w:rPr>
          <w:sz w:val="28"/>
          <w:szCs w:val="28"/>
        </w:rPr>
      </w:pPr>
      <w:r w:rsidRPr="00037B84">
        <w:rPr>
          <w:sz w:val="28"/>
          <w:szCs w:val="28"/>
        </w:rPr>
        <w:t>Коева В.А. Охрана труда в предприятиях общественного питания: учебное пособие / В.А. Коева. – Изд. 2-е, дополн. И перераб. – Ростов н/Д: Феникс, 2006. – 224 с.</w:t>
      </w:r>
    </w:p>
    <w:p w:rsidR="00432AC1" w:rsidRPr="00037B84" w:rsidRDefault="00432AC1" w:rsidP="008B06B7">
      <w:pPr>
        <w:numPr>
          <w:ilvl w:val="0"/>
          <w:numId w:val="10"/>
        </w:numPr>
        <w:tabs>
          <w:tab w:val="left" w:pos="709"/>
          <w:tab w:val="left" w:pos="2700"/>
        </w:tabs>
        <w:spacing w:line="360" w:lineRule="auto"/>
        <w:ind w:left="0" w:firstLine="0"/>
        <w:rPr>
          <w:sz w:val="28"/>
          <w:szCs w:val="28"/>
        </w:rPr>
      </w:pPr>
      <w:r w:rsidRPr="00037B84">
        <w:rPr>
          <w:sz w:val="28"/>
          <w:szCs w:val="28"/>
        </w:rPr>
        <w:t xml:space="preserve">Х. Ридель, </w:t>
      </w:r>
      <w:r w:rsidR="00037B84">
        <w:rPr>
          <w:sz w:val="28"/>
          <w:szCs w:val="28"/>
        </w:rPr>
        <w:t>"</w:t>
      </w:r>
      <w:r w:rsidRPr="00037B84">
        <w:rPr>
          <w:sz w:val="28"/>
          <w:szCs w:val="28"/>
        </w:rPr>
        <w:t>Бары и рестораны. Техника обслуживания</w:t>
      </w:r>
      <w:r w:rsidR="00037B84">
        <w:rPr>
          <w:sz w:val="28"/>
          <w:szCs w:val="28"/>
        </w:rPr>
        <w:t>"</w:t>
      </w:r>
      <w:r w:rsidRPr="00037B84">
        <w:rPr>
          <w:sz w:val="28"/>
          <w:szCs w:val="28"/>
        </w:rPr>
        <w:t>. 2002г</w:t>
      </w:r>
    </w:p>
    <w:p w:rsidR="00432AC1" w:rsidRPr="00037B84" w:rsidRDefault="00432AC1" w:rsidP="008B06B7">
      <w:pPr>
        <w:numPr>
          <w:ilvl w:val="0"/>
          <w:numId w:val="10"/>
        </w:numPr>
        <w:tabs>
          <w:tab w:val="left" w:pos="709"/>
          <w:tab w:val="left" w:pos="2700"/>
        </w:tabs>
        <w:spacing w:line="360" w:lineRule="auto"/>
        <w:ind w:left="0" w:firstLine="0"/>
        <w:rPr>
          <w:sz w:val="28"/>
          <w:szCs w:val="28"/>
        </w:rPr>
      </w:pPr>
      <w:r w:rsidRPr="00037B84">
        <w:rPr>
          <w:sz w:val="28"/>
          <w:szCs w:val="28"/>
        </w:rPr>
        <w:t xml:space="preserve">Методические указания к выполнению курсового проекта по курсу </w:t>
      </w:r>
      <w:r w:rsidR="00037B84">
        <w:rPr>
          <w:sz w:val="28"/>
          <w:szCs w:val="28"/>
        </w:rPr>
        <w:t>"</w:t>
      </w:r>
      <w:r w:rsidRPr="00037B84">
        <w:rPr>
          <w:sz w:val="28"/>
          <w:szCs w:val="28"/>
        </w:rPr>
        <w:t>Оборудование предприятий общественного питания</w:t>
      </w:r>
      <w:r w:rsidR="00037B84">
        <w:rPr>
          <w:sz w:val="28"/>
          <w:szCs w:val="28"/>
        </w:rPr>
        <w:t>"</w:t>
      </w:r>
      <w:r w:rsidRPr="00037B84">
        <w:rPr>
          <w:sz w:val="28"/>
          <w:szCs w:val="28"/>
        </w:rPr>
        <w:t xml:space="preserve">. Проектирование холодильного оборудования для предприятий торговли и общественного питания. Составители: к.т.н. А.М. Коренев, к.т.н. Н.И. Фролова; Москва, ГОУ ВПО </w:t>
      </w:r>
      <w:r w:rsidR="00037B84">
        <w:rPr>
          <w:sz w:val="28"/>
          <w:szCs w:val="28"/>
        </w:rPr>
        <w:t>"</w:t>
      </w:r>
      <w:r w:rsidRPr="00037B84">
        <w:rPr>
          <w:sz w:val="28"/>
          <w:szCs w:val="28"/>
        </w:rPr>
        <w:t>РЭА им. Г. В. Плеханова, 2009.</w:t>
      </w:r>
    </w:p>
    <w:p w:rsidR="00432AC1" w:rsidRPr="00037B84" w:rsidRDefault="00432AC1" w:rsidP="008B06B7">
      <w:pPr>
        <w:pStyle w:val="a0"/>
        <w:numPr>
          <w:ilvl w:val="0"/>
          <w:numId w:val="10"/>
        </w:numPr>
        <w:spacing w:after="0" w:line="360" w:lineRule="auto"/>
        <w:ind w:left="0" w:firstLine="0"/>
        <w:rPr>
          <w:sz w:val="28"/>
          <w:szCs w:val="28"/>
        </w:rPr>
      </w:pPr>
      <w:r w:rsidRPr="00037B84">
        <w:rPr>
          <w:sz w:val="28"/>
          <w:szCs w:val="28"/>
        </w:rPr>
        <w:t>Альбом привязок торгово-технологического оборудования для предприятий общественного питания – М. ЦИННОТУР. 1979</w:t>
      </w:r>
    </w:p>
    <w:p w:rsidR="00432AC1" w:rsidRPr="00037B84" w:rsidRDefault="00432AC1" w:rsidP="008B06B7">
      <w:pPr>
        <w:numPr>
          <w:ilvl w:val="0"/>
          <w:numId w:val="10"/>
        </w:numPr>
        <w:tabs>
          <w:tab w:val="left" w:pos="709"/>
          <w:tab w:val="left" w:pos="3060"/>
        </w:tabs>
        <w:spacing w:line="360" w:lineRule="auto"/>
        <w:ind w:left="0" w:firstLine="0"/>
        <w:rPr>
          <w:sz w:val="28"/>
          <w:szCs w:val="28"/>
        </w:rPr>
      </w:pPr>
      <w:r w:rsidRPr="00037B84">
        <w:rPr>
          <w:sz w:val="28"/>
          <w:szCs w:val="28"/>
        </w:rPr>
        <w:t>Технологический каталог оборудования, Сухаревка</w:t>
      </w:r>
    </w:p>
    <w:p w:rsidR="00432AC1" w:rsidRPr="00037B84" w:rsidRDefault="00432AC1" w:rsidP="008B06B7">
      <w:pPr>
        <w:numPr>
          <w:ilvl w:val="0"/>
          <w:numId w:val="10"/>
        </w:numPr>
        <w:tabs>
          <w:tab w:val="left" w:pos="709"/>
        </w:tabs>
        <w:spacing w:line="360" w:lineRule="auto"/>
        <w:ind w:left="0" w:firstLine="0"/>
        <w:rPr>
          <w:sz w:val="28"/>
          <w:szCs w:val="28"/>
        </w:rPr>
      </w:pPr>
      <w:r w:rsidRPr="00037B84">
        <w:rPr>
          <w:sz w:val="28"/>
          <w:szCs w:val="28"/>
        </w:rPr>
        <w:t xml:space="preserve">ГОСТ Р 51647-94 </w:t>
      </w:r>
      <w:r w:rsidR="00037B84">
        <w:rPr>
          <w:sz w:val="28"/>
          <w:szCs w:val="28"/>
        </w:rPr>
        <w:t>"</w:t>
      </w:r>
      <w:r w:rsidRPr="00037B84">
        <w:rPr>
          <w:sz w:val="28"/>
          <w:szCs w:val="28"/>
        </w:rPr>
        <w:t>Общественное питание. Термины и определения</w:t>
      </w:r>
      <w:r w:rsidR="00037B84">
        <w:rPr>
          <w:sz w:val="28"/>
          <w:szCs w:val="28"/>
        </w:rPr>
        <w:t>"</w:t>
      </w:r>
      <w:r w:rsidRPr="00037B84">
        <w:rPr>
          <w:sz w:val="28"/>
          <w:szCs w:val="28"/>
        </w:rPr>
        <w:t>.</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ГОСТ Р 51764-95 </w:t>
      </w:r>
      <w:r w:rsidR="00037B84">
        <w:rPr>
          <w:sz w:val="28"/>
          <w:szCs w:val="28"/>
        </w:rPr>
        <w:t>"</w:t>
      </w:r>
      <w:r w:rsidRPr="00037B84">
        <w:rPr>
          <w:sz w:val="28"/>
          <w:szCs w:val="28"/>
        </w:rPr>
        <w:t>Услуги Общественного питания. Общие требования</w:t>
      </w:r>
      <w:r w:rsidR="00037B84">
        <w:rPr>
          <w:sz w:val="28"/>
          <w:szCs w:val="28"/>
        </w:rPr>
        <w:t>"</w:t>
      </w:r>
      <w:r w:rsidRPr="00037B84">
        <w:rPr>
          <w:sz w:val="28"/>
          <w:szCs w:val="28"/>
        </w:rPr>
        <w:t>.</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СанПин 2.3.6. 959-00 </w:t>
      </w:r>
      <w:r w:rsidR="00037B84">
        <w:rPr>
          <w:sz w:val="28"/>
          <w:szCs w:val="28"/>
        </w:rPr>
        <w:t>"</w:t>
      </w:r>
      <w:r w:rsidRPr="00037B84">
        <w:rPr>
          <w:sz w:val="28"/>
          <w:szCs w:val="28"/>
        </w:rPr>
        <w:t>Санитарно эпидемиологические требования к организации предприятий общественного питания, изготовлению и оборотоспособности в них продуктов сырья и пищевых продуктов</w:t>
      </w:r>
      <w:r w:rsidR="00037B84">
        <w:rPr>
          <w:sz w:val="28"/>
          <w:szCs w:val="28"/>
        </w:rPr>
        <w:t>"</w:t>
      </w:r>
      <w:r w:rsidRPr="00037B84">
        <w:rPr>
          <w:sz w:val="28"/>
          <w:szCs w:val="28"/>
        </w:rPr>
        <w:t>.</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СанПин 42-123-4117-86 </w:t>
      </w:r>
      <w:r w:rsidR="00037B84">
        <w:rPr>
          <w:sz w:val="28"/>
          <w:szCs w:val="28"/>
        </w:rPr>
        <w:t>"</w:t>
      </w:r>
      <w:r w:rsidRPr="00037B84">
        <w:rPr>
          <w:sz w:val="28"/>
          <w:szCs w:val="28"/>
        </w:rPr>
        <w:t>Санитарные правила. Условия, сроки хранения особоскоропортящихся продуктов</w:t>
      </w:r>
      <w:r w:rsidR="00037B84">
        <w:rPr>
          <w:sz w:val="28"/>
          <w:szCs w:val="28"/>
        </w:rPr>
        <w:t>"</w:t>
      </w:r>
      <w:r w:rsidRPr="00037B84">
        <w:rPr>
          <w:sz w:val="28"/>
          <w:szCs w:val="28"/>
        </w:rPr>
        <w:t>, организация сроков действия, в которых сняты постановлением Госсанэпиднадзора РСФСР от 6.02.92 №11.</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СанПин 2.3.2. 560-96 </w:t>
      </w:r>
      <w:r w:rsidR="00037B84">
        <w:rPr>
          <w:sz w:val="28"/>
          <w:szCs w:val="28"/>
        </w:rPr>
        <w:t>"</w:t>
      </w:r>
      <w:r w:rsidRPr="00037B84">
        <w:rPr>
          <w:sz w:val="28"/>
          <w:szCs w:val="28"/>
        </w:rPr>
        <w:t>Гигиенические требования к качеству и безопасности продуктов сырья и пищевых продуктов</w:t>
      </w:r>
      <w:r w:rsidR="00037B84">
        <w:rPr>
          <w:sz w:val="28"/>
          <w:szCs w:val="28"/>
        </w:rPr>
        <w:t>"</w:t>
      </w:r>
      <w:r w:rsidRPr="00037B84">
        <w:rPr>
          <w:sz w:val="28"/>
          <w:szCs w:val="28"/>
        </w:rPr>
        <w:t>.</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Сборник рецептур мучных кондитерских изделий, </w:t>
      </w:r>
      <w:r w:rsidR="00037B84">
        <w:rPr>
          <w:sz w:val="28"/>
          <w:szCs w:val="28"/>
        </w:rPr>
        <w:t>"</w:t>
      </w:r>
      <w:r w:rsidRPr="00037B84">
        <w:rPr>
          <w:sz w:val="28"/>
          <w:szCs w:val="28"/>
        </w:rPr>
        <w:t>Гидрометеоиздат</w:t>
      </w:r>
      <w:r w:rsidR="00037B84">
        <w:rPr>
          <w:sz w:val="28"/>
          <w:szCs w:val="28"/>
        </w:rPr>
        <w:t>"</w:t>
      </w:r>
      <w:r w:rsidRPr="00037B84">
        <w:rPr>
          <w:sz w:val="28"/>
          <w:szCs w:val="28"/>
        </w:rPr>
        <w:t>, С.-Петербург, 1998.</w:t>
      </w:r>
    </w:p>
    <w:p w:rsidR="00432AC1" w:rsidRPr="00037B84" w:rsidRDefault="00432AC1" w:rsidP="008B06B7">
      <w:pPr>
        <w:numPr>
          <w:ilvl w:val="0"/>
          <w:numId w:val="10"/>
        </w:numPr>
        <w:spacing w:line="360" w:lineRule="auto"/>
        <w:ind w:left="0" w:firstLine="0"/>
        <w:rPr>
          <w:sz w:val="28"/>
          <w:szCs w:val="28"/>
        </w:rPr>
      </w:pPr>
      <w:r w:rsidRPr="00037B84">
        <w:rPr>
          <w:sz w:val="28"/>
          <w:szCs w:val="28"/>
        </w:rPr>
        <w:t xml:space="preserve">МГСН 4.14-98 </w:t>
      </w:r>
      <w:r w:rsidR="00037B84">
        <w:rPr>
          <w:sz w:val="28"/>
          <w:szCs w:val="28"/>
        </w:rPr>
        <w:t>"</w:t>
      </w:r>
      <w:r w:rsidRPr="00037B84">
        <w:rPr>
          <w:sz w:val="28"/>
          <w:szCs w:val="28"/>
        </w:rPr>
        <w:t>Предприятия общественного питания</w:t>
      </w:r>
      <w:r w:rsidR="00037B84">
        <w:rPr>
          <w:sz w:val="28"/>
          <w:szCs w:val="28"/>
        </w:rPr>
        <w:t>"</w:t>
      </w:r>
      <w:r w:rsidRPr="00037B84">
        <w:rPr>
          <w:sz w:val="28"/>
          <w:szCs w:val="28"/>
        </w:rPr>
        <w:t>, Москва 1998.</w:t>
      </w:r>
      <w:bookmarkStart w:id="0" w:name="_GoBack"/>
      <w:bookmarkEnd w:id="0"/>
    </w:p>
    <w:sectPr w:rsidR="00432AC1" w:rsidRPr="00037B84" w:rsidSect="00037B84">
      <w:footnotePr>
        <w:pos w:val="beneathText"/>
      </w:footnotePr>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7F" w:rsidRDefault="00FA517F">
      <w:r>
        <w:separator/>
      </w:r>
    </w:p>
  </w:endnote>
  <w:endnote w:type="continuationSeparator" w:id="0">
    <w:p w:rsidR="00FA517F" w:rsidRDefault="00FA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1" w:usb1="00000000" w:usb2="00000000" w:usb3="00000000" w:csb0="00000004" w:csb1="00000000"/>
  </w:font>
  <w:font w:name="Torhok">
    <w:panose1 w:val="00000000000000000000"/>
    <w:charset w:val="CC"/>
    <w:family w:val="auto"/>
    <w:notTrueType/>
    <w:pitch w:val="default"/>
    <w:sig w:usb0="00000201" w:usb1="00000000" w:usb2="00000000" w:usb3="00000000" w:csb0="00000004" w:csb1="00000000"/>
  </w:font>
  <w:font w:name="GreekC">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7F" w:rsidRDefault="00FA517F">
      <w:r>
        <w:separator/>
      </w:r>
    </w:p>
  </w:footnote>
  <w:footnote w:type="continuationSeparator" w:id="0">
    <w:p w:rsidR="00FA517F" w:rsidRDefault="00FA5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4190001"/>
    <w:lvl w:ilvl="0">
      <w:start w:val="1"/>
      <w:numFmt w:val="bullet"/>
      <w:lvlText w:val=""/>
      <w:lvlJc w:val="left"/>
      <w:pPr>
        <w:ind w:left="360" w:hanging="360"/>
      </w:pPr>
      <w:rPr>
        <w:rFonts w:ascii="Symbol" w:hAnsi="Symbol" w:hint="default"/>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o"/>
      <w:lvlJc w:val="left"/>
      <w:pPr>
        <w:tabs>
          <w:tab w:val="num" w:pos="2160"/>
        </w:tabs>
        <w:ind w:left="2160" w:hanging="360"/>
      </w:pPr>
      <w:rPr>
        <w:rFonts w:ascii="Courier New" w:hAnsi="Courier New"/>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o"/>
      <w:lvlJc w:val="left"/>
      <w:pPr>
        <w:tabs>
          <w:tab w:val="num" w:pos="3240"/>
        </w:tabs>
        <w:ind w:left="3240" w:hanging="360"/>
      </w:pPr>
      <w:rPr>
        <w:rFonts w:ascii="Courier New" w:hAnsi="Courier New"/>
        <w:sz w:val="20"/>
      </w:rPr>
    </w:lvl>
    <w:lvl w:ilvl="8">
      <w:start w:val="1"/>
      <w:numFmt w:val="bullet"/>
      <w:lvlText w:val=""/>
      <w:lvlJc w:val="left"/>
      <w:pPr>
        <w:tabs>
          <w:tab w:val="num" w:pos="3600"/>
        </w:tabs>
        <w:ind w:left="3600" w:hanging="360"/>
      </w:pPr>
      <w:rPr>
        <w:rFonts w:ascii="Wingdings" w:hAnsi="Wingdings"/>
        <w:sz w:val="20"/>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440"/>
        </w:tabs>
        <w:ind w:left="1440" w:hanging="360"/>
      </w:pPr>
      <w:rPr>
        <w:rFonts w:ascii="Wingdings" w:hAnsi="Wingdings"/>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o"/>
      <w:lvlJc w:val="left"/>
      <w:pPr>
        <w:tabs>
          <w:tab w:val="num" w:pos="2160"/>
        </w:tabs>
        <w:ind w:left="2160" w:hanging="360"/>
      </w:pPr>
      <w:rPr>
        <w:rFonts w:ascii="Courier New" w:hAnsi="Courier New"/>
        <w:sz w:val="20"/>
      </w:rPr>
    </w:lvl>
    <w:lvl w:ilvl="5">
      <w:start w:val="1"/>
      <w:numFmt w:val="bullet"/>
      <w:lvlText w:val=""/>
      <w:lvlJc w:val="left"/>
      <w:pPr>
        <w:tabs>
          <w:tab w:val="num" w:pos="2520"/>
        </w:tabs>
        <w:ind w:left="2520" w:hanging="360"/>
      </w:pPr>
      <w:rPr>
        <w:rFonts w:ascii="Wingdings" w:hAnsi="Wingdings"/>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o"/>
      <w:lvlJc w:val="left"/>
      <w:pPr>
        <w:tabs>
          <w:tab w:val="num" w:pos="3240"/>
        </w:tabs>
        <w:ind w:left="3240" w:hanging="360"/>
      </w:pPr>
      <w:rPr>
        <w:rFonts w:ascii="Courier New" w:hAnsi="Courier New"/>
        <w:sz w:val="20"/>
      </w:rPr>
    </w:lvl>
    <w:lvl w:ilvl="8">
      <w:start w:val="1"/>
      <w:numFmt w:val="bullet"/>
      <w:lvlText w:val=""/>
      <w:lvlJc w:val="left"/>
      <w:pPr>
        <w:tabs>
          <w:tab w:val="num" w:pos="3600"/>
        </w:tabs>
        <w:ind w:left="3600" w:hanging="360"/>
      </w:pPr>
      <w:rPr>
        <w:rFonts w:ascii="Wingdings" w:hAnsi="Wingdings"/>
        <w:sz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singleLevel"/>
    <w:tmpl w:val="00000006"/>
    <w:name w:val="WW8Num1"/>
    <w:lvl w:ilvl="0">
      <w:numFmt w:val="decimal"/>
      <w:lvlText w:val="*%1"/>
      <w:lvlJc w:val="left"/>
      <w:pPr>
        <w:tabs>
          <w:tab w:val="num" w:pos="0"/>
        </w:tabs>
      </w:pPr>
      <w:rPr>
        <w:rFonts w:cs="Times New Roman"/>
      </w:rPr>
    </w:lvl>
  </w:abstractNum>
  <w:abstractNum w:abstractNumId="6">
    <w:nsid w:val="00000007"/>
    <w:multiLevelType w:val="singleLevel"/>
    <w:tmpl w:val="00000007"/>
    <w:name w:val="WW8Num3"/>
    <w:lvl w:ilvl="0">
      <w:start w:val="1"/>
      <w:numFmt w:val="decimal"/>
      <w:lvlText w:val="%1)"/>
      <w:lvlJc w:val="left"/>
      <w:pPr>
        <w:tabs>
          <w:tab w:val="num" w:pos="644"/>
        </w:tabs>
        <w:ind w:left="644" w:hanging="360"/>
      </w:pPr>
      <w:rPr>
        <w:rFonts w:cs="Times New Roman"/>
      </w:rPr>
    </w:lvl>
  </w:abstractNum>
  <w:abstractNum w:abstractNumId="7">
    <w:nsid w:val="200505C2"/>
    <w:multiLevelType w:val="hybridMultilevel"/>
    <w:tmpl w:val="37FAC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404E3E"/>
    <w:multiLevelType w:val="hybridMultilevel"/>
    <w:tmpl w:val="E7D8F7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FF6B76"/>
    <w:multiLevelType w:val="hybridMultilevel"/>
    <w:tmpl w:val="C19AD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AC1"/>
    <w:rsid w:val="00037B84"/>
    <w:rsid w:val="00087FBD"/>
    <w:rsid w:val="00092671"/>
    <w:rsid w:val="000A5029"/>
    <w:rsid w:val="000E3279"/>
    <w:rsid w:val="000E67A2"/>
    <w:rsid w:val="000F33EE"/>
    <w:rsid w:val="00123FB7"/>
    <w:rsid w:val="00175B41"/>
    <w:rsid w:val="00186FE4"/>
    <w:rsid w:val="001F6BA2"/>
    <w:rsid w:val="00207325"/>
    <w:rsid w:val="00214D30"/>
    <w:rsid w:val="002A76DA"/>
    <w:rsid w:val="002C7BAA"/>
    <w:rsid w:val="002D5A8F"/>
    <w:rsid w:val="003C3054"/>
    <w:rsid w:val="003E194D"/>
    <w:rsid w:val="003F04F9"/>
    <w:rsid w:val="004039FB"/>
    <w:rsid w:val="00411457"/>
    <w:rsid w:val="00432AC1"/>
    <w:rsid w:val="00443101"/>
    <w:rsid w:val="00492F7A"/>
    <w:rsid w:val="004A5868"/>
    <w:rsid w:val="004C5615"/>
    <w:rsid w:val="004F08F6"/>
    <w:rsid w:val="004F613D"/>
    <w:rsid w:val="00527EEC"/>
    <w:rsid w:val="00541BE6"/>
    <w:rsid w:val="00554930"/>
    <w:rsid w:val="00570DD4"/>
    <w:rsid w:val="005A0987"/>
    <w:rsid w:val="005F03C7"/>
    <w:rsid w:val="006A0681"/>
    <w:rsid w:val="006A2187"/>
    <w:rsid w:val="006A4950"/>
    <w:rsid w:val="006E39A8"/>
    <w:rsid w:val="006E6F16"/>
    <w:rsid w:val="00703935"/>
    <w:rsid w:val="00771ECA"/>
    <w:rsid w:val="007E223D"/>
    <w:rsid w:val="00814485"/>
    <w:rsid w:val="008B06B7"/>
    <w:rsid w:val="008D25BA"/>
    <w:rsid w:val="00910155"/>
    <w:rsid w:val="00922125"/>
    <w:rsid w:val="00951EBE"/>
    <w:rsid w:val="00991FAC"/>
    <w:rsid w:val="009953CE"/>
    <w:rsid w:val="009D025B"/>
    <w:rsid w:val="009E2A81"/>
    <w:rsid w:val="009E4B3D"/>
    <w:rsid w:val="00A36654"/>
    <w:rsid w:val="00A67674"/>
    <w:rsid w:val="00A732AE"/>
    <w:rsid w:val="00B75F19"/>
    <w:rsid w:val="00B92144"/>
    <w:rsid w:val="00B9529B"/>
    <w:rsid w:val="00BC0239"/>
    <w:rsid w:val="00BC070F"/>
    <w:rsid w:val="00CD4038"/>
    <w:rsid w:val="00D037BB"/>
    <w:rsid w:val="00D26CC8"/>
    <w:rsid w:val="00DA7636"/>
    <w:rsid w:val="00DB6076"/>
    <w:rsid w:val="00E95755"/>
    <w:rsid w:val="00EB623E"/>
    <w:rsid w:val="00EB64DB"/>
    <w:rsid w:val="00EC47C4"/>
    <w:rsid w:val="00F0630B"/>
    <w:rsid w:val="00F93DE4"/>
    <w:rsid w:val="00FA517F"/>
    <w:rsid w:val="00FD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89D92C5E-20C3-48A9-9572-18E9FF96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keepNext/>
      <w:numPr>
        <w:numId w:val="1"/>
      </w:numPr>
      <w:jc w:val="center"/>
      <w:outlineLvl w:val="0"/>
    </w:pPr>
    <w:rPr>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Cambria" w:hAnsi="Cambria" w:cs="Times New Roman"/>
      <w:b/>
      <w:bCs/>
      <w:kern w:val="32"/>
      <w:sz w:val="32"/>
      <w:szCs w:val="32"/>
      <w:lang w:val="x-none" w:eastAsia="ar-SA" w:bidi="ar-SA"/>
    </w:rPr>
  </w:style>
  <w:style w:type="character" w:customStyle="1" w:styleId="2">
    <w:name w:val="Основной шрифт абзаца2"/>
  </w:style>
  <w:style w:type="character" w:customStyle="1" w:styleId="11">
    <w:name w:val="Основной шрифт абзаца1"/>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paragraph" w:customStyle="1" w:styleId="a4">
    <w:name w:val="Заголовок"/>
    <w:basedOn w:val="a"/>
    <w:next w:val="a0"/>
    <w:pPr>
      <w:keepNext/>
      <w:spacing w:before="240" w:after="120"/>
    </w:pPr>
    <w:rPr>
      <w:rFonts w:ascii="Arial" w:eastAsia="MS Mincho" w:hAnsi="Arial" w:cs="Tahoma"/>
      <w:sz w:val="28"/>
      <w:szCs w:val="28"/>
    </w:rPr>
  </w:style>
  <w:style w:type="paragraph" w:styleId="a0">
    <w:name w:val="Body Text"/>
    <w:basedOn w:val="a"/>
    <w:link w:val="a5"/>
    <w:uiPriority w:val="99"/>
    <w:semiHidden/>
    <w:pPr>
      <w:spacing w:after="120"/>
    </w:pPr>
  </w:style>
  <w:style w:type="character" w:customStyle="1" w:styleId="a5">
    <w:name w:val="Основной текст Знак"/>
    <w:basedOn w:val="a1"/>
    <w:link w:val="a0"/>
    <w:uiPriority w:val="99"/>
    <w:semiHidden/>
    <w:locked/>
    <w:rPr>
      <w:rFonts w:cs="Times New Roman"/>
      <w:sz w:val="24"/>
      <w:szCs w:val="24"/>
      <w:lang w:val="x-none" w:eastAsia="ar-SA" w:bidi="ar-SA"/>
    </w:rPr>
  </w:style>
  <w:style w:type="paragraph" w:styleId="a6">
    <w:name w:val="List"/>
    <w:basedOn w:val="a0"/>
    <w:uiPriority w:val="99"/>
    <w:semiHidden/>
    <w:rPr>
      <w:rFonts w:ascii="Arial" w:hAnsi="Arial"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a7">
    <w:name w:val="Чертежный"/>
    <w:pPr>
      <w:suppressAutoHyphens/>
      <w:jc w:val="both"/>
    </w:pPr>
    <w:rPr>
      <w:rFonts w:ascii="ISOCPEUR" w:hAnsi="ISOCPEUR"/>
      <w:i/>
      <w:sz w:val="28"/>
      <w:lang w:val="uk-UA" w:eastAsia="ar-SA"/>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basedOn w:val="a1"/>
    <w:link w:val="a8"/>
    <w:uiPriority w:val="99"/>
    <w:semiHidden/>
    <w:locked/>
    <w:rPr>
      <w:rFonts w:ascii="Tahoma" w:hAnsi="Tahoma" w:cs="Tahoma"/>
      <w:sz w:val="16"/>
      <w:szCs w:val="16"/>
      <w:lang w:val="x-none" w:eastAsia="ar-SA" w:bidi="ar-SA"/>
    </w:rPr>
  </w:style>
  <w:style w:type="paragraph" w:customStyle="1" w:styleId="210">
    <w:name w:val="Основной текст с отступом 21"/>
    <w:basedOn w:val="a"/>
    <w:pPr>
      <w:ind w:right="-1191" w:firstLine="567"/>
      <w:jc w:val="both"/>
    </w:pPr>
    <w:rPr>
      <w:szCs w:val="20"/>
    </w:rPr>
  </w:style>
  <w:style w:type="paragraph" w:customStyle="1" w:styleId="31">
    <w:name w:val="Основной текст 31"/>
    <w:basedOn w:val="a"/>
    <w:pPr>
      <w:spacing w:after="120"/>
    </w:pPr>
    <w:rPr>
      <w:sz w:val="16"/>
      <w:szCs w:val="16"/>
    </w:rPr>
  </w:style>
  <w:style w:type="paragraph" w:styleId="22">
    <w:name w:val="Body Text Indent 2"/>
    <w:basedOn w:val="a"/>
    <w:link w:val="23"/>
    <w:uiPriority w:val="99"/>
    <w:pPr>
      <w:ind w:firstLine="720"/>
      <w:jc w:val="both"/>
    </w:pPr>
    <w:rPr>
      <w:sz w:val="26"/>
      <w:szCs w:val="26"/>
    </w:rPr>
  </w:style>
  <w:style w:type="character" w:customStyle="1" w:styleId="23">
    <w:name w:val="Основной текст с отступом 2 Знак"/>
    <w:basedOn w:val="a1"/>
    <w:link w:val="22"/>
    <w:uiPriority w:val="99"/>
    <w:semiHidden/>
    <w:locked/>
    <w:rPr>
      <w:rFonts w:cs="Times New Roman"/>
      <w:sz w:val="24"/>
      <w:szCs w:val="24"/>
      <w:lang w:val="x-none" w:eastAsia="ar-SA" w:bidi="ar-SA"/>
    </w:rPr>
  </w:style>
  <w:style w:type="paragraph" w:styleId="3">
    <w:name w:val="Body Text Indent 3"/>
    <w:basedOn w:val="a"/>
    <w:link w:val="30"/>
    <w:uiPriority w:val="99"/>
    <w:pPr>
      <w:ind w:firstLine="709"/>
      <w:jc w:val="both"/>
    </w:pPr>
    <w:rPr>
      <w:sz w:val="26"/>
      <w:szCs w:val="26"/>
    </w:rPr>
  </w:style>
  <w:style w:type="character" w:customStyle="1" w:styleId="30">
    <w:name w:val="Основной текст с отступом 3 Знак"/>
    <w:basedOn w:val="a1"/>
    <w:link w:val="3"/>
    <w:uiPriority w:val="99"/>
    <w:semiHidden/>
    <w:locked/>
    <w:rPr>
      <w:rFonts w:cs="Times New Roman"/>
      <w:sz w:val="16"/>
      <w:szCs w:val="16"/>
      <w:lang w:val="x-none" w:eastAsia="ar-SA" w:bidi="ar-SA"/>
    </w:rPr>
  </w:style>
  <w:style w:type="paragraph" w:styleId="32">
    <w:name w:val="Body Text 3"/>
    <w:basedOn w:val="a"/>
    <w:link w:val="33"/>
    <w:uiPriority w:val="99"/>
    <w:pPr>
      <w:jc w:val="center"/>
    </w:pPr>
    <w:rPr>
      <w:sz w:val="26"/>
      <w:szCs w:val="26"/>
    </w:rPr>
  </w:style>
  <w:style w:type="character" w:customStyle="1" w:styleId="33">
    <w:name w:val="Основной текст 3 Знак"/>
    <w:basedOn w:val="a1"/>
    <w:link w:val="32"/>
    <w:uiPriority w:val="99"/>
    <w:semiHidden/>
    <w:locked/>
    <w:rPr>
      <w:rFonts w:cs="Times New Roman"/>
      <w:sz w:val="16"/>
      <w:szCs w:val="16"/>
      <w:lang w:val="x-none" w:eastAsia="ar-SA" w:bidi="ar-SA"/>
    </w:rPr>
  </w:style>
  <w:style w:type="paragraph" w:styleId="24">
    <w:name w:val="Body Text 2"/>
    <w:basedOn w:val="a"/>
    <w:link w:val="25"/>
    <w:uiPriority w:val="99"/>
    <w:pPr>
      <w:spacing w:before="100" w:after="100"/>
      <w:jc w:val="center"/>
    </w:pPr>
    <w:rPr>
      <w:rFonts w:ascii="Torhok" w:hAnsi="Torhok"/>
      <w:i/>
      <w:iCs/>
      <w:color w:val="000000"/>
      <w:sz w:val="26"/>
      <w:szCs w:val="26"/>
    </w:rPr>
  </w:style>
  <w:style w:type="character" w:customStyle="1" w:styleId="25">
    <w:name w:val="Основной текст 2 Знак"/>
    <w:basedOn w:val="a1"/>
    <w:link w:val="24"/>
    <w:uiPriority w:val="99"/>
    <w:semiHidden/>
    <w:locked/>
    <w:rPr>
      <w:rFonts w:cs="Times New Roman"/>
      <w:sz w:val="24"/>
      <w:szCs w:val="24"/>
      <w:lang w:val="x-none" w:eastAsia="ar-SA" w:bidi="ar-SA"/>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basedOn w:val="a1"/>
    <w:link w:val="aa"/>
    <w:uiPriority w:val="99"/>
    <w:semiHidden/>
    <w:locked/>
    <w:rPr>
      <w:rFonts w:cs="Times New Roman"/>
      <w:sz w:val="24"/>
      <w:szCs w:val="24"/>
      <w:lang w:val="x-none" w:eastAsia="ar-SA" w:bidi="ar-SA"/>
    </w:rPr>
  </w:style>
  <w:style w:type="paragraph" w:customStyle="1" w:styleId="211">
    <w:name w:val="Основной текст 21"/>
    <w:basedOn w:val="a"/>
    <w:pPr>
      <w:spacing w:after="120" w:line="480" w:lineRule="auto"/>
    </w:pPr>
  </w:style>
  <w:style w:type="paragraph" w:styleId="ac">
    <w:name w:val="Body Text Indent"/>
    <w:basedOn w:val="a"/>
    <w:link w:val="ad"/>
    <w:uiPriority w:val="99"/>
    <w:semiHidden/>
    <w:pPr>
      <w:spacing w:after="120"/>
      <w:ind w:left="283"/>
    </w:pPr>
  </w:style>
  <w:style w:type="character" w:customStyle="1" w:styleId="ad">
    <w:name w:val="Основной текст с отступом Знак"/>
    <w:basedOn w:val="a1"/>
    <w:link w:val="ac"/>
    <w:uiPriority w:val="99"/>
    <w:semiHidden/>
    <w:locked/>
    <w:rPr>
      <w:rFonts w:cs="Times New Roman"/>
      <w:sz w:val="24"/>
      <w:szCs w:val="24"/>
      <w:lang w:val="x-none" w:eastAsia="ar-SA" w:bidi="ar-SA"/>
    </w:rPr>
  </w:style>
  <w:style w:type="paragraph" w:customStyle="1" w:styleId="14">
    <w:name w:val="Текст1"/>
    <w:basedOn w:val="a"/>
    <w:rPr>
      <w:rFonts w:ascii="Courier New" w:hAnsi="Courier New" w:cs="Courier New"/>
      <w:sz w:val="20"/>
      <w:szCs w:val="20"/>
    </w:rPr>
  </w:style>
  <w:style w:type="paragraph" w:styleId="ae">
    <w:name w:val="footer"/>
    <w:basedOn w:val="a"/>
    <w:link w:val="af"/>
    <w:uiPriority w:val="99"/>
    <w:semiHidden/>
    <w:unhideWhenUsed/>
    <w:rsid w:val="000E67A2"/>
    <w:pPr>
      <w:tabs>
        <w:tab w:val="center" w:pos="4677"/>
        <w:tab w:val="right" w:pos="9355"/>
      </w:tabs>
    </w:pPr>
  </w:style>
  <w:style w:type="character" w:customStyle="1" w:styleId="af">
    <w:name w:val="Нижний колонтитул Знак"/>
    <w:basedOn w:val="a1"/>
    <w:link w:val="ae"/>
    <w:uiPriority w:val="99"/>
    <w:semiHidden/>
    <w:locked/>
    <w:rsid w:val="000E67A2"/>
    <w:rPr>
      <w:rFonts w:cs="Times New Roman"/>
      <w:sz w:val="24"/>
      <w:szCs w:val="24"/>
      <w:lang w:val="x-none" w:eastAsia="ar-SA" w:bidi="ar-SA"/>
    </w:rPr>
  </w:style>
  <w:style w:type="table" w:styleId="af0">
    <w:name w:val="Table Grid"/>
    <w:basedOn w:val="a2"/>
    <w:uiPriority w:val="59"/>
    <w:rsid w:val="00037B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3.bin"/><Relationship Id="rId21" Type="http://schemas.openxmlformats.org/officeDocument/2006/relationships/oleObject" Target="embeddings/oleObject4.bin"/><Relationship Id="rId42" Type="http://schemas.openxmlformats.org/officeDocument/2006/relationships/oleObject" Target="embeddings/oleObject15.bin"/><Relationship Id="rId47" Type="http://schemas.openxmlformats.org/officeDocument/2006/relationships/image" Target="media/image24.e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38" Type="http://schemas.openxmlformats.org/officeDocument/2006/relationships/oleObject" Target="embeddings/oleObject64.bin"/><Relationship Id="rId16" Type="http://schemas.openxmlformats.org/officeDocument/2006/relationships/image" Target="media/image9.emf"/><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9.png"/><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28" Type="http://schemas.openxmlformats.org/officeDocument/2006/relationships/image" Target="media/image64.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image" Target="media/image12.wmf"/><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51.bin"/><Relationship Id="rId118" Type="http://schemas.openxmlformats.org/officeDocument/2006/relationships/image" Target="media/image59.wmf"/><Relationship Id="rId134" Type="http://schemas.openxmlformats.org/officeDocument/2006/relationships/oleObject" Target="embeddings/oleObject62.bin"/><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oleObject" Target="embeddings/oleObject46.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59.bin"/><Relationship Id="rId137" Type="http://schemas.openxmlformats.org/officeDocument/2006/relationships/image" Target="media/image68.wmf"/><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image" Target="media/image27.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e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50.bin"/><Relationship Id="rId132" Type="http://schemas.openxmlformats.org/officeDocument/2006/relationships/image" Target="media/image66.e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emf"/><Relationship Id="rId78" Type="http://schemas.openxmlformats.org/officeDocument/2006/relationships/image" Target="media/image39.e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30" Type="http://schemas.openxmlformats.org/officeDocument/2006/relationships/image" Target="media/image65.emf"/><Relationship Id="rId135" Type="http://schemas.openxmlformats.org/officeDocument/2006/relationships/image" Target="media/image67.e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wmf"/><Relationship Id="rId39" Type="http://schemas.openxmlformats.org/officeDocument/2006/relationships/image" Target="media/image20.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7" Type="http://schemas.openxmlformats.org/officeDocument/2006/relationships/image" Target="media/image1.emf"/><Relationship Id="rId71" Type="http://schemas.openxmlformats.org/officeDocument/2006/relationships/image" Target="media/image36.e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61" Type="http://schemas.openxmlformats.org/officeDocument/2006/relationships/image" Target="media/image31.emf"/><Relationship Id="rId82"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image" Target="media/image7.jpeg"/><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32353</Words>
  <Characters>184418</Characters>
  <Application>Microsoft Office Word</Application>
  <DocSecurity>0</DocSecurity>
  <Lines>1536</Lines>
  <Paragraphs>432</Paragraphs>
  <ScaleCrop>false</ScaleCrop>
  <Company>Reanimator Extreme Edition</Company>
  <LinksUpToDate>false</LinksUpToDate>
  <CharactersWithSpaces>216339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2010-06-21T21:05:00Z</cp:lastPrinted>
  <dcterms:created xsi:type="dcterms:W3CDTF">2014-03-29T23:37:00Z</dcterms:created>
  <dcterms:modified xsi:type="dcterms:W3CDTF">2014-03-29T23:37:00Z</dcterms:modified>
</cp:coreProperties>
</file>