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5B" w:rsidRPr="004F1770" w:rsidRDefault="00746564" w:rsidP="004F1770">
      <w:pPr>
        <w:spacing w:after="0" w:line="360" w:lineRule="auto"/>
        <w:ind w:firstLine="709"/>
        <w:jc w:val="center"/>
        <w:rPr>
          <w:rFonts w:ascii="Times New Roman" w:hAnsi="Times New Roman" w:cs="Times New Roman"/>
          <w:sz w:val="28"/>
          <w:szCs w:val="28"/>
        </w:rPr>
      </w:pPr>
      <w:r w:rsidRPr="004F1770">
        <w:rPr>
          <w:rFonts w:ascii="Times New Roman" w:hAnsi="Times New Roman" w:cs="Times New Roman"/>
          <w:sz w:val="28"/>
          <w:szCs w:val="28"/>
        </w:rPr>
        <w:t>Содержание</w:t>
      </w:r>
    </w:p>
    <w:p w:rsidR="00702F5B" w:rsidRPr="004F1770" w:rsidRDefault="00702F5B" w:rsidP="004F1770">
      <w:pPr>
        <w:spacing w:after="0" w:line="360" w:lineRule="auto"/>
        <w:jc w:val="both"/>
        <w:rPr>
          <w:rFonts w:ascii="Times New Roman" w:hAnsi="Times New Roman" w:cs="Times New Roman"/>
          <w:sz w:val="28"/>
          <w:szCs w:val="28"/>
        </w:rPr>
      </w:pPr>
    </w:p>
    <w:p w:rsidR="00702F5B" w:rsidRPr="004F1770" w:rsidRDefault="00702F5B" w:rsidP="004F1770">
      <w:pPr>
        <w:spacing w:after="0" w:line="360" w:lineRule="auto"/>
        <w:jc w:val="both"/>
        <w:rPr>
          <w:rFonts w:ascii="Times New Roman" w:hAnsi="Times New Roman" w:cs="Times New Roman"/>
          <w:sz w:val="28"/>
          <w:szCs w:val="28"/>
          <w:lang w:val="en-US"/>
        </w:rPr>
      </w:pPr>
      <w:r w:rsidRPr="004F1770">
        <w:rPr>
          <w:rFonts w:ascii="Times New Roman" w:hAnsi="Times New Roman" w:cs="Times New Roman"/>
          <w:sz w:val="28"/>
          <w:szCs w:val="28"/>
        </w:rPr>
        <w:t>Введе</w:t>
      </w:r>
      <w:r w:rsidR="00605464" w:rsidRPr="004F1770">
        <w:rPr>
          <w:rFonts w:ascii="Times New Roman" w:hAnsi="Times New Roman" w:cs="Times New Roman"/>
          <w:sz w:val="28"/>
          <w:szCs w:val="28"/>
        </w:rPr>
        <w:t>ние</w:t>
      </w:r>
    </w:p>
    <w:p w:rsidR="00702F5B" w:rsidRPr="004F1770" w:rsidRDefault="00702F5B" w:rsidP="004F1770">
      <w:pPr>
        <w:spacing w:after="0" w:line="360" w:lineRule="auto"/>
        <w:jc w:val="both"/>
        <w:rPr>
          <w:rFonts w:ascii="Times New Roman" w:hAnsi="Times New Roman" w:cs="Times New Roman"/>
          <w:sz w:val="28"/>
          <w:szCs w:val="28"/>
        </w:rPr>
      </w:pPr>
      <w:r w:rsidRPr="004F1770">
        <w:rPr>
          <w:rFonts w:ascii="Times New Roman" w:hAnsi="Times New Roman" w:cs="Times New Roman"/>
          <w:sz w:val="28"/>
          <w:szCs w:val="28"/>
        </w:rPr>
        <w:t>Глава 1. Метафора в сов</w:t>
      </w:r>
      <w:r w:rsidR="00605464" w:rsidRPr="004F1770">
        <w:rPr>
          <w:rFonts w:ascii="Times New Roman" w:hAnsi="Times New Roman" w:cs="Times New Roman"/>
          <w:sz w:val="28"/>
          <w:szCs w:val="28"/>
        </w:rPr>
        <w:t>ременной лингвистике</w:t>
      </w:r>
    </w:p>
    <w:p w:rsidR="00702F5B" w:rsidRPr="004F1770" w:rsidRDefault="004F1770" w:rsidP="004F1770">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1.1 </w:t>
      </w:r>
      <w:r w:rsidR="00702F5B" w:rsidRPr="004F1770">
        <w:rPr>
          <w:rFonts w:ascii="Times New Roman" w:hAnsi="Times New Roman" w:cs="Times New Roman"/>
          <w:sz w:val="28"/>
          <w:szCs w:val="28"/>
        </w:rPr>
        <w:t>Метаф</w:t>
      </w:r>
      <w:r w:rsidR="00967CE3" w:rsidRPr="004F1770">
        <w:rPr>
          <w:rFonts w:ascii="Times New Roman" w:hAnsi="Times New Roman" w:cs="Times New Roman"/>
          <w:sz w:val="28"/>
          <w:szCs w:val="28"/>
        </w:rPr>
        <w:t>ора как языковая единица</w:t>
      </w:r>
    </w:p>
    <w:p w:rsidR="00702F5B" w:rsidRPr="004F1770" w:rsidRDefault="004F1770" w:rsidP="004F1770">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1.1.1 </w:t>
      </w:r>
      <w:r w:rsidR="00702F5B" w:rsidRPr="004F1770">
        <w:rPr>
          <w:rFonts w:ascii="Times New Roman" w:hAnsi="Times New Roman" w:cs="Times New Roman"/>
          <w:sz w:val="28"/>
          <w:szCs w:val="28"/>
        </w:rPr>
        <w:t>Пробле</w:t>
      </w:r>
      <w:r w:rsidR="00967CE3" w:rsidRPr="004F1770">
        <w:rPr>
          <w:rFonts w:ascii="Times New Roman" w:hAnsi="Times New Roman" w:cs="Times New Roman"/>
          <w:sz w:val="28"/>
          <w:szCs w:val="28"/>
        </w:rPr>
        <w:t>ма определения метафоры</w:t>
      </w:r>
    </w:p>
    <w:p w:rsidR="00E07F82" w:rsidRPr="004F1770" w:rsidRDefault="004F1770" w:rsidP="004F1770">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1.1.2 </w:t>
      </w:r>
      <w:r w:rsidR="00967CE3" w:rsidRPr="004F1770">
        <w:rPr>
          <w:rFonts w:ascii="Times New Roman" w:hAnsi="Times New Roman" w:cs="Times New Roman"/>
          <w:sz w:val="28"/>
          <w:szCs w:val="28"/>
        </w:rPr>
        <w:t>Приемы метафоризации</w:t>
      </w:r>
    </w:p>
    <w:p w:rsidR="00702F5B" w:rsidRPr="004F1770" w:rsidRDefault="004F1770" w:rsidP="004F1770">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1.1.3 </w:t>
      </w:r>
      <w:r w:rsidR="00967CE3" w:rsidRPr="004F1770">
        <w:rPr>
          <w:rFonts w:ascii="Times New Roman" w:hAnsi="Times New Roman" w:cs="Times New Roman"/>
          <w:sz w:val="28"/>
          <w:szCs w:val="28"/>
        </w:rPr>
        <w:t>Функции метафоры</w:t>
      </w:r>
    </w:p>
    <w:p w:rsidR="00702F5B" w:rsidRPr="004F1770" w:rsidRDefault="004F1770" w:rsidP="004F1770">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1.2 </w:t>
      </w:r>
      <w:r w:rsidR="00702F5B" w:rsidRPr="004F1770">
        <w:rPr>
          <w:rFonts w:ascii="Times New Roman" w:hAnsi="Times New Roman" w:cs="Times New Roman"/>
          <w:sz w:val="28"/>
          <w:szCs w:val="28"/>
        </w:rPr>
        <w:t>Понятие метафоры</w:t>
      </w:r>
      <w:r w:rsidR="00967CE3" w:rsidRPr="004F1770">
        <w:rPr>
          <w:rFonts w:ascii="Times New Roman" w:hAnsi="Times New Roman" w:cs="Times New Roman"/>
          <w:sz w:val="28"/>
          <w:szCs w:val="28"/>
        </w:rPr>
        <w:t xml:space="preserve"> в современной лингвистике</w:t>
      </w:r>
    </w:p>
    <w:p w:rsidR="00702F5B" w:rsidRPr="004F1770" w:rsidRDefault="004F1770" w:rsidP="004F1770">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1.2.1 </w:t>
      </w:r>
      <w:r w:rsidR="00967CE3" w:rsidRPr="004F1770">
        <w:rPr>
          <w:rFonts w:ascii="Times New Roman" w:hAnsi="Times New Roman" w:cs="Times New Roman"/>
          <w:sz w:val="28"/>
          <w:szCs w:val="28"/>
        </w:rPr>
        <w:t>Когнитивные метафоры</w:t>
      </w:r>
    </w:p>
    <w:p w:rsidR="00702F5B" w:rsidRPr="004F1770" w:rsidRDefault="004F1770" w:rsidP="004F1770">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1.2.2 </w:t>
      </w:r>
      <w:r w:rsidR="00772727" w:rsidRPr="004F1770">
        <w:rPr>
          <w:rFonts w:ascii="Times New Roman" w:hAnsi="Times New Roman" w:cs="Times New Roman"/>
          <w:sz w:val="28"/>
          <w:szCs w:val="28"/>
        </w:rPr>
        <w:t>Проблема первичной и вторичной н</w:t>
      </w:r>
      <w:r w:rsidR="00702F5B" w:rsidRPr="004F1770">
        <w:rPr>
          <w:rFonts w:ascii="Times New Roman" w:hAnsi="Times New Roman" w:cs="Times New Roman"/>
          <w:sz w:val="28"/>
          <w:szCs w:val="28"/>
        </w:rPr>
        <w:t>оми</w:t>
      </w:r>
      <w:r w:rsidR="00772727" w:rsidRPr="004F1770">
        <w:rPr>
          <w:rFonts w:ascii="Times New Roman" w:hAnsi="Times New Roman" w:cs="Times New Roman"/>
          <w:sz w:val="28"/>
          <w:szCs w:val="28"/>
        </w:rPr>
        <w:t>нации. Номинативные метафоры</w:t>
      </w:r>
    </w:p>
    <w:p w:rsidR="00702F5B" w:rsidRPr="004F1770" w:rsidRDefault="004F1770" w:rsidP="004F1770">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1.2.3 </w:t>
      </w:r>
      <w:r w:rsidR="00702F5B" w:rsidRPr="004F1770">
        <w:rPr>
          <w:rFonts w:ascii="Times New Roman" w:hAnsi="Times New Roman" w:cs="Times New Roman"/>
          <w:sz w:val="28"/>
          <w:szCs w:val="28"/>
        </w:rPr>
        <w:t>Метафора</w:t>
      </w:r>
      <w:r w:rsidR="00967CE3" w:rsidRPr="004F1770">
        <w:rPr>
          <w:rFonts w:ascii="Times New Roman" w:hAnsi="Times New Roman" w:cs="Times New Roman"/>
          <w:sz w:val="28"/>
          <w:szCs w:val="28"/>
        </w:rPr>
        <w:t xml:space="preserve"> как вторичная номинация</w:t>
      </w:r>
    </w:p>
    <w:p w:rsidR="00702F5B" w:rsidRPr="004F1770" w:rsidRDefault="00702F5B" w:rsidP="004F1770">
      <w:pPr>
        <w:spacing w:after="0" w:line="360" w:lineRule="auto"/>
        <w:jc w:val="both"/>
        <w:rPr>
          <w:rFonts w:ascii="Times New Roman" w:hAnsi="Times New Roman" w:cs="Times New Roman"/>
          <w:sz w:val="28"/>
          <w:szCs w:val="28"/>
        </w:rPr>
      </w:pPr>
      <w:r w:rsidRPr="004F1770">
        <w:rPr>
          <w:rFonts w:ascii="Times New Roman" w:hAnsi="Times New Roman" w:cs="Times New Roman"/>
          <w:sz w:val="28"/>
          <w:szCs w:val="28"/>
        </w:rPr>
        <w:t>Глава 2. Анализ когнитивной метафоры в романе Дж. Голсуорси</w:t>
      </w:r>
      <w:r w:rsidR="004F1770">
        <w:rPr>
          <w:rFonts w:ascii="Times New Roman" w:hAnsi="Times New Roman" w:cs="Times New Roman"/>
          <w:sz w:val="28"/>
          <w:szCs w:val="28"/>
        </w:rPr>
        <w:t xml:space="preserve"> </w:t>
      </w:r>
      <w:r w:rsidRPr="004F1770">
        <w:rPr>
          <w:rFonts w:ascii="Times New Roman" w:hAnsi="Times New Roman" w:cs="Times New Roman"/>
          <w:sz w:val="28"/>
          <w:szCs w:val="28"/>
        </w:rPr>
        <w:t>«Собственник»</w:t>
      </w:r>
    </w:p>
    <w:p w:rsidR="00A86BC9" w:rsidRPr="004F1770" w:rsidRDefault="009A0205" w:rsidP="004F1770">
      <w:pPr>
        <w:spacing w:after="0" w:line="360" w:lineRule="auto"/>
        <w:jc w:val="both"/>
        <w:rPr>
          <w:rFonts w:ascii="Times New Roman" w:hAnsi="Times New Roman" w:cs="Times New Roman"/>
          <w:sz w:val="28"/>
          <w:szCs w:val="28"/>
        </w:rPr>
      </w:pPr>
      <w:r w:rsidRPr="004F1770">
        <w:rPr>
          <w:rFonts w:ascii="Times New Roman" w:hAnsi="Times New Roman" w:cs="Times New Roman"/>
          <w:sz w:val="28"/>
          <w:szCs w:val="28"/>
        </w:rPr>
        <w:t>2.1</w:t>
      </w:r>
      <w:r w:rsidR="00702F5B" w:rsidRPr="004F1770">
        <w:rPr>
          <w:rFonts w:ascii="Times New Roman" w:hAnsi="Times New Roman" w:cs="Times New Roman"/>
          <w:sz w:val="28"/>
          <w:szCs w:val="28"/>
        </w:rPr>
        <w:t xml:space="preserve"> Вторичная н</w:t>
      </w:r>
      <w:r w:rsidR="00746564" w:rsidRPr="004F1770">
        <w:rPr>
          <w:rFonts w:ascii="Times New Roman" w:hAnsi="Times New Roman" w:cs="Times New Roman"/>
          <w:sz w:val="28"/>
          <w:szCs w:val="28"/>
        </w:rPr>
        <w:t>оминация в романе</w:t>
      </w:r>
    </w:p>
    <w:p w:rsidR="00702F5B" w:rsidRPr="004F1770" w:rsidRDefault="00702F5B" w:rsidP="004F1770">
      <w:pPr>
        <w:spacing w:after="0" w:line="360" w:lineRule="auto"/>
        <w:jc w:val="both"/>
        <w:rPr>
          <w:rFonts w:ascii="Times New Roman" w:hAnsi="Times New Roman" w:cs="Times New Roman"/>
          <w:sz w:val="28"/>
          <w:szCs w:val="28"/>
        </w:rPr>
      </w:pPr>
      <w:r w:rsidRPr="004F1770">
        <w:rPr>
          <w:rFonts w:ascii="Times New Roman" w:hAnsi="Times New Roman" w:cs="Times New Roman"/>
          <w:sz w:val="28"/>
          <w:szCs w:val="28"/>
        </w:rPr>
        <w:t>Заключ</w:t>
      </w:r>
      <w:r w:rsidR="00746564" w:rsidRPr="004F1770">
        <w:rPr>
          <w:rFonts w:ascii="Times New Roman" w:hAnsi="Times New Roman" w:cs="Times New Roman"/>
          <w:sz w:val="28"/>
          <w:szCs w:val="28"/>
        </w:rPr>
        <w:t>ение</w:t>
      </w:r>
    </w:p>
    <w:p w:rsidR="00702F5B" w:rsidRPr="004F1770" w:rsidRDefault="00702F5B" w:rsidP="004F1770">
      <w:pPr>
        <w:spacing w:after="0" w:line="360" w:lineRule="auto"/>
        <w:jc w:val="both"/>
        <w:rPr>
          <w:rFonts w:ascii="Times New Roman" w:hAnsi="Times New Roman" w:cs="Times New Roman"/>
          <w:sz w:val="28"/>
          <w:szCs w:val="28"/>
        </w:rPr>
      </w:pPr>
      <w:r w:rsidRPr="004F1770">
        <w:rPr>
          <w:rFonts w:ascii="Times New Roman" w:hAnsi="Times New Roman" w:cs="Times New Roman"/>
          <w:sz w:val="28"/>
          <w:szCs w:val="28"/>
        </w:rPr>
        <w:t>Список использован</w:t>
      </w:r>
      <w:r w:rsidR="00772727" w:rsidRPr="004F1770">
        <w:rPr>
          <w:rFonts w:ascii="Times New Roman" w:hAnsi="Times New Roman" w:cs="Times New Roman"/>
          <w:sz w:val="28"/>
          <w:szCs w:val="28"/>
        </w:rPr>
        <w:t>ной литературы</w:t>
      </w:r>
    </w:p>
    <w:p w:rsidR="00702F5B" w:rsidRPr="004F1770" w:rsidRDefault="00702F5B" w:rsidP="004F1770">
      <w:pPr>
        <w:spacing w:after="0" w:line="360" w:lineRule="auto"/>
        <w:ind w:firstLine="709"/>
        <w:jc w:val="both"/>
        <w:rPr>
          <w:rFonts w:ascii="Times New Roman" w:hAnsi="Times New Roman" w:cs="Times New Roman"/>
          <w:sz w:val="28"/>
          <w:szCs w:val="28"/>
        </w:rPr>
      </w:pPr>
    </w:p>
    <w:p w:rsidR="00B50915" w:rsidRPr="004F1770" w:rsidRDefault="004F1770" w:rsidP="004F177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B50915" w:rsidRPr="004F1770">
        <w:rPr>
          <w:rFonts w:ascii="Times New Roman" w:hAnsi="Times New Roman" w:cs="Times New Roman"/>
          <w:sz w:val="28"/>
          <w:szCs w:val="28"/>
        </w:rPr>
        <w:t>Введение</w:t>
      </w:r>
    </w:p>
    <w:p w:rsidR="00B50915" w:rsidRPr="004F1770" w:rsidRDefault="00B50915" w:rsidP="004F1770">
      <w:pPr>
        <w:spacing w:after="0" w:line="360" w:lineRule="auto"/>
        <w:ind w:firstLine="709"/>
        <w:jc w:val="both"/>
        <w:rPr>
          <w:rFonts w:ascii="Times New Roman" w:hAnsi="Times New Roman" w:cs="Times New Roman"/>
          <w:sz w:val="28"/>
          <w:szCs w:val="28"/>
        </w:rPr>
      </w:pPr>
    </w:p>
    <w:p w:rsidR="00834523" w:rsidRPr="004F1770" w:rsidRDefault="00B50915"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Каждый язык уникален и имеет свои особенности. Человек, владеющий каким-либо иностранным языком, использует разнообразные лексические единицы, употребляет различные грамматические и фонетические законы языка. Однако нередко говорящие оказываются беспомощными перед самыми простыми речевыми ситуациями, требующими языкового поведения, соответствующего определенной коммуникативной стратегии. Возникают парадоксы речевого общения: человек время от времени </w:t>
      </w:r>
      <w:r w:rsidR="00D10359" w:rsidRPr="004F1770">
        <w:rPr>
          <w:rFonts w:ascii="Times New Roman" w:hAnsi="Times New Roman" w:cs="Times New Roman"/>
          <w:sz w:val="28"/>
          <w:szCs w:val="28"/>
        </w:rPr>
        <w:t>чувствует</w:t>
      </w:r>
      <w:r w:rsidRPr="004F1770">
        <w:rPr>
          <w:rFonts w:ascii="Times New Roman" w:hAnsi="Times New Roman" w:cs="Times New Roman"/>
          <w:sz w:val="28"/>
          <w:szCs w:val="28"/>
        </w:rPr>
        <w:t xml:space="preserve"> полную неспособность к речевому взаимодействию с другими членами этого же языкового коллектива. И </w:t>
      </w:r>
      <w:r w:rsidR="00D10359" w:rsidRPr="004F1770">
        <w:rPr>
          <w:rFonts w:ascii="Times New Roman" w:hAnsi="Times New Roman" w:cs="Times New Roman"/>
          <w:sz w:val="28"/>
          <w:szCs w:val="28"/>
        </w:rPr>
        <w:t>дело в не</w:t>
      </w:r>
      <w:r w:rsidRPr="004F1770">
        <w:rPr>
          <w:rFonts w:ascii="Times New Roman" w:hAnsi="Times New Roman" w:cs="Times New Roman"/>
          <w:sz w:val="28"/>
          <w:szCs w:val="28"/>
        </w:rPr>
        <w:t>знании</w:t>
      </w:r>
      <w:r w:rsidR="00D10359" w:rsidRPr="004F1770">
        <w:rPr>
          <w:rFonts w:ascii="Times New Roman" w:hAnsi="Times New Roman" w:cs="Times New Roman"/>
          <w:sz w:val="28"/>
          <w:szCs w:val="28"/>
        </w:rPr>
        <w:t xml:space="preserve"> языка – дело обычно в неумении корректно им пользоваться, то есть в неумении «разместить» себя в той или иной речевой ситуации.</w:t>
      </w:r>
    </w:p>
    <w:p w:rsidR="00D10359" w:rsidRPr="004F1770" w:rsidRDefault="00D10359"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Изучением метафоры занимаются многие лингвисты: Арутюнова Н.Д., Бессорабова Н.Д., Ефимов А.И., Чудинов</w:t>
      </w:r>
      <w:r w:rsidR="009A7B16" w:rsidRPr="004F1770">
        <w:rPr>
          <w:rFonts w:ascii="Times New Roman" w:hAnsi="Times New Roman" w:cs="Times New Roman"/>
          <w:sz w:val="28"/>
          <w:szCs w:val="28"/>
        </w:rPr>
        <w:t xml:space="preserve"> А.П.</w:t>
      </w:r>
      <w:r w:rsidRPr="004F1770">
        <w:rPr>
          <w:rFonts w:ascii="Times New Roman" w:hAnsi="Times New Roman" w:cs="Times New Roman"/>
          <w:sz w:val="28"/>
          <w:szCs w:val="28"/>
        </w:rPr>
        <w:t>, Харченко В.К. и другие. Их исследования мы взяли за основу теоретической части дипломной работы.</w:t>
      </w:r>
    </w:p>
    <w:p w:rsidR="00D10359" w:rsidRPr="004F1770" w:rsidRDefault="00D10359"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Метафора как языковое явление встречается не только в устной речи, но также и в письменной. Огромное значение метафоры </w:t>
      </w:r>
      <w:r w:rsidR="0023595A" w:rsidRPr="004F1770">
        <w:rPr>
          <w:rFonts w:ascii="Times New Roman" w:hAnsi="Times New Roman" w:cs="Times New Roman"/>
          <w:sz w:val="28"/>
          <w:szCs w:val="28"/>
        </w:rPr>
        <w:t>состоит в использовании</w:t>
      </w:r>
      <w:r w:rsidRPr="004F1770">
        <w:rPr>
          <w:rFonts w:ascii="Times New Roman" w:hAnsi="Times New Roman" w:cs="Times New Roman"/>
          <w:sz w:val="28"/>
          <w:szCs w:val="28"/>
        </w:rPr>
        <w:t xml:space="preserve"> ее в художественных произведениях. </w:t>
      </w:r>
      <w:r w:rsidR="0023595A" w:rsidRPr="004F1770">
        <w:rPr>
          <w:rFonts w:ascii="Times New Roman" w:hAnsi="Times New Roman" w:cs="Times New Roman"/>
          <w:sz w:val="28"/>
          <w:szCs w:val="28"/>
        </w:rPr>
        <w:t>Нет ни одного автора, который не</w:t>
      </w:r>
      <w:r w:rsidRPr="004F1770">
        <w:rPr>
          <w:rFonts w:ascii="Times New Roman" w:hAnsi="Times New Roman" w:cs="Times New Roman"/>
          <w:sz w:val="28"/>
          <w:szCs w:val="28"/>
        </w:rPr>
        <w:t xml:space="preserve"> воспользовался бы метафорическим переносом для того, чтобы </w:t>
      </w:r>
      <w:r w:rsidR="00E67C92" w:rsidRPr="004F1770">
        <w:rPr>
          <w:rFonts w:ascii="Times New Roman" w:hAnsi="Times New Roman" w:cs="Times New Roman"/>
          <w:sz w:val="28"/>
          <w:szCs w:val="28"/>
        </w:rPr>
        <w:t>в ярких красках описать героев, различные явления и действия. Не исключение и роман Дж. Голсуорси «Собственник».</w:t>
      </w:r>
    </w:p>
    <w:p w:rsidR="00E67C92" w:rsidRPr="004F1770" w:rsidRDefault="0023595A"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А</w:t>
      </w:r>
      <w:r w:rsidR="00E67C92" w:rsidRPr="004F1770">
        <w:rPr>
          <w:rFonts w:ascii="Times New Roman" w:hAnsi="Times New Roman" w:cs="Times New Roman"/>
          <w:sz w:val="28"/>
          <w:szCs w:val="28"/>
        </w:rPr>
        <w:t>ктуальность дипломной работы</w:t>
      </w:r>
      <w:r w:rsidRPr="004F1770">
        <w:rPr>
          <w:rFonts w:ascii="Times New Roman" w:hAnsi="Times New Roman" w:cs="Times New Roman"/>
          <w:sz w:val="28"/>
          <w:szCs w:val="28"/>
        </w:rPr>
        <w:t xml:space="preserve"> определяется неоднозначностью</w:t>
      </w:r>
      <w:r w:rsidR="00C17B75" w:rsidRPr="004F1770">
        <w:rPr>
          <w:rFonts w:ascii="Times New Roman" w:hAnsi="Times New Roman" w:cs="Times New Roman"/>
          <w:sz w:val="28"/>
          <w:szCs w:val="28"/>
        </w:rPr>
        <w:t xml:space="preserve"> представления метафоры как языковой единицы. Кроме того, метафора используется во всех художественных произведениях, но мы считаем, что сравнительно небольшое количество ученых занимаются выделением метафоры в произведениях.</w:t>
      </w:r>
    </w:p>
    <w:p w:rsidR="00C17B75" w:rsidRPr="004F1770" w:rsidRDefault="00C17B75"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За основу практической части дипломной работы был взят роман Дж. Голсуорси «Собственник». Наш выбор не случаен, так как данное произведение широко используется в исследованиях. Но новизна нашей темы заключается в том, что в публикациях нет исследований на наличие вторичной номинации в данном романе.</w:t>
      </w:r>
    </w:p>
    <w:p w:rsidR="00C17B75" w:rsidRPr="004F1770" w:rsidRDefault="00C17B75"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Таким образом, мы можем выделить следующ</w:t>
      </w:r>
      <w:r w:rsidR="00747E3A" w:rsidRPr="004F1770">
        <w:rPr>
          <w:rFonts w:ascii="Times New Roman" w:hAnsi="Times New Roman" w:cs="Times New Roman"/>
          <w:sz w:val="28"/>
          <w:szCs w:val="28"/>
        </w:rPr>
        <w:t>ую цель</w:t>
      </w:r>
      <w:r w:rsidRPr="004F1770">
        <w:rPr>
          <w:rFonts w:ascii="Times New Roman" w:hAnsi="Times New Roman" w:cs="Times New Roman"/>
          <w:sz w:val="28"/>
          <w:szCs w:val="28"/>
        </w:rPr>
        <w:t xml:space="preserve"> дипломной работы: </w:t>
      </w:r>
      <w:r w:rsidR="00292475" w:rsidRPr="004F1770">
        <w:rPr>
          <w:rFonts w:ascii="Times New Roman" w:hAnsi="Times New Roman" w:cs="Times New Roman"/>
          <w:sz w:val="28"/>
          <w:szCs w:val="28"/>
        </w:rPr>
        <w:t>предъявление доказательной базы того,</w:t>
      </w:r>
      <w:r w:rsidRPr="004F1770">
        <w:rPr>
          <w:rFonts w:ascii="Times New Roman" w:hAnsi="Times New Roman" w:cs="Times New Roman"/>
          <w:sz w:val="28"/>
          <w:szCs w:val="28"/>
        </w:rPr>
        <w:t xml:space="preserve"> что в романе Дж. </w:t>
      </w:r>
      <w:r w:rsidR="001146E4" w:rsidRPr="004F1770">
        <w:rPr>
          <w:rFonts w:ascii="Times New Roman" w:hAnsi="Times New Roman" w:cs="Times New Roman"/>
          <w:sz w:val="28"/>
          <w:szCs w:val="28"/>
        </w:rPr>
        <w:t>Голсуорси</w:t>
      </w:r>
      <w:r w:rsidRPr="004F1770">
        <w:rPr>
          <w:rFonts w:ascii="Times New Roman" w:hAnsi="Times New Roman" w:cs="Times New Roman"/>
          <w:sz w:val="28"/>
          <w:szCs w:val="28"/>
        </w:rPr>
        <w:t xml:space="preserve"> метафора представляет собой вторичную номинацию.</w:t>
      </w:r>
    </w:p>
    <w:p w:rsidR="00E67C92" w:rsidRPr="004F1770" w:rsidRDefault="00747E3A"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Для достижения цели решаются</w:t>
      </w:r>
      <w:r w:rsidR="00292475" w:rsidRPr="004F1770">
        <w:rPr>
          <w:rFonts w:ascii="Times New Roman" w:hAnsi="Times New Roman" w:cs="Times New Roman"/>
          <w:sz w:val="28"/>
          <w:szCs w:val="28"/>
        </w:rPr>
        <w:t xml:space="preserve"> следующие задачи:</w:t>
      </w:r>
    </w:p>
    <w:p w:rsidR="00292475" w:rsidRPr="004F1770" w:rsidRDefault="00292475" w:rsidP="004F1770">
      <w:pPr>
        <w:numPr>
          <w:ilvl w:val="0"/>
          <w:numId w:val="10"/>
        </w:numPr>
        <w:spacing w:after="0" w:line="360" w:lineRule="auto"/>
        <w:ind w:left="0" w:firstLine="709"/>
        <w:jc w:val="both"/>
        <w:rPr>
          <w:rFonts w:ascii="Times New Roman" w:hAnsi="Times New Roman" w:cs="Times New Roman"/>
          <w:sz w:val="28"/>
          <w:szCs w:val="28"/>
        </w:rPr>
      </w:pPr>
      <w:r w:rsidRPr="004F1770">
        <w:rPr>
          <w:rFonts w:ascii="Times New Roman" w:hAnsi="Times New Roman" w:cs="Times New Roman"/>
          <w:sz w:val="28"/>
          <w:szCs w:val="28"/>
        </w:rPr>
        <w:t>определить основные функции и особенности метафоры;</w:t>
      </w:r>
    </w:p>
    <w:p w:rsidR="00292475" w:rsidRPr="004F1770" w:rsidRDefault="00292475" w:rsidP="004F1770">
      <w:pPr>
        <w:numPr>
          <w:ilvl w:val="0"/>
          <w:numId w:val="10"/>
        </w:numPr>
        <w:spacing w:after="0" w:line="360" w:lineRule="auto"/>
        <w:ind w:left="0" w:firstLine="709"/>
        <w:jc w:val="both"/>
        <w:rPr>
          <w:rFonts w:ascii="Times New Roman" w:hAnsi="Times New Roman" w:cs="Times New Roman"/>
          <w:sz w:val="28"/>
          <w:szCs w:val="28"/>
        </w:rPr>
      </w:pPr>
      <w:r w:rsidRPr="004F1770">
        <w:rPr>
          <w:rFonts w:ascii="Times New Roman" w:hAnsi="Times New Roman" w:cs="Times New Roman"/>
          <w:sz w:val="28"/>
          <w:szCs w:val="28"/>
        </w:rPr>
        <w:t>рассмотреть основные типы метафоры;</w:t>
      </w:r>
    </w:p>
    <w:p w:rsidR="00747E3A" w:rsidRPr="004F1770" w:rsidRDefault="00747E3A" w:rsidP="004F1770">
      <w:pPr>
        <w:numPr>
          <w:ilvl w:val="0"/>
          <w:numId w:val="10"/>
        </w:numPr>
        <w:spacing w:after="0" w:line="360" w:lineRule="auto"/>
        <w:ind w:left="0" w:firstLine="709"/>
        <w:jc w:val="both"/>
        <w:rPr>
          <w:rFonts w:ascii="Times New Roman" w:hAnsi="Times New Roman" w:cs="Times New Roman"/>
          <w:sz w:val="28"/>
          <w:szCs w:val="28"/>
        </w:rPr>
      </w:pPr>
      <w:r w:rsidRPr="004F1770">
        <w:rPr>
          <w:rFonts w:ascii="Times New Roman" w:hAnsi="Times New Roman" w:cs="Times New Roman"/>
          <w:sz w:val="28"/>
          <w:szCs w:val="28"/>
        </w:rPr>
        <w:t>найти метафору в романе Дж. Голсуорси «Собственник»;</w:t>
      </w:r>
    </w:p>
    <w:p w:rsidR="00292475" w:rsidRPr="004F1770" w:rsidRDefault="00292475" w:rsidP="004F1770">
      <w:pPr>
        <w:numPr>
          <w:ilvl w:val="0"/>
          <w:numId w:val="10"/>
        </w:numPr>
        <w:spacing w:after="0" w:line="360" w:lineRule="auto"/>
        <w:ind w:left="0" w:firstLine="709"/>
        <w:jc w:val="both"/>
        <w:rPr>
          <w:rFonts w:ascii="Times New Roman" w:hAnsi="Times New Roman" w:cs="Times New Roman"/>
          <w:sz w:val="28"/>
          <w:szCs w:val="28"/>
        </w:rPr>
      </w:pPr>
      <w:r w:rsidRPr="004F1770">
        <w:rPr>
          <w:rFonts w:ascii="Times New Roman" w:hAnsi="Times New Roman" w:cs="Times New Roman"/>
          <w:sz w:val="28"/>
          <w:szCs w:val="28"/>
        </w:rPr>
        <w:t>изучить способы передачи вторичной номинации;</w:t>
      </w:r>
    </w:p>
    <w:p w:rsidR="00292475" w:rsidRPr="004F1770" w:rsidRDefault="00292475" w:rsidP="004F1770">
      <w:pPr>
        <w:numPr>
          <w:ilvl w:val="0"/>
          <w:numId w:val="10"/>
        </w:numPr>
        <w:spacing w:after="0" w:line="360" w:lineRule="auto"/>
        <w:ind w:left="0" w:firstLine="709"/>
        <w:jc w:val="both"/>
        <w:rPr>
          <w:rFonts w:ascii="Times New Roman" w:hAnsi="Times New Roman" w:cs="Times New Roman"/>
          <w:sz w:val="28"/>
          <w:szCs w:val="28"/>
        </w:rPr>
      </w:pPr>
      <w:r w:rsidRPr="004F1770">
        <w:rPr>
          <w:rFonts w:ascii="Times New Roman" w:hAnsi="Times New Roman" w:cs="Times New Roman"/>
          <w:sz w:val="28"/>
          <w:szCs w:val="28"/>
        </w:rPr>
        <w:t>доказать, что в романе Дж. Голсуорси «Собственник» метафора представляет собой вторичную номинацию.</w:t>
      </w:r>
    </w:p>
    <w:p w:rsidR="00292475" w:rsidRPr="004F1770" w:rsidRDefault="00292475"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Объект исследования: метафора как языковое явление.</w:t>
      </w:r>
    </w:p>
    <w:p w:rsidR="00292475" w:rsidRPr="004F1770" w:rsidRDefault="00292475"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Предметом исследования дипломной работы</w:t>
      </w:r>
      <w:r w:rsidR="004F1770">
        <w:rPr>
          <w:rFonts w:ascii="Times New Roman" w:hAnsi="Times New Roman" w:cs="Times New Roman"/>
          <w:sz w:val="28"/>
          <w:szCs w:val="28"/>
        </w:rPr>
        <w:t xml:space="preserve"> </w:t>
      </w:r>
      <w:r w:rsidRPr="004F1770">
        <w:rPr>
          <w:rFonts w:ascii="Times New Roman" w:hAnsi="Times New Roman" w:cs="Times New Roman"/>
          <w:sz w:val="28"/>
          <w:szCs w:val="28"/>
        </w:rPr>
        <w:t>является вторичная номинация в романе Дж. Голсуорси «Собственник».</w:t>
      </w:r>
    </w:p>
    <w:p w:rsidR="00747E3A" w:rsidRPr="004F1770" w:rsidRDefault="00747E3A"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Работа состоит из введения, двух глав, выводам по главам, заключения и списка использованной литературы.</w:t>
      </w:r>
    </w:p>
    <w:p w:rsidR="00292475" w:rsidRPr="004F1770" w:rsidRDefault="00292475"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Во введении обосновывается выбор темы исследования и ее актуальность, формулируются цели и задачи, освещается научная новизна, теоретическая и практическая значимость работы. В первой главе «Метафора в современной лингвистике» определяется понятие метафоры, ее функции, т</w:t>
      </w:r>
      <w:r w:rsidR="00C97831" w:rsidRPr="004F1770">
        <w:rPr>
          <w:rFonts w:ascii="Times New Roman" w:hAnsi="Times New Roman" w:cs="Times New Roman"/>
          <w:sz w:val="28"/>
          <w:szCs w:val="28"/>
        </w:rPr>
        <w:t>ипы и стилистическое значение. В</w:t>
      </w:r>
      <w:r w:rsidRPr="004F1770">
        <w:rPr>
          <w:rFonts w:ascii="Times New Roman" w:hAnsi="Times New Roman" w:cs="Times New Roman"/>
          <w:sz w:val="28"/>
          <w:szCs w:val="28"/>
        </w:rPr>
        <w:t>о второй главе «</w:t>
      </w:r>
      <w:r w:rsidR="00C97831" w:rsidRPr="004F1770">
        <w:rPr>
          <w:rFonts w:ascii="Times New Roman" w:hAnsi="Times New Roman" w:cs="Times New Roman"/>
          <w:sz w:val="28"/>
          <w:szCs w:val="28"/>
        </w:rPr>
        <w:t>Анализ когнитивной метафоры в романе Дж. Голсуорси «Собственник</w:t>
      </w:r>
      <w:r w:rsidRPr="004F1770">
        <w:rPr>
          <w:rFonts w:ascii="Times New Roman" w:hAnsi="Times New Roman" w:cs="Times New Roman"/>
          <w:sz w:val="28"/>
          <w:szCs w:val="28"/>
        </w:rPr>
        <w:t>»</w:t>
      </w:r>
      <w:r w:rsidR="00C97831" w:rsidRPr="004F1770">
        <w:rPr>
          <w:rFonts w:ascii="Times New Roman" w:hAnsi="Times New Roman" w:cs="Times New Roman"/>
          <w:sz w:val="28"/>
          <w:szCs w:val="28"/>
        </w:rPr>
        <w:t xml:space="preserve"> предъявляется доказательная база использования метафоры в романе, а также исследование относительно того, что метафора представляет собой вторичную номинац</w:t>
      </w:r>
      <w:r w:rsidR="00747E3A" w:rsidRPr="004F1770">
        <w:rPr>
          <w:rFonts w:ascii="Times New Roman" w:hAnsi="Times New Roman" w:cs="Times New Roman"/>
          <w:sz w:val="28"/>
          <w:szCs w:val="28"/>
        </w:rPr>
        <w:t>ию. Приводятся примеры метафоры</w:t>
      </w:r>
      <w:r w:rsidR="00C97831" w:rsidRPr="004F1770">
        <w:rPr>
          <w:rFonts w:ascii="Times New Roman" w:hAnsi="Times New Roman" w:cs="Times New Roman"/>
          <w:sz w:val="28"/>
          <w:szCs w:val="28"/>
        </w:rPr>
        <w:t xml:space="preserve"> как вторичной номинации. В заключении подводятся общие итоги дипломной работы.</w:t>
      </w:r>
    </w:p>
    <w:p w:rsidR="00C97831" w:rsidRPr="004F1770" w:rsidRDefault="00747E3A"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Общий объем работы </w:t>
      </w:r>
      <w:r w:rsidR="00967CE3" w:rsidRPr="004F1770">
        <w:rPr>
          <w:rFonts w:ascii="Times New Roman" w:hAnsi="Times New Roman" w:cs="Times New Roman"/>
          <w:sz w:val="28"/>
          <w:szCs w:val="28"/>
        </w:rPr>
        <w:t>6</w:t>
      </w:r>
      <w:r w:rsidR="00772727" w:rsidRPr="004F1770">
        <w:rPr>
          <w:rFonts w:ascii="Times New Roman" w:hAnsi="Times New Roman" w:cs="Times New Roman"/>
          <w:sz w:val="28"/>
          <w:szCs w:val="28"/>
        </w:rPr>
        <w:t>7</w:t>
      </w:r>
      <w:r w:rsidR="00967CE3" w:rsidRPr="004F1770">
        <w:rPr>
          <w:rFonts w:ascii="Times New Roman" w:hAnsi="Times New Roman" w:cs="Times New Roman"/>
          <w:sz w:val="28"/>
          <w:szCs w:val="28"/>
        </w:rPr>
        <w:t xml:space="preserve"> </w:t>
      </w:r>
      <w:r w:rsidRPr="004F1770">
        <w:rPr>
          <w:rFonts w:ascii="Times New Roman" w:hAnsi="Times New Roman" w:cs="Times New Roman"/>
          <w:sz w:val="28"/>
          <w:szCs w:val="28"/>
        </w:rPr>
        <w:t>страниц, количество источников</w:t>
      </w:r>
      <w:r w:rsidR="00967CE3" w:rsidRPr="004F1770">
        <w:rPr>
          <w:rFonts w:ascii="Times New Roman" w:hAnsi="Times New Roman" w:cs="Times New Roman"/>
          <w:sz w:val="28"/>
          <w:szCs w:val="28"/>
        </w:rPr>
        <w:t xml:space="preserve">: </w:t>
      </w:r>
      <w:r w:rsidR="00772727" w:rsidRPr="004F1770">
        <w:rPr>
          <w:rFonts w:ascii="Times New Roman" w:hAnsi="Times New Roman" w:cs="Times New Roman"/>
          <w:sz w:val="28"/>
          <w:szCs w:val="28"/>
        </w:rPr>
        <w:t>38. В работе приведено не менее 110 примеров метафорических конструкций.</w:t>
      </w:r>
    </w:p>
    <w:p w:rsidR="00702F5B" w:rsidRPr="004F1770" w:rsidRDefault="004F1770" w:rsidP="004F177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702F5B" w:rsidRPr="004F1770">
        <w:rPr>
          <w:rFonts w:ascii="Times New Roman" w:hAnsi="Times New Roman" w:cs="Times New Roman"/>
          <w:sz w:val="28"/>
          <w:szCs w:val="28"/>
        </w:rPr>
        <w:t>Глава 1. Метафора в современной линг</w:t>
      </w:r>
      <w:r w:rsidR="00834523" w:rsidRPr="004F1770">
        <w:rPr>
          <w:rFonts w:ascii="Times New Roman" w:hAnsi="Times New Roman" w:cs="Times New Roman"/>
          <w:sz w:val="28"/>
          <w:szCs w:val="28"/>
        </w:rPr>
        <w:t>вистике</w:t>
      </w:r>
    </w:p>
    <w:p w:rsidR="00702F5B" w:rsidRPr="004F1770" w:rsidRDefault="00702F5B" w:rsidP="004F1770">
      <w:pPr>
        <w:spacing w:after="0" w:line="360" w:lineRule="auto"/>
        <w:ind w:firstLine="709"/>
        <w:jc w:val="center"/>
        <w:rPr>
          <w:rFonts w:ascii="Times New Roman" w:hAnsi="Times New Roman" w:cs="Times New Roman"/>
          <w:sz w:val="28"/>
          <w:szCs w:val="28"/>
        </w:rPr>
      </w:pPr>
    </w:p>
    <w:p w:rsidR="00702F5B" w:rsidRPr="004F1770" w:rsidRDefault="004F1770" w:rsidP="004F177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1.1 </w:t>
      </w:r>
      <w:r w:rsidR="00834523" w:rsidRPr="004F1770">
        <w:rPr>
          <w:rFonts w:ascii="Times New Roman" w:hAnsi="Times New Roman" w:cs="Times New Roman"/>
          <w:sz w:val="28"/>
          <w:szCs w:val="28"/>
        </w:rPr>
        <w:t>Метафора как языковая единица</w:t>
      </w:r>
    </w:p>
    <w:p w:rsidR="00702F5B" w:rsidRPr="004F1770" w:rsidRDefault="00702F5B" w:rsidP="004F1770">
      <w:pPr>
        <w:spacing w:after="0" w:line="360" w:lineRule="auto"/>
        <w:ind w:firstLine="709"/>
        <w:jc w:val="center"/>
        <w:rPr>
          <w:rFonts w:ascii="Times New Roman" w:hAnsi="Times New Roman" w:cs="Times New Roman"/>
          <w:sz w:val="28"/>
          <w:szCs w:val="28"/>
        </w:rPr>
      </w:pPr>
    </w:p>
    <w:p w:rsidR="00702F5B" w:rsidRPr="004F1770" w:rsidRDefault="004F1770" w:rsidP="004F177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1.1.1 </w:t>
      </w:r>
      <w:r w:rsidR="00834523" w:rsidRPr="004F1770">
        <w:rPr>
          <w:rFonts w:ascii="Times New Roman" w:hAnsi="Times New Roman" w:cs="Times New Roman"/>
          <w:sz w:val="28"/>
          <w:szCs w:val="28"/>
        </w:rPr>
        <w:t>Проблема определения метафоры</w:t>
      </w:r>
    </w:p>
    <w:p w:rsidR="00702F5B" w:rsidRPr="004F1770" w:rsidRDefault="00702F5B"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Изучением понятия метафоры занимались и занимаются многие отечественные и зарубежные лингвисты. Но до настоящего времени в лингвистическом понимании метафоры между учеными существую</w:t>
      </w:r>
      <w:r w:rsidR="00834523" w:rsidRPr="004F1770">
        <w:rPr>
          <w:rFonts w:ascii="Times New Roman" w:hAnsi="Times New Roman" w:cs="Times New Roman"/>
          <w:sz w:val="28"/>
          <w:szCs w:val="28"/>
        </w:rPr>
        <w:t xml:space="preserve">т </w:t>
      </w:r>
      <w:r w:rsidRPr="004F1770">
        <w:rPr>
          <w:rFonts w:ascii="Times New Roman" w:hAnsi="Times New Roman" w:cs="Times New Roman"/>
          <w:sz w:val="28"/>
          <w:szCs w:val="28"/>
        </w:rPr>
        <w:t>разногласия. Ус</w:t>
      </w:r>
      <w:r w:rsidR="00834523" w:rsidRPr="004F1770">
        <w:rPr>
          <w:rFonts w:ascii="Times New Roman" w:hAnsi="Times New Roman" w:cs="Times New Roman"/>
          <w:sz w:val="28"/>
          <w:szCs w:val="28"/>
        </w:rPr>
        <w:t>илиями современных лингвистов,</w:t>
      </w:r>
      <w:r w:rsidRPr="004F1770">
        <w:rPr>
          <w:rFonts w:ascii="Times New Roman" w:hAnsi="Times New Roman" w:cs="Times New Roman"/>
          <w:sz w:val="28"/>
          <w:szCs w:val="28"/>
        </w:rPr>
        <w:t xml:space="preserve"> в частности Черкасовой Е.Т.</w:t>
      </w:r>
      <w:r w:rsidR="00834523" w:rsidRPr="004F1770">
        <w:rPr>
          <w:rFonts w:ascii="Times New Roman" w:hAnsi="Times New Roman" w:cs="Times New Roman"/>
          <w:sz w:val="28"/>
          <w:szCs w:val="28"/>
        </w:rPr>
        <w:t>, Серебренниковым Б.А., Кубряковым Е.С</w:t>
      </w:r>
      <w:r w:rsidR="001146E4" w:rsidRPr="004F1770">
        <w:rPr>
          <w:rFonts w:ascii="Times New Roman" w:hAnsi="Times New Roman" w:cs="Times New Roman"/>
          <w:sz w:val="28"/>
          <w:szCs w:val="28"/>
        </w:rPr>
        <w:t>.</w:t>
      </w:r>
      <w:r w:rsidRPr="004F1770">
        <w:rPr>
          <w:rFonts w:ascii="Times New Roman" w:hAnsi="Times New Roman" w:cs="Times New Roman"/>
          <w:sz w:val="28"/>
          <w:szCs w:val="28"/>
        </w:rPr>
        <w:t>, были определены лингвистические понятия и процессы, обусловливающих возникновение и функционирование метафоры в речи. К ним относятся: основное значение слова, общий семантический элемент, являющийся результатом образования семантической двуплановости метафорического значения; лексико-семантические связи слов, логически не соответствующие реальным связям предметов и явлений действительности, определенный семантический тип слова, грамматические категории одушевленности – неодушевленности имен существительных.</w:t>
      </w:r>
    </w:p>
    <w:p w:rsidR="00702F5B" w:rsidRPr="004F1770" w:rsidRDefault="00834523"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П</w:t>
      </w:r>
      <w:r w:rsidR="00702F5B" w:rsidRPr="004F1770">
        <w:rPr>
          <w:rFonts w:ascii="Times New Roman" w:hAnsi="Times New Roman" w:cs="Times New Roman"/>
          <w:sz w:val="28"/>
          <w:szCs w:val="28"/>
        </w:rPr>
        <w:t>еречисленные положения стали уже традиционными, классическими в теории метафоры, например: утверждения о семантической двуплановости метафор, об общих для основного и переносного значений смысловых компонентах, о необычном метафорическом окружении, об определенных семантических классах слов, способных развивать образные значения.</w:t>
      </w:r>
    </w:p>
    <w:p w:rsidR="00702F5B" w:rsidRPr="004F1770" w:rsidRDefault="00747E3A" w:rsidP="004F1770">
      <w:pPr>
        <w:autoSpaceDE w:val="0"/>
        <w:autoSpaceDN w:val="0"/>
        <w:adjustRightInd w:val="0"/>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Итак,</w:t>
      </w:r>
      <w:r w:rsidR="00702F5B" w:rsidRPr="004F1770">
        <w:rPr>
          <w:rFonts w:ascii="Times New Roman" w:hAnsi="Times New Roman" w:cs="Times New Roman"/>
          <w:sz w:val="28"/>
          <w:szCs w:val="28"/>
        </w:rPr>
        <w:t xml:space="preserve"> мы </w:t>
      </w:r>
      <w:r w:rsidRPr="004F1770">
        <w:rPr>
          <w:rFonts w:ascii="Times New Roman" w:hAnsi="Times New Roman" w:cs="Times New Roman"/>
          <w:sz w:val="28"/>
          <w:szCs w:val="28"/>
        </w:rPr>
        <w:t>вслед за А.П. Чудиновым</w:t>
      </w:r>
      <w:r w:rsidR="00702F5B" w:rsidRPr="004F1770">
        <w:rPr>
          <w:rFonts w:ascii="Times New Roman" w:hAnsi="Times New Roman" w:cs="Times New Roman"/>
          <w:sz w:val="28"/>
          <w:szCs w:val="28"/>
        </w:rPr>
        <w:t xml:space="preserve"> </w:t>
      </w:r>
      <w:r w:rsidRPr="004F1770">
        <w:rPr>
          <w:rFonts w:ascii="Times New Roman" w:hAnsi="Times New Roman" w:cs="Times New Roman"/>
          <w:sz w:val="28"/>
          <w:szCs w:val="28"/>
        </w:rPr>
        <w:t>определяем метафору, как</w:t>
      </w:r>
      <w:r w:rsidR="00702F5B" w:rsidRPr="004F1770">
        <w:rPr>
          <w:rFonts w:ascii="Times New Roman" w:hAnsi="Times New Roman" w:cs="Times New Roman"/>
          <w:sz w:val="28"/>
          <w:szCs w:val="28"/>
        </w:rPr>
        <w:t xml:space="preserve"> </w:t>
      </w:r>
      <w:r w:rsidRPr="004F1770">
        <w:rPr>
          <w:rFonts w:ascii="Times New Roman" w:hAnsi="Times New Roman" w:cs="Times New Roman"/>
          <w:sz w:val="28"/>
          <w:szCs w:val="28"/>
        </w:rPr>
        <w:t>основную ментальную</w:t>
      </w:r>
      <w:r w:rsidR="00DA21BB" w:rsidRPr="004F1770">
        <w:rPr>
          <w:rFonts w:ascii="Times New Roman" w:hAnsi="Times New Roman" w:cs="Times New Roman"/>
          <w:sz w:val="28"/>
          <w:szCs w:val="28"/>
        </w:rPr>
        <w:t xml:space="preserve"> оп</w:t>
      </w:r>
      <w:r w:rsidRPr="004F1770">
        <w:rPr>
          <w:rFonts w:ascii="Times New Roman" w:hAnsi="Times New Roman" w:cs="Times New Roman"/>
          <w:sz w:val="28"/>
          <w:szCs w:val="28"/>
        </w:rPr>
        <w:t>ерацию</w:t>
      </w:r>
      <w:r w:rsidR="00DA21BB" w:rsidRPr="004F1770">
        <w:rPr>
          <w:rFonts w:ascii="Times New Roman" w:hAnsi="Times New Roman" w:cs="Times New Roman"/>
          <w:sz w:val="28"/>
          <w:szCs w:val="28"/>
        </w:rPr>
        <w:t xml:space="preserve">, которая объединяет две понятийные сферы и создает возможность использовать потенции структурирования сферы-источника </w:t>
      </w:r>
      <w:r w:rsidR="00C97831" w:rsidRPr="004F1770">
        <w:rPr>
          <w:rFonts w:ascii="Times New Roman" w:hAnsi="Times New Roman" w:cs="Times New Roman"/>
          <w:sz w:val="28"/>
          <w:szCs w:val="28"/>
        </w:rPr>
        <w:t>при помощи новой сферы [Чудинов</w:t>
      </w:r>
      <w:r w:rsidR="009A7B16" w:rsidRPr="004F1770">
        <w:rPr>
          <w:rFonts w:ascii="Times New Roman" w:hAnsi="Times New Roman" w:cs="Times New Roman"/>
          <w:sz w:val="28"/>
          <w:szCs w:val="28"/>
        </w:rPr>
        <w:t xml:space="preserve"> А.П</w:t>
      </w:r>
      <w:r w:rsidRPr="004F1770">
        <w:rPr>
          <w:rFonts w:ascii="Times New Roman" w:hAnsi="Times New Roman" w:cs="Times New Roman"/>
          <w:sz w:val="28"/>
          <w:szCs w:val="28"/>
        </w:rPr>
        <w:t xml:space="preserve">., </w:t>
      </w:r>
      <w:r w:rsidR="009A7B16" w:rsidRPr="004F1770">
        <w:rPr>
          <w:rFonts w:ascii="Times New Roman" w:hAnsi="Times New Roman" w:cs="Times New Roman"/>
          <w:sz w:val="28"/>
          <w:szCs w:val="28"/>
        </w:rPr>
        <w:t>2000</w:t>
      </w:r>
      <w:r w:rsidRPr="004F1770">
        <w:rPr>
          <w:rFonts w:ascii="Times New Roman" w:hAnsi="Times New Roman" w:cs="Times New Roman"/>
          <w:sz w:val="28"/>
          <w:szCs w:val="28"/>
        </w:rPr>
        <w:t>: 7</w:t>
      </w:r>
      <w:r w:rsidR="00DA21BB" w:rsidRPr="004F1770">
        <w:rPr>
          <w:rFonts w:ascii="Times New Roman" w:hAnsi="Times New Roman" w:cs="Times New Roman"/>
          <w:sz w:val="28"/>
          <w:szCs w:val="28"/>
        </w:rPr>
        <w:t>].</w:t>
      </w:r>
    </w:p>
    <w:p w:rsidR="00702F5B" w:rsidRPr="004F1770" w:rsidRDefault="00702F5B"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 изучении метафор главное значение отводится основному лексическому значению слова. Но и здесь существуют некоторые проблемы, так как в данном случае речь идет о существительном в роли метафоры к позиции предиката, приложения и к сочетанию с родительным падежом другого существительного. Но характеризующая функция метафоры требует своего выражения в форме сказуемого. Н.Д. Арутюнова пишет: «Тезис о том, что метафора соотнесена с позицией предиката, не предполагает, что всякое фигуральное по своему смыслу сказуемое является метафорой. Метафора в сказуемом сталкивается с ограничениями, обусловленными морфологическими и л</w:t>
      </w:r>
      <w:r w:rsidR="00834523" w:rsidRPr="004F1770">
        <w:rPr>
          <w:rFonts w:ascii="Times New Roman" w:hAnsi="Times New Roman" w:cs="Times New Roman"/>
          <w:sz w:val="28"/>
          <w:szCs w:val="28"/>
        </w:rPr>
        <w:t>ексико-семантическими факторами</w:t>
      </w:r>
      <w:r w:rsidRPr="004F1770">
        <w:rPr>
          <w:rFonts w:ascii="Times New Roman" w:hAnsi="Times New Roman" w:cs="Times New Roman"/>
          <w:sz w:val="28"/>
          <w:szCs w:val="28"/>
        </w:rPr>
        <w:t>»</w:t>
      </w:r>
      <w:r w:rsidR="002C1CB3" w:rsidRPr="004F1770">
        <w:rPr>
          <w:rFonts w:ascii="Times New Roman" w:hAnsi="Times New Roman" w:cs="Times New Roman"/>
          <w:sz w:val="28"/>
          <w:szCs w:val="28"/>
        </w:rPr>
        <w:t>.</w:t>
      </w:r>
      <w:r w:rsidR="002C1CB3" w:rsidRPr="004F1770">
        <w:rPr>
          <w:rFonts w:ascii="Times New Roman" w:hAnsi="Times New Roman" w:cs="Times New Roman"/>
          <w:sz w:val="28"/>
          <w:szCs w:val="28"/>
          <w:lang w:eastAsia="zh-CN"/>
        </w:rPr>
        <w:t xml:space="preserve"> [</w:t>
      </w:r>
      <w:r w:rsidR="00747E3A" w:rsidRPr="004F1770">
        <w:rPr>
          <w:rFonts w:ascii="Times New Roman" w:hAnsi="Times New Roman" w:cs="Times New Roman"/>
          <w:sz w:val="28"/>
          <w:szCs w:val="28"/>
          <w:lang w:eastAsia="zh-CN"/>
        </w:rPr>
        <w:t>Арутюнова Н.Д.,</w:t>
      </w:r>
      <w:r w:rsidR="00834523" w:rsidRPr="004F1770">
        <w:rPr>
          <w:rFonts w:ascii="Times New Roman" w:hAnsi="Times New Roman" w:cs="Times New Roman"/>
          <w:sz w:val="28"/>
          <w:szCs w:val="28"/>
          <w:lang w:eastAsia="zh-CN"/>
        </w:rPr>
        <w:t xml:space="preserve"> 1988</w:t>
      </w:r>
      <w:r w:rsidR="00747E3A" w:rsidRPr="004F1770">
        <w:rPr>
          <w:rFonts w:ascii="Times New Roman" w:hAnsi="Times New Roman" w:cs="Times New Roman"/>
          <w:sz w:val="28"/>
          <w:szCs w:val="28"/>
          <w:lang w:eastAsia="zh-CN"/>
        </w:rPr>
        <w:t>: 5</w:t>
      </w:r>
      <w:r w:rsidR="00834523" w:rsidRPr="004F1770">
        <w:rPr>
          <w:rFonts w:ascii="Times New Roman" w:hAnsi="Times New Roman" w:cs="Times New Roman"/>
          <w:sz w:val="28"/>
          <w:szCs w:val="28"/>
          <w:lang w:eastAsia="zh-CN"/>
        </w:rPr>
        <w:t>]</w:t>
      </w:r>
      <w:r w:rsidR="00834523" w:rsidRPr="004F1770">
        <w:rPr>
          <w:rFonts w:ascii="Times New Roman" w:hAnsi="Times New Roman" w:cs="Times New Roman"/>
          <w:sz w:val="28"/>
          <w:szCs w:val="28"/>
        </w:rPr>
        <w:t xml:space="preserve"> </w:t>
      </w:r>
      <w:r w:rsidRPr="004F1770">
        <w:rPr>
          <w:rFonts w:ascii="Times New Roman" w:hAnsi="Times New Roman" w:cs="Times New Roman"/>
          <w:sz w:val="28"/>
          <w:szCs w:val="28"/>
        </w:rPr>
        <w:t>Вопрос о синтаксическом оформлении метафор также считается нерешенным, и сложность его усугубляется возможностью совмещения в одной и той же языковой единице нескольких тропов. Так, метафора может быть гиперболической, метонимической, иронической, существуют метафорические сравнения, метафорические перифразы.</w:t>
      </w:r>
    </w:p>
    <w:p w:rsidR="00702F5B" w:rsidRPr="004F1770" w:rsidRDefault="00702F5B"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Следует отметить, что метафора существует в языке как реальная семантико-синтаксическая единица. </w:t>
      </w:r>
      <w:r w:rsidR="00834523" w:rsidRPr="004F1770">
        <w:rPr>
          <w:rFonts w:ascii="Times New Roman" w:hAnsi="Times New Roman" w:cs="Times New Roman"/>
          <w:sz w:val="28"/>
          <w:szCs w:val="28"/>
        </w:rPr>
        <w:t>Следовательно,</w:t>
      </w:r>
      <w:r w:rsidRPr="004F1770">
        <w:rPr>
          <w:rFonts w:ascii="Times New Roman" w:hAnsi="Times New Roman" w:cs="Times New Roman"/>
          <w:sz w:val="28"/>
          <w:szCs w:val="28"/>
        </w:rPr>
        <w:t xml:space="preserve"> здесь мы можем говорить о признаках метафоры:</w:t>
      </w:r>
    </w:p>
    <w:p w:rsidR="00702F5B" w:rsidRPr="004F1770" w:rsidRDefault="00702F5B"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1) </w:t>
      </w:r>
      <w:r w:rsidR="00834523" w:rsidRPr="004F1770">
        <w:rPr>
          <w:rFonts w:ascii="Times New Roman" w:hAnsi="Times New Roman" w:cs="Times New Roman"/>
          <w:sz w:val="28"/>
          <w:szCs w:val="28"/>
        </w:rPr>
        <w:t>п</w:t>
      </w:r>
      <w:r w:rsidRPr="004F1770">
        <w:rPr>
          <w:rFonts w:ascii="Times New Roman" w:hAnsi="Times New Roman" w:cs="Times New Roman"/>
          <w:sz w:val="28"/>
          <w:szCs w:val="28"/>
        </w:rPr>
        <w:t xml:space="preserve">ризнак семантической двуплановости. Данный признак </w:t>
      </w:r>
      <w:r w:rsidR="00834523" w:rsidRPr="004F1770">
        <w:rPr>
          <w:rFonts w:ascii="Times New Roman" w:hAnsi="Times New Roman" w:cs="Times New Roman"/>
          <w:sz w:val="28"/>
          <w:szCs w:val="28"/>
        </w:rPr>
        <w:t>следует,</w:t>
      </w:r>
      <w:r w:rsidRPr="004F1770">
        <w:rPr>
          <w:rFonts w:ascii="Times New Roman" w:hAnsi="Times New Roman" w:cs="Times New Roman"/>
          <w:sz w:val="28"/>
          <w:szCs w:val="28"/>
        </w:rPr>
        <w:t xml:space="preserve"> прежде </w:t>
      </w:r>
      <w:r w:rsidR="00834523" w:rsidRPr="004F1770">
        <w:rPr>
          <w:rFonts w:ascii="Times New Roman" w:hAnsi="Times New Roman" w:cs="Times New Roman"/>
          <w:sz w:val="28"/>
          <w:szCs w:val="28"/>
        </w:rPr>
        <w:t>всего,</w:t>
      </w:r>
      <w:r w:rsidRPr="004F1770">
        <w:rPr>
          <w:rFonts w:ascii="Times New Roman" w:hAnsi="Times New Roman" w:cs="Times New Roman"/>
          <w:sz w:val="28"/>
          <w:szCs w:val="28"/>
        </w:rPr>
        <w:t xml:space="preserve"> рассматривать с точки зрения толкования прямого и переносного значения. Можно привести немало толкований, где прямое и переносное значение раскрываются таким образом, что вырисовываются их общие черты. </w:t>
      </w:r>
      <w:r w:rsidR="002C1CB3" w:rsidRPr="004F1770">
        <w:rPr>
          <w:rFonts w:ascii="Times New Roman" w:hAnsi="Times New Roman" w:cs="Times New Roman"/>
          <w:sz w:val="28"/>
          <w:szCs w:val="28"/>
        </w:rPr>
        <w:t>Так, основное и переносное значение</w:t>
      </w:r>
      <w:r w:rsidR="004F1770">
        <w:rPr>
          <w:rFonts w:ascii="Times New Roman" w:hAnsi="Times New Roman" w:cs="Times New Roman"/>
          <w:sz w:val="28"/>
          <w:szCs w:val="28"/>
        </w:rPr>
        <w:t xml:space="preserve"> </w:t>
      </w:r>
      <w:r w:rsidR="002C1CB3" w:rsidRPr="004F1770">
        <w:rPr>
          <w:rFonts w:ascii="Times New Roman" w:hAnsi="Times New Roman" w:cs="Times New Roman"/>
          <w:sz w:val="28"/>
          <w:szCs w:val="28"/>
        </w:rPr>
        <w:t>в слове «пульс» объединены в представлении о темпе, ритме, в слове «изнанка» - о скрытой, оборотной стороне чего-либо.</w:t>
      </w:r>
    </w:p>
    <w:p w:rsidR="00702F5B" w:rsidRPr="004F1770" w:rsidRDefault="00834523"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2) п</w:t>
      </w:r>
      <w:r w:rsidR="00702F5B" w:rsidRPr="004F1770">
        <w:rPr>
          <w:rFonts w:ascii="Times New Roman" w:hAnsi="Times New Roman" w:cs="Times New Roman"/>
          <w:sz w:val="28"/>
          <w:szCs w:val="28"/>
        </w:rPr>
        <w:t xml:space="preserve">ризнак отвлеченности. В прессе метафоризации слово проделывает огромную семантическую работу, в результате которой его значение становится обобщенным </w:t>
      </w:r>
      <w:r w:rsidRPr="004F1770">
        <w:rPr>
          <w:rFonts w:ascii="Times New Roman" w:hAnsi="Times New Roman" w:cs="Times New Roman"/>
          <w:sz w:val="28"/>
          <w:szCs w:val="28"/>
        </w:rPr>
        <w:t>и тем самым менее определенным;</w:t>
      </w:r>
    </w:p>
    <w:p w:rsidR="00702F5B" w:rsidRPr="004F1770" w:rsidRDefault="00834523"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3) п</w:t>
      </w:r>
      <w:r w:rsidR="00702F5B" w:rsidRPr="004F1770">
        <w:rPr>
          <w:rFonts w:ascii="Times New Roman" w:hAnsi="Times New Roman" w:cs="Times New Roman"/>
          <w:sz w:val="28"/>
          <w:szCs w:val="28"/>
        </w:rPr>
        <w:t xml:space="preserve">ризнак экспрессивности. Признаком метафоры является ее оценочное качество. Опираясь на признак основного и переносного значения, </w:t>
      </w:r>
      <w:r w:rsidR="00570392" w:rsidRPr="004F1770">
        <w:rPr>
          <w:rFonts w:ascii="Times New Roman" w:hAnsi="Times New Roman" w:cs="Times New Roman"/>
          <w:sz w:val="28"/>
          <w:szCs w:val="28"/>
        </w:rPr>
        <w:t>сравнивая</w:t>
      </w:r>
      <w:r w:rsidR="00702F5B" w:rsidRPr="004F1770">
        <w:rPr>
          <w:rFonts w:ascii="Times New Roman" w:hAnsi="Times New Roman" w:cs="Times New Roman"/>
          <w:sz w:val="28"/>
          <w:szCs w:val="28"/>
        </w:rPr>
        <w:t xml:space="preserve"> их, обнаруживается, что метафора заостряет внимание на какой-то семантической черте, заключенной </w:t>
      </w:r>
      <w:r w:rsidRPr="004F1770">
        <w:rPr>
          <w:rFonts w:ascii="Times New Roman" w:hAnsi="Times New Roman" w:cs="Times New Roman"/>
          <w:sz w:val="28"/>
          <w:szCs w:val="28"/>
        </w:rPr>
        <w:t>в основном значении;</w:t>
      </w:r>
    </w:p>
    <w:p w:rsidR="00702F5B" w:rsidRPr="004F1770" w:rsidRDefault="00834523"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4) с</w:t>
      </w:r>
      <w:r w:rsidR="00702F5B" w:rsidRPr="004F1770">
        <w:rPr>
          <w:rFonts w:ascii="Times New Roman" w:hAnsi="Times New Roman" w:cs="Times New Roman"/>
          <w:sz w:val="28"/>
          <w:szCs w:val="28"/>
        </w:rPr>
        <w:t>интаксический признак. Данный признак выражается в синтаксических условиях метафоризации слова, которые д</w:t>
      </w:r>
      <w:r w:rsidRPr="004F1770">
        <w:rPr>
          <w:rFonts w:ascii="Times New Roman" w:hAnsi="Times New Roman" w:cs="Times New Roman"/>
          <w:sz w:val="28"/>
          <w:szCs w:val="28"/>
        </w:rPr>
        <w:t>аются словарями и справочниками;</w:t>
      </w:r>
    </w:p>
    <w:p w:rsidR="00B70BD1" w:rsidRPr="004F1770" w:rsidRDefault="00834523" w:rsidP="004F1770">
      <w:pPr>
        <w:spacing w:after="0" w:line="360" w:lineRule="auto"/>
        <w:ind w:firstLine="709"/>
        <w:jc w:val="both"/>
        <w:rPr>
          <w:rFonts w:ascii="Times New Roman" w:hAnsi="Times New Roman" w:cs="Times New Roman"/>
          <w:sz w:val="28"/>
          <w:szCs w:val="28"/>
          <w:lang w:val="en-US"/>
        </w:rPr>
      </w:pPr>
      <w:r w:rsidRPr="004F1770">
        <w:rPr>
          <w:rFonts w:ascii="Times New Roman" w:hAnsi="Times New Roman" w:cs="Times New Roman"/>
          <w:sz w:val="28"/>
          <w:szCs w:val="28"/>
        </w:rPr>
        <w:t>5) м</w:t>
      </w:r>
      <w:r w:rsidR="00702F5B" w:rsidRPr="004F1770">
        <w:rPr>
          <w:rFonts w:ascii="Times New Roman" w:hAnsi="Times New Roman" w:cs="Times New Roman"/>
          <w:sz w:val="28"/>
          <w:szCs w:val="28"/>
        </w:rPr>
        <w:t xml:space="preserve">орфологический признак. Является числовой характеристикой метафор-существительных. Дается словарями или справочниками. </w:t>
      </w:r>
      <w:r w:rsidR="00B70BD1" w:rsidRPr="004F1770">
        <w:rPr>
          <w:rFonts w:ascii="Times New Roman" w:hAnsi="Times New Roman" w:cs="Times New Roman"/>
          <w:sz w:val="28"/>
          <w:szCs w:val="28"/>
          <w:lang w:val="en-US"/>
        </w:rPr>
        <w:t>[</w:t>
      </w:r>
      <w:r w:rsidR="00B70BD1" w:rsidRPr="004F1770">
        <w:rPr>
          <w:rFonts w:ascii="Times New Roman" w:hAnsi="Times New Roman" w:cs="Times New Roman"/>
          <w:sz w:val="28"/>
          <w:szCs w:val="28"/>
        </w:rPr>
        <w:t>Телия В.Н., 1977</w:t>
      </w:r>
      <w:r w:rsidR="00747E3A" w:rsidRPr="004F1770">
        <w:rPr>
          <w:rFonts w:ascii="Times New Roman" w:hAnsi="Times New Roman" w:cs="Times New Roman"/>
          <w:sz w:val="28"/>
          <w:szCs w:val="28"/>
        </w:rPr>
        <w:t>: 36</w:t>
      </w:r>
      <w:r w:rsidR="00B70BD1" w:rsidRPr="004F1770">
        <w:rPr>
          <w:rFonts w:ascii="Times New Roman" w:hAnsi="Times New Roman" w:cs="Times New Roman"/>
          <w:sz w:val="28"/>
          <w:szCs w:val="28"/>
          <w:lang w:val="en-US"/>
        </w:rPr>
        <w:t>]</w:t>
      </w:r>
    </w:p>
    <w:p w:rsidR="00702F5B" w:rsidRPr="004F1770" w:rsidRDefault="00702F5B"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rPr>
        <w:t xml:space="preserve">Метафора – это утверждение о свойствах объекта на основе некоторого подобия с уже обозначенным в переосмысленном значении слова. Здесь возможен гипотетический домысел и превалирует субъективное начало во взгляде на действительное. Поэтому метафора так широко эксплуатируется в квалификативно-оценочной деятельности сознания. Техника метафоры – основной прием косвенной номинации. </w:t>
      </w:r>
      <w:r w:rsidR="002C1CB3" w:rsidRPr="004F1770">
        <w:rPr>
          <w:rFonts w:ascii="Times New Roman" w:hAnsi="Times New Roman" w:cs="Times New Roman"/>
          <w:sz w:val="28"/>
          <w:szCs w:val="28"/>
        </w:rPr>
        <w:t>Эта закономерность обусловлена тем, что при формировании косвенных наименований в переосмысляемом значении актуализируются те признаки, которые существенны относительно смысла и детонации опорного наименования. Это создает условия для предикации объектам новых, несобственных для них признаков, а тем самым – для скачкообразного развития нового смысла за счет интерференции уже обозначенных</w:t>
      </w:r>
      <w:r w:rsidR="004F1770">
        <w:rPr>
          <w:rFonts w:ascii="Times New Roman" w:hAnsi="Times New Roman" w:cs="Times New Roman"/>
          <w:sz w:val="28"/>
          <w:szCs w:val="28"/>
        </w:rPr>
        <w:t xml:space="preserve"> </w:t>
      </w:r>
      <w:r w:rsidR="002C1CB3" w:rsidRPr="004F1770">
        <w:rPr>
          <w:rFonts w:ascii="Times New Roman" w:hAnsi="Times New Roman" w:cs="Times New Roman"/>
          <w:sz w:val="28"/>
          <w:szCs w:val="28"/>
        </w:rPr>
        <w:t xml:space="preserve">предшествующем значении свойств объекта и сращения с ним признаков, атрибутируемых вновь обозначаемым «со </w:t>
      </w:r>
      <w:r w:rsidRPr="004F1770">
        <w:rPr>
          <w:rFonts w:ascii="Times New Roman" w:hAnsi="Times New Roman" w:cs="Times New Roman"/>
          <w:sz w:val="28"/>
          <w:szCs w:val="28"/>
        </w:rPr>
        <w:t>стороны» опорного наименования.</w:t>
      </w:r>
      <w:r w:rsidR="00B70BD1" w:rsidRPr="004F1770">
        <w:rPr>
          <w:rFonts w:ascii="Times New Roman" w:hAnsi="Times New Roman" w:cs="Times New Roman"/>
          <w:sz w:val="28"/>
          <w:szCs w:val="28"/>
          <w:lang w:eastAsia="zh-CN"/>
        </w:rPr>
        <w:t>[Кубрякова Е.С., 1978</w:t>
      </w:r>
      <w:r w:rsidR="00747E3A" w:rsidRPr="004F1770">
        <w:rPr>
          <w:rFonts w:ascii="Times New Roman" w:hAnsi="Times New Roman" w:cs="Times New Roman"/>
          <w:sz w:val="28"/>
          <w:szCs w:val="28"/>
          <w:lang w:eastAsia="zh-CN"/>
        </w:rPr>
        <w:t>: 64</w:t>
      </w:r>
      <w:r w:rsidR="00B70BD1" w:rsidRPr="004F1770">
        <w:rPr>
          <w:rFonts w:ascii="Times New Roman" w:hAnsi="Times New Roman" w:cs="Times New Roman"/>
          <w:sz w:val="28"/>
          <w:szCs w:val="28"/>
          <w:lang w:eastAsia="zh-CN"/>
        </w:rPr>
        <w:t>]</w:t>
      </w:r>
    </w:p>
    <w:p w:rsidR="00747E3A" w:rsidRPr="004F1770" w:rsidRDefault="00747E3A" w:rsidP="004F1770">
      <w:pPr>
        <w:spacing w:after="0" w:line="360" w:lineRule="auto"/>
        <w:ind w:firstLine="709"/>
        <w:jc w:val="both"/>
        <w:rPr>
          <w:rFonts w:ascii="Times New Roman" w:hAnsi="Times New Roman" w:cs="Times New Roman"/>
          <w:sz w:val="28"/>
          <w:szCs w:val="28"/>
          <w:lang w:eastAsia="zh-CN"/>
        </w:rPr>
      </w:pPr>
    </w:p>
    <w:p w:rsidR="00747E3A" w:rsidRPr="004F1770" w:rsidRDefault="004F1770" w:rsidP="004F1770">
      <w:pPr>
        <w:spacing w:after="0" w:line="360" w:lineRule="auto"/>
        <w:ind w:firstLine="709"/>
        <w:jc w:val="center"/>
        <w:rPr>
          <w:rFonts w:ascii="Times New Roman" w:hAnsi="Times New Roman" w:cs="Times New Roman"/>
          <w:sz w:val="28"/>
          <w:szCs w:val="28"/>
          <w:lang w:eastAsia="zh-CN"/>
        </w:rPr>
      </w:pPr>
      <w:r>
        <w:rPr>
          <w:rFonts w:ascii="Times New Roman" w:hAnsi="Times New Roman" w:cs="Times New Roman"/>
          <w:sz w:val="28"/>
          <w:szCs w:val="28"/>
          <w:lang w:eastAsia="zh-CN"/>
        </w:rPr>
        <w:t>1.1.2 П</w:t>
      </w:r>
      <w:r w:rsidR="00747E3A" w:rsidRPr="004F1770">
        <w:rPr>
          <w:rFonts w:ascii="Times New Roman" w:hAnsi="Times New Roman" w:cs="Times New Roman"/>
          <w:sz w:val="28"/>
          <w:szCs w:val="28"/>
          <w:lang w:eastAsia="zh-CN"/>
        </w:rPr>
        <w:t>риемы метафоризации</w:t>
      </w:r>
    </w:p>
    <w:p w:rsidR="00702F5B" w:rsidRPr="004F1770" w:rsidRDefault="00702F5B"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К </w:t>
      </w:r>
      <w:r w:rsidR="00746E64" w:rsidRPr="004F1770">
        <w:rPr>
          <w:rFonts w:ascii="Times New Roman" w:hAnsi="Times New Roman" w:cs="Times New Roman"/>
          <w:sz w:val="28"/>
          <w:szCs w:val="28"/>
        </w:rPr>
        <w:t>сожалению,</w:t>
      </w:r>
      <w:r w:rsidRPr="004F1770">
        <w:rPr>
          <w:rFonts w:ascii="Times New Roman" w:hAnsi="Times New Roman" w:cs="Times New Roman"/>
          <w:sz w:val="28"/>
          <w:szCs w:val="28"/>
        </w:rPr>
        <w:t xml:space="preserve"> менее исследована онтология метафоры как приема создания новых смыслов. Поэтому здесь хотелось бы более подробно остановиться на приемах метафоризации.</w:t>
      </w:r>
    </w:p>
    <w:p w:rsidR="00702F5B" w:rsidRPr="004F1770" w:rsidRDefault="00702F5B"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Хотя проблема метафоры имеет многовековую историю, онтология этого явления и механизмы метафоризации, то есть способы переосмысления значений слов в процессе их приспособления к выражению нового для них номинативного задания, </w:t>
      </w:r>
      <w:r w:rsidR="00746E64" w:rsidRPr="004F1770">
        <w:rPr>
          <w:rFonts w:ascii="Times New Roman" w:hAnsi="Times New Roman" w:cs="Times New Roman"/>
          <w:sz w:val="28"/>
          <w:szCs w:val="28"/>
        </w:rPr>
        <w:t>исследовались</w:t>
      </w:r>
      <w:r w:rsidRPr="004F1770">
        <w:rPr>
          <w:rFonts w:ascii="Times New Roman" w:hAnsi="Times New Roman" w:cs="Times New Roman"/>
          <w:sz w:val="28"/>
          <w:szCs w:val="28"/>
        </w:rPr>
        <w:t xml:space="preserve"> в языкознании преимущественно в семасиологическом аспекте – на основе сопоставления и анализа уже готовых языковых значений языковой метафоры. Видимо, такое одноаспектное исследование метафоры и является причиной того, что в лингвистике пока не существует разработанной теории метафоры, способной ответить на вопрос, как она «делается». Историография метафоры могла бы привести достаточно убедительные факты, свидетельствующие об этом.</w:t>
      </w:r>
    </w:p>
    <w:p w:rsidR="00702F5B" w:rsidRPr="004F1770" w:rsidRDefault="00702F5B"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Лингвистика и литературоведение, выйдя из тесного содружества, в котором они пребывали длительное время, преследуют в изучении и описании феномена метафоры разные задачи.</w:t>
      </w:r>
    </w:p>
    <w:p w:rsidR="00702F5B" w:rsidRPr="004F1770" w:rsidRDefault="00702F5B"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 основе языковой метафоры лежат объективированные ассоциативные связи, отражаемые в коннотативных признаках, несущих сведения либо об обиходно-практическом опыте данного языкового коллектива, либо о его культурно-историческом знании. Например: «море» - безмерное водное пространство, поэтому безмерное количество может быть названо морем. Мотивом для метафорического переноса могут служить отработанные в языке логико-синтаксические схемы структурирования классов событий или соположение в структуре мира вещных объектов – их предметно-логические связи, отражающие языковой опыт говорящих.</w:t>
      </w:r>
      <w:r w:rsidR="00BF5681" w:rsidRPr="004F1770">
        <w:rPr>
          <w:rFonts w:ascii="Times New Roman" w:hAnsi="Times New Roman" w:cs="Times New Roman"/>
          <w:sz w:val="28"/>
          <w:szCs w:val="28"/>
        </w:rPr>
        <w:t>[Арутюнова Н.Д., 1988</w:t>
      </w:r>
      <w:r w:rsidR="00967CE3" w:rsidRPr="004F1770">
        <w:rPr>
          <w:rFonts w:ascii="Times New Roman" w:hAnsi="Times New Roman" w:cs="Times New Roman"/>
          <w:sz w:val="28"/>
          <w:szCs w:val="28"/>
        </w:rPr>
        <w:t>: 20</w:t>
      </w:r>
      <w:r w:rsidR="00BF5681" w:rsidRPr="004F1770">
        <w:rPr>
          <w:rFonts w:ascii="Times New Roman" w:hAnsi="Times New Roman" w:cs="Times New Roman"/>
          <w:sz w:val="28"/>
          <w:szCs w:val="28"/>
        </w:rPr>
        <w:t>]</w:t>
      </w:r>
    </w:p>
    <w:p w:rsidR="00702F5B" w:rsidRPr="004F1770" w:rsidRDefault="002C1CB3"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rPr>
        <w:t>Основное отличие языковой метафоры от речевой главным образом состоит в</w:t>
      </w:r>
      <w:r w:rsidR="004F1770">
        <w:rPr>
          <w:rFonts w:ascii="Times New Roman" w:hAnsi="Times New Roman" w:cs="Times New Roman"/>
          <w:sz w:val="28"/>
          <w:szCs w:val="28"/>
        </w:rPr>
        <w:t xml:space="preserve"> </w:t>
      </w:r>
      <w:r w:rsidRPr="004F1770">
        <w:rPr>
          <w:rFonts w:ascii="Times New Roman" w:hAnsi="Times New Roman" w:cs="Times New Roman"/>
          <w:sz w:val="28"/>
          <w:szCs w:val="28"/>
        </w:rPr>
        <w:t xml:space="preserve">том, что первая создается на основе коннотаций, сопровождающих слово в его обычном употреблении. </w:t>
      </w:r>
      <w:r w:rsidR="00747E3A" w:rsidRPr="004F1770">
        <w:rPr>
          <w:rFonts w:ascii="Times New Roman" w:hAnsi="Times New Roman" w:cs="Times New Roman"/>
          <w:sz w:val="28"/>
          <w:szCs w:val="28"/>
        </w:rPr>
        <w:t xml:space="preserve">Кроме того, </w:t>
      </w:r>
      <w:r w:rsidR="00702F5B" w:rsidRPr="004F1770">
        <w:rPr>
          <w:rFonts w:ascii="Times New Roman" w:hAnsi="Times New Roman" w:cs="Times New Roman"/>
          <w:sz w:val="28"/>
          <w:szCs w:val="28"/>
        </w:rPr>
        <w:t>закрепленных за смысловым потенциалом данного слова языковым узусом, вбирающим в себя то, что составля</w:t>
      </w:r>
      <w:r w:rsidR="00747E3A" w:rsidRPr="004F1770">
        <w:rPr>
          <w:rFonts w:ascii="Times New Roman" w:hAnsi="Times New Roman" w:cs="Times New Roman"/>
          <w:sz w:val="28"/>
          <w:szCs w:val="28"/>
        </w:rPr>
        <w:t>ет языковой опыт.</w:t>
      </w:r>
      <w:r w:rsidR="00834523" w:rsidRPr="004F1770">
        <w:rPr>
          <w:rFonts w:ascii="Times New Roman" w:hAnsi="Times New Roman" w:cs="Times New Roman"/>
          <w:sz w:val="28"/>
          <w:szCs w:val="28"/>
        </w:rPr>
        <w:t xml:space="preserve"> </w:t>
      </w:r>
      <w:r w:rsidR="00DA51C1" w:rsidRPr="004F1770">
        <w:rPr>
          <w:rFonts w:ascii="Times New Roman" w:hAnsi="Times New Roman" w:cs="Times New Roman"/>
          <w:sz w:val="28"/>
          <w:szCs w:val="28"/>
        </w:rPr>
        <w:t>Данный опыт остается</w:t>
      </w:r>
      <w:r w:rsidR="00834523" w:rsidRPr="004F1770">
        <w:rPr>
          <w:rFonts w:ascii="Times New Roman" w:hAnsi="Times New Roman" w:cs="Times New Roman"/>
          <w:sz w:val="28"/>
          <w:szCs w:val="28"/>
        </w:rPr>
        <w:t xml:space="preserve"> за</w:t>
      </w:r>
      <w:r w:rsidR="00702F5B" w:rsidRPr="004F1770">
        <w:rPr>
          <w:rFonts w:ascii="Times New Roman" w:hAnsi="Times New Roman" w:cs="Times New Roman"/>
          <w:sz w:val="28"/>
          <w:szCs w:val="28"/>
        </w:rPr>
        <w:t xml:space="preserve"> рамками системы </w:t>
      </w:r>
      <w:r w:rsidR="00834523" w:rsidRPr="004F1770">
        <w:rPr>
          <w:rFonts w:ascii="Times New Roman" w:hAnsi="Times New Roman" w:cs="Times New Roman"/>
          <w:sz w:val="28"/>
          <w:szCs w:val="28"/>
        </w:rPr>
        <w:t>лексических</w:t>
      </w:r>
      <w:r w:rsidR="00702F5B" w:rsidRPr="004F1770">
        <w:rPr>
          <w:rFonts w:ascii="Times New Roman" w:hAnsi="Times New Roman" w:cs="Times New Roman"/>
          <w:sz w:val="28"/>
          <w:szCs w:val="28"/>
        </w:rPr>
        <w:t xml:space="preserve"> значений, образуемой их тождествами и различиями и правилами регулярной сочетаемости. Языковая метафора и потому так легко стирается и теряет живую образность, что она «обычна», а ее мотивировка прозрачна, хорошо знакома и без особых на то усилий запоминается, вследствие фонового знания говорящих. Она ограниченно вписывается в рамки синтаксических структур за счет переосмысления свойств формальных</w:t>
      </w:r>
      <w:r w:rsidR="00B70BD1" w:rsidRPr="004F1770">
        <w:rPr>
          <w:rFonts w:ascii="Times New Roman" w:hAnsi="Times New Roman" w:cs="Times New Roman"/>
          <w:sz w:val="28"/>
          <w:szCs w:val="28"/>
        </w:rPr>
        <w:t xml:space="preserve"> </w:t>
      </w:r>
      <w:r w:rsidR="00702F5B" w:rsidRPr="004F1770">
        <w:rPr>
          <w:rFonts w:ascii="Times New Roman" w:hAnsi="Times New Roman" w:cs="Times New Roman"/>
          <w:sz w:val="28"/>
          <w:szCs w:val="28"/>
        </w:rPr>
        <w:t>субъектов или объектов и получает новые семантико-синтаксические признаки. При этом роль субъективного фактора (в случае языковой метафоры) уравновешивается объективностью переосмысливаемых языковых значений и значений опорных наименований, смысловыми правилами, регулирующими сочетаемость слов, а отчасти и нормами</w:t>
      </w:r>
      <w:r w:rsidR="00746E64" w:rsidRPr="004F1770">
        <w:rPr>
          <w:rFonts w:ascii="Times New Roman" w:hAnsi="Times New Roman" w:cs="Times New Roman"/>
          <w:sz w:val="28"/>
          <w:szCs w:val="28"/>
        </w:rPr>
        <w:t xml:space="preserve"> </w:t>
      </w:r>
      <w:r w:rsidR="00702F5B" w:rsidRPr="004F1770">
        <w:rPr>
          <w:rFonts w:ascii="Times New Roman" w:hAnsi="Times New Roman" w:cs="Times New Roman"/>
          <w:sz w:val="28"/>
          <w:szCs w:val="28"/>
        </w:rPr>
        <w:t>употребления, их охранной функцией. Языковой характер метафоры проявляется в закреплении воспроизводимости переосмысленного значения языковой формы в речевой цепи.</w:t>
      </w:r>
      <w:r w:rsidR="00B70BD1" w:rsidRPr="004F1770">
        <w:rPr>
          <w:rFonts w:ascii="Times New Roman" w:hAnsi="Times New Roman" w:cs="Times New Roman"/>
          <w:sz w:val="28"/>
          <w:szCs w:val="28"/>
          <w:lang w:eastAsia="zh-CN"/>
        </w:rPr>
        <w:t xml:space="preserve"> </w:t>
      </w:r>
      <w:r w:rsidR="00B70BD1" w:rsidRPr="004F1770">
        <w:rPr>
          <w:rFonts w:ascii="Times New Roman" w:hAnsi="Times New Roman" w:cs="Times New Roman"/>
          <w:sz w:val="28"/>
          <w:szCs w:val="28"/>
          <w:lang w:val="en-US" w:eastAsia="zh-CN"/>
        </w:rPr>
        <w:t>[Jose Ortege-y-Gasset, 1966</w:t>
      </w:r>
      <w:r w:rsidR="00DA51C1" w:rsidRPr="004F1770">
        <w:rPr>
          <w:rFonts w:ascii="Times New Roman" w:hAnsi="Times New Roman" w:cs="Times New Roman"/>
          <w:sz w:val="28"/>
          <w:szCs w:val="28"/>
          <w:lang w:eastAsia="zh-CN"/>
        </w:rPr>
        <w:t>: 83</w:t>
      </w:r>
      <w:r w:rsidR="00B70BD1" w:rsidRPr="004F1770">
        <w:rPr>
          <w:rFonts w:ascii="Times New Roman" w:hAnsi="Times New Roman" w:cs="Times New Roman"/>
          <w:sz w:val="28"/>
          <w:szCs w:val="28"/>
          <w:lang w:val="en-US" w:eastAsia="zh-CN"/>
        </w:rPr>
        <w:t>]</w:t>
      </w:r>
    </w:p>
    <w:p w:rsidR="00702F5B" w:rsidRPr="004F1770" w:rsidRDefault="00702F5B"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Речевая метафора «исходит» из конкретного контекста и всегда связана с ним. Она рождается и существует в нем, распадаясь вместе с ним, поскольку коннотативные признаки, служащие мотивом для переосмысления словесного значения, фокусируются только в рамках данного лексического набора (в пределах предложения или целого текста). Такие коннотации отражают обычно индивидуальное, а не коллективное видение мира, поэтому они субъективны и случайны относительно общего знания. Но и речевая метафора не </w:t>
      </w:r>
      <w:r w:rsidR="00746E64" w:rsidRPr="004F1770">
        <w:rPr>
          <w:rFonts w:ascii="Times New Roman" w:hAnsi="Times New Roman" w:cs="Times New Roman"/>
          <w:sz w:val="28"/>
          <w:szCs w:val="28"/>
        </w:rPr>
        <w:t>в</w:t>
      </w:r>
      <w:r w:rsidRPr="004F1770">
        <w:rPr>
          <w:rFonts w:ascii="Times New Roman" w:hAnsi="Times New Roman" w:cs="Times New Roman"/>
          <w:sz w:val="28"/>
          <w:szCs w:val="28"/>
        </w:rPr>
        <w:t>полне произвольна. Способность слова отобразить новое содержание заложена в его семантическом наполнении: чем «естественнее» сообразуется мотив</w:t>
      </w:r>
      <w:r w:rsidR="004F1770">
        <w:rPr>
          <w:rFonts w:ascii="Times New Roman" w:hAnsi="Times New Roman" w:cs="Times New Roman"/>
          <w:sz w:val="28"/>
          <w:szCs w:val="28"/>
        </w:rPr>
        <w:t xml:space="preserve"> </w:t>
      </w:r>
      <w:r w:rsidRPr="004F1770">
        <w:rPr>
          <w:rFonts w:ascii="Times New Roman" w:hAnsi="Times New Roman" w:cs="Times New Roman"/>
          <w:sz w:val="28"/>
          <w:szCs w:val="28"/>
        </w:rPr>
        <w:t>переосмысления со смысловым содержанием слова, тем прозрачнее метафора и тем ярче ее эффект.</w:t>
      </w:r>
    </w:p>
    <w:p w:rsidR="00967CE3" w:rsidRPr="004F1770" w:rsidRDefault="00967CE3" w:rsidP="004F1770">
      <w:pPr>
        <w:shd w:val="clear" w:color="auto" w:fill="FFFFFF"/>
        <w:spacing w:after="0" w:line="360" w:lineRule="auto"/>
        <w:ind w:firstLine="709"/>
        <w:jc w:val="both"/>
        <w:rPr>
          <w:rFonts w:ascii="Times New Roman" w:hAnsi="Times New Roman" w:cs="Times New Roman"/>
          <w:sz w:val="28"/>
          <w:szCs w:val="28"/>
        </w:rPr>
      </w:pPr>
    </w:p>
    <w:p w:rsidR="00702F5B" w:rsidRPr="004F1770" w:rsidRDefault="004F1770" w:rsidP="004F177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1.1.3 </w:t>
      </w:r>
      <w:r w:rsidR="00702F5B" w:rsidRPr="004F1770">
        <w:rPr>
          <w:rFonts w:ascii="Times New Roman" w:hAnsi="Times New Roman" w:cs="Times New Roman"/>
          <w:sz w:val="28"/>
          <w:szCs w:val="28"/>
        </w:rPr>
        <w:t>Функции метафоры</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Метафора как языковая единица, употребляясь в </w:t>
      </w:r>
      <w:r w:rsidR="00AA2CFB" w:rsidRPr="004F1770">
        <w:rPr>
          <w:rFonts w:ascii="Times New Roman" w:hAnsi="Times New Roman" w:cs="Times New Roman"/>
          <w:sz w:val="28"/>
          <w:szCs w:val="28"/>
        </w:rPr>
        <w:t>речи, несет свою языковую нагрузку. Следовательно, целесообразно выделить основные функции метафоры, для того чтобы определить ее роль в языке. Харченко В.К. выделяет следующие функции:</w:t>
      </w:r>
    </w:p>
    <w:p w:rsidR="00702F5B" w:rsidRPr="004F1770" w:rsidRDefault="00AA2CF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1) Н</w:t>
      </w:r>
      <w:r w:rsidR="00702F5B" w:rsidRPr="004F1770">
        <w:rPr>
          <w:rFonts w:ascii="Times New Roman" w:hAnsi="Times New Roman" w:cs="Times New Roman"/>
          <w:sz w:val="28"/>
          <w:szCs w:val="28"/>
        </w:rPr>
        <w:t>оминативная функция.</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Возможность развития в слове переносных значений создает мощный противовес образованию бесконечного числа новых слов. «Метафора выручает словотворчество: без метафоры словотворчество было бы обречено на непрерывное производство все новых и новых слов и отяготило бы человеческую память неимоверным грузом</w:t>
      </w:r>
      <w:r w:rsidR="00AA2CFB" w:rsidRPr="004F1770">
        <w:rPr>
          <w:rFonts w:ascii="Times New Roman" w:hAnsi="Times New Roman" w:cs="Times New Roman"/>
          <w:sz w:val="28"/>
          <w:szCs w:val="28"/>
        </w:rPr>
        <w:t>»</w:t>
      </w:r>
      <w:r w:rsidR="00B70BD1" w:rsidRPr="004F1770">
        <w:rPr>
          <w:rFonts w:ascii="Times New Roman" w:hAnsi="Times New Roman" w:cs="Times New Roman"/>
          <w:sz w:val="28"/>
          <w:szCs w:val="28"/>
        </w:rPr>
        <w:t>.</w:t>
      </w:r>
      <w:r w:rsidR="00AA2CFB" w:rsidRPr="004F1770">
        <w:rPr>
          <w:rFonts w:ascii="Times New Roman" w:hAnsi="Times New Roman" w:cs="Times New Roman"/>
          <w:sz w:val="28"/>
          <w:szCs w:val="28"/>
        </w:rPr>
        <w:t xml:space="preserve"> [Парандовский</w:t>
      </w:r>
      <w:r w:rsidR="00B70BD1" w:rsidRPr="004F1770">
        <w:rPr>
          <w:rFonts w:ascii="Times New Roman" w:hAnsi="Times New Roman" w:cs="Times New Roman"/>
          <w:sz w:val="28"/>
          <w:szCs w:val="28"/>
        </w:rPr>
        <w:t xml:space="preserve"> Я.</w:t>
      </w:r>
      <w:r w:rsidR="00AA2CFB" w:rsidRPr="004F1770">
        <w:rPr>
          <w:rFonts w:ascii="Times New Roman" w:hAnsi="Times New Roman" w:cs="Times New Roman"/>
          <w:sz w:val="28"/>
          <w:szCs w:val="28"/>
        </w:rPr>
        <w:t>, 19</w:t>
      </w:r>
      <w:r w:rsidR="00B70BD1" w:rsidRPr="004F1770">
        <w:rPr>
          <w:rFonts w:ascii="Times New Roman" w:hAnsi="Times New Roman" w:cs="Times New Roman"/>
          <w:sz w:val="28"/>
          <w:szCs w:val="28"/>
        </w:rPr>
        <w:t>82</w:t>
      </w:r>
      <w:r w:rsidR="00DA51C1" w:rsidRPr="004F1770">
        <w:rPr>
          <w:rFonts w:ascii="Times New Roman" w:hAnsi="Times New Roman" w:cs="Times New Roman"/>
          <w:sz w:val="28"/>
          <w:szCs w:val="28"/>
        </w:rPr>
        <w:t>: 4</w:t>
      </w:r>
      <w:r w:rsidR="00AA2CFB" w:rsidRPr="004F1770">
        <w:rPr>
          <w:rFonts w:ascii="Times New Roman" w:hAnsi="Times New Roman" w:cs="Times New Roman"/>
          <w:sz w:val="28"/>
          <w:szCs w:val="28"/>
        </w:rPr>
        <w:t>]</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Уникальная роль метафоры в системах номинации связана с тем, что благодаря метафоре восстанавливается равновесие между необъяснимым или почти необъяснимым, </w:t>
      </w:r>
      <w:r w:rsidR="00AA2CFB" w:rsidRPr="004F1770">
        <w:rPr>
          <w:rFonts w:ascii="Times New Roman" w:hAnsi="Times New Roman" w:cs="Times New Roman"/>
          <w:sz w:val="28"/>
          <w:szCs w:val="28"/>
        </w:rPr>
        <w:t>простым</w:t>
      </w:r>
      <w:r w:rsidRPr="004F1770">
        <w:rPr>
          <w:rFonts w:ascii="Times New Roman" w:hAnsi="Times New Roman" w:cs="Times New Roman"/>
          <w:sz w:val="28"/>
          <w:szCs w:val="28"/>
        </w:rPr>
        <w:t xml:space="preserve"> наименованием и наименованием объяснимым, прозрачным, хрустальным.</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Номинативные свойства метафор просвечивают не только в пределах конкретного языка, но и на межъязыковом уровне. Образ может возникать при дословном переводе заимствованного слова и, наоборот, при переводе слов родного языка на другие языки.</w:t>
      </w:r>
    </w:p>
    <w:p w:rsidR="00702F5B" w:rsidRPr="004F1770" w:rsidRDefault="00DA51C1"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Так, например, в латинском языке «а</w:t>
      </w:r>
      <w:r w:rsidR="00702F5B" w:rsidRPr="004F1770">
        <w:rPr>
          <w:rFonts w:ascii="Times New Roman" w:hAnsi="Times New Roman" w:cs="Times New Roman"/>
          <w:sz w:val="28"/>
          <w:szCs w:val="28"/>
        </w:rPr>
        <w:t>втор</w:t>
      </w:r>
      <w:r w:rsidRPr="004F1770">
        <w:rPr>
          <w:rFonts w:ascii="Times New Roman" w:hAnsi="Times New Roman" w:cs="Times New Roman"/>
          <w:sz w:val="28"/>
          <w:szCs w:val="28"/>
        </w:rPr>
        <w:t>»</w:t>
      </w:r>
      <w:r w:rsidR="00702F5B" w:rsidRPr="004F1770">
        <w:rPr>
          <w:rFonts w:ascii="Times New Roman" w:hAnsi="Times New Roman" w:cs="Times New Roman"/>
          <w:sz w:val="28"/>
          <w:szCs w:val="28"/>
        </w:rPr>
        <w:t xml:space="preserve"> (</w:t>
      </w:r>
      <w:r w:rsidR="00702F5B" w:rsidRPr="004F1770">
        <w:rPr>
          <w:rFonts w:ascii="Times New Roman" w:hAnsi="Times New Roman" w:cs="Times New Roman"/>
          <w:sz w:val="28"/>
          <w:szCs w:val="28"/>
          <w:lang w:val="en-US"/>
        </w:rPr>
        <w:t>auctor</w:t>
      </w:r>
      <w:r w:rsidR="00702F5B" w:rsidRPr="004F1770">
        <w:rPr>
          <w:rFonts w:ascii="Times New Roman" w:hAnsi="Times New Roman" w:cs="Times New Roman"/>
          <w:sz w:val="28"/>
          <w:szCs w:val="28"/>
        </w:rPr>
        <w:t xml:space="preserve"> или </w:t>
      </w:r>
      <w:r w:rsidR="00702F5B" w:rsidRPr="004F1770">
        <w:rPr>
          <w:rFonts w:ascii="Times New Roman" w:hAnsi="Times New Roman" w:cs="Times New Roman"/>
          <w:sz w:val="28"/>
          <w:szCs w:val="28"/>
          <w:lang w:val="en-US"/>
        </w:rPr>
        <w:t>augeo</w:t>
      </w:r>
      <w:r w:rsidR="00AA2CFB" w:rsidRPr="004F1770">
        <w:rPr>
          <w:rFonts w:ascii="Times New Roman" w:hAnsi="Times New Roman" w:cs="Times New Roman"/>
          <w:sz w:val="28"/>
          <w:szCs w:val="28"/>
        </w:rPr>
        <w:t xml:space="preserve"> — «увеличиваю»</w:t>
      </w:r>
      <w:r w:rsidR="00702F5B" w:rsidRPr="004F1770">
        <w:rPr>
          <w:rFonts w:ascii="Times New Roman" w:hAnsi="Times New Roman" w:cs="Times New Roman"/>
          <w:sz w:val="28"/>
          <w:szCs w:val="28"/>
        </w:rPr>
        <w:t>) — это «тот, кто приумножает какую-либо вещь, т</w:t>
      </w:r>
      <w:r w:rsidRPr="004F1770">
        <w:rPr>
          <w:rFonts w:ascii="Times New Roman" w:hAnsi="Times New Roman" w:cs="Times New Roman"/>
          <w:sz w:val="28"/>
          <w:szCs w:val="28"/>
        </w:rPr>
        <w:t>о есть</w:t>
      </w:r>
      <w:r w:rsidR="00702F5B" w:rsidRPr="004F1770">
        <w:rPr>
          <w:rFonts w:ascii="Times New Roman" w:hAnsi="Times New Roman" w:cs="Times New Roman"/>
          <w:sz w:val="28"/>
          <w:szCs w:val="28"/>
        </w:rPr>
        <w:t xml:space="preserve"> сообщает ей движение, силу, крепость, опору и устойчивость».</w:t>
      </w:r>
    </w:p>
    <w:p w:rsidR="00702F5B" w:rsidRPr="004F1770" w:rsidRDefault="00702F5B" w:rsidP="004F1770">
      <w:pPr>
        <w:pStyle w:val="a1"/>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rPr>
        <w:t xml:space="preserve">В процессах метафорической номинации многое зависит от национальных традиций, скажем, в такой области, как культура имени. Даруя ребенку имя, в Средней Азии традиционно </w:t>
      </w:r>
      <w:r w:rsidR="00AA2CFB" w:rsidRPr="004F1770">
        <w:rPr>
          <w:rFonts w:ascii="Times New Roman" w:hAnsi="Times New Roman" w:cs="Times New Roman"/>
          <w:sz w:val="28"/>
          <w:szCs w:val="28"/>
        </w:rPr>
        <w:t>используют метафорику: Айжан — «веселая луна», Алтынай — «золотая луна», Гульбахор — «весенний цветок»</w:t>
      </w:r>
      <w:r w:rsidRPr="004F1770">
        <w:rPr>
          <w:rFonts w:ascii="Times New Roman" w:hAnsi="Times New Roman" w:cs="Times New Roman"/>
          <w:sz w:val="28"/>
          <w:szCs w:val="28"/>
        </w:rPr>
        <w:t xml:space="preserve">. Имя-метафора встречается и в других языках. </w:t>
      </w:r>
      <w:r w:rsidR="00BF5681" w:rsidRPr="004F1770">
        <w:rPr>
          <w:rFonts w:ascii="Times New Roman" w:hAnsi="Times New Roman" w:cs="Times New Roman"/>
          <w:sz w:val="28"/>
          <w:szCs w:val="28"/>
          <w:lang w:eastAsia="zh-CN"/>
        </w:rPr>
        <w:t>[Бессарабова Н.Д., 1987</w:t>
      </w:r>
      <w:r w:rsidR="00DA51C1" w:rsidRPr="004F1770">
        <w:rPr>
          <w:rFonts w:ascii="Times New Roman" w:hAnsi="Times New Roman" w:cs="Times New Roman"/>
          <w:sz w:val="28"/>
          <w:szCs w:val="28"/>
          <w:lang w:eastAsia="zh-CN"/>
        </w:rPr>
        <w:t>: 9</w:t>
      </w:r>
      <w:r w:rsidR="00BF5681" w:rsidRPr="004F1770">
        <w:rPr>
          <w:rFonts w:ascii="Times New Roman" w:hAnsi="Times New Roman" w:cs="Times New Roman"/>
          <w:sz w:val="28"/>
          <w:szCs w:val="28"/>
          <w:lang w:eastAsia="zh-CN"/>
        </w:rPr>
        <w:t>]</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2) Информативная функция. Первой особенностью информации, передаваемой посредством метафор, является целостность, панорамность образа. Панорамность опирается на зрительную природу образа, заставляет по-новому взглянуть на гностическую сущность конкретной лексики, конкретных слов, которые становятся основой, сырьем, фундаментом любой метафоры. Чтобы метафора состоялась, зародилась, сработала, у человека должен быть щедрый запас слов-обозначений.</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3) Мнемоническая функция.</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Метафора способствует лучшему запоминанию информации. Действительно, стоит назвать грибы природными пылесосами, и мы надолго запомним, что именно грибы лучше всего всасывают токсины из почвы. Повышенная запоминаемость образа обусловлена, по-видимому, его эмоционально-оценочной природой. В чистом виде мнемоническая функция, как, впрочем, и другие, встречается редко. Она сочетается с объяснительной функцией в научно-популярной литературе, с жанрообразующей функцией в народных загадках, пословицах, в литературных афоризмах, с эвристической функцией в философских концепциях, научных теориях, гипотезах.</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4) Текстообразующая функция.</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Текстообразующими свойствами метафоры называется ее способность быть мотивированной, развернутой, то есть объясненной и продолженной.</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Эффект текстообразования — это следствие таких особенностей метафорической информации, как панорамность образа, большая доля бессознательного в его структуре, плюрализм образных отражений.</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5) Жанрообразующая функция.</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Жанрообразующими можно назвать такие свойства метафоры, которые участвуют в создании определенного жанра.</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Польский исследователь С. Гайда считает, что между жанровостью и стилем существуют непосредственные связи. Действительно, для загадок и пословиц, од и мадригалов, лирических стихотворений и афористических миниатюр метафора почти обязательна. Аристотель называл загадку хорошо составленной метафорой. Ср.: Шуба нова, на подоле дыра (прорубь). Около кола золотая голова (подсолнух).</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Жанрообязательность метафоры в загадках можно доказывать и на материале детского художественного творчества, загадок, придуманных детьми: Стоят два зеленых берега, а между ними не перебраться (берега реки). Рыжие звери под землей живут, землю ногами бьют (землетрясение).</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6) Объяснительная функция.</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 учебной и научно-популярной литературе метафоры играют совершенно особую роль, помогая усваивать сложную научную информацию, терминологию. Если вести речь об учебниках, то метафоры в их объяснительной функции значительно шире использовались в учебниках XIX — начала XX в., нежели в ныне действующих учебниках.</w:t>
      </w:r>
    </w:p>
    <w:p w:rsidR="00702F5B" w:rsidRPr="004F1770" w:rsidRDefault="00702F5B" w:rsidP="004F1770">
      <w:pPr>
        <w:pStyle w:val="a1"/>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rPr>
        <w:t xml:space="preserve">Объяснительная функция метафор дарует нам языковую поддержку при изучении физики, музыки, биологии, астрономии, живописи, при изучении любого ремесла. </w:t>
      </w:r>
      <w:r w:rsidR="00BF5681" w:rsidRPr="004F1770">
        <w:rPr>
          <w:rFonts w:ascii="Times New Roman" w:hAnsi="Times New Roman" w:cs="Times New Roman"/>
          <w:sz w:val="28"/>
          <w:szCs w:val="28"/>
          <w:lang w:val="en-US" w:eastAsia="zh-CN"/>
        </w:rPr>
        <w:t>[</w:t>
      </w:r>
      <w:r w:rsidR="00BF5681" w:rsidRPr="004F1770">
        <w:rPr>
          <w:rFonts w:ascii="Times New Roman" w:hAnsi="Times New Roman" w:cs="Times New Roman"/>
          <w:sz w:val="28"/>
          <w:szCs w:val="28"/>
          <w:lang w:eastAsia="zh-CN"/>
        </w:rPr>
        <w:t>Булыгина Т.В., 1990</w:t>
      </w:r>
      <w:r w:rsidR="00DA51C1" w:rsidRPr="004F1770">
        <w:rPr>
          <w:rFonts w:ascii="Times New Roman" w:hAnsi="Times New Roman" w:cs="Times New Roman"/>
          <w:sz w:val="28"/>
          <w:szCs w:val="28"/>
          <w:lang w:eastAsia="zh-CN"/>
        </w:rPr>
        <w:t>: 14</w:t>
      </w:r>
      <w:r w:rsidR="00BF5681" w:rsidRPr="004F1770">
        <w:rPr>
          <w:rFonts w:ascii="Times New Roman" w:hAnsi="Times New Roman" w:cs="Times New Roman"/>
          <w:sz w:val="28"/>
          <w:szCs w:val="28"/>
          <w:lang w:val="en-US" w:eastAsia="zh-CN"/>
        </w:rPr>
        <w:t>]</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7) Эмоционально-оценочная функция.</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Метафора является великолепным средством воздействия на адресата речи. Новая метафора в тексте сама по себе уже вызывает эмоционально-оценочную реакцию адресата речи.</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В новом, неожиданном контексте слово не только приобретает эмоциональную оценку, но подчас меняет свою оценку на противоположную. Так, при метафорическом употреблении слово </w:t>
      </w:r>
      <w:r w:rsidR="00AA2CFB" w:rsidRPr="004F1770">
        <w:rPr>
          <w:rFonts w:ascii="Times New Roman" w:hAnsi="Times New Roman" w:cs="Times New Roman"/>
          <w:sz w:val="28"/>
          <w:szCs w:val="28"/>
        </w:rPr>
        <w:t>«</w:t>
      </w:r>
      <w:r w:rsidRPr="004F1770">
        <w:rPr>
          <w:rFonts w:ascii="Times New Roman" w:hAnsi="Times New Roman" w:cs="Times New Roman"/>
          <w:sz w:val="28"/>
          <w:szCs w:val="28"/>
        </w:rPr>
        <w:t>раб</w:t>
      </w:r>
      <w:r w:rsidR="00AA2CFB" w:rsidRPr="004F1770">
        <w:rPr>
          <w:rFonts w:ascii="Times New Roman" w:hAnsi="Times New Roman" w:cs="Times New Roman"/>
          <w:sz w:val="28"/>
          <w:szCs w:val="28"/>
        </w:rPr>
        <w:t>»</w:t>
      </w:r>
      <w:r w:rsidRPr="004F1770">
        <w:rPr>
          <w:rFonts w:ascii="Times New Roman" w:hAnsi="Times New Roman" w:cs="Times New Roman"/>
          <w:sz w:val="28"/>
          <w:szCs w:val="28"/>
        </w:rPr>
        <w:t xml:space="preserve"> может получить едва ли не положительный заряд: «Он знал: все, кто когда-то выжил и победил, кто смог кого-то спасти или спасся сам, все и каждый были, в сущности, счастливыми рабами опыта. Только опыт — знал Жуков — делает человека по-настоящему неуяз</w:t>
      </w:r>
      <w:r w:rsidR="00AA2CFB" w:rsidRPr="004F1770">
        <w:rPr>
          <w:rFonts w:ascii="Times New Roman" w:hAnsi="Times New Roman" w:cs="Times New Roman"/>
          <w:sz w:val="28"/>
          <w:szCs w:val="28"/>
        </w:rPr>
        <w:t>вимым</w:t>
      </w:r>
      <w:r w:rsidR="002C1CB3" w:rsidRPr="004F1770">
        <w:rPr>
          <w:rFonts w:ascii="Times New Roman" w:hAnsi="Times New Roman" w:cs="Times New Roman"/>
          <w:sz w:val="28"/>
          <w:szCs w:val="28"/>
        </w:rPr>
        <w:t>»</w:t>
      </w:r>
      <w:r w:rsidR="00BF5681" w:rsidRPr="004F1770">
        <w:rPr>
          <w:rFonts w:ascii="Times New Roman" w:hAnsi="Times New Roman" w:cs="Times New Roman"/>
          <w:sz w:val="28"/>
          <w:szCs w:val="28"/>
        </w:rPr>
        <w:t xml:space="preserve">. </w:t>
      </w:r>
      <w:r w:rsidR="00BF5681" w:rsidRPr="004F1770">
        <w:rPr>
          <w:rFonts w:ascii="Times New Roman" w:hAnsi="Times New Roman" w:cs="Times New Roman"/>
          <w:sz w:val="28"/>
          <w:szCs w:val="28"/>
          <w:lang w:eastAsia="zh-CN"/>
        </w:rPr>
        <w:t>[Вежбицка Я., 1996</w:t>
      </w:r>
      <w:r w:rsidR="00DA51C1" w:rsidRPr="004F1770">
        <w:rPr>
          <w:rFonts w:ascii="Times New Roman" w:hAnsi="Times New Roman" w:cs="Times New Roman"/>
          <w:sz w:val="28"/>
          <w:szCs w:val="28"/>
          <w:lang w:eastAsia="zh-CN"/>
        </w:rPr>
        <w:t>: 31</w:t>
      </w:r>
      <w:r w:rsidR="00BF5681" w:rsidRPr="004F1770">
        <w:rPr>
          <w:rFonts w:ascii="Times New Roman" w:hAnsi="Times New Roman" w:cs="Times New Roman"/>
          <w:sz w:val="28"/>
          <w:szCs w:val="28"/>
          <w:lang w:eastAsia="zh-CN"/>
        </w:rPr>
        <w:t>]</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8) Конспирирующая функция.</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Конспирирующей называется функция метафоры, используемой для засекречивания смысла. Не каждый метафорический шифр дает основание говорить о конспирации смысла. Велика роль метафоры в создании эзопова языка, но в литературном произведении уместнее вести речь о метафорическом кодировании, нежели о конспирации смысла. Разумеется, когда знаешь, что «академия» значит тюрьма, конспиративные свойства метафоры вызывают сомнения, тем более что столь образные и оригинальные метафоры прочно оседают в памяти и не требуют повторных разъяснений.</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9) Игровая функция.</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Метафору иногда используют как средство комического, как одну из форм языковой игры. Всякий человек в игровом поведении реализует наиболее глубокую, быть может, безусловную свою потребность.</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Как форма языковой игры метафора широко употребляется в художественных произведениях.</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 фольклоре существовала форма, в которой лидирующей функцией метафор была игровая функция. Мы имеем в виду поговорки — жанр, исследуемый, как правило, вкупе с пословицами и теряющий при таком исследовании специфику своего языка. Если метафора пословиц преимущественно этическая, воспитывающая, то метафора поговорок — игровая, созданная скорее для балагурства, чем для воспитания: Расти большой, да не будь лапшой, тянись верстой, да не будь простой. Родня средь дня, а как солнце зайдет— ее и черт не найдет.</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10) Ритуальная функция.</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Метафора традиционно используется в поздравлениях, приветствиях, праздничных тостах, а также при выражении соболезнования, сочувствия. Такую ее функцию можно назвать ритуальной.</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Развитие ритуальной функции метафор зависит и от национальных традиций. Так, на Востоке были приняты развернутые, пространные поздравления </w:t>
      </w:r>
      <w:r w:rsidR="002C1CB3" w:rsidRPr="004F1770">
        <w:rPr>
          <w:rFonts w:ascii="Times New Roman" w:hAnsi="Times New Roman" w:cs="Times New Roman"/>
          <w:sz w:val="28"/>
          <w:szCs w:val="28"/>
        </w:rPr>
        <w:t>с</w:t>
      </w:r>
      <w:r w:rsidRPr="004F1770">
        <w:rPr>
          <w:rFonts w:ascii="Times New Roman" w:hAnsi="Times New Roman" w:cs="Times New Roman"/>
          <w:sz w:val="28"/>
          <w:szCs w:val="28"/>
        </w:rPr>
        <w:t xml:space="preserve"> множеством сравнений, эпитетов, метафор. Этическую сторону подобных приветствий не следует сводить к лести. Это похвала авансом, желание видеть перед собой образец мудрости и честности.</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Предложенная классификация функций метафоры во многом условна и схематична. Во-первых, можно спорить о количестве и иерархии функций. Например, не выделять как самостоятельную мнемоническую функцию, конспирирующую рассматривать в рамках кодирующей, эмоционально-оценочную подключать к номинативной. Во-вторых, схематизм классификации обусловлен тем, что в живой жизни языка функции перекрещиваются, сопрягаются, находятся в отношениях не только взаимного дополнения, но и взаимной индукции.</w:t>
      </w:r>
      <w:r w:rsidR="00570392" w:rsidRPr="004F1770">
        <w:rPr>
          <w:rFonts w:ascii="Times New Roman" w:hAnsi="Times New Roman" w:cs="Times New Roman"/>
          <w:sz w:val="28"/>
          <w:szCs w:val="28"/>
          <w:lang w:eastAsia="zh-CN"/>
        </w:rPr>
        <w:t>[Харченко В.К., 1992</w:t>
      </w:r>
      <w:r w:rsidR="00DA51C1" w:rsidRPr="004F1770">
        <w:rPr>
          <w:rFonts w:ascii="Times New Roman" w:hAnsi="Times New Roman" w:cs="Times New Roman"/>
          <w:sz w:val="28"/>
          <w:szCs w:val="28"/>
          <w:lang w:eastAsia="zh-CN"/>
        </w:rPr>
        <w:t>: 19</w:t>
      </w:r>
      <w:r w:rsidR="00570392" w:rsidRPr="004F1770">
        <w:rPr>
          <w:rFonts w:ascii="Times New Roman" w:hAnsi="Times New Roman" w:cs="Times New Roman"/>
          <w:sz w:val="28"/>
          <w:szCs w:val="28"/>
          <w:lang w:eastAsia="zh-CN"/>
        </w:rPr>
        <w:t>]</w:t>
      </w:r>
    </w:p>
    <w:p w:rsidR="00702F5B" w:rsidRPr="004F1770" w:rsidRDefault="00702F5B" w:rsidP="004F1770">
      <w:pPr>
        <w:pStyle w:val="a1"/>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При изучении проблемы взаимодействия функций можно идти как от форм различных ипостасей речи, так и от самих функций. Высокая информативность метафоры порождает эвристические свойства. Использование метафоры в ритуальных действиях, выступлениях дает аутосуггестивный эффект. Мнемоническая функция метафоры, облегчая запоминание, влияет и на объяснительные потенции метафор в учебной и научно-популярной литературе. Кодирующие свойства метафоры привели к широкому ее использованию как этического средства, поскольку этический эффект нередко зависит от завуалированности, потаенности этического воздействия.</w:t>
      </w:r>
    </w:p>
    <w:p w:rsidR="00702F5B" w:rsidRPr="004F1770" w:rsidRDefault="00AA2CFB" w:rsidP="004F1770">
      <w:pPr>
        <w:pStyle w:val="ad"/>
        <w:spacing w:after="0" w:line="360" w:lineRule="auto"/>
        <w:ind w:left="0"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Таким образом, мы выяснили основные положения использования метафоры в речи, </w:t>
      </w:r>
      <w:r w:rsidR="00453724" w:rsidRPr="004F1770">
        <w:rPr>
          <w:rFonts w:ascii="Times New Roman" w:hAnsi="Times New Roman" w:cs="Times New Roman"/>
          <w:sz w:val="28"/>
          <w:szCs w:val="28"/>
        </w:rPr>
        <w:t>определили</w:t>
      </w:r>
      <w:r w:rsidRPr="004F1770">
        <w:rPr>
          <w:rFonts w:ascii="Times New Roman" w:hAnsi="Times New Roman" w:cs="Times New Roman"/>
          <w:sz w:val="28"/>
          <w:szCs w:val="28"/>
        </w:rPr>
        <w:t xml:space="preserve"> понятие метафоры, как</w:t>
      </w:r>
      <w:r w:rsidR="00453724" w:rsidRPr="004F1770">
        <w:rPr>
          <w:rFonts w:ascii="Times New Roman" w:hAnsi="Times New Roman" w:cs="Times New Roman"/>
          <w:sz w:val="28"/>
          <w:szCs w:val="28"/>
        </w:rPr>
        <w:t xml:space="preserve"> </w:t>
      </w:r>
      <w:r w:rsidRPr="004F1770">
        <w:rPr>
          <w:rFonts w:ascii="Times New Roman" w:hAnsi="Times New Roman" w:cs="Times New Roman"/>
          <w:sz w:val="28"/>
          <w:szCs w:val="28"/>
        </w:rPr>
        <w:t xml:space="preserve">языковой единицы. Кроме того, </w:t>
      </w:r>
      <w:r w:rsidR="00453724" w:rsidRPr="004F1770">
        <w:rPr>
          <w:rFonts w:ascii="Times New Roman" w:hAnsi="Times New Roman" w:cs="Times New Roman"/>
          <w:sz w:val="28"/>
          <w:szCs w:val="28"/>
        </w:rPr>
        <w:t>нами были рассмотрены основные функции метафоры. На основе нашего исследования можно сделать следующие выводы: метафора как языковое явление повсеместно сопровождает язык и речь; изучением метафоры занимаются многие лингвисты; они рассматриваются метафору с различных точек зрения и дают свои определения данного явления в языке. Мы же, в данной дипломной работе придерживаемся мнения Чудинова</w:t>
      </w:r>
      <w:r w:rsidR="00B70BD1" w:rsidRPr="004F1770">
        <w:rPr>
          <w:rFonts w:ascii="Times New Roman" w:hAnsi="Times New Roman" w:cs="Times New Roman"/>
          <w:sz w:val="28"/>
          <w:szCs w:val="28"/>
        </w:rPr>
        <w:t xml:space="preserve"> А.П.</w:t>
      </w:r>
      <w:r w:rsidR="00453724" w:rsidRPr="004F1770">
        <w:rPr>
          <w:rFonts w:ascii="Times New Roman" w:hAnsi="Times New Roman" w:cs="Times New Roman"/>
          <w:sz w:val="28"/>
          <w:szCs w:val="28"/>
        </w:rPr>
        <w:t xml:space="preserve">, который определяет метафору, как </w:t>
      </w:r>
      <w:r w:rsidR="00570392" w:rsidRPr="004F1770">
        <w:rPr>
          <w:rFonts w:ascii="Times New Roman" w:hAnsi="Times New Roman" w:cs="Times New Roman"/>
          <w:sz w:val="28"/>
          <w:szCs w:val="28"/>
        </w:rPr>
        <w:t>основную ментальную операцию, которая объединяет две понятийные сферы и создает возможность использовать потенции структурирования сферы-источника при помощи новой сферы. Нами также были определены функции метафоры, которые дает Харченко В.К. Из изложенного видно, что метафора выполняет в речи достаточное количество разнообразных функций и довольно широко используется в языке. Далее мы рассмотрим типы метафор, определим их особенн</w:t>
      </w:r>
      <w:r w:rsidR="00B70BD1" w:rsidRPr="004F1770">
        <w:rPr>
          <w:rFonts w:ascii="Times New Roman" w:hAnsi="Times New Roman" w:cs="Times New Roman"/>
          <w:sz w:val="28"/>
          <w:szCs w:val="28"/>
        </w:rPr>
        <w:t>ости и структуру</w:t>
      </w:r>
      <w:r w:rsidR="00570392" w:rsidRPr="004F1770">
        <w:rPr>
          <w:rFonts w:ascii="Times New Roman" w:hAnsi="Times New Roman" w:cs="Times New Roman"/>
          <w:sz w:val="28"/>
          <w:szCs w:val="28"/>
        </w:rPr>
        <w:t>.</w:t>
      </w:r>
    </w:p>
    <w:p w:rsidR="00570392" w:rsidRPr="004F1770" w:rsidRDefault="00570392" w:rsidP="004F1770">
      <w:pPr>
        <w:pStyle w:val="ad"/>
        <w:spacing w:after="0" w:line="360" w:lineRule="auto"/>
        <w:ind w:left="0" w:firstLine="709"/>
        <w:jc w:val="both"/>
        <w:rPr>
          <w:rFonts w:ascii="Times New Roman" w:hAnsi="Times New Roman" w:cs="Times New Roman"/>
          <w:sz w:val="28"/>
          <w:szCs w:val="28"/>
        </w:rPr>
      </w:pPr>
    </w:p>
    <w:p w:rsidR="00702F5B" w:rsidRPr="004F1770" w:rsidRDefault="00702F5B" w:rsidP="004F1770">
      <w:pPr>
        <w:pStyle w:val="ad"/>
        <w:spacing w:after="0" w:line="360" w:lineRule="auto"/>
        <w:ind w:left="0" w:firstLine="709"/>
        <w:jc w:val="center"/>
        <w:rPr>
          <w:rFonts w:ascii="Times New Roman" w:hAnsi="Times New Roman" w:cs="Times New Roman"/>
          <w:sz w:val="28"/>
          <w:szCs w:val="28"/>
        </w:rPr>
      </w:pPr>
      <w:r w:rsidRPr="004F1770">
        <w:rPr>
          <w:rFonts w:ascii="Times New Roman" w:hAnsi="Times New Roman" w:cs="Times New Roman"/>
          <w:sz w:val="28"/>
          <w:szCs w:val="28"/>
        </w:rPr>
        <w:t>1.2 Понятие метафоры в современной линг</w:t>
      </w:r>
      <w:r w:rsidR="00570392" w:rsidRPr="004F1770">
        <w:rPr>
          <w:rFonts w:ascii="Times New Roman" w:hAnsi="Times New Roman" w:cs="Times New Roman"/>
          <w:sz w:val="28"/>
          <w:szCs w:val="28"/>
        </w:rPr>
        <w:t>вистике</w:t>
      </w:r>
    </w:p>
    <w:p w:rsidR="00702F5B" w:rsidRPr="004F1770" w:rsidRDefault="00702F5B" w:rsidP="004F1770">
      <w:pPr>
        <w:pStyle w:val="ad"/>
        <w:spacing w:after="0" w:line="360" w:lineRule="auto"/>
        <w:ind w:left="0" w:firstLine="709"/>
        <w:jc w:val="center"/>
        <w:rPr>
          <w:rFonts w:ascii="Times New Roman" w:hAnsi="Times New Roman" w:cs="Times New Roman"/>
          <w:sz w:val="28"/>
          <w:szCs w:val="28"/>
        </w:rPr>
      </w:pPr>
    </w:p>
    <w:p w:rsidR="00702F5B" w:rsidRPr="004F1770" w:rsidRDefault="00570392" w:rsidP="004F1770">
      <w:pPr>
        <w:pStyle w:val="ad"/>
        <w:spacing w:after="0" w:line="360" w:lineRule="auto"/>
        <w:ind w:left="0" w:firstLine="709"/>
        <w:jc w:val="center"/>
        <w:rPr>
          <w:rFonts w:ascii="Times New Roman" w:hAnsi="Times New Roman" w:cs="Times New Roman"/>
          <w:sz w:val="28"/>
          <w:szCs w:val="28"/>
        </w:rPr>
      </w:pPr>
      <w:r w:rsidRPr="004F1770">
        <w:rPr>
          <w:rFonts w:ascii="Times New Roman" w:hAnsi="Times New Roman" w:cs="Times New Roman"/>
          <w:sz w:val="28"/>
          <w:szCs w:val="28"/>
        </w:rPr>
        <w:t>1.2.1 Когнитивные метафоры</w:t>
      </w:r>
    </w:p>
    <w:p w:rsidR="00702F5B" w:rsidRPr="004F1770" w:rsidRDefault="00702F5B" w:rsidP="004F1770">
      <w:pPr>
        <w:pStyle w:val="ad"/>
        <w:spacing w:after="0" w:line="360" w:lineRule="auto"/>
        <w:ind w:left="0" w:firstLine="709"/>
        <w:jc w:val="both"/>
        <w:rPr>
          <w:rFonts w:ascii="Times New Roman" w:hAnsi="Times New Roman" w:cs="Times New Roman"/>
          <w:sz w:val="28"/>
          <w:szCs w:val="28"/>
        </w:rPr>
      </w:pPr>
      <w:r w:rsidRPr="004F1770">
        <w:rPr>
          <w:rFonts w:ascii="Times New Roman" w:hAnsi="Times New Roman" w:cs="Times New Roman"/>
          <w:sz w:val="28"/>
          <w:szCs w:val="28"/>
        </w:rPr>
        <w:t>В ХХ веке на фоне развития новых направлений метафора становится для лингвистики в целом некоторым объединяющим феноменом, исследование которого кладет начало развитию когнитивной науки. Однако до последних десятилетий ХХ века, когда проблема статуса метафоры в концептуальной теории стала привлекать особое внимание лингвистов, исследования на этот счет носили случайный характер и не выделялись в отдельные обоснованные теории. С одной стороны, метафора предполагает наличие сходства между свойствами ее семантических референтов, поскольку она должна быть понята, а с другой стороны - несходства между ними, так как метафора призвана создать некий новый смысл.</w:t>
      </w:r>
    </w:p>
    <w:p w:rsidR="00702F5B" w:rsidRPr="004F1770" w:rsidRDefault="00702F5B"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 истории лингвистики существовало несколько трактовок вопроса классификации метафор. Разные исследователи выделяли их в определенные типы, разрабатывали различные подходы и критерии, в соответствии с которыми распределяли затем метафоры по разным классам.</w:t>
      </w:r>
    </w:p>
    <w:p w:rsidR="00702F5B" w:rsidRPr="004F1770" w:rsidRDefault="00702F5B"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 рамках метонимической (основанной на смежности понятий) стратегии намечаются два варианта, метонимическая феноменологическая стратегия и метонимическая ноуменологическая стратегия. Первая задает концептуализацию через примеры, образцы или просто через отдельные проявления. Например, любовь можно концептуализировать через примеры влю</w:t>
      </w:r>
      <w:r w:rsidR="00570392" w:rsidRPr="004F1770">
        <w:rPr>
          <w:rFonts w:ascii="Times New Roman" w:hAnsi="Times New Roman" w:cs="Times New Roman"/>
          <w:sz w:val="28"/>
          <w:szCs w:val="28"/>
        </w:rPr>
        <w:t>бленных пар - Ромео и Джульетта, Тристан и Изольда,</w:t>
      </w:r>
      <w:r w:rsidRPr="004F1770">
        <w:rPr>
          <w:rFonts w:ascii="Times New Roman" w:hAnsi="Times New Roman" w:cs="Times New Roman"/>
          <w:sz w:val="28"/>
          <w:szCs w:val="28"/>
        </w:rPr>
        <w:t xml:space="preserve"> Мастер и Маргарита - или через проявления любви: «Любовь - это поцелуи, свидания, волнения».</w:t>
      </w:r>
    </w:p>
    <w:p w:rsidR="00702F5B" w:rsidRPr="004F1770" w:rsidRDefault="00702F5B"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Вторая стратегия использует гиперонимы. Это классическое определение через род и видовую специфику: «Любовь — чувство, возникающее между мужчиной и женщиной». В основе обеих стратегий лежат отношения смежности. Одно явление определяется через другое, гомогенное ему. Связь между явлениями присутствует в реальности.</w:t>
      </w:r>
    </w:p>
    <w:p w:rsidR="00702F5B" w:rsidRPr="004F1770" w:rsidRDefault="00702F5B"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Метафора преображается в символ, если включает в себя гомогенный элемент. Символ любви Купидон держит в руках лук и стрелы (гетерогенный компонент - метафора: любовь поражает человека, как стрела), но сам он изображается в виде обнаженного младенца (гомогенный компонент: дети - атрибут любви).</w:t>
      </w:r>
      <w:r w:rsidR="00BF5681" w:rsidRPr="004F1770">
        <w:rPr>
          <w:rFonts w:ascii="Times New Roman" w:hAnsi="Times New Roman" w:cs="Times New Roman"/>
          <w:sz w:val="28"/>
          <w:szCs w:val="28"/>
        </w:rPr>
        <w:t xml:space="preserve"> </w:t>
      </w:r>
      <w:r w:rsidR="00BF5681" w:rsidRPr="004F1770">
        <w:rPr>
          <w:rFonts w:ascii="Times New Roman" w:hAnsi="Times New Roman" w:cs="Times New Roman"/>
          <w:sz w:val="28"/>
          <w:szCs w:val="28"/>
          <w:lang w:val="en-US" w:eastAsia="zh-CN"/>
        </w:rPr>
        <w:t>[</w:t>
      </w:r>
      <w:r w:rsidR="00BF5681" w:rsidRPr="004F1770">
        <w:rPr>
          <w:rFonts w:ascii="Times New Roman" w:hAnsi="Times New Roman" w:cs="Times New Roman"/>
          <w:sz w:val="28"/>
          <w:szCs w:val="28"/>
          <w:lang w:eastAsia="zh-CN"/>
        </w:rPr>
        <w:t>Илюхина Н.А., 1994</w:t>
      </w:r>
      <w:r w:rsidR="00DA51C1" w:rsidRPr="004F1770">
        <w:rPr>
          <w:rFonts w:ascii="Times New Roman" w:hAnsi="Times New Roman" w:cs="Times New Roman"/>
          <w:sz w:val="28"/>
          <w:szCs w:val="28"/>
          <w:lang w:eastAsia="zh-CN"/>
        </w:rPr>
        <w:t>: 7</w:t>
      </w:r>
      <w:r w:rsidR="00BF5681" w:rsidRPr="004F1770">
        <w:rPr>
          <w:rFonts w:ascii="Times New Roman" w:hAnsi="Times New Roman" w:cs="Times New Roman"/>
          <w:sz w:val="28"/>
          <w:szCs w:val="28"/>
          <w:lang w:val="en-US" w:eastAsia="zh-CN"/>
        </w:rPr>
        <w:t>]</w:t>
      </w:r>
    </w:p>
    <w:p w:rsidR="00702F5B" w:rsidRPr="004F1770" w:rsidRDefault="00702F5B"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Гомогенные компоненты – проявления метонимичности (смежности) на фоне метафорической стратегии (сходства). С этими проявлениями в метафору входит феноменальный мир, она перестает быть произвольным домысливанием к явлению иноприродной реальности, возникает мотив, привязывающий ее к действительности, ограничивающий степень свободы метафорического поиска.</w:t>
      </w:r>
    </w:p>
    <w:p w:rsidR="00DB1EB3" w:rsidRPr="004F1770" w:rsidRDefault="00DB1EB3"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Наличие гомогенных компонентов в гетерогенной метафоре создает бесконечную семантическую перспективу. В метафоре компонент сравнения элиминируется. В символе зона уподобления незамкнута. Отсюда та исчерпаемость символа, которая неизменно подчеркивается в эстетике.</w:t>
      </w:r>
    </w:p>
    <w:p w:rsidR="00746E64" w:rsidRPr="004F1770" w:rsidRDefault="00746E64"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В основе выделенных стратегий лежит презумпция метафоры, и символ толкуется как метафора, осложненная отношениями смежности.</w:t>
      </w:r>
    </w:p>
    <w:p w:rsidR="00746E64" w:rsidRPr="004F1770" w:rsidRDefault="00746E64" w:rsidP="004F1770">
      <w:pPr>
        <w:shd w:val="clear" w:color="auto" w:fill="FFFFFF"/>
        <w:spacing w:after="0" w:line="360" w:lineRule="auto"/>
        <w:ind w:firstLine="709"/>
        <w:jc w:val="both"/>
        <w:rPr>
          <w:rFonts w:ascii="Times New Roman" w:hAnsi="Times New Roman" w:cs="Times New Roman"/>
          <w:sz w:val="28"/>
          <w:szCs w:val="28"/>
          <w:lang w:val="en-US"/>
        </w:rPr>
      </w:pPr>
      <w:r w:rsidRPr="004F1770">
        <w:rPr>
          <w:rFonts w:ascii="Times New Roman" w:hAnsi="Times New Roman" w:cs="Times New Roman"/>
          <w:sz w:val="28"/>
          <w:szCs w:val="28"/>
        </w:rPr>
        <w:t>Сейчас хотелось бы остановиться на соотношении метафоры и сравнения. Метафора формирует сходство, предлагая новые перспективы и направления для сопоставления, в то время, как сравнение актуализирует в нашем сознании существующие стереотипы восприятия действительности. Арутюнова Н.Д. при рассмотрении разницы между синтаксическими формами воплощения переноса значений приходит к выводу, что именно метафора «статична; она отражает остановившийся, лишенный внутренней динамики мир – мир сущностей», а «сравнение – упо</w:t>
      </w:r>
      <w:r w:rsidR="00570392" w:rsidRPr="004F1770">
        <w:rPr>
          <w:rFonts w:ascii="Times New Roman" w:hAnsi="Times New Roman" w:cs="Times New Roman"/>
          <w:sz w:val="28"/>
          <w:szCs w:val="28"/>
        </w:rPr>
        <w:t xml:space="preserve">добление подвижно и измеримо». </w:t>
      </w:r>
      <w:r w:rsidR="00570392" w:rsidRPr="004F1770">
        <w:rPr>
          <w:rFonts w:ascii="Times New Roman" w:hAnsi="Times New Roman" w:cs="Times New Roman"/>
          <w:sz w:val="28"/>
          <w:szCs w:val="28"/>
          <w:lang w:val="en-US"/>
        </w:rPr>
        <w:t>[</w:t>
      </w:r>
      <w:r w:rsidR="00570392" w:rsidRPr="004F1770">
        <w:rPr>
          <w:rFonts w:ascii="Times New Roman" w:hAnsi="Times New Roman" w:cs="Times New Roman"/>
          <w:sz w:val="28"/>
          <w:szCs w:val="28"/>
        </w:rPr>
        <w:t>Арутюнова</w:t>
      </w:r>
      <w:r w:rsidR="00570392" w:rsidRPr="004F1770">
        <w:rPr>
          <w:rFonts w:ascii="Times New Roman" w:hAnsi="Times New Roman" w:cs="Times New Roman"/>
          <w:sz w:val="28"/>
          <w:szCs w:val="28"/>
          <w:lang w:val="en-US"/>
        </w:rPr>
        <w:t xml:space="preserve"> </w:t>
      </w:r>
      <w:r w:rsidR="00570392" w:rsidRPr="004F1770">
        <w:rPr>
          <w:rFonts w:ascii="Times New Roman" w:hAnsi="Times New Roman" w:cs="Times New Roman"/>
          <w:sz w:val="28"/>
          <w:szCs w:val="28"/>
        </w:rPr>
        <w:t>Н.Д.,1988</w:t>
      </w:r>
      <w:r w:rsidR="00DA51C1" w:rsidRPr="004F1770">
        <w:rPr>
          <w:rFonts w:ascii="Times New Roman" w:hAnsi="Times New Roman" w:cs="Times New Roman"/>
          <w:sz w:val="28"/>
          <w:szCs w:val="28"/>
        </w:rPr>
        <w:t>: 1</w:t>
      </w:r>
      <w:r w:rsidR="00570392" w:rsidRPr="004F1770">
        <w:rPr>
          <w:rFonts w:ascii="Times New Roman" w:hAnsi="Times New Roman" w:cs="Times New Roman"/>
          <w:sz w:val="28"/>
          <w:szCs w:val="28"/>
          <w:lang w:val="en-US"/>
        </w:rPr>
        <w:t>]</w:t>
      </w:r>
    </w:p>
    <w:p w:rsidR="000720E9" w:rsidRPr="004F1770" w:rsidRDefault="00746E64"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Когнитивная метафора, состоящая в переносе признака предмета к событию, процессу, ситуации, факту, мысли, идеи, теории концепции</w:t>
      </w:r>
      <w:r w:rsidR="000720E9" w:rsidRPr="004F1770">
        <w:rPr>
          <w:rFonts w:ascii="Times New Roman" w:hAnsi="Times New Roman" w:cs="Times New Roman"/>
          <w:sz w:val="28"/>
          <w:szCs w:val="28"/>
        </w:rPr>
        <w:t xml:space="preserve"> и другими абстрактными понятиями, дает языку логические предикаты, обозначающие последовательность, причинность, целенаправленность, выводимость, обусловленность, уступительность. Сочетаемость абстрактных имен в большей степени основывается на различных образных представлениях, метафоре. В качестве предикатов имен со значением эмоционального состояния не всегда пригодны слова в их прямом номинативном значении, поскольку речь идет о воссоздаваемом, а не наблюдаемом мире. </w:t>
      </w:r>
      <w:r w:rsidR="00B70BD1" w:rsidRPr="004F1770">
        <w:rPr>
          <w:rFonts w:ascii="Times New Roman" w:hAnsi="Times New Roman" w:cs="Times New Roman"/>
          <w:sz w:val="28"/>
          <w:szCs w:val="28"/>
          <w:lang w:eastAsia="zh-CN"/>
        </w:rPr>
        <w:t>[Арутюнова Н.Д., 1999</w:t>
      </w:r>
      <w:r w:rsidR="00DA51C1" w:rsidRPr="004F1770">
        <w:rPr>
          <w:rFonts w:ascii="Times New Roman" w:hAnsi="Times New Roman" w:cs="Times New Roman"/>
          <w:sz w:val="28"/>
          <w:szCs w:val="28"/>
          <w:lang w:eastAsia="zh-CN"/>
        </w:rPr>
        <w:t>: 3</w:t>
      </w:r>
      <w:r w:rsidR="00B70BD1" w:rsidRPr="004F1770">
        <w:rPr>
          <w:rFonts w:ascii="Times New Roman" w:hAnsi="Times New Roman" w:cs="Times New Roman"/>
          <w:sz w:val="28"/>
          <w:szCs w:val="28"/>
          <w:lang w:eastAsia="zh-CN"/>
        </w:rPr>
        <w:t xml:space="preserve">] </w:t>
      </w:r>
      <w:r w:rsidR="000720E9" w:rsidRPr="004F1770">
        <w:rPr>
          <w:rFonts w:ascii="Times New Roman" w:hAnsi="Times New Roman" w:cs="Times New Roman"/>
          <w:sz w:val="28"/>
          <w:szCs w:val="28"/>
        </w:rPr>
        <w:t>Говоря об особенностях предикатов при абстрактных именах, следует отметить, что внутренний мир человека моделируется по образу внешнего, материального мира, поэтому основным источником психологической лексики является лексика «физическая», используемая во вторичных, метафорических смыслах.</w:t>
      </w:r>
    </w:p>
    <w:p w:rsidR="000720E9" w:rsidRPr="004F1770" w:rsidRDefault="000720E9"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Глагольные предикаты, употребляемые при существительных, обозначающих эмоции нелюбви в самом широком спектре, можно разделить на несколько групп:</w:t>
      </w:r>
    </w:p>
    <w:p w:rsidR="000720E9" w:rsidRPr="004F1770" w:rsidRDefault="001D785F"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rPr>
        <w:t>1)</w:t>
      </w:r>
      <w:r w:rsidR="004F1770">
        <w:rPr>
          <w:rFonts w:ascii="Times New Roman" w:hAnsi="Times New Roman" w:cs="Times New Roman"/>
          <w:sz w:val="28"/>
          <w:szCs w:val="28"/>
        </w:rPr>
        <w:t xml:space="preserve"> </w:t>
      </w:r>
      <w:r w:rsidR="000720E9" w:rsidRPr="004F1770">
        <w:rPr>
          <w:rFonts w:ascii="Times New Roman" w:hAnsi="Times New Roman" w:cs="Times New Roman"/>
          <w:sz w:val="28"/>
          <w:szCs w:val="28"/>
        </w:rPr>
        <w:t xml:space="preserve">Глаголы, употребление которых с именами, обозначающими эмоции, типично, поэтому значение существительного не меняется. Например: </w:t>
      </w:r>
      <w:r w:rsidRPr="004F1770">
        <w:rPr>
          <w:rFonts w:ascii="Times New Roman" w:hAnsi="Times New Roman" w:cs="Times New Roman"/>
          <w:sz w:val="28"/>
          <w:szCs w:val="28"/>
          <w:lang w:val="en-US"/>
        </w:rPr>
        <w:t>James</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had</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cherished</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hopes</w:t>
      </w:r>
      <w:r w:rsidRPr="004F1770">
        <w:rPr>
          <w:rFonts w:ascii="Times New Roman" w:hAnsi="Times New Roman" w:cs="Times New Roman"/>
          <w:sz w:val="28"/>
          <w:szCs w:val="28"/>
        </w:rPr>
        <w:t xml:space="preserve"> – </w:t>
      </w:r>
      <w:r w:rsidR="00570392" w:rsidRPr="004F1770">
        <w:rPr>
          <w:rFonts w:ascii="Times New Roman" w:hAnsi="Times New Roman" w:cs="Times New Roman"/>
          <w:sz w:val="28"/>
          <w:szCs w:val="28"/>
        </w:rPr>
        <w:t>«</w:t>
      </w:r>
      <w:r w:rsidRPr="004F1770">
        <w:rPr>
          <w:rFonts w:ascii="Times New Roman" w:hAnsi="Times New Roman" w:cs="Times New Roman"/>
          <w:sz w:val="28"/>
          <w:szCs w:val="28"/>
        </w:rPr>
        <w:t>Джеймс лелеял надежды</w:t>
      </w:r>
      <w:r w:rsidR="00570392" w:rsidRPr="004F1770">
        <w:rPr>
          <w:rFonts w:ascii="Times New Roman" w:hAnsi="Times New Roman" w:cs="Times New Roman"/>
          <w:sz w:val="28"/>
          <w:szCs w:val="28"/>
        </w:rPr>
        <w:t>»</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yearning</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came</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on</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him</w:t>
      </w:r>
      <w:r w:rsidRPr="004F1770">
        <w:rPr>
          <w:rFonts w:ascii="Times New Roman" w:hAnsi="Times New Roman" w:cs="Times New Roman"/>
          <w:sz w:val="28"/>
          <w:szCs w:val="28"/>
        </w:rPr>
        <w:t xml:space="preserve"> – </w:t>
      </w:r>
      <w:r w:rsidR="00570392" w:rsidRPr="004F1770">
        <w:rPr>
          <w:rFonts w:ascii="Times New Roman" w:hAnsi="Times New Roman" w:cs="Times New Roman"/>
          <w:sz w:val="28"/>
          <w:szCs w:val="28"/>
        </w:rPr>
        <w:t>«</w:t>
      </w:r>
      <w:r w:rsidRPr="004F1770">
        <w:rPr>
          <w:rFonts w:ascii="Times New Roman" w:hAnsi="Times New Roman" w:cs="Times New Roman"/>
          <w:sz w:val="28"/>
          <w:szCs w:val="28"/>
        </w:rPr>
        <w:t>тоска нашла на него</w:t>
      </w:r>
      <w:r w:rsidR="00570392" w:rsidRPr="004F1770">
        <w:rPr>
          <w:rFonts w:ascii="Times New Roman" w:hAnsi="Times New Roman" w:cs="Times New Roman"/>
          <w:sz w:val="28"/>
          <w:szCs w:val="28"/>
        </w:rPr>
        <w:t>»</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misgiving</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arose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within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him</w:t>
      </w:r>
      <w:r w:rsidRPr="004F1770">
        <w:rPr>
          <w:rFonts w:ascii="Times New Roman" w:hAnsi="Times New Roman" w:cs="Times New Roman"/>
          <w:sz w:val="28"/>
          <w:szCs w:val="28"/>
          <w:lang w:eastAsia="zh-CN"/>
        </w:rPr>
        <w:t xml:space="preserve"> – </w:t>
      </w:r>
      <w:r w:rsidR="00570392" w:rsidRPr="004F1770">
        <w:rPr>
          <w:rFonts w:ascii="Times New Roman" w:hAnsi="Times New Roman" w:cs="Times New Roman"/>
          <w:sz w:val="28"/>
          <w:szCs w:val="28"/>
          <w:lang w:eastAsia="zh-CN"/>
        </w:rPr>
        <w:t>«</w:t>
      </w:r>
      <w:r w:rsidRPr="004F1770">
        <w:rPr>
          <w:rFonts w:ascii="Times New Roman" w:hAnsi="Times New Roman" w:cs="Times New Roman"/>
          <w:sz w:val="28"/>
          <w:szCs w:val="28"/>
          <w:lang w:eastAsia="zh-CN"/>
        </w:rPr>
        <w:t>у него появилось предчувствие</w:t>
      </w:r>
      <w:r w:rsidR="00570392" w:rsidRPr="004F1770">
        <w:rPr>
          <w:rFonts w:ascii="Times New Roman" w:hAnsi="Times New Roman" w:cs="Times New Roman"/>
          <w:sz w:val="28"/>
          <w:szCs w:val="28"/>
          <w:lang w:eastAsia="zh-CN"/>
        </w:rPr>
        <w:t>»</w:t>
      </w:r>
      <w:r w:rsidRPr="004F1770">
        <w:rPr>
          <w:rFonts w:ascii="Times New Roman" w:hAnsi="Times New Roman" w:cs="Times New Roman"/>
          <w:sz w:val="28"/>
          <w:szCs w:val="28"/>
          <w:lang w:eastAsia="zh-CN"/>
        </w:rPr>
        <w:t xml:space="preserve"> и так далее. В данных контекстах наблюдается аналитизм в отображении исследуемого смысла: глагол репрезентирует идею эмоционального действия, а имя конкретную эмоцию.</w:t>
      </w:r>
    </w:p>
    <w:p w:rsidR="001D785F" w:rsidRPr="004F1770" w:rsidRDefault="001D785F"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2) глаголы различных семантических групп. Они могут употребляться с разными по значению существительными, характеризуя их как определенные явления действительности, давая им оценку</w:t>
      </w:r>
      <w:r w:rsidR="005E7B70" w:rsidRPr="004F1770">
        <w:rPr>
          <w:rFonts w:ascii="Times New Roman" w:hAnsi="Times New Roman" w:cs="Times New Roman"/>
          <w:sz w:val="28"/>
          <w:szCs w:val="28"/>
          <w:lang w:eastAsia="zh-CN"/>
        </w:rPr>
        <w:t>.</w:t>
      </w:r>
      <w:r w:rsidR="00570392" w:rsidRPr="004F1770">
        <w:rPr>
          <w:rFonts w:ascii="Times New Roman" w:hAnsi="Times New Roman" w:cs="Times New Roman"/>
          <w:sz w:val="28"/>
          <w:szCs w:val="28"/>
          <w:lang w:eastAsia="zh-CN"/>
        </w:rPr>
        <w:t xml:space="preserve"> Например: </w:t>
      </w:r>
      <w:r w:rsidR="007112F3" w:rsidRPr="004F1770">
        <w:rPr>
          <w:rFonts w:ascii="Times New Roman" w:hAnsi="Times New Roman" w:cs="Times New Roman"/>
          <w:sz w:val="28"/>
          <w:szCs w:val="28"/>
          <w:lang w:val="en-US" w:eastAsia="zh-CN"/>
        </w:rPr>
        <w:t>deserting</w:t>
      </w:r>
      <w:r w:rsidR="007112F3" w:rsidRPr="004F1770">
        <w:rPr>
          <w:rFonts w:ascii="Times New Roman" w:hAnsi="Times New Roman" w:cs="Times New Roman"/>
          <w:sz w:val="28"/>
          <w:szCs w:val="28"/>
          <w:lang w:eastAsia="zh-CN"/>
        </w:rPr>
        <w:t xml:space="preserve"> </w:t>
      </w:r>
      <w:r w:rsidR="007112F3" w:rsidRPr="004F1770">
        <w:rPr>
          <w:rFonts w:ascii="Times New Roman" w:hAnsi="Times New Roman" w:cs="Times New Roman"/>
          <w:sz w:val="28"/>
          <w:szCs w:val="28"/>
          <w:lang w:val="en-US" w:eastAsia="zh-CN"/>
        </w:rPr>
        <w:t>his</w:t>
      </w:r>
      <w:r w:rsidR="007112F3" w:rsidRPr="004F1770">
        <w:rPr>
          <w:rFonts w:ascii="Times New Roman" w:hAnsi="Times New Roman" w:cs="Times New Roman"/>
          <w:sz w:val="28"/>
          <w:szCs w:val="28"/>
          <w:lang w:eastAsia="zh-CN"/>
        </w:rPr>
        <w:t xml:space="preserve"> </w:t>
      </w:r>
      <w:r w:rsidR="007112F3" w:rsidRPr="004F1770">
        <w:rPr>
          <w:rFonts w:ascii="Times New Roman" w:hAnsi="Times New Roman" w:cs="Times New Roman"/>
          <w:sz w:val="28"/>
          <w:szCs w:val="28"/>
          <w:lang w:val="en-US" w:eastAsia="zh-CN"/>
        </w:rPr>
        <w:t>wife</w:t>
      </w:r>
      <w:r w:rsidR="007112F3" w:rsidRPr="004F1770">
        <w:rPr>
          <w:rFonts w:ascii="Times New Roman" w:hAnsi="Times New Roman" w:cs="Times New Roman"/>
          <w:sz w:val="28"/>
          <w:szCs w:val="28"/>
          <w:lang w:eastAsia="zh-CN"/>
        </w:rPr>
        <w:t xml:space="preserve"> </w:t>
      </w:r>
      <w:r w:rsidR="007112F3" w:rsidRPr="004F1770">
        <w:rPr>
          <w:rFonts w:ascii="Times New Roman" w:hAnsi="Times New Roman" w:cs="Times New Roman"/>
          <w:sz w:val="28"/>
          <w:szCs w:val="28"/>
          <w:lang w:val="en-US" w:eastAsia="zh-CN"/>
        </w:rPr>
        <w:t>and</w:t>
      </w:r>
      <w:r w:rsidR="007112F3" w:rsidRPr="004F1770">
        <w:rPr>
          <w:rFonts w:ascii="Times New Roman" w:hAnsi="Times New Roman" w:cs="Times New Roman"/>
          <w:sz w:val="28"/>
          <w:szCs w:val="28"/>
          <w:lang w:eastAsia="zh-CN"/>
        </w:rPr>
        <w:t xml:space="preserve"> </w:t>
      </w:r>
      <w:r w:rsidR="007112F3" w:rsidRPr="004F1770">
        <w:rPr>
          <w:rFonts w:ascii="Times New Roman" w:hAnsi="Times New Roman" w:cs="Times New Roman"/>
          <w:sz w:val="28"/>
          <w:szCs w:val="28"/>
          <w:lang w:val="en-US" w:eastAsia="zh-CN"/>
        </w:rPr>
        <w:t>child</w:t>
      </w:r>
      <w:r w:rsidR="007112F3" w:rsidRPr="004F1770">
        <w:rPr>
          <w:rFonts w:ascii="Times New Roman" w:hAnsi="Times New Roman" w:cs="Times New Roman"/>
          <w:sz w:val="28"/>
          <w:szCs w:val="28"/>
          <w:lang w:eastAsia="zh-CN"/>
        </w:rPr>
        <w:t xml:space="preserve"> – «покинув жену и ребенка», </w:t>
      </w:r>
      <w:r w:rsidR="00570804" w:rsidRPr="004F1770">
        <w:rPr>
          <w:rFonts w:ascii="Times New Roman" w:hAnsi="Times New Roman" w:cs="Times New Roman"/>
          <w:sz w:val="28"/>
          <w:szCs w:val="28"/>
          <w:lang w:val="en-US" w:eastAsia="zh-CN"/>
        </w:rPr>
        <w:t>poured</w:t>
      </w:r>
      <w:r w:rsidR="00570804" w:rsidRPr="004F1770">
        <w:rPr>
          <w:rFonts w:ascii="Times New Roman" w:hAnsi="Times New Roman" w:cs="Times New Roman"/>
          <w:sz w:val="28"/>
          <w:szCs w:val="28"/>
          <w:lang w:eastAsia="zh-CN"/>
        </w:rPr>
        <w:t xml:space="preserve"> </w:t>
      </w:r>
      <w:r w:rsidR="00570804" w:rsidRPr="004F1770">
        <w:rPr>
          <w:rFonts w:ascii="Times New Roman" w:hAnsi="Times New Roman" w:cs="Times New Roman"/>
          <w:sz w:val="28"/>
          <w:szCs w:val="28"/>
          <w:lang w:val="en-US" w:eastAsia="zh-CN"/>
        </w:rPr>
        <w:t>out</w:t>
      </w:r>
      <w:r w:rsidR="00570804" w:rsidRPr="004F1770">
        <w:rPr>
          <w:rFonts w:ascii="Times New Roman" w:hAnsi="Times New Roman" w:cs="Times New Roman"/>
          <w:sz w:val="28"/>
          <w:szCs w:val="28"/>
          <w:lang w:eastAsia="zh-CN"/>
        </w:rPr>
        <w:t xml:space="preserve"> </w:t>
      </w:r>
      <w:r w:rsidR="00570804" w:rsidRPr="004F1770">
        <w:rPr>
          <w:rFonts w:ascii="Times New Roman" w:hAnsi="Times New Roman" w:cs="Times New Roman"/>
          <w:sz w:val="28"/>
          <w:szCs w:val="28"/>
          <w:lang w:val="en-US" w:eastAsia="zh-CN"/>
        </w:rPr>
        <w:t>the</w:t>
      </w:r>
      <w:r w:rsidR="00570804" w:rsidRPr="004F1770">
        <w:rPr>
          <w:rFonts w:ascii="Times New Roman" w:hAnsi="Times New Roman" w:cs="Times New Roman"/>
          <w:sz w:val="28"/>
          <w:szCs w:val="28"/>
          <w:lang w:eastAsia="zh-CN"/>
        </w:rPr>
        <w:t xml:space="preserve"> </w:t>
      </w:r>
      <w:r w:rsidR="00570804" w:rsidRPr="004F1770">
        <w:rPr>
          <w:rFonts w:ascii="Times New Roman" w:hAnsi="Times New Roman" w:cs="Times New Roman"/>
          <w:sz w:val="28"/>
          <w:szCs w:val="28"/>
          <w:lang w:val="en-US" w:eastAsia="zh-CN"/>
        </w:rPr>
        <w:t>whole</w:t>
      </w:r>
      <w:r w:rsidR="00570804" w:rsidRPr="004F1770">
        <w:rPr>
          <w:rFonts w:ascii="Times New Roman" w:hAnsi="Times New Roman" w:cs="Times New Roman"/>
          <w:sz w:val="28"/>
          <w:szCs w:val="28"/>
          <w:lang w:eastAsia="zh-CN"/>
        </w:rPr>
        <w:t xml:space="preserve"> </w:t>
      </w:r>
      <w:r w:rsidR="00570804" w:rsidRPr="004F1770">
        <w:rPr>
          <w:rFonts w:ascii="Times New Roman" w:hAnsi="Times New Roman" w:cs="Times New Roman"/>
          <w:sz w:val="28"/>
          <w:szCs w:val="28"/>
          <w:lang w:val="en-US" w:eastAsia="zh-CN"/>
        </w:rPr>
        <w:t>story</w:t>
      </w:r>
      <w:r w:rsidR="00570804" w:rsidRPr="004F1770">
        <w:rPr>
          <w:rFonts w:ascii="Times New Roman" w:hAnsi="Times New Roman" w:cs="Times New Roman"/>
          <w:sz w:val="28"/>
          <w:szCs w:val="28"/>
          <w:lang w:eastAsia="zh-CN"/>
        </w:rPr>
        <w:t xml:space="preserve"> – «вылил всю историю» и так далее</w:t>
      </w:r>
    </w:p>
    <w:p w:rsidR="005E7B70" w:rsidRPr="004F1770" w:rsidRDefault="005E7B70"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3) глагольные предикаты, с помощью которых осуществляется метафорический пе</w:t>
      </w:r>
      <w:r w:rsidR="00570804" w:rsidRPr="004F1770">
        <w:rPr>
          <w:rFonts w:ascii="Times New Roman" w:hAnsi="Times New Roman" w:cs="Times New Roman"/>
          <w:sz w:val="28"/>
          <w:szCs w:val="28"/>
          <w:lang w:eastAsia="zh-CN"/>
        </w:rPr>
        <w:t xml:space="preserve">ренос значения существительного: </w:t>
      </w:r>
      <w:r w:rsidR="00570804" w:rsidRPr="004F1770">
        <w:rPr>
          <w:rFonts w:ascii="Times New Roman" w:hAnsi="Times New Roman" w:cs="Times New Roman"/>
          <w:sz w:val="28"/>
          <w:szCs w:val="28"/>
          <w:lang w:val="en-US" w:eastAsia="zh-CN"/>
        </w:rPr>
        <w:t>took</w:t>
      </w:r>
      <w:r w:rsidR="00570804" w:rsidRPr="004F1770">
        <w:rPr>
          <w:rFonts w:ascii="Times New Roman" w:hAnsi="Times New Roman" w:cs="Times New Roman"/>
          <w:sz w:val="28"/>
          <w:szCs w:val="28"/>
          <w:lang w:eastAsia="zh-CN"/>
        </w:rPr>
        <w:t xml:space="preserve"> </w:t>
      </w:r>
      <w:r w:rsidR="00570804" w:rsidRPr="004F1770">
        <w:rPr>
          <w:rFonts w:ascii="Times New Roman" w:hAnsi="Times New Roman" w:cs="Times New Roman"/>
          <w:sz w:val="28"/>
          <w:szCs w:val="28"/>
          <w:lang w:val="en-US" w:eastAsia="zh-CN"/>
        </w:rPr>
        <w:t>a</w:t>
      </w:r>
      <w:r w:rsidR="00570804" w:rsidRPr="004F1770">
        <w:rPr>
          <w:rFonts w:ascii="Times New Roman" w:hAnsi="Times New Roman" w:cs="Times New Roman"/>
          <w:sz w:val="28"/>
          <w:szCs w:val="28"/>
          <w:lang w:eastAsia="zh-CN"/>
        </w:rPr>
        <w:t xml:space="preserve"> </w:t>
      </w:r>
      <w:r w:rsidR="00570804" w:rsidRPr="004F1770">
        <w:rPr>
          <w:rFonts w:ascii="Times New Roman" w:hAnsi="Times New Roman" w:cs="Times New Roman"/>
          <w:sz w:val="28"/>
          <w:szCs w:val="28"/>
          <w:lang w:val="en-US" w:eastAsia="zh-CN"/>
        </w:rPr>
        <w:t>thing</w:t>
      </w:r>
      <w:r w:rsidR="00570804" w:rsidRPr="004F1770">
        <w:rPr>
          <w:rFonts w:ascii="Times New Roman" w:hAnsi="Times New Roman" w:cs="Times New Roman"/>
          <w:sz w:val="28"/>
          <w:szCs w:val="28"/>
          <w:lang w:eastAsia="zh-CN"/>
        </w:rPr>
        <w:t xml:space="preserve"> </w:t>
      </w:r>
      <w:r w:rsidR="00570804" w:rsidRPr="004F1770">
        <w:rPr>
          <w:rFonts w:ascii="Times New Roman" w:hAnsi="Times New Roman" w:cs="Times New Roman"/>
          <w:sz w:val="28"/>
          <w:szCs w:val="28"/>
          <w:lang w:val="en-US" w:eastAsia="zh-CN"/>
        </w:rPr>
        <w:t>into</w:t>
      </w:r>
      <w:r w:rsidR="00570804" w:rsidRPr="004F1770">
        <w:rPr>
          <w:rFonts w:ascii="Times New Roman" w:hAnsi="Times New Roman" w:cs="Times New Roman"/>
          <w:sz w:val="28"/>
          <w:szCs w:val="28"/>
          <w:lang w:eastAsia="zh-CN"/>
        </w:rPr>
        <w:t xml:space="preserve"> </w:t>
      </w:r>
      <w:r w:rsidR="00570804" w:rsidRPr="004F1770">
        <w:rPr>
          <w:rFonts w:ascii="Times New Roman" w:hAnsi="Times New Roman" w:cs="Times New Roman"/>
          <w:sz w:val="28"/>
          <w:szCs w:val="28"/>
          <w:lang w:val="en-US" w:eastAsia="zh-CN"/>
        </w:rPr>
        <w:t>head</w:t>
      </w:r>
      <w:r w:rsidR="00570804" w:rsidRPr="004F1770">
        <w:rPr>
          <w:rFonts w:ascii="Times New Roman" w:hAnsi="Times New Roman" w:cs="Times New Roman"/>
          <w:sz w:val="28"/>
          <w:szCs w:val="28"/>
          <w:lang w:eastAsia="zh-CN"/>
        </w:rPr>
        <w:t xml:space="preserve"> – «вбил что-то в голову».</w:t>
      </w:r>
    </w:p>
    <w:p w:rsidR="005E7B70" w:rsidRPr="004F1770" w:rsidRDefault="005E7B70" w:rsidP="004F1770">
      <w:pPr>
        <w:shd w:val="clear" w:color="auto" w:fill="FFFFFF"/>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eastAsia="zh-CN"/>
        </w:rPr>
        <w:t>Как мы уже говорили, метафора возникает при уподоблении одного явления другому на основе семантической близости состояний, свойств и действий, характеризующих эти явления. С формальной точки зрения, метафорический перенос заключается в употреблении слова или словосочетания, предназначенного для обозначения одних объектов действительности, для наименования или характеризации других объектов на основании условного тождества приписываем</w:t>
      </w:r>
      <w:r w:rsidR="00570804" w:rsidRPr="004F1770">
        <w:rPr>
          <w:rFonts w:ascii="Times New Roman" w:hAnsi="Times New Roman" w:cs="Times New Roman"/>
          <w:sz w:val="28"/>
          <w:szCs w:val="28"/>
          <w:lang w:eastAsia="zh-CN"/>
        </w:rPr>
        <w:t>ых им предикативных признаков. [</w:t>
      </w:r>
      <w:r w:rsidRPr="004F1770">
        <w:rPr>
          <w:rFonts w:ascii="Times New Roman" w:hAnsi="Times New Roman" w:cs="Times New Roman"/>
          <w:sz w:val="28"/>
          <w:szCs w:val="28"/>
          <w:lang w:eastAsia="zh-CN"/>
        </w:rPr>
        <w:t>Глазу</w:t>
      </w:r>
      <w:r w:rsidR="00570804" w:rsidRPr="004F1770">
        <w:rPr>
          <w:rFonts w:ascii="Times New Roman" w:hAnsi="Times New Roman" w:cs="Times New Roman"/>
          <w:sz w:val="28"/>
          <w:szCs w:val="28"/>
          <w:lang w:eastAsia="zh-CN"/>
        </w:rPr>
        <w:t>нова</w:t>
      </w:r>
      <w:r w:rsidR="00570804" w:rsidRPr="004F1770">
        <w:rPr>
          <w:rFonts w:ascii="Times New Roman" w:hAnsi="Times New Roman" w:cs="Times New Roman"/>
          <w:sz w:val="28"/>
          <w:szCs w:val="28"/>
          <w:lang w:val="en-US" w:eastAsia="zh-CN"/>
        </w:rPr>
        <w:t xml:space="preserve"> </w:t>
      </w:r>
      <w:r w:rsidR="00570804" w:rsidRPr="004F1770">
        <w:rPr>
          <w:rFonts w:ascii="Times New Roman" w:hAnsi="Times New Roman" w:cs="Times New Roman"/>
          <w:sz w:val="28"/>
          <w:szCs w:val="28"/>
          <w:lang w:eastAsia="zh-CN"/>
        </w:rPr>
        <w:t>О.И., 2000</w:t>
      </w:r>
      <w:r w:rsidR="00DA51C1" w:rsidRPr="004F1770">
        <w:rPr>
          <w:rFonts w:ascii="Times New Roman" w:hAnsi="Times New Roman" w:cs="Times New Roman"/>
          <w:sz w:val="28"/>
          <w:szCs w:val="28"/>
          <w:lang w:eastAsia="zh-CN"/>
        </w:rPr>
        <w:t>: 6</w:t>
      </w:r>
      <w:r w:rsidR="00570804" w:rsidRPr="004F1770">
        <w:rPr>
          <w:rFonts w:ascii="Times New Roman" w:hAnsi="Times New Roman" w:cs="Times New Roman"/>
          <w:sz w:val="28"/>
          <w:szCs w:val="28"/>
          <w:lang w:val="en-US" w:eastAsia="zh-CN"/>
        </w:rPr>
        <w:t>]</w:t>
      </w:r>
    </w:p>
    <w:p w:rsidR="0095458D" w:rsidRPr="004F1770" w:rsidRDefault="005E7B70" w:rsidP="004F1770">
      <w:pPr>
        <w:shd w:val="clear" w:color="auto" w:fill="FFFFFF"/>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eastAsia="zh-CN"/>
        </w:rPr>
        <w:t xml:space="preserve">Языковые механизмы реализации метафорического переноса в художественном тексте весьма разнообразны. Метафорический перенос осуществляется: 1) при наименовании предмета: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house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white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elephant</w:t>
      </w:r>
      <w:r w:rsidRPr="004F1770">
        <w:rPr>
          <w:rFonts w:ascii="Times New Roman" w:hAnsi="Times New Roman" w:cs="Times New Roman"/>
          <w:sz w:val="28"/>
          <w:szCs w:val="28"/>
          <w:lang w:eastAsia="zh-CN"/>
        </w:rPr>
        <w:t xml:space="preserve"> – дом был белым слоном; </w:t>
      </w:r>
      <w:r w:rsidR="00494882" w:rsidRPr="004F1770">
        <w:rPr>
          <w:rFonts w:ascii="Times New Roman" w:hAnsi="Times New Roman" w:cs="Times New Roman"/>
          <w:sz w:val="28"/>
          <w:szCs w:val="28"/>
          <w:lang w:eastAsia="zh-CN"/>
        </w:rPr>
        <w:t xml:space="preserve">2) при употреблении существительного </w:t>
      </w:r>
      <w:r w:rsidR="00C04041" w:rsidRPr="004F1770">
        <w:rPr>
          <w:rFonts w:ascii="Times New Roman" w:hAnsi="Times New Roman" w:cs="Times New Roman"/>
          <w:sz w:val="28"/>
          <w:szCs w:val="28"/>
          <w:lang w:eastAsia="zh-CN"/>
        </w:rPr>
        <w:t xml:space="preserve">в предикативной квалифицирующей функции: </w:t>
      </w:r>
      <w:r w:rsidR="00C04041" w:rsidRPr="004F1770">
        <w:rPr>
          <w:rFonts w:ascii="Times New Roman" w:hAnsi="Times New Roman" w:cs="Times New Roman"/>
          <w:sz w:val="28"/>
          <w:szCs w:val="28"/>
          <w:lang w:val="en-US" w:eastAsia="zh-CN"/>
        </w:rPr>
        <w:t>he</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had</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become</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almost</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a</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myth</w:t>
      </w:r>
      <w:r w:rsidR="00C04041" w:rsidRPr="004F1770">
        <w:rPr>
          <w:rFonts w:ascii="Times New Roman" w:hAnsi="Times New Roman" w:cs="Times New Roman"/>
          <w:sz w:val="28"/>
          <w:szCs w:val="28"/>
          <w:lang w:eastAsia="zh-CN"/>
        </w:rPr>
        <w:t xml:space="preserve"> – он стал почти мифом; 3) при употреблении глаголов и глагольных форм в функции предиката: </w:t>
      </w:r>
      <w:r w:rsidR="00C04041" w:rsidRPr="004F1770">
        <w:rPr>
          <w:rFonts w:ascii="Times New Roman" w:hAnsi="Times New Roman" w:cs="Times New Roman"/>
          <w:sz w:val="28"/>
          <w:szCs w:val="28"/>
          <w:lang w:val="en-US" w:eastAsia="zh-CN"/>
        </w:rPr>
        <w:t>by</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deserting</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his</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wife</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and</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child</w:t>
      </w:r>
      <w:r w:rsidR="00C04041" w:rsidRPr="004F1770">
        <w:rPr>
          <w:rFonts w:ascii="Times New Roman" w:hAnsi="Times New Roman" w:cs="Times New Roman"/>
          <w:sz w:val="28"/>
          <w:szCs w:val="28"/>
          <w:lang w:eastAsia="zh-CN"/>
        </w:rPr>
        <w:t xml:space="preserve"> – покидая его жену и ребенка; 4) при употреблении прилагательных и наречий: </w:t>
      </w:r>
      <w:r w:rsidR="00C04041" w:rsidRPr="004F1770">
        <w:rPr>
          <w:rFonts w:ascii="Times New Roman" w:hAnsi="Times New Roman" w:cs="Times New Roman"/>
          <w:sz w:val="28"/>
          <w:szCs w:val="28"/>
          <w:lang w:val="en-US" w:eastAsia="zh-CN"/>
        </w:rPr>
        <w:t>cold</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grey</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eyes</w:t>
      </w:r>
      <w:r w:rsidR="00C04041" w:rsidRPr="004F1770">
        <w:rPr>
          <w:rFonts w:ascii="Times New Roman" w:hAnsi="Times New Roman" w:cs="Times New Roman"/>
          <w:sz w:val="28"/>
          <w:szCs w:val="28"/>
          <w:lang w:eastAsia="zh-CN"/>
        </w:rPr>
        <w:t xml:space="preserve"> – холодные серые глаза, </w:t>
      </w:r>
      <w:r w:rsidR="00C04041" w:rsidRPr="004F1770">
        <w:rPr>
          <w:rFonts w:ascii="Times New Roman" w:hAnsi="Times New Roman" w:cs="Times New Roman"/>
          <w:sz w:val="28"/>
          <w:szCs w:val="28"/>
          <w:lang w:val="en-US" w:eastAsia="zh-CN"/>
        </w:rPr>
        <w:t>the</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spidery</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fingers</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of</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her</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hands</w:t>
      </w:r>
      <w:r w:rsidR="00C04041" w:rsidRPr="004F1770">
        <w:rPr>
          <w:rFonts w:ascii="Times New Roman" w:hAnsi="Times New Roman" w:cs="Times New Roman"/>
          <w:sz w:val="28"/>
          <w:szCs w:val="28"/>
          <w:lang w:eastAsia="zh-CN"/>
        </w:rPr>
        <w:t xml:space="preserve"> – небрежные пальцы ее рук; 5) в генитивных сочетаниях: </w:t>
      </w:r>
      <w:r w:rsidR="00C04041" w:rsidRPr="004F1770">
        <w:rPr>
          <w:rFonts w:ascii="Times New Roman" w:hAnsi="Times New Roman" w:cs="Times New Roman"/>
          <w:sz w:val="28"/>
          <w:szCs w:val="28"/>
          <w:lang w:val="en-US" w:eastAsia="zh-CN"/>
        </w:rPr>
        <w:t>crown</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of</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red</w:t>
      </w:r>
      <w:r w:rsidR="00C04041" w:rsidRPr="004F1770">
        <w:rPr>
          <w:rFonts w:ascii="Times New Roman" w:hAnsi="Times New Roman" w:cs="Times New Roman"/>
          <w:sz w:val="28"/>
          <w:szCs w:val="28"/>
          <w:lang w:eastAsia="zh-CN"/>
        </w:rPr>
        <w:t>-</w:t>
      </w:r>
      <w:r w:rsidR="00C04041" w:rsidRPr="004F1770">
        <w:rPr>
          <w:rFonts w:ascii="Times New Roman" w:hAnsi="Times New Roman" w:cs="Times New Roman"/>
          <w:sz w:val="28"/>
          <w:szCs w:val="28"/>
          <w:lang w:val="en-US" w:eastAsia="zh-CN"/>
        </w:rPr>
        <w:t>gold</w:t>
      </w:r>
      <w:r w:rsidR="00C04041" w:rsidRPr="004F1770">
        <w:rPr>
          <w:rFonts w:ascii="Times New Roman" w:hAnsi="Times New Roman" w:cs="Times New Roman"/>
          <w:sz w:val="28"/>
          <w:szCs w:val="28"/>
          <w:lang w:eastAsia="zh-CN"/>
        </w:rPr>
        <w:t xml:space="preserve"> </w:t>
      </w:r>
      <w:r w:rsidR="00C04041" w:rsidRPr="004F1770">
        <w:rPr>
          <w:rFonts w:ascii="Times New Roman" w:hAnsi="Times New Roman" w:cs="Times New Roman"/>
          <w:sz w:val="28"/>
          <w:szCs w:val="28"/>
          <w:lang w:val="en-US" w:eastAsia="zh-CN"/>
        </w:rPr>
        <w:t>hair</w:t>
      </w:r>
      <w:r w:rsidR="00C04041" w:rsidRPr="004F1770">
        <w:rPr>
          <w:rFonts w:ascii="Times New Roman" w:hAnsi="Times New Roman" w:cs="Times New Roman"/>
          <w:sz w:val="28"/>
          <w:szCs w:val="28"/>
          <w:lang w:eastAsia="zh-CN"/>
        </w:rPr>
        <w:t xml:space="preserve"> – корона </w:t>
      </w:r>
      <w:r w:rsidR="003E56E8" w:rsidRPr="004F1770">
        <w:rPr>
          <w:rFonts w:ascii="Times New Roman" w:hAnsi="Times New Roman" w:cs="Times New Roman"/>
          <w:sz w:val="28"/>
          <w:szCs w:val="28"/>
          <w:lang w:eastAsia="zh-CN"/>
        </w:rPr>
        <w:t xml:space="preserve">рыжих золотых волос; 6) в сравнительных конструкциях:: </w:t>
      </w:r>
      <w:r w:rsidR="003E56E8" w:rsidRPr="004F1770">
        <w:rPr>
          <w:rFonts w:ascii="Times New Roman" w:hAnsi="Times New Roman" w:cs="Times New Roman"/>
          <w:sz w:val="28"/>
          <w:szCs w:val="28"/>
          <w:lang w:val="en-US" w:eastAsia="zh-CN"/>
        </w:rPr>
        <w:t>a</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film</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like</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a</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bird</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was</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beginning</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to</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come</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followed</w:t>
      </w:r>
      <w:r w:rsidR="003E56E8" w:rsidRPr="004F1770">
        <w:rPr>
          <w:rFonts w:ascii="Times New Roman" w:hAnsi="Times New Roman" w:cs="Times New Roman"/>
          <w:sz w:val="28"/>
          <w:szCs w:val="28"/>
          <w:lang w:eastAsia="zh-CN"/>
        </w:rPr>
        <w:t xml:space="preserve"> </w:t>
      </w:r>
      <w:r w:rsidR="003E56E8" w:rsidRPr="004F1770">
        <w:rPr>
          <w:rFonts w:ascii="Times New Roman" w:hAnsi="Times New Roman" w:cs="Times New Roman"/>
          <w:sz w:val="28"/>
          <w:szCs w:val="28"/>
          <w:lang w:val="en-US" w:eastAsia="zh-CN"/>
        </w:rPr>
        <w:t>her</w:t>
      </w:r>
      <w:r w:rsidR="003E56E8" w:rsidRPr="004F1770">
        <w:rPr>
          <w:rFonts w:ascii="Times New Roman" w:hAnsi="Times New Roman" w:cs="Times New Roman"/>
          <w:sz w:val="28"/>
          <w:szCs w:val="28"/>
          <w:lang w:eastAsia="zh-CN"/>
        </w:rPr>
        <w:t xml:space="preserve"> – фильм птицей стал приходить, преследуя ее; 7) в устойчивых фразеологических сочетаниях</w:t>
      </w:r>
      <w:r w:rsidR="003B41A8" w:rsidRPr="004F1770">
        <w:rPr>
          <w:rFonts w:ascii="Times New Roman" w:hAnsi="Times New Roman" w:cs="Times New Roman"/>
          <w:sz w:val="28"/>
          <w:szCs w:val="28"/>
          <w:lang w:eastAsia="zh-CN"/>
        </w:rPr>
        <w:t>.</w:t>
      </w:r>
      <w:r w:rsidR="0095458D" w:rsidRPr="004F1770">
        <w:rPr>
          <w:rFonts w:ascii="Times New Roman" w:hAnsi="Times New Roman" w:cs="Times New Roman"/>
          <w:sz w:val="28"/>
          <w:szCs w:val="28"/>
          <w:lang w:eastAsia="zh-CN"/>
        </w:rPr>
        <w:t xml:space="preserve"> </w:t>
      </w:r>
      <w:r w:rsidR="00570804" w:rsidRPr="004F1770">
        <w:rPr>
          <w:rFonts w:ascii="Times New Roman" w:hAnsi="Times New Roman" w:cs="Times New Roman"/>
          <w:sz w:val="28"/>
          <w:szCs w:val="28"/>
          <w:lang w:eastAsia="zh-CN"/>
        </w:rPr>
        <w:t>[</w:t>
      </w:r>
      <w:r w:rsidR="0095458D" w:rsidRPr="004F1770">
        <w:rPr>
          <w:rFonts w:ascii="Times New Roman" w:hAnsi="Times New Roman" w:cs="Times New Roman"/>
          <w:sz w:val="28"/>
          <w:szCs w:val="28"/>
          <w:lang w:val="en-US" w:eastAsia="zh-CN"/>
        </w:rPr>
        <w:t>John Galsworthy. The Forsyte Saga, 1922</w:t>
      </w:r>
      <w:r w:rsidR="00967CE3" w:rsidRPr="004F1770">
        <w:rPr>
          <w:rFonts w:ascii="Times New Roman" w:hAnsi="Times New Roman" w:cs="Times New Roman"/>
          <w:sz w:val="28"/>
          <w:szCs w:val="28"/>
          <w:lang w:eastAsia="zh-CN"/>
        </w:rPr>
        <w:t>: 159</w:t>
      </w:r>
      <w:r w:rsidR="0095458D" w:rsidRPr="004F1770">
        <w:rPr>
          <w:rFonts w:ascii="Times New Roman" w:hAnsi="Times New Roman" w:cs="Times New Roman"/>
          <w:sz w:val="28"/>
          <w:szCs w:val="28"/>
          <w:lang w:val="en-US" w:eastAsia="zh-CN"/>
        </w:rPr>
        <w:t>]</w:t>
      </w:r>
    </w:p>
    <w:p w:rsidR="003B41A8" w:rsidRPr="004F1770" w:rsidRDefault="003B41A8" w:rsidP="004F1770">
      <w:pPr>
        <w:shd w:val="clear" w:color="auto" w:fill="FFFFFF"/>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eastAsia="zh-CN"/>
        </w:rPr>
        <w:t>Ассоциативные связи, возникающие при метафорическом переносе, имеют общепринятый характер или опираются на субъективно-авторскую оценку рассматриваемых явлений. Существование в языке этнически маркированных образов, составляющих основу фразеологических сочетаний, предопределяют широкое использование их в художественной литературе для квалификации персонажей.</w:t>
      </w:r>
      <w:r w:rsidR="00B70BD1" w:rsidRPr="004F1770">
        <w:rPr>
          <w:rFonts w:ascii="Times New Roman" w:hAnsi="Times New Roman" w:cs="Times New Roman"/>
          <w:sz w:val="28"/>
          <w:szCs w:val="28"/>
          <w:lang w:eastAsia="zh-CN"/>
        </w:rPr>
        <w:t xml:space="preserve"> [Глазунова О.И.,2000</w:t>
      </w:r>
      <w:r w:rsidR="00967CE3" w:rsidRPr="004F1770">
        <w:rPr>
          <w:rFonts w:ascii="Times New Roman" w:hAnsi="Times New Roman" w:cs="Times New Roman"/>
          <w:sz w:val="28"/>
          <w:szCs w:val="28"/>
          <w:lang w:eastAsia="zh-CN"/>
        </w:rPr>
        <w:t>: 28</w:t>
      </w:r>
      <w:r w:rsidR="00B70BD1" w:rsidRPr="004F1770">
        <w:rPr>
          <w:rFonts w:ascii="Times New Roman" w:hAnsi="Times New Roman" w:cs="Times New Roman"/>
          <w:sz w:val="28"/>
          <w:szCs w:val="28"/>
          <w:lang w:eastAsia="zh-CN"/>
        </w:rPr>
        <w:t>]</w:t>
      </w:r>
    </w:p>
    <w:p w:rsidR="0071098A" w:rsidRPr="004F1770" w:rsidRDefault="0071098A"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Кодирование смысла с помощью зрительных образов аппелирует к памяти, </w:t>
      </w:r>
      <w:r w:rsidR="00073F8D" w:rsidRPr="004F1770">
        <w:rPr>
          <w:rFonts w:ascii="Times New Roman" w:hAnsi="Times New Roman" w:cs="Times New Roman"/>
          <w:sz w:val="28"/>
          <w:szCs w:val="28"/>
          <w:lang w:eastAsia="zh-CN"/>
        </w:rPr>
        <w:t>обобщающей</w:t>
      </w:r>
      <w:r w:rsidRPr="004F1770">
        <w:rPr>
          <w:rFonts w:ascii="Times New Roman" w:hAnsi="Times New Roman" w:cs="Times New Roman"/>
          <w:sz w:val="28"/>
          <w:szCs w:val="28"/>
          <w:lang w:eastAsia="zh-CN"/>
        </w:rPr>
        <w:t xml:space="preserve"> предшествующий опыт субъекта в виде разветвленных моделей действительности и имеющей сложное многоуровневое строение. </w:t>
      </w:r>
      <w:r w:rsidR="00073F8D" w:rsidRPr="004F1770">
        <w:rPr>
          <w:rFonts w:ascii="Times New Roman" w:hAnsi="Times New Roman" w:cs="Times New Roman"/>
          <w:sz w:val="28"/>
          <w:szCs w:val="28"/>
          <w:lang w:eastAsia="zh-CN"/>
        </w:rPr>
        <w:t>Выбор</w:t>
      </w:r>
      <w:r w:rsidRPr="004F1770">
        <w:rPr>
          <w:rFonts w:ascii="Times New Roman" w:hAnsi="Times New Roman" w:cs="Times New Roman"/>
          <w:sz w:val="28"/>
          <w:szCs w:val="28"/>
          <w:lang w:eastAsia="zh-CN"/>
        </w:rPr>
        <w:t xml:space="preserve"> вспомогательного субъекта обусловлен конкретной ситуацией, а также основным субъектом, вернее относящимися к нему предикативными признаками. Последние являются, по существу, определенными «катализаторами» метафорического переноса, так как формирование ассоциативной связи начинается в том случае, если хотя бы один из предикативных признаков основного субъекта попадает в сферу</w:t>
      </w:r>
      <w:r w:rsidR="00073F8D" w:rsidRPr="004F1770">
        <w:rPr>
          <w:rFonts w:ascii="Times New Roman" w:hAnsi="Times New Roman" w:cs="Times New Roman"/>
          <w:sz w:val="28"/>
          <w:szCs w:val="28"/>
          <w:lang w:eastAsia="zh-CN"/>
        </w:rPr>
        <w:t xml:space="preserve"> действия закрепленных в сознании носителей языка характеристик вспомогательного обобщенного субъекта.</w:t>
      </w:r>
    </w:p>
    <w:p w:rsidR="002C5E03" w:rsidRPr="004F1770" w:rsidRDefault="004F1770" w:rsidP="004F1770">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eastAsia="zh-CN"/>
        </w:rPr>
        <w:br w:type="page"/>
      </w:r>
      <w:r w:rsidR="002C5E03" w:rsidRPr="004F1770">
        <w:rPr>
          <w:rFonts w:ascii="Times New Roman" w:hAnsi="Times New Roman" w:cs="Times New Roman"/>
          <w:sz w:val="28"/>
          <w:szCs w:val="28"/>
        </w:rPr>
        <w:t xml:space="preserve">1.2.2 </w:t>
      </w:r>
      <w:r w:rsidR="00967CE3" w:rsidRPr="004F1770">
        <w:rPr>
          <w:rFonts w:ascii="Times New Roman" w:hAnsi="Times New Roman" w:cs="Times New Roman"/>
          <w:sz w:val="28"/>
          <w:szCs w:val="28"/>
        </w:rPr>
        <w:t>Проблема первичной и вторичной номинации</w:t>
      </w:r>
      <w:r w:rsidR="00570804" w:rsidRPr="004F1770">
        <w:rPr>
          <w:rFonts w:ascii="Times New Roman" w:hAnsi="Times New Roman" w:cs="Times New Roman"/>
          <w:sz w:val="28"/>
          <w:szCs w:val="28"/>
        </w:rPr>
        <w:t>. Номинативные метафоры</w:t>
      </w:r>
    </w:p>
    <w:p w:rsidR="00B96128" w:rsidRPr="004F1770" w:rsidRDefault="00B96128"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Теория номинации связана, прежде всего, с выяснением того, как соотносятся между собой понятийные формы </w:t>
      </w:r>
      <w:r w:rsidR="00570804" w:rsidRPr="004F1770">
        <w:rPr>
          <w:rFonts w:ascii="Times New Roman" w:hAnsi="Times New Roman" w:cs="Times New Roman"/>
          <w:sz w:val="28"/>
          <w:szCs w:val="28"/>
        </w:rPr>
        <w:t>мышления</w:t>
      </w:r>
      <w:r w:rsidRPr="004F1770">
        <w:rPr>
          <w:rFonts w:ascii="Times New Roman" w:hAnsi="Times New Roman" w:cs="Times New Roman"/>
          <w:sz w:val="28"/>
          <w:szCs w:val="28"/>
        </w:rPr>
        <w:t xml:space="preserve">, каким </w:t>
      </w:r>
      <w:r w:rsidR="00570804" w:rsidRPr="004F1770">
        <w:rPr>
          <w:rFonts w:ascii="Times New Roman" w:hAnsi="Times New Roman" w:cs="Times New Roman"/>
          <w:sz w:val="28"/>
          <w:szCs w:val="28"/>
        </w:rPr>
        <w:t>образом</w:t>
      </w:r>
      <w:r w:rsidRPr="004F1770">
        <w:rPr>
          <w:rFonts w:ascii="Times New Roman" w:hAnsi="Times New Roman" w:cs="Times New Roman"/>
          <w:sz w:val="28"/>
          <w:szCs w:val="28"/>
        </w:rPr>
        <w:t xml:space="preserve"> создаются, закрепляются и распределяются наименования за разными фрагментами объективной реальности. Номинация долгое время изучалась на уровне парадигматических отношений. С точки зрения философии номинацию рассматривали как многообразие соотношений между словом, вещью и понятием. </w:t>
      </w:r>
      <w:r w:rsidR="00DA51C1" w:rsidRPr="004F1770">
        <w:rPr>
          <w:rFonts w:ascii="Times New Roman" w:hAnsi="Times New Roman" w:cs="Times New Roman"/>
          <w:sz w:val="28"/>
          <w:szCs w:val="28"/>
        </w:rPr>
        <w:t>Возникновение теории номинации связано с представлениям</w:t>
      </w:r>
      <w:r w:rsidR="00FA62F5" w:rsidRPr="004F1770">
        <w:rPr>
          <w:rFonts w:ascii="Times New Roman" w:hAnsi="Times New Roman" w:cs="Times New Roman"/>
          <w:sz w:val="28"/>
          <w:szCs w:val="28"/>
        </w:rPr>
        <w:t xml:space="preserve">и Пражского лингвистического кружка. Их вклад состоит в том, </w:t>
      </w:r>
      <w:r w:rsidRPr="004F1770">
        <w:rPr>
          <w:rFonts w:ascii="Times New Roman" w:hAnsi="Times New Roman" w:cs="Times New Roman"/>
          <w:sz w:val="28"/>
          <w:szCs w:val="28"/>
        </w:rPr>
        <w:t xml:space="preserve">что </w:t>
      </w:r>
      <w:r w:rsidR="00FA62F5" w:rsidRPr="004F1770">
        <w:rPr>
          <w:rFonts w:ascii="Times New Roman" w:hAnsi="Times New Roman" w:cs="Times New Roman"/>
          <w:sz w:val="28"/>
          <w:szCs w:val="28"/>
        </w:rPr>
        <w:t xml:space="preserve">они </w:t>
      </w:r>
      <w:r w:rsidRPr="004F1770">
        <w:rPr>
          <w:rFonts w:ascii="Times New Roman" w:hAnsi="Times New Roman" w:cs="Times New Roman"/>
          <w:sz w:val="28"/>
          <w:szCs w:val="28"/>
        </w:rPr>
        <w:t xml:space="preserve">определили язык как систему знаков, служащих для реализации конкретной цели. </w:t>
      </w:r>
      <w:r w:rsidR="00BF5681" w:rsidRPr="004F1770">
        <w:rPr>
          <w:rFonts w:ascii="Times New Roman" w:hAnsi="Times New Roman" w:cs="Times New Roman"/>
          <w:sz w:val="28"/>
          <w:szCs w:val="28"/>
          <w:lang w:eastAsia="zh-CN"/>
        </w:rPr>
        <w:t>[Телия В.Н., 1990</w:t>
      </w:r>
      <w:r w:rsidR="00FA62F5" w:rsidRPr="004F1770">
        <w:rPr>
          <w:rFonts w:ascii="Times New Roman" w:hAnsi="Times New Roman" w:cs="Times New Roman"/>
          <w:sz w:val="28"/>
          <w:szCs w:val="28"/>
          <w:lang w:eastAsia="zh-CN"/>
        </w:rPr>
        <w:t>: 23</w:t>
      </w:r>
      <w:r w:rsidR="00BF5681" w:rsidRPr="004F1770">
        <w:rPr>
          <w:rFonts w:ascii="Times New Roman" w:hAnsi="Times New Roman" w:cs="Times New Roman"/>
          <w:sz w:val="28"/>
          <w:szCs w:val="28"/>
          <w:lang w:eastAsia="zh-CN"/>
        </w:rPr>
        <w:t>]</w:t>
      </w:r>
    </w:p>
    <w:p w:rsidR="00B96128" w:rsidRPr="004F1770" w:rsidRDefault="00B96128"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Несмотря на высокую частотность употребления термина «номинация» в современной лингвистике, его содержание до сих пор остается многозначным.</w:t>
      </w:r>
    </w:p>
    <w:p w:rsidR="00B96128" w:rsidRPr="004F1770" w:rsidRDefault="00B96128"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Так, например, одно и то же название «номинация» обозначает как процесс создания, закрепления и распределения наименования за разными фрагментами действительности, так и значимую языковую единицу, образованную в процессе называния. Кроме того, у разных исследователей часто не совпадает содержание терминов «первичная» и «вторичная» номинация.</w:t>
      </w:r>
    </w:p>
    <w:p w:rsidR="00D9460A" w:rsidRPr="004F1770" w:rsidRDefault="0053109E"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Булыгина Т.В., Гак В.Г., Уфимцева А.А. под первичной номинацией понимают языковое означивание посредством слов и словосочетаний, а под вторичной – языковое означивание при помощи предложений. </w:t>
      </w:r>
      <w:r w:rsidR="00D9460A" w:rsidRPr="004F1770">
        <w:rPr>
          <w:rFonts w:ascii="Times New Roman" w:hAnsi="Times New Roman" w:cs="Times New Roman"/>
          <w:sz w:val="28"/>
          <w:szCs w:val="28"/>
        </w:rPr>
        <w:t xml:space="preserve">Исключительность человеческого языка, заключающаяся в осуществлении им одновременного означивания и слов и высказываний дает исследователям возможность сделать вывод, что в языке существуют две различные, хотя и взаимосвязанные сферы означивания: 1) сфера первичного образования словесных знаков, называющих повторяющиеся представления объективной действительности и субъективного опыта носителей языка; </w:t>
      </w:r>
      <w:r w:rsidR="0095458D" w:rsidRPr="004F1770">
        <w:rPr>
          <w:rFonts w:ascii="Times New Roman" w:hAnsi="Times New Roman" w:cs="Times New Roman"/>
          <w:sz w:val="28"/>
          <w:szCs w:val="28"/>
        </w:rPr>
        <w:t>[</w:t>
      </w:r>
      <w:r w:rsidR="0095458D" w:rsidRPr="004F1770">
        <w:rPr>
          <w:rFonts w:ascii="Times New Roman" w:hAnsi="Times New Roman" w:cs="Times New Roman"/>
          <w:sz w:val="28"/>
          <w:szCs w:val="28"/>
          <w:lang w:eastAsia="zh-CN"/>
        </w:rPr>
        <w:t>Гак В.Г., 1967</w:t>
      </w:r>
      <w:r w:rsidR="00FA62F5" w:rsidRPr="004F1770">
        <w:rPr>
          <w:rFonts w:ascii="Times New Roman" w:hAnsi="Times New Roman" w:cs="Times New Roman"/>
          <w:sz w:val="28"/>
          <w:szCs w:val="28"/>
          <w:lang w:eastAsia="zh-CN"/>
        </w:rPr>
        <w:t>: 21</w:t>
      </w:r>
      <w:r w:rsidR="0095458D" w:rsidRPr="004F1770">
        <w:rPr>
          <w:rFonts w:ascii="Times New Roman" w:hAnsi="Times New Roman" w:cs="Times New Roman"/>
          <w:sz w:val="28"/>
          <w:szCs w:val="28"/>
          <w:lang w:eastAsia="zh-CN"/>
        </w:rPr>
        <w:t>; Булыгина Т.В., 1991</w:t>
      </w:r>
      <w:r w:rsidR="00FA62F5" w:rsidRPr="004F1770">
        <w:rPr>
          <w:rFonts w:ascii="Times New Roman" w:hAnsi="Times New Roman" w:cs="Times New Roman"/>
          <w:sz w:val="28"/>
          <w:szCs w:val="28"/>
          <w:lang w:eastAsia="zh-CN"/>
        </w:rPr>
        <w:t>: 215</w:t>
      </w:r>
      <w:r w:rsidR="0095458D" w:rsidRPr="004F1770">
        <w:rPr>
          <w:rFonts w:ascii="Times New Roman" w:hAnsi="Times New Roman" w:cs="Times New Roman"/>
          <w:sz w:val="28"/>
          <w:szCs w:val="28"/>
        </w:rPr>
        <w:t xml:space="preserve">] </w:t>
      </w:r>
      <w:r w:rsidR="00D9460A" w:rsidRPr="004F1770">
        <w:rPr>
          <w:rFonts w:ascii="Times New Roman" w:hAnsi="Times New Roman" w:cs="Times New Roman"/>
          <w:sz w:val="28"/>
          <w:szCs w:val="28"/>
        </w:rPr>
        <w:t xml:space="preserve">2) сфера вторичного означивания, создания высказываний как «полных знаков». </w:t>
      </w:r>
      <w:r w:rsidR="0095458D" w:rsidRPr="004F1770">
        <w:rPr>
          <w:rFonts w:ascii="Times New Roman" w:hAnsi="Times New Roman" w:cs="Times New Roman"/>
          <w:sz w:val="28"/>
          <w:szCs w:val="28"/>
          <w:lang w:eastAsia="zh-CN"/>
        </w:rPr>
        <w:t>[Уфимцева А.А., 1968</w:t>
      </w:r>
      <w:r w:rsidR="00FA62F5" w:rsidRPr="004F1770">
        <w:rPr>
          <w:rFonts w:ascii="Times New Roman" w:hAnsi="Times New Roman" w:cs="Times New Roman"/>
          <w:sz w:val="28"/>
          <w:szCs w:val="28"/>
          <w:lang w:eastAsia="zh-CN"/>
        </w:rPr>
        <w:t>: 41</w:t>
      </w:r>
      <w:r w:rsidR="0095458D" w:rsidRPr="004F1770">
        <w:rPr>
          <w:rFonts w:ascii="Times New Roman" w:hAnsi="Times New Roman" w:cs="Times New Roman"/>
          <w:sz w:val="28"/>
          <w:szCs w:val="28"/>
          <w:lang w:eastAsia="zh-CN"/>
        </w:rPr>
        <w:t>]</w:t>
      </w:r>
    </w:p>
    <w:p w:rsidR="00D9460A" w:rsidRPr="004F1770" w:rsidRDefault="00D9460A" w:rsidP="004F1770">
      <w:pPr>
        <w:shd w:val="clear" w:color="auto" w:fill="FFFFFF"/>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Номинативные знаки обслуживают классификационно-номинативную сферу и, выполняя репрезентативную функцию, обозначивают как единичные предметы и факты, так и дают имя классу предметов или серии фактов.</w:t>
      </w:r>
      <w:r w:rsidR="0095458D" w:rsidRPr="004F1770">
        <w:rPr>
          <w:rFonts w:ascii="Times New Roman" w:hAnsi="Times New Roman" w:cs="Times New Roman"/>
          <w:sz w:val="28"/>
          <w:szCs w:val="28"/>
        </w:rPr>
        <w:t>[Бенвенист Э., 1974</w:t>
      </w:r>
      <w:r w:rsidR="00FA62F5" w:rsidRPr="004F1770">
        <w:rPr>
          <w:rFonts w:ascii="Times New Roman" w:hAnsi="Times New Roman" w:cs="Times New Roman"/>
          <w:sz w:val="28"/>
          <w:szCs w:val="28"/>
        </w:rPr>
        <w:t>: 113</w:t>
      </w:r>
      <w:r w:rsidR="0095458D" w:rsidRPr="004F1770">
        <w:rPr>
          <w:rFonts w:ascii="Times New Roman" w:hAnsi="Times New Roman" w:cs="Times New Roman"/>
          <w:sz w:val="28"/>
          <w:szCs w:val="28"/>
        </w:rPr>
        <w:t>]</w:t>
      </w:r>
    </w:p>
    <w:p w:rsidR="00846137" w:rsidRPr="004F1770" w:rsidRDefault="00846137"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Для обозначения способности современных языков пополнять свой номинативный инвентарь существует понятие вторичной номинации</w:t>
      </w:r>
      <w:r w:rsidR="006B1718" w:rsidRPr="004F1770">
        <w:rPr>
          <w:rFonts w:ascii="Times New Roman" w:hAnsi="Times New Roman" w:cs="Times New Roman"/>
          <w:sz w:val="28"/>
          <w:szCs w:val="28"/>
          <w:lang w:eastAsia="zh-CN"/>
        </w:rPr>
        <w:t>, по</w:t>
      </w:r>
      <w:r w:rsidR="00274AA0" w:rsidRPr="004F1770">
        <w:rPr>
          <w:rFonts w:ascii="Times New Roman" w:hAnsi="Times New Roman" w:cs="Times New Roman"/>
          <w:sz w:val="28"/>
          <w:szCs w:val="28"/>
          <w:lang w:eastAsia="zh-CN"/>
        </w:rPr>
        <w:t xml:space="preserve">д которой понимается использование фонетического облика первообразной языковой единицы для </w:t>
      </w:r>
      <w:r w:rsidR="006168C1" w:rsidRPr="004F1770">
        <w:rPr>
          <w:rFonts w:ascii="Times New Roman" w:hAnsi="Times New Roman" w:cs="Times New Roman"/>
          <w:sz w:val="28"/>
          <w:szCs w:val="28"/>
          <w:lang w:eastAsia="zh-CN"/>
        </w:rPr>
        <w:t>нового,</w:t>
      </w:r>
      <w:r w:rsidR="00274AA0" w:rsidRPr="004F1770">
        <w:rPr>
          <w:rFonts w:ascii="Times New Roman" w:hAnsi="Times New Roman" w:cs="Times New Roman"/>
          <w:sz w:val="28"/>
          <w:szCs w:val="28"/>
          <w:lang w:eastAsia="zh-CN"/>
        </w:rPr>
        <w:t xml:space="preserve"> обозначаемого, то есть появления нового значения в данной языковой единицы</w:t>
      </w:r>
      <w:r w:rsidR="00861312" w:rsidRPr="004F1770">
        <w:rPr>
          <w:rFonts w:ascii="Times New Roman" w:hAnsi="Times New Roman" w:cs="Times New Roman"/>
          <w:sz w:val="28"/>
          <w:szCs w:val="28"/>
          <w:lang w:eastAsia="zh-CN"/>
        </w:rPr>
        <w:t>. [</w:t>
      </w:r>
      <w:r w:rsidR="00AB5A8A" w:rsidRPr="004F1770">
        <w:rPr>
          <w:rFonts w:ascii="Times New Roman" w:hAnsi="Times New Roman" w:cs="Times New Roman"/>
          <w:sz w:val="28"/>
          <w:szCs w:val="28"/>
          <w:lang w:eastAsia="zh-CN"/>
        </w:rPr>
        <w:t>Парандовский Я., 1982</w:t>
      </w:r>
      <w:r w:rsidR="00FA62F5" w:rsidRPr="004F1770">
        <w:rPr>
          <w:rFonts w:ascii="Times New Roman" w:hAnsi="Times New Roman" w:cs="Times New Roman"/>
          <w:sz w:val="28"/>
          <w:szCs w:val="28"/>
          <w:lang w:eastAsia="zh-CN"/>
        </w:rPr>
        <w:t>: 78</w:t>
      </w:r>
      <w:r w:rsidR="00570804" w:rsidRPr="004F1770">
        <w:rPr>
          <w:rFonts w:ascii="Times New Roman" w:hAnsi="Times New Roman" w:cs="Times New Roman"/>
          <w:sz w:val="28"/>
          <w:szCs w:val="28"/>
          <w:lang w:eastAsia="zh-CN"/>
        </w:rPr>
        <w:t>]</w:t>
      </w:r>
    </w:p>
    <w:p w:rsidR="006168C1" w:rsidRPr="004F1770" w:rsidRDefault="00274AA0"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При </w:t>
      </w:r>
      <w:r w:rsidR="00985054" w:rsidRPr="004F1770">
        <w:rPr>
          <w:rFonts w:ascii="Times New Roman" w:hAnsi="Times New Roman" w:cs="Times New Roman"/>
          <w:sz w:val="28"/>
          <w:szCs w:val="28"/>
          <w:lang w:eastAsia="zh-CN"/>
        </w:rPr>
        <w:t>этом результаты вторичной номинации воспринимаются как производные по морфологическому составу и по смыслу.</w:t>
      </w:r>
    </w:p>
    <w:p w:rsidR="006168C1" w:rsidRPr="004F1770" w:rsidRDefault="006168C1"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Способы вторичной номинации в таком понимании различаются в зависимости от языковых средств, используемых для создания новых имен, и от характера взаимоотношений «имя - реальность».</w:t>
      </w:r>
    </w:p>
    <w:p w:rsidR="006168C1" w:rsidRPr="004F1770" w:rsidRDefault="006168C1" w:rsidP="004F1770">
      <w:pPr>
        <w:shd w:val="clear" w:color="auto" w:fill="FFFFFF"/>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eastAsia="zh-CN"/>
        </w:rPr>
        <w:t>По типу средств разграничивают:</w:t>
      </w:r>
    </w:p>
    <w:p w:rsidR="00DA21BB" w:rsidRPr="004F1770" w:rsidRDefault="00AB5A8A" w:rsidP="004F1770">
      <w:pPr>
        <w:numPr>
          <w:ilvl w:val="0"/>
          <w:numId w:val="6"/>
        </w:numPr>
        <w:shd w:val="clear" w:color="auto" w:fill="FFFFFF"/>
        <w:spacing w:after="0" w:line="360" w:lineRule="auto"/>
        <w:ind w:left="0"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с</w:t>
      </w:r>
      <w:r w:rsidR="00DA21BB" w:rsidRPr="004F1770">
        <w:rPr>
          <w:rFonts w:ascii="Times New Roman" w:hAnsi="Times New Roman" w:cs="Times New Roman"/>
          <w:sz w:val="28"/>
          <w:szCs w:val="28"/>
          <w:lang w:eastAsia="zh-CN"/>
        </w:rPr>
        <w:t>ловообразования как регулярный способ создания новых слов и значений;</w:t>
      </w:r>
    </w:p>
    <w:p w:rsidR="00DA21BB" w:rsidRPr="004F1770" w:rsidRDefault="00AB5A8A" w:rsidP="004F1770">
      <w:pPr>
        <w:numPr>
          <w:ilvl w:val="0"/>
          <w:numId w:val="6"/>
        </w:numPr>
        <w:shd w:val="clear" w:color="auto" w:fill="FFFFFF"/>
        <w:spacing w:after="0" w:line="360" w:lineRule="auto"/>
        <w:ind w:left="0"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с</w:t>
      </w:r>
      <w:r w:rsidR="00DA21BB" w:rsidRPr="004F1770">
        <w:rPr>
          <w:rFonts w:ascii="Times New Roman" w:hAnsi="Times New Roman" w:cs="Times New Roman"/>
          <w:sz w:val="28"/>
          <w:szCs w:val="28"/>
          <w:lang w:eastAsia="zh-CN"/>
        </w:rPr>
        <w:t xml:space="preserve">интаксическую транскрипцию, при которой морфологические средства указывают на смену синтаксической </w:t>
      </w:r>
      <w:r w:rsidR="00A869DF" w:rsidRPr="004F1770">
        <w:rPr>
          <w:rFonts w:ascii="Times New Roman" w:hAnsi="Times New Roman" w:cs="Times New Roman"/>
          <w:sz w:val="28"/>
          <w:szCs w:val="28"/>
          <w:lang w:eastAsia="zh-CN"/>
        </w:rPr>
        <w:t>функции</w:t>
      </w:r>
      <w:r w:rsidR="00DA21BB" w:rsidRPr="004F1770">
        <w:rPr>
          <w:rFonts w:ascii="Times New Roman" w:hAnsi="Times New Roman" w:cs="Times New Roman"/>
          <w:sz w:val="28"/>
          <w:szCs w:val="28"/>
          <w:lang w:eastAsia="zh-CN"/>
        </w:rPr>
        <w:t xml:space="preserve"> при сохранении лексического значения;</w:t>
      </w:r>
    </w:p>
    <w:p w:rsidR="00DA21BB" w:rsidRPr="004F1770" w:rsidRDefault="00AB5A8A" w:rsidP="004F1770">
      <w:pPr>
        <w:numPr>
          <w:ilvl w:val="0"/>
          <w:numId w:val="6"/>
        </w:numPr>
        <w:shd w:val="clear" w:color="auto" w:fill="FFFFFF"/>
        <w:spacing w:after="0" w:line="360" w:lineRule="auto"/>
        <w:ind w:left="0"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с</w:t>
      </w:r>
      <w:r w:rsidR="00DA21BB" w:rsidRPr="004F1770">
        <w:rPr>
          <w:rFonts w:ascii="Times New Roman" w:hAnsi="Times New Roman" w:cs="Times New Roman"/>
          <w:sz w:val="28"/>
          <w:szCs w:val="28"/>
          <w:lang w:eastAsia="zh-CN"/>
        </w:rPr>
        <w:t>емантическую транскрипцию, которая не меняет материального облика переосмысляемой единицы и приводит к образованию многозначных слов, а также фразеологизмов различных типов.</w:t>
      </w:r>
      <w:r w:rsidR="0095458D" w:rsidRPr="004F1770">
        <w:rPr>
          <w:rFonts w:ascii="Times New Roman" w:hAnsi="Times New Roman" w:cs="Times New Roman"/>
          <w:sz w:val="28"/>
          <w:szCs w:val="28"/>
        </w:rPr>
        <w:t xml:space="preserve"> [Азнаурова Э.С., 1988</w:t>
      </w:r>
      <w:r w:rsidR="00FA62F5" w:rsidRPr="004F1770">
        <w:rPr>
          <w:rFonts w:ascii="Times New Roman" w:hAnsi="Times New Roman" w:cs="Times New Roman"/>
          <w:sz w:val="28"/>
          <w:szCs w:val="28"/>
        </w:rPr>
        <w:t>: 10</w:t>
      </w:r>
      <w:r w:rsidR="0095458D" w:rsidRPr="004F1770">
        <w:rPr>
          <w:rFonts w:ascii="Times New Roman" w:hAnsi="Times New Roman" w:cs="Times New Roman"/>
          <w:sz w:val="28"/>
          <w:szCs w:val="28"/>
        </w:rPr>
        <w:t>]</w:t>
      </w:r>
    </w:p>
    <w:p w:rsidR="00DA21BB" w:rsidRPr="004F1770" w:rsidRDefault="00DA21BB"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По характеру указания именем на действительность различают два типа вторичной номинации: автономную и неавтономную.</w:t>
      </w:r>
    </w:p>
    <w:p w:rsidR="00DA21BB" w:rsidRPr="004F1770" w:rsidRDefault="00DA21BB"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Автономная номинация – это вторичное значение слов, которые обретают самостоятельную номинативную функцию и называют тот или иной фрагмент объективной реальности, его признак или действие автономно, на базе одного имени.</w:t>
      </w:r>
    </w:p>
    <w:p w:rsidR="00DA21BB" w:rsidRPr="004F1770" w:rsidRDefault="00DA21BB"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При неавтономной вторичной номинации формирование новой языковой единицы происходит посредством такого использования комбинаторной техники языка, при которой языковая всегда соотносится со своим обозначаемым косвенно, через посредство семантически опорного для данной комбинации наименований.</w:t>
      </w:r>
      <w:r w:rsidR="0095458D" w:rsidRPr="004F1770">
        <w:rPr>
          <w:rFonts w:ascii="Times New Roman" w:hAnsi="Times New Roman" w:cs="Times New Roman"/>
          <w:sz w:val="28"/>
          <w:szCs w:val="28"/>
        </w:rPr>
        <w:t xml:space="preserve"> [Маслова-Лашанская С.С., 1973</w:t>
      </w:r>
      <w:r w:rsidR="00FA62F5" w:rsidRPr="004F1770">
        <w:rPr>
          <w:rFonts w:ascii="Times New Roman" w:hAnsi="Times New Roman" w:cs="Times New Roman"/>
          <w:sz w:val="28"/>
          <w:szCs w:val="28"/>
        </w:rPr>
        <w:t>: 49</w:t>
      </w:r>
      <w:r w:rsidR="0095458D" w:rsidRPr="004F1770">
        <w:rPr>
          <w:rFonts w:ascii="Times New Roman" w:hAnsi="Times New Roman" w:cs="Times New Roman"/>
          <w:sz w:val="28"/>
          <w:szCs w:val="28"/>
        </w:rPr>
        <w:t>]</w:t>
      </w:r>
    </w:p>
    <w:p w:rsidR="00702F5B" w:rsidRPr="004F1770" w:rsidRDefault="00112C45"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Вторичная номинация, как мы уже говорили, - это использование уже имеющихся в языке номинативных средств в новой для них функции наречения. </w:t>
      </w:r>
      <w:r w:rsidR="00DB01F5" w:rsidRPr="004F1770">
        <w:rPr>
          <w:rFonts w:ascii="Times New Roman" w:hAnsi="Times New Roman" w:cs="Times New Roman"/>
          <w:sz w:val="28"/>
          <w:szCs w:val="28"/>
          <w:lang w:eastAsia="zh-CN"/>
        </w:rPr>
        <w:t>Вторичная номинация может быть языковой и речевой. В первом случае результаты вторичной номинации предстают как принятые языком и конвенциально закрепленные значения словесных знаков, во втором – как окказиональное их употребление в несобственной для них номинативной функции. При этом в самих процессах вторичной номинации нет существенной разницы. Однако в языке такие вторичные наименования, которые представляют собой наиболее закономерные для системы данного языка способы именования и восполняют недостающие в нем номинативные средства.</w:t>
      </w:r>
    </w:p>
    <w:p w:rsidR="00DB01F5" w:rsidRPr="004F1770" w:rsidRDefault="00DB01F5"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В отличие от первообразных наименований, все вторичные наименования формируются на базе того значения слова, чье имя используется в новой для него функции называния. Однако в сфере вторичной номинации различаются два принципиально различных способа отображения действительности и отнесения понятийно-языкового содержания наименований к обозначаемым объектам.</w:t>
      </w:r>
    </w:p>
    <w:p w:rsidR="00DB01F5" w:rsidRPr="004F1770" w:rsidRDefault="00DB01F5"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Первый способ вторичной номинации состоит в том, что здесь имеет место непрямое отображение внеязыкового объекта, опосредуемое предшествующим значением слова, те или иные признаки которого играют роль внутренней </w:t>
      </w:r>
      <w:r w:rsidR="00A869DF" w:rsidRPr="004F1770">
        <w:rPr>
          <w:rFonts w:ascii="Times New Roman" w:hAnsi="Times New Roman" w:cs="Times New Roman"/>
          <w:sz w:val="28"/>
          <w:szCs w:val="28"/>
          <w:lang w:eastAsia="zh-CN"/>
        </w:rPr>
        <w:t>формы, переходя в новое смысловое содержание. Сформировавшийся таким образом смысл соот</w:t>
      </w:r>
      <w:r w:rsidR="008577D1" w:rsidRPr="004F1770">
        <w:rPr>
          <w:rFonts w:ascii="Times New Roman" w:hAnsi="Times New Roman" w:cs="Times New Roman"/>
          <w:sz w:val="28"/>
          <w:szCs w:val="28"/>
          <w:lang w:eastAsia="zh-CN"/>
        </w:rPr>
        <w:t>носится с неязыковым ря</w:t>
      </w:r>
      <w:r w:rsidR="00A869DF" w:rsidRPr="004F1770">
        <w:rPr>
          <w:rFonts w:ascii="Times New Roman" w:hAnsi="Times New Roman" w:cs="Times New Roman"/>
          <w:sz w:val="28"/>
          <w:szCs w:val="28"/>
          <w:lang w:eastAsia="zh-CN"/>
        </w:rPr>
        <w:t>дом автономно. Поэтому и характер номинативной ценности нового лексического значения зависит от той смысловой информации, которая заключена в нем, что выражается в самостоятельной номинативной функции такого рода номинативно-производных значений слов.</w:t>
      </w:r>
    </w:p>
    <w:p w:rsidR="000A382C" w:rsidRPr="004F1770" w:rsidRDefault="00A869DF"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Второй способ вторичной номинации осложняется подключением к процессу наименования комбинаторно-синтезирующей деятельности сознания и соответствующей языковой техники.</w:t>
      </w:r>
      <w:r w:rsidR="000A382C" w:rsidRPr="004F1770">
        <w:rPr>
          <w:rFonts w:ascii="Times New Roman" w:hAnsi="Times New Roman" w:cs="Times New Roman"/>
          <w:sz w:val="28"/>
          <w:szCs w:val="28"/>
          <w:lang w:eastAsia="zh-CN"/>
        </w:rPr>
        <w:t xml:space="preserve"> Вследствие этого в отношении именования здесь участвует еще одно или несколько других наименований, уже существующих в языке. Иными словами, такой способ заключается в том, что, наряду с </w:t>
      </w:r>
      <w:r w:rsidR="00AB5A8A" w:rsidRPr="004F1770">
        <w:rPr>
          <w:rFonts w:ascii="Times New Roman" w:hAnsi="Times New Roman" w:cs="Times New Roman"/>
          <w:sz w:val="28"/>
          <w:szCs w:val="28"/>
          <w:lang w:eastAsia="zh-CN"/>
        </w:rPr>
        <w:t>непрямым</w:t>
      </w:r>
      <w:r w:rsidR="000A382C" w:rsidRPr="004F1770">
        <w:rPr>
          <w:rFonts w:ascii="Times New Roman" w:hAnsi="Times New Roman" w:cs="Times New Roman"/>
          <w:sz w:val="28"/>
          <w:szCs w:val="28"/>
          <w:lang w:eastAsia="zh-CN"/>
        </w:rPr>
        <w:t xml:space="preserve"> характером отображения действительности, опосредованным преемственностью некоторых элементов из предшествующего значения слова, формирование смысла нового наименования протекает здесь под непосредственным воздействием смыслового содержания другого наименования, которое детерминирует характер отображения действительности в новом отношении именования, задавая тот или иной ракурс ее рассмотрения, и тем самым также опосредуя это отображение. Поэтому и сформировавшиеся понятийно-языковое содержание таких наименований соотносится с внеязыковым рядом, не автономно, а косвенно. Характер номинативных ценностей новых лексических значений, их способность обозначать фрагменты действительности, тесно связан со значением опорного наименования, что находит выражение в несамостоятельной номинативной функции таких косвенно-производных значений слов и проявляется в синтагматической обусловленности их выбора и комбинации в ходе построения предложения.</w:t>
      </w:r>
      <w:r w:rsidR="00F920C4" w:rsidRPr="004F1770">
        <w:rPr>
          <w:rFonts w:ascii="Times New Roman" w:hAnsi="Times New Roman" w:cs="Times New Roman"/>
          <w:sz w:val="28"/>
          <w:szCs w:val="28"/>
        </w:rPr>
        <w:t xml:space="preserve"> [Телия В.Н., 1977</w:t>
      </w:r>
      <w:r w:rsidR="00FA62F5" w:rsidRPr="004F1770">
        <w:rPr>
          <w:rFonts w:ascii="Times New Roman" w:hAnsi="Times New Roman" w:cs="Times New Roman"/>
          <w:sz w:val="28"/>
          <w:szCs w:val="28"/>
        </w:rPr>
        <w:t>: 14</w:t>
      </w:r>
      <w:r w:rsidR="00F920C4" w:rsidRPr="004F1770">
        <w:rPr>
          <w:rFonts w:ascii="Times New Roman" w:hAnsi="Times New Roman" w:cs="Times New Roman"/>
          <w:sz w:val="28"/>
          <w:szCs w:val="28"/>
        </w:rPr>
        <w:t>]</w:t>
      </w:r>
    </w:p>
    <w:p w:rsidR="00A869DF" w:rsidRPr="004F1770" w:rsidRDefault="000A382C"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В процессе вторичной номинации всегда имеет место взаимодействие четырех компонентов: действительность </w:t>
      </w:r>
      <w:r w:rsidR="006B1718" w:rsidRPr="004F1770">
        <w:rPr>
          <w:rFonts w:ascii="Times New Roman" w:hAnsi="Times New Roman" w:cs="Times New Roman"/>
          <w:sz w:val="28"/>
          <w:szCs w:val="28"/>
          <w:lang w:eastAsia="zh-CN"/>
        </w:rPr>
        <w:t xml:space="preserve">– понятийно-языковая форма ее отображения – переосмысляемое значение языковой формы, опосредующее отнесенность нового смысла к действительности, </w:t>
      </w:r>
      <w:r w:rsidR="000B3F5D" w:rsidRPr="004F1770">
        <w:rPr>
          <w:rFonts w:ascii="Times New Roman" w:hAnsi="Times New Roman" w:cs="Times New Roman"/>
          <w:sz w:val="28"/>
          <w:szCs w:val="28"/>
          <w:lang w:eastAsia="zh-CN"/>
        </w:rPr>
        <w:t>-</w:t>
      </w:r>
      <w:r w:rsidR="006B1718" w:rsidRPr="004F1770">
        <w:rPr>
          <w:rFonts w:ascii="Times New Roman" w:hAnsi="Times New Roman" w:cs="Times New Roman"/>
          <w:sz w:val="28"/>
          <w:szCs w:val="28"/>
          <w:lang w:eastAsia="zh-CN"/>
        </w:rPr>
        <w:t xml:space="preserve"> языковая форма во вторичной для нее функции наречения.</w:t>
      </w:r>
    </w:p>
    <w:p w:rsidR="006B1718" w:rsidRPr="004F1770" w:rsidRDefault="006B1718"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При непрямой номинации предшествующее значение языковой формы передает часть информации, существенной для обозначаемого объекта, во вновь формирующееся понятийно-языковое содержание имени. Направленность номинативно-производных значений слов на внеязыковой ряд имеет автономных характер и не нуждается в комбинаторной поддержке данного значения другими словами.</w:t>
      </w:r>
    </w:p>
    <w:p w:rsidR="006B1718" w:rsidRPr="004F1770" w:rsidRDefault="006B1718"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Качественное отличие номинативно-производных, непрямых значений слов от значений прямых состоит в том, что они обозначают предметы, процессы, качества, атрибутируя им и часть несобственных для них признаков, поэтому такие значения всегда специфичнее по содержанию, чем свойства класса объектов, к которым они приложимы. Скрытая в номинативно-производных значениях слов смысловая опосредованность проявляется и в ограниченном диапазоне их сочетаемости, часто суженном относительно свойств обозначаемых объектов</w:t>
      </w:r>
      <w:r w:rsidR="0095122A" w:rsidRPr="004F1770">
        <w:rPr>
          <w:rFonts w:ascii="Times New Roman" w:hAnsi="Times New Roman" w:cs="Times New Roman"/>
          <w:sz w:val="28"/>
          <w:szCs w:val="28"/>
          <w:lang w:eastAsia="zh-CN"/>
        </w:rPr>
        <w:t>, и в наличии у них таких лексических связей, которые эти значения наследуют от предшествующих. Так, например, «волнение» - массовое выражение недовольства, протеста против чего-нибудь, также обозначает «беспорядочное, хаотичное проявление недовольства», наследуя эти признаки от основного значения, поэтому невозможны сочетания «планомерные, организованные волнения».</w:t>
      </w:r>
      <w:r w:rsidR="00F920C4" w:rsidRPr="004F1770">
        <w:rPr>
          <w:rFonts w:ascii="Times New Roman" w:hAnsi="Times New Roman" w:cs="Times New Roman"/>
          <w:sz w:val="28"/>
          <w:szCs w:val="28"/>
        </w:rPr>
        <w:t xml:space="preserve"> [Ермакова О.П., 2000</w:t>
      </w:r>
      <w:r w:rsidR="00FA62F5" w:rsidRPr="004F1770">
        <w:rPr>
          <w:rFonts w:ascii="Times New Roman" w:hAnsi="Times New Roman" w:cs="Times New Roman"/>
          <w:sz w:val="28"/>
          <w:szCs w:val="28"/>
        </w:rPr>
        <w:t>: 12</w:t>
      </w:r>
      <w:r w:rsidR="00F920C4" w:rsidRPr="004F1770">
        <w:rPr>
          <w:rFonts w:ascii="Times New Roman" w:hAnsi="Times New Roman" w:cs="Times New Roman"/>
          <w:sz w:val="28"/>
          <w:szCs w:val="28"/>
        </w:rPr>
        <w:t>]</w:t>
      </w:r>
    </w:p>
    <w:p w:rsidR="0095122A" w:rsidRPr="004F1770" w:rsidRDefault="0095122A"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При вторичном использовании слов в новой для них функции называния закономерно возникает смысловая преемственность наименований, что приводит к многозначности словесных знаков. Номинативная производственность обычно выражается в мотивированности вторичных наименований, в наличии у них внутренней формы, выступающей как посредник между новым смыслом и его отнесенностью к действительности. Переосмысляемое значение словесного знака не только приспосабливается к выражению нового для него внеязыкового </w:t>
      </w:r>
      <w:r w:rsidR="0093625A" w:rsidRPr="004F1770">
        <w:rPr>
          <w:rFonts w:ascii="Times New Roman" w:hAnsi="Times New Roman" w:cs="Times New Roman"/>
          <w:sz w:val="28"/>
          <w:szCs w:val="28"/>
          <w:lang w:eastAsia="zh-CN"/>
        </w:rPr>
        <w:t>содержания</w:t>
      </w:r>
      <w:r w:rsidRPr="004F1770">
        <w:rPr>
          <w:rFonts w:ascii="Times New Roman" w:hAnsi="Times New Roman" w:cs="Times New Roman"/>
          <w:sz w:val="28"/>
          <w:szCs w:val="28"/>
          <w:lang w:eastAsia="zh-CN"/>
        </w:rPr>
        <w:t xml:space="preserve">, но и опосредует его в самом процессе отражения. При этом необходимо отметить, что если в номинативном акте преобладают прагматические факторы, то мотив выбора языковой формы может сообразно с </w:t>
      </w:r>
      <w:r w:rsidR="008577D1" w:rsidRPr="004F1770">
        <w:rPr>
          <w:rFonts w:ascii="Times New Roman" w:hAnsi="Times New Roman" w:cs="Times New Roman"/>
          <w:sz w:val="28"/>
          <w:szCs w:val="28"/>
          <w:lang w:eastAsia="zh-CN"/>
        </w:rPr>
        <w:t xml:space="preserve">использованием </w:t>
      </w:r>
      <w:r w:rsidRPr="004F1770">
        <w:rPr>
          <w:rFonts w:ascii="Times New Roman" w:hAnsi="Times New Roman" w:cs="Times New Roman"/>
          <w:sz w:val="28"/>
          <w:szCs w:val="28"/>
          <w:lang w:eastAsia="zh-CN"/>
        </w:rPr>
        <w:t xml:space="preserve">фантазии именующего далеко отойти от ядра опосредуемого значения, что особенно характерно для </w:t>
      </w:r>
      <w:r w:rsidR="0093625A" w:rsidRPr="004F1770">
        <w:rPr>
          <w:rFonts w:ascii="Times New Roman" w:hAnsi="Times New Roman" w:cs="Times New Roman"/>
          <w:sz w:val="28"/>
          <w:szCs w:val="28"/>
          <w:lang w:eastAsia="zh-CN"/>
        </w:rPr>
        <w:t>жаргонной сферы номинации</w:t>
      </w:r>
      <w:r w:rsidR="00C97831" w:rsidRPr="004F1770">
        <w:rPr>
          <w:rFonts w:ascii="Times New Roman" w:hAnsi="Times New Roman" w:cs="Times New Roman"/>
          <w:sz w:val="28"/>
          <w:szCs w:val="28"/>
          <w:lang w:eastAsia="zh-CN"/>
        </w:rPr>
        <w:t>. [</w:t>
      </w:r>
      <w:r w:rsidR="00AB5A8A" w:rsidRPr="004F1770">
        <w:rPr>
          <w:rFonts w:ascii="Times New Roman" w:hAnsi="Times New Roman" w:cs="Times New Roman"/>
          <w:sz w:val="28"/>
          <w:szCs w:val="28"/>
          <w:lang w:eastAsia="zh-CN"/>
        </w:rPr>
        <w:t>Телия В.Н, 1981</w:t>
      </w:r>
      <w:r w:rsidR="00FA62F5" w:rsidRPr="004F1770">
        <w:rPr>
          <w:rFonts w:ascii="Times New Roman" w:hAnsi="Times New Roman" w:cs="Times New Roman"/>
          <w:sz w:val="28"/>
          <w:szCs w:val="28"/>
          <w:lang w:eastAsia="zh-CN"/>
        </w:rPr>
        <w:t>: 16</w:t>
      </w:r>
      <w:r w:rsidR="00AB5A8A" w:rsidRPr="004F1770">
        <w:rPr>
          <w:rFonts w:ascii="Times New Roman" w:hAnsi="Times New Roman" w:cs="Times New Roman"/>
          <w:sz w:val="28"/>
          <w:szCs w:val="28"/>
          <w:lang w:eastAsia="zh-CN"/>
        </w:rPr>
        <w:t>]</w:t>
      </w:r>
    </w:p>
    <w:p w:rsidR="00DA51C1" w:rsidRPr="004F1770" w:rsidRDefault="00DA51C1"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Система образов, потенциально предназначенных для выражения предикативных признаков, весьма разнообразен и включает в себя наименования, актуализирующие как внешние, так и внутренние характеристики субъекта референции. В системе средств метафорического переноса метафорическую номинацию отличает способность к единовременному выражению комплекса ассоциирующихся с образом-символом предикативных характеристик, способность к экспликации не только внешних, но и внутренних характеристик и тесное взаимодействие между ними на основе системы аксиологических ценностей, закрепленных в сознании носителей языка. Метафорическая номинация дает возможность выразить не только качества или свойства, имеющие эквиваленты в нейтральных языковых структурах, но и значение, не поддающиеся точной языковой экспликации при использовании нейтральной лексики.</w:t>
      </w:r>
    </w:p>
    <w:p w:rsidR="00DA51C1" w:rsidRPr="004F1770" w:rsidRDefault="00DA51C1"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В образовании метафоры также нередко участвуют ассоциативно- образные средства метафорической номинации.</w:t>
      </w:r>
    </w:p>
    <w:p w:rsidR="00DA51C1" w:rsidRPr="004F1770" w:rsidRDefault="00DA51C1"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Система ассоциативно-образных средств, используемых при метафорической номинации, может обладать в предложении различным статусом, в частности, выступать в качестве предиката. Метафорическая предикация имеет место в том случае, если в предложении в качестве предиката употребляется лексема, соотносимая с субъектом не прямо, а опосредованно, через вспомогательный субъект, обладающий в сознании носителей языка значением типового образа – носителя данной предикативной характеристики.</w:t>
      </w:r>
    </w:p>
    <w:p w:rsidR="00DA51C1" w:rsidRPr="004F1770" w:rsidRDefault="00DA51C1"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Генитивные метафоры, структура которых в обязательном порядке включает в себя основной и вспомогательный субъекты, по формальным показателям сближаются с метафорическими приложениями и метафорической предикацией с существительными в именительном падеже в позиции предиката, однако с точки зрения семантических значений, обладают существенными отличиями. С помощью метафорических приложений и предикатов говорящий, как правило, дает общую характеристику предмета общения, тогда как в генитивных метафорических конструкциях он характеризуется по одному или нескольким из свойственных ему предикативных признаков: по размеру, по форме, по температуре, по цвету, по структуре, по ширине и так далее. Генитивные метафоры ориентированы на описание объективных показателей с точки зрения субъективного их восприятия, поэтому они в меньшей степени, чем остальные структуры, выражают отношение к описываемым фактам с аксиологических оценочных позиций.</w:t>
      </w:r>
    </w:p>
    <w:p w:rsidR="00DA51C1" w:rsidRPr="004F1770" w:rsidRDefault="00DA51C1"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Атрибутивные и адвербиально-атрибутивные метафорические конструкции составляют наиболее продуктивную разновидность метафорических переносов, в силу того, что их структура предназначена для реализации самых разнообразных оттенков метафорического значения. Среди данных метафорических структур по частотности употребления заметно выделяется группа атрибутивных словосочетаний, основу которых составляют прилагательные, существительные и наречия, обладающие метафорическим значением:</w:t>
      </w:r>
      <w:r w:rsid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sad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blow</w:t>
      </w:r>
      <w:r w:rsidRPr="004F1770">
        <w:rPr>
          <w:rFonts w:ascii="Times New Roman" w:hAnsi="Times New Roman" w:cs="Times New Roman"/>
          <w:sz w:val="28"/>
          <w:szCs w:val="28"/>
          <w:lang w:eastAsia="zh-CN"/>
        </w:rPr>
        <w:t xml:space="preserve"> – досадный удар, </w:t>
      </w:r>
      <w:r w:rsidRPr="004F1770">
        <w:rPr>
          <w:rFonts w:ascii="Times New Roman" w:hAnsi="Times New Roman" w:cs="Times New Roman"/>
          <w:sz w:val="28"/>
          <w:szCs w:val="28"/>
          <w:lang w:val="en-US" w:eastAsia="zh-CN"/>
        </w:rPr>
        <w:t>golden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age</w:t>
      </w:r>
      <w:r w:rsidRPr="004F1770">
        <w:rPr>
          <w:rFonts w:ascii="Times New Roman" w:hAnsi="Times New Roman" w:cs="Times New Roman"/>
          <w:sz w:val="28"/>
          <w:szCs w:val="28"/>
          <w:lang w:eastAsia="zh-CN"/>
        </w:rPr>
        <w:t xml:space="preserve"> – золотые годы и так далее.</w:t>
      </w:r>
    </w:p>
    <w:p w:rsidR="00DA51C1" w:rsidRPr="004F1770" w:rsidRDefault="00DA51C1"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Вторую группу атрибутивных конструкций образуют словосочетания причастия, герундий и инфинитивы, обладающие метафорическим значением:</w:t>
      </w:r>
      <w:r w:rsid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servants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eating</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their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heads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off</w:t>
      </w:r>
      <w:r w:rsidRPr="004F1770">
        <w:rPr>
          <w:rFonts w:ascii="Times New Roman" w:hAnsi="Times New Roman" w:cs="Times New Roman"/>
          <w:sz w:val="28"/>
          <w:szCs w:val="28"/>
          <w:lang w:eastAsia="zh-CN"/>
        </w:rPr>
        <w:t xml:space="preserve"> – служащие съедающие их головы и так далее.</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eastAsia="zh-CN"/>
        </w:rPr>
        <w:t>[</w:t>
      </w:r>
      <w:r w:rsidRPr="004F1770">
        <w:rPr>
          <w:rFonts w:ascii="Times New Roman" w:hAnsi="Times New Roman" w:cs="Times New Roman"/>
          <w:sz w:val="28"/>
          <w:szCs w:val="28"/>
          <w:lang w:eastAsia="zh-CN"/>
        </w:rPr>
        <w:t>Кубрякова Е.С., 1988</w:t>
      </w:r>
      <w:r w:rsidR="00FA62F5" w:rsidRPr="004F1770">
        <w:rPr>
          <w:rFonts w:ascii="Times New Roman" w:hAnsi="Times New Roman" w:cs="Times New Roman"/>
          <w:sz w:val="28"/>
          <w:szCs w:val="28"/>
          <w:lang w:eastAsia="zh-CN"/>
        </w:rPr>
        <w:t>: 87</w:t>
      </w:r>
      <w:r w:rsidRPr="004F1770">
        <w:rPr>
          <w:rFonts w:ascii="Times New Roman" w:hAnsi="Times New Roman" w:cs="Times New Roman"/>
          <w:sz w:val="28"/>
          <w:szCs w:val="28"/>
          <w:lang w:val="en-US" w:eastAsia="zh-CN"/>
        </w:rPr>
        <w:t>]</w:t>
      </w:r>
    </w:p>
    <w:p w:rsidR="0093625A" w:rsidRPr="004F1770" w:rsidRDefault="0093625A" w:rsidP="004F1770">
      <w:pPr>
        <w:spacing w:after="0" w:line="360" w:lineRule="auto"/>
        <w:ind w:firstLine="709"/>
        <w:jc w:val="both"/>
        <w:rPr>
          <w:rFonts w:ascii="Times New Roman" w:hAnsi="Times New Roman" w:cs="Times New Roman"/>
          <w:sz w:val="28"/>
          <w:szCs w:val="28"/>
          <w:lang w:eastAsia="zh-CN"/>
        </w:rPr>
      </w:pPr>
    </w:p>
    <w:p w:rsidR="0093625A" w:rsidRPr="004F1770" w:rsidRDefault="0093625A" w:rsidP="004F1770">
      <w:pPr>
        <w:spacing w:after="0" w:line="360" w:lineRule="auto"/>
        <w:ind w:firstLine="709"/>
        <w:jc w:val="center"/>
        <w:rPr>
          <w:rFonts w:ascii="Times New Roman" w:hAnsi="Times New Roman" w:cs="Times New Roman"/>
          <w:sz w:val="28"/>
          <w:szCs w:val="28"/>
          <w:lang w:eastAsia="zh-CN"/>
        </w:rPr>
      </w:pPr>
      <w:r w:rsidRPr="004F1770">
        <w:rPr>
          <w:rFonts w:ascii="Times New Roman" w:hAnsi="Times New Roman" w:cs="Times New Roman"/>
          <w:sz w:val="28"/>
          <w:szCs w:val="28"/>
          <w:lang w:eastAsia="zh-CN"/>
        </w:rPr>
        <w:t>1.2.3 М</w:t>
      </w:r>
      <w:r w:rsidR="00AB5A8A" w:rsidRPr="004F1770">
        <w:rPr>
          <w:rFonts w:ascii="Times New Roman" w:hAnsi="Times New Roman" w:cs="Times New Roman"/>
          <w:sz w:val="28"/>
          <w:szCs w:val="28"/>
          <w:lang w:eastAsia="zh-CN"/>
        </w:rPr>
        <w:t>етафора как вторичная номинация</w:t>
      </w:r>
    </w:p>
    <w:p w:rsidR="0093625A" w:rsidRPr="004F1770" w:rsidRDefault="0093625A"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С термином «номинация» напрямую связаны тропы языка, в том числе и метафора, так как они также называют предметы и явления. Следовательно, здесь мы можем говорить о такой разновидности метафоры, как номинативная метафора.</w:t>
      </w:r>
    </w:p>
    <w:p w:rsidR="0093625A" w:rsidRPr="004F1770" w:rsidRDefault="0093625A"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Номинативная метафора возникает на основе семантически автономной лексики и она, как правило, одночленна, лишена контекста. Однако в рамках конкретной лексики существует вид отношений, ослабляющих взаимную независимость имен. Это отношения части и целого. Части предметов регулярно получают метафорические наименования. Обозначая часть предмета, метафорическое имя сразу включается в словосочетание, проясняющее его предметную отнесенность.</w:t>
      </w:r>
      <w:r w:rsidR="00F920C4" w:rsidRPr="004F1770">
        <w:rPr>
          <w:rFonts w:ascii="Times New Roman" w:hAnsi="Times New Roman" w:cs="Times New Roman"/>
          <w:sz w:val="28"/>
          <w:szCs w:val="28"/>
        </w:rPr>
        <w:t xml:space="preserve"> [Гак В.Г., 1977</w:t>
      </w:r>
      <w:r w:rsidR="00FA62F5" w:rsidRPr="004F1770">
        <w:rPr>
          <w:rFonts w:ascii="Times New Roman" w:hAnsi="Times New Roman" w:cs="Times New Roman"/>
          <w:sz w:val="28"/>
          <w:szCs w:val="28"/>
        </w:rPr>
        <w:t>: 72</w:t>
      </w:r>
      <w:r w:rsidR="00F920C4" w:rsidRPr="004F1770">
        <w:rPr>
          <w:rFonts w:ascii="Times New Roman" w:hAnsi="Times New Roman" w:cs="Times New Roman"/>
          <w:sz w:val="28"/>
          <w:szCs w:val="28"/>
        </w:rPr>
        <w:t>]</w:t>
      </w:r>
    </w:p>
    <w:p w:rsidR="0093625A" w:rsidRPr="004F1770" w:rsidRDefault="0093625A" w:rsidP="004F1770">
      <w:pPr>
        <w:shd w:val="clear" w:color="auto" w:fill="FFFFFF"/>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«Идентифицирующая» метафора составляет ресурс номинации, а не способ нюансировки смысла. Образ, который она дает языку, идентифицирующей лексике, в </w:t>
      </w:r>
      <w:r w:rsidR="00AB5A8A" w:rsidRPr="004F1770">
        <w:rPr>
          <w:rFonts w:ascii="Times New Roman" w:hAnsi="Times New Roman" w:cs="Times New Roman"/>
          <w:sz w:val="28"/>
          <w:szCs w:val="28"/>
          <w:lang w:eastAsia="zh-CN"/>
        </w:rPr>
        <w:t>сущности,</w:t>
      </w:r>
      <w:r w:rsidRPr="004F1770">
        <w:rPr>
          <w:rFonts w:ascii="Times New Roman" w:hAnsi="Times New Roman" w:cs="Times New Roman"/>
          <w:sz w:val="28"/>
          <w:szCs w:val="28"/>
          <w:lang w:eastAsia="zh-CN"/>
        </w:rPr>
        <w:t xml:space="preserve"> не нужен. Слово стремится от него освободиться. Семантический процесс сводится к замене одного дескриптивного значения другим. Метафора используется в номинативных целях и порождает омонимию. Классическая семантика говорит в этом случае о переносе названия. Такого рода перенос обычно опирается на сходство предметов по какому-либо внешнему, очевидному признаку. Метафора этого типа наглядна. Она аппелирует не к интуиции, а к зрению. Отвечая акту уподобления, она не производит вспышки, представляющей предмет в новом, преображающем его свете. Она не подсказывает, а указывает. Выполнив номинативную функцию, метафора исчезает. При этом угасание образа в общем случае не побуждает говорящих прибегнуть к новой, более живой и свежей метафоре. Точно также как человек в стандартных обстоятельствах не нуждается в нескольких именах, классу предметов достаточно одного названия. Номинативное дублирование происходит лишь в условиях распадения языковой нормы.</w:t>
      </w:r>
      <w:r w:rsidR="00F920C4" w:rsidRPr="004F1770">
        <w:rPr>
          <w:rFonts w:ascii="Times New Roman" w:hAnsi="Times New Roman" w:cs="Times New Roman"/>
          <w:sz w:val="28"/>
          <w:szCs w:val="28"/>
        </w:rPr>
        <w:t xml:space="preserve"> [Чудинов А.П., 2000</w:t>
      </w:r>
      <w:r w:rsidR="00FA62F5" w:rsidRPr="004F1770">
        <w:rPr>
          <w:rFonts w:ascii="Times New Roman" w:hAnsi="Times New Roman" w:cs="Times New Roman"/>
          <w:sz w:val="28"/>
          <w:szCs w:val="28"/>
        </w:rPr>
        <w:t>: 56</w:t>
      </w:r>
      <w:r w:rsidR="00F920C4" w:rsidRPr="004F1770">
        <w:rPr>
          <w:rFonts w:ascii="Times New Roman" w:hAnsi="Times New Roman" w:cs="Times New Roman"/>
          <w:sz w:val="28"/>
          <w:szCs w:val="28"/>
        </w:rPr>
        <w:t>]</w:t>
      </w:r>
    </w:p>
    <w:p w:rsidR="0093625A" w:rsidRPr="004F1770" w:rsidRDefault="0093625A"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Для рассмотрения метафоры как вторичной номинации необходимо обратиться к процессу метафоризации предикативного значения. Этот процесс, как известно, сводится к присвоению объектам «чужих» признаков, то есть признаков, свойств и состояний, принадлежащих другому классу объектов или относящихся к другому аспекту данного класса. Например, прилагательное «</w:t>
      </w:r>
      <w:r w:rsidR="00CF46F2" w:rsidRPr="004F1770">
        <w:rPr>
          <w:rFonts w:ascii="Times New Roman" w:hAnsi="Times New Roman" w:cs="Times New Roman"/>
          <w:sz w:val="28"/>
          <w:szCs w:val="28"/>
          <w:lang w:eastAsia="zh-CN"/>
        </w:rPr>
        <w:t>острый</w:t>
      </w:r>
      <w:r w:rsidRPr="004F1770">
        <w:rPr>
          <w:rFonts w:ascii="Times New Roman" w:hAnsi="Times New Roman" w:cs="Times New Roman"/>
          <w:sz w:val="28"/>
          <w:szCs w:val="28"/>
          <w:lang w:eastAsia="zh-CN"/>
        </w:rPr>
        <w:t>»</w:t>
      </w:r>
      <w:r w:rsidR="00CF46F2" w:rsidRPr="004F1770">
        <w:rPr>
          <w:rFonts w:ascii="Times New Roman" w:hAnsi="Times New Roman" w:cs="Times New Roman"/>
          <w:sz w:val="28"/>
          <w:szCs w:val="28"/>
          <w:lang w:eastAsia="zh-CN"/>
        </w:rPr>
        <w:t xml:space="preserve"> в прямом значении относимого к режущим и колющим предметам, для характеристики запаха, обоняния, нюха, чувства и других ощущений. Кроме того, говорят об остром уме, острых заболеваниях, острой критике и так далее.</w:t>
      </w:r>
    </w:p>
    <w:p w:rsidR="00CF46F2" w:rsidRPr="004F1770" w:rsidRDefault="00CF46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Метафора этого типа также с большей или меньшей степенью определенности может быть выведена из сравнения: буря шумит подобно тому, как воет зверь </w:t>
      </w:r>
      <w:r w:rsidR="00AB5A8A" w:rsidRPr="004F1770">
        <w:rPr>
          <w:rFonts w:ascii="Times New Roman" w:hAnsi="Times New Roman" w:cs="Times New Roman"/>
          <w:sz w:val="28"/>
          <w:szCs w:val="28"/>
          <w:lang w:eastAsia="zh-CN"/>
        </w:rPr>
        <w:t>→</w:t>
      </w:r>
      <w:r w:rsidRPr="004F1770">
        <w:rPr>
          <w:rFonts w:ascii="Times New Roman" w:hAnsi="Times New Roman" w:cs="Times New Roman"/>
          <w:sz w:val="28"/>
          <w:szCs w:val="28"/>
          <w:lang w:eastAsia="zh-CN"/>
        </w:rPr>
        <w:t xml:space="preserve"> буря воет как зверь </w:t>
      </w:r>
      <w:r w:rsidR="00AB5A8A" w:rsidRPr="004F1770">
        <w:rPr>
          <w:rFonts w:ascii="Times New Roman" w:hAnsi="Times New Roman" w:cs="Times New Roman"/>
          <w:sz w:val="28"/>
          <w:szCs w:val="28"/>
          <w:lang w:eastAsia="zh-CN"/>
        </w:rPr>
        <w:t>→</w:t>
      </w:r>
      <w:r w:rsidRPr="004F1770">
        <w:rPr>
          <w:rFonts w:ascii="Times New Roman" w:hAnsi="Times New Roman" w:cs="Times New Roman"/>
          <w:sz w:val="28"/>
          <w:szCs w:val="28"/>
          <w:lang w:eastAsia="zh-CN"/>
        </w:rPr>
        <w:t xml:space="preserve"> буря воет. Уподоблением в этом виде метафоры происходит по вполне определенному эксплицированному признаку. Действие аналогии имеет своим следствием расширение области приложения предикативных слов. </w:t>
      </w:r>
      <w:r w:rsidR="00AB5A8A" w:rsidRPr="004F1770">
        <w:rPr>
          <w:rFonts w:ascii="Times New Roman" w:hAnsi="Times New Roman" w:cs="Times New Roman"/>
          <w:sz w:val="28"/>
          <w:szCs w:val="28"/>
          <w:lang w:eastAsia="zh-CN"/>
        </w:rPr>
        <w:t>Этим, с одной стороны,</w:t>
      </w:r>
      <w:r w:rsidR="00012785" w:rsidRPr="004F1770">
        <w:rPr>
          <w:rFonts w:ascii="Times New Roman" w:hAnsi="Times New Roman" w:cs="Times New Roman"/>
          <w:sz w:val="28"/>
          <w:szCs w:val="28"/>
          <w:lang w:eastAsia="zh-CN"/>
        </w:rPr>
        <w:t xml:space="preserve"> расширяется и семантически обедняется понятие признака, а с другой стороны – производится более тонкая дифференциация признаков иной категории реалий.</w:t>
      </w:r>
      <w:r w:rsidR="00072495" w:rsidRPr="004F1770">
        <w:rPr>
          <w:rFonts w:ascii="Times New Roman" w:hAnsi="Times New Roman" w:cs="Times New Roman"/>
          <w:sz w:val="28"/>
          <w:szCs w:val="28"/>
        </w:rPr>
        <w:t xml:space="preserve"> [Бессарабова Н.Д., 1987</w:t>
      </w:r>
      <w:r w:rsidR="00FA62F5" w:rsidRPr="004F1770">
        <w:rPr>
          <w:rFonts w:ascii="Times New Roman" w:hAnsi="Times New Roman" w:cs="Times New Roman"/>
          <w:sz w:val="28"/>
          <w:szCs w:val="28"/>
        </w:rPr>
        <w:t>: 34</w:t>
      </w:r>
      <w:r w:rsidR="00072495" w:rsidRPr="004F1770">
        <w:rPr>
          <w:rFonts w:ascii="Times New Roman" w:hAnsi="Times New Roman" w:cs="Times New Roman"/>
          <w:sz w:val="28"/>
          <w:szCs w:val="28"/>
        </w:rPr>
        <w:t>]</w:t>
      </w:r>
    </w:p>
    <w:p w:rsidR="00012785" w:rsidRPr="004F1770" w:rsidRDefault="00012785"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Особенно важна роль метафоры в формировании области вторичных предикатов – прилагательных и глаголов, обозначающих признаки предметов, то есть относящихся к непредметным сущностям. Свойства последних выделяются на основе аналогии с объектами, доступными чувственному восприятию.</w:t>
      </w:r>
    </w:p>
    <w:p w:rsidR="00E81734" w:rsidRPr="004F1770" w:rsidRDefault="00012785"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Прилагательные обозначающие свойства предмета, познаваемые определенным органом чувств, метафорически используются для дифференциации признаков, относящихся к другому аспекту материи. Так, идентификация оттенков цвета осуществляется «температурными» словами: теплый холодный тон, </w:t>
      </w:r>
      <w:r w:rsidRPr="004F1770">
        <w:rPr>
          <w:rFonts w:ascii="Times New Roman" w:hAnsi="Times New Roman" w:cs="Times New Roman"/>
          <w:sz w:val="28"/>
          <w:szCs w:val="28"/>
          <w:lang w:val="en-US" w:eastAsia="zh-CN"/>
        </w:rPr>
        <w:t>cold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grey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eyes</w:t>
      </w:r>
      <w:r w:rsidRPr="004F1770">
        <w:rPr>
          <w:rFonts w:ascii="Times New Roman" w:hAnsi="Times New Roman" w:cs="Times New Roman"/>
          <w:sz w:val="28"/>
          <w:szCs w:val="28"/>
          <w:lang w:eastAsia="zh-CN"/>
        </w:rPr>
        <w:t xml:space="preserve"> – холодные серые глаза и так далее; дифференциация звучания достигается словами, относящихся к пространственным параметрам, постигаемым зрением, или словами «осязательного» </w:t>
      </w:r>
      <w:r w:rsidR="00E81734" w:rsidRPr="004F1770">
        <w:rPr>
          <w:rFonts w:ascii="Times New Roman" w:hAnsi="Times New Roman" w:cs="Times New Roman"/>
          <w:sz w:val="28"/>
          <w:szCs w:val="28"/>
          <w:lang w:eastAsia="zh-CN"/>
        </w:rPr>
        <w:t>значения: высокий низкий голос. Важно отметить, что метафора изменяет в этом случае логический порядок предикатов: признаки предмета трансформируются в признаки признаков предмета.</w:t>
      </w:r>
    </w:p>
    <w:p w:rsidR="00E81734" w:rsidRPr="004F1770" w:rsidRDefault="00E8173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Предикативная метафора регулярно служит задаче создания признаковой лексики «невидимых миров» - духовного начала человека. Модель физического мира, данного в ощущениях, принимается за модель микрокосмоса. Вследствие этого физическая лексика используется для обозначения психических качеств человека, который может быть охарактеризован </w:t>
      </w:r>
      <w:r w:rsidR="00856AFC" w:rsidRPr="004F1770">
        <w:rPr>
          <w:rFonts w:ascii="Times New Roman" w:hAnsi="Times New Roman" w:cs="Times New Roman"/>
          <w:sz w:val="28"/>
          <w:szCs w:val="28"/>
          <w:lang w:eastAsia="zh-CN"/>
        </w:rPr>
        <w:t>т</w:t>
      </w:r>
      <w:r w:rsidRPr="004F1770">
        <w:rPr>
          <w:rFonts w:ascii="Times New Roman" w:hAnsi="Times New Roman" w:cs="Times New Roman"/>
          <w:sz w:val="28"/>
          <w:szCs w:val="28"/>
          <w:lang w:eastAsia="zh-CN"/>
        </w:rPr>
        <w:t>акими «физическими» прилагательными, как горячий, тупой, холодный, теплый, ледяной, жесткий и так далее.</w:t>
      </w:r>
    </w:p>
    <w:p w:rsidR="00A144A8" w:rsidRPr="004F1770" w:rsidRDefault="00A144A8"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Метафора является также источником лексики, обслуживающей мир </w:t>
      </w:r>
      <w:r w:rsidR="00856AFC" w:rsidRPr="004F1770">
        <w:rPr>
          <w:rFonts w:ascii="Times New Roman" w:hAnsi="Times New Roman" w:cs="Times New Roman"/>
          <w:sz w:val="28"/>
          <w:szCs w:val="28"/>
          <w:lang w:eastAsia="zh-CN"/>
        </w:rPr>
        <w:t>событий</w:t>
      </w:r>
      <w:r w:rsidRPr="004F1770">
        <w:rPr>
          <w:rFonts w:ascii="Times New Roman" w:hAnsi="Times New Roman" w:cs="Times New Roman"/>
          <w:sz w:val="28"/>
          <w:szCs w:val="28"/>
          <w:lang w:eastAsia="zh-CN"/>
        </w:rPr>
        <w:t xml:space="preserve"> и абстрактных понятий, конструируемых человеком. Снима</w:t>
      </w:r>
      <w:r w:rsidR="00AB5A8A" w:rsidRPr="004F1770">
        <w:rPr>
          <w:rFonts w:ascii="Times New Roman" w:hAnsi="Times New Roman" w:cs="Times New Roman"/>
          <w:sz w:val="28"/>
          <w:szCs w:val="28"/>
          <w:lang w:eastAsia="zh-CN"/>
        </w:rPr>
        <w:t>я ограничения на сочетаемость, м</w:t>
      </w:r>
      <w:r w:rsidRPr="004F1770">
        <w:rPr>
          <w:rFonts w:ascii="Times New Roman" w:hAnsi="Times New Roman" w:cs="Times New Roman"/>
          <w:sz w:val="28"/>
          <w:szCs w:val="28"/>
          <w:lang w:eastAsia="zh-CN"/>
        </w:rPr>
        <w:t xml:space="preserve">етафора ведет к созданию </w:t>
      </w:r>
      <w:r w:rsidR="00856AFC" w:rsidRPr="004F1770">
        <w:rPr>
          <w:rFonts w:ascii="Times New Roman" w:hAnsi="Times New Roman" w:cs="Times New Roman"/>
          <w:sz w:val="28"/>
          <w:szCs w:val="28"/>
          <w:lang w:eastAsia="zh-CN"/>
        </w:rPr>
        <w:t>обобщенных</w:t>
      </w:r>
      <w:r w:rsidRPr="004F1770">
        <w:rPr>
          <w:rFonts w:ascii="Times New Roman" w:hAnsi="Times New Roman" w:cs="Times New Roman"/>
          <w:sz w:val="28"/>
          <w:szCs w:val="28"/>
          <w:lang w:eastAsia="zh-CN"/>
        </w:rPr>
        <w:t xml:space="preserve">, семантически обесцвеченных предикатов, способных соединяться с любыми субъектами – конкретными и </w:t>
      </w:r>
      <w:r w:rsidR="00856AFC" w:rsidRPr="004F1770">
        <w:rPr>
          <w:rFonts w:ascii="Times New Roman" w:hAnsi="Times New Roman" w:cs="Times New Roman"/>
          <w:sz w:val="28"/>
          <w:szCs w:val="28"/>
          <w:lang w:eastAsia="zh-CN"/>
        </w:rPr>
        <w:t>абстрактными</w:t>
      </w:r>
      <w:r w:rsidRPr="004F1770">
        <w:rPr>
          <w:rFonts w:ascii="Times New Roman" w:hAnsi="Times New Roman" w:cs="Times New Roman"/>
          <w:sz w:val="28"/>
          <w:szCs w:val="28"/>
          <w:lang w:eastAsia="zh-CN"/>
        </w:rPr>
        <w:t xml:space="preserve">, одушевленными и неодушевленными. </w:t>
      </w:r>
      <w:r w:rsidR="00856AFC" w:rsidRPr="004F1770">
        <w:rPr>
          <w:rFonts w:ascii="Times New Roman" w:hAnsi="Times New Roman" w:cs="Times New Roman"/>
          <w:sz w:val="28"/>
          <w:szCs w:val="28"/>
          <w:lang w:eastAsia="zh-CN"/>
        </w:rPr>
        <w:t>Снося</w:t>
      </w:r>
      <w:r w:rsidRPr="004F1770">
        <w:rPr>
          <w:rFonts w:ascii="Times New Roman" w:hAnsi="Times New Roman" w:cs="Times New Roman"/>
          <w:sz w:val="28"/>
          <w:szCs w:val="28"/>
          <w:lang w:eastAsia="zh-CN"/>
        </w:rPr>
        <w:t xml:space="preserve"> семантические барьеры, метафора в то же время снимает границы между логическими порядками.</w:t>
      </w:r>
    </w:p>
    <w:p w:rsidR="00A144A8" w:rsidRPr="004F1770" w:rsidRDefault="00A144A8"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Если метафора, возникшая в результате перехода идентифицирующих слов в предикатные, способствует созданию тонких синонимов, слов узкой зоны применения, то признаковая метафора, напротив, приводит к генерализации понятий: и специфическими и обобщенными значениями язык обязан метафоре.</w:t>
      </w:r>
    </w:p>
    <w:p w:rsidR="00A144A8" w:rsidRPr="004F1770" w:rsidRDefault="00A144A8"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Метафора помогает обнаружить природу непредметностных сущностей. Изучение метафорических предикатов, относимых к категориям мироздания, дает возможность скрыть некоторые представления о бытии у древних народов. Так, метафорические предикаты, соединяющиеся с наименованиями темпоральных понятий, проливают свет на древнейшие представления о времени у разных народностей.</w:t>
      </w:r>
    </w:p>
    <w:p w:rsidR="00856AFC" w:rsidRPr="004F1770" w:rsidRDefault="008577D1"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В</w:t>
      </w:r>
      <w:r w:rsidR="00A144A8" w:rsidRPr="004F1770">
        <w:rPr>
          <w:rFonts w:ascii="Times New Roman" w:hAnsi="Times New Roman" w:cs="Times New Roman"/>
          <w:sz w:val="28"/>
          <w:szCs w:val="28"/>
          <w:lang w:eastAsia="zh-CN"/>
        </w:rPr>
        <w:t>ажным результатом признаковой метафоры является создание области вторичных предикатов</w:t>
      </w:r>
      <w:r w:rsidR="00856AFC" w:rsidRPr="004F1770">
        <w:rPr>
          <w:rFonts w:ascii="Times New Roman" w:hAnsi="Times New Roman" w:cs="Times New Roman"/>
          <w:sz w:val="28"/>
          <w:szCs w:val="28"/>
          <w:lang w:eastAsia="zh-CN"/>
        </w:rPr>
        <w:t>, определяющих первичные признаки предмета, характеризующих</w:t>
      </w:r>
      <w:r w:rsidR="004F1770">
        <w:rPr>
          <w:rFonts w:ascii="Times New Roman" w:hAnsi="Times New Roman" w:cs="Times New Roman"/>
          <w:sz w:val="28"/>
          <w:szCs w:val="28"/>
          <w:lang w:eastAsia="zh-CN"/>
        </w:rPr>
        <w:t xml:space="preserve"> </w:t>
      </w:r>
      <w:r w:rsidR="00856AFC" w:rsidRPr="004F1770">
        <w:rPr>
          <w:rFonts w:ascii="Times New Roman" w:hAnsi="Times New Roman" w:cs="Times New Roman"/>
          <w:sz w:val="28"/>
          <w:szCs w:val="28"/>
          <w:lang w:eastAsia="zh-CN"/>
        </w:rPr>
        <w:t>элементы человеческой психики, обслуживающих имена событий, фактов, действий, состояний, а также имена, относящиеся к миру идей, мыслей, суждений, концепций. Область вторичных предикатов тем самым почти полностью состоит из вторичных значений прилагательных и глаголов. Метафора в этом случае является вынужденной: к ней прибегают не от богатства выбора, а скорее от бедности, отсутствия прямых номинаций. Когнитивная метафора, как и номинативная, не является стойкой. Осуществив свою функцию, она меркнет. Особенно мимолетно существование метафоры, субъектом которой являются абстрактные категории.</w:t>
      </w:r>
    </w:p>
    <w:p w:rsidR="00012785" w:rsidRPr="004F1770" w:rsidRDefault="00856AFC"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Многие метафорические прилагательные естественней входят в атрибутивные, нежели предикативные отношения. Метафора входит в атрибутивные отношения, часто подчиняясь тем закономерностям, которые заставляют говорящих предпочитать субстантивное сказуемое адъективному, а не тем, которые делают атрибутивную позицию более желательной для метафоры, чем предикатную.</w:t>
      </w:r>
    </w:p>
    <w:p w:rsidR="00FA62F5" w:rsidRPr="004F1770" w:rsidRDefault="00AB5A8A"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Итак, мы рассмотрели основные положения в определении метафоры как основной единицы. </w:t>
      </w:r>
      <w:r w:rsidR="00FA62F5" w:rsidRPr="004F1770">
        <w:rPr>
          <w:rFonts w:ascii="Times New Roman" w:hAnsi="Times New Roman" w:cs="Times New Roman"/>
          <w:sz w:val="28"/>
          <w:szCs w:val="28"/>
          <w:lang w:eastAsia="zh-CN"/>
        </w:rPr>
        <w:t>Нами установлено существование когнитивной метафоры, которая объединяет в себе номинативную метафору, генитивную метафору</w:t>
      </w:r>
      <w:r w:rsidRPr="004F1770">
        <w:rPr>
          <w:rFonts w:ascii="Times New Roman" w:hAnsi="Times New Roman" w:cs="Times New Roman"/>
          <w:sz w:val="28"/>
          <w:szCs w:val="28"/>
          <w:lang w:eastAsia="zh-CN"/>
        </w:rPr>
        <w:t xml:space="preserve"> и так далее. Основное отличие данных типов состоит в том, что они по-разному используют исходные единицы и по-своему их преоюразуют. В языке используются различные средства трансформации единиц. К ним можно отнести следующие: употребление и преобразование различных частей речи, употребление уже существующих понятий для определения новых значений и так далее.</w:t>
      </w:r>
    </w:p>
    <w:p w:rsidR="00AB5A8A" w:rsidRPr="004F1770" w:rsidRDefault="00AB5A8A"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Следующей нашей задачей является рассмотрение вторичной номинации в романе Дж. Голсуорси «Собственник». На основе приведенных данных мы попытаемся доказать наличие вторичной номинации в романе и </w:t>
      </w:r>
      <w:r w:rsidR="00FA62F5" w:rsidRPr="004F1770">
        <w:rPr>
          <w:rFonts w:ascii="Times New Roman" w:hAnsi="Times New Roman" w:cs="Times New Roman"/>
          <w:sz w:val="28"/>
          <w:szCs w:val="28"/>
          <w:lang w:eastAsia="zh-CN"/>
        </w:rPr>
        <w:t>на анализе</w:t>
      </w:r>
      <w:r w:rsidRPr="004F1770">
        <w:rPr>
          <w:rFonts w:ascii="Times New Roman" w:hAnsi="Times New Roman" w:cs="Times New Roman"/>
          <w:sz w:val="28"/>
          <w:szCs w:val="28"/>
          <w:lang w:eastAsia="zh-CN"/>
        </w:rPr>
        <w:t xml:space="preserve"> примеров.</w:t>
      </w:r>
    </w:p>
    <w:p w:rsidR="00AB3647" w:rsidRPr="004F1770" w:rsidRDefault="00AB3647" w:rsidP="004F1770">
      <w:pPr>
        <w:spacing w:after="0" w:line="360" w:lineRule="auto"/>
        <w:ind w:firstLine="709"/>
        <w:jc w:val="both"/>
        <w:rPr>
          <w:rFonts w:ascii="Times New Roman" w:hAnsi="Times New Roman" w:cs="Times New Roman"/>
          <w:sz w:val="28"/>
          <w:szCs w:val="28"/>
          <w:lang w:eastAsia="zh-CN"/>
        </w:rPr>
      </w:pPr>
    </w:p>
    <w:p w:rsidR="00AB3647" w:rsidRPr="004F1770" w:rsidRDefault="004F1770" w:rsidP="004F177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eastAsia="zh-CN"/>
        </w:rPr>
        <w:br w:type="page"/>
      </w:r>
      <w:r w:rsidR="00AB3647" w:rsidRPr="004F1770">
        <w:rPr>
          <w:rFonts w:ascii="Times New Roman" w:hAnsi="Times New Roman" w:cs="Times New Roman"/>
          <w:sz w:val="28"/>
          <w:szCs w:val="28"/>
        </w:rPr>
        <w:t>Глава 2. Анализ когнитивной метафоры в романе Дж. Голсуорси</w:t>
      </w:r>
      <w:r>
        <w:rPr>
          <w:rFonts w:ascii="Times New Roman" w:hAnsi="Times New Roman" w:cs="Times New Roman"/>
          <w:sz w:val="28"/>
          <w:szCs w:val="28"/>
        </w:rPr>
        <w:t xml:space="preserve"> </w:t>
      </w:r>
      <w:r w:rsidR="00AB3647" w:rsidRPr="004F1770">
        <w:rPr>
          <w:rFonts w:ascii="Times New Roman" w:hAnsi="Times New Roman" w:cs="Times New Roman"/>
          <w:sz w:val="28"/>
          <w:szCs w:val="28"/>
        </w:rPr>
        <w:t>«Собственник»</w:t>
      </w:r>
    </w:p>
    <w:p w:rsidR="004F1770" w:rsidRDefault="004F1770" w:rsidP="004F1770">
      <w:pPr>
        <w:spacing w:after="0" w:line="360" w:lineRule="auto"/>
        <w:ind w:firstLine="709"/>
        <w:jc w:val="center"/>
        <w:rPr>
          <w:rFonts w:ascii="Times New Roman" w:hAnsi="Times New Roman" w:cs="Times New Roman"/>
          <w:sz w:val="28"/>
          <w:szCs w:val="28"/>
        </w:rPr>
      </w:pPr>
    </w:p>
    <w:p w:rsidR="00CA4D09" w:rsidRPr="004F1770" w:rsidRDefault="00CA4D09" w:rsidP="004F1770">
      <w:pPr>
        <w:spacing w:after="0" w:line="360" w:lineRule="auto"/>
        <w:ind w:firstLine="709"/>
        <w:jc w:val="center"/>
        <w:rPr>
          <w:rFonts w:ascii="Times New Roman" w:hAnsi="Times New Roman" w:cs="Times New Roman"/>
          <w:sz w:val="28"/>
          <w:szCs w:val="28"/>
        </w:rPr>
      </w:pPr>
      <w:r w:rsidRPr="004F1770">
        <w:rPr>
          <w:rFonts w:ascii="Times New Roman" w:hAnsi="Times New Roman" w:cs="Times New Roman"/>
          <w:sz w:val="28"/>
          <w:szCs w:val="28"/>
        </w:rPr>
        <w:t>2.1 Вторичная номинация в романе</w:t>
      </w:r>
    </w:p>
    <w:p w:rsidR="00CA4D09" w:rsidRPr="004F1770" w:rsidRDefault="00CA4D09" w:rsidP="004F1770">
      <w:pPr>
        <w:spacing w:after="0" w:line="360" w:lineRule="auto"/>
        <w:ind w:firstLine="709"/>
        <w:jc w:val="both"/>
        <w:rPr>
          <w:rFonts w:ascii="Times New Roman" w:hAnsi="Times New Roman" w:cs="Times New Roman"/>
          <w:sz w:val="28"/>
          <w:szCs w:val="28"/>
        </w:rPr>
      </w:pPr>
    </w:p>
    <w:p w:rsidR="00AB3647" w:rsidRPr="004F1770" w:rsidRDefault="00AB3647"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rPr>
        <w:t xml:space="preserve">Одной из основных </w:t>
      </w:r>
      <w:r w:rsidR="00FA62F5" w:rsidRPr="004F1770">
        <w:rPr>
          <w:rFonts w:ascii="Times New Roman" w:hAnsi="Times New Roman" w:cs="Times New Roman"/>
          <w:sz w:val="28"/>
          <w:szCs w:val="28"/>
        </w:rPr>
        <w:t xml:space="preserve">задач </w:t>
      </w:r>
      <w:r w:rsidR="00394EEF" w:rsidRPr="004F1770">
        <w:rPr>
          <w:rFonts w:ascii="Times New Roman" w:hAnsi="Times New Roman" w:cs="Times New Roman"/>
          <w:sz w:val="28"/>
          <w:szCs w:val="28"/>
        </w:rPr>
        <w:t xml:space="preserve">нашей дипломной работы – доказать, что метафора </w:t>
      </w:r>
      <w:r w:rsidRPr="004F1770">
        <w:rPr>
          <w:rFonts w:ascii="Times New Roman" w:hAnsi="Times New Roman" w:cs="Times New Roman"/>
          <w:sz w:val="28"/>
          <w:szCs w:val="28"/>
        </w:rPr>
        <w:t>в романе Дж. Голсуорси «Собственник»</w:t>
      </w:r>
      <w:r w:rsidR="00394EEF" w:rsidRPr="004F1770">
        <w:rPr>
          <w:rFonts w:ascii="Times New Roman" w:hAnsi="Times New Roman" w:cs="Times New Roman"/>
          <w:sz w:val="28"/>
          <w:szCs w:val="28"/>
        </w:rPr>
        <w:t xml:space="preserve"> представляет собой вторичную номинацию</w:t>
      </w:r>
      <w:r w:rsidRPr="004F1770">
        <w:rPr>
          <w:rFonts w:ascii="Times New Roman" w:hAnsi="Times New Roman" w:cs="Times New Roman"/>
          <w:sz w:val="28"/>
          <w:szCs w:val="28"/>
        </w:rPr>
        <w:t>. Вторичная номинация здесь представляется в когнитивных метафорах, которые широко представлены в романе.</w:t>
      </w:r>
    </w:p>
    <w:p w:rsidR="00964F20" w:rsidRPr="004F1770" w:rsidRDefault="00964F20"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Рассмотрим и классифицируем примеры метафор романа «Собственник» с точки зрения структурно-семантического анализа, разработанного Г.Н. Склерявской.</w:t>
      </w:r>
    </w:p>
    <w:p w:rsidR="002A60E6" w:rsidRPr="004F1770" w:rsidRDefault="002A60E6" w:rsidP="004F1770">
      <w:pPr>
        <w:spacing w:after="0" w:line="360" w:lineRule="auto"/>
        <w:ind w:firstLine="709"/>
        <w:jc w:val="both"/>
        <w:rPr>
          <w:rFonts w:ascii="Times New Roman" w:hAnsi="Times New Roman" w:cs="Times New Roman"/>
          <w:sz w:val="28"/>
          <w:szCs w:val="28"/>
          <w:lang w:eastAsia="ru-RU"/>
        </w:rPr>
      </w:pPr>
      <w:r w:rsidRPr="004F1770">
        <w:rPr>
          <w:rFonts w:ascii="Times New Roman" w:hAnsi="Times New Roman" w:cs="Times New Roman"/>
          <w:sz w:val="28"/>
          <w:szCs w:val="28"/>
          <w:lang w:eastAsia="ru-RU"/>
        </w:rPr>
        <w:t>Структурно-семантический анализ метафорических конструкций проводится в рамках исследования денотатов, принимающих участие в их образовании. По мнению ряда исследователей, метафорические переносы в языке подчинены достаточно жесткой закономерности и осуществляются в определенных направлениях от одной семантической сферы к другой. В качестве общераспространенных вариантов Г.Н.Скляревская выделяет переносы по следующим схемам</w:t>
      </w:r>
      <w:r w:rsidR="00522E23" w:rsidRPr="004F1770">
        <w:rPr>
          <w:rFonts w:ascii="Times New Roman" w:hAnsi="Times New Roman" w:cs="Times New Roman"/>
          <w:sz w:val="28"/>
          <w:szCs w:val="28"/>
          <w:lang w:eastAsia="ru-RU"/>
        </w:rPr>
        <w:t xml:space="preserve"> [Склерявская Г.Н., 1993: 101]</w:t>
      </w:r>
      <w:r w:rsidRPr="004F1770">
        <w:rPr>
          <w:rFonts w:ascii="Times New Roman" w:hAnsi="Times New Roman" w:cs="Times New Roman"/>
          <w:sz w:val="28"/>
          <w:szCs w:val="28"/>
          <w:lang w:eastAsia="ru-RU"/>
        </w:rPr>
        <w:t>:</w:t>
      </w:r>
    </w:p>
    <w:p w:rsidR="002A60E6" w:rsidRPr="004F1770" w:rsidRDefault="002A60E6" w:rsidP="004F1770">
      <w:pPr>
        <w:numPr>
          <w:ilvl w:val="0"/>
          <w:numId w:val="14"/>
        </w:numPr>
        <w:spacing w:after="0" w:line="360" w:lineRule="auto"/>
        <w:ind w:left="0" w:firstLine="709"/>
        <w:jc w:val="both"/>
        <w:rPr>
          <w:rFonts w:ascii="Times New Roman" w:hAnsi="Times New Roman" w:cs="Times New Roman"/>
          <w:sz w:val="28"/>
          <w:szCs w:val="28"/>
          <w:lang w:eastAsia="ru-RU"/>
        </w:rPr>
      </w:pPr>
      <w:r w:rsidRPr="004F1770">
        <w:rPr>
          <w:rFonts w:ascii="Times New Roman" w:hAnsi="Times New Roman" w:cs="Times New Roman"/>
          <w:sz w:val="28"/>
          <w:szCs w:val="28"/>
          <w:lang w:eastAsia="ru-RU"/>
        </w:rPr>
        <w:t>Предмет – предмет. В романе «Собственник» к такому типу метафор</w:t>
      </w:r>
      <w:r w:rsidR="004F1770">
        <w:rPr>
          <w:rFonts w:ascii="Times New Roman" w:hAnsi="Times New Roman" w:cs="Times New Roman"/>
          <w:sz w:val="28"/>
          <w:szCs w:val="28"/>
          <w:lang w:eastAsia="ru-RU"/>
        </w:rPr>
        <w:t xml:space="preserve"> </w:t>
      </w:r>
      <w:r w:rsidRPr="004F1770">
        <w:rPr>
          <w:rFonts w:ascii="Times New Roman" w:hAnsi="Times New Roman" w:cs="Times New Roman"/>
          <w:sz w:val="28"/>
          <w:szCs w:val="28"/>
          <w:lang w:eastAsia="ru-RU"/>
        </w:rPr>
        <w:t>относятся следующие.</w:t>
      </w:r>
    </w:p>
    <w:p w:rsidR="002A60E6" w:rsidRPr="004F1770" w:rsidRDefault="002A60E6"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lang w:val="en-US"/>
        </w:rPr>
        <w:t>The</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family</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nest</w:t>
      </w:r>
      <w:r w:rsidRPr="004F1770">
        <w:rPr>
          <w:rFonts w:ascii="Times New Roman" w:hAnsi="Times New Roman" w:cs="Times New Roman"/>
          <w:sz w:val="28"/>
          <w:szCs w:val="28"/>
        </w:rPr>
        <w:t xml:space="preserve"> – семейное гнездышко;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Soamses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their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nest</w:t>
      </w:r>
      <w:r w:rsidRPr="004F1770">
        <w:rPr>
          <w:rFonts w:ascii="Times New Roman" w:hAnsi="Times New Roman" w:cs="Times New Roman"/>
          <w:sz w:val="28"/>
          <w:szCs w:val="28"/>
          <w:lang w:eastAsia="zh-CN"/>
        </w:rPr>
        <w:t xml:space="preserve"> – семейство Сомсов в своем гнезде. </w:t>
      </w:r>
      <w:r w:rsidRPr="004F1770">
        <w:rPr>
          <w:rFonts w:ascii="Times New Roman" w:hAnsi="Times New Roman" w:cs="Times New Roman"/>
          <w:sz w:val="28"/>
          <w:szCs w:val="28"/>
        </w:rPr>
        <w:t>Генитивная метафора, где перенос значения основывается на метонимической</w:t>
      </w:r>
      <w:r w:rsidR="004F1770">
        <w:rPr>
          <w:rFonts w:ascii="Times New Roman" w:hAnsi="Times New Roman" w:cs="Times New Roman"/>
          <w:sz w:val="28"/>
          <w:szCs w:val="28"/>
        </w:rPr>
        <w:t xml:space="preserve"> </w:t>
      </w:r>
      <w:r w:rsidRPr="004F1770">
        <w:rPr>
          <w:rFonts w:ascii="Times New Roman" w:hAnsi="Times New Roman" w:cs="Times New Roman"/>
          <w:sz w:val="28"/>
          <w:szCs w:val="28"/>
        </w:rPr>
        <w:t>ноуменологической стратегии. Здесь метафора формирует сходство «</w:t>
      </w:r>
      <w:r w:rsidRPr="004F1770">
        <w:rPr>
          <w:rFonts w:ascii="Times New Roman" w:hAnsi="Times New Roman" w:cs="Times New Roman"/>
          <w:sz w:val="28"/>
          <w:szCs w:val="28"/>
          <w:lang w:val="en-US"/>
        </w:rPr>
        <w:t>house</w:t>
      </w:r>
      <w:r w:rsidRPr="004F1770">
        <w:rPr>
          <w:rFonts w:ascii="Times New Roman" w:hAnsi="Times New Roman" w:cs="Times New Roman"/>
          <w:sz w:val="28"/>
          <w:szCs w:val="28"/>
        </w:rPr>
        <w:t xml:space="preserve"> - дом» - «</w:t>
      </w:r>
      <w:r w:rsidRPr="004F1770">
        <w:rPr>
          <w:rFonts w:ascii="Times New Roman" w:hAnsi="Times New Roman" w:cs="Times New Roman"/>
          <w:sz w:val="28"/>
          <w:szCs w:val="28"/>
          <w:lang w:val="en-US"/>
        </w:rPr>
        <w:t>nest</w:t>
      </w:r>
      <w:r w:rsidRPr="004F1770">
        <w:rPr>
          <w:rFonts w:ascii="Times New Roman" w:hAnsi="Times New Roman" w:cs="Times New Roman"/>
          <w:sz w:val="28"/>
          <w:szCs w:val="28"/>
        </w:rPr>
        <w:t xml:space="preserve"> - гнездо, то есть место, где живут птицы». На этом и основывается вторичная номинация. Метафорический перенос осуществляется при употреблении существительного в предикативной квалифицирующей функции. Метафора представляет собой атрибутивную конструкцию, в которой объект представлен существительным в метафорическом значении «</w:t>
      </w:r>
      <w:r w:rsidRPr="004F1770">
        <w:rPr>
          <w:rFonts w:ascii="Times New Roman" w:hAnsi="Times New Roman" w:cs="Times New Roman"/>
          <w:sz w:val="28"/>
          <w:szCs w:val="28"/>
          <w:lang w:val="en-US"/>
        </w:rPr>
        <w:t>nest</w:t>
      </w:r>
      <w:r w:rsidRPr="004F1770">
        <w:rPr>
          <w:rFonts w:ascii="Times New Roman" w:hAnsi="Times New Roman" w:cs="Times New Roman"/>
          <w:sz w:val="28"/>
          <w:szCs w:val="28"/>
        </w:rPr>
        <w:t xml:space="preserve"> – гнездо», а вспомогательный субъект «</w:t>
      </w:r>
      <w:r w:rsidRPr="004F1770">
        <w:rPr>
          <w:rFonts w:ascii="Times New Roman" w:hAnsi="Times New Roman" w:cs="Times New Roman"/>
          <w:sz w:val="28"/>
          <w:szCs w:val="28"/>
          <w:lang w:val="en-US"/>
        </w:rPr>
        <w:t>family</w:t>
      </w:r>
      <w:r w:rsidRPr="004F1770">
        <w:rPr>
          <w:rFonts w:ascii="Times New Roman" w:hAnsi="Times New Roman" w:cs="Times New Roman"/>
          <w:sz w:val="28"/>
          <w:szCs w:val="28"/>
        </w:rPr>
        <w:t>» - существительным в прямом значении.</w:t>
      </w:r>
    </w:p>
    <w:p w:rsidR="002A60E6" w:rsidRPr="004F1770" w:rsidRDefault="002A60E6"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rPr>
        <w:t xml:space="preserve">Branch of the family – </w:t>
      </w:r>
      <w:r w:rsidRPr="004F1770">
        <w:rPr>
          <w:rFonts w:ascii="Times New Roman" w:hAnsi="Times New Roman" w:cs="Times New Roman"/>
          <w:sz w:val="28"/>
          <w:szCs w:val="28"/>
        </w:rPr>
        <w:t>ветвь</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семьи</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Генитивная метафора, основанная на метонимическом переносе сходства понятий «</w:t>
      </w:r>
      <w:r w:rsidRPr="004F1770">
        <w:rPr>
          <w:rFonts w:ascii="Times New Roman" w:hAnsi="Times New Roman" w:cs="Times New Roman"/>
          <w:sz w:val="28"/>
          <w:szCs w:val="28"/>
          <w:lang w:val="en-US"/>
        </w:rPr>
        <w:t>part</w:t>
      </w:r>
      <w:r w:rsidRPr="004F1770">
        <w:rPr>
          <w:rFonts w:ascii="Times New Roman" w:hAnsi="Times New Roman" w:cs="Times New Roman"/>
          <w:sz w:val="28"/>
          <w:szCs w:val="28"/>
        </w:rPr>
        <w:t xml:space="preserve"> - часть» и «</w:t>
      </w:r>
      <w:r w:rsidRPr="004F1770">
        <w:rPr>
          <w:rFonts w:ascii="Times New Roman" w:hAnsi="Times New Roman" w:cs="Times New Roman"/>
          <w:sz w:val="28"/>
          <w:szCs w:val="28"/>
          <w:lang w:val="en-US" w:eastAsia="zh-CN"/>
        </w:rPr>
        <w:t>branch</w:t>
      </w:r>
      <w:r w:rsidRPr="004F1770">
        <w:rPr>
          <w:rFonts w:ascii="Times New Roman" w:hAnsi="Times New Roman" w:cs="Times New Roman"/>
          <w:sz w:val="28"/>
          <w:szCs w:val="28"/>
          <w:lang w:eastAsia="zh-CN"/>
        </w:rPr>
        <w:t xml:space="preserve"> – ветвь, ветка». Или же, например, существительное «</w:t>
      </w:r>
      <w:r w:rsidRPr="004F1770">
        <w:rPr>
          <w:rFonts w:ascii="Times New Roman" w:hAnsi="Times New Roman" w:cs="Times New Roman"/>
          <w:sz w:val="28"/>
          <w:szCs w:val="28"/>
          <w:lang w:val="en-US" w:eastAsia="zh-CN"/>
        </w:rPr>
        <w:t>branch</w:t>
      </w:r>
      <w:r w:rsidRPr="004F1770">
        <w:rPr>
          <w:rFonts w:ascii="Times New Roman" w:hAnsi="Times New Roman" w:cs="Times New Roman"/>
          <w:sz w:val="28"/>
          <w:szCs w:val="28"/>
          <w:lang w:eastAsia="zh-CN"/>
        </w:rPr>
        <w:t xml:space="preserve"> – ветвь, ветка» употребляется в другой метафоре: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gathering</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this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family</w:t>
      </w:r>
      <w:r w:rsidRPr="004F1770">
        <w:rPr>
          <w:rFonts w:ascii="Times New Roman" w:hAnsi="Times New Roman" w:cs="Times New Roman"/>
          <w:sz w:val="28"/>
          <w:szCs w:val="28"/>
          <w:lang w:eastAsia="zh-CN"/>
        </w:rPr>
        <w:t xml:space="preserve"> – </w:t>
      </w:r>
      <w:r w:rsidRPr="004F1770">
        <w:rPr>
          <w:rFonts w:ascii="Times New Roman" w:hAnsi="Times New Roman" w:cs="Times New Roman"/>
          <w:sz w:val="28"/>
          <w:szCs w:val="28"/>
          <w:lang w:val="en-US" w:eastAsia="zh-CN"/>
        </w:rPr>
        <w:t>no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branch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which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had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liking</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for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other</w:t>
      </w:r>
      <w:r w:rsidRPr="004F1770">
        <w:rPr>
          <w:rFonts w:ascii="Times New Roman" w:hAnsi="Times New Roman" w:cs="Times New Roman"/>
          <w:sz w:val="28"/>
          <w:szCs w:val="28"/>
          <w:lang w:eastAsia="zh-CN"/>
        </w:rPr>
        <w:t xml:space="preserve"> – сборище этой семьи – ни одна ветвь которой не чувствовала расположение к другой. Таким образом, мы видим наличие вторичной номинации. Метафорический перенос осуществляется при употреблении существительного в предикативной квалифицирующей функции. Метафора представляет собой атрибутивную конструкцию, в которой объект представлен существительным в прямом значении «семья», а субъект в метафорическом переносном значении «ветвь». </w:t>
      </w:r>
      <w:r w:rsidRPr="004F1770">
        <w:rPr>
          <w:rFonts w:ascii="Times New Roman" w:hAnsi="Times New Roman" w:cs="Times New Roman"/>
          <w:sz w:val="28"/>
          <w:szCs w:val="28"/>
          <w:lang w:val="en-US" w:eastAsia="zh-CN"/>
        </w:rPr>
        <w:t xml:space="preserve">The corner of her brother Timothy’s drawing-room – </w:t>
      </w:r>
      <w:r w:rsidRPr="004F1770">
        <w:rPr>
          <w:rFonts w:ascii="Times New Roman" w:hAnsi="Times New Roman" w:cs="Times New Roman"/>
          <w:sz w:val="28"/>
          <w:szCs w:val="28"/>
          <w:lang w:eastAsia="zh-CN"/>
        </w:rPr>
        <w:t>угол</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гостиной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брата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Тимоти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Генитивная метафора, где перенос значения основывается на метонимической номинативной стратегии. Метафора формирует сходство «</w:t>
      </w:r>
      <w:r w:rsidRPr="004F1770">
        <w:rPr>
          <w:rFonts w:ascii="Times New Roman" w:hAnsi="Times New Roman" w:cs="Times New Roman"/>
          <w:sz w:val="28"/>
          <w:szCs w:val="28"/>
          <w:lang w:val="en-US" w:eastAsia="zh-CN"/>
        </w:rPr>
        <w:t>corner</w:t>
      </w:r>
      <w:r w:rsidRPr="004F1770">
        <w:rPr>
          <w:rFonts w:ascii="Times New Roman" w:hAnsi="Times New Roman" w:cs="Times New Roman"/>
          <w:sz w:val="28"/>
          <w:szCs w:val="28"/>
          <w:lang w:eastAsia="zh-CN"/>
        </w:rPr>
        <w:t xml:space="preserve"> - угол» и «</w:t>
      </w:r>
      <w:r w:rsidRPr="004F1770">
        <w:rPr>
          <w:rFonts w:ascii="Times New Roman" w:hAnsi="Times New Roman" w:cs="Times New Roman"/>
          <w:sz w:val="28"/>
          <w:szCs w:val="28"/>
          <w:lang w:val="en-US" w:eastAsia="zh-CN"/>
        </w:rPr>
        <w:t>place</w:t>
      </w:r>
      <w:r w:rsidRPr="004F1770">
        <w:rPr>
          <w:rFonts w:ascii="Times New Roman" w:hAnsi="Times New Roman" w:cs="Times New Roman"/>
          <w:sz w:val="28"/>
          <w:szCs w:val="28"/>
          <w:lang w:eastAsia="zh-CN"/>
        </w:rPr>
        <w:t xml:space="preserve"> - место». Таким образом, видно, что возникшая речевая единица «</w:t>
      </w:r>
      <w:r w:rsidRPr="004F1770">
        <w:rPr>
          <w:rFonts w:ascii="Times New Roman" w:hAnsi="Times New Roman" w:cs="Times New Roman"/>
          <w:sz w:val="28"/>
          <w:szCs w:val="28"/>
          <w:lang w:val="en-US" w:eastAsia="zh-CN"/>
        </w:rPr>
        <w:t>corner</w:t>
      </w:r>
      <w:r w:rsidRPr="004F1770">
        <w:rPr>
          <w:rFonts w:ascii="Times New Roman" w:hAnsi="Times New Roman" w:cs="Times New Roman"/>
          <w:sz w:val="28"/>
          <w:szCs w:val="28"/>
          <w:lang w:eastAsia="zh-CN"/>
        </w:rPr>
        <w:t>» вторично вербализует уже существующее понятие «</w:t>
      </w:r>
      <w:r w:rsidRPr="004F1770">
        <w:rPr>
          <w:rFonts w:ascii="Times New Roman" w:hAnsi="Times New Roman" w:cs="Times New Roman"/>
          <w:sz w:val="28"/>
          <w:szCs w:val="28"/>
          <w:lang w:val="en-US" w:eastAsia="zh-CN"/>
        </w:rPr>
        <w:t>place</w:t>
      </w:r>
      <w:r w:rsidRPr="004F1770">
        <w:rPr>
          <w:rFonts w:ascii="Times New Roman" w:hAnsi="Times New Roman" w:cs="Times New Roman"/>
          <w:sz w:val="28"/>
          <w:szCs w:val="28"/>
          <w:lang w:eastAsia="zh-CN"/>
        </w:rPr>
        <w:t>». В этом заключается процесс вторичной номинации.</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eastAsia="zh-CN"/>
        </w:rPr>
        <w:t>[</w:t>
      </w:r>
      <w:r w:rsidRPr="004F1770">
        <w:rPr>
          <w:rFonts w:ascii="Times New Roman" w:hAnsi="Times New Roman" w:cs="Times New Roman"/>
          <w:sz w:val="28"/>
          <w:szCs w:val="28"/>
          <w:lang w:eastAsia="zh-CN"/>
        </w:rPr>
        <w:t>Муминов Т.А., 1978</w:t>
      </w:r>
      <w:r w:rsidR="00522E23" w:rsidRPr="004F1770">
        <w:rPr>
          <w:rFonts w:ascii="Times New Roman" w:hAnsi="Times New Roman" w:cs="Times New Roman"/>
          <w:sz w:val="28"/>
          <w:szCs w:val="28"/>
          <w:lang w:eastAsia="zh-CN"/>
        </w:rPr>
        <w:t>: 27</w:t>
      </w:r>
      <w:r w:rsidRPr="004F1770">
        <w:rPr>
          <w:rFonts w:ascii="Times New Roman" w:hAnsi="Times New Roman" w:cs="Times New Roman"/>
          <w:sz w:val="28"/>
          <w:szCs w:val="28"/>
          <w:lang w:val="en-US" w:eastAsia="zh-CN"/>
        </w:rPr>
        <w:t>]</w:t>
      </w:r>
    </w:p>
    <w:p w:rsidR="001974E3" w:rsidRPr="004F1770" w:rsidRDefault="001974E3"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 xml:space="preserve">Plumage of bright waistcoats – </w:t>
      </w:r>
      <w:r w:rsidRPr="004F1770">
        <w:rPr>
          <w:rFonts w:ascii="Times New Roman" w:hAnsi="Times New Roman" w:cs="Times New Roman"/>
          <w:sz w:val="28"/>
          <w:szCs w:val="28"/>
          <w:lang w:eastAsia="zh-CN"/>
        </w:rPr>
        <w:t>оперение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ярких</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жилетов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существительного в предикативной квалифицирующей функции. В данном случае существительное «</w:t>
      </w:r>
      <w:r w:rsidRPr="004F1770">
        <w:rPr>
          <w:rFonts w:ascii="Times New Roman" w:hAnsi="Times New Roman" w:cs="Times New Roman"/>
          <w:sz w:val="28"/>
          <w:szCs w:val="28"/>
          <w:lang w:val="en-US" w:eastAsia="zh-CN"/>
        </w:rPr>
        <w:t>plumage</w:t>
      </w:r>
      <w:r w:rsidRPr="004F1770">
        <w:rPr>
          <w:rFonts w:ascii="Times New Roman" w:hAnsi="Times New Roman" w:cs="Times New Roman"/>
          <w:sz w:val="28"/>
          <w:szCs w:val="28"/>
          <w:lang w:eastAsia="zh-CN"/>
        </w:rPr>
        <w:t xml:space="preserve"> - оперение» употребляется в метафорическом значении и вербализует уже существующее понятие «</w:t>
      </w:r>
      <w:r w:rsidRPr="004F1770">
        <w:rPr>
          <w:rFonts w:ascii="Times New Roman" w:hAnsi="Times New Roman" w:cs="Times New Roman"/>
          <w:sz w:val="28"/>
          <w:szCs w:val="28"/>
          <w:lang w:val="en-US" w:eastAsia="zh-CN"/>
        </w:rPr>
        <w:t>ornament</w:t>
      </w:r>
      <w:r w:rsidRPr="004F1770">
        <w:rPr>
          <w:rFonts w:ascii="Times New Roman" w:hAnsi="Times New Roman" w:cs="Times New Roman"/>
          <w:sz w:val="28"/>
          <w:szCs w:val="28"/>
          <w:lang w:eastAsia="zh-CN"/>
        </w:rPr>
        <w:t xml:space="preserve"> - украшение». Вторичная номинация тем самым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The round of the family – </w:t>
      </w:r>
      <w:r w:rsidRPr="004F1770">
        <w:rPr>
          <w:rFonts w:ascii="Times New Roman" w:hAnsi="Times New Roman" w:cs="Times New Roman"/>
          <w:sz w:val="28"/>
          <w:szCs w:val="28"/>
          <w:lang w:eastAsia="zh-CN"/>
        </w:rPr>
        <w:t>круг</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семьи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основана на употреблении существительного в предикативной квалифицирующей функции. «</w:t>
      </w:r>
      <w:r w:rsidRPr="004F1770">
        <w:rPr>
          <w:rFonts w:ascii="Times New Roman" w:hAnsi="Times New Roman" w:cs="Times New Roman"/>
          <w:sz w:val="28"/>
          <w:szCs w:val="28"/>
          <w:lang w:val="en-US" w:eastAsia="zh-CN"/>
        </w:rPr>
        <w:t>Round</w:t>
      </w:r>
      <w:r w:rsidRPr="004F1770">
        <w:rPr>
          <w:rFonts w:ascii="Times New Roman" w:hAnsi="Times New Roman" w:cs="Times New Roman"/>
          <w:sz w:val="28"/>
          <w:szCs w:val="28"/>
          <w:lang w:eastAsia="zh-CN"/>
        </w:rPr>
        <w:t xml:space="preserve"> - круг» употребляется в переносном метафорическом значении и несет в себе уже существующее понятие «</w:t>
      </w:r>
      <w:r w:rsidRPr="004F1770">
        <w:rPr>
          <w:rFonts w:ascii="Times New Roman" w:hAnsi="Times New Roman" w:cs="Times New Roman"/>
          <w:sz w:val="28"/>
          <w:szCs w:val="28"/>
          <w:lang w:val="en-US" w:eastAsia="zh-CN"/>
        </w:rPr>
        <w:t>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family</w:t>
      </w:r>
      <w:r w:rsidRPr="004F1770">
        <w:rPr>
          <w:rFonts w:ascii="Times New Roman" w:hAnsi="Times New Roman" w:cs="Times New Roman"/>
          <w:sz w:val="28"/>
          <w:szCs w:val="28"/>
          <w:lang w:eastAsia="zh-CN"/>
        </w:rPr>
        <w:t>». Таким образом, мы видим, что вторичная номинация выступает как особый вид представления знаний.</w:t>
      </w:r>
    </w:p>
    <w:p w:rsidR="00FE4FF2"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She poured out the whole story – </w:t>
      </w:r>
      <w:r w:rsidRPr="004F1770">
        <w:rPr>
          <w:rFonts w:ascii="Times New Roman" w:hAnsi="Times New Roman" w:cs="Times New Roman"/>
          <w:sz w:val="28"/>
          <w:szCs w:val="28"/>
          <w:lang w:eastAsia="zh-CN"/>
        </w:rPr>
        <w:t>она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вылила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всю</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историю</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основана на употреблении глагола в функции предиката. Здесь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pour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out</w:t>
      </w:r>
      <w:r w:rsidRPr="004F1770">
        <w:rPr>
          <w:rFonts w:ascii="Times New Roman" w:hAnsi="Times New Roman" w:cs="Times New Roman"/>
          <w:sz w:val="28"/>
          <w:szCs w:val="28"/>
          <w:lang w:eastAsia="zh-CN"/>
        </w:rPr>
        <w:t xml:space="preserve"> – выливать жидкость» употребляется в метафорическом значении и заменяет другой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tell</w:t>
      </w:r>
      <w:r w:rsidRPr="004F1770">
        <w:rPr>
          <w:rFonts w:ascii="Times New Roman" w:hAnsi="Times New Roman" w:cs="Times New Roman"/>
          <w:sz w:val="28"/>
          <w:szCs w:val="28"/>
          <w:lang w:eastAsia="zh-CN"/>
        </w:rPr>
        <w:t xml:space="preserve"> - рассказывать». Автор, мы считаем, употребил данную форму для того чтобы подчеркнуть оттенок неожиданности рассказанной истории, то есть «вылила, как дождь, внезапно». Таким образом, на лицо вторичная номинация уже существующего понятия выступает как особый вид знаний.</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Money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now</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light</w:t>
      </w:r>
      <w:r w:rsidRPr="004F1770">
        <w:rPr>
          <w:rFonts w:ascii="Times New Roman" w:hAnsi="Times New Roman" w:cs="Times New Roman"/>
          <w:sz w:val="28"/>
          <w:szCs w:val="28"/>
          <w:lang w:eastAsia="zh-CN"/>
        </w:rPr>
        <w:t xml:space="preserve"> – деньги сейчас были светом для него. Когнитивная метафора, метафорический перенос в которой осуществляется при наименовании предмета. То есть в данном случае вторично номинируется существительное «</w:t>
      </w:r>
      <w:r w:rsidRPr="004F1770">
        <w:rPr>
          <w:rFonts w:ascii="Times New Roman" w:hAnsi="Times New Roman" w:cs="Times New Roman"/>
          <w:sz w:val="28"/>
          <w:szCs w:val="28"/>
          <w:lang w:val="en-US" w:eastAsia="zh-CN"/>
        </w:rPr>
        <w:t>light</w:t>
      </w:r>
      <w:r w:rsidRPr="004F1770">
        <w:rPr>
          <w:rFonts w:ascii="Times New Roman" w:hAnsi="Times New Roman" w:cs="Times New Roman"/>
          <w:sz w:val="28"/>
          <w:szCs w:val="28"/>
          <w:lang w:eastAsia="zh-CN"/>
        </w:rPr>
        <w:t xml:space="preserve"> - свет», вербализуя уже существующее понятие «</w:t>
      </w:r>
      <w:r w:rsidRPr="004F1770">
        <w:rPr>
          <w:rFonts w:ascii="Times New Roman" w:hAnsi="Times New Roman" w:cs="Times New Roman"/>
          <w:sz w:val="28"/>
          <w:szCs w:val="28"/>
          <w:lang w:val="en-US" w:eastAsia="zh-CN"/>
        </w:rPr>
        <w:t>important</w:t>
      </w:r>
      <w:r w:rsidRPr="004F1770">
        <w:rPr>
          <w:rFonts w:ascii="Times New Roman" w:hAnsi="Times New Roman" w:cs="Times New Roman"/>
          <w:sz w:val="28"/>
          <w:szCs w:val="28"/>
          <w:lang w:eastAsia="zh-CN"/>
        </w:rPr>
        <w:t xml:space="preserve"> - важный», так как «свет» здесь выступает в значении «все важное, единственное» и так далее. Вторичная номинация выступает как особый вид представления знаний.</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Pretty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penny</w:t>
      </w:r>
      <w:r w:rsidRPr="004F1770">
        <w:rPr>
          <w:rFonts w:ascii="Times New Roman" w:hAnsi="Times New Roman" w:cs="Times New Roman"/>
          <w:sz w:val="28"/>
          <w:szCs w:val="28"/>
          <w:lang w:eastAsia="zh-CN"/>
        </w:rPr>
        <w:t xml:space="preserve"> – круглая сумма. Когнитивная метафора представлена атрибутивной конструкцией. В метафорическом значении в данном случае употребляется существительное в предикативной квалифицирующей функции «</w:t>
      </w:r>
      <w:r w:rsidRPr="004F1770">
        <w:rPr>
          <w:rFonts w:ascii="Times New Roman" w:hAnsi="Times New Roman" w:cs="Times New Roman"/>
          <w:sz w:val="28"/>
          <w:szCs w:val="28"/>
          <w:lang w:val="en-US" w:eastAsia="zh-CN"/>
        </w:rPr>
        <w:t>penny</w:t>
      </w:r>
      <w:r w:rsidRPr="004F1770">
        <w:rPr>
          <w:rFonts w:ascii="Times New Roman" w:hAnsi="Times New Roman" w:cs="Times New Roman"/>
          <w:sz w:val="28"/>
          <w:szCs w:val="28"/>
          <w:lang w:eastAsia="zh-CN"/>
        </w:rPr>
        <w:t>», так как его исходное значение «пенс, денежная единица Англии». Происходит процесс когнитивной концептуальной деривации. Существительное «</w:t>
      </w:r>
      <w:r w:rsidRPr="004F1770">
        <w:rPr>
          <w:rFonts w:ascii="Times New Roman" w:hAnsi="Times New Roman" w:cs="Times New Roman"/>
          <w:sz w:val="28"/>
          <w:szCs w:val="28"/>
          <w:lang w:val="en-US" w:eastAsia="zh-CN"/>
        </w:rPr>
        <w:t>penny</w:t>
      </w:r>
      <w:r w:rsidRPr="004F1770">
        <w:rPr>
          <w:rFonts w:ascii="Times New Roman" w:hAnsi="Times New Roman" w:cs="Times New Roman"/>
          <w:sz w:val="28"/>
          <w:szCs w:val="28"/>
          <w:lang w:eastAsia="zh-CN"/>
        </w:rPr>
        <w:t>» вербализует уже существующее понятие «</w:t>
      </w:r>
      <w:r w:rsidRPr="004F1770">
        <w:rPr>
          <w:rFonts w:ascii="Times New Roman" w:hAnsi="Times New Roman" w:cs="Times New Roman"/>
          <w:sz w:val="28"/>
          <w:szCs w:val="28"/>
          <w:lang w:val="en-US" w:eastAsia="zh-CN"/>
        </w:rPr>
        <w:t>money</w:t>
      </w:r>
      <w:r w:rsidRPr="004F1770">
        <w:rPr>
          <w:rFonts w:ascii="Times New Roman" w:hAnsi="Times New Roman" w:cs="Times New Roman"/>
          <w:sz w:val="28"/>
          <w:szCs w:val="28"/>
          <w:lang w:eastAsia="zh-CN"/>
        </w:rPr>
        <w:t xml:space="preserve"> - деньги», вторичная номинация выступает как особый вид представления знаний.</w:t>
      </w:r>
    </w:p>
    <w:p w:rsidR="001974E3" w:rsidRPr="004F1770" w:rsidRDefault="00075DF7" w:rsidP="004F1770">
      <w:pPr>
        <w:pStyle w:val="af8"/>
        <w:spacing w:before="0" w:after="0" w:line="360" w:lineRule="auto"/>
        <w:ind w:left="0" w:right="0" w:firstLine="709"/>
        <w:jc w:val="both"/>
        <w:rPr>
          <w:sz w:val="28"/>
          <w:szCs w:val="28"/>
        </w:rPr>
      </w:pPr>
      <w:r w:rsidRPr="004F1770">
        <w:rPr>
          <w:sz w:val="28"/>
          <w:szCs w:val="28"/>
          <w:lang w:val="en-US"/>
        </w:rPr>
        <w:t>For</w:t>
      </w:r>
      <w:r w:rsidRPr="004F1770">
        <w:rPr>
          <w:sz w:val="28"/>
          <w:szCs w:val="28"/>
        </w:rPr>
        <w:t xml:space="preserve"> </w:t>
      </w:r>
      <w:r w:rsidRPr="004F1770">
        <w:rPr>
          <w:sz w:val="28"/>
          <w:szCs w:val="28"/>
          <w:lang w:val="en-US"/>
        </w:rPr>
        <w:t>armor</w:t>
      </w:r>
      <w:r w:rsidRPr="004F1770">
        <w:rPr>
          <w:sz w:val="28"/>
          <w:szCs w:val="28"/>
        </w:rPr>
        <w:t xml:space="preserve"> – для брони. Когнитивная метафора представлена существительным в предикативной квалифицирующей функции. Данное существительное употребляется в новом окружении и приносит новое значение для языковой единицы «</w:t>
      </w:r>
      <w:r w:rsidRPr="004F1770">
        <w:rPr>
          <w:sz w:val="28"/>
          <w:szCs w:val="28"/>
          <w:lang w:val="en-US" w:eastAsia="zh-CN"/>
        </w:rPr>
        <w:t>protection</w:t>
      </w:r>
      <w:r w:rsidRPr="004F1770">
        <w:rPr>
          <w:sz w:val="28"/>
          <w:szCs w:val="28"/>
          <w:lang w:eastAsia="zh-CN"/>
        </w:rPr>
        <w:t xml:space="preserve"> - защита</w:t>
      </w:r>
      <w:r w:rsidRPr="004F1770">
        <w:rPr>
          <w:sz w:val="28"/>
          <w:szCs w:val="28"/>
        </w:rPr>
        <w:t>». Таким образом, мы видим, что происходит процесс вторичной номинации.</w:t>
      </w:r>
    </w:p>
    <w:p w:rsidR="00075DF7" w:rsidRPr="004F1770" w:rsidRDefault="00075DF7"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 xml:space="preserve">At the bottom of Soames’s heart – </w:t>
      </w:r>
      <w:r w:rsidRPr="004F1770">
        <w:rPr>
          <w:rFonts w:ascii="Times New Roman" w:hAnsi="Times New Roman" w:cs="Times New Roman"/>
          <w:sz w:val="28"/>
          <w:szCs w:val="28"/>
          <w:lang w:eastAsia="zh-CN"/>
        </w:rPr>
        <w:t>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сердце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Сомса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существительного в предикативной квалифицирующей функции. Существительное «</w:t>
      </w:r>
      <w:r w:rsidRPr="004F1770">
        <w:rPr>
          <w:rFonts w:ascii="Times New Roman" w:hAnsi="Times New Roman" w:cs="Times New Roman"/>
          <w:sz w:val="28"/>
          <w:szCs w:val="28"/>
          <w:lang w:val="en-US" w:eastAsia="zh-CN"/>
        </w:rPr>
        <w:t>bottom</w:t>
      </w:r>
      <w:r w:rsidRPr="004F1770">
        <w:rPr>
          <w:rFonts w:ascii="Times New Roman" w:hAnsi="Times New Roman" w:cs="Times New Roman"/>
          <w:sz w:val="28"/>
          <w:szCs w:val="28"/>
          <w:lang w:eastAsia="zh-CN"/>
        </w:rPr>
        <w:t xml:space="preserve"> - основание» употребляется в новом окружении и вторично вербализует уже существующее понятие «</w:t>
      </w:r>
      <w:r w:rsidRPr="004F1770">
        <w:rPr>
          <w:rFonts w:ascii="Times New Roman" w:hAnsi="Times New Roman" w:cs="Times New Roman"/>
          <w:sz w:val="28"/>
          <w:szCs w:val="28"/>
          <w:lang w:val="en-US" w:eastAsia="zh-CN"/>
        </w:rPr>
        <w:t>inside</w:t>
      </w:r>
      <w:r w:rsidRPr="004F1770">
        <w:rPr>
          <w:rFonts w:ascii="Times New Roman" w:hAnsi="Times New Roman" w:cs="Times New Roman"/>
          <w:sz w:val="28"/>
          <w:szCs w:val="28"/>
          <w:lang w:eastAsia="zh-CN"/>
        </w:rPr>
        <w:t xml:space="preserve"> - внутри».</w:t>
      </w:r>
    </w:p>
    <w:p w:rsidR="00C362F0" w:rsidRPr="004F1770" w:rsidRDefault="00C362F0"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The premonition of danger put a burnish on their armor – </w:t>
      </w:r>
      <w:r w:rsidRPr="004F1770">
        <w:rPr>
          <w:rFonts w:ascii="Times New Roman" w:hAnsi="Times New Roman" w:cs="Times New Roman"/>
          <w:sz w:val="28"/>
          <w:szCs w:val="28"/>
          <w:lang w:eastAsia="zh-CN"/>
        </w:rPr>
        <w:t>предчувствие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опасности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заставило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их</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навести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лоск</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на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свои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доспехи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включает</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себя</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гомогенный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компонент</w:t>
      </w:r>
      <w:r w:rsidRPr="004F1770">
        <w:rPr>
          <w:rFonts w:ascii="Times New Roman" w:hAnsi="Times New Roman" w:cs="Times New Roman"/>
          <w:sz w:val="28"/>
          <w:szCs w:val="28"/>
          <w:lang w:val="en-US" w:eastAsia="zh-CN"/>
        </w:rPr>
        <w:t xml:space="preserve"> «put a burnish on armor – </w:t>
      </w:r>
      <w:r w:rsidRPr="004F1770">
        <w:rPr>
          <w:rFonts w:ascii="Times New Roman" w:hAnsi="Times New Roman" w:cs="Times New Roman"/>
          <w:sz w:val="28"/>
          <w:szCs w:val="28"/>
          <w:lang w:eastAsia="zh-CN"/>
        </w:rPr>
        <w:t>навести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лоск</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на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доспехи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Метафорический перенос осуществляется с помощью устойчивого фразеологического сочетания. Здесь словосочетание употребляется в новом значении и вторично номинируется как «привести себя в порядок». Кроме того, можно также выделить существительное «</w:t>
      </w:r>
      <w:r w:rsidRPr="004F1770">
        <w:rPr>
          <w:rFonts w:ascii="Times New Roman" w:hAnsi="Times New Roman" w:cs="Times New Roman"/>
          <w:sz w:val="28"/>
          <w:szCs w:val="28"/>
          <w:lang w:val="en-US" w:eastAsia="zh-CN"/>
        </w:rPr>
        <w:t>armor</w:t>
      </w:r>
      <w:r w:rsidRPr="004F1770">
        <w:rPr>
          <w:rFonts w:ascii="Times New Roman" w:hAnsi="Times New Roman" w:cs="Times New Roman"/>
          <w:sz w:val="28"/>
          <w:szCs w:val="28"/>
          <w:lang w:eastAsia="zh-CN"/>
        </w:rPr>
        <w:t xml:space="preserve"> - доспехи», употребляющееся в переносном значении «</w:t>
      </w:r>
      <w:r w:rsidRPr="004F1770">
        <w:rPr>
          <w:rFonts w:ascii="Times New Roman" w:hAnsi="Times New Roman" w:cs="Times New Roman"/>
          <w:sz w:val="28"/>
          <w:szCs w:val="28"/>
          <w:lang w:val="en-US" w:eastAsia="zh-CN"/>
        </w:rPr>
        <w:t>cloth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wear</w:t>
      </w:r>
      <w:r w:rsidRPr="004F1770">
        <w:rPr>
          <w:rFonts w:ascii="Times New Roman" w:hAnsi="Times New Roman" w:cs="Times New Roman"/>
          <w:sz w:val="28"/>
          <w:szCs w:val="28"/>
          <w:lang w:eastAsia="zh-CN"/>
        </w:rPr>
        <w:t xml:space="preserve"> - одежда». Такое употребление возможно, так как «</w:t>
      </w:r>
      <w:r w:rsidRPr="004F1770">
        <w:rPr>
          <w:rFonts w:ascii="Times New Roman" w:hAnsi="Times New Roman" w:cs="Times New Roman"/>
          <w:sz w:val="28"/>
          <w:szCs w:val="28"/>
          <w:lang w:val="en-US" w:eastAsia="zh-CN"/>
        </w:rPr>
        <w:t>armor</w:t>
      </w:r>
      <w:r w:rsidRPr="004F1770">
        <w:rPr>
          <w:rFonts w:ascii="Times New Roman" w:hAnsi="Times New Roman" w:cs="Times New Roman"/>
          <w:sz w:val="28"/>
          <w:szCs w:val="28"/>
          <w:lang w:eastAsia="zh-CN"/>
        </w:rPr>
        <w:t xml:space="preserve"> - доспех» - военная одежда в средневековье. Таким образом, вторичная номинация выступает как особый вид представления знаний.</w:t>
      </w:r>
    </w:p>
    <w:p w:rsidR="001E4907" w:rsidRPr="004F1770" w:rsidRDefault="001E490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Crown of red-gold hair – </w:t>
      </w:r>
      <w:r w:rsidRPr="004F1770">
        <w:rPr>
          <w:rFonts w:ascii="Times New Roman" w:hAnsi="Times New Roman" w:cs="Times New Roman"/>
          <w:sz w:val="28"/>
          <w:szCs w:val="28"/>
          <w:lang w:eastAsia="zh-CN"/>
        </w:rPr>
        <w:t>корона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золотисто</w:t>
      </w:r>
      <w:r w:rsidRPr="004F1770">
        <w:rPr>
          <w:rFonts w:ascii="Times New Roman" w:hAnsi="Times New Roman" w:cs="Times New Roman"/>
          <w:sz w:val="28"/>
          <w:szCs w:val="28"/>
          <w:lang w:val="en-US" w:eastAsia="zh-CN"/>
        </w:rPr>
        <w:t>-</w:t>
      </w:r>
      <w:r w:rsidRPr="004F1770">
        <w:rPr>
          <w:rFonts w:ascii="Times New Roman" w:hAnsi="Times New Roman" w:cs="Times New Roman"/>
          <w:sz w:val="28"/>
          <w:szCs w:val="28"/>
          <w:lang w:eastAsia="zh-CN"/>
        </w:rPr>
        <w:t>рыжих</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волос</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представлена существительным «</w:t>
      </w:r>
      <w:r w:rsidRPr="004F1770">
        <w:rPr>
          <w:rFonts w:ascii="Times New Roman" w:hAnsi="Times New Roman" w:cs="Times New Roman"/>
          <w:sz w:val="28"/>
          <w:szCs w:val="28"/>
          <w:lang w:val="en-US" w:eastAsia="zh-CN"/>
        </w:rPr>
        <w:t>crown</w:t>
      </w:r>
      <w:r w:rsidRPr="004F1770">
        <w:rPr>
          <w:rFonts w:ascii="Times New Roman" w:hAnsi="Times New Roman" w:cs="Times New Roman"/>
          <w:sz w:val="28"/>
          <w:szCs w:val="28"/>
          <w:lang w:eastAsia="zh-CN"/>
        </w:rPr>
        <w:t xml:space="preserve"> – корона», которое именует предмет и употребляется в новом значении «много волос, копна волос». В основе лежит процесс когнитивной концептуальной деривации. [Уфимцева А.А., 1977</w:t>
      </w:r>
      <w:r w:rsidR="00772727" w:rsidRPr="004F1770">
        <w:rPr>
          <w:rFonts w:ascii="Times New Roman" w:hAnsi="Times New Roman" w:cs="Times New Roman"/>
          <w:sz w:val="28"/>
          <w:szCs w:val="28"/>
          <w:lang w:eastAsia="zh-CN"/>
        </w:rPr>
        <w:t>: 79</w:t>
      </w:r>
      <w:r w:rsidRPr="004F1770">
        <w:rPr>
          <w:rFonts w:ascii="Times New Roman" w:hAnsi="Times New Roman" w:cs="Times New Roman"/>
          <w:sz w:val="28"/>
          <w:szCs w:val="28"/>
          <w:lang w:eastAsia="zh-CN"/>
        </w:rPr>
        <w:t>] Данное употребление основывается на визуальном сходстве, так как «корона» - это то, что носили на голове королевы. Таким образом, мы видим, что употребление существительного «</w:t>
      </w:r>
      <w:r w:rsidRPr="004F1770">
        <w:rPr>
          <w:rFonts w:ascii="Times New Roman" w:hAnsi="Times New Roman" w:cs="Times New Roman"/>
          <w:sz w:val="28"/>
          <w:szCs w:val="28"/>
          <w:lang w:val="en-US" w:eastAsia="zh-CN"/>
        </w:rPr>
        <w:t>crown</w:t>
      </w:r>
      <w:r w:rsidRPr="004F1770">
        <w:rPr>
          <w:rFonts w:ascii="Times New Roman" w:hAnsi="Times New Roman" w:cs="Times New Roman"/>
          <w:sz w:val="28"/>
          <w:szCs w:val="28"/>
          <w:lang w:eastAsia="zh-CN"/>
        </w:rPr>
        <w:t>» возможно и оно вербализует уже существующее понятие, в основе которого лежит процесс вторичной номинации.</w:t>
      </w:r>
    </w:p>
    <w:p w:rsidR="002A60E6" w:rsidRPr="004F1770" w:rsidRDefault="002A60E6" w:rsidP="004F1770">
      <w:pPr>
        <w:numPr>
          <w:ilvl w:val="0"/>
          <w:numId w:val="14"/>
        </w:numPr>
        <w:spacing w:after="0" w:line="360" w:lineRule="auto"/>
        <w:ind w:left="0" w:firstLine="709"/>
        <w:jc w:val="both"/>
        <w:rPr>
          <w:rFonts w:ascii="Times New Roman" w:hAnsi="Times New Roman" w:cs="Times New Roman"/>
          <w:sz w:val="28"/>
          <w:szCs w:val="28"/>
          <w:lang w:eastAsia="ru-RU"/>
        </w:rPr>
      </w:pPr>
      <w:r w:rsidRPr="004F1770">
        <w:rPr>
          <w:rFonts w:ascii="Times New Roman" w:hAnsi="Times New Roman" w:cs="Times New Roman"/>
          <w:sz w:val="28"/>
          <w:szCs w:val="28"/>
          <w:lang w:eastAsia="ru-RU"/>
        </w:rPr>
        <w:t>Второй тип метафорического переноса основывается на структуре предмет-человек. Например:</w:t>
      </w:r>
    </w:p>
    <w:p w:rsidR="001974E3" w:rsidRPr="004F1770" w:rsidRDefault="001974E3"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 xml:space="preserve">Into the fibro of their sons – </w:t>
      </w:r>
      <w:r w:rsidRPr="004F1770">
        <w:rPr>
          <w:rFonts w:ascii="Times New Roman" w:hAnsi="Times New Roman" w:cs="Times New Roman"/>
          <w:sz w:val="28"/>
          <w:szCs w:val="28"/>
          <w:lang w:eastAsia="zh-CN"/>
        </w:rPr>
        <w:t>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душе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их</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сыновей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 данном случае когнитивная метафора представлена существительным «</w:t>
      </w:r>
      <w:r w:rsidRPr="004F1770">
        <w:rPr>
          <w:rFonts w:ascii="Times New Roman" w:hAnsi="Times New Roman" w:cs="Times New Roman"/>
          <w:sz w:val="28"/>
          <w:szCs w:val="28"/>
          <w:lang w:val="en-US" w:eastAsia="zh-CN"/>
        </w:rPr>
        <w:t>fibro</w:t>
      </w:r>
      <w:r w:rsidRPr="004F1770">
        <w:rPr>
          <w:rFonts w:ascii="Times New Roman" w:hAnsi="Times New Roman" w:cs="Times New Roman"/>
          <w:sz w:val="28"/>
          <w:szCs w:val="28"/>
          <w:lang w:eastAsia="zh-CN"/>
        </w:rPr>
        <w:t xml:space="preserve"> - волокно», которое употребляется в новом окружении и приносит новое значение существительному «</w:t>
      </w:r>
      <w:r w:rsidRPr="004F1770">
        <w:rPr>
          <w:rFonts w:ascii="Times New Roman" w:hAnsi="Times New Roman" w:cs="Times New Roman"/>
          <w:sz w:val="28"/>
          <w:szCs w:val="28"/>
          <w:lang w:val="en-US" w:eastAsia="zh-CN"/>
        </w:rPr>
        <w:t>spirit</w:t>
      </w:r>
      <w:r w:rsidRPr="004F1770">
        <w:rPr>
          <w:rFonts w:ascii="Times New Roman" w:hAnsi="Times New Roman" w:cs="Times New Roman"/>
          <w:sz w:val="28"/>
          <w:szCs w:val="28"/>
          <w:lang w:eastAsia="zh-CN"/>
        </w:rPr>
        <w:t xml:space="preserve"> – душа». Таким </w:t>
      </w:r>
      <w:r w:rsidR="00075DF7" w:rsidRPr="004F1770">
        <w:rPr>
          <w:rFonts w:ascii="Times New Roman" w:hAnsi="Times New Roman" w:cs="Times New Roman"/>
          <w:sz w:val="28"/>
          <w:szCs w:val="28"/>
          <w:lang w:eastAsia="zh-CN"/>
        </w:rPr>
        <w:t>образом,</w:t>
      </w:r>
      <w:r w:rsidRPr="004F1770">
        <w:rPr>
          <w:rFonts w:ascii="Times New Roman" w:hAnsi="Times New Roman" w:cs="Times New Roman"/>
          <w:sz w:val="28"/>
          <w:szCs w:val="28"/>
          <w:lang w:eastAsia="zh-CN"/>
        </w:rPr>
        <w:t xml:space="preserve"> происходит процесс когнитивной концептуальной деривации. Вторичная номинация выступает как особый вид представления знаний.</w:t>
      </w:r>
    </w:p>
    <w:p w:rsidR="0061401F" w:rsidRPr="004F1770" w:rsidRDefault="0061401F"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letter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like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boy</w:t>
      </w:r>
      <w:r w:rsidRPr="004F1770">
        <w:rPr>
          <w:rFonts w:ascii="Times New Roman" w:hAnsi="Times New Roman" w:cs="Times New Roman"/>
          <w:sz w:val="28"/>
          <w:szCs w:val="28"/>
          <w:lang w:eastAsia="zh-CN"/>
        </w:rPr>
        <w:t xml:space="preserve"> – письмо было так похоже на мальчика. В данном случае когнитивная метафора также основана на употреблении сравнительной конструкции. Существительное «</w:t>
      </w:r>
      <w:r w:rsidRPr="004F1770">
        <w:rPr>
          <w:rFonts w:ascii="Times New Roman" w:hAnsi="Times New Roman" w:cs="Times New Roman"/>
          <w:sz w:val="28"/>
          <w:szCs w:val="28"/>
          <w:lang w:val="en-US" w:eastAsia="zh-CN"/>
        </w:rPr>
        <w:t>boy</w:t>
      </w:r>
      <w:r w:rsidRPr="004F1770">
        <w:rPr>
          <w:rFonts w:ascii="Times New Roman" w:hAnsi="Times New Roman" w:cs="Times New Roman"/>
          <w:sz w:val="28"/>
          <w:szCs w:val="28"/>
          <w:lang w:eastAsia="zh-CN"/>
        </w:rPr>
        <w:t xml:space="preserve"> - мальчик» употребляется в новом окружении. Такой перенос возможен, так как метафорическая единица «</w:t>
      </w:r>
      <w:r w:rsidRPr="004F1770">
        <w:rPr>
          <w:rFonts w:ascii="Times New Roman" w:hAnsi="Times New Roman" w:cs="Times New Roman"/>
          <w:sz w:val="28"/>
          <w:szCs w:val="28"/>
          <w:lang w:val="en-US" w:eastAsia="zh-CN"/>
        </w:rPr>
        <w:t>boy</w:t>
      </w:r>
      <w:r w:rsidRPr="004F1770">
        <w:rPr>
          <w:rFonts w:ascii="Times New Roman" w:hAnsi="Times New Roman" w:cs="Times New Roman"/>
          <w:sz w:val="28"/>
          <w:szCs w:val="28"/>
          <w:lang w:eastAsia="zh-CN"/>
        </w:rPr>
        <w:t>» дает характеристику содержанию письма, которое написал мальчика, то есть «письмо было такое, какое именно этот мальчик мог написать». Следовательно, мы выяснили, что существительное «</w:t>
      </w:r>
      <w:r w:rsidRPr="004F1770">
        <w:rPr>
          <w:rFonts w:ascii="Times New Roman" w:hAnsi="Times New Roman" w:cs="Times New Roman"/>
          <w:sz w:val="28"/>
          <w:szCs w:val="28"/>
          <w:lang w:val="en-US" w:eastAsia="zh-CN"/>
        </w:rPr>
        <w:t>boy</w:t>
      </w:r>
      <w:r w:rsidRPr="004F1770">
        <w:rPr>
          <w:rFonts w:ascii="Times New Roman" w:hAnsi="Times New Roman" w:cs="Times New Roman"/>
          <w:sz w:val="28"/>
          <w:szCs w:val="28"/>
          <w:lang w:eastAsia="zh-CN"/>
        </w:rPr>
        <w:t>» вербализует уже существующее понятие. Таким образом, вторичная номинация выступает как особый вид представления знаний.</w:t>
      </w:r>
    </w:p>
    <w:p w:rsidR="0061401F" w:rsidRPr="004F1770" w:rsidRDefault="0061401F"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Lived under his protection – </w:t>
      </w:r>
      <w:r w:rsidRPr="004F1770">
        <w:rPr>
          <w:rFonts w:ascii="Times New Roman" w:hAnsi="Times New Roman" w:cs="Times New Roman"/>
          <w:sz w:val="28"/>
          <w:szCs w:val="28"/>
          <w:lang w:eastAsia="zh-CN"/>
        </w:rPr>
        <w:t>жил</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его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крылом</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здесь осуществляется при устойчивого фразеологического сочетания. Данный перенос можно считать возможным, так как в русском языке выражение «под крылом» означает «иметь кого-то, кто защитит тебя». Следовательно, метафорическая единица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protect</w:t>
      </w:r>
      <w:r w:rsidRPr="004F1770">
        <w:rPr>
          <w:rFonts w:ascii="Times New Roman" w:hAnsi="Times New Roman" w:cs="Times New Roman"/>
          <w:sz w:val="28"/>
          <w:szCs w:val="28"/>
          <w:lang w:eastAsia="zh-CN"/>
        </w:rPr>
        <w:t>». Таким образом, вторичная</w:t>
      </w:r>
      <w:r w:rsid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eastAsia="zh-CN"/>
        </w:rPr>
        <w:t>номинация выступает как особый вид представления знаний.</w:t>
      </w:r>
    </w:p>
    <w:p w:rsidR="001E4907" w:rsidRPr="004F1770" w:rsidRDefault="001E490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Women are the devil – </w:t>
      </w:r>
      <w:r w:rsidRPr="004F1770">
        <w:rPr>
          <w:rFonts w:ascii="Times New Roman" w:hAnsi="Times New Roman" w:cs="Times New Roman"/>
          <w:sz w:val="28"/>
          <w:szCs w:val="28"/>
          <w:lang w:eastAsia="zh-CN"/>
        </w:rPr>
        <w:t>женщины</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как</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дьявол</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основана на наименовании предмета. В данном случае женщинам приписывается особенность их характера «дьявол». Таким образом существительное «</w:t>
      </w:r>
      <w:r w:rsidRPr="004F1770">
        <w:rPr>
          <w:rFonts w:ascii="Times New Roman" w:hAnsi="Times New Roman" w:cs="Times New Roman"/>
          <w:sz w:val="28"/>
          <w:szCs w:val="28"/>
          <w:lang w:val="en-US" w:eastAsia="zh-CN"/>
        </w:rPr>
        <w:t>devil</w:t>
      </w:r>
      <w:r w:rsidRPr="004F1770">
        <w:rPr>
          <w:rFonts w:ascii="Times New Roman" w:hAnsi="Times New Roman" w:cs="Times New Roman"/>
          <w:sz w:val="28"/>
          <w:szCs w:val="28"/>
          <w:lang w:eastAsia="zh-CN"/>
        </w:rPr>
        <w:t xml:space="preserve">» вербализует уже существующее понятие и может быть заменено на ряд прилагательных, несущих отрицательный оттенок. Например: </w:t>
      </w:r>
      <w:r w:rsidRPr="004F1770">
        <w:rPr>
          <w:rFonts w:ascii="Times New Roman" w:hAnsi="Times New Roman" w:cs="Times New Roman"/>
          <w:sz w:val="28"/>
          <w:szCs w:val="28"/>
          <w:lang w:val="en-US" w:eastAsia="zh-CN"/>
        </w:rPr>
        <w:t>harmful</w:t>
      </w:r>
      <w:r w:rsidRPr="004F1770">
        <w:rPr>
          <w:rFonts w:ascii="Times New Roman" w:hAnsi="Times New Roman" w:cs="Times New Roman"/>
          <w:sz w:val="28"/>
          <w:szCs w:val="28"/>
          <w:lang w:eastAsia="zh-CN"/>
        </w:rPr>
        <w:t xml:space="preserve"> - вредный, </w:t>
      </w:r>
      <w:r w:rsidRPr="004F1770">
        <w:rPr>
          <w:rFonts w:ascii="Times New Roman" w:hAnsi="Times New Roman" w:cs="Times New Roman"/>
          <w:sz w:val="28"/>
          <w:szCs w:val="28"/>
          <w:lang w:val="en-US" w:eastAsia="zh-CN"/>
        </w:rPr>
        <w:t>bad</w:t>
      </w:r>
      <w:r w:rsidRPr="004F1770">
        <w:rPr>
          <w:rFonts w:ascii="Times New Roman" w:hAnsi="Times New Roman" w:cs="Times New Roman"/>
          <w:sz w:val="28"/>
          <w:szCs w:val="28"/>
          <w:lang w:eastAsia="zh-CN"/>
        </w:rPr>
        <w:t xml:space="preserve"> - плохой, </w:t>
      </w:r>
      <w:r w:rsidRPr="004F1770">
        <w:rPr>
          <w:rFonts w:ascii="Times New Roman" w:hAnsi="Times New Roman" w:cs="Times New Roman"/>
          <w:sz w:val="28"/>
          <w:szCs w:val="28"/>
          <w:lang w:val="en-US" w:eastAsia="zh-CN"/>
        </w:rPr>
        <w:t>malicious</w:t>
      </w:r>
      <w:r w:rsidRPr="004F1770">
        <w:rPr>
          <w:rFonts w:ascii="Times New Roman" w:hAnsi="Times New Roman" w:cs="Times New Roman"/>
          <w:sz w:val="28"/>
          <w:szCs w:val="28"/>
          <w:lang w:eastAsia="zh-CN"/>
        </w:rPr>
        <w:t xml:space="preserve"> – злой </w:t>
      </w:r>
      <w:r w:rsidRPr="004F1770">
        <w:rPr>
          <w:rFonts w:ascii="Times New Roman" w:hAnsi="Times New Roman" w:cs="Times New Roman"/>
          <w:sz w:val="28"/>
          <w:szCs w:val="28"/>
          <w:lang w:val="en-US" w:eastAsia="zh-CN"/>
        </w:rPr>
        <w:t>character</w:t>
      </w:r>
      <w:r w:rsidRPr="004F1770">
        <w:rPr>
          <w:rFonts w:ascii="Times New Roman" w:hAnsi="Times New Roman" w:cs="Times New Roman"/>
          <w:sz w:val="28"/>
          <w:szCs w:val="28"/>
          <w:lang w:eastAsia="zh-CN"/>
        </w:rPr>
        <w:t xml:space="preserve"> – характер. Вторичная номинация выступает как особый вид знаний.</w:t>
      </w:r>
    </w:p>
    <w:p w:rsidR="001E4907" w:rsidRPr="004F1770" w:rsidRDefault="001E4907"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lang w:val="en-US"/>
        </w:rPr>
        <w:t>That</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little</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slip</w:t>
      </w:r>
      <w:r w:rsidRPr="004F1770">
        <w:rPr>
          <w:rFonts w:ascii="Times New Roman" w:hAnsi="Times New Roman" w:cs="Times New Roman"/>
          <w:sz w:val="28"/>
          <w:szCs w:val="28"/>
        </w:rPr>
        <w:t xml:space="preserve"> – эта маленькая пушинка. Метафорический перенос в метафоре осуществляется при наименовании предмета. «Маленькой пушинкой» автор называет девушку, обращая тем самым внимание читателя на особенность ее телосложения. Существительное «</w:t>
      </w:r>
      <w:r w:rsidRPr="004F1770">
        <w:rPr>
          <w:rFonts w:ascii="Times New Roman" w:hAnsi="Times New Roman" w:cs="Times New Roman"/>
          <w:sz w:val="28"/>
          <w:szCs w:val="28"/>
          <w:lang w:val="en-US"/>
        </w:rPr>
        <w:t>slip</w:t>
      </w:r>
      <w:r w:rsidRPr="004F1770">
        <w:rPr>
          <w:rFonts w:ascii="Times New Roman" w:hAnsi="Times New Roman" w:cs="Times New Roman"/>
          <w:sz w:val="28"/>
          <w:szCs w:val="28"/>
        </w:rPr>
        <w:t xml:space="preserve"> – пушинка, щепка, лучинка» употребляется в переносном метафорическом значении. Таким образом, мы видим наличие вторичной номинации, так как «</w:t>
      </w:r>
      <w:r w:rsidRPr="004F1770">
        <w:rPr>
          <w:rFonts w:ascii="Times New Roman" w:hAnsi="Times New Roman" w:cs="Times New Roman"/>
          <w:sz w:val="28"/>
          <w:szCs w:val="28"/>
          <w:lang w:val="en-US"/>
        </w:rPr>
        <w:t>slip</w:t>
      </w:r>
      <w:r w:rsidRPr="004F1770">
        <w:rPr>
          <w:rFonts w:ascii="Times New Roman" w:hAnsi="Times New Roman" w:cs="Times New Roman"/>
          <w:sz w:val="28"/>
          <w:szCs w:val="28"/>
        </w:rPr>
        <w:t>» употребляется в новом окружении и вербализует уже существующее понятие.</w:t>
      </w:r>
    </w:p>
    <w:p w:rsidR="001E4907" w:rsidRPr="004F1770" w:rsidRDefault="001E4907"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lang w:val="en"/>
        </w:rPr>
        <w:t>Not</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one</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of</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your</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thread</w:t>
      </w:r>
      <w:r w:rsidRPr="004F1770">
        <w:rPr>
          <w:rFonts w:ascii="Times New Roman" w:hAnsi="Times New Roman" w:cs="Times New Roman"/>
          <w:sz w:val="28"/>
          <w:szCs w:val="28"/>
          <w:lang w:val="en-US"/>
        </w:rPr>
        <w:t>-</w:t>
      </w:r>
      <w:r w:rsidRPr="004F1770">
        <w:rPr>
          <w:rFonts w:ascii="Times New Roman" w:hAnsi="Times New Roman" w:cs="Times New Roman"/>
          <w:sz w:val="28"/>
          <w:szCs w:val="28"/>
          <w:lang w:val="en"/>
        </w:rPr>
        <w:t>papers</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ни</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то</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что</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вы</w:t>
      </w:r>
      <w:r w:rsidRPr="004F1770">
        <w:rPr>
          <w:rFonts w:ascii="Times New Roman" w:hAnsi="Times New Roman" w:cs="Times New Roman"/>
          <w:sz w:val="28"/>
          <w:szCs w:val="28"/>
          <w:lang w:val="en-US"/>
        </w:rPr>
        <w:t xml:space="preserve"> – </w:t>
      </w:r>
      <w:r w:rsidRPr="004F1770">
        <w:rPr>
          <w:rFonts w:ascii="Times New Roman" w:hAnsi="Times New Roman" w:cs="Times New Roman"/>
          <w:sz w:val="28"/>
          <w:szCs w:val="28"/>
        </w:rPr>
        <w:t>щепки</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Еще один яркий пример употребления метафорического переноса при наименовании предмета. Вторичной номинацией здесь обладает существительное</w:t>
      </w:r>
      <w:r w:rsidR="004F1770">
        <w:rPr>
          <w:rFonts w:ascii="Times New Roman" w:hAnsi="Times New Roman" w:cs="Times New Roman"/>
          <w:sz w:val="28"/>
          <w:szCs w:val="28"/>
        </w:rPr>
        <w:t xml:space="preserve"> </w:t>
      </w:r>
      <w:r w:rsidRPr="004F1770">
        <w:rPr>
          <w:rFonts w:ascii="Times New Roman" w:hAnsi="Times New Roman" w:cs="Times New Roman"/>
          <w:sz w:val="28"/>
          <w:szCs w:val="28"/>
        </w:rPr>
        <w:t>«</w:t>
      </w:r>
      <w:r w:rsidRPr="004F1770">
        <w:rPr>
          <w:rFonts w:ascii="Times New Roman" w:hAnsi="Times New Roman" w:cs="Times New Roman"/>
          <w:sz w:val="28"/>
          <w:szCs w:val="28"/>
          <w:lang w:val="en"/>
        </w:rPr>
        <w:t>thread</w:t>
      </w:r>
      <w:r w:rsidRPr="004F1770">
        <w:rPr>
          <w:rFonts w:ascii="Times New Roman" w:hAnsi="Times New Roman" w:cs="Times New Roman"/>
          <w:sz w:val="28"/>
          <w:szCs w:val="28"/>
        </w:rPr>
        <w:t>-</w:t>
      </w:r>
      <w:r w:rsidRPr="004F1770">
        <w:rPr>
          <w:rFonts w:ascii="Times New Roman" w:hAnsi="Times New Roman" w:cs="Times New Roman"/>
          <w:sz w:val="28"/>
          <w:szCs w:val="28"/>
          <w:lang w:val="en"/>
        </w:rPr>
        <w:t>papers</w:t>
      </w:r>
      <w:r w:rsidRPr="004F1770">
        <w:rPr>
          <w:rFonts w:ascii="Times New Roman" w:hAnsi="Times New Roman" w:cs="Times New Roman"/>
          <w:sz w:val="28"/>
          <w:szCs w:val="28"/>
        </w:rPr>
        <w:t xml:space="preserve"> – щепки, бумажные нитки», так как данное существительное употребляется в новом окружении и наделяет лицо специфическим свойством «щепкой», то есть очень худой, тощий. Данный метафорический перенос возможен здесь, потому что «щепка» - это что-то маленькое и тонкое. Таким образом, существительное вербализует уже существующее понятие «худой, тощий».</w:t>
      </w:r>
    </w:p>
    <w:p w:rsidR="0061401F" w:rsidRPr="004F1770" w:rsidRDefault="001E4907"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lang w:val="en-US"/>
        </w:rPr>
        <w:t>Soamses</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is</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a</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brick</w:t>
      </w:r>
      <w:r w:rsidRPr="004F1770">
        <w:rPr>
          <w:rFonts w:ascii="Times New Roman" w:hAnsi="Times New Roman" w:cs="Times New Roman"/>
          <w:sz w:val="28"/>
          <w:szCs w:val="28"/>
        </w:rPr>
        <w:t xml:space="preserve"> – Сомсы - это кирпич. Когнитивная метафора представляет собой метафорический перенос, основанный на наименовании предмета. В данном случае «</w:t>
      </w:r>
      <w:r w:rsidRPr="004F1770">
        <w:rPr>
          <w:rFonts w:ascii="Times New Roman" w:hAnsi="Times New Roman" w:cs="Times New Roman"/>
          <w:sz w:val="28"/>
          <w:szCs w:val="28"/>
          <w:lang w:val="en-US"/>
        </w:rPr>
        <w:t>brick</w:t>
      </w:r>
      <w:r w:rsidRPr="004F1770">
        <w:rPr>
          <w:rFonts w:ascii="Times New Roman" w:hAnsi="Times New Roman" w:cs="Times New Roman"/>
          <w:sz w:val="28"/>
          <w:szCs w:val="28"/>
        </w:rPr>
        <w:t xml:space="preserve"> - кирпич», употребленное в переносном значении и характеризует семью, как «крепкую, нерушимую». Следовательно, понятие «</w:t>
      </w:r>
      <w:r w:rsidRPr="004F1770">
        <w:rPr>
          <w:rFonts w:ascii="Times New Roman" w:hAnsi="Times New Roman" w:cs="Times New Roman"/>
          <w:sz w:val="28"/>
          <w:szCs w:val="28"/>
          <w:lang w:val="en-US"/>
        </w:rPr>
        <w:t>brick</w:t>
      </w:r>
      <w:r w:rsidRPr="004F1770">
        <w:rPr>
          <w:rFonts w:ascii="Times New Roman" w:hAnsi="Times New Roman" w:cs="Times New Roman"/>
          <w:sz w:val="28"/>
          <w:szCs w:val="28"/>
        </w:rPr>
        <w:t>» может быть заменено на «</w:t>
      </w:r>
      <w:r w:rsidRPr="004F1770">
        <w:rPr>
          <w:rFonts w:ascii="Times New Roman" w:hAnsi="Times New Roman" w:cs="Times New Roman"/>
          <w:sz w:val="28"/>
          <w:szCs w:val="28"/>
          <w:lang w:val="en-US" w:eastAsia="zh-CN"/>
        </w:rPr>
        <w:t>strong</w:t>
      </w:r>
      <w:r w:rsidRPr="004F1770">
        <w:rPr>
          <w:rFonts w:ascii="Times New Roman" w:hAnsi="Times New Roman" w:cs="Times New Roman"/>
          <w:sz w:val="28"/>
          <w:szCs w:val="28"/>
          <w:lang w:eastAsia="zh-CN"/>
        </w:rPr>
        <w:t xml:space="preserve"> - крепкий</w:t>
      </w:r>
      <w:r w:rsidRPr="004F1770">
        <w:rPr>
          <w:rFonts w:ascii="Times New Roman" w:hAnsi="Times New Roman" w:cs="Times New Roman"/>
          <w:sz w:val="28"/>
          <w:szCs w:val="28"/>
        </w:rPr>
        <w:t>». Таким образом, вторичная номинация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Old as the hill – </w:t>
      </w:r>
      <w:r w:rsidRPr="004F1770">
        <w:rPr>
          <w:rFonts w:ascii="Times New Roman" w:hAnsi="Times New Roman" w:cs="Times New Roman"/>
          <w:sz w:val="28"/>
          <w:szCs w:val="28"/>
          <w:lang w:eastAsia="zh-CN"/>
        </w:rPr>
        <w:t>старый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как</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гора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сравнительной конструкции. Метафора «</w:t>
      </w:r>
      <w:r w:rsidRPr="004F1770">
        <w:rPr>
          <w:rFonts w:ascii="Times New Roman" w:hAnsi="Times New Roman" w:cs="Times New Roman"/>
          <w:sz w:val="28"/>
          <w:szCs w:val="28"/>
          <w:lang w:val="en-US" w:eastAsia="zh-CN"/>
        </w:rPr>
        <w:t>Old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hill</w:t>
      </w:r>
      <w:r w:rsidRPr="004F1770">
        <w:rPr>
          <w:rFonts w:ascii="Times New Roman" w:hAnsi="Times New Roman" w:cs="Times New Roman"/>
          <w:sz w:val="28"/>
          <w:szCs w:val="28"/>
          <w:lang w:eastAsia="zh-CN"/>
        </w:rPr>
        <w:t>» употребляется при описании местности, подчеркивая ее древность и первобытность. Существительное «</w:t>
      </w:r>
      <w:r w:rsidRPr="004F1770">
        <w:rPr>
          <w:rFonts w:ascii="Times New Roman" w:hAnsi="Times New Roman" w:cs="Times New Roman"/>
          <w:sz w:val="28"/>
          <w:szCs w:val="28"/>
          <w:lang w:val="en-US" w:eastAsia="zh-CN"/>
        </w:rPr>
        <w:t>hill</w:t>
      </w:r>
      <w:r w:rsidRPr="004F1770">
        <w:rPr>
          <w:rFonts w:ascii="Times New Roman" w:hAnsi="Times New Roman" w:cs="Times New Roman"/>
          <w:sz w:val="28"/>
          <w:szCs w:val="28"/>
          <w:lang w:eastAsia="zh-CN"/>
        </w:rPr>
        <w:t xml:space="preserve"> – гора, холм» употребляется в переносном значении, образуя вторичную номинацию, так как его новое окружение привносит новое значение. На русский язык данная метафора может быть переведена как «старый как мир».</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Had had his eye on a house – </w:t>
      </w:r>
      <w:r w:rsidRPr="004F1770">
        <w:rPr>
          <w:rFonts w:ascii="Times New Roman" w:hAnsi="Times New Roman" w:cs="Times New Roman"/>
          <w:sz w:val="28"/>
          <w:szCs w:val="28"/>
          <w:lang w:eastAsia="zh-CN"/>
        </w:rPr>
        <w:t>положил</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глаз</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на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дом</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have</w:t>
      </w:r>
      <w:r w:rsidRPr="004F1770">
        <w:rPr>
          <w:rFonts w:ascii="Times New Roman" w:hAnsi="Times New Roman" w:cs="Times New Roman"/>
          <w:sz w:val="28"/>
          <w:szCs w:val="28"/>
          <w:lang w:eastAsia="zh-CN"/>
        </w:rPr>
        <w:t xml:space="preserve"> - иметь» употребляется в новом окружении, тем самым образуя новое значение «интересоваться». Таким образом, происходит процесс когнитивной концептуальной деривации. Данная метафора может быть заменена на словосочетание «</w:t>
      </w:r>
      <w:r w:rsidRPr="004F1770">
        <w:rPr>
          <w:rFonts w:ascii="Times New Roman" w:hAnsi="Times New Roman" w:cs="Times New Roman"/>
          <w:sz w:val="28"/>
          <w:szCs w:val="28"/>
          <w:lang w:val="en-US" w:eastAsia="zh-CN"/>
        </w:rPr>
        <w: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interested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house</w:t>
      </w:r>
      <w:r w:rsidRPr="004F1770">
        <w:rPr>
          <w:rFonts w:ascii="Times New Roman" w:hAnsi="Times New Roman" w:cs="Times New Roman"/>
          <w:sz w:val="28"/>
          <w:szCs w:val="28"/>
          <w:lang w:eastAsia="zh-CN"/>
        </w:rPr>
        <w:t xml:space="preserve"> – этот дом заинтересовал его». Вторичная номинация в данном случае выступает как особый вид представления знаний.</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Their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faces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said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very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plainly</w:t>
      </w:r>
      <w:r w:rsidRPr="004F1770">
        <w:rPr>
          <w:rFonts w:ascii="Times New Roman" w:hAnsi="Times New Roman" w:cs="Times New Roman"/>
          <w:sz w:val="28"/>
          <w:szCs w:val="28"/>
          <w:lang w:eastAsia="zh-CN"/>
        </w:rPr>
        <w:t xml:space="preserve"> – на их лицах было ясно написано. Когнитивная метафора, метафорический перенос в которой осуществляется при помощи существительного в предикативной квалифицирующей функции. Существительное «</w:t>
      </w:r>
      <w:r w:rsidRPr="004F1770">
        <w:rPr>
          <w:rFonts w:ascii="Times New Roman" w:hAnsi="Times New Roman" w:cs="Times New Roman"/>
          <w:sz w:val="28"/>
          <w:szCs w:val="28"/>
          <w:lang w:val="en-US" w:eastAsia="zh-CN"/>
        </w:rPr>
        <w:t>face</w:t>
      </w:r>
      <w:r w:rsidRPr="004F1770">
        <w:rPr>
          <w:rFonts w:ascii="Times New Roman" w:hAnsi="Times New Roman" w:cs="Times New Roman"/>
          <w:sz w:val="28"/>
          <w:szCs w:val="28"/>
          <w:lang w:eastAsia="zh-CN"/>
        </w:rPr>
        <w:t xml:space="preserve"> - лицо» употребляется в новом окружении и образует вторичную номинацию. Таким образом, данная единица вербализует уже существующее понятие «</w:t>
      </w:r>
      <w:r w:rsidRPr="004F1770">
        <w:rPr>
          <w:rFonts w:ascii="Times New Roman" w:hAnsi="Times New Roman" w:cs="Times New Roman"/>
          <w:sz w:val="28"/>
          <w:szCs w:val="28"/>
          <w:lang w:val="en-US" w:eastAsia="zh-CN"/>
        </w:rPr>
        <w:t>their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looks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were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very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plainly</w:t>
      </w:r>
      <w:r w:rsidRPr="004F1770">
        <w:rPr>
          <w:rFonts w:ascii="Times New Roman" w:hAnsi="Times New Roman" w:cs="Times New Roman"/>
          <w:sz w:val="28"/>
          <w:szCs w:val="28"/>
          <w:lang w:eastAsia="zh-CN"/>
        </w:rPr>
        <w:t xml:space="preserve"> – у них был ясный взгляд». Таким образом, вторичная номинация выступает как особый вид знаний.</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Temperament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protested</w:t>
      </w:r>
      <w:r w:rsidRPr="004F1770">
        <w:rPr>
          <w:rFonts w:ascii="Times New Roman" w:hAnsi="Times New Roman" w:cs="Times New Roman"/>
          <w:sz w:val="28"/>
          <w:szCs w:val="28"/>
          <w:lang w:eastAsia="zh-CN"/>
        </w:rPr>
        <w:t xml:space="preserve"> – характер протестовал. Когнитивная метафора основана на употреблении существительного в предикативной квалифицирующей функции. Существительное «</w:t>
      </w:r>
      <w:r w:rsidRPr="004F1770">
        <w:rPr>
          <w:rFonts w:ascii="Times New Roman" w:hAnsi="Times New Roman" w:cs="Times New Roman"/>
          <w:sz w:val="28"/>
          <w:szCs w:val="28"/>
          <w:lang w:val="en-US" w:eastAsia="zh-CN"/>
        </w:rPr>
        <w:t>temperament</w:t>
      </w:r>
      <w:r w:rsidRPr="004F1770">
        <w:rPr>
          <w:rFonts w:ascii="Times New Roman" w:hAnsi="Times New Roman" w:cs="Times New Roman"/>
          <w:sz w:val="28"/>
          <w:szCs w:val="28"/>
          <w:lang w:eastAsia="zh-CN"/>
        </w:rPr>
        <w:t>», употребленное в метафорическом значении само по себе не может «протестовать», но все-таки</w:t>
      </w:r>
      <w:r w:rsid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eastAsia="zh-CN"/>
        </w:rPr>
        <w:t>здесь такой перенос возможен, так как под данной единицей подразумевается «</w:t>
      </w:r>
      <w:r w:rsidRPr="004F1770">
        <w:rPr>
          <w:rFonts w:ascii="Times New Roman" w:hAnsi="Times New Roman" w:cs="Times New Roman"/>
          <w:sz w:val="28"/>
          <w:szCs w:val="28"/>
          <w:lang w:val="en-US" w:eastAsia="zh-CN"/>
        </w:rPr>
        <w:t>man</w:t>
      </w:r>
      <w:r w:rsidRPr="004F1770">
        <w:rPr>
          <w:rFonts w:ascii="Times New Roman" w:hAnsi="Times New Roman" w:cs="Times New Roman"/>
          <w:sz w:val="28"/>
          <w:szCs w:val="28"/>
          <w:lang w:eastAsia="zh-CN"/>
        </w:rPr>
        <w:t xml:space="preserve"> - человек». А именно «</w:t>
      </w:r>
      <w:r w:rsidRPr="004F1770">
        <w:rPr>
          <w:rFonts w:ascii="Times New Roman" w:hAnsi="Times New Roman" w:cs="Times New Roman"/>
          <w:sz w:val="28"/>
          <w:szCs w:val="28"/>
          <w:lang w:val="en-US" w:eastAsia="zh-CN"/>
        </w:rPr>
        <w:t>man</w:t>
      </w:r>
      <w:r w:rsidRPr="004F1770">
        <w:rPr>
          <w:rFonts w:ascii="Times New Roman" w:hAnsi="Times New Roman" w:cs="Times New Roman"/>
          <w:sz w:val="28"/>
          <w:szCs w:val="28"/>
          <w:lang w:eastAsia="zh-CN"/>
        </w:rPr>
        <w:t>’</w:t>
      </w:r>
      <w:r w:rsidRPr="004F1770">
        <w:rPr>
          <w:rFonts w:ascii="Times New Roman" w:hAnsi="Times New Roman" w:cs="Times New Roman"/>
          <w:sz w:val="28"/>
          <w:szCs w:val="28"/>
          <w:lang w:val="en-US" w:eastAsia="zh-CN"/>
        </w:rPr>
        <w:t>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temperament</w:t>
      </w:r>
      <w:r w:rsidRPr="004F1770">
        <w:rPr>
          <w:rFonts w:ascii="Times New Roman" w:hAnsi="Times New Roman" w:cs="Times New Roman"/>
          <w:sz w:val="28"/>
          <w:szCs w:val="28"/>
          <w:lang w:eastAsia="zh-CN"/>
        </w:rPr>
        <w:t>». Таким образом, налицо процесс когнитивной концептуальной деривации. Существительное «</w:t>
      </w:r>
      <w:r w:rsidRPr="004F1770">
        <w:rPr>
          <w:rFonts w:ascii="Times New Roman" w:hAnsi="Times New Roman" w:cs="Times New Roman"/>
          <w:sz w:val="28"/>
          <w:szCs w:val="28"/>
          <w:lang w:val="en-US" w:eastAsia="zh-CN"/>
        </w:rPr>
        <w:t>temperament</w:t>
      </w:r>
      <w:r w:rsidRPr="004F1770">
        <w:rPr>
          <w:rFonts w:ascii="Times New Roman" w:hAnsi="Times New Roman" w:cs="Times New Roman"/>
          <w:sz w:val="28"/>
          <w:szCs w:val="28"/>
          <w:lang w:eastAsia="zh-CN"/>
        </w:rPr>
        <w:t>» вербализует уже существующее понятие «</w:t>
      </w:r>
      <w:r w:rsidRPr="004F1770">
        <w:rPr>
          <w:rFonts w:ascii="Times New Roman" w:hAnsi="Times New Roman" w:cs="Times New Roman"/>
          <w:sz w:val="28"/>
          <w:szCs w:val="28"/>
          <w:lang w:val="en-US" w:eastAsia="zh-CN"/>
        </w:rPr>
        <w:t>man</w:t>
      </w:r>
      <w:r w:rsidRPr="004F1770">
        <w:rPr>
          <w:rFonts w:ascii="Times New Roman" w:hAnsi="Times New Roman" w:cs="Times New Roman"/>
          <w:sz w:val="28"/>
          <w:szCs w:val="28"/>
          <w:lang w:eastAsia="zh-CN"/>
        </w:rPr>
        <w:t>’</w:t>
      </w:r>
      <w:r w:rsidRPr="004F1770">
        <w:rPr>
          <w:rFonts w:ascii="Times New Roman" w:hAnsi="Times New Roman" w:cs="Times New Roman"/>
          <w:sz w:val="28"/>
          <w:szCs w:val="28"/>
          <w:lang w:val="en-US" w:eastAsia="zh-CN"/>
        </w:rPr>
        <w:t>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temperament</w:t>
      </w:r>
      <w:r w:rsidRPr="004F1770">
        <w:rPr>
          <w:rFonts w:ascii="Times New Roman" w:hAnsi="Times New Roman" w:cs="Times New Roman"/>
          <w:sz w:val="28"/>
          <w:szCs w:val="28"/>
          <w:lang w:eastAsia="zh-CN"/>
        </w:rPr>
        <w:t>». Вторичная номинация выступает как особый вид представления знаний.</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The room now had its revenge – </w:t>
      </w:r>
      <w:r w:rsidRPr="004F1770">
        <w:rPr>
          <w:rFonts w:ascii="Times New Roman" w:hAnsi="Times New Roman" w:cs="Times New Roman"/>
          <w:sz w:val="28"/>
          <w:szCs w:val="28"/>
          <w:lang w:eastAsia="zh-CN"/>
        </w:rPr>
        <w:t>комната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теперь</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мстила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ему</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с помощью существительного в предикативной квалифицирующей функции. В данной метафоре существительное «</w:t>
      </w:r>
      <w:r w:rsidRPr="004F1770">
        <w:rPr>
          <w:rFonts w:ascii="Times New Roman" w:hAnsi="Times New Roman" w:cs="Times New Roman"/>
          <w:sz w:val="28"/>
          <w:szCs w:val="28"/>
          <w:lang w:val="en-US" w:eastAsia="zh-CN"/>
        </w:rPr>
        <w:t>room</w:t>
      </w:r>
      <w:r w:rsidRPr="004F1770">
        <w:rPr>
          <w:rFonts w:ascii="Times New Roman" w:hAnsi="Times New Roman" w:cs="Times New Roman"/>
          <w:sz w:val="28"/>
          <w:szCs w:val="28"/>
          <w:lang w:eastAsia="zh-CN"/>
        </w:rPr>
        <w:t xml:space="preserve"> - комната» одушевляется и принимает в своем контексте новые единицы. Тем самым происходит процесс когнитивной концептуальной деривации.</w:t>
      </w:r>
    </w:p>
    <w:p w:rsidR="00FE4FF2"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Bandied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from</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mouth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mouth</w:t>
      </w:r>
      <w:r w:rsidRPr="004F1770">
        <w:rPr>
          <w:rFonts w:ascii="Times New Roman" w:hAnsi="Times New Roman" w:cs="Times New Roman"/>
          <w:sz w:val="28"/>
          <w:szCs w:val="28"/>
          <w:lang w:eastAsia="zh-CN"/>
        </w:rPr>
        <w:t xml:space="preserve"> – переходить из уст в уста. Метафорическая единица «</w:t>
      </w:r>
      <w:r w:rsidRPr="004F1770">
        <w:rPr>
          <w:rFonts w:ascii="Times New Roman" w:hAnsi="Times New Roman" w:cs="Times New Roman"/>
          <w:sz w:val="28"/>
          <w:szCs w:val="28"/>
          <w:lang w:val="en-US" w:eastAsia="zh-CN"/>
        </w:rPr>
        <w:t>mouth</w:t>
      </w:r>
      <w:r w:rsidRPr="004F1770">
        <w:rPr>
          <w:rFonts w:ascii="Times New Roman" w:hAnsi="Times New Roman" w:cs="Times New Roman"/>
          <w:sz w:val="28"/>
          <w:szCs w:val="28"/>
          <w:lang w:eastAsia="zh-CN"/>
        </w:rPr>
        <w:t xml:space="preserve"> – рот, уста» является когнитивной метафорой, где метафорический перенос осуществляется при употреблении существительного в предикативной квалифицирующей функции. В данном случае существительное «</w:t>
      </w:r>
      <w:r w:rsidRPr="004F1770">
        <w:rPr>
          <w:rFonts w:ascii="Times New Roman" w:hAnsi="Times New Roman" w:cs="Times New Roman"/>
          <w:sz w:val="28"/>
          <w:szCs w:val="28"/>
          <w:lang w:val="en-US" w:eastAsia="zh-CN"/>
        </w:rPr>
        <w:t>mouth</w:t>
      </w:r>
      <w:r w:rsidRPr="004F1770">
        <w:rPr>
          <w:rFonts w:ascii="Times New Roman" w:hAnsi="Times New Roman" w:cs="Times New Roman"/>
          <w:sz w:val="28"/>
          <w:szCs w:val="28"/>
          <w:lang w:eastAsia="zh-CN"/>
        </w:rPr>
        <w:t xml:space="preserve"> – рот, уста» выступает в новом окружении. Данный перенос возможен, так как «рот, уста» употребляется в значении «человек, который передает какую-либо информацию». Происходит процесс когнитивной деривации. Вторичная номинация выступает как особый тип представления знаний.</w:t>
      </w:r>
    </w:p>
    <w:p w:rsidR="00C362F0" w:rsidRPr="004F1770" w:rsidRDefault="00C362F0"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She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held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peculiar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position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amongst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them</w:t>
      </w:r>
      <w:r w:rsidRPr="004F1770">
        <w:rPr>
          <w:rFonts w:ascii="Times New Roman" w:hAnsi="Times New Roman" w:cs="Times New Roman"/>
          <w:sz w:val="28"/>
          <w:szCs w:val="28"/>
          <w:lang w:eastAsia="zh-CN"/>
        </w:rPr>
        <w:t xml:space="preserve"> – она занимала странную позицию среди них. Когнитивная метафора, где метафорическая единица представлена в виде словосочетания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hold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position</w:t>
      </w:r>
      <w:r w:rsidRPr="004F1770">
        <w:rPr>
          <w:rFonts w:ascii="Times New Roman" w:hAnsi="Times New Roman" w:cs="Times New Roman"/>
          <w:sz w:val="28"/>
          <w:szCs w:val="28"/>
          <w:lang w:eastAsia="zh-CN"/>
        </w:rPr>
        <w:t xml:space="preserve"> – занимать позицию».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hold</w:t>
      </w:r>
      <w:r w:rsidRPr="004F1770">
        <w:rPr>
          <w:rFonts w:ascii="Times New Roman" w:hAnsi="Times New Roman" w:cs="Times New Roman"/>
          <w:sz w:val="28"/>
          <w:szCs w:val="28"/>
          <w:lang w:eastAsia="zh-CN"/>
        </w:rPr>
        <w:t xml:space="preserve"> – держать, хранить» употребляется в новом окружении «</w:t>
      </w:r>
      <w:r w:rsidRPr="004F1770">
        <w:rPr>
          <w:rFonts w:ascii="Times New Roman" w:hAnsi="Times New Roman" w:cs="Times New Roman"/>
          <w:sz w:val="28"/>
          <w:szCs w:val="28"/>
          <w:lang w:val="en-US" w:eastAsia="zh-CN"/>
        </w:rPr>
        <w:t>position</w:t>
      </w:r>
      <w:r w:rsidRPr="004F1770">
        <w:rPr>
          <w:rFonts w:ascii="Times New Roman" w:hAnsi="Times New Roman" w:cs="Times New Roman"/>
          <w:sz w:val="28"/>
          <w:szCs w:val="28"/>
          <w:lang w:eastAsia="zh-CN"/>
        </w:rPr>
        <w:t xml:space="preserve"> - позиция», что приносит ему новое вторичное значение «занимать». Таким образом, возникшая речевая единица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hold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position</w:t>
      </w:r>
      <w:r w:rsidRPr="004F1770">
        <w:rPr>
          <w:rFonts w:ascii="Times New Roman" w:hAnsi="Times New Roman" w:cs="Times New Roman"/>
          <w:sz w:val="28"/>
          <w:szCs w:val="28"/>
          <w:lang w:eastAsia="zh-CN"/>
        </w:rPr>
        <w:t xml:space="preserve"> – занимать позицию» вторично вербализует уже существующее понятие. А это и есть вторичная номинация.</w:t>
      </w:r>
    </w:p>
    <w:p w:rsidR="00C362F0"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They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say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mother</w:t>
      </w:r>
      <w:r w:rsidRPr="004F1770">
        <w:rPr>
          <w:rFonts w:ascii="Times New Roman" w:hAnsi="Times New Roman" w:cs="Times New Roman"/>
          <w:sz w:val="28"/>
          <w:szCs w:val="28"/>
          <w:lang w:eastAsia="zh-CN"/>
        </w:rPr>
        <w:t>’</w:t>
      </w:r>
      <w:r w:rsidRPr="004F1770">
        <w:rPr>
          <w:rFonts w:ascii="Times New Roman" w:hAnsi="Times New Roman" w:cs="Times New Roman"/>
          <w:sz w:val="28"/>
          <w:szCs w:val="28"/>
          <w:lang w:val="en-US" w:eastAsia="zh-CN"/>
        </w:rPr>
        <w:t>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father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cement</w:t>
      </w:r>
      <w:r w:rsidRPr="004F1770">
        <w:rPr>
          <w:rFonts w:ascii="Times New Roman" w:hAnsi="Times New Roman" w:cs="Times New Roman"/>
          <w:sz w:val="28"/>
          <w:szCs w:val="28"/>
          <w:lang w:eastAsia="zh-CN"/>
        </w:rPr>
        <w:t xml:space="preserve"> – говорят, что отец ее матери был цементом. Когнитивная метафора, метафорический перенос в которой осуществляется при наименовании предмета. В данном случае существительное «</w:t>
      </w:r>
      <w:r w:rsidRPr="004F1770">
        <w:rPr>
          <w:rFonts w:ascii="Times New Roman" w:hAnsi="Times New Roman" w:cs="Times New Roman"/>
          <w:sz w:val="28"/>
          <w:szCs w:val="28"/>
          <w:lang w:val="en-US" w:eastAsia="zh-CN"/>
        </w:rPr>
        <w:t>cement</w:t>
      </w:r>
      <w:r w:rsidRPr="004F1770">
        <w:rPr>
          <w:rFonts w:ascii="Times New Roman" w:hAnsi="Times New Roman" w:cs="Times New Roman"/>
          <w:sz w:val="28"/>
          <w:szCs w:val="28"/>
          <w:lang w:eastAsia="zh-CN"/>
        </w:rPr>
        <w:t xml:space="preserve"> - цемент» употребляется в новом окружении. Стоит заметить, что сочетание такого рода является довольно редким явлением, но все же оно возможно, так как здесь автор говорит о силе духа персонажа, выделяя тем самым его «силу и крепость». Происходит процесс когнитивной концептуальной деривации. Вторичная номинация выступает как особый вид представления знаний.</w:t>
      </w:r>
    </w:p>
    <w:p w:rsidR="00C362F0" w:rsidRPr="004F1770" w:rsidRDefault="00C362F0"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He married a good deal of money – </w:t>
      </w:r>
      <w:r w:rsidRPr="004F1770">
        <w:rPr>
          <w:rFonts w:ascii="Times New Roman" w:hAnsi="Times New Roman" w:cs="Times New Roman"/>
          <w:sz w:val="28"/>
          <w:szCs w:val="28"/>
          <w:lang w:eastAsia="zh-CN"/>
        </w:rPr>
        <w:t>он</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женился</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на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куче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денег</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Здесь когнитивная метафора образуется при помощи генитивного сочетания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good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deal</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money</w:t>
      </w:r>
      <w:r w:rsidRPr="004F1770">
        <w:rPr>
          <w:rFonts w:ascii="Times New Roman" w:hAnsi="Times New Roman" w:cs="Times New Roman"/>
          <w:sz w:val="28"/>
          <w:szCs w:val="28"/>
          <w:lang w:eastAsia="zh-CN"/>
        </w:rPr>
        <w:t>». В данном случае такой перенос возможен, так как автор характеризует финансовое положение невесты, тем самым указывая, что она была богатой, и ее муж видел в ней лишь выгоду. Мы можем предположить, что данную метафорическую конструкцию употребили лишь для того, чтобы подчеркнуть корыстность намерений мужа. Таким образом, метафорическая единица вербализует уже существующее понятие «</w:t>
      </w:r>
      <w:r w:rsidRPr="004F1770">
        <w:rPr>
          <w:rFonts w:ascii="Times New Roman" w:hAnsi="Times New Roman" w:cs="Times New Roman"/>
          <w:sz w:val="28"/>
          <w:szCs w:val="28"/>
          <w:lang w:val="en-US" w:eastAsia="zh-CN"/>
        </w:rPr>
        <w: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married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very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rich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woman</w:t>
      </w:r>
      <w:r w:rsidRPr="004F1770">
        <w:rPr>
          <w:rFonts w:ascii="Times New Roman" w:hAnsi="Times New Roman" w:cs="Times New Roman"/>
          <w:sz w:val="28"/>
          <w:szCs w:val="28"/>
          <w:lang w:eastAsia="zh-CN"/>
        </w:rPr>
        <w:t>».вторичная номинация выступает как особый вид представления знаний.</w:t>
      </w:r>
    </w:p>
    <w:p w:rsidR="00C362F0" w:rsidRPr="004F1770" w:rsidRDefault="00C362F0"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Wore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smile</w:t>
      </w:r>
      <w:r w:rsidRPr="004F1770">
        <w:rPr>
          <w:rFonts w:ascii="Times New Roman" w:hAnsi="Times New Roman" w:cs="Times New Roman"/>
          <w:sz w:val="28"/>
          <w:szCs w:val="28"/>
          <w:lang w:eastAsia="zh-CN"/>
        </w:rPr>
        <w:t xml:space="preserve"> – надел на себя улыбку. Когнитивная метафора, метафорический перенос в которой основ на употреблении глагола в функции предиката. В метафорическом значении здесь употреблен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wear</w:t>
      </w:r>
      <w:r w:rsidRPr="004F1770">
        <w:rPr>
          <w:rFonts w:ascii="Times New Roman" w:hAnsi="Times New Roman" w:cs="Times New Roman"/>
          <w:sz w:val="28"/>
          <w:szCs w:val="28"/>
          <w:lang w:eastAsia="zh-CN"/>
        </w:rPr>
        <w:t xml:space="preserve"> - надевать». В данном случае такой перенос возможен, так как автор подчеркивает, что улыбка была фальшивой, то есть искусственной, одетой.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wear</w:t>
      </w:r>
      <w:r w:rsidRPr="004F1770">
        <w:rPr>
          <w:rFonts w:ascii="Times New Roman" w:hAnsi="Times New Roman" w:cs="Times New Roman"/>
          <w:sz w:val="28"/>
          <w:szCs w:val="28"/>
          <w:lang w:eastAsia="zh-CN"/>
        </w:rPr>
        <w:t xml:space="preserve"> - надевать» вербализует уже существующее понятие. Происходит процесс когнитивной концептуальной деривации. Вторичная номинация вступает как особый вид представления знаний.</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Little water stood in her eyes – </w:t>
      </w:r>
      <w:r w:rsidRPr="004F1770">
        <w:rPr>
          <w:rFonts w:ascii="Times New Roman" w:hAnsi="Times New Roman" w:cs="Times New Roman"/>
          <w:sz w:val="28"/>
          <w:szCs w:val="28"/>
          <w:lang w:eastAsia="zh-CN"/>
        </w:rPr>
        <w:t>вода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стояла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глазах</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осуществляется с помощью существительного в предикативной квалифицирующей функции. В данном случае «</w:t>
      </w:r>
      <w:r w:rsidRPr="004F1770">
        <w:rPr>
          <w:rFonts w:ascii="Times New Roman" w:hAnsi="Times New Roman" w:cs="Times New Roman"/>
          <w:sz w:val="28"/>
          <w:szCs w:val="28"/>
          <w:lang w:val="en-US" w:eastAsia="zh-CN"/>
        </w:rPr>
        <w:t>water</w:t>
      </w:r>
      <w:r w:rsidRPr="004F1770">
        <w:rPr>
          <w:rFonts w:ascii="Times New Roman" w:hAnsi="Times New Roman" w:cs="Times New Roman"/>
          <w:sz w:val="28"/>
          <w:szCs w:val="28"/>
          <w:lang w:eastAsia="zh-CN"/>
        </w:rPr>
        <w:t xml:space="preserve"> - вода» употребляется в переносном метафорическом значении и отображает непрямое значение внеязыкового материала. Существительное «</w:t>
      </w:r>
      <w:r w:rsidRPr="004F1770">
        <w:rPr>
          <w:rFonts w:ascii="Times New Roman" w:hAnsi="Times New Roman" w:cs="Times New Roman"/>
          <w:sz w:val="28"/>
          <w:szCs w:val="28"/>
          <w:lang w:val="en-US" w:eastAsia="zh-CN"/>
        </w:rPr>
        <w:t>water</w:t>
      </w:r>
      <w:r w:rsidRPr="004F1770">
        <w:rPr>
          <w:rFonts w:ascii="Times New Roman" w:hAnsi="Times New Roman" w:cs="Times New Roman"/>
          <w:sz w:val="28"/>
          <w:szCs w:val="28"/>
          <w:lang w:eastAsia="zh-CN"/>
        </w:rPr>
        <w:t xml:space="preserve"> - вода» вербализует уже существующее понятие «</w:t>
      </w:r>
      <w:r w:rsidRPr="004F1770">
        <w:rPr>
          <w:rFonts w:ascii="Times New Roman" w:hAnsi="Times New Roman" w:cs="Times New Roman"/>
          <w:sz w:val="28"/>
          <w:szCs w:val="28"/>
          <w:lang w:val="en-US" w:eastAsia="zh-CN"/>
        </w:rPr>
        <w:t>tears</w:t>
      </w:r>
      <w:r w:rsidRPr="004F1770">
        <w:rPr>
          <w:rFonts w:ascii="Times New Roman" w:hAnsi="Times New Roman" w:cs="Times New Roman"/>
          <w:sz w:val="28"/>
          <w:szCs w:val="28"/>
          <w:lang w:eastAsia="zh-CN"/>
        </w:rPr>
        <w:t xml:space="preserve"> - слезы». Происходит процесс когнитивной концептуальной деривации. Перенос основан на сходстве понятий «вода - слезы». Вторичная номинация выступает как особый вид представления знаний.</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June is an atom – </w:t>
      </w:r>
      <w:r w:rsidRPr="004F1770">
        <w:rPr>
          <w:rFonts w:ascii="Times New Roman" w:hAnsi="Times New Roman" w:cs="Times New Roman"/>
          <w:sz w:val="28"/>
          <w:szCs w:val="28"/>
          <w:lang w:eastAsia="zh-CN"/>
        </w:rPr>
        <w:t>Джун</w:t>
      </w:r>
      <w:r w:rsidRPr="004F1770">
        <w:rPr>
          <w:rFonts w:ascii="Times New Roman" w:hAnsi="Times New Roman" w:cs="Times New Roman"/>
          <w:sz w:val="28"/>
          <w:szCs w:val="28"/>
          <w:lang w:val="en-US" w:eastAsia="zh-CN"/>
        </w:rPr>
        <w:t xml:space="preserve"> – </w:t>
      </w:r>
      <w:r w:rsidRPr="004F1770">
        <w:rPr>
          <w:rFonts w:ascii="Times New Roman" w:hAnsi="Times New Roman" w:cs="Times New Roman"/>
          <w:sz w:val="28"/>
          <w:szCs w:val="28"/>
          <w:lang w:eastAsia="zh-CN"/>
        </w:rPr>
        <w:t>песчинка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наименования предмета. В данном случае существительное «</w:t>
      </w:r>
      <w:r w:rsidRPr="004F1770">
        <w:rPr>
          <w:rFonts w:ascii="Times New Roman" w:hAnsi="Times New Roman" w:cs="Times New Roman"/>
          <w:sz w:val="28"/>
          <w:szCs w:val="28"/>
          <w:lang w:val="en-US" w:eastAsia="zh-CN"/>
        </w:rPr>
        <w:t>atom</w:t>
      </w:r>
      <w:r w:rsidRPr="004F1770">
        <w:rPr>
          <w:rFonts w:ascii="Times New Roman" w:hAnsi="Times New Roman" w:cs="Times New Roman"/>
          <w:sz w:val="28"/>
          <w:szCs w:val="28"/>
          <w:lang w:eastAsia="zh-CN"/>
        </w:rPr>
        <w:t xml:space="preserve"> - атом» употребляется в переносном значении и относится к человеку, тем самым определяя его место среди общества. Метафорический перенос основан на сходстве размера предмета «</w:t>
      </w:r>
      <w:r w:rsidRPr="004F1770">
        <w:rPr>
          <w:rFonts w:ascii="Times New Roman" w:hAnsi="Times New Roman" w:cs="Times New Roman"/>
          <w:sz w:val="28"/>
          <w:szCs w:val="28"/>
          <w:lang w:val="en-US" w:eastAsia="zh-CN"/>
        </w:rPr>
        <w:t>atom</w:t>
      </w:r>
      <w:r w:rsidRPr="004F1770">
        <w:rPr>
          <w:rFonts w:ascii="Times New Roman" w:hAnsi="Times New Roman" w:cs="Times New Roman"/>
          <w:sz w:val="28"/>
          <w:szCs w:val="28"/>
          <w:lang w:eastAsia="zh-CN"/>
        </w:rPr>
        <w:t xml:space="preserve">» - мельчайшая величина, и «незначительное положение Джун в обществе». Таким </w:t>
      </w:r>
      <w:r w:rsidR="00075DF7" w:rsidRPr="004F1770">
        <w:rPr>
          <w:rFonts w:ascii="Times New Roman" w:hAnsi="Times New Roman" w:cs="Times New Roman"/>
          <w:sz w:val="28"/>
          <w:szCs w:val="28"/>
          <w:lang w:eastAsia="zh-CN"/>
        </w:rPr>
        <w:t>образом,</w:t>
      </w:r>
      <w:r w:rsidRPr="004F1770">
        <w:rPr>
          <w:rFonts w:ascii="Times New Roman" w:hAnsi="Times New Roman" w:cs="Times New Roman"/>
          <w:sz w:val="28"/>
          <w:szCs w:val="28"/>
          <w:lang w:eastAsia="zh-CN"/>
        </w:rPr>
        <w:t xml:space="preserve"> происходит процесс когнитивной концептуальной деривации. Вторичная номинация выступает как особый вид представления знаний.</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But he went bankrupt – </w:t>
      </w:r>
      <w:r w:rsidRPr="004F1770">
        <w:rPr>
          <w:rFonts w:ascii="Times New Roman" w:hAnsi="Times New Roman" w:cs="Times New Roman"/>
          <w:sz w:val="28"/>
          <w:szCs w:val="28"/>
          <w:lang w:eastAsia="zh-CN"/>
        </w:rPr>
        <w:t>но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он</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обанкротился</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 данном случае мы видим пример отображения непрямого значения внеязыкового материала. Метафорический перенос здесь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go</w:t>
      </w:r>
      <w:r w:rsidRPr="004F1770">
        <w:rPr>
          <w:rFonts w:ascii="Times New Roman" w:hAnsi="Times New Roman" w:cs="Times New Roman"/>
          <w:sz w:val="28"/>
          <w:szCs w:val="28"/>
          <w:lang w:eastAsia="zh-CN"/>
        </w:rPr>
        <w:t>» имеет свое исходное значение «идти куда-то». В данном случае он употребляется в метафорическом значении «стать». То есть заменяет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become</w:t>
      </w:r>
      <w:r w:rsidRPr="004F1770">
        <w:rPr>
          <w:rFonts w:ascii="Times New Roman" w:hAnsi="Times New Roman" w:cs="Times New Roman"/>
          <w:sz w:val="28"/>
          <w:szCs w:val="28"/>
          <w:lang w:eastAsia="zh-CN"/>
        </w:rPr>
        <w:t>». Происходит процесс когнитивной концептуальной деривации. Вторичная номинация выступает как особый вид представления знаний.</w:t>
      </w:r>
    </w:p>
    <w:p w:rsidR="001974E3"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Irene’s beauty had sunk into his sense – </w:t>
      </w:r>
      <w:r w:rsidRPr="004F1770">
        <w:rPr>
          <w:rFonts w:ascii="Times New Roman" w:hAnsi="Times New Roman" w:cs="Times New Roman"/>
          <w:sz w:val="28"/>
          <w:szCs w:val="28"/>
          <w:lang w:eastAsia="zh-CN"/>
        </w:rPr>
        <w:t>красота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Ирэн</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задела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его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чувства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Метафорический перенос в данной когнитивной метафоре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sink</w:t>
      </w:r>
      <w:r w:rsidRPr="004F1770">
        <w:rPr>
          <w:rFonts w:ascii="Times New Roman" w:hAnsi="Times New Roman" w:cs="Times New Roman"/>
          <w:sz w:val="28"/>
          <w:szCs w:val="28"/>
          <w:lang w:eastAsia="zh-CN"/>
        </w:rPr>
        <w:t>» имеет свое исходное значение «опускаться, погружаться». Но употребляясь в новом окружении приобретает новое значение «задевать, затрагивать». Таким образом, происходит процесс вторичной номинации уже существующего понятия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touch</w:t>
      </w:r>
      <w:r w:rsidRPr="004F1770">
        <w:rPr>
          <w:rFonts w:ascii="Times New Roman" w:hAnsi="Times New Roman" w:cs="Times New Roman"/>
          <w:sz w:val="28"/>
          <w:szCs w:val="28"/>
          <w:lang w:eastAsia="zh-CN"/>
        </w:rPr>
        <w:t>».</w:t>
      </w:r>
    </w:p>
    <w:p w:rsidR="002A60E6" w:rsidRPr="004F1770" w:rsidRDefault="002A60E6" w:rsidP="004F1770">
      <w:pPr>
        <w:numPr>
          <w:ilvl w:val="0"/>
          <w:numId w:val="14"/>
        </w:numPr>
        <w:spacing w:after="0" w:line="360" w:lineRule="auto"/>
        <w:ind w:left="0" w:firstLine="709"/>
        <w:jc w:val="both"/>
        <w:rPr>
          <w:rFonts w:ascii="Times New Roman" w:hAnsi="Times New Roman" w:cs="Times New Roman"/>
          <w:sz w:val="28"/>
          <w:szCs w:val="28"/>
          <w:lang w:eastAsia="ru-RU"/>
        </w:rPr>
      </w:pPr>
      <w:r w:rsidRPr="004F1770">
        <w:rPr>
          <w:rFonts w:ascii="Times New Roman" w:hAnsi="Times New Roman" w:cs="Times New Roman"/>
          <w:sz w:val="28"/>
          <w:szCs w:val="28"/>
          <w:lang w:eastAsia="ru-RU"/>
        </w:rPr>
        <w:t>Нередки случаи употребления метафорического переноса, осуществляемого по схеме предмет - физический мир.</w:t>
      </w:r>
    </w:p>
    <w:p w:rsidR="001974E3" w:rsidRPr="004F1770" w:rsidRDefault="001974E3"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 xml:space="preserve">He has been admitted to a vision of the dim roads of social progress – </w:t>
      </w:r>
      <w:r w:rsidRPr="004F1770">
        <w:rPr>
          <w:rFonts w:ascii="Times New Roman" w:hAnsi="Times New Roman" w:cs="Times New Roman"/>
          <w:sz w:val="28"/>
          <w:szCs w:val="28"/>
          <w:lang w:eastAsia="zh-CN"/>
        </w:rPr>
        <w:t>ему</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представлялась</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возможность</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прозреть</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туманные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пути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развития</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общества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Генитивная метафора основана на метонимической номинативной стратегии словосочетания «</w:t>
      </w:r>
      <w:r w:rsidRPr="004F1770">
        <w:rPr>
          <w:rFonts w:ascii="Times New Roman" w:hAnsi="Times New Roman" w:cs="Times New Roman"/>
          <w:sz w:val="28"/>
          <w:szCs w:val="28"/>
          <w:lang w:val="en-US" w:eastAsia="zh-CN"/>
        </w:rPr>
        <w:t>dim</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road</w:t>
      </w:r>
      <w:r w:rsidRPr="004F1770">
        <w:rPr>
          <w:rFonts w:ascii="Times New Roman" w:hAnsi="Times New Roman" w:cs="Times New Roman"/>
          <w:sz w:val="28"/>
          <w:szCs w:val="28"/>
          <w:lang w:eastAsia="zh-CN"/>
        </w:rPr>
        <w:t xml:space="preserve"> – туманная дорога» и «</w:t>
      </w:r>
      <w:r w:rsidRPr="004F1770">
        <w:rPr>
          <w:rFonts w:ascii="Times New Roman" w:hAnsi="Times New Roman" w:cs="Times New Roman"/>
          <w:sz w:val="28"/>
          <w:szCs w:val="28"/>
          <w:lang w:val="en-US" w:eastAsia="zh-CN"/>
        </w:rPr>
        <w:t>way</w:t>
      </w:r>
      <w:r w:rsidRPr="004F1770">
        <w:rPr>
          <w:rFonts w:ascii="Times New Roman" w:hAnsi="Times New Roman" w:cs="Times New Roman"/>
          <w:sz w:val="28"/>
          <w:szCs w:val="28"/>
          <w:lang w:eastAsia="zh-CN"/>
        </w:rPr>
        <w:t xml:space="preserve"> – путь». Метафорический перенос осуществляется при употреблении существительного в предикативной квалифицирующей функции. Здесь генитивная метафорическая единица выступает в новом окружении «</w:t>
      </w:r>
      <w:r w:rsidRPr="004F1770">
        <w:rPr>
          <w:rFonts w:ascii="Times New Roman" w:hAnsi="Times New Roman" w:cs="Times New Roman"/>
          <w:sz w:val="28"/>
          <w:szCs w:val="28"/>
          <w:lang w:val="en-US" w:eastAsia="zh-CN"/>
        </w:rPr>
        <w:t>roads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social</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progress</w:t>
      </w:r>
      <w:r w:rsidRPr="004F1770">
        <w:rPr>
          <w:rFonts w:ascii="Times New Roman" w:hAnsi="Times New Roman" w:cs="Times New Roman"/>
          <w:sz w:val="28"/>
          <w:szCs w:val="28"/>
          <w:lang w:eastAsia="zh-CN"/>
        </w:rPr>
        <w:t>» и вторично вербализует уже существующее понятие «</w:t>
      </w:r>
      <w:r w:rsidRPr="004F1770">
        <w:rPr>
          <w:rFonts w:ascii="Times New Roman" w:hAnsi="Times New Roman" w:cs="Times New Roman"/>
          <w:sz w:val="28"/>
          <w:szCs w:val="28"/>
          <w:lang w:val="en-US" w:eastAsia="zh-CN"/>
        </w:rPr>
        <w:t>road</w:t>
      </w:r>
      <w:r w:rsidRPr="004F1770">
        <w:rPr>
          <w:rFonts w:ascii="Times New Roman" w:hAnsi="Times New Roman" w:cs="Times New Roman"/>
          <w:sz w:val="28"/>
          <w:szCs w:val="28"/>
          <w:lang w:eastAsia="zh-CN"/>
        </w:rPr>
        <w:t xml:space="preserve"> - дорога» - «</w:t>
      </w:r>
      <w:r w:rsidRPr="004F1770">
        <w:rPr>
          <w:rFonts w:ascii="Times New Roman" w:hAnsi="Times New Roman" w:cs="Times New Roman"/>
          <w:sz w:val="28"/>
          <w:szCs w:val="28"/>
          <w:lang w:val="en-US" w:eastAsia="zh-CN"/>
        </w:rPr>
        <w:t>way</w:t>
      </w:r>
      <w:r w:rsidRPr="004F1770">
        <w:rPr>
          <w:rFonts w:ascii="Times New Roman" w:hAnsi="Times New Roman" w:cs="Times New Roman"/>
          <w:sz w:val="28"/>
          <w:szCs w:val="28"/>
          <w:lang w:eastAsia="zh-CN"/>
        </w:rPr>
        <w:t xml:space="preserve"> – путь».</w:t>
      </w:r>
    </w:p>
    <w:p w:rsidR="001E4907" w:rsidRPr="004F1770" w:rsidRDefault="001E490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rPr>
        <w:t xml:space="preserve">An upper middle-class family in full plumage – </w:t>
      </w:r>
      <w:r w:rsidRPr="004F1770">
        <w:rPr>
          <w:rFonts w:ascii="Times New Roman" w:hAnsi="Times New Roman" w:cs="Times New Roman"/>
          <w:sz w:val="28"/>
          <w:szCs w:val="28"/>
        </w:rPr>
        <w:t>семья</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относящаяся</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к</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верхушке</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в</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полном</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оперении</w:t>
      </w:r>
      <w:r w:rsidRPr="004F1770">
        <w:rPr>
          <w:rFonts w:ascii="Times New Roman" w:hAnsi="Times New Roman" w:cs="Times New Roman"/>
          <w:sz w:val="28"/>
          <w:szCs w:val="28"/>
          <w:lang w:val="en-US"/>
        </w:rPr>
        <w:t>.</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rPr>
        <w:t>Метафорическая единица «</w:t>
      </w:r>
      <w:r w:rsidRPr="004F1770">
        <w:rPr>
          <w:rFonts w:ascii="Times New Roman" w:hAnsi="Times New Roman" w:cs="Times New Roman"/>
          <w:sz w:val="28"/>
          <w:szCs w:val="28"/>
          <w:lang w:val="en-US"/>
        </w:rPr>
        <w:t>in</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full</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plumage</w:t>
      </w:r>
      <w:r w:rsidRPr="004F1770">
        <w:rPr>
          <w:rFonts w:ascii="Times New Roman" w:hAnsi="Times New Roman" w:cs="Times New Roman"/>
          <w:sz w:val="28"/>
          <w:szCs w:val="28"/>
        </w:rPr>
        <w:t>» представляет собой когнитивную метафору, включает гомогенный элемент, то есть «семья в полном оперении», что означает «семью в полном составе». Метафорический перенос в данном случае осуществляется при употреблении существительного в предикативной квалифицирующей функции. Выделение субъектов: главный субъект – «а</w:t>
      </w:r>
      <w:r w:rsidRPr="004F1770">
        <w:rPr>
          <w:rFonts w:ascii="Times New Roman" w:hAnsi="Times New Roman" w:cs="Times New Roman"/>
          <w:sz w:val="28"/>
          <w:szCs w:val="28"/>
          <w:lang w:val="en-US"/>
        </w:rPr>
        <w:t>n</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upper</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middle</w:t>
      </w:r>
      <w:r w:rsidRPr="004F1770">
        <w:rPr>
          <w:rFonts w:ascii="Times New Roman" w:hAnsi="Times New Roman" w:cs="Times New Roman"/>
          <w:sz w:val="28"/>
          <w:szCs w:val="28"/>
        </w:rPr>
        <w:t>-</w:t>
      </w:r>
      <w:r w:rsidRPr="004F1770">
        <w:rPr>
          <w:rFonts w:ascii="Times New Roman" w:hAnsi="Times New Roman" w:cs="Times New Roman"/>
          <w:sz w:val="28"/>
          <w:szCs w:val="28"/>
          <w:lang w:val="en-US"/>
        </w:rPr>
        <w:t>class</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family</w:t>
      </w:r>
      <w:r w:rsidRPr="004F1770">
        <w:rPr>
          <w:rFonts w:ascii="Times New Roman" w:hAnsi="Times New Roman" w:cs="Times New Roman"/>
          <w:sz w:val="28"/>
          <w:szCs w:val="28"/>
        </w:rPr>
        <w:t>»; вспомогательный обобщенный субъект – «</w:t>
      </w:r>
      <w:r w:rsidRPr="004F1770">
        <w:rPr>
          <w:rFonts w:ascii="Times New Roman" w:hAnsi="Times New Roman" w:cs="Times New Roman"/>
          <w:sz w:val="28"/>
          <w:szCs w:val="28"/>
          <w:lang w:val="en-US"/>
        </w:rPr>
        <w:t>in</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full</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plumage</w:t>
      </w:r>
      <w:r w:rsidRPr="004F1770">
        <w:rPr>
          <w:rFonts w:ascii="Times New Roman" w:hAnsi="Times New Roman" w:cs="Times New Roman"/>
          <w:sz w:val="28"/>
          <w:szCs w:val="28"/>
        </w:rPr>
        <w:t>». Данная метафора представляет собой атрибутивную конструкцию. Метафора в данном примере принесла новое значение «семьи в полном составе». Вторичной номинацией обладает часть «</w:t>
      </w:r>
      <w:r w:rsidRPr="004F1770">
        <w:rPr>
          <w:rFonts w:ascii="Times New Roman" w:hAnsi="Times New Roman" w:cs="Times New Roman"/>
          <w:sz w:val="28"/>
          <w:szCs w:val="28"/>
          <w:lang w:val="en-US"/>
        </w:rPr>
        <w:t>in</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full</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plumage</w:t>
      </w:r>
      <w:r w:rsidRPr="004F1770">
        <w:rPr>
          <w:rFonts w:ascii="Times New Roman" w:hAnsi="Times New Roman" w:cs="Times New Roman"/>
          <w:sz w:val="28"/>
          <w:szCs w:val="28"/>
        </w:rPr>
        <w:t xml:space="preserve"> – в полном оперении», которая используется вместо обобщающего слова «</w:t>
      </w:r>
      <w:r w:rsidRPr="004F1770">
        <w:rPr>
          <w:rFonts w:ascii="Times New Roman" w:hAnsi="Times New Roman" w:cs="Times New Roman"/>
          <w:sz w:val="28"/>
          <w:szCs w:val="28"/>
          <w:lang w:val="en-US"/>
        </w:rPr>
        <w:t>all</w:t>
      </w:r>
      <w:r w:rsidRPr="004F1770">
        <w:rPr>
          <w:rFonts w:ascii="Times New Roman" w:hAnsi="Times New Roman" w:cs="Times New Roman"/>
          <w:sz w:val="28"/>
          <w:szCs w:val="28"/>
        </w:rPr>
        <w:t xml:space="preserve"> - все». Таким образом, данную метафору можно заменить на «</w:t>
      </w:r>
      <w:r w:rsidRPr="004F1770">
        <w:rPr>
          <w:rFonts w:ascii="Times New Roman" w:hAnsi="Times New Roman" w:cs="Times New Roman"/>
          <w:sz w:val="28"/>
          <w:szCs w:val="28"/>
          <w:lang w:val="en-US"/>
        </w:rPr>
        <w:t>all</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upper</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middle</w:t>
      </w:r>
      <w:r w:rsidRPr="004F1770">
        <w:rPr>
          <w:rFonts w:ascii="Times New Roman" w:hAnsi="Times New Roman" w:cs="Times New Roman"/>
          <w:sz w:val="28"/>
          <w:szCs w:val="28"/>
        </w:rPr>
        <w:t>-</w:t>
      </w:r>
      <w:r w:rsidRPr="004F1770">
        <w:rPr>
          <w:rFonts w:ascii="Times New Roman" w:hAnsi="Times New Roman" w:cs="Times New Roman"/>
          <w:sz w:val="28"/>
          <w:szCs w:val="28"/>
          <w:lang w:val="en-US"/>
        </w:rPr>
        <w:t>class</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family</w:t>
      </w:r>
      <w:r w:rsidRPr="004F1770">
        <w:rPr>
          <w:rFonts w:ascii="Times New Roman" w:hAnsi="Times New Roman" w:cs="Times New Roman"/>
          <w:sz w:val="28"/>
          <w:szCs w:val="28"/>
        </w:rPr>
        <w:t xml:space="preserve"> – семья выше среднего класса в полном составе».</w:t>
      </w:r>
    </w:p>
    <w:p w:rsidR="001E4907" w:rsidRPr="004F1770" w:rsidRDefault="00522E2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The vertical ridges above his brows – </w:t>
      </w:r>
      <w:r w:rsidRPr="004F1770">
        <w:rPr>
          <w:rFonts w:ascii="Times New Roman" w:hAnsi="Times New Roman" w:cs="Times New Roman"/>
          <w:sz w:val="28"/>
          <w:szCs w:val="28"/>
          <w:lang w:eastAsia="zh-CN"/>
        </w:rPr>
        <w:t>вертикальные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хребты</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на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его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бровями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существительного в предикативной квалифицирующей функции. В данном случае этим существительным является «</w:t>
      </w:r>
      <w:r w:rsidRPr="004F1770">
        <w:rPr>
          <w:rFonts w:ascii="Times New Roman" w:hAnsi="Times New Roman" w:cs="Times New Roman"/>
          <w:sz w:val="28"/>
          <w:szCs w:val="28"/>
          <w:lang w:val="en-US" w:eastAsia="zh-CN"/>
        </w:rPr>
        <w:t>ridges</w:t>
      </w:r>
      <w:r w:rsidRPr="004F1770">
        <w:rPr>
          <w:rFonts w:ascii="Times New Roman" w:hAnsi="Times New Roman" w:cs="Times New Roman"/>
          <w:sz w:val="28"/>
          <w:szCs w:val="28"/>
          <w:lang w:eastAsia="zh-CN"/>
        </w:rPr>
        <w:t xml:space="preserve"> – хребты, горные вершины». Метафорическая единица вербализует уже существующее понятие «</w:t>
      </w:r>
      <w:r w:rsidRPr="004F1770">
        <w:rPr>
          <w:rFonts w:ascii="Times New Roman" w:hAnsi="Times New Roman" w:cs="Times New Roman"/>
          <w:sz w:val="28"/>
          <w:szCs w:val="28"/>
          <w:lang w:val="en-US" w:eastAsia="zh-CN"/>
        </w:rPr>
        <w:t>wrinkles</w:t>
      </w:r>
      <w:r w:rsidRPr="004F1770">
        <w:rPr>
          <w:rFonts w:ascii="Times New Roman" w:hAnsi="Times New Roman" w:cs="Times New Roman"/>
          <w:sz w:val="28"/>
          <w:szCs w:val="28"/>
          <w:lang w:eastAsia="zh-CN"/>
        </w:rPr>
        <w:t xml:space="preserve"> - морщины». Таким образом, вторичная номинация выступает как особый вид представления знаний.</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Soames</w:t>
      </w:r>
      <w:r w:rsidRPr="004F1770">
        <w:rPr>
          <w:rFonts w:ascii="Times New Roman" w:hAnsi="Times New Roman" w:cs="Times New Roman"/>
          <w:sz w:val="28"/>
          <w:szCs w:val="28"/>
          <w:lang w:eastAsia="zh-CN"/>
        </w:rPr>
        <w:t>’</w:t>
      </w:r>
      <w:r w:rsidRPr="004F1770">
        <w:rPr>
          <w:rFonts w:ascii="Times New Roman" w:hAnsi="Times New Roman" w:cs="Times New Roman"/>
          <w:sz w:val="28"/>
          <w:szCs w:val="28"/>
          <w:lang w:val="en-US" w:eastAsia="zh-CN"/>
        </w:rPr>
        <w:t>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smile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died</w:t>
      </w:r>
      <w:r w:rsidRPr="004F1770">
        <w:rPr>
          <w:rFonts w:ascii="Times New Roman" w:hAnsi="Times New Roman" w:cs="Times New Roman"/>
          <w:sz w:val="28"/>
          <w:szCs w:val="28"/>
          <w:lang w:eastAsia="zh-CN"/>
        </w:rPr>
        <w:t xml:space="preserve"> – улыбка Сомса умерла. 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также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метафора</w:t>
      </w:r>
      <w:r w:rsidRPr="004F1770">
        <w:rPr>
          <w:rFonts w:ascii="Times New Roman" w:hAnsi="Times New Roman" w:cs="Times New Roman"/>
          <w:sz w:val="28"/>
          <w:szCs w:val="28"/>
          <w:lang w:val="en-US" w:eastAsia="zh-CN"/>
        </w:rPr>
        <w:t xml:space="preserve"> the smile had died off her lips – </w:t>
      </w:r>
      <w:r w:rsidRPr="004F1770">
        <w:rPr>
          <w:rFonts w:ascii="Times New Roman" w:hAnsi="Times New Roman" w:cs="Times New Roman"/>
          <w:sz w:val="28"/>
          <w:szCs w:val="28"/>
          <w:lang w:eastAsia="zh-CN"/>
        </w:rPr>
        <w:t>улыбка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слетела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губ</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Метафорическая</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единица</w:t>
      </w:r>
      <w:r w:rsidRPr="004F1770">
        <w:rPr>
          <w:rFonts w:ascii="Times New Roman" w:hAnsi="Times New Roman" w:cs="Times New Roman"/>
          <w:sz w:val="28"/>
          <w:szCs w:val="28"/>
          <w:lang w:val="en-US" w:eastAsia="zh-CN"/>
        </w:rPr>
        <w:t xml:space="preserve"> «died - </w:t>
      </w:r>
      <w:r w:rsidRPr="004F1770">
        <w:rPr>
          <w:rFonts w:ascii="Times New Roman" w:hAnsi="Times New Roman" w:cs="Times New Roman"/>
          <w:sz w:val="28"/>
          <w:szCs w:val="28"/>
          <w:lang w:eastAsia="zh-CN"/>
        </w:rPr>
        <w:t>умерла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представляет</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собой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когнитивную</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метафору</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включает</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гетерогенный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компонент</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который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означает</w:t>
      </w:r>
      <w:r w:rsidRPr="004F1770">
        <w:rPr>
          <w:rFonts w:ascii="Times New Roman" w:hAnsi="Times New Roman" w:cs="Times New Roman"/>
          <w:sz w:val="28"/>
          <w:szCs w:val="28"/>
          <w:lang w:val="en-US" w:eastAsia="zh-CN"/>
        </w:rPr>
        <w:t xml:space="preserve"> «died - </w:t>
      </w:r>
      <w:r w:rsidRPr="004F1770">
        <w:rPr>
          <w:rFonts w:ascii="Times New Roman" w:hAnsi="Times New Roman" w:cs="Times New Roman"/>
          <w:sz w:val="28"/>
          <w:szCs w:val="28"/>
          <w:lang w:eastAsia="zh-CN"/>
        </w:rPr>
        <w:t>умерла</w:t>
      </w:r>
      <w:r w:rsidRPr="004F1770">
        <w:rPr>
          <w:rFonts w:ascii="Times New Roman" w:hAnsi="Times New Roman" w:cs="Times New Roman"/>
          <w:sz w:val="28"/>
          <w:szCs w:val="28"/>
          <w:lang w:val="en-US" w:eastAsia="zh-CN"/>
        </w:rPr>
        <w:t xml:space="preserve">»: stopped - </w:t>
      </w:r>
      <w:r w:rsidRPr="004F1770">
        <w:rPr>
          <w:rFonts w:ascii="Times New Roman" w:hAnsi="Times New Roman" w:cs="Times New Roman"/>
          <w:sz w:val="28"/>
          <w:szCs w:val="28"/>
          <w:lang w:eastAsia="zh-CN"/>
        </w:rPr>
        <w:t>прекратилась</w:t>
      </w:r>
      <w:r w:rsidRPr="004F1770">
        <w:rPr>
          <w:rFonts w:ascii="Times New Roman" w:hAnsi="Times New Roman" w:cs="Times New Roman"/>
          <w:sz w:val="28"/>
          <w:szCs w:val="28"/>
          <w:lang w:val="en-US" w:eastAsia="zh-CN"/>
        </w:rPr>
        <w:t xml:space="preserve">, disappeared – </w:t>
      </w:r>
      <w:r w:rsidRPr="004F1770">
        <w:rPr>
          <w:rFonts w:ascii="Times New Roman" w:hAnsi="Times New Roman" w:cs="Times New Roman"/>
          <w:sz w:val="28"/>
          <w:szCs w:val="28"/>
          <w:lang w:eastAsia="zh-CN"/>
        </w:rPr>
        <w:t>исчезла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тому</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подобное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Метафорический перенос осуществляется с помощью глагола в функции предиката. В данном случае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die</w:t>
      </w:r>
      <w:r w:rsidRPr="004F1770">
        <w:rPr>
          <w:rFonts w:ascii="Times New Roman" w:hAnsi="Times New Roman" w:cs="Times New Roman"/>
          <w:sz w:val="28"/>
          <w:szCs w:val="28"/>
          <w:lang w:eastAsia="zh-CN"/>
        </w:rPr>
        <w:t xml:space="preserve"> - умереть» употребляется в новом окружении с существительным «</w:t>
      </w:r>
      <w:r w:rsidRPr="004F1770">
        <w:rPr>
          <w:rFonts w:ascii="Times New Roman" w:hAnsi="Times New Roman" w:cs="Times New Roman"/>
          <w:sz w:val="28"/>
          <w:szCs w:val="28"/>
          <w:lang w:val="en-US" w:eastAsia="zh-CN"/>
        </w:rPr>
        <w:t>smile</w:t>
      </w:r>
      <w:r w:rsidRPr="004F1770">
        <w:rPr>
          <w:rFonts w:ascii="Times New Roman" w:hAnsi="Times New Roman" w:cs="Times New Roman"/>
          <w:sz w:val="28"/>
          <w:szCs w:val="28"/>
          <w:lang w:eastAsia="zh-CN"/>
        </w:rPr>
        <w:t xml:space="preserve"> - улыбка». В основе лежит процесс когнитивной концептуальной деривации. Вновь возникшая речевая единица «</w:t>
      </w:r>
      <w:r w:rsidRPr="004F1770">
        <w:rPr>
          <w:rFonts w:ascii="Times New Roman" w:hAnsi="Times New Roman" w:cs="Times New Roman"/>
          <w:sz w:val="28"/>
          <w:szCs w:val="28"/>
          <w:lang w:val="en-US" w:eastAsia="zh-CN"/>
        </w:rPr>
        <w:t>smile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died</w:t>
      </w:r>
      <w:r w:rsidRPr="004F1770">
        <w:rPr>
          <w:rFonts w:ascii="Times New Roman" w:hAnsi="Times New Roman" w:cs="Times New Roman"/>
          <w:sz w:val="28"/>
          <w:szCs w:val="28"/>
          <w:lang w:eastAsia="zh-CN"/>
        </w:rPr>
        <w:t>» вторично вербализует уже существующее понятие. Таким образом, вторичная номинация выступает как особый вид представления знаний.</w:t>
      </w:r>
    </w:p>
    <w:p w:rsidR="00AC2AD4" w:rsidRPr="004F1770" w:rsidRDefault="00AC2AD4"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Lips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sensuous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and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sweet</w:t>
      </w:r>
      <w:r w:rsidRPr="004F1770">
        <w:rPr>
          <w:rFonts w:ascii="Times New Roman" w:hAnsi="Times New Roman" w:cs="Times New Roman"/>
          <w:sz w:val="28"/>
          <w:szCs w:val="28"/>
          <w:lang w:eastAsia="zh-CN"/>
        </w:rPr>
        <w:t xml:space="preserve"> – губы, чувственные и сладкие. В данном случае мы можем выделить гетерогенную метафору, которая основана на уподоблении. Метафора выделяется на основе смежности понятий. Метафорический перенос осуществляется при употреблении прилагательного «</w:t>
      </w:r>
      <w:r w:rsidRPr="004F1770">
        <w:rPr>
          <w:rFonts w:ascii="Times New Roman" w:hAnsi="Times New Roman" w:cs="Times New Roman"/>
          <w:sz w:val="28"/>
          <w:szCs w:val="28"/>
          <w:lang w:val="en-US" w:eastAsia="zh-CN"/>
        </w:rPr>
        <w:t>sweet</w:t>
      </w:r>
      <w:r w:rsidRPr="004F1770">
        <w:rPr>
          <w:rFonts w:ascii="Times New Roman" w:hAnsi="Times New Roman" w:cs="Times New Roman"/>
          <w:sz w:val="28"/>
          <w:szCs w:val="28"/>
          <w:lang w:eastAsia="zh-CN"/>
        </w:rPr>
        <w:t xml:space="preserve"> - сладкий», относящегося к губам. Метафора «</w:t>
      </w:r>
      <w:r w:rsidRPr="004F1770">
        <w:rPr>
          <w:rFonts w:ascii="Times New Roman" w:hAnsi="Times New Roman" w:cs="Times New Roman"/>
          <w:sz w:val="28"/>
          <w:szCs w:val="28"/>
          <w:lang w:val="en-US" w:eastAsia="zh-CN"/>
        </w:rPr>
        <w:t>lips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sensuous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and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sweet</w:t>
      </w:r>
      <w:r w:rsidRPr="004F1770">
        <w:rPr>
          <w:rFonts w:ascii="Times New Roman" w:hAnsi="Times New Roman" w:cs="Times New Roman"/>
          <w:sz w:val="28"/>
          <w:szCs w:val="28"/>
          <w:lang w:eastAsia="zh-CN"/>
        </w:rPr>
        <w:t>» усиливает эффект при описании внешности человека. Говоря о вторичной номинации, мы можем говорить, что прилагательное «</w:t>
      </w:r>
      <w:r w:rsidRPr="004F1770">
        <w:rPr>
          <w:rFonts w:ascii="Times New Roman" w:hAnsi="Times New Roman" w:cs="Times New Roman"/>
          <w:sz w:val="28"/>
          <w:szCs w:val="28"/>
          <w:lang w:val="en-US" w:eastAsia="zh-CN"/>
        </w:rPr>
        <w:t>sweet</w:t>
      </w:r>
      <w:r w:rsidRPr="004F1770">
        <w:rPr>
          <w:rFonts w:ascii="Times New Roman" w:hAnsi="Times New Roman" w:cs="Times New Roman"/>
          <w:sz w:val="28"/>
          <w:szCs w:val="28"/>
          <w:lang w:eastAsia="zh-CN"/>
        </w:rPr>
        <w:t xml:space="preserve"> - сладкий», употребляясь в новом окружении, привносит новое значение, тем самым заменяя уже существующее понятие «</w:t>
      </w:r>
      <w:r w:rsidRPr="004F1770">
        <w:rPr>
          <w:rFonts w:ascii="Times New Roman" w:hAnsi="Times New Roman" w:cs="Times New Roman"/>
          <w:sz w:val="28"/>
          <w:szCs w:val="28"/>
          <w:lang w:val="en-US" w:eastAsia="zh-CN"/>
        </w:rPr>
        <w:t>beautiful</w:t>
      </w:r>
      <w:r w:rsidRPr="004F1770">
        <w:rPr>
          <w:rFonts w:ascii="Times New Roman" w:hAnsi="Times New Roman" w:cs="Times New Roman"/>
          <w:sz w:val="28"/>
          <w:szCs w:val="28"/>
          <w:lang w:eastAsia="zh-CN"/>
        </w:rPr>
        <w:t xml:space="preserve"> - красивый».</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The heat danced over the corn – </w:t>
      </w:r>
      <w:r w:rsidRPr="004F1770">
        <w:rPr>
          <w:rFonts w:ascii="Times New Roman" w:hAnsi="Times New Roman" w:cs="Times New Roman"/>
          <w:sz w:val="28"/>
          <w:szCs w:val="28"/>
          <w:lang w:eastAsia="zh-CN"/>
        </w:rPr>
        <w:t>жара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танцевала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зерну</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Вам представлен яркий пример когнитивной метафоры, метафорический перенос в которой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dance</w:t>
      </w:r>
      <w:r w:rsidRPr="004F1770">
        <w:rPr>
          <w:rFonts w:ascii="Times New Roman" w:hAnsi="Times New Roman" w:cs="Times New Roman"/>
          <w:sz w:val="28"/>
          <w:szCs w:val="28"/>
          <w:lang w:eastAsia="zh-CN"/>
        </w:rPr>
        <w:t xml:space="preserve"> - танцевать» употребляясь в новом окружении, с явлением природы «</w:t>
      </w:r>
      <w:r w:rsidRPr="004F1770">
        <w:rPr>
          <w:rFonts w:ascii="Times New Roman" w:hAnsi="Times New Roman" w:cs="Times New Roman"/>
          <w:sz w:val="28"/>
          <w:szCs w:val="28"/>
          <w:lang w:val="en-US" w:eastAsia="zh-CN"/>
        </w:rPr>
        <w:t>heat</w:t>
      </w:r>
      <w:r w:rsidRPr="004F1770">
        <w:rPr>
          <w:rFonts w:ascii="Times New Roman" w:hAnsi="Times New Roman" w:cs="Times New Roman"/>
          <w:sz w:val="28"/>
          <w:szCs w:val="28"/>
          <w:lang w:eastAsia="zh-CN"/>
        </w:rPr>
        <w:t xml:space="preserve"> - жара» вторично вербализует уже существующее понятие. Следовательно, мы можем заменить данную метафору на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corn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died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from</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heat</w:t>
      </w:r>
      <w:r w:rsidRPr="004F1770">
        <w:rPr>
          <w:rFonts w:ascii="Times New Roman" w:hAnsi="Times New Roman" w:cs="Times New Roman"/>
          <w:sz w:val="28"/>
          <w:szCs w:val="28"/>
          <w:lang w:eastAsia="zh-CN"/>
        </w:rPr>
        <w:t xml:space="preserve"> – зерно погибало от жары». Происходит процесс когнитивной концептуальной деривации.</w:t>
      </w:r>
      <w:r w:rsid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eastAsia="zh-CN"/>
        </w:rPr>
        <w:t>Вторичная номинация выступает как особый вид представления знаний.</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Hang the cost – </w:t>
      </w:r>
      <w:r w:rsidRPr="004F1770">
        <w:rPr>
          <w:rFonts w:ascii="Times New Roman" w:hAnsi="Times New Roman" w:cs="Times New Roman"/>
          <w:sz w:val="28"/>
          <w:szCs w:val="28"/>
          <w:lang w:eastAsia="zh-CN"/>
        </w:rPr>
        <w:t>выставляйте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цену</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данном случае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hang</w:t>
      </w:r>
      <w:r w:rsidRPr="004F1770">
        <w:rPr>
          <w:rFonts w:ascii="Times New Roman" w:hAnsi="Times New Roman" w:cs="Times New Roman"/>
          <w:sz w:val="28"/>
          <w:szCs w:val="28"/>
          <w:lang w:eastAsia="zh-CN"/>
        </w:rPr>
        <w:t xml:space="preserve"> – выставлять, вывешивать» употребляется в новом окружении с существительным «</w:t>
      </w:r>
      <w:r w:rsidRPr="004F1770">
        <w:rPr>
          <w:rFonts w:ascii="Times New Roman" w:hAnsi="Times New Roman" w:cs="Times New Roman"/>
          <w:sz w:val="28"/>
          <w:szCs w:val="28"/>
          <w:lang w:val="en-US" w:eastAsia="zh-CN"/>
        </w:rPr>
        <w:t>cost</w:t>
      </w:r>
      <w:r w:rsidRPr="004F1770">
        <w:rPr>
          <w:rFonts w:ascii="Times New Roman" w:hAnsi="Times New Roman" w:cs="Times New Roman"/>
          <w:sz w:val="28"/>
          <w:szCs w:val="28"/>
          <w:lang w:eastAsia="zh-CN"/>
        </w:rPr>
        <w:t xml:space="preserve"> - цена». Происходи процесс когнитивной концептуальной деривации. Данная метафора в полной мере может быть заменена на сочетание «</w:t>
      </w:r>
      <w:r w:rsidRPr="004F1770">
        <w:rPr>
          <w:rFonts w:ascii="Times New Roman" w:hAnsi="Times New Roman" w:cs="Times New Roman"/>
          <w:sz w:val="28"/>
          <w:szCs w:val="28"/>
          <w:lang w:val="en-US" w:eastAsia="zh-CN"/>
        </w:rPr>
        <w:t>what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cost</w:t>
      </w:r>
      <w:r w:rsidRPr="004F1770">
        <w:rPr>
          <w:rFonts w:ascii="Times New Roman" w:hAnsi="Times New Roman" w:cs="Times New Roman"/>
          <w:sz w:val="28"/>
          <w:szCs w:val="28"/>
          <w:lang w:eastAsia="zh-CN"/>
        </w:rPr>
        <w:t>? – Сколько стоит?». Мы видим, что здесь присутствует вторично номинированная единица.</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Summer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seemed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reign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over</w:t>
      </w:r>
      <w:r w:rsidRPr="004F1770">
        <w:rPr>
          <w:rFonts w:ascii="Times New Roman" w:hAnsi="Times New Roman" w:cs="Times New Roman"/>
          <w:sz w:val="28"/>
          <w:szCs w:val="28"/>
          <w:lang w:eastAsia="zh-CN"/>
        </w:rPr>
        <w:t xml:space="preserve"> – казалось, что лето царит здесь вечно. Когнитивная метафора, метафорический перенос в которой осуществляется при помощи глагола в функции предиката. Автор употребляет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reign</w:t>
      </w:r>
      <w:r w:rsidRPr="004F1770">
        <w:rPr>
          <w:rFonts w:ascii="Times New Roman" w:hAnsi="Times New Roman" w:cs="Times New Roman"/>
          <w:sz w:val="28"/>
          <w:szCs w:val="28"/>
          <w:lang w:eastAsia="zh-CN"/>
        </w:rPr>
        <w:t xml:space="preserve"> – царить, господствовать» для того, чтобы акцентировать внимание читателя на данном явлении.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reign</w:t>
      </w:r>
      <w:r w:rsidRPr="004F1770">
        <w:rPr>
          <w:rFonts w:ascii="Times New Roman" w:hAnsi="Times New Roman" w:cs="Times New Roman"/>
          <w:sz w:val="28"/>
          <w:szCs w:val="28"/>
          <w:lang w:eastAsia="zh-CN"/>
        </w:rPr>
        <w:t>»употребляясь в новом окружении, образует вторичную номинацию и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be</w:t>
      </w:r>
      <w:r w:rsidRPr="004F1770">
        <w:rPr>
          <w:rFonts w:ascii="Times New Roman" w:hAnsi="Times New Roman" w:cs="Times New Roman"/>
          <w:sz w:val="28"/>
          <w:szCs w:val="28"/>
          <w:lang w:eastAsia="zh-CN"/>
        </w:rPr>
        <w:t xml:space="preserve"> – быть, находиться». Следовательно, вместо данной метафоры можно было употребить «</w:t>
      </w:r>
      <w:r w:rsidRPr="004F1770">
        <w:rPr>
          <w:rFonts w:ascii="Times New Roman" w:hAnsi="Times New Roman" w:cs="Times New Roman"/>
          <w:sz w:val="28"/>
          <w:szCs w:val="28"/>
          <w:lang w:val="en-US" w:eastAsia="zh-CN"/>
        </w:rPr>
        <w:t>it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summer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here</w:t>
      </w:r>
      <w:r w:rsidRPr="004F1770">
        <w:rPr>
          <w:rFonts w:ascii="Times New Roman" w:hAnsi="Times New Roman" w:cs="Times New Roman"/>
          <w:sz w:val="28"/>
          <w:szCs w:val="28"/>
          <w:lang w:eastAsia="zh-CN"/>
        </w:rPr>
        <w:t>». Таким образом, вторичная номинация выступает как особый вид представления знаний.</w:t>
      </w:r>
    </w:p>
    <w:p w:rsidR="00AC2AD4" w:rsidRPr="004F1770" w:rsidRDefault="00AC2AD4"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lang w:val="en-US"/>
        </w:rPr>
        <w:t>Cold</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grey</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eyes</w:t>
      </w:r>
      <w:r w:rsidRPr="004F1770">
        <w:rPr>
          <w:rFonts w:ascii="Times New Roman" w:hAnsi="Times New Roman" w:cs="Times New Roman"/>
          <w:sz w:val="28"/>
          <w:szCs w:val="28"/>
        </w:rPr>
        <w:t xml:space="preserve"> – холодные серые глаза. Здесь можно выделить гетерогенную метафору, которая основана на уподоблении. В данном случае метафора выделяется на основе смежности понятий. Метафорический перенос осуществляется при употреблении прилагательного «</w:t>
      </w:r>
      <w:r w:rsidRPr="004F1770">
        <w:rPr>
          <w:rFonts w:ascii="Times New Roman" w:hAnsi="Times New Roman" w:cs="Times New Roman"/>
          <w:sz w:val="28"/>
          <w:szCs w:val="28"/>
          <w:lang w:val="en-US"/>
        </w:rPr>
        <w:t>cold</w:t>
      </w:r>
      <w:r w:rsidRPr="004F1770">
        <w:rPr>
          <w:rFonts w:ascii="Times New Roman" w:hAnsi="Times New Roman" w:cs="Times New Roman"/>
          <w:sz w:val="28"/>
          <w:szCs w:val="28"/>
        </w:rPr>
        <w:t xml:space="preserve"> - холодный». Метафора</w:t>
      </w:r>
      <w:r w:rsidR="004F1770">
        <w:rPr>
          <w:rFonts w:ascii="Times New Roman" w:hAnsi="Times New Roman" w:cs="Times New Roman"/>
          <w:sz w:val="28"/>
          <w:szCs w:val="28"/>
        </w:rPr>
        <w:t xml:space="preserve"> </w:t>
      </w:r>
      <w:r w:rsidRPr="004F1770">
        <w:rPr>
          <w:rFonts w:ascii="Times New Roman" w:hAnsi="Times New Roman" w:cs="Times New Roman"/>
          <w:sz w:val="28"/>
          <w:szCs w:val="28"/>
        </w:rPr>
        <w:t>«</w:t>
      </w:r>
      <w:r w:rsidRPr="004F1770">
        <w:rPr>
          <w:rFonts w:ascii="Times New Roman" w:hAnsi="Times New Roman" w:cs="Times New Roman"/>
          <w:sz w:val="28"/>
          <w:szCs w:val="28"/>
          <w:lang w:val="en-US"/>
        </w:rPr>
        <w:t>cold</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grey</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eyes</w:t>
      </w:r>
      <w:r w:rsidRPr="004F1770">
        <w:rPr>
          <w:rFonts w:ascii="Times New Roman" w:hAnsi="Times New Roman" w:cs="Times New Roman"/>
          <w:sz w:val="28"/>
          <w:szCs w:val="28"/>
        </w:rPr>
        <w:t>» усиливает эффект при описании внешности человека. Говоря о вторичной номинации, мы можем предположить, что использование прилагательного «</w:t>
      </w:r>
      <w:r w:rsidRPr="004F1770">
        <w:rPr>
          <w:rFonts w:ascii="Times New Roman" w:hAnsi="Times New Roman" w:cs="Times New Roman"/>
          <w:sz w:val="28"/>
          <w:szCs w:val="28"/>
          <w:lang w:val="en-US"/>
        </w:rPr>
        <w:t>cold</w:t>
      </w:r>
      <w:r w:rsidRPr="004F1770">
        <w:rPr>
          <w:rFonts w:ascii="Times New Roman" w:hAnsi="Times New Roman" w:cs="Times New Roman"/>
          <w:sz w:val="28"/>
          <w:szCs w:val="28"/>
        </w:rPr>
        <w:t xml:space="preserve"> - холодный» можно заменить на «</w:t>
      </w:r>
      <w:r w:rsidRPr="004F1770">
        <w:rPr>
          <w:rFonts w:ascii="Times New Roman" w:hAnsi="Times New Roman" w:cs="Times New Roman"/>
          <w:sz w:val="28"/>
          <w:szCs w:val="28"/>
          <w:lang w:val="en-US"/>
        </w:rPr>
        <w:t>indifference</w:t>
      </w:r>
      <w:r w:rsidRPr="004F1770">
        <w:rPr>
          <w:rFonts w:ascii="Times New Roman" w:hAnsi="Times New Roman" w:cs="Times New Roman"/>
          <w:sz w:val="28"/>
          <w:szCs w:val="28"/>
        </w:rPr>
        <w:t xml:space="preserve"> - безразличный», «</w:t>
      </w:r>
      <w:r w:rsidRPr="004F1770">
        <w:rPr>
          <w:rFonts w:ascii="Times New Roman" w:hAnsi="Times New Roman" w:cs="Times New Roman"/>
          <w:sz w:val="28"/>
          <w:szCs w:val="28"/>
          <w:lang w:val="en-US"/>
        </w:rPr>
        <w:t>wicked</w:t>
      </w:r>
      <w:r w:rsidRPr="004F1770">
        <w:rPr>
          <w:rFonts w:ascii="Times New Roman" w:hAnsi="Times New Roman" w:cs="Times New Roman"/>
          <w:sz w:val="28"/>
          <w:szCs w:val="28"/>
        </w:rPr>
        <w:t xml:space="preserve"> - злой» и тому подобное, так как прилагательное «</w:t>
      </w:r>
      <w:r w:rsidRPr="004F1770">
        <w:rPr>
          <w:rFonts w:ascii="Times New Roman" w:hAnsi="Times New Roman" w:cs="Times New Roman"/>
          <w:sz w:val="28"/>
          <w:szCs w:val="28"/>
          <w:lang w:val="en-US"/>
        </w:rPr>
        <w:t>cold</w:t>
      </w:r>
      <w:r w:rsidRPr="004F1770">
        <w:rPr>
          <w:rFonts w:ascii="Times New Roman" w:hAnsi="Times New Roman" w:cs="Times New Roman"/>
          <w:sz w:val="28"/>
          <w:szCs w:val="28"/>
        </w:rPr>
        <w:t xml:space="preserve"> - холодный» носит оттенок «недружелюбный, отрешенный, злой, безразличный».</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The golden age – </w:t>
      </w:r>
      <w:r w:rsidRPr="004F1770">
        <w:rPr>
          <w:rFonts w:ascii="Times New Roman" w:hAnsi="Times New Roman" w:cs="Times New Roman"/>
          <w:sz w:val="28"/>
          <w:szCs w:val="28"/>
          <w:lang w:eastAsia="zh-CN"/>
        </w:rPr>
        <w:t>золотой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возраст</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где метафорической единицей выступает прилагательное «</w:t>
      </w:r>
      <w:r w:rsidRPr="004F1770">
        <w:rPr>
          <w:rFonts w:ascii="Times New Roman" w:hAnsi="Times New Roman" w:cs="Times New Roman"/>
          <w:sz w:val="28"/>
          <w:szCs w:val="28"/>
          <w:lang w:val="en-US" w:eastAsia="zh-CN"/>
        </w:rPr>
        <w:t>golden</w:t>
      </w:r>
      <w:r w:rsidRPr="004F1770">
        <w:rPr>
          <w:rFonts w:ascii="Times New Roman" w:hAnsi="Times New Roman" w:cs="Times New Roman"/>
          <w:sz w:val="28"/>
          <w:szCs w:val="28"/>
          <w:lang w:eastAsia="zh-CN"/>
        </w:rPr>
        <w:t xml:space="preserve"> - золотой». Данное прилагательное выступает в новом окружении «</w:t>
      </w:r>
      <w:r w:rsidRPr="004F1770">
        <w:rPr>
          <w:rFonts w:ascii="Times New Roman" w:hAnsi="Times New Roman" w:cs="Times New Roman"/>
          <w:sz w:val="28"/>
          <w:szCs w:val="28"/>
          <w:lang w:val="en-US" w:eastAsia="zh-CN"/>
        </w:rPr>
        <w:t>age</w:t>
      </w:r>
      <w:r w:rsidRPr="004F1770">
        <w:rPr>
          <w:rFonts w:ascii="Times New Roman" w:hAnsi="Times New Roman" w:cs="Times New Roman"/>
          <w:sz w:val="28"/>
          <w:szCs w:val="28"/>
          <w:lang w:eastAsia="zh-CN"/>
        </w:rPr>
        <w:t xml:space="preserve"> - возраст» и, следовательно, приносит новый оттенок, так как «</w:t>
      </w:r>
      <w:r w:rsidRPr="004F1770">
        <w:rPr>
          <w:rFonts w:ascii="Times New Roman" w:hAnsi="Times New Roman" w:cs="Times New Roman"/>
          <w:sz w:val="28"/>
          <w:szCs w:val="28"/>
          <w:lang w:val="en-US" w:eastAsia="zh-CN"/>
        </w:rPr>
        <w:t>golden</w:t>
      </w:r>
      <w:r w:rsidRPr="004F1770">
        <w:rPr>
          <w:rFonts w:ascii="Times New Roman" w:hAnsi="Times New Roman" w:cs="Times New Roman"/>
          <w:sz w:val="28"/>
          <w:szCs w:val="28"/>
          <w:lang w:eastAsia="zh-CN"/>
        </w:rPr>
        <w:t xml:space="preserve"> - золотой» имеет вторичное значение «положительный, богатый, отличный». Таким образом, в данном случае речевая единица вербализуется в уже существующем понятии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golden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age</w:t>
      </w:r>
      <w:r w:rsidRPr="004F1770">
        <w:rPr>
          <w:rFonts w:ascii="Times New Roman" w:hAnsi="Times New Roman" w:cs="Times New Roman"/>
          <w:sz w:val="28"/>
          <w:szCs w:val="28"/>
          <w:lang w:eastAsia="zh-CN"/>
        </w:rPr>
        <w:t xml:space="preserve"> –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beautiful</w:t>
      </w:r>
      <w:r w:rsidRPr="004F1770">
        <w:rPr>
          <w:rFonts w:ascii="Times New Roman" w:hAnsi="Times New Roman" w:cs="Times New Roman"/>
          <w:sz w:val="28"/>
          <w:szCs w:val="28"/>
          <w:lang w:eastAsia="zh-CN"/>
        </w:rPr>
        <w:t>, best age». Здесь вторичная номинация выступает как особый вид представления знаний.</w:t>
      </w:r>
    </w:p>
    <w:p w:rsidR="00AC2AD4" w:rsidRPr="004F1770" w:rsidRDefault="0061401F"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Heavy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face</w:t>
      </w:r>
      <w:r w:rsidRPr="004F1770">
        <w:rPr>
          <w:rFonts w:ascii="Times New Roman" w:hAnsi="Times New Roman" w:cs="Times New Roman"/>
          <w:sz w:val="28"/>
          <w:szCs w:val="28"/>
          <w:lang w:eastAsia="zh-CN"/>
        </w:rPr>
        <w:t xml:space="preserve"> – мясистое лицо. Когнитивная метафора, метафорический перенос в которой осуществляется при помощи прилагательного «</w:t>
      </w:r>
      <w:r w:rsidRPr="004F1770">
        <w:rPr>
          <w:rFonts w:ascii="Times New Roman" w:hAnsi="Times New Roman" w:cs="Times New Roman"/>
          <w:sz w:val="28"/>
          <w:szCs w:val="28"/>
          <w:lang w:val="en-US" w:eastAsia="zh-CN"/>
        </w:rPr>
        <w:t>Heavy</w:t>
      </w:r>
      <w:r w:rsidRPr="004F1770">
        <w:rPr>
          <w:rFonts w:ascii="Times New Roman" w:hAnsi="Times New Roman" w:cs="Times New Roman"/>
          <w:sz w:val="28"/>
          <w:szCs w:val="28"/>
          <w:lang w:eastAsia="zh-CN"/>
        </w:rPr>
        <w:t xml:space="preserve"> - тяжелый». Данное прилагательное употребляется в новом окружении и образует вторичную номинацию, вербализуя уже существующее понятие «</w:t>
      </w:r>
      <w:r w:rsidRPr="004F1770">
        <w:rPr>
          <w:rFonts w:ascii="Times New Roman" w:hAnsi="Times New Roman" w:cs="Times New Roman"/>
          <w:sz w:val="28"/>
          <w:szCs w:val="28"/>
          <w:lang w:val="en-US" w:eastAsia="zh-CN"/>
        </w:rPr>
        <w:t>big</w:t>
      </w:r>
      <w:r w:rsidRPr="004F1770">
        <w:rPr>
          <w:rFonts w:ascii="Times New Roman" w:hAnsi="Times New Roman" w:cs="Times New Roman"/>
          <w:sz w:val="28"/>
          <w:szCs w:val="28"/>
          <w:lang w:eastAsia="zh-CN"/>
        </w:rPr>
        <w:t xml:space="preserve"> - большое, </w:t>
      </w:r>
      <w:r w:rsidRPr="004F1770">
        <w:rPr>
          <w:rFonts w:ascii="Times New Roman" w:hAnsi="Times New Roman" w:cs="Times New Roman"/>
          <w:sz w:val="28"/>
          <w:szCs w:val="28"/>
          <w:lang w:val="en-US" w:eastAsia="zh-CN"/>
        </w:rPr>
        <w:t>thick</w:t>
      </w:r>
      <w:r w:rsidRPr="004F1770">
        <w:rPr>
          <w:rFonts w:ascii="Times New Roman" w:hAnsi="Times New Roman" w:cs="Times New Roman"/>
          <w:sz w:val="28"/>
          <w:szCs w:val="28"/>
          <w:lang w:eastAsia="zh-CN"/>
        </w:rPr>
        <w:t xml:space="preserve"> - толстое». Таким образом, происходит процесс когнитивной концептуальной деривации. Вторичная номинация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Heart of London – </w:t>
      </w:r>
      <w:r w:rsidRPr="004F1770">
        <w:rPr>
          <w:rFonts w:ascii="Times New Roman" w:hAnsi="Times New Roman" w:cs="Times New Roman"/>
          <w:sz w:val="28"/>
          <w:szCs w:val="28"/>
          <w:lang w:eastAsia="zh-CN"/>
        </w:rPr>
        <w:t>сердце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Лондона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основана на наименовании предмета. В данном случае существительное «</w:t>
      </w:r>
      <w:r w:rsidRPr="004F1770">
        <w:rPr>
          <w:rFonts w:ascii="Times New Roman" w:hAnsi="Times New Roman" w:cs="Times New Roman"/>
          <w:sz w:val="28"/>
          <w:szCs w:val="28"/>
          <w:lang w:val="en-US" w:eastAsia="zh-CN"/>
        </w:rPr>
        <w:t>heart</w:t>
      </w:r>
      <w:r w:rsidRPr="004F1770">
        <w:rPr>
          <w:rFonts w:ascii="Times New Roman" w:hAnsi="Times New Roman" w:cs="Times New Roman"/>
          <w:sz w:val="28"/>
          <w:szCs w:val="28"/>
          <w:lang w:eastAsia="zh-CN"/>
        </w:rPr>
        <w:t xml:space="preserve"> - сердце» употребляется в новом окружении и образует вторичное значение «центр». Таким образом, мы видим, что происходит процесс когнитивной концептуальной деривации. Существительное «</w:t>
      </w:r>
      <w:r w:rsidRPr="004F1770">
        <w:rPr>
          <w:rFonts w:ascii="Times New Roman" w:hAnsi="Times New Roman" w:cs="Times New Roman"/>
          <w:sz w:val="28"/>
          <w:szCs w:val="28"/>
          <w:lang w:val="en-US" w:eastAsia="zh-CN"/>
        </w:rPr>
        <w:t>heart</w:t>
      </w:r>
      <w:r w:rsidRPr="004F1770">
        <w:rPr>
          <w:rFonts w:ascii="Times New Roman" w:hAnsi="Times New Roman" w:cs="Times New Roman"/>
          <w:sz w:val="28"/>
          <w:szCs w:val="28"/>
          <w:lang w:eastAsia="zh-CN"/>
        </w:rPr>
        <w:t xml:space="preserve"> - сердце» вербализует уже существующее значение. Вторичная номинация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Her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own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flesh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and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blood</w:t>
      </w:r>
      <w:r w:rsidRPr="004F1770">
        <w:rPr>
          <w:rFonts w:ascii="Times New Roman" w:hAnsi="Times New Roman" w:cs="Times New Roman"/>
          <w:sz w:val="28"/>
          <w:szCs w:val="28"/>
          <w:lang w:eastAsia="zh-CN"/>
        </w:rPr>
        <w:t xml:space="preserve"> – свою собственную кровь и плоть. Метафорические единицы «</w:t>
      </w:r>
      <w:r w:rsidRPr="004F1770">
        <w:rPr>
          <w:rFonts w:ascii="Times New Roman" w:hAnsi="Times New Roman" w:cs="Times New Roman"/>
          <w:sz w:val="28"/>
          <w:szCs w:val="28"/>
          <w:lang w:val="en-US" w:eastAsia="zh-CN"/>
        </w:rPr>
        <w:t>flesh</w:t>
      </w:r>
      <w:r w:rsidRPr="004F1770">
        <w:rPr>
          <w:rFonts w:ascii="Times New Roman" w:hAnsi="Times New Roman" w:cs="Times New Roman"/>
          <w:sz w:val="28"/>
          <w:szCs w:val="28"/>
          <w:lang w:eastAsia="zh-CN"/>
        </w:rPr>
        <w:t xml:space="preserve"> - плоть» и «</w:t>
      </w:r>
      <w:r w:rsidRPr="004F1770">
        <w:rPr>
          <w:rFonts w:ascii="Times New Roman" w:hAnsi="Times New Roman" w:cs="Times New Roman"/>
          <w:sz w:val="28"/>
          <w:szCs w:val="28"/>
          <w:lang w:val="en-US" w:eastAsia="zh-CN"/>
        </w:rPr>
        <w:t>blood</w:t>
      </w:r>
      <w:r w:rsidRPr="004F1770">
        <w:rPr>
          <w:rFonts w:ascii="Times New Roman" w:hAnsi="Times New Roman" w:cs="Times New Roman"/>
          <w:sz w:val="28"/>
          <w:szCs w:val="28"/>
          <w:lang w:eastAsia="zh-CN"/>
        </w:rPr>
        <w:t>» образую когнитивную метафору, употребляясь в новом окружении и тем самым вторично номинируются. В данном случае метафорический перенос осуществляется с помощью существительного в предикативной квалифицирующей функции. Существительные «</w:t>
      </w:r>
      <w:r w:rsidRPr="004F1770">
        <w:rPr>
          <w:rFonts w:ascii="Times New Roman" w:hAnsi="Times New Roman" w:cs="Times New Roman"/>
          <w:sz w:val="28"/>
          <w:szCs w:val="28"/>
          <w:lang w:val="en-US" w:eastAsia="zh-CN"/>
        </w:rPr>
        <w:t>flesh</w:t>
      </w:r>
      <w:r w:rsidRPr="004F1770">
        <w:rPr>
          <w:rFonts w:ascii="Times New Roman" w:hAnsi="Times New Roman" w:cs="Times New Roman"/>
          <w:sz w:val="28"/>
          <w:szCs w:val="28"/>
          <w:lang w:eastAsia="zh-CN"/>
        </w:rPr>
        <w:t>» и «</w:t>
      </w:r>
      <w:r w:rsidRPr="004F1770">
        <w:rPr>
          <w:rFonts w:ascii="Times New Roman" w:hAnsi="Times New Roman" w:cs="Times New Roman"/>
          <w:sz w:val="28"/>
          <w:szCs w:val="28"/>
          <w:lang w:val="en-US" w:eastAsia="zh-CN"/>
        </w:rPr>
        <w:t>blood</w:t>
      </w:r>
      <w:r w:rsidRPr="004F1770">
        <w:rPr>
          <w:rFonts w:ascii="Times New Roman" w:hAnsi="Times New Roman" w:cs="Times New Roman"/>
          <w:sz w:val="28"/>
          <w:szCs w:val="28"/>
          <w:lang w:eastAsia="zh-CN"/>
        </w:rPr>
        <w:t>» в данном примере передают значение «</w:t>
      </w:r>
      <w:r w:rsidRPr="004F1770">
        <w:rPr>
          <w:rFonts w:ascii="Times New Roman" w:hAnsi="Times New Roman" w:cs="Times New Roman"/>
          <w:sz w:val="28"/>
          <w:szCs w:val="28"/>
          <w:lang w:val="en-US" w:eastAsia="zh-CN"/>
        </w:rPr>
        <w:t>relatives</w:t>
      </w:r>
      <w:r w:rsidRPr="004F1770">
        <w:rPr>
          <w:rFonts w:ascii="Times New Roman" w:hAnsi="Times New Roman" w:cs="Times New Roman"/>
          <w:sz w:val="28"/>
          <w:szCs w:val="28"/>
          <w:lang w:eastAsia="zh-CN"/>
        </w:rPr>
        <w:t xml:space="preserve"> - родственники». Таким образом, происходит процесс вербализации уже существующего понятия. Вторичная номинация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Sidle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round</w:t>
      </w:r>
      <w:r w:rsidRPr="004F1770">
        <w:rPr>
          <w:rFonts w:ascii="Times New Roman" w:hAnsi="Times New Roman" w:cs="Times New Roman"/>
          <w:sz w:val="28"/>
          <w:szCs w:val="28"/>
          <w:lang w:eastAsia="zh-CN"/>
        </w:rPr>
        <w:t xml:space="preserve"> – описывать круг. Метафорический перенос осуществляется при употреблении глагола в функции предиката «</w:t>
      </w:r>
      <w:r w:rsidRPr="004F1770">
        <w:rPr>
          <w:rFonts w:ascii="Times New Roman" w:hAnsi="Times New Roman" w:cs="Times New Roman"/>
          <w:sz w:val="28"/>
          <w:szCs w:val="28"/>
          <w:lang w:val="en-US" w:eastAsia="zh-CN"/>
        </w:rPr>
        <w:t>sidle</w:t>
      </w:r>
      <w:r w:rsidRPr="004F1770">
        <w:rPr>
          <w:rFonts w:ascii="Times New Roman" w:hAnsi="Times New Roman" w:cs="Times New Roman"/>
          <w:sz w:val="28"/>
          <w:szCs w:val="28"/>
          <w:lang w:eastAsia="zh-CN"/>
        </w:rPr>
        <w:t xml:space="preserve"> - описывать». В данном случае глагол «описывать» употребляется в новом окружении и тае самым привносит новое значение, то есть «описывать круг» - «ходить по кругу».</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Haze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hovered</w:t>
      </w:r>
      <w:r w:rsidRPr="004F1770">
        <w:rPr>
          <w:rFonts w:ascii="Times New Roman" w:hAnsi="Times New Roman" w:cs="Times New Roman"/>
          <w:sz w:val="28"/>
          <w:szCs w:val="28"/>
          <w:lang w:eastAsia="zh-CN"/>
        </w:rPr>
        <w:t xml:space="preserve"> – туман плыл. Языковая единица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hover</w:t>
      </w:r>
      <w:r w:rsidRPr="004F1770">
        <w:rPr>
          <w:rFonts w:ascii="Times New Roman" w:hAnsi="Times New Roman" w:cs="Times New Roman"/>
          <w:sz w:val="28"/>
          <w:szCs w:val="28"/>
          <w:lang w:eastAsia="zh-CN"/>
        </w:rPr>
        <w:t xml:space="preserve"> - парить» отображает непрямое значение. В когнитивной метафоре перенос осуществляется при употреблении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hover</w:t>
      </w:r>
      <w:r w:rsidRPr="004F1770">
        <w:rPr>
          <w:rFonts w:ascii="Times New Roman" w:hAnsi="Times New Roman" w:cs="Times New Roman"/>
          <w:sz w:val="28"/>
          <w:szCs w:val="28"/>
          <w:lang w:eastAsia="zh-CN"/>
        </w:rPr>
        <w:t xml:space="preserve"> - парить»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lay</w:t>
      </w:r>
      <w:r w:rsidRPr="004F1770">
        <w:rPr>
          <w:rFonts w:ascii="Times New Roman" w:hAnsi="Times New Roman" w:cs="Times New Roman"/>
          <w:sz w:val="28"/>
          <w:szCs w:val="28"/>
          <w:lang w:eastAsia="zh-CN"/>
        </w:rPr>
        <w:t xml:space="preserve"> - стелиться». Тем самым налицо вторичная номинация языковой единицы.</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death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plants</w:t>
      </w:r>
      <w:r w:rsidRPr="004F1770">
        <w:rPr>
          <w:rFonts w:ascii="Times New Roman" w:hAnsi="Times New Roman" w:cs="Times New Roman"/>
          <w:sz w:val="28"/>
          <w:szCs w:val="28"/>
          <w:lang w:eastAsia="zh-CN"/>
        </w:rPr>
        <w:t xml:space="preserve"> – смерть растений. Когнитивная метафора, метафорический перенос в которой осуществляется при помощи существительного в предикативной квалифицирующей функции. В данном случае имеет место непрямое отображение внеязыкового объекта. Существительное «</w:t>
      </w:r>
      <w:r w:rsidRPr="004F1770">
        <w:rPr>
          <w:rFonts w:ascii="Times New Roman" w:hAnsi="Times New Roman" w:cs="Times New Roman"/>
          <w:sz w:val="28"/>
          <w:szCs w:val="28"/>
          <w:lang w:val="en-US" w:eastAsia="zh-CN"/>
        </w:rPr>
        <w:t>death</w:t>
      </w:r>
      <w:r w:rsidRPr="004F1770">
        <w:rPr>
          <w:rFonts w:ascii="Times New Roman" w:hAnsi="Times New Roman" w:cs="Times New Roman"/>
          <w:sz w:val="28"/>
          <w:szCs w:val="28"/>
          <w:lang w:eastAsia="zh-CN"/>
        </w:rPr>
        <w:t xml:space="preserve"> - смерть» характеризует состояние человека, но в данном случае употребляется с «</w:t>
      </w:r>
      <w:r w:rsidRPr="004F1770">
        <w:rPr>
          <w:rFonts w:ascii="Times New Roman" w:hAnsi="Times New Roman" w:cs="Times New Roman"/>
          <w:sz w:val="28"/>
          <w:szCs w:val="28"/>
          <w:lang w:val="en-US" w:eastAsia="zh-CN"/>
        </w:rPr>
        <w:t>plant</w:t>
      </w:r>
      <w:r w:rsidRPr="004F1770">
        <w:rPr>
          <w:rFonts w:ascii="Times New Roman" w:hAnsi="Times New Roman" w:cs="Times New Roman"/>
          <w:sz w:val="28"/>
          <w:szCs w:val="28"/>
          <w:lang w:eastAsia="zh-CN"/>
        </w:rPr>
        <w:t xml:space="preserve"> - растение». Тем самым осуществляется метафорический перенос. Существительное вторично номинирует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dry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up</w:t>
      </w:r>
      <w:r w:rsidRPr="004F1770">
        <w:rPr>
          <w:rFonts w:ascii="Times New Roman" w:hAnsi="Times New Roman" w:cs="Times New Roman"/>
          <w:sz w:val="28"/>
          <w:szCs w:val="28"/>
          <w:lang w:eastAsia="zh-CN"/>
        </w:rPr>
        <w:t xml:space="preserve"> - высохнуть». Вторичная номинация выступает как особый вид представления знаний.</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Nickolas</w:t>
      </w:r>
      <w:r w:rsidRPr="004F1770">
        <w:rPr>
          <w:rFonts w:ascii="Times New Roman" w:hAnsi="Times New Roman" w:cs="Times New Roman"/>
          <w:sz w:val="28"/>
          <w:szCs w:val="28"/>
          <w:lang w:eastAsia="zh-CN"/>
        </w:rPr>
        <w:t>’</w:t>
      </w:r>
      <w:r w:rsidRPr="004F1770">
        <w:rPr>
          <w:rFonts w:ascii="Times New Roman" w:hAnsi="Times New Roman" w:cs="Times New Roman"/>
          <w:sz w:val="28"/>
          <w:szCs w:val="28"/>
          <w:lang w:val="en-US" w:eastAsia="zh-CN"/>
        </w:rPr>
        <w:t>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face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wore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pleasant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look</w:t>
      </w:r>
      <w:r w:rsidRPr="004F1770">
        <w:rPr>
          <w:rFonts w:ascii="Times New Roman" w:hAnsi="Times New Roman" w:cs="Times New Roman"/>
          <w:sz w:val="28"/>
          <w:szCs w:val="28"/>
          <w:lang w:eastAsia="zh-CN"/>
        </w:rPr>
        <w:t xml:space="preserve"> – на лице Николая появился довольный взгляд. Когнитивная метафора, метафорический перенос в которой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wear</w:t>
      </w:r>
      <w:r w:rsidRPr="004F1770">
        <w:rPr>
          <w:rFonts w:ascii="Times New Roman" w:hAnsi="Times New Roman" w:cs="Times New Roman"/>
          <w:sz w:val="28"/>
          <w:szCs w:val="28"/>
          <w:lang w:eastAsia="zh-CN"/>
        </w:rPr>
        <w:t xml:space="preserve"> - надевать»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become</w:t>
      </w:r>
      <w:r w:rsidRPr="004F1770">
        <w:rPr>
          <w:rFonts w:ascii="Times New Roman" w:hAnsi="Times New Roman" w:cs="Times New Roman"/>
          <w:sz w:val="28"/>
          <w:szCs w:val="28"/>
          <w:lang w:eastAsia="zh-CN"/>
        </w:rPr>
        <w:t xml:space="preserve"> - становиться», образуя вторичную номинацию. В данном случае происходит непрямое отображение внеязыкового объекта. Вторичная номинация выступает как особый вид представления знаний.</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That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unseen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glance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cold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and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dubious</w:t>
      </w:r>
      <w:r w:rsidRPr="004F1770">
        <w:rPr>
          <w:rFonts w:ascii="Times New Roman" w:hAnsi="Times New Roman" w:cs="Times New Roman"/>
          <w:sz w:val="28"/>
          <w:szCs w:val="28"/>
          <w:lang w:eastAsia="zh-CN"/>
        </w:rPr>
        <w:t xml:space="preserve"> – тот его невидимый взгляд был холоден и сомнителен. В данном случае в качестве вторичной номинации выступает прилагательное «</w:t>
      </w:r>
      <w:r w:rsidRPr="004F1770">
        <w:rPr>
          <w:rFonts w:ascii="Times New Roman" w:hAnsi="Times New Roman" w:cs="Times New Roman"/>
          <w:sz w:val="28"/>
          <w:szCs w:val="28"/>
          <w:lang w:val="en-US" w:eastAsia="zh-CN"/>
        </w:rPr>
        <w:t>cold</w:t>
      </w:r>
      <w:r w:rsidRPr="004F1770">
        <w:rPr>
          <w:rFonts w:ascii="Times New Roman" w:hAnsi="Times New Roman" w:cs="Times New Roman"/>
          <w:sz w:val="28"/>
          <w:szCs w:val="28"/>
          <w:lang w:eastAsia="zh-CN"/>
        </w:rPr>
        <w:t xml:space="preserve"> - холодный», так как оно вербализует уже существующее понятие «</w:t>
      </w:r>
      <w:r w:rsidRPr="004F1770">
        <w:rPr>
          <w:rFonts w:ascii="Times New Roman" w:hAnsi="Times New Roman" w:cs="Times New Roman"/>
          <w:sz w:val="28"/>
          <w:szCs w:val="28"/>
          <w:lang w:val="en-US" w:eastAsia="zh-CN"/>
        </w:rPr>
        <w:t>released</w:t>
      </w:r>
      <w:r w:rsidRPr="004F1770">
        <w:rPr>
          <w:rFonts w:ascii="Times New Roman" w:hAnsi="Times New Roman" w:cs="Times New Roman"/>
          <w:sz w:val="28"/>
          <w:szCs w:val="28"/>
          <w:lang w:eastAsia="zh-CN"/>
        </w:rPr>
        <w:t xml:space="preserve"> – отрешенный, </w:t>
      </w:r>
      <w:r w:rsidRPr="004F1770">
        <w:rPr>
          <w:rFonts w:ascii="Times New Roman" w:hAnsi="Times New Roman" w:cs="Times New Roman"/>
          <w:sz w:val="28"/>
          <w:szCs w:val="28"/>
          <w:lang w:val="en-US" w:eastAsia="zh-CN"/>
        </w:rPr>
        <w:t>anger</w:t>
      </w:r>
      <w:r w:rsidRPr="004F1770">
        <w:rPr>
          <w:rFonts w:ascii="Times New Roman" w:hAnsi="Times New Roman" w:cs="Times New Roman"/>
          <w:sz w:val="28"/>
          <w:szCs w:val="28"/>
          <w:lang w:eastAsia="zh-CN"/>
        </w:rPr>
        <w:t xml:space="preserve"> - злой». Метафорический перенос осуществляется при помощи прилагательного.</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And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four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years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crash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had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come</w:t>
      </w:r>
      <w:r w:rsidRPr="004F1770">
        <w:rPr>
          <w:rFonts w:ascii="Times New Roman" w:hAnsi="Times New Roman" w:cs="Times New Roman"/>
          <w:sz w:val="28"/>
          <w:szCs w:val="28"/>
          <w:lang w:eastAsia="zh-CN"/>
        </w:rPr>
        <w:t xml:space="preserve"> – и через четыре года разразилась катастрофа. Когнитивная метафора представлена глаголом в функции предиката. В данном случае имеет место непрямое употребление внеязыкового объекта.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come</w:t>
      </w:r>
      <w:r w:rsidRPr="004F1770">
        <w:rPr>
          <w:rFonts w:ascii="Times New Roman" w:hAnsi="Times New Roman" w:cs="Times New Roman"/>
          <w:sz w:val="28"/>
          <w:szCs w:val="28"/>
          <w:lang w:eastAsia="zh-CN"/>
        </w:rPr>
        <w:t xml:space="preserve"> - приходить» употребляясь в метафорическом значении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happen</w:t>
      </w:r>
      <w:r w:rsidRPr="004F1770">
        <w:rPr>
          <w:rFonts w:ascii="Times New Roman" w:hAnsi="Times New Roman" w:cs="Times New Roman"/>
          <w:sz w:val="28"/>
          <w:szCs w:val="28"/>
          <w:lang w:eastAsia="zh-CN"/>
        </w:rPr>
        <w:t xml:space="preserve"> - происходить». Вторичная номинация в данном случае выступает как особый вид представления знаний.</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Examined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him</w:t>
      </w:r>
      <w:r w:rsidRPr="004F1770">
        <w:rPr>
          <w:rFonts w:ascii="Times New Roman" w:hAnsi="Times New Roman" w:cs="Times New Roman"/>
          <w:sz w:val="28"/>
          <w:szCs w:val="28"/>
          <w:lang w:eastAsia="zh-CN"/>
        </w:rPr>
        <w:t xml:space="preserve"> – изучил его. Когнитивная метафора. Метафорический перенос осуществляется при помощи глагола в функции предиката.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examine</w:t>
      </w:r>
      <w:r w:rsidRPr="004F1770">
        <w:rPr>
          <w:rFonts w:ascii="Times New Roman" w:hAnsi="Times New Roman" w:cs="Times New Roman"/>
          <w:sz w:val="28"/>
          <w:szCs w:val="28"/>
          <w:lang w:eastAsia="zh-CN"/>
        </w:rPr>
        <w:t xml:space="preserve"> - исследовать» употребляется в переносном значении и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look</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at</w:t>
      </w:r>
      <w:r w:rsidRPr="004F1770">
        <w:rPr>
          <w:rFonts w:ascii="Times New Roman" w:hAnsi="Times New Roman" w:cs="Times New Roman"/>
          <w:sz w:val="28"/>
          <w:szCs w:val="28"/>
          <w:lang w:eastAsia="zh-CN"/>
        </w:rPr>
        <w:t xml:space="preserve"> – смотреть на кого-то». Таким образом, мы видим, что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examine</w:t>
      </w:r>
      <w:r w:rsidRPr="004F1770">
        <w:rPr>
          <w:rFonts w:ascii="Times New Roman" w:hAnsi="Times New Roman" w:cs="Times New Roman"/>
          <w:sz w:val="28"/>
          <w:szCs w:val="28"/>
          <w:lang w:eastAsia="zh-CN"/>
        </w:rPr>
        <w:t>» образует вторичную номинацию.</w:t>
      </w:r>
    </w:p>
    <w:p w:rsidR="001974E3" w:rsidRPr="004F1770" w:rsidRDefault="001974E3"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 xml:space="preserve">The appearance of the park – </w:t>
      </w:r>
      <w:r w:rsidRPr="004F1770">
        <w:rPr>
          <w:rFonts w:ascii="Times New Roman" w:hAnsi="Times New Roman" w:cs="Times New Roman"/>
          <w:sz w:val="28"/>
          <w:szCs w:val="28"/>
          <w:lang w:eastAsia="zh-CN"/>
        </w:rPr>
        <w:t>появление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парка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Метафорический перенос в данной когнитивной метафоре осуществляется при помощи существительного в предикативной квалифицирующей функции. Существительное «</w:t>
      </w:r>
      <w:r w:rsidRPr="004F1770">
        <w:rPr>
          <w:rFonts w:ascii="Times New Roman" w:hAnsi="Times New Roman" w:cs="Times New Roman"/>
          <w:sz w:val="28"/>
          <w:szCs w:val="28"/>
          <w:lang w:val="en-US" w:eastAsia="zh-CN"/>
        </w:rPr>
        <w:t>appearance</w:t>
      </w:r>
      <w:r w:rsidRPr="004F1770">
        <w:rPr>
          <w:rFonts w:ascii="Times New Roman" w:hAnsi="Times New Roman" w:cs="Times New Roman"/>
          <w:sz w:val="28"/>
          <w:szCs w:val="28"/>
          <w:lang w:eastAsia="zh-CN"/>
        </w:rPr>
        <w:t xml:space="preserve"> - появление» образует вторичную номинацию и вербализует уже существующее понятие «</w:t>
      </w:r>
      <w:r w:rsidRPr="004F1770">
        <w:rPr>
          <w:rFonts w:ascii="Times New Roman" w:hAnsi="Times New Roman" w:cs="Times New Roman"/>
          <w:sz w:val="28"/>
          <w:szCs w:val="28"/>
          <w:lang w:val="en-US" w:eastAsia="zh-CN"/>
        </w:rPr>
        <w:t>it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park</w:t>
      </w:r>
      <w:r w:rsidRPr="004F1770">
        <w:rPr>
          <w:rFonts w:ascii="Times New Roman" w:hAnsi="Times New Roman" w:cs="Times New Roman"/>
          <w:sz w:val="28"/>
          <w:szCs w:val="28"/>
          <w:lang w:eastAsia="zh-CN"/>
        </w:rPr>
        <w:t>». Происходит процесс когнитивной концептуальной деривации. Вторичная номинация выступает как особый вид представления знаний.</w:t>
      </w:r>
    </w:p>
    <w:p w:rsidR="00C362F0" w:rsidRPr="004F1770" w:rsidRDefault="00C362F0"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Natural course of things – </w:t>
      </w:r>
      <w:r w:rsidRPr="004F1770">
        <w:rPr>
          <w:rFonts w:ascii="Times New Roman" w:hAnsi="Times New Roman" w:cs="Times New Roman"/>
          <w:sz w:val="28"/>
          <w:szCs w:val="28"/>
          <w:lang w:eastAsia="zh-CN"/>
        </w:rPr>
        <w:t>естественный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ход</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вещей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прилагательного «</w:t>
      </w:r>
      <w:r w:rsidRPr="004F1770">
        <w:rPr>
          <w:rFonts w:ascii="Times New Roman" w:hAnsi="Times New Roman" w:cs="Times New Roman"/>
          <w:sz w:val="28"/>
          <w:szCs w:val="28"/>
          <w:lang w:val="en-US" w:eastAsia="zh-CN"/>
        </w:rPr>
        <w:t>natural</w:t>
      </w:r>
      <w:r w:rsidRPr="004F1770">
        <w:rPr>
          <w:rFonts w:ascii="Times New Roman" w:hAnsi="Times New Roman" w:cs="Times New Roman"/>
          <w:sz w:val="28"/>
          <w:szCs w:val="28"/>
          <w:lang w:eastAsia="zh-CN"/>
        </w:rPr>
        <w:t xml:space="preserve"> – естественный, натуральный». Данное прилагательное выступает в новом окружении и вербализует уже существующее понятие «</w:t>
      </w:r>
      <w:r w:rsidRPr="004F1770">
        <w:rPr>
          <w:rFonts w:ascii="Times New Roman" w:hAnsi="Times New Roman" w:cs="Times New Roman"/>
          <w:sz w:val="28"/>
          <w:szCs w:val="28"/>
          <w:lang w:val="en-US" w:eastAsia="zh-CN"/>
        </w:rPr>
        <w:t>simple</w:t>
      </w:r>
      <w:r w:rsidRPr="004F1770">
        <w:rPr>
          <w:rFonts w:ascii="Times New Roman" w:hAnsi="Times New Roman" w:cs="Times New Roman"/>
          <w:sz w:val="28"/>
          <w:szCs w:val="28"/>
          <w:lang w:eastAsia="zh-CN"/>
        </w:rPr>
        <w:t xml:space="preserve"> – простой, </w:t>
      </w:r>
      <w:r w:rsidRPr="004F1770">
        <w:rPr>
          <w:rFonts w:ascii="Times New Roman" w:hAnsi="Times New Roman" w:cs="Times New Roman"/>
          <w:sz w:val="28"/>
          <w:szCs w:val="28"/>
          <w:lang w:val="en-US" w:eastAsia="zh-CN"/>
        </w:rPr>
        <w:t>right</w:t>
      </w:r>
      <w:r w:rsidRPr="004F1770">
        <w:rPr>
          <w:rFonts w:ascii="Times New Roman" w:hAnsi="Times New Roman" w:cs="Times New Roman"/>
          <w:sz w:val="28"/>
          <w:szCs w:val="28"/>
          <w:lang w:eastAsia="zh-CN"/>
        </w:rPr>
        <w:t xml:space="preserve"> - правильный». Таким образом, происходит процесс когнитивной концептуальной деривации. Вторичная номинация выступает как особый вид представления знаний.</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A frown crossed her face – </w:t>
      </w:r>
      <w:r w:rsidRPr="004F1770">
        <w:rPr>
          <w:rFonts w:ascii="Times New Roman" w:hAnsi="Times New Roman" w:cs="Times New Roman"/>
          <w:sz w:val="28"/>
          <w:szCs w:val="28"/>
          <w:lang w:eastAsia="zh-CN"/>
        </w:rPr>
        <w:t>хмурый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взгляд</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пересек</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лицо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В данном случае метафорический перенос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cross</w:t>
      </w:r>
      <w:r w:rsidRPr="004F1770">
        <w:rPr>
          <w:rFonts w:ascii="Times New Roman" w:hAnsi="Times New Roman" w:cs="Times New Roman"/>
          <w:sz w:val="28"/>
          <w:szCs w:val="28"/>
          <w:lang w:eastAsia="zh-CN"/>
        </w:rPr>
        <w:t xml:space="preserve"> - пересекать» употребляется в переносном значении и образует вторичную номинацию. Происходит вербализация уже существующего понятия «</w:t>
      </w:r>
      <w:r w:rsidRPr="004F1770">
        <w:rPr>
          <w:rFonts w:ascii="Times New Roman" w:hAnsi="Times New Roman" w:cs="Times New Roman"/>
          <w:sz w:val="28"/>
          <w:szCs w:val="28"/>
          <w:lang w:val="en-US" w:eastAsia="zh-CN"/>
        </w:rPr>
        <w:t>her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look</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frown</w:t>
      </w:r>
      <w:r w:rsidRPr="004F1770">
        <w:rPr>
          <w:rFonts w:ascii="Times New Roman" w:hAnsi="Times New Roman" w:cs="Times New Roman"/>
          <w:sz w:val="28"/>
          <w:szCs w:val="28"/>
          <w:lang w:eastAsia="zh-CN"/>
        </w:rPr>
        <w:t>– ее взгляд был растерянным». Вторичная номинация выступает как особый вид представления знаний.</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crowned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labours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with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success</w:t>
      </w:r>
      <w:r w:rsidRPr="004F1770">
        <w:rPr>
          <w:rFonts w:ascii="Times New Roman" w:hAnsi="Times New Roman" w:cs="Times New Roman"/>
          <w:sz w:val="28"/>
          <w:szCs w:val="28"/>
          <w:lang w:eastAsia="zh-CN"/>
        </w:rPr>
        <w:t>- он короновал свои труды успехом. Когнитивная метафора, метафорический перенос в которой осуществляется при употреблении глагола в функции предиката. То есть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crown</w:t>
      </w:r>
      <w:r w:rsidRPr="004F1770">
        <w:rPr>
          <w:rFonts w:ascii="Times New Roman" w:hAnsi="Times New Roman" w:cs="Times New Roman"/>
          <w:sz w:val="28"/>
          <w:szCs w:val="28"/>
          <w:lang w:eastAsia="zh-CN"/>
        </w:rPr>
        <w:t xml:space="preserve"> - короновать» в сочетании с существительным «</w:t>
      </w:r>
      <w:r w:rsidRPr="004F1770">
        <w:rPr>
          <w:rFonts w:ascii="Times New Roman" w:hAnsi="Times New Roman" w:cs="Times New Roman"/>
          <w:sz w:val="28"/>
          <w:szCs w:val="28"/>
          <w:lang w:val="en-US" w:eastAsia="zh-CN"/>
        </w:rPr>
        <w:t>success</w:t>
      </w:r>
      <w:r w:rsidRPr="004F1770">
        <w:rPr>
          <w:rFonts w:ascii="Times New Roman" w:hAnsi="Times New Roman" w:cs="Times New Roman"/>
          <w:sz w:val="28"/>
          <w:szCs w:val="28"/>
          <w:lang w:eastAsia="zh-CN"/>
        </w:rPr>
        <w:t xml:space="preserve"> - успех»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successful</w:t>
      </w:r>
      <w:r w:rsidRPr="004F1770">
        <w:rPr>
          <w:rFonts w:ascii="Times New Roman" w:hAnsi="Times New Roman" w:cs="Times New Roman"/>
          <w:sz w:val="28"/>
          <w:szCs w:val="28"/>
          <w:lang w:eastAsia="zh-CN"/>
        </w:rPr>
        <w:t xml:space="preserve"> – быть успешным». Таким образом происходит процесс концептуальной когнитивной деривации. Вторичная номинация выступает как особый вид представления знаний.</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least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touch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West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India</w:t>
      </w:r>
      <w:r w:rsidRPr="004F1770">
        <w:rPr>
          <w:rFonts w:ascii="Times New Roman" w:hAnsi="Times New Roman" w:cs="Times New Roman"/>
          <w:sz w:val="28"/>
          <w:szCs w:val="28"/>
          <w:lang w:eastAsia="zh-CN"/>
        </w:rPr>
        <w:t xml:space="preserve"> – самое последнее прикосновение к Западной Индии. Метафорический перенос в данной когнитивной метафоре осуществляется при помощи существительного в предикативной квалифицирующей функции. Здесь происходит полная трансформация языковой единицы, так как существительное «</w:t>
      </w:r>
      <w:r w:rsidRPr="004F1770">
        <w:rPr>
          <w:rFonts w:ascii="Times New Roman" w:hAnsi="Times New Roman" w:cs="Times New Roman"/>
          <w:sz w:val="28"/>
          <w:szCs w:val="28"/>
          <w:lang w:val="en-US" w:eastAsia="zh-CN"/>
        </w:rPr>
        <w:t>touch</w:t>
      </w:r>
      <w:r w:rsidRPr="004F1770">
        <w:rPr>
          <w:rFonts w:ascii="Times New Roman" w:hAnsi="Times New Roman" w:cs="Times New Roman"/>
          <w:sz w:val="28"/>
          <w:szCs w:val="28"/>
          <w:lang w:eastAsia="zh-CN"/>
        </w:rPr>
        <w:t xml:space="preserve"> - прикосновение» употребляется в значении «</w:t>
      </w:r>
      <w:r w:rsidRPr="004F1770">
        <w:rPr>
          <w:rFonts w:ascii="Times New Roman" w:hAnsi="Times New Roman" w:cs="Times New Roman"/>
          <w:sz w:val="28"/>
          <w:szCs w:val="28"/>
          <w:lang w:val="en-US" w:eastAsia="zh-CN"/>
        </w:rPr>
        <w:t>trip</w:t>
      </w:r>
      <w:r w:rsidRPr="004F1770">
        <w:rPr>
          <w:rFonts w:ascii="Times New Roman" w:hAnsi="Times New Roman" w:cs="Times New Roman"/>
          <w:sz w:val="28"/>
          <w:szCs w:val="28"/>
          <w:lang w:eastAsia="zh-CN"/>
        </w:rPr>
        <w:t xml:space="preserve"> - путешествие». Таким образом, происходит процесс когнитивной концептуальной деривации. Вторичная номинация выступает как особый вид представления знаний.</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The cab rattled gaily along the street – </w:t>
      </w:r>
      <w:r w:rsidRPr="004F1770">
        <w:rPr>
          <w:rFonts w:ascii="Times New Roman" w:hAnsi="Times New Roman" w:cs="Times New Roman"/>
          <w:sz w:val="28"/>
          <w:szCs w:val="28"/>
          <w:lang w:eastAsia="zh-CN"/>
        </w:rPr>
        <w:t>такси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весело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грохотало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улице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данном случае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rattle</w:t>
      </w:r>
      <w:r w:rsidRPr="004F1770">
        <w:rPr>
          <w:rFonts w:ascii="Times New Roman" w:hAnsi="Times New Roman" w:cs="Times New Roman"/>
          <w:sz w:val="28"/>
          <w:szCs w:val="28"/>
          <w:lang w:eastAsia="zh-CN"/>
        </w:rPr>
        <w:t xml:space="preserve"> - грохотать» употребляется в новом окружении и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go</w:t>
      </w:r>
      <w:r w:rsidRPr="004F1770">
        <w:rPr>
          <w:rFonts w:ascii="Times New Roman" w:hAnsi="Times New Roman" w:cs="Times New Roman"/>
          <w:sz w:val="28"/>
          <w:szCs w:val="28"/>
          <w:lang w:eastAsia="zh-CN"/>
        </w:rPr>
        <w:t xml:space="preserve"> – идти, ехать». Вторичная номинация выступает как особый вид представления знаний.</w:t>
      </w:r>
    </w:p>
    <w:p w:rsidR="002A60E6" w:rsidRPr="004F1770" w:rsidRDefault="002A60E6" w:rsidP="004F1770">
      <w:pPr>
        <w:numPr>
          <w:ilvl w:val="0"/>
          <w:numId w:val="14"/>
        </w:numPr>
        <w:spacing w:after="0" w:line="360" w:lineRule="auto"/>
        <w:ind w:left="0" w:firstLine="709"/>
        <w:jc w:val="both"/>
        <w:rPr>
          <w:rFonts w:ascii="Times New Roman" w:hAnsi="Times New Roman" w:cs="Times New Roman"/>
          <w:sz w:val="28"/>
          <w:szCs w:val="28"/>
          <w:lang w:eastAsia="ru-RU"/>
        </w:rPr>
      </w:pPr>
      <w:r w:rsidRPr="004F1770">
        <w:rPr>
          <w:rFonts w:ascii="Times New Roman" w:hAnsi="Times New Roman" w:cs="Times New Roman"/>
          <w:sz w:val="28"/>
          <w:szCs w:val="28"/>
          <w:lang w:eastAsia="ru-RU"/>
        </w:rPr>
        <w:t>Кроме того можно встретить в романе метафоры с конструкцией предмет – психический мир.</w:t>
      </w:r>
    </w:p>
    <w:p w:rsidR="001974E3" w:rsidRPr="004F1770" w:rsidRDefault="001974E3"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Bright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minutes</w:t>
      </w:r>
      <w:r w:rsidRPr="004F1770">
        <w:rPr>
          <w:rFonts w:ascii="Times New Roman" w:hAnsi="Times New Roman" w:cs="Times New Roman"/>
          <w:sz w:val="28"/>
          <w:szCs w:val="28"/>
          <w:lang w:eastAsia="zh-CN"/>
        </w:rPr>
        <w:t xml:space="preserve"> – яркие минуты. Метафорический перенос в данной когнитивной метафоре осуществляется при помощи прилагательного. Прилагательное «</w:t>
      </w:r>
      <w:r w:rsidRPr="004F1770">
        <w:rPr>
          <w:rFonts w:ascii="Times New Roman" w:hAnsi="Times New Roman" w:cs="Times New Roman"/>
          <w:sz w:val="28"/>
          <w:szCs w:val="28"/>
          <w:lang w:val="en-US" w:eastAsia="zh-CN"/>
        </w:rPr>
        <w:t>bright</w:t>
      </w:r>
      <w:r w:rsidRPr="004F1770">
        <w:rPr>
          <w:rFonts w:ascii="Times New Roman" w:hAnsi="Times New Roman" w:cs="Times New Roman"/>
          <w:sz w:val="28"/>
          <w:szCs w:val="28"/>
          <w:lang w:eastAsia="zh-CN"/>
        </w:rPr>
        <w:t>» имеет исходное значение «яркий, блистательный», но употребляясь в новом окружении с существительным «</w:t>
      </w:r>
      <w:r w:rsidRPr="004F1770">
        <w:rPr>
          <w:rFonts w:ascii="Times New Roman" w:hAnsi="Times New Roman" w:cs="Times New Roman"/>
          <w:sz w:val="28"/>
          <w:szCs w:val="28"/>
          <w:lang w:val="en-US" w:eastAsia="zh-CN"/>
        </w:rPr>
        <w:t>minute</w:t>
      </w:r>
      <w:r w:rsidRPr="004F1770">
        <w:rPr>
          <w:rFonts w:ascii="Times New Roman" w:hAnsi="Times New Roman" w:cs="Times New Roman"/>
          <w:sz w:val="28"/>
          <w:szCs w:val="28"/>
          <w:lang w:eastAsia="zh-CN"/>
        </w:rPr>
        <w:t xml:space="preserve"> - минута» приобретает новое значение «счастливый, запоминающийся». Таким образом, прилагательное «</w:t>
      </w:r>
      <w:r w:rsidRPr="004F1770">
        <w:rPr>
          <w:rFonts w:ascii="Times New Roman" w:hAnsi="Times New Roman" w:cs="Times New Roman"/>
          <w:sz w:val="28"/>
          <w:szCs w:val="28"/>
          <w:lang w:val="en-US" w:eastAsia="zh-CN"/>
        </w:rPr>
        <w:t>bright</w:t>
      </w:r>
      <w:r w:rsidRPr="004F1770">
        <w:rPr>
          <w:rFonts w:ascii="Times New Roman" w:hAnsi="Times New Roman" w:cs="Times New Roman"/>
          <w:sz w:val="28"/>
          <w:szCs w:val="28"/>
          <w:lang w:eastAsia="zh-CN"/>
        </w:rPr>
        <w:t>» вторично вербализует уже существующее понятие «</w:t>
      </w:r>
      <w:r w:rsidRPr="004F1770">
        <w:rPr>
          <w:rFonts w:ascii="Times New Roman" w:hAnsi="Times New Roman" w:cs="Times New Roman"/>
          <w:sz w:val="28"/>
          <w:szCs w:val="28"/>
          <w:lang w:val="en-US" w:eastAsia="zh-CN"/>
        </w:rPr>
        <w:t>happy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remembered</w:t>
      </w:r>
      <w:r w:rsidRPr="004F1770">
        <w:rPr>
          <w:rFonts w:ascii="Times New Roman" w:hAnsi="Times New Roman" w:cs="Times New Roman"/>
          <w:sz w:val="28"/>
          <w:szCs w:val="28"/>
          <w:lang w:eastAsia="zh-CN"/>
        </w:rPr>
        <w:t>».</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Life was slipping away from her – </w:t>
      </w:r>
      <w:r w:rsidRPr="004F1770">
        <w:rPr>
          <w:rFonts w:ascii="Times New Roman" w:hAnsi="Times New Roman" w:cs="Times New Roman"/>
          <w:sz w:val="28"/>
          <w:szCs w:val="28"/>
          <w:lang w:eastAsia="zh-CN"/>
        </w:rPr>
        <w:t>жизнь</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ускользала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от</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нее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основан на употреблении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slip</w:t>
      </w:r>
      <w:r w:rsidRPr="004F1770">
        <w:rPr>
          <w:rFonts w:ascii="Times New Roman" w:hAnsi="Times New Roman" w:cs="Times New Roman"/>
          <w:sz w:val="28"/>
          <w:szCs w:val="28"/>
          <w:lang w:eastAsia="zh-CN"/>
        </w:rPr>
        <w:t xml:space="preserve"> - ускользать» употребляется в новом окружении, образуя вторичную номинацию. Данный процесс основан на сходстве понятий: ускользать значит медленно уходить, покидать. Можно отметить, что в данном случае метафора носит эмоционально-экспрессивный характер, показывая читателю, что герою постепенно становится все хуже. [Уфимцева А.А., 1977</w:t>
      </w:r>
      <w:r w:rsidR="00522E23" w:rsidRPr="004F1770">
        <w:rPr>
          <w:rFonts w:ascii="Times New Roman" w:hAnsi="Times New Roman" w:cs="Times New Roman"/>
          <w:sz w:val="28"/>
          <w:szCs w:val="28"/>
          <w:lang w:eastAsia="zh-CN"/>
        </w:rPr>
        <w:t>: 67</w:t>
      </w:r>
      <w:r w:rsidRPr="004F1770">
        <w:rPr>
          <w:rFonts w:ascii="Times New Roman" w:hAnsi="Times New Roman" w:cs="Times New Roman"/>
          <w:sz w:val="28"/>
          <w:szCs w:val="28"/>
          <w:lang w:eastAsia="zh-CN"/>
        </w:rPr>
        <w:t>]Таким образом, вторичная номинация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 xml:space="preserve">June had broken the ice - </w:t>
      </w:r>
      <w:r w:rsidRPr="004F1770">
        <w:rPr>
          <w:rFonts w:ascii="Times New Roman" w:hAnsi="Times New Roman" w:cs="Times New Roman"/>
          <w:sz w:val="28"/>
          <w:szCs w:val="28"/>
          <w:lang w:eastAsia="zh-CN"/>
        </w:rPr>
        <w:t>Джун</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сломала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лед</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существительного в предикативной квалифицирующей функции. Здесь единица «</w:t>
      </w:r>
      <w:r w:rsidRPr="004F1770">
        <w:rPr>
          <w:rFonts w:ascii="Times New Roman" w:hAnsi="Times New Roman" w:cs="Times New Roman"/>
          <w:sz w:val="28"/>
          <w:szCs w:val="28"/>
          <w:lang w:val="en-US" w:eastAsia="zh-CN"/>
        </w:rPr>
        <w:t>ice</w:t>
      </w:r>
      <w:r w:rsidRPr="004F1770">
        <w:rPr>
          <w:rFonts w:ascii="Times New Roman" w:hAnsi="Times New Roman" w:cs="Times New Roman"/>
          <w:sz w:val="28"/>
          <w:szCs w:val="28"/>
          <w:lang w:eastAsia="zh-CN"/>
        </w:rPr>
        <w:t xml:space="preserve"> - лед» вербализует уже существующее понятие «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remove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half</w:t>
      </w:r>
      <w:r w:rsidRPr="004F1770">
        <w:rPr>
          <w:rFonts w:ascii="Times New Roman" w:hAnsi="Times New Roman" w:cs="Times New Roman"/>
          <w:sz w:val="28"/>
          <w:szCs w:val="28"/>
          <w:lang w:eastAsia="zh-CN"/>
        </w:rPr>
        <w:t>-</w:t>
      </w:r>
      <w:r w:rsidRPr="004F1770">
        <w:rPr>
          <w:rFonts w:ascii="Times New Roman" w:hAnsi="Times New Roman" w:cs="Times New Roman"/>
          <w:sz w:val="28"/>
          <w:szCs w:val="28"/>
          <w:lang w:val="en-US" w:eastAsia="zh-CN"/>
        </w:rPr>
        <w:t>words</w:t>
      </w:r>
      <w:r w:rsidRPr="004F1770">
        <w:rPr>
          <w:rFonts w:ascii="Times New Roman" w:hAnsi="Times New Roman" w:cs="Times New Roman"/>
          <w:sz w:val="28"/>
          <w:szCs w:val="28"/>
          <w:lang w:eastAsia="zh-CN"/>
        </w:rPr>
        <w:t xml:space="preserve"> – устранить недомолвки». Следовательно, мы видим, что в данном случае происходит процесс когнитивной концептуальной деривации. Вторичная номинация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His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eyes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roved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from</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bottle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bottle</w:t>
      </w:r>
      <w:r w:rsidRPr="004F1770">
        <w:rPr>
          <w:rFonts w:ascii="Times New Roman" w:hAnsi="Times New Roman" w:cs="Times New Roman"/>
          <w:sz w:val="28"/>
          <w:szCs w:val="28"/>
          <w:lang w:eastAsia="zh-CN"/>
        </w:rPr>
        <w:t xml:space="preserve"> – его глаза перебегали от одной бутылки к другой. Когнитивная метафора построена на переносе значения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rove</w:t>
      </w:r>
      <w:r w:rsidRPr="004F1770">
        <w:rPr>
          <w:rFonts w:ascii="Times New Roman" w:hAnsi="Times New Roman" w:cs="Times New Roman"/>
          <w:sz w:val="28"/>
          <w:szCs w:val="28"/>
          <w:lang w:eastAsia="zh-CN"/>
        </w:rPr>
        <w:t xml:space="preserve"> – бродить, перебегать», которая употребляется в новом окружении с существительным «</w:t>
      </w:r>
      <w:r w:rsidRPr="004F1770">
        <w:rPr>
          <w:rFonts w:ascii="Times New Roman" w:hAnsi="Times New Roman" w:cs="Times New Roman"/>
          <w:sz w:val="28"/>
          <w:szCs w:val="28"/>
          <w:lang w:val="en-US" w:eastAsia="zh-CN"/>
        </w:rPr>
        <w:t>eyes</w:t>
      </w:r>
      <w:r w:rsidRPr="004F1770">
        <w:rPr>
          <w:rFonts w:ascii="Times New Roman" w:hAnsi="Times New Roman" w:cs="Times New Roman"/>
          <w:sz w:val="28"/>
          <w:szCs w:val="28"/>
          <w:lang w:eastAsia="zh-CN"/>
        </w:rPr>
        <w:t xml:space="preserve"> - глаза» и представляет собой вторичную номинацию, так как данная речевая единица вербализуется в новом значении «</w:t>
      </w:r>
      <w:r w:rsidRPr="004F1770">
        <w:rPr>
          <w:rFonts w:ascii="Times New Roman" w:hAnsi="Times New Roman" w:cs="Times New Roman"/>
          <w:sz w:val="28"/>
          <w:szCs w:val="28"/>
          <w:lang w:val="en-US" w:eastAsia="zh-CN"/>
        </w:rPr>
        <w:t>eyes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roved</w:t>
      </w:r>
      <w:r w:rsidRPr="004F1770">
        <w:rPr>
          <w:rFonts w:ascii="Times New Roman" w:hAnsi="Times New Roman" w:cs="Times New Roman"/>
          <w:sz w:val="28"/>
          <w:szCs w:val="28"/>
          <w:lang w:eastAsia="zh-CN"/>
        </w:rPr>
        <w:t xml:space="preserve"> – глаза перебегали» вместо прямого значения «</w:t>
      </w:r>
      <w:r w:rsidRPr="004F1770">
        <w:rPr>
          <w:rFonts w:ascii="Times New Roman" w:hAnsi="Times New Roman" w:cs="Times New Roman"/>
          <w:sz w:val="28"/>
          <w:szCs w:val="28"/>
          <w:lang w:val="en-US" w:eastAsia="zh-CN"/>
        </w:rPr>
        <w:t>eyes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looked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for</w:t>
      </w:r>
      <w:r w:rsidRPr="004F1770">
        <w:rPr>
          <w:rFonts w:ascii="Times New Roman" w:hAnsi="Times New Roman" w:cs="Times New Roman"/>
          <w:sz w:val="28"/>
          <w:szCs w:val="28"/>
          <w:lang w:eastAsia="zh-CN"/>
        </w:rPr>
        <w:t xml:space="preserve"> – глаза искали». Метафорический перенос осуществляется при употреблении глагола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rove</w:t>
      </w:r>
      <w:r w:rsidRPr="004F1770">
        <w:rPr>
          <w:rFonts w:ascii="Times New Roman" w:hAnsi="Times New Roman" w:cs="Times New Roman"/>
          <w:sz w:val="28"/>
          <w:szCs w:val="28"/>
          <w:lang w:eastAsia="zh-CN"/>
        </w:rPr>
        <w:t xml:space="preserve"> – бродить, перебегать» в функции предиката.</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A chill fell on June’s spirit – </w:t>
      </w:r>
      <w:r w:rsidRPr="004F1770">
        <w:rPr>
          <w:rFonts w:ascii="Times New Roman" w:hAnsi="Times New Roman" w:cs="Times New Roman"/>
          <w:sz w:val="28"/>
          <w:szCs w:val="28"/>
          <w:lang w:eastAsia="zh-CN"/>
        </w:rPr>
        <w:t>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душе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Джун</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похолодело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генитивного сочетания «</w:t>
      </w:r>
      <w:r w:rsidRPr="004F1770">
        <w:rPr>
          <w:rFonts w:ascii="Times New Roman" w:hAnsi="Times New Roman" w:cs="Times New Roman"/>
          <w:sz w:val="28"/>
          <w:szCs w:val="28"/>
          <w:lang w:val="en-US" w:eastAsia="zh-CN"/>
        </w:rPr>
        <w:t>chill</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fell</w:t>
      </w:r>
      <w:r w:rsidRPr="004F1770">
        <w:rPr>
          <w:rFonts w:ascii="Times New Roman" w:hAnsi="Times New Roman" w:cs="Times New Roman"/>
          <w:sz w:val="28"/>
          <w:szCs w:val="28"/>
          <w:lang w:eastAsia="zh-CN"/>
        </w:rPr>
        <w:t xml:space="preserve"> – холод упал». Таким образом уже существующее понятие «</w:t>
      </w:r>
      <w:r w:rsidRPr="004F1770">
        <w:rPr>
          <w:rFonts w:ascii="Times New Roman" w:hAnsi="Times New Roman" w:cs="Times New Roman"/>
          <w:sz w:val="28"/>
          <w:szCs w:val="28"/>
          <w:lang w:val="en-US" w:eastAsia="zh-CN"/>
        </w:rPr>
        <w:t>fear</w:t>
      </w:r>
      <w:r w:rsidRPr="004F1770">
        <w:rPr>
          <w:rFonts w:ascii="Times New Roman" w:hAnsi="Times New Roman" w:cs="Times New Roman"/>
          <w:sz w:val="28"/>
          <w:szCs w:val="28"/>
          <w:lang w:eastAsia="zh-CN"/>
        </w:rPr>
        <w:t xml:space="preserve"> - страх» вербализуется при помощи сочетания , так как «холод в душе» в первую очередь можно сравнить со страхом «</w:t>
      </w:r>
      <w:r w:rsidRPr="004F1770">
        <w:rPr>
          <w:rFonts w:ascii="Times New Roman" w:hAnsi="Times New Roman" w:cs="Times New Roman"/>
          <w:sz w:val="28"/>
          <w:szCs w:val="28"/>
          <w:lang w:val="en-US" w:eastAsia="zh-CN"/>
        </w:rPr>
        <w:t>chill</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fell</w:t>
      </w:r>
      <w:r w:rsidRPr="004F1770">
        <w:rPr>
          <w:rFonts w:ascii="Times New Roman" w:hAnsi="Times New Roman" w:cs="Times New Roman"/>
          <w:sz w:val="28"/>
          <w:szCs w:val="28"/>
          <w:lang w:eastAsia="zh-CN"/>
        </w:rPr>
        <w:t>». Вторичная номинация выступает как особый вид представления знаний.</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misgiving</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arose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within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him</w:t>
      </w:r>
      <w:r w:rsidRPr="004F1770">
        <w:rPr>
          <w:rFonts w:ascii="Times New Roman" w:hAnsi="Times New Roman" w:cs="Times New Roman"/>
          <w:sz w:val="28"/>
          <w:szCs w:val="28"/>
          <w:lang w:eastAsia="zh-CN"/>
        </w:rPr>
        <w:t xml:space="preserve"> – у него возникло предчувствие. Метафорический перенос здесь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arise</w:t>
      </w:r>
      <w:r w:rsidRPr="004F1770">
        <w:rPr>
          <w:rFonts w:ascii="Times New Roman" w:hAnsi="Times New Roman" w:cs="Times New Roman"/>
          <w:sz w:val="28"/>
          <w:szCs w:val="28"/>
          <w:lang w:eastAsia="zh-CN"/>
        </w:rPr>
        <w:t xml:space="preserve"> – возникать, появляться» употребляется в новом окружении и приносит новое значение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appear</w:t>
      </w:r>
      <w:r w:rsidRPr="004F1770">
        <w:rPr>
          <w:rFonts w:ascii="Times New Roman" w:hAnsi="Times New Roman" w:cs="Times New Roman"/>
          <w:sz w:val="28"/>
          <w:szCs w:val="28"/>
          <w:lang w:eastAsia="zh-CN"/>
        </w:rPr>
        <w:t xml:space="preserve"> - появляться». Происходит процесс когнитивной концептуальной деривации. Вторичная номинация выступает как особый вид представления знаний.</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Her eyes grew steady with anger – </w:t>
      </w:r>
      <w:r w:rsidRPr="004F1770">
        <w:rPr>
          <w:rFonts w:ascii="Times New Roman" w:hAnsi="Times New Roman" w:cs="Times New Roman"/>
          <w:sz w:val="28"/>
          <w:szCs w:val="28"/>
          <w:lang w:eastAsia="zh-CN"/>
        </w:rPr>
        <w:t>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глазах</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рос</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гнев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глагола в функции предиката. В данном случае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grow</w:t>
      </w:r>
      <w:r w:rsidRPr="004F1770">
        <w:rPr>
          <w:rFonts w:ascii="Times New Roman" w:hAnsi="Times New Roman" w:cs="Times New Roman"/>
          <w:sz w:val="28"/>
          <w:szCs w:val="28"/>
          <w:lang w:eastAsia="zh-CN"/>
        </w:rPr>
        <w:t xml:space="preserve"> - расти» употребляется в метафорическом значении, вторично вербализуя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be</w:t>
      </w:r>
      <w:r w:rsidRPr="004F1770">
        <w:rPr>
          <w:rFonts w:ascii="Times New Roman" w:hAnsi="Times New Roman" w:cs="Times New Roman"/>
          <w:sz w:val="28"/>
          <w:szCs w:val="28"/>
          <w:lang w:eastAsia="zh-CN"/>
        </w:rPr>
        <w:t xml:space="preserve"> – быть, находиться». Происходит процесс концептуальной когнитивной деривации. Следовательно, данная метафора может быть заменена на «</w:t>
      </w:r>
      <w:r w:rsidRPr="004F1770">
        <w:rPr>
          <w:rFonts w:ascii="Times New Roman" w:hAnsi="Times New Roman" w:cs="Times New Roman"/>
          <w:sz w:val="28"/>
          <w:szCs w:val="28"/>
          <w:lang w:val="en-US" w:eastAsia="zh-CN"/>
        </w:rPr>
        <w:t>it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anger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eyes</w:t>
      </w:r>
      <w:r w:rsidRPr="004F1770">
        <w:rPr>
          <w:rFonts w:ascii="Times New Roman" w:hAnsi="Times New Roman" w:cs="Times New Roman"/>
          <w:sz w:val="28"/>
          <w:szCs w:val="28"/>
          <w:lang w:eastAsia="zh-CN"/>
        </w:rPr>
        <w:t>». Вторичная номинация выступает как особый вид представления знаний.</w:t>
      </w:r>
    </w:p>
    <w:p w:rsidR="002A60E6" w:rsidRPr="004F1770" w:rsidRDefault="002A60E6" w:rsidP="004F1770">
      <w:pPr>
        <w:numPr>
          <w:ilvl w:val="0"/>
          <w:numId w:val="14"/>
        </w:numPr>
        <w:spacing w:after="0" w:line="360" w:lineRule="auto"/>
        <w:ind w:left="0" w:firstLine="709"/>
        <w:jc w:val="both"/>
        <w:rPr>
          <w:rFonts w:ascii="Times New Roman" w:hAnsi="Times New Roman" w:cs="Times New Roman"/>
          <w:sz w:val="28"/>
          <w:szCs w:val="28"/>
          <w:lang w:eastAsia="ru-RU"/>
        </w:rPr>
      </w:pPr>
      <w:r w:rsidRPr="004F1770">
        <w:rPr>
          <w:rFonts w:ascii="Times New Roman" w:hAnsi="Times New Roman" w:cs="Times New Roman"/>
          <w:sz w:val="28"/>
          <w:szCs w:val="28"/>
          <w:lang w:eastAsia="ru-RU"/>
        </w:rPr>
        <w:t>Ниже показаны примеры метафор с конструкциями предмет-абстракция.</w:t>
      </w:r>
    </w:p>
    <w:p w:rsidR="001974E3" w:rsidRPr="004F1770" w:rsidRDefault="001974E3"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 xml:space="preserve">Revel between earth and heaven – </w:t>
      </w:r>
      <w:r w:rsidRPr="004F1770">
        <w:rPr>
          <w:rFonts w:ascii="Times New Roman" w:hAnsi="Times New Roman" w:cs="Times New Roman"/>
          <w:sz w:val="28"/>
          <w:szCs w:val="28"/>
          <w:lang w:eastAsia="zh-CN"/>
        </w:rPr>
        <w:t>пировать</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между</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небом</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землей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где в переносном значении употребляется сочетание «</w:t>
      </w:r>
      <w:r w:rsidRPr="004F1770">
        <w:rPr>
          <w:rFonts w:ascii="Times New Roman" w:hAnsi="Times New Roman" w:cs="Times New Roman"/>
          <w:sz w:val="28"/>
          <w:szCs w:val="28"/>
          <w:lang w:val="en-US" w:eastAsia="zh-CN"/>
        </w:rPr>
        <w:t>between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earth</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and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heaven</w:t>
      </w:r>
      <w:r w:rsidRPr="004F1770">
        <w:rPr>
          <w:rFonts w:ascii="Times New Roman" w:hAnsi="Times New Roman" w:cs="Times New Roman"/>
          <w:sz w:val="28"/>
          <w:szCs w:val="28"/>
          <w:lang w:eastAsia="zh-CN"/>
        </w:rPr>
        <w:t xml:space="preserve"> – между небом и землей», образующее атрибутивную конструкцию. Данное сочетание вербализует уже существующее понятие «</w:t>
      </w:r>
      <w:r w:rsidRPr="004F1770">
        <w:rPr>
          <w:rFonts w:ascii="Times New Roman" w:hAnsi="Times New Roman" w:cs="Times New Roman"/>
          <w:sz w:val="28"/>
          <w:szCs w:val="28"/>
          <w:lang w:val="en-US" w:eastAsia="zh-CN"/>
        </w:rPr>
        <w:t>everywhere</w:t>
      </w:r>
      <w:r w:rsidRPr="004F1770">
        <w:rPr>
          <w:rFonts w:ascii="Times New Roman" w:hAnsi="Times New Roman" w:cs="Times New Roman"/>
          <w:sz w:val="28"/>
          <w:szCs w:val="28"/>
          <w:lang w:eastAsia="zh-CN"/>
        </w:rPr>
        <w:t xml:space="preserve"> - везде». Происходит процесс когнитивной концептуальной деривации. Вторичная номинация выступает как особый вид представления знаний.</w:t>
      </w:r>
    </w:p>
    <w:p w:rsidR="001E4907" w:rsidRPr="004F1770" w:rsidRDefault="001E490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Breaking the silence – </w:t>
      </w:r>
      <w:r w:rsidRPr="004F1770">
        <w:rPr>
          <w:rFonts w:ascii="Times New Roman" w:hAnsi="Times New Roman" w:cs="Times New Roman"/>
          <w:sz w:val="28"/>
          <w:szCs w:val="28"/>
          <w:lang w:eastAsia="zh-CN"/>
        </w:rPr>
        <w:t>нарушив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тишину</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причастия «</w:t>
      </w:r>
      <w:r w:rsidRPr="004F1770">
        <w:rPr>
          <w:rFonts w:ascii="Times New Roman" w:hAnsi="Times New Roman" w:cs="Times New Roman"/>
          <w:sz w:val="28"/>
          <w:szCs w:val="28"/>
          <w:lang w:val="en-US" w:eastAsia="zh-CN"/>
        </w:rPr>
        <w:t>breaking</w:t>
      </w:r>
      <w:r w:rsidRPr="004F1770">
        <w:rPr>
          <w:rFonts w:ascii="Times New Roman" w:hAnsi="Times New Roman" w:cs="Times New Roman"/>
          <w:sz w:val="28"/>
          <w:szCs w:val="28"/>
          <w:lang w:eastAsia="zh-CN"/>
        </w:rPr>
        <w:t xml:space="preserve"> – сломав, разрушив». В данном случае причастие употребляется в новом окружении и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speak</w:t>
      </w:r>
      <w:r w:rsidRPr="004F1770">
        <w:rPr>
          <w:rFonts w:ascii="Times New Roman" w:hAnsi="Times New Roman" w:cs="Times New Roman"/>
          <w:sz w:val="28"/>
          <w:szCs w:val="28"/>
          <w:lang w:eastAsia="zh-CN"/>
        </w:rPr>
        <w:t xml:space="preserve"> - говорить», то есть «нарушить тишину» - «начать говорить что-то». Но следует заметить, что в данном случае такой перенос целесообразен, так как акцент делается на то, что «все молчали и потом кто-то заговорил». Таким образом, вторичная номинация выступает как особый вид представления знаний.</w:t>
      </w:r>
    </w:p>
    <w:p w:rsidR="001E4907" w:rsidRPr="004F1770" w:rsidRDefault="00522E2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Put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ideas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into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head</w:t>
      </w:r>
      <w:r w:rsidRPr="004F1770">
        <w:rPr>
          <w:rFonts w:ascii="Times New Roman" w:hAnsi="Times New Roman" w:cs="Times New Roman"/>
          <w:sz w:val="28"/>
          <w:szCs w:val="28"/>
          <w:lang w:eastAsia="zh-CN"/>
        </w:rPr>
        <w:t xml:space="preserve"> – ее в голову пришла идея. Когнитивная метафора, метафорический перенос в которой основан на употреблении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put</w:t>
      </w:r>
      <w:r w:rsidRPr="004F1770">
        <w:rPr>
          <w:rFonts w:ascii="Times New Roman" w:hAnsi="Times New Roman" w:cs="Times New Roman"/>
          <w:sz w:val="28"/>
          <w:szCs w:val="28"/>
          <w:lang w:eastAsia="zh-CN"/>
        </w:rPr>
        <w:t xml:space="preserve"> - положить» употребляется в новом окружении и вторично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think</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out</w:t>
      </w:r>
      <w:r w:rsidRPr="004F1770">
        <w:rPr>
          <w:rFonts w:ascii="Times New Roman" w:hAnsi="Times New Roman" w:cs="Times New Roman"/>
          <w:sz w:val="28"/>
          <w:szCs w:val="28"/>
          <w:lang w:eastAsia="zh-CN"/>
        </w:rPr>
        <w:t xml:space="preserve"> - придумать». Вторичная номинация выступает как особый вид представления знаний.</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Came at once to the point – </w:t>
      </w:r>
      <w:r w:rsidRPr="004F1770">
        <w:rPr>
          <w:rFonts w:ascii="Times New Roman" w:hAnsi="Times New Roman" w:cs="Times New Roman"/>
          <w:sz w:val="28"/>
          <w:szCs w:val="28"/>
          <w:lang w:eastAsia="zh-CN"/>
        </w:rPr>
        <w:t>перейти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сути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существительного в предикативной квалифицирующей функции. Существительное «</w:t>
      </w:r>
      <w:r w:rsidRPr="004F1770">
        <w:rPr>
          <w:rFonts w:ascii="Times New Roman" w:hAnsi="Times New Roman" w:cs="Times New Roman"/>
          <w:sz w:val="28"/>
          <w:szCs w:val="28"/>
          <w:lang w:val="en-US" w:eastAsia="zh-CN"/>
        </w:rPr>
        <w:t>point</w:t>
      </w:r>
      <w:r w:rsidRPr="004F1770">
        <w:rPr>
          <w:rFonts w:ascii="Times New Roman" w:hAnsi="Times New Roman" w:cs="Times New Roman"/>
          <w:sz w:val="28"/>
          <w:szCs w:val="28"/>
          <w:lang w:eastAsia="zh-CN"/>
        </w:rPr>
        <w:t xml:space="preserve"> - точка» употребляется в новом окружении и образует новое понятие «суть». Таким образом, происходит процесс когнитивной концептуальной деривации. Вторичная номинация выступает как особый вид представления знаний.</w:t>
      </w:r>
    </w:p>
    <w:p w:rsidR="00FE4FF2" w:rsidRPr="004F1770" w:rsidRDefault="0061401F"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Its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age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felt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comfort</w:t>
      </w:r>
      <w:r w:rsidRPr="004F1770">
        <w:rPr>
          <w:rFonts w:ascii="Times New Roman" w:hAnsi="Times New Roman" w:cs="Times New Roman"/>
          <w:sz w:val="28"/>
          <w:szCs w:val="28"/>
          <w:lang w:eastAsia="zh-CN"/>
        </w:rPr>
        <w:t xml:space="preserve"> – этот возраст, чувствовалось, был удобным. Генитивная метафора, метафорический перенос в которой осуществляется при помощи существительного в предикативной квалифицирующей функции. В данном случае метафорической единицей является существительное «</w:t>
      </w:r>
      <w:r w:rsidRPr="004F1770">
        <w:rPr>
          <w:rFonts w:ascii="Times New Roman" w:hAnsi="Times New Roman" w:cs="Times New Roman"/>
          <w:sz w:val="28"/>
          <w:szCs w:val="28"/>
          <w:lang w:val="en-US" w:eastAsia="zh-CN"/>
        </w:rPr>
        <w:t>comfort</w:t>
      </w:r>
      <w:r w:rsidRPr="004F1770">
        <w:rPr>
          <w:rFonts w:ascii="Times New Roman" w:hAnsi="Times New Roman" w:cs="Times New Roman"/>
          <w:sz w:val="28"/>
          <w:szCs w:val="28"/>
          <w:lang w:eastAsia="zh-CN"/>
        </w:rPr>
        <w:t xml:space="preserve"> – комфортный, удобный». В данном случае метафорический перенос осуществляется на метонимическом сходстве понятий, то есть «</w:t>
      </w:r>
      <w:r w:rsidRPr="004F1770">
        <w:rPr>
          <w:rFonts w:ascii="Times New Roman" w:hAnsi="Times New Roman" w:cs="Times New Roman"/>
          <w:sz w:val="28"/>
          <w:szCs w:val="28"/>
          <w:lang w:val="en-US" w:eastAsia="zh-CN"/>
        </w:rPr>
        <w:t>good</w:t>
      </w:r>
      <w:r w:rsidRPr="004F1770">
        <w:rPr>
          <w:rFonts w:ascii="Times New Roman" w:hAnsi="Times New Roman" w:cs="Times New Roman"/>
          <w:sz w:val="28"/>
          <w:szCs w:val="28"/>
          <w:lang w:eastAsia="zh-CN"/>
        </w:rPr>
        <w:t xml:space="preserve"> - хороший» и «</w:t>
      </w:r>
      <w:r w:rsidRPr="004F1770">
        <w:rPr>
          <w:rFonts w:ascii="Times New Roman" w:hAnsi="Times New Roman" w:cs="Times New Roman"/>
          <w:sz w:val="28"/>
          <w:szCs w:val="28"/>
          <w:lang w:val="en-US" w:eastAsia="zh-CN"/>
        </w:rPr>
        <w:t>comfort</w:t>
      </w:r>
      <w:r w:rsidRPr="004F1770">
        <w:rPr>
          <w:rFonts w:ascii="Times New Roman" w:hAnsi="Times New Roman" w:cs="Times New Roman"/>
          <w:sz w:val="28"/>
          <w:szCs w:val="28"/>
          <w:lang w:eastAsia="zh-CN"/>
        </w:rPr>
        <w:t xml:space="preserve"> – комфортный, удобный». Данные единицы несут в себе положительный оттенок «удобства, комфорта» какого-то времени или места. Следовательно, метафорическая единица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comfort</w:t>
      </w:r>
      <w:r w:rsidRPr="004F1770">
        <w:rPr>
          <w:rFonts w:ascii="Times New Roman" w:hAnsi="Times New Roman" w:cs="Times New Roman"/>
          <w:sz w:val="28"/>
          <w:szCs w:val="28"/>
          <w:lang w:eastAsia="zh-CN"/>
        </w:rPr>
        <w:t>» вербализует уже существующее понятие. Вторичная номинация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Secret of her heart – </w:t>
      </w:r>
      <w:r w:rsidRPr="004F1770">
        <w:rPr>
          <w:rFonts w:ascii="Times New Roman" w:hAnsi="Times New Roman" w:cs="Times New Roman"/>
          <w:sz w:val="28"/>
          <w:szCs w:val="28"/>
          <w:lang w:eastAsia="zh-CN"/>
        </w:rPr>
        <w:t>секрет</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ее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сердца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существительного в предикативной квалифицирующей функции. Существительное «</w:t>
      </w:r>
      <w:r w:rsidRPr="004F1770">
        <w:rPr>
          <w:rFonts w:ascii="Times New Roman" w:hAnsi="Times New Roman" w:cs="Times New Roman"/>
          <w:sz w:val="28"/>
          <w:szCs w:val="28"/>
          <w:lang w:val="en-US" w:eastAsia="zh-CN"/>
        </w:rPr>
        <w:t>heart</w:t>
      </w:r>
      <w:r w:rsidRPr="004F1770">
        <w:rPr>
          <w:rFonts w:ascii="Times New Roman" w:hAnsi="Times New Roman" w:cs="Times New Roman"/>
          <w:sz w:val="28"/>
          <w:szCs w:val="28"/>
          <w:lang w:eastAsia="zh-CN"/>
        </w:rPr>
        <w:t>» употребляется в метафорическом значении и тем самым несет оттенок «сокровенной тайны», то есть «</w:t>
      </w:r>
      <w:r w:rsidRPr="004F1770">
        <w:rPr>
          <w:rFonts w:ascii="Times New Roman" w:hAnsi="Times New Roman" w:cs="Times New Roman"/>
          <w:sz w:val="28"/>
          <w:szCs w:val="28"/>
          <w:lang w:val="en-US" w:eastAsia="zh-CN"/>
        </w:rPr>
        <w:t>her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own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secret</w:t>
      </w:r>
      <w:r w:rsidRPr="004F1770">
        <w:rPr>
          <w:rFonts w:ascii="Times New Roman" w:hAnsi="Times New Roman" w:cs="Times New Roman"/>
          <w:sz w:val="28"/>
          <w:szCs w:val="28"/>
          <w:lang w:eastAsia="zh-CN"/>
        </w:rPr>
        <w:t>». Вторичная номинация выступает как особый вид представления знаний.</w:t>
      </w:r>
    </w:p>
    <w:p w:rsidR="00C362F0" w:rsidRPr="004F1770" w:rsidRDefault="00C362F0"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Literature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colored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view</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life</w:t>
      </w:r>
      <w:r w:rsidRPr="004F1770">
        <w:rPr>
          <w:rFonts w:ascii="Times New Roman" w:hAnsi="Times New Roman" w:cs="Times New Roman"/>
          <w:sz w:val="28"/>
          <w:szCs w:val="28"/>
          <w:lang w:eastAsia="zh-CN"/>
        </w:rPr>
        <w:t xml:space="preserve"> – литература окрашивала его вид жизни. Когнитивная метафора. Метафорический перенос осуществляется при помощи глагола в функции предиката.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color</w:t>
      </w:r>
      <w:r w:rsidRPr="004F1770">
        <w:rPr>
          <w:rFonts w:ascii="Times New Roman" w:hAnsi="Times New Roman" w:cs="Times New Roman"/>
          <w:sz w:val="28"/>
          <w:szCs w:val="28"/>
          <w:lang w:eastAsia="zh-CN"/>
        </w:rPr>
        <w:t xml:space="preserve"> - окрашивать» употребляется в метафорическом значении и несет в себе смысл «понимания, изменения». Таким образом, мы видим, что данный перенос возможен, так как глагол предполагает изменение жизни. Вторичная номинация выступает как особый вид представления знаний.</w:t>
      </w:r>
    </w:p>
    <w:p w:rsidR="00075DF7" w:rsidRPr="004F1770" w:rsidRDefault="00075DF7" w:rsidP="004F1770">
      <w:pPr>
        <w:pStyle w:val="af8"/>
        <w:spacing w:before="0" w:after="0" w:line="360" w:lineRule="auto"/>
        <w:ind w:left="0" w:right="0" w:firstLine="709"/>
        <w:jc w:val="both"/>
        <w:rPr>
          <w:sz w:val="28"/>
          <w:szCs w:val="28"/>
        </w:rPr>
      </w:pPr>
      <w:r w:rsidRPr="004F1770">
        <w:rPr>
          <w:sz w:val="28"/>
          <w:szCs w:val="28"/>
          <w:lang w:val="en"/>
        </w:rPr>
        <w:t>The</w:t>
      </w:r>
      <w:r w:rsidRPr="004F1770">
        <w:rPr>
          <w:sz w:val="28"/>
          <w:szCs w:val="28"/>
        </w:rPr>
        <w:t xml:space="preserve"> </w:t>
      </w:r>
      <w:r w:rsidRPr="004F1770">
        <w:rPr>
          <w:sz w:val="28"/>
          <w:szCs w:val="28"/>
          <w:lang w:val="en"/>
        </w:rPr>
        <w:t>brightness</w:t>
      </w:r>
      <w:r w:rsidRPr="004F1770">
        <w:rPr>
          <w:sz w:val="28"/>
          <w:szCs w:val="28"/>
        </w:rPr>
        <w:t xml:space="preserve"> </w:t>
      </w:r>
      <w:r w:rsidRPr="004F1770">
        <w:rPr>
          <w:sz w:val="28"/>
          <w:szCs w:val="28"/>
          <w:lang w:val="en"/>
        </w:rPr>
        <w:t>faded</w:t>
      </w:r>
      <w:r w:rsidRPr="004F1770">
        <w:rPr>
          <w:sz w:val="28"/>
          <w:szCs w:val="28"/>
        </w:rPr>
        <w:t xml:space="preserve"> </w:t>
      </w:r>
      <w:r w:rsidRPr="004F1770">
        <w:rPr>
          <w:sz w:val="28"/>
          <w:szCs w:val="28"/>
          <w:lang w:val="en"/>
        </w:rPr>
        <w:t>from</w:t>
      </w:r>
      <w:r w:rsidRPr="004F1770">
        <w:rPr>
          <w:sz w:val="28"/>
          <w:szCs w:val="28"/>
        </w:rPr>
        <w:t xml:space="preserve"> </w:t>
      </w:r>
      <w:r w:rsidRPr="004F1770">
        <w:rPr>
          <w:sz w:val="28"/>
          <w:szCs w:val="28"/>
          <w:lang w:val="en"/>
        </w:rPr>
        <w:t>James</w:t>
      </w:r>
      <w:r w:rsidRPr="004F1770">
        <w:rPr>
          <w:sz w:val="28"/>
          <w:szCs w:val="28"/>
        </w:rPr>
        <w:t>'</w:t>
      </w:r>
      <w:r w:rsidRPr="004F1770">
        <w:rPr>
          <w:sz w:val="28"/>
          <w:szCs w:val="28"/>
          <w:lang w:val="en"/>
        </w:rPr>
        <w:t>s</w:t>
      </w:r>
      <w:r w:rsidRPr="004F1770">
        <w:rPr>
          <w:sz w:val="28"/>
          <w:szCs w:val="28"/>
        </w:rPr>
        <w:t xml:space="preserve"> </w:t>
      </w:r>
      <w:r w:rsidRPr="004F1770">
        <w:rPr>
          <w:sz w:val="28"/>
          <w:szCs w:val="28"/>
          <w:lang w:val="en"/>
        </w:rPr>
        <w:t>visage</w:t>
      </w:r>
      <w:r w:rsidRPr="004F1770">
        <w:rPr>
          <w:sz w:val="28"/>
          <w:szCs w:val="28"/>
        </w:rPr>
        <w:t xml:space="preserve"> – яркость исчезла из облика Джеймса. Когнитивная метафора, где метафорический перенос осуществляется при помощи существительного в предикативной квалифицирующей функции. Существительное «</w:t>
      </w:r>
      <w:r w:rsidRPr="004F1770">
        <w:rPr>
          <w:sz w:val="28"/>
          <w:szCs w:val="28"/>
          <w:lang w:val="en"/>
        </w:rPr>
        <w:t>brightness</w:t>
      </w:r>
      <w:r w:rsidRPr="004F1770">
        <w:rPr>
          <w:sz w:val="28"/>
          <w:szCs w:val="28"/>
        </w:rPr>
        <w:t xml:space="preserve"> - яркость» вторично вербализует уже существующее понятие и образует вторичную номинацию.</w:t>
      </w:r>
    </w:p>
    <w:p w:rsidR="001974E3"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The prelude of their drama – </w:t>
      </w:r>
      <w:r w:rsidRPr="004F1770">
        <w:rPr>
          <w:rFonts w:ascii="Times New Roman" w:hAnsi="Times New Roman" w:cs="Times New Roman"/>
          <w:sz w:val="28"/>
          <w:szCs w:val="28"/>
          <w:lang w:eastAsia="zh-CN"/>
        </w:rPr>
        <w:t>прелюдия</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их</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драмы</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осложнена использованием других наименований, отличных от уже существующих в языке. То есть существительное «</w:t>
      </w:r>
      <w:r w:rsidRPr="004F1770">
        <w:rPr>
          <w:rFonts w:ascii="Times New Roman" w:hAnsi="Times New Roman" w:cs="Times New Roman"/>
          <w:sz w:val="28"/>
          <w:szCs w:val="28"/>
          <w:lang w:val="en-US" w:eastAsia="zh-CN"/>
        </w:rPr>
        <w:t>prelude</w:t>
      </w:r>
      <w:r w:rsidRPr="004F1770">
        <w:rPr>
          <w:rFonts w:ascii="Times New Roman" w:hAnsi="Times New Roman" w:cs="Times New Roman"/>
          <w:sz w:val="28"/>
          <w:szCs w:val="28"/>
          <w:lang w:eastAsia="zh-CN"/>
        </w:rPr>
        <w:t xml:space="preserve"> – прелюдия, то есть начало чего-то, предыстория» употребляется в метафорическом значении и вербализует уже существующее понятие «</w:t>
      </w:r>
      <w:r w:rsidRPr="004F1770">
        <w:rPr>
          <w:rFonts w:ascii="Times New Roman" w:hAnsi="Times New Roman" w:cs="Times New Roman"/>
          <w:sz w:val="28"/>
          <w:szCs w:val="28"/>
          <w:lang w:val="en-US" w:eastAsia="zh-CN"/>
        </w:rPr>
        <w:t>beginning</w:t>
      </w:r>
      <w:r w:rsidRPr="004F1770">
        <w:rPr>
          <w:rFonts w:ascii="Times New Roman" w:hAnsi="Times New Roman" w:cs="Times New Roman"/>
          <w:sz w:val="28"/>
          <w:szCs w:val="28"/>
          <w:lang w:eastAsia="zh-CN"/>
        </w:rPr>
        <w:t xml:space="preserve"> - начало», образуя вторичную номинацию. Кроме того существительное «</w:t>
      </w:r>
      <w:r w:rsidRPr="004F1770">
        <w:rPr>
          <w:rFonts w:ascii="Times New Roman" w:hAnsi="Times New Roman" w:cs="Times New Roman"/>
          <w:sz w:val="28"/>
          <w:szCs w:val="28"/>
          <w:lang w:val="en-US" w:eastAsia="zh-CN"/>
        </w:rPr>
        <w:t>drama</w:t>
      </w:r>
      <w:r w:rsidRPr="004F1770">
        <w:rPr>
          <w:rFonts w:ascii="Times New Roman" w:hAnsi="Times New Roman" w:cs="Times New Roman"/>
          <w:sz w:val="28"/>
          <w:szCs w:val="28"/>
          <w:lang w:eastAsia="zh-CN"/>
        </w:rPr>
        <w:t xml:space="preserve"> - драма» также употребляется в метафорическом значении и приносит новое понятие существительному «</w:t>
      </w:r>
      <w:r w:rsidRPr="004F1770">
        <w:rPr>
          <w:rFonts w:ascii="Times New Roman" w:hAnsi="Times New Roman" w:cs="Times New Roman"/>
          <w:sz w:val="28"/>
          <w:szCs w:val="28"/>
          <w:lang w:val="en-US" w:eastAsia="zh-CN"/>
        </w:rPr>
        <w:t>life</w:t>
      </w:r>
      <w:r w:rsidRPr="004F1770">
        <w:rPr>
          <w:rFonts w:ascii="Times New Roman" w:hAnsi="Times New Roman" w:cs="Times New Roman"/>
          <w:sz w:val="28"/>
          <w:szCs w:val="28"/>
          <w:lang w:eastAsia="zh-CN"/>
        </w:rPr>
        <w:t xml:space="preserve"> - жизнь».</w:t>
      </w:r>
    </w:p>
    <w:p w:rsidR="002A60E6" w:rsidRPr="004F1770" w:rsidRDefault="002A60E6" w:rsidP="004F1770">
      <w:pPr>
        <w:numPr>
          <w:ilvl w:val="0"/>
          <w:numId w:val="14"/>
        </w:numPr>
        <w:spacing w:after="0" w:line="360" w:lineRule="auto"/>
        <w:ind w:left="0" w:firstLine="709"/>
        <w:jc w:val="both"/>
        <w:rPr>
          <w:rFonts w:ascii="Times New Roman" w:hAnsi="Times New Roman" w:cs="Times New Roman"/>
          <w:sz w:val="28"/>
          <w:szCs w:val="28"/>
          <w:lang w:eastAsia="ru-RU"/>
        </w:rPr>
      </w:pPr>
      <w:r w:rsidRPr="004F1770">
        <w:rPr>
          <w:rFonts w:ascii="Times New Roman" w:hAnsi="Times New Roman" w:cs="Times New Roman"/>
          <w:sz w:val="28"/>
          <w:szCs w:val="28"/>
          <w:lang w:eastAsia="ru-RU"/>
        </w:rPr>
        <w:t>Часто в романе можно встретить употребление метафорических конструкций, в основе которых лежит структура животное – человек.</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They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were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old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cats</w:t>
      </w:r>
      <w:r w:rsidRPr="004F1770">
        <w:rPr>
          <w:rFonts w:ascii="Times New Roman" w:hAnsi="Times New Roman" w:cs="Times New Roman"/>
          <w:sz w:val="28"/>
          <w:szCs w:val="28"/>
          <w:lang w:eastAsia="zh-CN"/>
        </w:rPr>
        <w:t xml:space="preserve"> – они были старыми котами. Когнитивная метафора образуется путем наминования предмета. Вторично номинируется в данном случае существительное «</w:t>
      </w:r>
      <w:r w:rsidRPr="004F1770">
        <w:rPr>
          <w:rFonts w:ascii="Times New Roman" w:hAnsi="Times New Roman" w:cs="Times New Roman"/>
          <w:sz w:val="28"/>
          <w:szCs w:val="28"/>
          <w:lang w:val="en-US" w:eastAsia="zh-CN"/>
        </w:rPr>
        <w:t>men</w:t>
      </w:r>
      <w:r w:rsidRPr="004F1770">
        <w:rPr>
          <w:rFonts w:ascii="Times New Roman" w:hAnsi="Times New Roman" w:cs="Times New Roman"/>
          <w:sz w:val="28"/>
          <w:szCs w:val="28"/>
          <w:lang w:eastAsia="zh-CN"/>
        </w:rPr>
        <w:t xml:space="preserve"> – люди, мужчины». Происходит процесс когнитивной концептуальной деривации. Существительное «</w:t>
      </w:r>
      <w:r w:rsidRPr="004F1770">
        <w:rPr>
          <w:rFonts w:ascii="Times New Roman" w:hAnsi="Times New Roman" w:cs="Times New Roman"/>
          <w:sz w:val="28"/>
          <w:szCs w:val="28"/>
          <w:lang w:val="en-US" w:eastAsia="zh-CN"/>
        </w:rPr>
        <w:t>cat</w:t>
      </w:r>
      <w:r w:rsidRPr="004F1770">
        <w:rPr>
          <w:rFonts w:ascii="Times New Roman" w:hAnsi="Times New Roman" w:cs="Times New Roman"/>
          <w:sz w:val="28"/>
          <w:szCs w:val="28"/>
          <w:lang w:eastAsia="zh-CN"/>
        </w:rPr>
        <w:t xml:space="preserve"> - кот» приобретает новое значение и характеризует поведение человека. Вторичная номинация выступает как особый вид знаний.</w:t>
      </w:r>
    </w:p>
    <w:p w:rsidR="001974E3" w:rsidRPr="004F1770" w:rsidRDefault="00075DF7"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Like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fly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sugar</w:t>
      </w:r>
      <w:r w:rsidRPr="004F1770">
        <w:rPr>
          <w:rFonts w:ascii="Times New Roman" w:hAnsi="Times New Roman" w:cs="Times New Roman"/>
          <w:sz w:val="28"/>
          <w:szCs w:val="28"/>
          <w:lang w:eastAsia="zh-CN"/>
        </w:rPr>
        <w:t xml:space="preserve"> – как муха в патоке. Когнитивная метафора. Метафорический перенос осуществляется с помощью сравнительной конструкции «</w:t>
      </w:r>
      <w:r w:rsidRPr="004F1770">
        <w:rPr>
          <w:rFonts w:ascii="Times New Roman" w:hAnsi="Times New Roman" w:cs="Times New Roman"/>
          <w:sz w:val="28"/>
          <w:szCs w:val="28"/>
          <w:lang w:val="en-US" w:eastAsia="zh-CN"/>
        </w:rPr>
        <w:t>like</w:t>
      </w:r>
      <w:r w:rsidRPr="004F1770">
        <w:rPr>
          <w:rFonts w:ascii="Times New Roman" w:hAnsi="Times New Roman" w:cs="Times New Roman"/>
          <w:sz w:val="28"/>
          <w:szCs w:val="28"/>
          <w:lang w:eastAsia="zh-CN"/>
        </w:rPr>
        <w:t>». Здесь с мухой в патоке сравнивают человека, который живет в достатке. Следовательно, существительное «</w:t>
      </w:r>
      <w:r w:rsidRPr="004F1770">
        <w:rPr>
          <w:rFonts w:ascii="Times New Roman" w:hAnsi="Times New Roman" w:cs="Times New Roman"/>
          <w:sz w:val="28"/>
          <w:szCs w:val="28"/>
          <w:lang w:val="en-US" w:eastAsia="zh-CN"/>
        </w:rPr>
        <w:t>fly</w:t>
      </w:r>
      <w:r w:rsidRPr="004F1770">
        <w:rPr>
          <w:rFonts w:ascii="Times New Roman" w:hAnsi="Times New Roman" w:cs="Times New Roman"/>
          <w:sz w:val="28"/>
          <w:szCs w:val="28"/>
          <w:lang w:eastAsia="zh-CN"/>
        </w:rPr>
        <w:t xml:space="preserve"> - муха» употребляется в переносном значении и вторично вербализует уже существующее понятие.</w:t>
      </w:r>
    </w:p>
    <w:p w:rsidR="001E4907" w:rsidRPr="004F1770" w:rsidRDefault="001E4907"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lang w:val="en"/>
        </w:rPr>
        <w:t>Always</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a</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stubborn</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beggar</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Nick</w:t>
      </w:r>
      <w:r w:rsidRPr="004F1770">
        <w:rPr>
          <w:rFonts w:ascii="Times New Roman" w:hAnsi="Times New Roman" w:cs="Times New Roman"/>
          <w:sz w:val="28"/>
          <w:szCs w:val="28"/>
          <w:lang w:val="en-US"/>
        </w:rPr>
        <w:t xml:space="preserve"> – </w:t>
      </w:r>
      <w:r w:rsidRPr="004F1770">
        <w:rPr>
          <w:rFonts w:ascii="Times New Roman" w:hAnsi="Times New Roman" w:cs="Times New Roman"/>
          <w:sz w:val="28"/>
          <w:szCs w:val="28"/>
        </w:rPr>
        <w:t>всегда</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упрямый</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осел</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Ник</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Когнитивная метафора в данном случае представлена существительным «</w:t>
      </w:r>
      <w:r w:rsidRPr="004F1770">
        <w:rPr>
          <w:rFonts w:ascii="Times New Roman" w:hAnsi="Times New Roman" w:cs="Times New Roman"/>
          <w:sz w:val="28"/>
          <w:szCs w:val="28"/>
          <w:lang w:val="en"/>
        </w:rPr>
        <w:t>beggar</w:t>
      </w:r>
      <w:r w:rsidRPr="004F1770">
        <w:rPr>
          <w:rFonts w:ascii="Times New Roman" w:hAnsi="Times New Roman" w:cs="Times New Roman"/>
          <w:sz w:val="28"/>
          <w:szCs w:val="28"/>
        </w:rPr>
        <w:t xml:space="preserve"> – нищий, попрошайка». Следует отметить особенность интерпретации слова «осел» и «</w:t>
      </w:r>
      <w:r w:rsidRPr="004F1770">
        <w:rPr>
          <w:rFonts w:ascii="Times New Roman" w:hAnsi="Times New Roman" w:cs="Times New Roman"/>
          <w:sz w:val="28"/>
          <w:szCs w:val="28"/>
          <w:lang w:val="en"/>
        </w:rPr>
        <w:t>beggar</w:t>
      </w:r>
      <w:r w:rsidRPr="004F1770">
        <w:rPr>
          <w:rFonts w:ascii="Times New Roman" w:hAnsi="Times New Roman" w:cs="Times New Roman"/>
          <w:sz w:val="28"/>
          <w:szCs w:val="28"/>
        </w:rPr>
        <w:t xml:space="preserve"> - нищий». В данном случае учитываются особенности русского устойчивого сочетания «упрямый, как осел». Метафорическая единица «</w:t>
      </w:r>
      <w:r w:rsidRPr="004F1770">
        <w:rPr>
          <w:rFonts w:ascii="Times New Roman" w:hAnsi="Times New Roman" w:cs="Times New Roman"/>
          <w:sz w:val="28"/>
          <w:szCs w:val="28"/>
          <w:lang w:val="en"/>
        </w:rPr>
        <w:t>beggar</w:t>
      </w:r>
      <w:r w:rsidRPr="004F1770">
        <w:rPr>
          <w:rFonts w:ascii="Times New Roman" w:hAnsi="Times New Roman" w:cs="Times New Roman"/>
          <w:sz w:val="28"/>
          <w:szCs w:val="28"/>
        </w:rPr>
        <w:t>» представляет собой когнитивную метафору. Метафорический перенос осуществляется при наименовании предмета, наделенного определенной особенностью и тем самым обращает внимание читателя на особенность характера (упрямый). Данная единица выступает в своем новом окружении с прилагательным «</w:t>
      </w:r>
      <w:r w:rsidRPr="004F1770">
        <w:rPr>
          <w:rFonts w:ascii="Times New Roman" w:hAnsi="Times New Roman" w:cs="Times New Roman"/>
          <w:sz w:val="28"/>
          <w:szCs w:val="28"/>
          <w:lang w:val="en"/>
        </w:rPr>
        <w:t>stubborn</w:t>
      </w:r>
      <w:r w:rsidRPr="004F1770">
        <w:rPr>
          <w:rFonts w:ascii="Times New Roman" w:hAnsi="Times New Roman" w:cs="Times New Roman"/>
          <w:sz w:val="28"/>
          <w:szCs w:val="28"/>
        </w:rPr>
        <w:t xml:space="preserve"> - упрямый». Таким образом, возникшая речевая единица вторично вербализует уже существующее понятие. Вторичная номинация в данном случае выступает как особый тип представления знаний.</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L</w:t>
      </w:r>
      <w:r w:rsidRPr="004F1770">
        <w:rPr>
          <w:rFonts w:ascii="Times New Roman" w:hAnsi="Times New Roman" w:cs="Times New Roman"/>
          <w:sz w:val="28"/>
          <w:szCs w:val="28"/>
          <w:lang w:val="en"/>
        </w:rPr>
        <w:t>ame</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
        </w:rPr>
        <w:t>ducks</w:t>
      </w:r>
      <w:r w:rsidRPr="004F1770">
        <w:rPr>
          <w:rFonts w:ascii="Times New Roman" w:hAnsi="Times New Roman" w:cs="Times New Roman"/>
          <w:sz w:val="28"/>
          <w:szCs w:val="28"/>
        </w:rPr>
        <w:t xml:space="preserve"> – несчастные. Когнитивная метафора основана на наименовании предмета (лица). Употребленное в переносном значении словосочетание «</w:t>
      </w:r>
      <w:r w:rsidRPr="004F1770">
        <w:rPr>
          <w:rFonts w:ascii="Times New Roman" w:hAnsi="Times New Roman" w:cs="Times New Roman"/>
          <w:sz w:val="28"/>
          <w:szCs w:val="28"/>
          <w:lang w:val="en-US" w:eastAsia="zh-CN"/>
        </w:rPr>
        <w:t>lame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ducks</w:t>
      </w:r>
      <w:r w:rsidRPr="004F1770">
        <w:rPr>
          <w:rFonts w:ascii="Times New Roman" w:hAnsi="Times New Roman" w:cs="Times New Roman"/>
          <w:sz w:val="28"/>
          <w:szCs w:val="28"/>
        </w:rPr>
        <w:t>», которое на русский язык переводится как «хромые утки» употребляется в новом окружении и означает «несчастные», тем самым происходит процесс когнитивной концептуальной деривации, где словосочетание вербализует уже существующее понятие «</w:t>
      </w:r>
      <w:r w:rsidRPr="004F1770">
        <w:rPr>
          <w:rFonts w:ascii="Times New Roman" w:hAnsi="Times New Roman" w:cs="Times New Roman"/>
          <w:sz w:val="28"/>
          <w:szCs w:val="28"/>
          <w:lang w:val="en-US" w:eastAsia="zh-CN"/>
        </w:rPr>
        <w:t>unfortunate</w:t>
      </w:r>
      <w:r w:rsidRPr="004F1770">
        <w:rPr>
          <w:rFonts w:ascii="Times New Roman" w:hAnsi="Times New Roman" w:cs="Times New Roman"/>
          <w:sz w:val="28"/>
          <w:szCs w:val="28"/>
          <w:lang w:eastAsia="zh-CN"/>
        </w:rPr>
        <w:t xml:space="preserve"> – несчастные».</w:t>
      </w:r>
    </w:p>
    <w:p w:rsidR="0061401F" w:rsidRPr="004F1770" w:rsidRDefault="0061401F"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Еще один ярким примером вторичной номинации в романе можно считать: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spidery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fingers</w:t>
      </w:r>
      <w:r w:rsidRPr="004F1770">
        <w:rPr>
          <w:rFonts w:ascii="Times New Roman" w:hAnsi="Times New Roman" w:cs="Times New Roman"/>
          <w:sz w:val="28"/>
          <w:szCs w:val="28"/>
          <w:lang w:eastAsia="zh-CN"/>
        </w:rPr>
        <w:t xml:space="preserve"> – паучьи лапки. Это когнитивная метафора, метафорический перенос в которой осуществляется с помощью прилагательного «</w:t>
      </w:r>
      <w:r w:rsidRPr="004F1770">
        <w:rPr>
          <w:rFonts w:ascii="Times New Roman" w:hAnsi="Times New Roman" w:cs="Times New Roman"/>
          <w:sz w:val="28"/>
          <w:szCs w:val="28"/>
          <w:lang w:val="en-US" w:eastAsia="zh-CN"/>
        </w:rPr>
        <w:t>spidery</w:t>
      </w:r>
      <w:r w:rsidRPr="004F1770">
        <w:rPr>
          <w:rFonts w:ascii="Times New Roman" w:hAnsi="Times New Roman" w:cs="Times New Roman"/>
          <w:sz w:val="28"/>
          <w:szCs w:val="28"/>
          <w:lang w:eastAsia="zh-CN"/>
        </w:rPr>
        <w:t xml:space="preserve"> - паучьи». В данном случае метафора носит эмоционально-экспрессивный характер, где при описании человека используется понятие, привычно даваемое при описании насекомых, и дает отрицательную, неприятную характеристику.</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eastAsia="zh-CN"/>
        </w:rPr>
        <w:t>[Гулыгина Е.В., 1967</w:t>
      </w:r>
      <w:r w:rsidR="00772727" w:rsidRPr="004F1770">
        <w:rPr>
          <w:rFonts w:ascii="Times New Roman" w:hAnsi="Times New Roman" w:cs="Times New Roman"/>
          <w:sz w:val="28"/>
          <w:szCs w:val="28"/>
          <w:lang w:eastAsia="zh-CN"/>
        </w:rPr>
        <w:t>: 21</w:t>
      </w:r>
      <w:r w:rsidRPr="004F1770">
        <w:rPr>
          <w:rFonts w:ascii="Times New Roman" w:hAnsi="Times New Roman" w:cs="Times New Roman"/>
          <w:sz w:val="28"/>
          <w:szCs w:val="28"/>
          <w:lang w:eastAsia="zh-CN"/>
        </w:rPr>
        <w:t>] Таким образом, мы видим процесс когнитивной концептуальной деривации. В данном случае метафорическая единица «</w:t>
      </w:r>
      <w:r w:rsidRPr="004F1770">
        <w:rPr>
          <w:rFonts w:ascii="Times New Roman" w:hAnsi="Times New Roman" w:cs="Times New Roman"/>
          <w:sz w:val="28"/>
          <w:szCs w:val="28"/>
          <w:lang w:val="en-US" w:eastAsia="zh-CN"/>
        </w:rPr>
        <w:t>spidery</w:t>
      </w:r>
      <w:r w:rsidRPr="004F1770">
        <w:rPr>
          <w:rFonts w:ascii="Times New Roman" w:hAnsi="Times New Roman" w:cs="Times New Roman"/>
          <w:sz w:val="28"/>
          <w:szCs w:val="28"/>
          <w:lang w:eastAsia="zh-CN"/>
        </w:rPr>
        <w:t>» может быть заменена на прилагательные «</w:t>
      </w:r>
      <w:r w:rsidRPr="004F1770">
        <w:rPr>
          <w:rFonts w:ascii="Times New Roman" w:hAnsi="Times New Roman" w:cs="Times New Roman"/>
          <w:sz w:val="28"/>
          <w:szCs w:val="28"/>
          <w:lang w:val="en-US" w:eastAsia="zh-CN"/>
        </w:rPr>
        <w:t>dexterous</w:t>
      </w:r>
      <w:r w:rsidRPr="004F1770">
        <w:rPr>
          <w:rFonts w:ascii="Times New Roman" w:hAnsi="Times New Roman" w:cs="Times New Roman"/>
          <w:sz w:val="28"/>
          <w:szCs w:val="28"/>
          <w:lang w:eastAsia="zh-CN"/>
        </w:rPr>
        <w:t xml:space="preserve"> – ловкие, </w:t>
      </w:r>
      <w:r w:rsidRPr="004F1770">
        <w:rPr>
          <w:rFonts w:ascii="Times New Roman" w:hAnsi="Times New Roman" w:cs="Times New Roman"/>
          <w:sz w:val="28"/>
          <w:szCs w:val="28"/>
          <w:lang w:val="en-US" w:eastAsia="zh-CN"/>
        </w:rPr>
        <w:t>thin</w:t>
      </w:r>
      <w:r w:rsidRPr="004F1770">
        <w:rPr>
          <w:rFonts w:ascii="Times New Roman" w:hAnsi="Times New Roman" w:cs="Times New Roman"/>
          <w:sz w:val="28"/>
          <w:szCs w:val="28"/>
          <w:lang w:eastAsia="zh-CN"/>
        </w:rPr>
        <w:t xml:space="preserve"> - тонкий».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Like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cattle</w:t>
      </w:r>
      <w:r w:rsidRPr="004F1770">
        <w:rPr>
          <w:rFonts w:ascii="Times New Roman" w:hAnsi="Times New Roman" w:cs="Times New Roman"/>
          <w:sz w:val="28"/>
          <w:szCs w:val="28"/>
          <w:lang w:eastAsia="zh-CN"/>
        </w:rPr>
        <w:t xml:space="preserve"> – словно стадо. Представляет собой когнитивную метафору, в которой метафорический перенос осуществляется с помощью сравнительной конструкции. Существительное «</w:t>
      </w:r>
      <w:r w:rsidRPr="004F1770">
        <w:rPr>
          <w:rFonts w:ascii="Times New Roman" w:hAnsi="Times New Roman" w:cs="Times New Roman"/>
          <w:sz w:val="28"/>
          <w:szCs w:val="28"/>
          <w:lang w:val="en-US" w:eastAsia="zh-CN"/>
        </w:rPr>
        <w:t>cattle</w:t>
      </w:r>
      <w:r w:rsidRPr="004F1770">
        <w:rPr>
          <w:rFonts w:ascii="Times New Roman" w:hAnsi="Times New Roman" w:cs="Times New Roman"/>
          <w:sz w:val="28"/>
          <w:szCs w:val="28"/>
          <w:lang w:eastAsia="zh-CN"/>
        </w:rPr>
        <w:t xml:space="preserve"> - стадо» употребляется в новом окружении. Здесь «</w:t>
      </w:r>
      <w:r w:rsidRPr="004F1770">
        <w:rPr>
          <w:rFonts w:ascii="Times New Roman" w:hAnsi="Times New Roman" w:cs="Times New Roman"/>
          <w:sz w:val="28"/>
          <w:szCs w:val="28"/>
          <w:lang w:val="en-US" w:eastAsia="zh-CN"/>
        </w:rPr>
        <w:t>cattle</w:t>
      </w:r>
      <w:r w:rsidRPr="004F1770">
        <w:rPr>
          <w:rFonts w:ascii="Times New Roman" w:hAnsi="Times New Roman" w:cs="Times New Roman"/>
          <w:sz w:val="28"/>
          <w:szCs w:val="28"/>
          <w:lang w:eastAsia="zh-CN"/>
        </w:rPr>
        <w:t xml:space="preserve"> – стадо» относится к человеку. Метафорический перенос в данном примере возможен, потому что «стадо – это количество животных, вместе делающих что-либо». К человеку данное существительное может быть применено в случае, когда люди неорганизованно в большом количестве делают что-то, как, например, в данном примере «</w:t>
      </w:r>
      <w:r w:rsidRPr="004F1770">
        <w:rPr>
          <w:rFonts w:ascii="Times New Roman" w:hAnsi="Times New Roman" w:cs="Times New Roman"/>
          <w:sz w:val="28"/>
          <w:szCs w:val="28"/>
          <w:lang w:val="en-US" w:eastAsia="zh-CN"/>
        </w:rPr>
        <w:t>the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stood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like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cattle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head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head</w:t>
      </w:r>
      <w:r w:rsidRPr="004F1770">
        <w:rPr>
          <w:rFonts w:ascii="Times New Roman" w:hAnsi="Times New Roman" w:cs="Times New Roman"/>
          <w:sz w:val="28"/>
          <w:szCs w:val="28"/>
          <w:lang w:eastAsia="zh-CN"/>
        </w:rPr>
        <w:t>… - они стояли, словно стадо голова к голове…». [Арутюнова Н.Д., 1978</w:t>
      </w:r>
      <w:r w:rsidR="00522E23" w:rsidRPr="004F1770">
        <w:rPr>
          <w:rFonts w:ascii="Times New Roman" w:hAnsi="Times New Roman" w:cs="Times New Roman"/>
          <w:sz w:val="28"/>
          <w:szCs w:val="28"/>
          <w:lang w:eastAsia="zh-CN"/>
        </w:rPr>
        <w:t>: 19</w:t>
      </w:r>
      <w:r w:rsidRPr="004F1770">
        <w:rPr>
          <w:rFonts w:ascii="Times New Roman" w:hAnsi="Times New Roman" w:cs="Times New Roman"/>
          <w:sz w:val="28"/>
          <w:szCs w:val="28"/>
          <w:lang w:eastAsia="zh-CN"/>
        </w:rPr>
        <w:t>]Таким образом, существительное «</w:t>
      </w:r>
      <w:r w:rsidRPr="004F1770">
        <w:rPr>
          <w:rFonts w:ascii="Times New Roman" w:hAnsi="Times New Roman" w:cs="Times New Roman"/>
          <w:sz w:val="28"/>
          <w:szCs w:val="28"/>
          <w:lang w:val="en-US" w:eastAsia="zh-CN"/>
        </w:rPr>
        <w:t>cattle</w:t>
      </w:r>
      <w:r w:rsidRPr="004F1770">
        <w:rPr>
          <w:rFonts w:ascii="Times New Roman" w:hAnsi="Times New Roman" w:cs="Times New Roman"/>
          <w:sz w:val="28"/>
          <w:szCs w:val="28"/>
          <w:lang w:eastAsia="zh-CN"/>
        </w:rPr>
        <w:t xml:space="preserve"> - стадо» вторично вербализует уже существующее понятие «</w:t>
      </w:r>
      <w:r w:rsidRPr="004F1770">
        <w:rPr>
          <w:rFonts w:ascii="Times New Roman" w:hAnsi="Times New Roman" w:cs="Times New Roman"/>
          <w:sz w:val="28"/>
          <w:szCs w:val="28"/>
          <w:lang w:val="en-US" w:eastAsia="zh-CN"/>
        </w:rPr>
        <w:t>crowd</w:t>
      </w:r>
      <w:r w:rsidRPr="004F1770">
        <w:rPr>
          <w:rFonts w:ascii="Times New Roman" w:hAnsi="Times New Roman" w:cs="Times New Roman"/>
          <w:sz w:val="28"/>
          <w:szCs w:val="28"/>
          <w:lang w:eastAsia="zh-CN"/>
        </w:rPr>
        <w:t xml:space="preserve"> – толпа».</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Like a leopard – </w:t>
      </w:r>
      <w:r w:rsidRPr="004F1770">
        <w:rPr>
          <w:rFonts w:ascii="Times New Roman" w:hAnsi="Times New Roman" w:cs="Times New Roman"/>
          <w:sz w:val="28"/>
          <w:szCs w:val="28"/>
          <w:lang w:eastAsia="zh-CN"/>
        </w:rPr>
        <w:t>как</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леопард</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Метафорическая единица представляет собой когнитивную метафору, метафорический перенос в которой осуществляется с помощью сравнительной конструкции. Метафора «</w:t>
      </w:r>
      <w:r w:rsidRPr="004F1770">
        <w:rPr>
          <w:rFonts w:ascii="Times New Roman" w:hAnsi="Times New Roman" w:cs="Times New Roman"/>
          <w:sz w:val="28"/>
          <w:szCs w:val="28"/>
          <w:lang w:val="en-US" w:eastAsia="zh-CN"/>
        </w:rPr>
        <w:t>Like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leopard</w:t>
      </w:r>
      <w:r w:rsidRPr="004F1770">
        <w:rPr>
          <w:rFonts w:ascii="Times New Roman" w:hAnsi="Times New Roman" w:cs="Times New Roman"/>
          <w:sz w:val="28"/>
          <w:szCs w:val="28"/>
          <w:lang w:eastAsia="zh-CN"/>
        </w:rPr>
        <w:t>» описывает черту характера героя романа: «как леопард», то есть быстрый и сильный. Таким образом, употребленное в новом окружении существительное «леопард» реализует уже существующее понятие. Таким образом, вторичная номинация выступает как особый вид представления знаний.</w:t>
      </w:r>
    </w:p>
    <w:p w:rsidR="002A60E6" w:rsidRPr="004F1770" w:rsidRDefault="002A60E6" w:rsidP="004F1770">
      <w:pPr>
        <w:numPr>
          <w:ilvl w:val="0"/>
          <w:numId w:val="14"/>
        </w:numPr>
        <w:spacing w:after="0" w:line="360" w:lineRule="auto"/>
        <w:ind w:left="0" w:firstLine="709"/>
        <w:jc w:val="both"/>
        <w:rPr>
          <w:rFonts w:ascii="Times New Roman" w:hAnsi="Times New Roman" w:cs="Times New Roman"/>
          <w:sz w:val="28"/>
          <w:szCs w:val="28"/>
          <w:lang w:eastAsia="ru-RU"/>
        </w:rPr>
      </w:pPr>
      <w:r w:rsidRPr="004F1770">
        <w:rPr>
          <w:rFonts w:ascii="Times New Roman" w:hAnsi="Times New Roman" w:cs="Times New Roman"/>
          <w:sz w:val="28"/>
          <w:szCs w:val="28"/>
          <w:lang w:eastAsia="ru-RU"/>
        </w:rPr>
        <w:t>Нередки случаи употребления метафорического переноса со структурой человек – человек. Например:</w:t>
      </w:r>
    </w:p>
    <w:p w:rsidR="00075DF7" w:rsidRPr="004F1770" w:rsidRDefault="00075DF7"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dandified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way</w:t>
      </w:r>
      <w:r w:rsidRPr="004F1770">
        <w:rPr>
          <w:rFonts w:ascii="Times New Roman" w:hAnsi="Times New Roman" w:cs="Times New Roman"/>
          <w:sz w:val="28"/>
          <w:szCs w:val="28"/>
          <w:lang w:eastAsia="zh-CN"/>
        </w:rPr>
        <w:t xml:space="preserve"> – в своем щегольском способе. Когнитивная метафора, где метафорический перенос осуществляется при помощи существительного в предикативной квалифицирующей функции. «</w:t>
      </w:r>
      <w:r w:rsidRPr="004F1770">
        <w:rPr>
          <w:rFonts w:ascii="Times New Roman" w:hAnsi="Times New Roman" w:cs="Times New Roman"/>
          <w:sz w:val="28"/>
          <w:szCs w:val="28"/>
          <w:lang w:val="en-US" w:eastAsia="zh-CN"/>
        </w:rPr>
        <w:t>Way</w:t>
      </w:r>
      <w:r w:rsidRPr="004F1770">
        <w:rPr>
          <w:rFonts w:ascii="Times New Roman" w:hAnsi="Times New Roman" w:cs="Times New Roman"/>
          <w:sz w:val="28"/>
          <w:szCs w:val="28"/>
          <w:lang w:eastAsia="zh-CN"/>
        </w:rPr>
        <w:t xml:space="preserve"> - способ» имеет свое исходное значение «путь, дорога» и в данном случае употребляется в метафорическом значении, вторично вербализуя уже существующее понятие «</w:t>
      </w:r>
      <w:r w:rsidRPr="004F1770">
        <w:rPr>
          <w:rFonts w:ascii="Times New Roman" w:hAnsi="Times New Roman" w:cs="Times New Roman"/>
          <w:sz w:val="28"/>
          <w:szCs w:val="28"/>
          <w:lang w:val="en-US" w:eastAsia="zh-CN"/>
        </w:rPr>
        <w:t>habit</w:t>
      </w:r>
      <w:r w:rsidRPr="004F1770">
        <w:rPr>
          <w:rFonts w:ascii="Times New Roman" w:hAnsi="Times New Roman" w:cs="Times New Roman"/>
          <w:sz w:val="28"/>
          <w:szCs w:val="28"/>
          <w:lang w:eastAsia="zh-CN"/>
        </w:rPr>
        <w:t xml:space="preserve"> - привычка». Таким образом, существительное «</w:t>
      </w:r>
      <w:r w:rsidRPr="004F1770">
        <w:rPr>
          <w:rFonts w:ascii="Times New Roman" w:hAnsi="Times New Roman" w:cs="Times New Roman"/>
          <w:sz w:val="28"/>
          <w:szCs w:val="28"/>
          <w:lang w:val="en-US" w:eastAsia="zh-CN"/>
        </w:rPr>
        <w:t>way</w:t>
      </w:r>
      <w:r w:rsidRPr="004F1770">
        <w:rPr>
          <w:rFonts w:ascii="Times New Roman" w:hAnsi="Times New Roman" w:cs="Times New Roman"/>
          <w:sz w:val="28"/>
          <w:szCs w:val="28"/>
          <w:lang w:eastAsia="zh-CN"/>
        </w:rPr>
        <w:t xml:space="preserve"> - путь» образует вторичную номинацию.</w:t>
      </w:r>
    </w:p>
    <w:p w:rsidR="001E4907" w:rsidRPr="004F1770" w:rsidRDefault="001E4907"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 xml:space="preserve">A sure trustee of the family soul – </w:t>
      </w:r>
      <w:r w:rsidRPr="004F1770">
        <w:rPr>
          <w:rFonts w:ascii="Times New Roman" w:hAnsi="Times New Roman" w:cs="Times New Roman"/>
          <w:sz w:val="28"/>
          <w:szCs w:val="28"/>
          <w:lang w:eastAsia="zh-CN"/>
        </w:rPr>
        <w:t>опекун</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души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семейства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здесь осуществляется при употреблении существительного в предикативной квалифицирующей функции. Существительное «</w:t>
      </w:r>
      <w:r w:rsidRPr="004F1770">
        <w:rPr>
          <w:rFonts w:ascii="Times New Roman" w:hAnsi="Times New Roman" w:cs="Times New Roman"/>
          <w:sz w:val="28"/>
          <w:szCs w:val="28"/>
          <w:lang w:val="en-US" w:eastAsia="zh-CN"/>
        </w:rPr>
        <w:t>soul</w:t>
      </w:r>
      <w:r w:rsidRPr="004F1770">
        <w:rPr>
          <w:rFonts w:ascii="Times New Roman" w:hAnsi="Times New Roman" w:cs="Times New Roman"/>
          <w:sz w:val="28"/>
          <w:szCs w:val="28"/>
          <w:lang w:eastAsia="zh-CN"/>
        </w:rPr>
        <w:t xml:space="preserve"> - душа» употребляется в метафорическом значении. В данном случае метафорический перенос возможен в том случае, если существительное «</w:t>
      </w:r>
      <w:r w:rsidRPr="004F1770">
        <w:rPr>
          <w:rFonts w:ascii="Times New Roman" w:hAnsi="Times New Roman" w:cs="Times New Roman"/>
          <w:sz w:val="28"/>
          <w:szCs w:val="28"/>
          <w:lang w:val="en-US" w:eastAsia="zh-CN"/>
        </w:rPr>
        <w:t>soul</w:t>
      </w:r>
      <w:r w:rsidRPr="004F1770">
        <w:rPr>
          <w:rFonts w:ascii="Times New Roman" w:hAnsi="Times New Roman" w:cs="Times New Roman"/>
          <w:sz w:val="28"/>
          <w:szCs w:val="28"/>
          <w:lang w:eastAsia="zh-CN"/>
        </w:rPr>
        <w:t xml:space="preserve"> – душа» несет смысл «</w:t>
      </w:r>
      <w:r w:rsidRPr="004F1770">
        <w:rPr>
          <w:rFonts w:ascii="Times New Roman" w:hAnsi="Times New Roman" w:cs="Times New Roman"/>
          <w:sz w:val="28"/>
          <w:szCs w:val="28"/>
          <w:lang w:val="en-US" w:eastAsia="zh-CN"/>
        </w:rPr>
        <w:t>life</w:t>
      </w:r>
      <w:r w:rsidRPr="004F1770">
        <w:rPr>
          <w:rFonts w:ascii="Times New Roman" w:hAnsi="Times New Roman" w:cs="Times New Roman"/>
          <w:sz w:val="28"/>
          <w:szCs w:val="28"/>
          <w:lang w:eastAsia="zh-CN"/>
        </w:rPr>
        <w:t xml:space="preserve"> - жизнь», что и происходит в примере. Таким образом, происходит процесс когнитивной концептуальной деривации. Вторичная номинация выступает как особый вид представления знаний.</w:t>
      </w:r>
    </w:p>
    <w:p w:rsidR="00522E23" w:rsidRPr="004F1770" w:rsidRDefault="00522E2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Soamses, the pioneer – leader of the great Forsyte army – </w:t>
      </w:r>
      <w:r w:rsidRPr="004F1770">
        <w:rPr>
          <w:rFonts w:ascii="Times New Roman" w:hAnsi="Times New Roman" w:cs="Times New Roman"/>
          <w:sz w:val="28"/>
          <w:szCs w:val="28"/>
          <w:lang w:eastAsia="zh-CN"/>
        </w:rPr>
        <w:t>Сомса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вожака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головного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отряда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великой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армии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Форсайтов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Конструкция представлена метафорической единицей «</w:t>
      </w:r>
      <w:r w:rsidRPr="004F1770">
        <w:rPr>
          <w:rFonts w:ascii="Times New Roman" w:hAnsi="Times New Roman" w:cs="Times New Roman"/>
          <w:sz w:val="28"/>
          <w:szCs w:val="28"/>
          <w:lang w:val="en-US" w:eastAsia="zh-CN"/>
        </w:rPr>
        <w:t>army</w:t>
      </w:r>
      <w:r w:rsidRPr="004F1770">
        <w:rPr>
          <w:rFonts w:ascii="Times New Roman" w:hAnsi="Times New Roman" w:cs="Times New Roman"/>
          <w:sz w:val="28"/>
          <w:szCs w:val="28"/>
          <w:lang w:eastAsia="zh-CN"/>
        </w:rPr>
        <w:t xml:space="preserve"> - армия». Таким образом, метафорический перенос осуществляется при помощи существительного в предикативной квалифицирующей функции. Существительное «</w:t>
      </w:r>
      <w:r w:rsidRPr="004F1770">
        <w:rPr>
          <w:rFonts w:ascii="Times New Roman" w:hAnsi="Times New Roman" w:cs="Times New Roman"/>
          <w:sz w:val="28"/>
          <w:szCs w:val="28"/>
          <w:lang w:val="en-US" w:eastAsia="zh-CN"/>
        </w:rPr>
        <w:t>army</w:t>
      </w:r>
      <w:r w:rsidRPr="004F1770">
        <w:rPr>
          <w:rFonts w:ascii="Times New Roman" w:hAnsi="Times New Roman" w:cs="Times New Roman"/>
          <w:sz w:val="28"/>
          <w:szCs w:val="28"/>
          <w:lang w:eastAsia="zh-CN"/>
        </w:rPr>
        <w:t xml:space="preserve"> - армия» выступает в новом окружении и образует вторичную номинацию. Данная единица вербализует уже существующее понятие «семья», так как в данном случае автор подчеркивает единство и силу семьи Форсайтов. Таким образом, вторичная номинация выступает как особый вид знаний.</w:t>
      </w:r>
    </w:p>
    <w:p w:rsidR="00522E23" w:rsidRPr="004F1770" w:rsidRDefault="00522E2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Метафора </w:t>
      </w:r>
      <w:r w:rsidRPr="004F1770">
        <w:rPr>
          <w:rFonts w:ascii="Times New Roman" w:hAnsi="Times New Roman" w:cs="Times New Roman"/>
          <w:sz w:val="28"/>
          <w:szCs w:val="28"/>
          <w:lang w:val="en-US" w:eastAsia="zh-CN"/>
        </w:rPr>
        <w:t>deserting</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wife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and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child</w:t>
      </w:r>
      <w:r w:rsidRPr="004F1770">
        <w:rPr>
          <w:rFonts w:ascii="Times New Roman" w:hAnsi="Times New Roman" w:cs="Times New Roman"/>
          <w:sz w:val="28"/>
          <w:szCs w:val="28"/>
          <w:lang w:eastAsia="zh-CN"/>
        </w:rPr>
        <w:t xml:space="preserve"> – «бросив свою жену и ребенка» представляет метафорический перенос при употреблении причастия «</w:t>
      </w:r>
      <w:r w:rsidRPr="004F1770">
        <w:rPr>
          <w:rFonts w:ascii="Times New Roman" w:hAnsi="Times New Roman" w:cs="Times New Roman"/>
          <w:sz w:val="28"/>
          <w:szCs w:val="28"/>
          <w:lang w:val="en-US" w:eastAsia="zh-CN"/>
        </w:rPr>
        <w:t>deserting</w:t>
      </w:r>
      <w:r w:rsidRPr="004F1770">
        <w:rPr>
          <w:rFonts w:ascii="Times New Roman" w:hAnsi="Times New Roman" w:cs="Times New Roman"/>
          <w:sz w:val="28"/>
          <w:szCs w:val="28"/>
          <w:lang w:eastAsia="zh-CN"/>
        </w:rPr>
        <w:t xml:space="preserve"> - покинув».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desert</w:t>
      </w:r>
      <w:r w:rsidRPr="004F1770">
        <w:rPr>
          <w:rFonts w:ascii="Times New Roman" w:hAnsi="Times New Roman" w:cs="Times New Roman"/>
          <w:sz w:val="28"/>
          <w:szCs w:val="28"/>
          <w:lang w:eastAsia="zh-CN"/>
        </w:rPr>
        <w:t xml:space="preserve"> - покидать» употребляется в новом окружении, принося новый оттенок «бросать» и может быть заменен на более привычный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leave</w:t>
      </w:r>
      <w:r w:rsidRPr="004F1770">
        <w:rPr>
          <w:rFonts w:ascii="Times New Roman" w:hAnsi="Times New Roman" w:cs="Times New Roman"/>
          <w:sz w:val="28"/>
          <w:szCs w:val="28"/>
          <w:lang w:eastAsia="zh-CN"/>
        </w:rPr>
        <w:t xml:space="preserve"> – покидать, оставлять». В данном случае мы можем видеть яркий пример вербализации уже существующего понятия. Таким образом, вторичная номинация выступает как особый тип представления знаний.</w:t>
      </w:r>
    </w:p>
    <w:p w:rsidR="001E4907" w:rsidRPr="004F1770" w:rsidRDefault="001E490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Did you ever see such a collection of rumty-too people – </w:t>
      </w:r>
      <w:r w:rsidRPr="004F1770">
        <w:rPr>
          <w:rFonts w:ascii="Times New Roman" w:hAnsi="Times New Roman" w:cs="Times New Roman"/>
          <w:sz w:val="28"/>
          <w:szCs w:val="28"/>
          <w:lang w:eastAsia="zh-CN"/>
        </w:rPr>
        <w:t>ты</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когда</w:t>
      </w:r>
      <w:r w:rsidRPr="004F1770">
        <w:rPr>
          <w:rFonts w:ascii="Times New Roman" w:hAnsi="Times New Roman" w:cs="Times New Roman"/>
          <w:sz w:val="28"/>
          <w:szCs w:val="28"/>
          <w:lang w:val="en-US" w:eastAsia="zh-CN"/>
        </w:rPr>
        <w:t>-</w:t>
      </w:r>
      <w:r w:rsidRPr="004F1770">
        <w:rPr>
          <w:rFonts w:ascii="Times New Roman" w:hAnsi="Times New Roman" w:cs="Times New Roman"/>
          <w:sz w:val="28"/>
          <w:szCs w:val="28"/>
          <w:lang w:eastAsia="zh-CN"/>
        </w:rPr>
        <w:t>нибудь</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видел</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такое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сборище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существительного в предикативной квалифицирующей функции. Существительное «</w:t>
      </w:r>
      <w:r w:rsidRPr="004F1770">
        <w:rPr>
          <w:rFonts w:ascii="Times New Roman" w:hAnsi="Times New Roman" w:cs="Times New Roman"/>
          <w:sz w:val="28"/>
          <w:szCs w:val="28"/>
          <w:lang w:val="en-US" w:eastAsia="zh-CN"/>
        </w:rPr>
        <w:t>collection</w:t>
      </w:r>
      <w:r w:rsidRPr="004F1770">
        <w:rPr>
          <w:rFonts w:ascii="Times New Roman" w:hAnsi="Times New Roman" w:cs="Times New Roman"/>
          <w:sz w:val="28"/>
          <w:szCs w:val="28"/>
          <w:lang w:eastAsia="zh-CN"/>
        </w:rPr>
        <w:t>» употребляется в метафорическом значении и вторично номинирует уже существующее понятие «</w:t>
      </w:r>
      <w:r w:rsidRPr="004F1770">
        <w:rPr>
          <w:rFonts w:ascii="Times New Roman" w:hAnsi="Times New Roman" w:cs="Times New Roman"/>
          <w:sz w:val="28"/>
          <w:szCs w:val="28"/>
          <w:lang w:val="en-US" w:eastAsia="zh-CN"/>
        </w:rPr>
        <w:t>crowd</w:t>
      </w:r>
      <w:r w:rsidRPr="004F1770">
        <w:rPr>
          <w:rFonts w:ascii="Times New Roman" w:hAnsi="Times New Roman" w:cs="Times New Roman"/>
          <w:sz w:val="28"/>
          <w:szCs w:val="28"/>
          <w:lang w:eastAsia="zh-CN"/>
        </w:rPr>
        <w:t xml:space="preserve"> - толпа». Таким образом, вторичная номинация выступает как особый вид преставления знаний.</w:t>
      </w:r>
    </w:p>
    <w:p w:rsidR="001E4907" w:rsidRPr="004F1770" w:rsidRDefault="001E490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A very singular-looking man – </w:t>
      </w:r>
      <w:r w:rsidRPr="004F1770">
        <w:rPr>
          <w:rFonts w:ascii="Times New Roman" w:hAnsi="Times New Roman" w:cs="Times New Roman"/>
          <w:sz w:val="28"/>
          <w:szCs w:val="28"/>
          <w:lang w:eastAsia="zh-CN"/>
        </w:rPr>
        <w:t>странный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молодой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человек</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реализующаяся в языковой форме «</w:t>
      </w:r>
      <w:r w:rsidRPr="004F1770">
        <w:rPr>
          <w:rFonts w:ascii="Times New Roman" w:hAnsi="Times New Roman" w:cs="Times New Roman"/>
          <w:sz w:val="28"/>
          <w:szCs w:val="28"/>
          <w:lang w:val="en-US" w:eastAsia="zh-CN"/>
        </w:rPr>
        <w:t>singular</w:t>
      </w:r>
      <w:r w:rsidRPr="004F1770">
        <w:rPr>
          <w:rFonts w:ascii="Times New Roman" w:hAnsi="Times New Roman" w:cs="Times New Roman"/>
          <w:sz w:val="28"/>
          <w:szCs w:val="28"/>
          <w:lang w:eastAsia="zh-CN"/>
        </w:rPr>
        <w:t xml:space="preserve"> - исключительный» употребляющийся в метафорическом значении, где перенос осуществляется с помощью прилагательного. Слово «</w:t>
      </w:r>
      <w:r w:rsidRPr="004F1770">
        <w:rPr>
          <w:rFonts w:ascii="Times New Roman" w:hAnsi="Times New Roman" w:cs="Times New Roman"/>
          <w:sz w:val="28"/>
          <w:szCs w:val="28"/>
          <w:lang w:val="en-US" w:eastAsia="zh-CN"/>
        </w:rPr>
        <w:t>singular</w:t>
      </w:r>
      <w:r w:rsidRPr="004F1770">
        <w:rPr>
          <w:rFonts w:ascii="Times New Roman" w:hAnsi="Times New Roman" w:cs="Times New Roman"/>
          <w:sz w:val="28"/>
          <w:szCs w:val="28"/>
          <w:lang w:eastAsia="zh-CN"/>
        </w:rPr>
        <w:t xml:space="preserve"> - исключительный» употребляется в новом окружении, так как здесь имеется сходство понятий «</w:t>
      </w:r>
      <w:r w:rsidRPr="004F1770">
        <w:rPr>
          <w:rFonts w:ascii="Times New Roman" w:hAnsi="Times New Roman" w:cs="Times New Roman"/>
          <w:sz w:val="28"/>
          <w:szCs w:val="28"/>
          <w:lang w:val="en-US" w:eastAsia="zh-CN"/>
        </w:rPr>
        <w:t>singular</w:t>
      </w:r>
      <w:r w:rsidRPr="004F1770">
        <w:rPr>
          <w:rFonts w:ascii="Times New Roman" w:hAnsi="Times New Roman" w:cs="Times New Roman"/>
          <w:sz w:val="28"/>
          <w:szCs w:val="28"/>
          <w:lang w:eastAsia="zh-CN"/>
        </w:rPr>
        <w:t xml:space="preserve"> - исключительный» и «</w:t>
      </w:r>
      <w:r w:rsidRPr="004F1770">
        <w:rPr>
          <w:rFonts w:ascii="Times New Roman" w:hAnsi="Times New Roman" w:cs="Times New Roman"/>
          <w:sz w:val="28"/>
          <w:szCs w:val="28"/>
          <w:lang w:val="en-US" w:eastAsia="zh-CN"/>
        </w:rPr>
        <w:t>individual</w:t>
      </w:r>
      <w:r w:rsidRPr="004F1770">
        <w:rPr>
          <w:rFonts w:ascii="Times New Roman" w:hAnsi="Times New Roman" w:cs="Times New Roman"/>
          <w:sz w:val="28"/>
          <w:szCs w:val="28"/>
          <w:lang w:eastAsia="zh-CN"/>
        </w:rPr>
        <w:t xml:space="preserve"> - индивидуальный, </w:t>
      </w:r>
      <w:r w:rsidRPr="004F1770">
        <w:rPr>
          <w:rFonts w:ascii="Times New Roman" w:hAnsi="Times New Roman" w:cs="Times New Roman"/>
          <w:sz w:val="28"/>
          <w:szCs w:val="28"/>
          <w:lang w:val="en-US" w:eastAsia="zh-CN"/>
        </w:rPr>
        <w:t>strange</w:t>
      </w:r>
      <w:r w:rsidRPr="004F1770">
        <w:rPr>
          <w:rFonts w:ascii="Times New Roman" w:hAnsi="Times New Roman" w:cs="Times New Roman"/>
          <w:sz w:val="28"/>
          <w:szCs w:val="28"/>
          <w:lang w:eastAsia="zh-CN"/>
        </w:rPr>
        <w:t xml:space="preserve"> = странный» и тому подобное. Вместо выше перечисленных прилагательных в данном примере используется «</w:t>
      </w:r>
      <w:r w:rsidRPr="004F1770">
        <w:rPr>
          <w:rFonts w:ascii="Times New Roman" w:hAnsi="Times New Roman" w:cs="Times New Roman"/>
          <w:sz w:val="28"/>
          <w:szCs w:val="28"/>
          <w:lang w:val="en-US" w:eastAsia="zh-CN"/>
        </w:rPr>
        <w:t>singular</w:t>
      </w:r>
      <w:r w:rsidRPr="004F1770">
        <w:rPr>
          <w:rFonts w:ascii="Times New Roman" w:hAnsi="Times New Roman" w:cs="Times New Roman"/>
          <w:sz w:val="28"/>
          <w:szCs w:val="28"/>
          <w:lang w:eastAsia="zh-CN"/>
        </w:rPr>
        <w:t xml:space="preserve"> - исключительный» для преувеличения странного вида человека. Здесь происходит процесс когнитивной концептуальной деривации. Таким образом, здесь имеет место вторичная номинация.</w:t>
      </w:r>
    </w:p>
    <w:p w:rsidR="001E4907" w:rsidRPr="004F1770" w:rsidRDefault="001E4907"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lang w:val="en-US"/>
        </w:rPr>
        <w:t>T</w:t>
      </w:r>
      <w:r w:rsidRPr="004F1770">
        <w:rPr>
          <w:rFonts w:ascii="Times New Roman" w:hAnsi="Times New Roman" w:cs="Times New Roman"/>
          <w:sz w:val="28"/>
          <w:szCs w:val="28"/>
          <w:lang w:val="en"/>
        </w:rPr>
        <w:t>he</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wild</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lang w:val="en"/>
        </w:rPr>
        <w:t>Buccaneer</w:t>
      </w:r>
      <w:r w:rsidRPr="004F1770">
        <w:rPr>
          <w:rFonts w:ascii="Times New Roman" w:hAnsi="Times New Roman" w:cs="Times New Roman"/>
          <w:sz w:val="28"/>
          <w:szCs w:val="28"/>
          <w:lang w:val="en-US"/>
        </w:rPr>
        <w:t xml:space="preserve"> – </w:t>
      </w:r>
      <w:r w:rsidRPr="004F1770">
        <w:rPr>
          <w:rFonts w:ascii="Times New Roman" w:hAnsi="Times New Roman" w:cs="Times New Roman"/>
          <w:sz w:val="28"/>
          <w:szCs w:val="28"/>
        </w:rPr>
        <w:t>дикий</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пират</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В данном случае метафорический перенос осуществляется при наименовании лица, характеризующегося взбалмошным характером и заносчивостью. Метафорическая единица «</w:t>
      </w:r>
      <w:r w:rsidRPr="004F1770">
        <w:rPr>
          <w:rFonts w:ascii="Times New Roman" w:hAnsi="Times New Roman" w:cs="Times New Roman"/>
          <w:sz w:val="28"/>
          <w:szCs w:val="28"/>
          <w:lang w:val="en"/>
        </w:rPr>
        <w:t>Buccaneer</w:t>
      </w:r>
      <w:r w:rsidRPr="004F1770">
        <w:rPr>
          <w:rFonts w:ascii="Times New Roman" w:hAnsi="Times New Roman" w:cs="Times New Roman"/>
          <w:sz w:val="28"/>
          <w:szCs w:val="28"/>
        </w:rPr>
        <w:t>» представляет собой когнитивную метафору и употребляется в новом для себя окружении при описании лица.</w:t>
      </w:r>
    </w:p>
    <w:p w:rsidR="00075DF7" w:rsidRPr="004F1770" w:rsidRDefault="002A60E6" w:rsidP="004F1770">
      <w:pPr>
        <w:numPr>
          <w:ilvl w:val="0"/>
          <w:numId w:val="14"/>
        </w:numPr>
        <w:spacing w:after="0" w:line="360" w:lineRule="auto"/>
        <w:ind w:left="0"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ru-RU"/>
        </w:rPr>
        <w:t xml:space="preserve">Последним типом </w:t>
      </w:r>
      <w:r w:rsidR="001974E3" w:rsidRPr="004F1770">
        <w:rPr>
          <w:rFonts w:ascii="Times New Roman" w:hAnsi="Times New Roman" w:cs="Times New Roman"/>
          <w:sz w:val="28"/>
          <w:szCs w:val="28"/>
          <w:lang w:eastAsia="ru-RU"/>
        </w:rPr>
        <w:t>метафорических</w:t>
      </w:r>
      <w:r w:rsidRPr="004F1770">
        <w:rPr>
          <w:rFonts w:ascii="Times New Roman" w:hAnsi="Times New Roman" w:cs="Times New Roman"/>
          <w:sz w:val="28"/>
          <w:szCs w:val="28"/>
          <w:lang w:eastAsia="ru-RU"/>
        </w:rPr>
        <w:t xml:space="preserve"> конструкций является употребление структуры физический мир – психический мир. Например:</w:t>
      </w:r>
    </w:p>
    <w:p w:rsidR="001974E3" w:rsidRPr="004F1770" w:rsidRDefault="001974E3"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misgiving</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arose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within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him</w:t>
      </w:r>
      <w:r w:rsidRPr="004F1770">
        <w:rPr>
          <w:rFonts w:ascii="Times New Roman" w:hAnsi="Times New Roman" w:cs="Times New Roman"/>
          <w:sz w:val="28"/>
          <w:szCs w:val="28"/>
          <w:lang w:eastAsia="zh-CN"/>
        </w:rPr>
        <w:t xml:space="preserve"> – у него возникло предчувствие. Метафорический перенос здесь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arise</w:t>
      </w:r>
      <w:r w:rsidRPr="004F1770">
        <w:rPr>
          <w:rFonts w:ascii="Times New Roman" w:hAnsi="Times New Roman" w:cs="Times New Roman"/>
          <w:sz w:val="28"/>
          <w:szCs w:val="28"/>
          <w:lang w:eastAsia="zh-CN"/>
        </w:rPr>
        <w:t xml:space="preserve"> – возникать, появляться» употребляется в новом окружении и приносит новое значение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appear</w:t>
      </w:r>
      <w:r w:rsidRPr="004F1770">
        <w:rPr>
          <w:rFonts w:ascii="Times New Roman" w:hAnsi="Times New Roman" w:cs="Times New Roman"/>
          <w:sz w:val="28"/>
          <w:szCs w:val="28"/>
          <w:lang w:eastAsia="zh-CN"/>
        </w:rPr>
        <w:t xml:space="preserve"> - появляться». Происходит процесс когнитивной концептуальной деривации. Вторичная номинация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The highest efflorescence of the Forsyte – </w:t>
      </w:r>
      <w:r w:rsidRPr="004F1770">
        <w:rPr>
          <w:rFonts w:ascii="Times New Roman" w:hAnsi="Times New Roman" w:cs="Times New Roman"/>
          <w:sz w:val="28"/>
          <w:szCs w:val="28"/>
          <w:lang w:eastAsia="zh-CN"/>
        </w:rPr>
        <w:t>наивысший</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расцвет</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Форсайта</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Метафорическая единица «</w:t>
      </w:r>
      <w:r w:rsidRPr="004F1770">
        <w:rPr>
          <w:rFonts w:ascii="Times New Roman" w:hAnsi="Times New Roman" w:cs="Times New Roman"/>
          <w:sz w:val="28"/>
          <w:szCs w:val="28"/>
          <w:lang w:val="en-US" w:eastAsia="zh-CN"/>
        </w:rPr>
        <w:t>efflorescence</w:t>
      </w:r>
      <w:r w:rsidRPr="004F1770">
        <w:rPr>
          <w:rFonts w:ascii="Times New Roman" w:hAnsi="Times New Roman" w:cs="Times New Roman"/>
          <w:sz w:val="28"/>
          <w:szCs w:val="28"/>
          <w:lang w:eastAsia="zh-CN"/>
        </w:rPr>
        <w:t>» представляет собой когнитивную метафору и включает в себя концепт «расцвет: начало чего-то нового». В данном случае возможно употребление слова «</w:t>
      </w:r>
      <w:r w:rsidRPr="004F1770">
        <w:rPr>
          <w:rFonts w:ascii="Times New Roman" w:hAnsi="Times New Roman" w:cs="Times New Roman"/>
          <w:sz w:val="28"/>
          <w:szCs w:val="28"/>
          <w:lang w:val="en-US" w:eastAsia="zh-CN"/>
        </w:rPr>
        <w:t>efflorescence</w:t>
      </w:r>
      <w:r w:rsidRPr="004F1770">
        <w:rPr>
          <w:rFonts w:ascii="Times New Roman" w:hAnsi="Times New Roman" w:cs="Times New Roman"/>
          <w:sz w:val="28"/>
          <w:szCs w:val="28"/>
          <w:lang w:eastAsia="zh-CN"/>
        </w:rPr>
        <w:t>» в новом для него значении, так как «</w:t>
      </w:r>
      <w:r w:rsidRPr="004F1770">
        <w:rPr>
          <w:rFonts w:ascii="Times New Roman" w:hAnsi="Times New Roman" w:cs="Times New Roman"/>
          <w:sz w:val="28"/>
          <w:szCs w:val="28"/>
          <w:lang w:val="en-US" w:eastAsia="zh-CN"/>
        </w:rPr>
        <w:t>efflorescence</w:t>
      </w:r>
      <w:r w:rsidRPr="004F1770">
        <w:rPr>
          <w:rFonts w:ascii="Times New Roman" w:hAnsi="Times New Roman" w:cs="Times New Roman"/>
          <w:sz w:val="28"/>
          <w:szCs w:val="28"/>
          <w:lang w:eastAsia="zh-CN"/>
        </w:rPr>
        <w:t>» имеет основное значение «начало цветения» и в данном случае используется для обозначения понятия «подъем, успех». Оба значения имеют общую положительную окраску с оттенком «начало чего-то». Таким образом, речевая единица «</w:t>
      </w:r>
      <w:r w:rsidRPr="004F1770">
        <w:rPr>
          <w:rFonts w:ascii="Times New Roman" w:hAnsi="Times New Roman" w:cs="Times New Roman"/>
          <w:sz w:val="28"/>
          <w:szCs w:val="28"/>
          <w:lang w:val="en-US" w:eastAsia="zh-CN"/>
        </w:rPr>
        <w:t>efflorescence</w:t>
      </w:r>
      <w:r w:rsidRPr="004F1770">
        <w:rPr>
          <w:rFonts w:ascii="Times New Roman" w:hAnsi="Times New Roman" w:cs="Times New Roman"/>
          <w:sz w:val="28"/>
          <w:szCs w:val="28"/>
          <w:lang w:eastAsia="zh-CN"/>
        </w:rPr>
        <w:t>» вербализует уже существующее понятие.</w:t>
      </w:r>
    </w:p>
    <w:p w:rsidR="00AC2AD4" w:rsidRPr="004F1770" w:rsidRDefault="00AC2AD4"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But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nerves</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are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out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order</w:t>
      </w:r>
      <w:r w:rsidRPr="004F1770">
        <w:rPr>
          <w:rFonts w:ascii="Times New Roman" w:hAnsi="Times New Roman" w:cs="Times New Roman"/>
          <w:sz w:val="28"/>
          <w:szCs w:val="28"/>
          <w:lang w:eastAsia="zh-CN"/>
        </w:rPr>
        <w:t xml:space="preserve"> – но мои нервы не в порядке. Метафорический перенос в этой метафоре также осуществляется с помощью существительного в предикативной квалифицирующей функции. В данном случае таким существительным является «</w:t>
      </w:r>
      <w:r w:rsidRPr="004F1770">
        <w:rPr>
          <w:rFonts w:ascii="Times New Roman" w:hAnsi="Times New Roman" w:cs="Times New Roman"/>
          <w:sz w:val="28"/>
          <w:szCs w:val="28"/>
          <w:lang w:val="en-US" w:eastAsia="zh-CN"/>
        </w:rPr>
        <w:t>order</w:t>
      </w:r>
      <w:r w:rsidRPr="004F1770">
        <w:rPr>
          <w:rFonts w:ascii="Times New Roman" w:hAnsi="Times New Roman" w:cs="Times New Roman"/>
          <w:sz w:val="28"/>
          <w:szCs w:val="28"/>
          <w:lang w:eastAsia="zh-CN"/>
        </w:rPr>
        <w:t xml:space="preserve"> – очередь, порядок». Это существительное носит оттенок «люди, стоящие в очереди, по-очереди» и тому подобное. Мы же видим, что в данном случае словосочетание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out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order</w:t>
      </w:r>
      <w:r w:rsidRPr="004F1770">
        <w:rPr>
          <w:rFonts w:ascii="Times New Roman" w:hAnsi="Times New Roman" w:cs="Times New Roman"/>
          <w:sz w:val="28"/>
          <w:szCs w:val="28"/>
          <w:lang w:eastAsia="zh-CN"/>
        </w:rPr>
        <w:t>» употреблено в переносном значении и несет оттенок «выйти из строя». Следовательно, существительное «</w:t>
      </w:r>
      <w:r w:rsidRPr="004F1770">
        <w:rPr>
          <w:rFonts w:ascii="Times New Roman" w:hAnsi="Times New Roman" w:cs="Times New Roman"/>
          <w:sz w:val="28"/>
          <w:szCs w:val="28"/>
          <w:lang w:val="en-US" w:eastAsia="zh-CN"/>
        </w:rPr>
        <w:t>order</w:t>
      </w:r>
      <w:r w:rsidRPr="004F1770">
        <w:rPr>
          <w:rFonts w:ascii="Times New Roman" w:hAnsi="Times New Roman" w:cs="Times New Roman"/>
          <w:sz w:val="28"/>
          <w:szCs w:val="28"/>
          <w:lang w:eastAsia="zh-CN"/>
        </w:rPr>
        <w:t>» вербализует уже существующее понятие. Вторичная номинация выступает как особый вид представления знаний.</w:t>
      </w:r>
    </w:p>
    <w:p w:rsidR="001E4907" w:rsidRPr="004F1770" w:rsidRDefault="001E490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Также в данном романе встречается когнитивная метафора, в которой метафорический перенос осуществляется с помощью генитивных сочетаний: </w:t>
      </w:r>
      <w:r w:rsidRPr="004F1770">
        <w:rPr>
          <w:rFonts w:ascii="Times New Roman" w:hAnsi="Times New Roman" w:cs="Times New Roman"/>
          <w:sz w:val="28"/>
          <w:szCs w:val="28"/>
          <w:lang w:val="en-US" w:eastAsia="zh-CN"/>
        </w:rPr>
        <w:t>shadowy</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mist</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facts</w:t>
      </w:r>
      <w:r w:rsidRPr="004F1770">
        <w:rPr>
          <w:rFonts w:ascii="Times New Roman" w:hAnsi="Times New Roman" w:cs="Times New Roman"/>
          <w:sz w:val="28"/>
          <w:szCs w:val="28"/>
          <w:lang w:eastAsia="zh-CN"/>
        </w:rPr>
        <w:t xml:space="preserve"> – мгла фактов. В данном случае существительное «</w:t>
      </w:r>
      <w:r w:rsidRPr="004F1770">
        <w:rPr>
          <w:rFonts w:ascii="Times New Roman" w:hAnsi="Times New Roman" w:cs="Times New Roman"/>
          <w:sz w:val="28"/>
          <w:szCs w:val="28"/>
          <w:lang w:val="en-US" w:eastAsia="zh-CN"/>
        </w:rPr>
        <w:t>mist</w:t>
      </w:r>
      <w:r w:rsidRPr="004F1770">
        <w:rPr>
          <w:rFonts w:ascii="Times New Roman" w:hAnsi="Times New Roman" w:cs="Times New Roman"/>
          <w:sz w:val="28"/>
          <w:szCs w:val="28"/>
          <w:lang w:eastAsia="zh-CN"/>
        </w:rPr>
        <w:t>» употребляется в новом окружении и передает оттенок «большого количества фактов». Следовательно, мы видим, что здесь имеет место процесс когнитивной концептуальной деривации.</w:t>
      </w:r>
    </w:p>
    <w:p w:rsidR="00522E23" w:rsidRPr="004F1770" w:rsidRDefault="00522E2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rPr>
        <w:t xml:space="preserve">A very sweet look had come into the old lady’s face – </w:t>
      </w:r>
      <w:r w:rsidRPr="004F1770">
        <w:rPr>
          <w:rFonts w:ascii="Times New Roman" w:hAnsi="Times New Roman" w:cs="Times New Roman"/>
          <w:sz w:val="28"/>
          <w:szCs w:val="28"/>
        </w:rPr>
        <w:t>очень</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светлый</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взгляд</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появился</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на</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лице</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старой</w:t>
      </w:r>
      <w:r w:rsidRPr="004F1770">
        <w:rPr>
          <w:rFonts w:ascii="Times New Roman" w:hAnsi="Times New Roman" w:cs="Times New Roman"/>
          <w:sz w:val="28"/>
          <w:szCs w:val="28"/>
          <w:lang w:val="en-US"/>
        </w:rPr>
        <w:t xml:space="preserve"> </w:t>
      </w:r>
      <w:r w:rsidRPr="004F1770">
        <w:rPr>
          <w:rFonts w:ascii="Times New Roman" w:hAnsi="Times New Roman" w:cs="Times New Roman"/>
          <w:sz w:val="28"/>
          <w:szCs w:val="28"/>
        </w:rPr>
        <w:t>дамы</w:t>
      </w:r>
      <w:r w:rsidRPr="004F1770">
        <w:rPr>
          <w:rFonts w:ascii="Times New Roman" w:hAnsi="Times New Roman" w:cs="Times New Roman"/>
          <w:sz w:val="28"/>
          <w:szCs w:val="28"/>
          <w:lang w:val="en-US"/>
        </w:rPr>
        <w:t>.</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rPr>
        <w:t>Метафорический перенос осуществляется при употреблении глагола в функции предиката (</w:t>
      </w:r>
      <w:r w:rsidRPr="004F1770">
        <w:rPr>
          <w:rFonts w:ascii="Times New Roman" w:hAnsi="Times New Roman" w:cs="Times New Roman"/>
          <w:sz w:val="28"/>
          <w:szCs w:val="28"/>
          <w:lang w:val="en-US"/>
        </w:rPr>
        <w:t>had</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come</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into</w:t>
      </w:r>
      <w:r w:rsidRPr="004F1770">
        <w:rPr>
          <w:rFonts w:ascii="Times New Roman" w:hAnsi="Times New Roman" w:cs="Times New Roman"/>
          <w:sz w:val="28"/>
          <w:szCs w:val="28"/>
        </w:rPr>
        <w:t xml:space="preserve">). В данном случае метафора носит эмоционально-экспрессивный характер. </w:t>
      </w:r>
      <w:r w:rsidRPr="004F1770">
        <w:rPr>
          <w:rFonts w:ascii="Times New Roman" w:hAnsi="Times New Roman" w:cs="Times New Roman"/>
          <w:sz w:val="28"/>
          <w:szCs w:val="28"/>
          <w:lang w:eastAsia="zh-CN"/>
        </w:rPr>
        <w:t>[Безменова Н.А., 1989: 47]</w:t>
      </w:r>
      <w:r w:rsidRPr="004F1770">
        <w:rPr>
          <w:rFonts w:ascii="Times New Roman" w:hAnsi="Times New Roman" w:cs="Times New Roman"/>
          <w:sz w:val="28"/>
          <w:szCs w:val="28"/>
        </w:rPr>
        <w:t xml:space="preserve"> Метафора принесла новое значение глаголу </w:t>
      </w:r>
      <w:r w:rsidRPr="004F1770">
        <w:rPr>
          <w:rFonts w:ascii="Times New Roman" w:hAnsi="Times New Roman" w:cs="Times New Roman"/>
          <w:sz w:val="28"/>
          <w:szCs w:val="28"/>
          <w:lang w:val="en-US"/>
        </w:rPr>
        <w:t>to</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come</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into</w:t>
      </w:r>
      <w:r w:rsidRPr="004F1770">
        <w:rPr>
          <w:rFonts w:ascii="Times New Roman" w:hAnsi="Times New Roman" w:cs="Times New Roman"/>
          <w:sz w:val="28"/>
          <w:szCs w:val="28"/>
        </w:rPr>
        <w:t xml:space="preserve"> – появляться, причем первое значение данного глагола «приходить в». Здесь метафорическую конструкцию можно было представить, как «</w:t>
      </w:r>
      <w:r w:rsidRPr="004F1770">
        <w:rPr>
          <w:rFonts w:ascii="Times New Roman" w:hAnsi="Times New Roman" w:cs="Times New Roman"/>
          <w:sz w:val="28"/>
          <w:szCs w:val="28"/>
          <w:lang w:val="en-US"/>
        </w:rPr>
        <w:t>the</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look</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of</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old</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lady</w:t>
      </w:r>
      <w:r w:rsidRPr="004F1770">
        <w:rPr>
          <w:rFonts w:ascii="Times New Roman" w:hAnsi="Times New Roman" w:cs="Times New Roman"/>
          <w:sz w:val="28"/>
          <w:szCs w:val="28"/>
        </w:rPr>
        <w:t>’</w:t>
      </w:r>
      <w:r w:rsidRPr="004F1770">
        <w:rPr>
          <w:rFonts w:ascii="Times New Roman" w:hAnsi="Times New Roman" w:cs="Times New Roman"/>
          <w:sz w:val="28"/>
          <w:szCs w:val="28"/>
          <w:lang w:val="en-US"/>
        </w:rPr>
        <w:t>s</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face</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was</w:t>
      </w:r>
      <w:r w:rsidRPr="004F1770">
        <w:rPr>
          <w:rFonts w:ascii="Times New Roman" w:hAnsi="Times New Roman" w:cs="Times New Roman"/>
          <w:sz w:val="28"/>
          <w:szCs w:val="28"/>
        </w:rPr>
        <w:t xml:space="preserve"> </w:t>
      </w:r>
      <w:r w:rsidRPr="004F1770">
        <w:rPr>
          <w:rFonts w:ascii="Times New Roman" w:hAnsi="Times New Roman" w:cs="Times New Roman"/>
          <w:sz w:val="28"/>
          <w:szCs w:val="28"/>
          <w:lang w:val="en-US"/>
        </w:rPr>
        <w:t>sweet</w:t>
      </w:r>
      <w:r w:rsidRPr="004F1770">
        <w:rPr>
          <w:rFonts w:ascii="Times New Roman" w:hAnsi="Times New Roman" w:cs="Times New Roman"/>
          <w:sz w:val="28"/>
          <w:szCs w:val="28"/>
        </w:rPr>
        <w:t>».</w:t>
      </w:r>
    </w:p>
    <w:p w:rsidR="00FE4FF2" w:rsidRPr="004F1770" w:rsidRDefault="00522E23" w:rsidP="004F1770">
      <w:pPr>
        <w:spacing w:after="0" w:line="360" w:lineRule="auto"/>
        <w:ind w:firstLine="709"/>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She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took</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thing</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into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her</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head</w:t>
      </w:r>
      <w:r w:rsidRPr="004F1770">
        <w:rPr>
          <w:rFonts w:ascii="Times New Roman" w:hAnsi="Times New Roman" w:cs="Times New Roman"/>
          <w:sz w:val="28"/>
          <w:szCs w:val="28"/>
          <w:lang w:eastAsia="zh-CN"/>
        </w:rPr>
        <w:t xml:space="preserve"> – она вбила себе что-то в голову. Метафорический перенос в этой когнитивной метафоре осуществляется с помощью глагола в функции предиката. Следует заметить, что дословный перевод здесь таков: «она положила себе что-то в голову». Таким образом, мы видим, что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take</w:t>
      </w:r>
      <w:r w:rsidRPr="004F1770">
        <w:rPr>
          <w:rFonts w:ascii="Times New Roman" w:hAnsi="Times New Roman" w:cs="Times New Roman"/>
          <w:sz w:val="28"/>
          <w:szCs w:val="28"/>
          <w:lang w:eastAsia="zh-CN"/>
        </w:rPr>
        <w:t xml:space="preserve"> - брать» употребляется в переносном значении и реализует уже существующее понятие «</w:t>
      </w:r>
      <w:r w:rsidRPr="004F1770">
        <w:rPr>
          <w:rFonts w:ascii="Times New Roman" w:hAnsi="Times New Roman" w:cs="Times New Roman"/>
          <w:sz w:val="28"/>
          <w:szCs w:val="28"/>
          <w:lang w:val="en-US" w:eastAsia="zh-CN"/>
        </w:rPr>
        <w:t>think</w:t>
      </w:r>
      <w:r w:rsidRPr="004F1770">
        <w:rPr>
          <w:rFonts w:ascii="Times New Roman" w:hAnsi="Times New Roman" w:cs="Times New Roman"/>
          <w:sz w:val="28"/>
          <w:szCs w:val="28"/>
          <w:lang w:eastAsia="zh-CN"/>
        </w:rPr>
        <w:t xml:space="preserve"> - думать». Следовательно, вторичная номинация представляется как особый вид знаний.</w:t>
      </w:r>
    </w:p>
    <w:p w:rsidR="00C362F0" w:rsidRPr="004F1770" w:rsidRDefault="00C362F0"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James had cherished hopes – </w:t>
      </w:r>
      <w:r w:rsidRPr="004F1770">
        <w:rPr>
          <w:rFonts w:ascii="Times New Roman" w:hAnsi="Times New Roman" w:cs="Times New Roman"/>
          <w:sz w:val="28"/>
          <w:szCs w:val="28"/>
          <w:lang w:eastAsia="zh-CN"/>
        </w:rPr>
        <w:t>Джеймс</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лелеял</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надежды</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глагола в функции предиката.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cherish</w:t>
      </w:r>
      <w:r w:rsidRPr="004F1770">
        <w:rPr>
          <w:rFonts w:ascii="Times New Roman" w:hAnsi="Times New Roman" w:cs="Times New Roman"/>
          <w:sz w:val="28"/>
          <w:szCs w:val="28"/>
          <w:lang w:eastAsia="zh-CN"/>
        </w:rPr>
        <w:t xml:space="preserve"> - лелеять» употребляется в новом окружении, вербализуя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dream</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hope</w:t>
      </w:r>
      <w:r w:rsidRPr="004F1770">
        <w:rPr>
          <w:rFonts w:ascii="Times New Roman" w:hAnsi="Times New Roman" w:cs="Times New Roman"/>
          <w:sz w:val="28"/>
          <w:szCs w:val="28"/>
          <w:lang w:eastAsia="zh-CN"/>
        </w:rPr>
        <w:t>». Такой перенос в данном случае возможен, так как данный глагол в сочетании с существительным «</w:t>
      </w:r>
      <w:r w:rsidRPr="004F1770">
        <w:rPr>
          <w:rFonts w:ascii="Times New Roman" w:hAnsi="Times New Roman" w:cs="Times New Roman"/>
          <w:sz w:val="28"/>
          <w:szCs w:val="28"/>
          <w:lang w:val="en-US" w:eastAsia="zh-CN"/>
        </w:rPr>
        <w:t>hope</w:t>
      </w:r>
      <w:r w:rsidRPr="004F1770">
        <w:rPr>
          <w:rFonts w:ascii="Times New Roman" w:hAnsi="Times New Roman" w:cs="Times New Roman"/>
          <w:sz w:val="28"/>
          <w:szCs w:val="28"/>
          <w:lang w:eastAsia="zh-CN"/>
        </w:rPr>
        <w:t xml:space="preserve"> - надежда» приносит новое значение «надеяться». Вторичная номинация выступает как особый вид представления знаний.</w:t>
      </w:r>
    </w:p>
    <w:p w:rsidR="001974E3" w:rsidRPr="004F1770" w:rsidRDefault="001974E3"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His heart cried out – </w:t>
      </w:r>
      <w:r w:rsidRPr="004F1770">
        <w:rPr>
          <w:rFonts w:ascii="Times New Roman" w:hAnsi="Times New Roman" w:cs="Times New Roman"/>
          <w:sz w:val="28"/>
          <w:szCs w:val="28"/>
          <w:lang w:eastAsia="zh-CN"/>
        </w:rPr>
        <w:t>его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сердце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кричало</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метафорический перенос в которой осуществляется при помощи глагола в функции предиката. В данном случае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cry</w:t>
      </w:r>
      <w:r w:rsidRPr="004F1770">
        <w:rPr>
          <w:rFonts w:ascii="Times New Roman" w:hAnsi="Times New Roman" w:cs="Times New Roman"/>
          <w:sz w:val="28"/>
          <w:szCs w:val="28"/>
          <w:lang w:eastAsia="zh-CN"/>
        </w:rPr>
        <w:t xml:space="preserve"> – кричать, плакать» употребляется в метафорическом значении и вторично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be</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upset</w:t>
      </w:r>
      <w:r w:rsidRPr="004F1770">
        <w:rPr>
          <w:rFonts w:ascii="Times New Roman" w:hAnsi="Times New Roman" w:cs="Times New Roman"/>
          <w:sz w:val="28"/>
          <w:szCs w:val="28"/>
          <w:lang w:eastAsia="zh-CN"/>
        </w:rPr>
        <w:t xml:space="preserve"> – быть расстроенным, переживать». Таким образом, мы видим, что вторичная номинация выступает как особый вид представления знаний.</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He had remained young and green at heart – </w:t>
      </w:r>
      <w:r w:rsidRPr="004F1770">
        <w:rPr>
          <w:rFonts w:ascii="Times New Roman" w:hAnsi="Times New Roman" w:cs="Times New Roman"/>
          <w:sz w:val="28"/>
          <w:szCs w:val="28"/>
          <w:lang w:eastAsia="zh-CN"/>
        </w:rPr>
        <w:t>в</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душе</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он</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остался</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молодым</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и</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зеленым</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Когнитивная метафора, в которой участвуют две единицы, употребленные в метафорическом значении. Во-первых – это существительное «</w:t>
      </w:r>
      <w:r w:rsidRPr="004F1770">
        <w:rPr>
          <w:rFonts w:ascii="Times New Roman" w:hAnsi="Times New Roman" w:cs="Times New Roman"/>
          <w:sz w:val="28"/>
          <w:szCs w:val="28"/>
          <w:lang w:val="en-US" w:eastAsia="zh-CN"/>
        </w:rPr>
        <w:t>heart</w:t>
      </w:r>
      <w:r w:rsidRPr="004F1770">
        <w:rPr>
          <w:rFonts w:ascii="Times New Roman" w:hAnsi="Times New Roman" w:cs="Times New Roman"/>
          <w:sz w:val="28"/>
          <w:szCs w:val="28"/>
          <w:lang w:eastAsia="zh-CN"/>
        </w:rPr>
        <w:t xml:space="preserve"> - сердце», образованное по второму способу вторичной номинации, то есть вместо прямого значения «</w:t>
      </w:r>
      <w:r w:rsidRPr="004F1770">
        <w:rPr>
          <w:rFonts w:ascii="Times New Roman" w:hAnsi="Times New Roman" w:cs="Times New Roman"/>
          <w:sz w:val="28"/>
          <w:szCs w:val="28"/>
          <w:lang w:val="en-US" w:eastAsia="zh-CN"/>
        </w:rPr>
        <w:t>soul</w:t>
      </w:r>
      <w:r w:rsidRPr="004F1770">
        <w:rPr>
          <w:rFonts w:ascii="Times New Roman" w:hAnsi="Times New Roman" w:cs="Times New Roman"/>
          <w:sz w:val="28"/>
          <w:szCs w:val="28"/>
          <w:lang w:eastAsia="zh-CN"/>
        </w:rPr>
        <w:t xml:space="preserve"> - душа» употребляется совершенно иное значение, во-вторых – прилагательное «</w:t>
      </w:r>
      <w:r w:rsidRPr="004F1770">
        <w:rPr>
          <w:rFonts w:ascii="Times New Roman" w:hAnsi="Times New Roman" w:cs="Times New Roman"/>
          <w:sz w:val="28"/>
          <w:szCs w:val="28"/>
          <w:lang w:val="en-US" w:eastAsia="zh-CN"/>
        </w:rPr>
        <w:t>green</w:t>
      </w:r>
      <w:r w:rsidRPr="004F1770">
        <w:rPr>
          <w:rFonts w:ascii="Times New Roman" w:hAnsi="Times New Roman" w:cs="Times New Roman"/>
          <w:sz w:val="28"/>
          <w:szCs w:val="28"/>
          <w:lang w:eastAsia="zh-CN"/>
        </w:rPr>
        <w:t xml:space="preserve"> - зеленый» вторично номинирует уже существующее понятие «</w:t>
      </w:r>
      <w:r w:rsidRPr="004F1770">
        <w:rPr>
          <w:rFonts w:ascii="Times New Roman" w:hAnsi="Times New Roman" w:cs="Times New Roman"/>
          <w:sz w:val="28"/>
          <w:szCs w:val="28"/>
          <w:lang w:val="en-US" w:eastAsia="zh-CN"/>
        </w:rPr>
        <w:t>young</w:t>
      </w:r>
      <w:r w:rsidRPr="004F1770">
        <w:rPr>
          <w:rFonts w:ascii="Times New Roman" w:hAnsi="Times New Roman" w:cs="Times New Roman"/>
          <w:sz w:val="28"/>
          <w:szCs w:val="28"/>
          <w:lang w:eastAsia="zh-CN"/>
        </w:rPr>
        <w:t xml:space="preserve"> - молодой». Происходит процесс когнитивной концептуальной деривации. Вторичная номинация выступает как особый вид представления знаний.</w:t>
      </w:r>
    </w:p>
    <w:p w:rsidR="00075DF7" w:rsidRPr="004F1770" w:rsidRDefault="00075DF7"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 xml:space="preserve">He had imbibed the belief – </w:t>
      </w:r>
      <w:r w:rsidRPr="004F1770">
        <w:rPr>
          <w:rFonts w:ascii="Times New Roman" w:hAnsi="Times New Roman" w:cs="Times New Roman"/>
          <w:sz w:val="28"/>
          <w:szCs w:val="28"/>
          <w:lang w:eastAsia="zh-CN"/>
        </w:rPr>
        <w:t>он</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впитал</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веру</w:t>
      </w:r>
      <w:r w:rsidRPr="004F1770">
        <w:rPr>
          <w:rFonts w:ascii="Times New Roman" w:hAnsi="Times New Roman" w:cs="Times New Roman"/>
          <w:sz w:val="28"/>
          <w:szCs w:val="28"/>
          <w:lang w:val="en-US" w:eastAsia="zh-CN"/>
        </w:rPr>
        <w:t xml:space="preserve">. </w:t>
      </w:r>
      <w:r w:rsidRPr="004F1770">
        <w:rPr>
          <w:rFonts w:ascii="Times New Roman" w:hAnsi="Times New Roman" w:cs="Times New Roman"/>
          <w:sz w:val="28"/>
          <w:szCs w:val="28"/>
          <w:lang w:eastAsia="zh-CN"/>
        </w:rPr>
        <w:t>Метафорический перенос в данной когнитивной метафоре осуществляется при помощи глагола в функции предиката. Здесь происходит непрямое употребление внеязыкового объекта. Глагол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imbibe</w:t>
      </w:r>
      <w:r w:rsidRPr="004F1770">
        <w:rPr>
          <w:rFonts w:ascii="Times New Roman" w:hAnsi="Times New Roman" w:cs="Times New Roman"/>
          <w:sz w:val="28"/>
          <w:szCs w:val="28"/>
          <w:lang w:eastAsia="zh-CN"/>
        </w:rPr>
        <w:t xml:space="preserve"> - впитывать» употребляется в метафорическом значении и вербализует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fell</w:t>
      </w:r>
      <w:r w:rsidRPr="004F1770">
        <w:rPr>
          <w:rFonts w:ascii="Times New Roman" w:hAnsi="Times New Roman" w:cs="Times New Roman"/>
          <w:sz w:val="28"/>
          <w:szCs w:val="28"/>
          <w:lang w:eastAsia="zh-CN"/>
        </w:rPr>
        <w:t xml:space="preserve"> - чувствовать». Таким образом, вторичная номинация выступает как особый вид представления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In</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deep</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thoughts</w:t>
      </w:r>
      <w:r w:rsidRPr="004F1770">
        <w:rPr>
          <w:rFonts w:ascii="Times New Roman" w:hAnsi="Times New Roman" w:cs="Times New Roman"/>
          <w:sz w:val="28"/>
          <w:szCs w:val="28"/>
          <w:lang w:eastAsia="zh-CN"/>
        </w:rPr>
        <w:t xml:space="preserve"> – в глубоких раздумьях. Когнитивная метафора представлена прилагательным «</w:t>
      </w:r>
      <w:r w:rsidRPr="004F1770">
        <w:rPr>
          <w:rFonts w:ascii="Times New Roman" w:hAnsi="Times New Roman" w:cs="Times New Roman"/>
          <w:sz w:val="28"/>
          <w:szCs w:val="28"/>
          <w:lang w:val="en-US" w:eastAsia="zh-CN"/>
        </w:rPr>
        <w:t>deep</w:t>
      </w:r>
      <w:r w:rsidRPr="004F1770">
        <w:rPr>
          <w:rFonts w:ascii="Times New Roman" w:hAnsi="Times New Roman" w:cs="Times New Roman"/>
          <w:sz w:val="28"/>
          <w:szCs w:val="28"/>
          <w:lang w:eastAsia="zh-CN"/>
        </w:rPr>
        <w:t xml:space="preserve"> - глубокий». В данном случае автор подчеркивает состояние человека, который «думает». Прилагательное «</w:t>
      </w:r>
      <w:r w:rsidRPr="004F1770">
        <w:rPr>
          <w:rFonts w:ascii="Times New Roman" w:hAnsi="Times New Roman" w:cs="Times New Roman"/>
          <w:sz w:val="28"/>
          <w:szCs w:val="28"/>
          <w:lang w:val="en-US" w:eastAsia="zh-CN"/>
        </w:rPr>
        <w:t>deep</w:t>
      </w:r>
      <w:r w:rsidRPr="004F1770">
        <w:rPr>
          <w:rFonts w:ascii="Times New Roman" w:hAnsi="Times New Roman" w:cs="Times New Roman"/>
          <w:sz w:val="28"/>
          <w:szCs w:val="28"/>
          <w:lang w:eastAsia="zh-CN"/>
        </w:rPr>
        <w:t>» выступает в новом окружении и образует вторичную номинацию, вербализуя уже существующее понятие «</w:t>
      </w:r>
      <w:r w:rsidRPr="004F1770">
        <w:rPr>
          <w:rFonts w:ascii="Times New Roman" w:hAnsi="Times New Roman" w:cs="Times New Roman"/>
          <w:sz w:val="28"/>
          <w:szCs w:val="28"/>
          <w:lang w:val="en-US" w:eastAsia="zh-CN"/>
        </w:rPr>
        <w:t>to</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think</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lot</w:t>
      </w:r>
      <w:r w:rsidRPr="004F1770">
        <w:rPr>
          <w:rFonts w:ascii="Times New Roman" w:hAnsi="Times New Roman" w:cs="Times New Roman"/>
          <w:sz w:val="28"/>
          <w:szCs w:val="28"/>
          <w:lang w:eastAsia="zh-CN"/>
        </w:rPr>
        <w:t xml:space="preserve"> – много думать». Вторичная номинация выступает как особый вид знаний.</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val="en-US" w:eastAsia="zh-CN"/>
        </w:rPr>
        <w:t>A</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cloud</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of</w:t>
      </w:r>
      <w:r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val="en-US" w:eastAsia="zh-CN"/>
        </w:rPr>
        <w:t>thought</w:t>
      </w:r>
      <w:r w:rsidRPr="004F1770">
        <w:rPr>
          <w:rFonts w:ascii="Times New Roman" w:hAnsi="Times New Roman" w:cs="Times New Roman"/>
          <w:sz w:val="28"/>
          <w:szCs w:val="28"/>
          <w:lang w:eastAsia="zh-CN"/>
        </w:rPr>
        <w:t xml:space="preserve"> – облако мысли. Когнитивная метафора представлена в виде генитивного сочетания. Существительное «</w:t>
      </w:r>
      <w:r w:rsidRPr="004F1770">
        <w:rPr>
          <w:rFonts w:ascii="Times New Roman" w:hAnsi="Times New Roman" w:cs="Times New Roman"/>
          <w:sz w:val="28"/>
          <w:szCs w:val="28"/>
          <w:lang w:val="en-US" w:eastAsia="zh-CN"/>
        </w:rPr>
        <w:t>cloud</w:t>
      </w:r>
      <w:r w:rsidRPr="004F1770">
        <w:rPr>
          <w:rFonts w:ascii="Times New Roman" w:hAnsi="Times New Roman" w:cs="Times New Roman"/>
          <w:sz w:val="28"/>
          <w:szCs w:val="28"/>
          <w:lang w:eastAsia="zh-CN"/>
        </w:rPr>
        <w:t xml:space="preserve"> – облако, туча» употребляется в новом окружении, то есть с существительным «</w:t>
      </w:r>
      <w:r w:rsidRPr="004F1770">
        <w:rPr>
          <w:rFonts w:ascii="Times New Roman" w:hAnsi="Times New Roman" w:cs="Times New Roman"/>
          <w:sz w:val="28"/>
          <w:szCs w:val="28"/>
          <w:lang w:val="en-US" w:eastAsia="zh-CN"/>
        </w:rPr>
        <w:t>thought</w:t>
      </w:r>
      <w:r w:rsidRPr="004F1770">
        <w:rPr>
          <w:rFonts w:ascii="Times New Roman" w:hAnsi="Times New Roman" w:cs="Times New Roman"/>
          <w:sz w:val="28"/>
          <w:szCs w:val="28"/>
          <w:lang w:eastAsia="zh-CN"/>
        </w:rPr>
        <w:t xml:space="preserve"> - мысль». Таким образом, существительное «</w:t>
      </w:r>
      <w:r w:rsidRPr="004F1770">
        <w:rPr>
          <w:rFonts w:ascii="Times New Roman" w:hAnsi="Times New Roman" w:cs="Times New Roman"/>
          <w:sz w:val="28"/>
          <w:szCs w:val="28"/>
          <w:lang w:val="en-US" w:eastAsia="zh-CN"/>
        </w:rPr>
        <w:t>cloud</w:t>
      </w:r>
      <w:r w:rsidRPr="004F1770">
        <w:rPr>
          <w:rFonts w:ascii="Times New Roman" w:hAnsi="Times New Roman" w:cs="Times New Roman"/>
          <w:sz w:val="28"/>
          <w:szCs w:val="28"/>
          <w:lang w:eastAsia="zh-CN"/>
        </w:rPr>
        <w:t xml:space="preserve"> – облако, туча» принимает на себя новое значение и вторично номинируется как «неприятный, темный, черный». Здесь мы можем выделить субъекты: главный – «</w:t>
      </w:r>
      <w:r w:rsidRPr="004F1770">
        <w:rPr>
          <w:rFonts w:ascii="Times New Roman" w:hAnsi="Times New Roman" w:cs="Times New Roman"/>
          <w:sz w:val="28"/>
          <w:szCs w:val="28"/>
          <w:lang w:val="en-US" w:eastAsia="zh-CN"/>
        </w:rPr>
        <w:t>thought</w:t>
      </w:r>
      <w:r w:rsidRPr="004F1770">
        <w:rPr>
          <w:rFonts w:ascii="Times New Roman" w:hAnsi="Times New Roman" w:cs="Times New Roman"/>
          <w:sz w:val="28"/>
          <w:szCs w:val="28"/>
          <w:lang w:eastAsia="zh-CN"/>
        </w:rPr>
        <w:t>», который употребляется в прямом значении, и вспомогательный обобщающий субъект – «</w:t>
      </w:r>
      <w:r w:rsidRPr="004F1770">
        <w:rPr>
          <w:rFonts w:ascii="Times New Roman" w:hAnsi="Times New Roman" w:cs="Times New Roman"/>
          <w:sz w:val="28"/>
          <w:szCs w:val="28"/>
          <w:lang w:val="en-US" w:eastAsia="zh-CN"/>
        </w:rPr>
        <w:t>cloud</w:t>
      </w:r>
      <w:r w:rsidRPr="004F1770">
        <w:rPr>
          <w:rFonts w:ascii="Times New Roman" w:hAnsi="Times New Roman" w:cs="Times New Roman"/>
          <w:sz w:val="28"/>
          <w:szCs w:val="28"/>
          <w:lang w:eastAsia="zh-CN"/>
        </w:rPr>
        <w:t>» в переносном значении. Вторичной номинацией обладает часть «</w:t>
      </w:r>
      <w:r w:rsidRPr="004F1770">
        <w:rPr>
          <w:rFonts w:ascii="Times New Roman" w:hAnsi="Times New Roman" w:cs="Times New Roman"/>
          <w:sz w:val="28"/>
          <w:szCs w:val="28"/>
          <w:lang w:val="en-US" w:eastAsia="zh-CN"/>
        </w:rPr>
        <w:t>cloud</w:t>
      </w:r>
      <w:r w:rsidRPr="004F1770">
        <w:rPr>
          <w:rFonts w:ascii="Times New Roman" w:hAnsi="Times New Roman" w:cs="Times New Roman"/>
          <w:sz w:val="28"/>
          <w:szCs w:val="28"/>
          <w:lang w:eastAsia="zh-CN"/>
        </w:rPr>
        <w:t>», так как данная единица вербализует уже существующее понятие.</w:t>
      </w:r>
    </w:p>
    <w:p w:rsidR="00FE4FF2" w:rsidRPr="004F1770" w:rsidRDefault="00FE4FF2" w:rsidP="004F1770">
      <w:pPr>
        <w:spacing w:after="0" w:line="360" w:lineRule="auto"/>
        <w:ind w:firstLine="709"/>
        <w:jc w:val="both"/>
        <w:rPr>
          <w:rFonts w:ascii="Times New Roman" w:hAnsi="Times New Roman" w:cs="Times New Roman"/>
          <w:sz w:val="28"/>
          <w:szCs w:val="28"/>
          <w:lang w:eastAsia="zh-CN"/>
        </w:rPr>
      </w:pPr>
    </w:p>
    <w:p w:rsidR="007B18AF" w:rsidRPr="004F1770" w:rsidRDefault="004F1770" w:rsidP="004F1770">
      <w:pPr>
        <w:spacing w:after="0" w:line="360" w:lineRule="auto"/>
        <w:ind w:firstLine="709"/>
        <w:jc w:val="center"/>
        <w:rPr>
          <w:rFonts w:ascii="Times New Roman" w:hAnsi="Times New Roman" w:cs="Times New Roman"/>
          <w:sz w:val="28"/>
          <w:szCs w:val="28"/>
          <w:lang w:eastAsia="zh-CN"/>
        </w:rPr>
      </w:pPr>
      <w:r>
        <w:rPr>
          <w:rFonts w:ascii="Times New Roman" w:hAnsi="Times New Roman" w:cs="Times New Roman"/>
          <w:sz w:val="28"/>
          <w:szCs w:val="28"/>
          <w:lang w:eastAsia="zh-CN"/>
        </w:rPr>
        <w:br w:type="page"/>
      </w:r>
      <w:r w:rsidR="007B18AF" w:rsidRPr="004F1770">
        <w:rPr>
          <w:rFonts w:ascii="Times New Roman" w:hAnsi="Times New Roman" w:cs="Times New Roman"/>
          <w:sz w:val="28"/>
          <w:szCs w:val="28"/>
          <w:lang w:eastAsia="zh-CN"/>
        </w:rPr>
        <w:t>Заключение</w:t>
      </w:r>
    </w:p>
    <w:p w:rsidR="007B18AF" w:rsidRPr="004F1770" w:rsidRDefault="007B18AF" w:rsidP="004F1770">
      <w:pPr>
        <w:spacing w:after="0" w:line="360" w:lineRule="auto"/>
        <w:ind w:firstLine="709"/>
        <w:jc w:val="both"/>
        <w:rPr>
          <w:rFonts w:ascii="Times New Roman" w:hAnsi="Times New Roman" w:cs="Times New Roman"/>
          <w:sz w:val="28"/>
          <w:szCs w:val="28"/>
          <w:lang w:eastAsia="zh-CN"/>
        </w:rPr>
      </w:pPr>
    </w:p>
    <w:p w:rsidR="00522E23" w:rsidRPr="004F1770" w:rsidRDefault="007B18AF"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Подводя итоги дипломной работы, следует отметить, что нами были достигнуты основные цели и выполнены поставленные задачи.</w:t>
      </w:r>
    </w:p>
    <w:p w:rsidR="00DE2F26" w:rsidRPr="004F1770" w:rsidRDefault="00522E23" w:rsidP="004F1770">
      <w:pPr>
        <w:spacing w:after="0" w:line="360" w:lineRule="auto"/>
        <w:ind w:firstLine="709"/>
        <w:jc w:val="both"/>
        <w:rPr>
          <w:rFonts w:ascii="Times New Roman" w:hAnsi="Times New Roman" w:cs="Times New Roman"/>
          <w:sz w:val="28"/>
          <w:szCs w:val="28"/>
        </w:rPr>
      </w:pPr>
      <w:r w:rsidRPr="004F1770">
        <w:rPr>
          <w:rFonts w:ascii="Times New Roman" w:hAnsi="Times New Roman" w:cs="Times New Roman"/>
          <w:sz w:val="28"/>
          <w:szCs w:val="28"/>
          <w:lang w:eastAsia="zh-CN"/>
        </w:rPr>
        <w:t xml:space="preserve">1) </w:t>
      </w:r>
      <w:r w:rsidR="007B18AF" w:rsidRPr="004F1770">
        <w:rPr>
          <w:rFonts w:ascii="Times New Roman" w:hAnsi="Times New Roman" w:cs="Times New Roman"/>
          <w:sz w:val="28"/>
          <w:szCs w:val="28"/>
          <w:lang w:eastAsia="zh-CN"/>
        </w:rPr>
        <w:t xml:space="preserve">А именно, мы выяснили языковую природу метафоры. То есть, метафора как языковое явление представляет собой </w:t>
      </w:r>
      <w:r w:rsidR="007B18AF" w:rsidRPr="004F1770">
        <w:rPr>
          <w:rFonts w:ascii="Times New Roman" w:hAnsi="Times New Roman" w:cs="Times New Roman"/>
          <w:sz w:val="28"/>
          <w:szCs w:val="28"/>
        </w:rPr>
        <w:t>основную ментальную операцию, которая объединяет две понятийные сферы и создает возможность использовать потенции структурирования сферы-источника при помощи новой сферы. Данное определение дает нам Чудинов. Следует отметить, что изучением метафоры в речи занимаются многие ученые, все они дают различное определение метафоры, рассматривают ее с разных точек зрения. В дипломной работе мы выявили наиболее общие положения определения метафоры и определили ее основные функции. Такие, как: информативная, игровая, мнемоническая, текстообразующая, эвристическая и другие. Кроме того, метафора включает в себя некоторые разновидности, к которым относятся когнитивная, генитивная, автономная и неавтономная метафоры.</w:t>
      </w:r>
    </w:p>
    <w:p w:rsidR="007B18AF" w:rsidRPr="004F1770" w:rsidRDefault="00635E46"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rPr>
        <w:t xml:space="preserve">Метафора как средство образования новых значений имеет свои типы, такие как генитивная метафора, когнитивная метафора, атрибутивная метафора. Мы подробно рассмотрели особенности когнитивной метафоры в языке. Данный тип метафоры образует новое понятие при помощи уже существующих единиц. Примечательно, что при образовании когнитивной метафоры участвуют различные средства. Например: существительное, глагол, прилагательное, сравнительные конструкции, устойчивые фразеологические обороты и так далее. </w:t>
      </w:r>
      <w:r w:rsidR="007B18AF" w:rsidRPr="004F1770">
        <w:rPr>
          <w:rFonts w:ascii="Times New Roman" w:hAnsi="Times New Roman" w:cs="Times New Roman"/>
          <w:sz w:val="28"/>
          <w:szCs w:val="28"/>
        </w:rPr>
        <w:t xml:space="preserve">Одной из отличительной особенности метафоры является вторичная номинация, то есть представление предмета или явления посредством уже существующего понятия. Вторичная номинация образуется путем различных техник, а именно: непрямого </w:t>
      </w:r>
      <w:r w:rsidR="005744A9" w:rsidRPr="004F1770">
        <w:rPr>
          <w:rFonts w:ascii="Times New Roman" w:hAnsi="Times New Roman" w:cs="Times New Roman"/>
          <w:sz w:val="28"/>
          <w:szCs w:val="28"/>
        </w:rPr>
        <w:t xml:space="preserve">отображения внеязыкового объекта, и </w:t>
      </w:r>
      <w:r w:rsidR="005744A9" w:rsidRPr="004F1770">
        <w:rPr>
          <w:rFonts w:ascii="Times New Roman" w:hAnsi="Times New Roman" w:cs="Times New Roman"/>
          <w:sz w:val="28"/>
          <w:szCs w:val="28"/>
          <w:lang w:eastAsia="zh-CN"/>
        </w:rPr>
        <w:t>подключением к процессу наименования комбинаторно-синтезирующей деятельности сознания и соответствующей языковой техники.</w:t>
      </w:r>
    </w:p>
    <w:p w:rsidR="005744A9" w:rsidRPr="004F1770" w:rsidRDefault="005744A9"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Вторичная номинация образуется путем использования различных средств: словообразования как регулярный способ создания новых слов и значений; синтаксическую транскрипцию, при которой морфологические средства указывают на смену синтаксической функции при сохранении лексического значения; семантическую транскрипцию, которая не меняет материального облика переосмысляемой единицы и приводит к образованию многозначных слов, а также фразеологизмов различных типов.</w:t>
      </w:r>
    </w:p>
    <w:p w:rsidR="005744A9" w:rsidRPr="004F1770" w:rsidRDefault="00635E46"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2) </w:t>
      </w:r>
      <w:r w:rsidR="005744A9" w:rsidRPr="004F1770">
        <w:rPr>
          <w:rFonts w:ascii="Times New Roman" w:hAnsi="Times New Roman" w:cs="Times New Roman"/>
          <w:sz w:val="28"/>
          <w:szCs w:val="28"/>
          <w:lang w:eastAsia="zh-CN"/>
        </w:rPr>
        <w:t xml:space="preserve">За основу практической части дипломной работы был взят роман Дж. Голсуорси «Собственник». На основе теоретического материала мы выявили огромное количество метафорических конструкций в романе. Опираясь на материал, определяющий вторичную номинацию мы доказали, что в данном художественном произведении широко представлен процесс вторичной номинации. Мы привели не менее ста примеров метафорического переноса, дали их основную характеристику. </w:t>
      </w:r>
      <w:r w:rsidRPr="004F1770">
        <w:rPr>
          <w:rFonts w:ascii="Times New Roman" w:hAnsi="Times New Roman" w:cs="Times New Roman"/>
          <w:sz w:val="28"/>
          <w:szCs w:val="28"/>
          <w:lang w:eastAsia="zh-CN"/>
        </w:rPr>
        <w:t xml:space="preserve">Кроме того, согласно классификации Склерявской Г.Н. мы разделили все метафорические конструкции по использованию различных схем. </w:t>
      </w:r>
      <w:r w:rsidR="005744A9" w:rsidRPr="004F1770">
        <w:rPr>
          <w:rFonts w:ascii="Times New Roman" w:hAnsi="Times New Roman" w:cs="Times New Roman"/>
          <w:sz w:val="28"/>
          <w:szCs w:val="28"/>
          <w:lang w:eastAsia="zh-CN"/>
        </w:rPr>
        <w:t>На основе полученных исследований мы выяснили, что метафора в данном романе вторично вербализует уже существующие понятия и приносит языковым единицам, употребленным в метафорическом значении новый смысл и оттенок. Так, употребляясь в новом окружении метафорические единицы, приобретают новое значение, переходя в новый класс и приобретая многозначность.</w:t>
      </w:r>
    </w:p>
    <w:p w:rsidR="005744A9" w:rsidRPr="004F1770" w:rsidRDefault="005744A9"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Говоря о </w:t>
      </w:r>
      <w:r w:rsidR="00DE2F26" w:rsidRPr="004F1770">
        <w:rPr>
          <w:rFonts w:ascii="Times New Roman" w:hAnsi="Times New Roman" w:cs="Times New Roman"/>
          <w:sz w:val="28"/>
          <w:szCs w:val="28"/>
          <w:lang w:eastAsia="zh-CN"/>
        </w:rPr>
        <w:t>наличии когнитивной метафоры в романе, следует отметить, что языковыми механизмами реализации метафорического переноса в художественном произведении являются переносы при наименовании предмета, при использовании существительного, глагола, прилагательного, генитивных сочетаний и устойчивых фразеологических сочетаний.</w:t>
      </w:r>
    </w:p>
    <w:p w:rsidR="007B18AF" w:rsidRPr="004F1770" w:rsidRDefault="00635E46" w:rsidP="004F1770">
      <w:pPr>
        <w:spacing w:after="0" w:line="360" w:lineRule="auto"/>
        <w:ind w:firstLine="709"/>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Таким образом, мы выяснили, что метафора представляет огромный интерес для изучения, так как до настоящего времени нет однозначного определения данного явления. Тем самым существуют различные споры о природе, содержании и употреблении метафоры. В дипломной работе мы обобщили полученную информацию и рассмотрели метафору с различных точек зрения. Практическая значимость работы заключается в выявлении вторичной номинации в романе Дж. Голсуорси «Собственник». Мы выяснили, что метафора здесь выполняет </w:t>
      </w:r>
      <w:r w:rsidR="00967CE3" w:rsidRPr="004F1770">
        <w:rPr>
          <w:rFonts w:ascii="Times New Roman" w:hAnsi="Times New Roman" w:cs="Times New Roman"/>
          <w:sz w:val="28"/>
          <w:szCs w:val="28"/>
          <w:lang w:eastAsia="zh-CN"/>
        </w:rPr>
        <w:t>функцию вторичного наименования.</w:t>
      </w:r>
    </w:p>
    <w:p w:rsidR="00DE2F26" w:rsidRPr="004F1770" w:rsidRDefault="00DE2F26" w:rsidP="004F1770">
      <w:pPr>
        <w:spacing w:after="0" w:line="360" w:lineRule="auto"/>
        <w:ind w:firstLine="709"/>
        <w:jc w:val="both"/>
        <w:rPr>
          <w:rFonts w:ascii="Times New Roman" w:hAnsi="Times New Roman" w:cs="Times New Roman"/>
          <w:sz w:val="28"/>
          <w:szCs w:val="28"/>
          <w:lang w:eastAsia="zh-CN"/>
        </w:rPr>
      </w:pPr>
    </w:p>
    <w:p w:rsidR="00DE2F26" w:rsidRPr="004F1770" w:rsidRDefault="004F1770" w:rsidP="004F1770">
      <w:pPr>
        <w:spacing w:after="0" w:line="360" w:lineRule="auto"/>
        <w:ind w:firstLine="709"/>
        <w:jc w:val="center"/>
        <w:rPr>
          <w:rFonts w:ascii="Times New Roman" w:hAnsi="Times New Roman" w:cs="Times New Roman"/>
          <w:sz w:val="28"/>
          <w:szCs w:val="28"/>
          <w:lang w:eastAsia="zh-CN"/>
        </w:rPr>
      </w:pPr>
      <w:r>
        <w:rPr>
          <w:rFonts w:ascii="Times New Roman" w:hAnsi="Times New Roman" w:cs="Times New Roman"/>
          <w:sz w:val="28"/>
          <w:szCs w:val="28"/>
          <w:lang w:eastAsia="zh-CN"/>
        </w:rPr>
        <w:br w:type="page"/>
      </w:r>
      <w:r w:rsidR="00DE2F26" w:rsidRPr="004F1770">
        <w:rPr>
          <w:rFonts w:ascii="Times New Roman" w:hAnsi="Times New Roman" w:cs="Times New Roman"/>
          <w:sz w:val="28"/>
          <w:szCs w:val="28"/>
          <w:lang w:eastAsia="zh-CN"/>
        </w:rPr>
        <w:t>Список использованной литературы</w:t>
      </w:r>
    </w:p>
    <w:p w:rsidR="00DE2F26" w:rsidRPr="004F1770" w:rsidRDefault="00DE2F26" w:rsidP="004F1770">
      <w:pPr>
        <w:spacing w:after="0" w:line="360" w:lineRule="auto"/>
        <w:ind w:firstLine="709"/>
        <w:jc w:val="both"/>
        <w:rPr>
          <w:rFonts w:ascii="Times New Roman" w:hAnsi="Times New Roman" w:cs="Times New Roman"/>
          <w:sz w:val="28"/>
          <w:szCs w:val="28"/>
          <w:lang w:eastAsia="zh-CN"/>
        </w:rPr>
      </w:pPr>
    </w:p>
    <w:p w:rsidR="00DE2F26" w:rsidRPr="004F1770" w:rsidRDefault="00DE2F26"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Азнаурова Э.С. Прагматика художественного слова. М., 1988</w:t>
      </w:r>
      <w:r w:rsidR="006F56EE" w:rsidRPr="004F1770">
        <w:rPr>
          <w:rFonts w:ascii="Times New Roman" w:hAnsi="Times New Roman" w:cs="Times New Roman"/>
          <w:sz w:val="28"/>
          <w:szCs w:val="28"/>
          <w:lang w:eastAsia="zh-CN"/>
        </w:rPr>
        <w:t>.</w:t>
      </w:r>
    </w:p>
    <w:p w:rsidR="00DE2F26" w:rsidRPr="004F1770" w:rsidRDefault="00DE2F26"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Арутюнова Н.Д. Предложение и его смысл. М., 1976</w:t>
      </w:r>
      <w:r w:rsidR="006F56EE" w:rsidRPr="004F1770">
        <w:rPr>
          <w:rFonts w:ascii="Times New Roman" w:hAnsi="Times New Roman" w:cs="Times New Roman"/>
          <w:sz w:val="28"/>
          <w:szCs w:val="28"/>
          <w:lang w:eastAsia="zh-CN"/>
        </w:rPr>
        <w:t>.</w:t>
      </w:r>
    </w:p>
    <w:p w:rsidR="00EA7FEF" w:rsidRPr="004F1770" w:rsidRDefault="00EA7FEF"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Арутюнова Н.Д. Типы языковых значений: Оценка. События. Факт. М., 1988</w:t>
      </w:r>
      <w:r w:rsidR="006F56EE" w:rsidRPr="004F1770">
        <w:rPr>
          <w:rFonts w:ascii="Times New Roman" w:hAnsi="Times New Roman" w:cs="Times New Roman"/>
          <w:sz w:val="28"/>
          <w:szCs w:val="28"/>
          <w:lang w:eastAsia="zh-CN"/>
        </w:rPr>
        <w:t>.</w:t>
      </w:r>
    </w:p>
    <w:p w:rsidR="00D75787" w:rsidRPr="004F1770" w:rsidRDefault="00D75787" w:rsidP="004F1770">
      <w:pPr>
        <w:numPr>
          <w:ilvl w:val="0"/>
          <w:numId w:val="12"/>
        </w:numPr>
        <w:suppressAutoHyphens w:val="0"/>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А</w:t>
      </w:r>
      <w:r w:rsidR="006F56EE" w:rsidRPr="004F1770">
        <w:rPr>
          <w:rFonts w:ascii="Times New Roman" w:hAnsi="Times New Roman" w:cs="Times New Roman"/>
          <w:sz w:val="28"/>
          <w:szCs w:val="28"/>
          <w:lang w:eastAsia="zh-CN"/>
        </w:rPr>
        <w:t>рутюнова</w:t>
      </w:r>
      <w:r w:rsidRPr="004F1770">
        <w:rPr>
          <w:rFonts w:ascii="Times New Roman" w:hAnsi="Times New Roman" w:cs="Times New Roman"/>
          <w:sz w:val="28"/>
          <w:szCs w:val="28"/>
          <w:lang w:eastAsia="zh-CN"/>
        </w:rPr>
        <w:t xml:space="preserve"> Н. Д. Функциональные типы языковой метафоры // Известия АН СССР. Сер. лит. и яз. 1978. № 4.</w:t>
      </w:r>
    </w:p>
    <w:p w:rsidR="00D75787" w:rsidRPr="004F1770" w:rsidRDefault="00D75787" w:rsidP="004F1770">
      <w:pPr>
        <w:numPr>
          <w:ilvl w:val="0"/>
          <w:numId w:val="12"/>
        </w:numPr>
        <w:suppressAutoHyphens w:val="0"/>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А</w:t>
      </w:r>
      <w:r w:rsidR="006F56EE" w:rsidRPr="004F1770">
        <w:rPr>
          <w:rFonts w:ascii="Times New Roman" w:hAnsi="Times New Roman" w:cs="Times New Roman"/>
          <w:sz w:val="28"/>
          <w:szCs w:val="28"/>
          <w:lang w:eastAsia="zh-CN"/>
        </w:rPr>
        <w:t>рутюнова</w:t>
      </w:r>
      <w:r w:rsidRPr="004F1770">
        <w:rPr>
          <w:rFonts w:ascii="Times New Roman" w:hAnsi="Times New Roman" w:cs="Times New Roman"/>
          <w:sz w:val="28"/>
          <w:szCs w:val="28"/>
          <w:lang w:eastAsia="zh-CN"/>
        </w:rPr>
        <w:t xml:space="preserve"> Н. Д. Язык и мир человека. М., 1999.</w:t>
      </w:r>
    </w:p>
    <w:p w:rsidR="00D75787" w:rsidRPr="004F1770" w:rsidRDefault="00D75787" w:rsidP="004F1770">
      <w:pPr>
        <w:numPr>
          <w:ilvl w:val="0"/>
          <w:numId w:val="12"/>
        </w:numPr>
        <w:suppressAutoHyphens w:val="0"/>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Б</w:t>
      </w:r>
      <w:r w:rsidR="006F56EE" w:rsidRPr="004F1770">
        <w:rPr>
          <w:rFonts w:ascii="Times New Roman" w:hAnsi="Times New Roman" w:cs="Times New Roman"/>
          <w:sz w:val="28"/>
          <w:szCs w:val="28"/>
          <w:lang w:eastAsia="zh-CN"/>
        </w:rPr>
        <w:t>езменова</w:t>
      </w:r>
      <w:r w:rsidRPr="004F1770">
        <w:rPr>
          <w:rFonts w:ascii="Times New Roman" w:hAnsi="Times New Roman" w:cs="Times New Roman"/>
          <w:sz w:val="28"/>
          <w:szCs w:val="28"/>
          <w:lang w:eastAsia="zh-CN"/>
        </w:rPr>
        <w:t xml:space="preserve"> Н. А. Речевое воздействие как риторическая проблема // Проблемы эффективности речевой коммуникации. М., 1989.</w:t>
      </w:r>
    </w:p>
    <w:p w:rsidR="00DE2F26" w:rsidRPr="004F1770" w:rsidRDefault="00DE2F26"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Бенвенист Э. Общая лингвистика. М., 1974, 198 с.</w:t>
      </w:r>
    </w:p>
    <w:p w:rsidR="00EA7FEF" w:rsidRPr="004F1770" w:rsidRDefault="00EA7FEF"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Бессарабова Н.Д. Метафора как языковое явление. Значение и смысл слова: художественная речь, публицистика. / Под ред. Д.Э. Розенталя. – М.: Изд-во МГУ, 1987. – 200с.</w:t>
      </w:r>
    </w:p>
    <w:p w:rsidR="00DE2F26" w:rsidRPr="004F1770" w:rsidRDefault="00DE2F26"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Булыгина Т.В. Особенности структурной организации языка как системы и методы ее исследования. М., 1991</w:t>
      </w:r>
      <w:r w:rsidR="0049104E" w:rsidRPr="004F1770">
        <w:rPr>
          <w:rFonts w:ascii="Times New Roman" w:hAnsi="Times New Roman" w:cs="Times New Roman"/>
          <w:sz w:val="28"/>
          <w:szCs w:val="28"/>
          <w:lang w:eastAsia="zh-CN"/>
        </w:rPr>
        <w:t>.</w:t>
      </w:r>
    </w:p>
    <w:p w:rsidR="00DE2F26" w:rsidRPr="004F1770" w:rsidRDefault="00DE2F26"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Булыгина Т.В., Крылов С.А. Категории – В.: ЭЛС, 1990, 341с.</w:t>
      </w:r>
    </w:p>
    <w:p w:rsidR="00D75787" w:rsidRPr="004F1770" w:rsidRDefault="00D75787" w:rsidP="004F1770">
      <w:pPr>
        <w:numPr>
          <w:ilvl w:val="0"/>
          <w:numId w:val="12"/>
        </w:numPr>
        <w:suppressAutoHyphens w:val="0"/>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В</w:t>
      </w:r>
      <w:r w:rsidR="0049104E" w:rsidRPr="004F1770">
        <w:rPr>
          <w:rFonts w:ascii="Times New Roman" w:hAnsi="Times New Roman" w:cs="Times New Roman"/>
          <w:sz w:val="28"/>
          <w:szCs w:val="28"/>
          <w:lang w:eastAsia="zh-CN"/>
        </w:rPr>
        <w:t>ежбицка</w:t>
      </w:r>
      <w:r w:rsidRPr="004F1770">
        <w:rPr>
          <w:rFonts w:ascii="Times New Roman" w:hAnsi="Times New Roman" w:cs="Times New Roman"/>
          <w:sz w:val="28"/>
          <w:szCs w:val="28"/>
          <w:lang w:eastAsia="zh-CN"/>
        </w:rPr>
        <w:t xml:space="preserve"> А. Язык, культура, познание. М., 1996.</w:t>
      </w:r>
    </w:p>
    <w:p w:rsidR="00DE2F26" w:rsidRPr="004F1770" w:rsidRDefault="00DE2F26"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Гак В.Г. К типологии лингвистических номинаций. Языковая номинация. Общие вопросы. М., 1977</w:t>
      </w:r>
    </w:p>
    <w:p w:rsidR="00DE2F26" w:rsidRPr="004F1770" w:rsidRDefault="00EB6601"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Гак В.Г. О двух типах знаков в языке. – В кн.: Материал конференции «Язык как знаковая система особого рода». М., 1967</w:t>
      </w:r>
    </w:p>
    <w:p w:rsidR="00EA7FEF" w:rsidRPr="004F1770" w:rsidRDefault="00EA7FEF"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Глазунова О.И. Логика метафорических преобразований. СПб., 2000</w:t>
      </w:r>
    </w:p>
    <w:p w:rsidR="00EB6601" w:rsidRPr="004F1770" w:rsidRDefault="00EB6601"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Гулыга Е.В. Семантика и синсемантика как признаки смысловой структуры слова. – В.: Филологические науки, 1967, №2, с.93</w:t>
      </w:r>
    </w:p>
    <w:p w:rsidR="006F56EE" w:rsidRPr="004F1770" w:rsidRDefault="006F56EE"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rPr>
        <w:t>Е</w:t>
      </w:r>
      <w:r w:rsidR="0049104E" w:rsidRPr="004F1770">
        <w:rPr>
          <w:rFonts w:ascii="Times New Roman" w:hAnsi="Times New Roman" w:cs="Times New Roman"/>
          <w:sz w:val="28"/>
          <w:szCs w:val="28"/>
        </w:rPr>
        <w:t>рмакова</w:t>
      </w:r>
      <w:r w:rsidRPr="004F1770">
        <w:rPr>
          <w:rFonts w:ascii="Times New Roman" w:hAnsi="Times New Roman" w:cs="Times New Roman"/>
          <w:sz w:val="28"/>
          <w:szCs w:val="28"/>
        </w:rPr>
        <w:t xml:space="preserve"> О. П. Семантические процессы в лексике // Русский язык конца ХХ столетия (1985-1995). М., 2000.</w:t>
      </w:r>
    </w:p>
    <w:p w:rsidR="006F56EE" w:rsidRPr="004F1770" w:rsidRDefault="006F56EE" w:rsidP="004F1770">
      <w:pPr>
        <w:numPr>
          <w:ilvl w:val="0"/>
          <w:numId w:val="12"/>
        </w:numPr>
        <w:suppressAutoHyphens w:val="0"/>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И</w:t>
      </w:r>
      <w:r w:rsidR="0049104E" w:rsidRPr="004F1770">
        <w:rPr>
          <w:rFonts w:ascii="Times New Roman" w:hAnsi="Times New Roman" w:cs="Times New Roman"/>
          <w:sz w:val="28"/>
          <w:szCs w:val="28"/>
          <w:lang w:eastAsia="zh-CN"/>
        </w:rPr>
        <w:t>люхина</w:t>
      </w:r>
      <w:r w:rsidRPr="004F1770">
        <w:rPr>
          <w:rFonts w:ascii="Times New Roman" w:hAnsi="Times New Roman" w:cs="Times New Roman"/>
          <w:sz w:val="28"/>
          <w:szCs w:val="28"/>
          <w:lang w:eastAsia="zh-CN"/>
        </w:rPr>
        <w:t xml:space="preserve"> Н. А. Об одной метафорической категории // Функциональная семантика слова. Екатеринбург, 1994.</w:t>
      </w:r>
    </w:p>
    <w:p w:rsidR="00EB6601" w:rsidRPr="004F1770" w:rsidRDefault="00EB6601"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Колшанский Г.В. Соотношение субъективных и объективных факторов в языке. М., 1975</w:t>
      </w:r>
      <w:r w:rsidR="0049104E" w:rsidRPr="004F1770">
        <w:rPr>
          <w:rFonts w:ascii="Times New Roman" w:hAnsi="Times New Roman" w:cs="Times New Roman"/>
          <w:sz w:val="28"/>
          <w:szCs w:val="28"/>
          <w:lang w:eastAsia="zh-CN"/>
        </w:rPr>
        <w:t>.</w:t>
      </w:r>
    </w:p>
    <w:p w:rsidR="00EB6601" w:rsidRPr="004F1770" w:rsidRDefault="00EB6601"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Кубрякова Е.С. Части речи в ономасиологическом освещении. М., 1978</w:t>
      </w:r>
      <w:r w:rsidR="0049104E" w:rsidRPr="004F1770">
        <w:rPr>
          <w:rFonts w:ascii="Times New Roman" w:hAnsi="Times New Roman" w:cs="Times New Roman"/>
          <w:sz w:val="28"/>
          <w:szCs w:val="28"/>
          <w:lang w:eastAsia="zh-CN"/>
        </w:rPr>
        <w:t>.</w:t>
      </w:r>
    </w:p>
    <w:p w:rsidR="00EB6601" w:rsidRPr="004F1770" w:rsidRDefault="00EB6601"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Кубрякова Е.С. Роль</w:t>
      </w:r>
      <w:r w:rsidR="00EA7FEF" w:rsidRPr="004F1770">
        <w:rPr>
          <w:rFonts w:ascii="Times New Roman" w:hAnsi="Times New Roman" w:cs="Times New Roman"/>
          <w:sz w:val="28"/>
          <w:szCs w:val="28"/>
          <w:lang w:eastAsia="zh-CN"/>
        </w:rPr>
        <w:t xml:space="preserve"> </w:t>
      </w:r>
      <w:r w:rsidRPr="004F1770">
        <w:rPr>
          <w:rFonts w:ascii="Times New Roman" w:hAnsi="Times New Roman" w:cs="Times New Roman"/>
          <w:sz w:val="28"/>
          <w:szCs w:val="28"/>
          <w:lang w:eastAsia="zh-CN"/>
        </w:rPr>
        <w:t>словообразования в формировании языковой картины мира. – В.: Роль человеческого фактора в языке. М., 1988</w:t>
      </w:r>
      <w:r w:rsidR="0049104E" w:rsidRPr="004F1770">
        <w:rPr>
          <w:rFonts w:ascii="Times New Roman" w:hAnsi="Times New Roman" w:cs="Times New Roman"/>
          <w:sz w:val="28"/>
          <w:szCs w:val="28"/>
          <w:lang w:eastAsia="zh-CN"/>
        </w:rPr>
        <w:t>.</w:t>
      </w:r>
    </w:p>
    <w:p w:rsidR="006F56EE" w:rsidRPr="004F1770" w:rsidRDefault="006F56EE" w:rsidP="004F1770">
      <w:pPr>
        <w:numPr>
          <w:ilvl w:val="0"/>
          <w:numId w:val="12"/>
        </w:numPr>
        <w:suppressAutoHyphens w:val="0"/>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Л</w:t>
      </w:r>
      <w:r w:rsidR="0049104E" w:rsidRPr="004F1770">
        <w:rPr>
          <w:rFonts w:ascii="Times New Roman" w:hAnsi="Times New Roman" w:cs="Times New Roman"/>
          <w:sz w:val="28"/>
          <w:szCs w:val="28"/>
          <w:lang w:eastAsia="zh-CN"/>
        </w:rPr>
        <w:t>акофф Дж</w:t>
      </w:r>
      <w:r w:rsidRPr="004F1770">
        <w:rPr>
          <w:rFonts w:ascii="Times New Roman" w:hAnsi="Times New Roman" w:cs="Times New Roman"/>
          <w:sz w:val="28"/>
          <w:szCs w:val="28"/>
          <w:lang w:eastAsia="zh-CN"/>
        </w:rPr>
        <w:t>. Когнитивная семантика // Язык и интеллект. М., 1995.</w:t>
      </w:r>
    </w:p>
    <w:p w:rsidR="00EB6601" w:rsidRPr="004F1770" w:rsidRDefault="00EB6601"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Маслова-Лашанская С.С. О процессе наименования. – В.: Скандинавский сборник. </w:t>
      </w:r>
      <w:r w:rsidRPr="004F1770">
        <w:rPr>
          <w:rFonts w:ascii="Times New Roman" w:hAnsi="Times New Roman" w:cs="Times New Roman"/>
          <w:sz w:val="28"/>
          <w:szCs w:val="28"/>
          <w:lang w:val="en-US" w:eastAsia="zh-CN"/>
        </w:rPr>
        <w:t>XVIII</w:t>
      </w:r>
      <w:r w:rsidRPr="004F1770">
        <w:rPr>
          <w:rFonts w:ascii="Times New Roman" w:hAnsi="Times New Roman" w:cs="Times New Roman"/>
          <w:sz w:val="28"/>
          <w:szCs w:val="28"/>
          <w:lang w:eastAsia="zh-CN"/>
        </w:rPr>
        <w:t>, Таллин, 1973</w:t>
      </w:r>
      <w:r w:rsidR="0049104E" w:rsidRPr="004F1770">
        <w:rPr>
          <w:rFonts w:ascii="Times New Roman" w:hAnsi="Times New Roman" w:cs="Times New Roman"/>
          <w:sz w:val="28"/>
          <w:szCs w:val="28"/>
          <w:lang w:eastAsia="zh-CN"/>
        </w:rPr>
        <w:t>.</w:t>
      </w:r>
    </w:p>
    <w:p w:rsidR="006F56EE" w:rsidRPr="004F1770" w:rsidRDefault="006F56EE"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Муминов Т.А. Проблемы вторичной номинации в лексике (образование переносного значения): автореф. Дис. На соискание ученой степени канд.фил.наук: (10.02.19)/ МГПИИЯ им. Мориса Тореза. – М., 1978. – с. 26</w:t>
      </w:r>
      <w:r w:rsidR="0049104E" w:rsidRPr="004F1770">
        <w:rPr>
          <w:rFonts w:ascii="Times New Roman" w:hAnsi="Times New Roman" w:cs="Times New Roman"/>
          <w:sz w:val="28"/>
          <w:szCs w:val="28"/>
          <w:lang w:eastAsia="zh-CN"/>
        </w:rPr>
        <w:t>.</w:t>
      </w:r>
    </w:p>
    <w:p w:rsidR="0094163D" w:rsidRPr="004F1770" w:rsidRDefault="0094163D"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Мюллер В. К. Англо-русский словарь. – М.: Астрель. – 2003. – 704с.</w:t>
      </w:r>
    </w:p>
    <w:p w:rsidR="00EB6601" w:rsidRPr="004F1770" w:rsidRDefault="00EB6601"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Парандовский Я. Способы номинации в современном русском языке. М., 1982</w:t>
      </w:r>
      <w:r w:rsidR="0049104E" w:rsidRPr="004F1770">
        <w:rPr>
          <w:rFonts w:ascii="Times New Roman" w:hAnsi="Times New Roman" w:cs="Times New Roman"/>
          <w:sz w:val="28"/>
          <w:szCs w:val="28"/>
          <w:lang w:eastAsia="zh-CN"/>
        </w:rPr>
        <w:t>.</w:t>
      </w:r>
    </w:p>
    <w:p w:rsidR="00EA7FEF" w:rsidRPr="004F1770" w:rsidRDefault="00EA7FEF"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Серебренников Б.А. Номинация и проблема выбора. М., 1960</w:t>
      </w:r>
    </w:p>
    <w:p w:rsidR="00964F20" w:rsidRPr="004F1770" w:rsidRDefault="00964F20"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 xml:space="preserve">Склерявская </w:t>
      </w:r>
      <w:r w:rsidR="0094163D" w:rsidRPr="004F1770">
        <w:rPr>
          <w:rFonts w:ascii="Times New Roman" w:hAnsi="Times New Roman" w:cs="Times New Roman"/>
          <w:sz w:val="28"/>
          <w:szCs w:val="28"/>
          <w:lang w:eastAsia="zh-CN"/>
        </w:rPr>
        <w:t>Г.Н. Метафора в системе языка. С.-П.: Изд.-во Наука, 1993 – 150 с.</w:t>
      </w:r>
    </w:p>
    <w:p w:rsidR="006F56EE" w:rsidRPr="004F1770" w:rsidRDefault="00EB6601"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Телия В.Н. Вторичная номинация и виды</w:t>
      </w:r>
      <w:r w:rsidR="006F56EE" w:rsidRPr="004F1770">
        <w:rPr>
          <w:rFonts w:ascii="Times New Roman" w:hAnsi="Times New Roman" w:cs="Times New Roman"/>
          <w:sz w:val="28"/>
          <w:szCs w:val="28"/>
          <w:lang w:eastAsia="zh-CN"/>
        </w:rPr>
        <w:t xml:space="preserve"> наименований</w:t>
      </w:r>
      <w:r w:rsidRPr="004F1770">
        <w:rPr>
          <w:rFonts w:ascii="Times New Roman" w:hAnsi="Times New Roman" w:cs="Times New Roman"/>
          <w:sz w:val="28"/>
          <w:szCs w:val="28"/>
          <w:lang w:eastAsia="zh-CN"/>
        </w:rPr>
        <w:t>.</w:t>
      </w:r>
      <w:r w:rsidR="006F56EE" w:rsidRPr="004F1770">
        <w:rPr>
          <w:rFonts w:ascii="Times New Roman" w:hAnsi="Times New Roman" w:cs="Times New Roman"/>
          <w:sz w:val="28"/>
          <w:szCs w:val="28"/>
          <w:lang w:eastAsia="zh-CN"/>
        </w:rPr>
        <w:t>// Пер. под ред. Б.А. Серебренникова. М., Наука, 1977. – с.129-221.</w:t>
      </w:r>
    </w:p>
    <w:p w:rsidR="00D75787" w:rsidRPr="004F1770" w:rsidRDefault="00D75787"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Телия В.Н. Типы языковых значений (связанное значение)</w:t>
      </w:r>
      <w:r w:rsidR="0049104E" w:rsidRPr="004F1770">
        <w:rPr>
          <w:rFonts w:ascii="Times New Roman" w:hAnsi="Times New Roman" w:cs="Times New Roman"/>
          <w:sz w:val="28"/>
          <w:szCs w:val="28"/>
          <w:lang w:eastAsia="zh-CN"/>
        </w:rPr>
        <w:t>. М., 1981, с.</w:t>
      </w:r>
      <w:r w:rsidRPr="004F1770">
        <w:rPr>
          <w:rFonts w:ascii="Times New Roman" w:hAnsi="Times New Roman" w:cs="Times New Roman"/>
          <w:sz w:val="28"/>
          <w:szCs w:val="28"/>
          <w:lang w:eastAsia="zh-CN"/>
        </w:rPr>
        <w:t>260.</w:t>
      </w:r>
    </w:p>
    <w:p w:rsidR="00EA7FEF" w:rsidRPr="004F1770" w:rsidRDefault="00D75787"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Телия В.Н. Номинация. – В.: Энциклопедический лингвистический словарь. М., 1990, с.336-337.</w:t>
      </w:r>
    </w:p>
    <w:p w:rsidR="00D75787" w:rsidRPr="004F1770" w:rsidRDefault="00D75787"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Уфимцева А.А. Слово в лексико-семантической системе языка. М., 1968</w:t>
      </w:r>
      <w:r w:rsidR="0049104E" w:rsidRPr="004F1770">
        <w:rPr>
          <w:rFonts w:ascii="Times New Roman" w:hAnsi="Times New Roman" w:cs="Times New Roman"/>
          <w:sz w:val="28"/>
          <w:szCs w:val="28"/>
          <w:lang w:eastAsia="zh-CN"/>
        </w:rPr>
        <w:t>.</w:t>
      </w:r>
    </w:p>
    <w:p w:rsidR="00D75787" w:rsidRPr="004F1770" w:rsidRDefault="00D75787"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Уфимцева А.А. Понятие языкового знака. – В кн.: Общее языкознание. М., 1970</w:t>
      </w:r>
    </w:p>
    <w:p w:rsidR="00EB6601" w:rsidRPr="004F1770" w:rsidRDefault="00D75787"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Уфимцева А.А. Языковая номинация. М., 1977</w:t>
      </w:r>
    </w:p>
    <w:p w:rsidR="00D75787" w:rsidRPr="004F1770" w:rsidRDefault="00D75787" w:rsidP="004F1770">
      <w:pPr>
        <w:numPr>
          <w:ilvl w:val="0"/>
          <w:numId w:val="12"/>
        </w:numPr>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Харченко В.К. Функции Метафоры. – Воронеж, 1992</w:t>
      </w:r>
    </w:p>
    <w:p w:rsidR="00D75787" w:rsidRPr="004F1770" w:rsidRDefault="00D75787" w:rsidP="004F1770">
      <w:pPr>
        <w:numPr>
          <w:ilvl w:val="0"/>
          <w:numId w:val="12"/>
        </w:numPr>
        <w:suppressAutoHyphens w:val="0"/>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Ч</w:t>
      </w:r>
      <w:r w:rsidR="0049104E" w:rsidRPr="004F1770">
        <w:rPr>
          <w:rFonts w:ascii="Times New Roman" w:hAnsi="Times New Roman" w:cs="Times New Roman"/>
          <w:sz w:val="28"/>
          <w:szCs w:val="28"/>
          <w:lang w:eastAsia="zh-CN"/>
        </w:rPr>
        <w:t>удинов</w:t>
      </w:r>
      <w:r w:rsidRPr="004F1770">
        <w:rPr>
          <w:rFonts w:ascii="Times New Roman" w:hAnsi="Times New Roman" w:cs="Times New Roman"/>
          <w:sz w:val="28"/>
          <w:szCs w:val="28"/>
          <w:lang w:eastAsia="zh-CN"/>
        </w:rPr>
        <w:t xml:space="preserve"> А. П. Структурный и когнитивный аспекты исследования метафорического моделирования // Лингвистика: Бюллетень Уральского лингвистического общества. Екатеринбург, 2001. Т. 6.</w:t>
      </w:r>
    </w:p>
    <w:p w:rsidR="00D75787" w:rsidRPr="004F1770" w:rsidRDefault="00D75787" w:rsidP="004F1770">
      <w:pPr>
        <w:numPr>
          <w:ilvl w:val="0"/>
          <w:numId w:val="12"/>
        </w:numPr>
        <w:suppressAutoHyphens w:val="0"/>
        <w:spacing w:after="0" w:line="360" w:lineRule="auto"/>
        <w:ind w:left="0" w:firstLine="0"/>
        <w:jc w:val="both"/>
        <w:rPr>
          <w:rFonts w:ascii="Times New Roman" w:hAnsi="Times New Roman" w:cs="Times New Roman"/>
          <w:sz w:val="28"/>
          <w:szCs w:val="28"/>
          <w:lang w:eastAsia="zh-CN"/>
        </w:rPr>
      </w:pPr>
      <w:r w:rsidRPr="004F1770">
        <w:rPr>
          <w:rFonts w:ascii="Times New Roman" w:hAnsi="Times New Roman" w:cs="Times New Roman"/>
          <w:sz w:val="28"/>
          <w:szCs w:val="28"/>
          <w:lang w:eastAsia="zh-CN"/>
        </w:rPr>
        <w:t>Ч</w:t>
      </w:r>
      <w:r w:rsidR="0049104E" w:rsidRPr="004F1770">
        <w:rPr>
          <w:rFonts w:ascii="Times New Roman" w:hAnsi="Times New Roman" w:cs="Times New Roman"/>
          <w:sz w:val="28"/>
          <w:szCs w:val="28"/>
          <w:lang w:eastAsia="zh-CN"/>
        </w:rPr>
        <w:t>удинов</w:t>
      </w:r>
      <w:r w:rsidRPr="004F1770">
        <w:rPr>
          <w:rFonts w:ascii="Times New Roman" w:hAnsi="Times New Roman" w:cs="Times New Roman"/>
          <w:sz w:val="28"/>
          <w:szCs w:val="28"/>
          <w:lang w:eastAsia="zh-CN"/>
        </w:rPr>
        <w:t xml:space="preserve"> А. П. Теория метафорического моделирования на современном этапе развития // Лингвистика: Бюллетень Уральского лингвистического общества. Екатеринбург, 2000. Т. 5.</w:t>
      </w:r>
    </w:p>
    <w:p w:rsidR="00D75787" w:rsidRPr="004F1770" w:rsidRDefault="00D75787" w:rsidP="004F1770">
      <w:pPr>
        <w:numPr>
          <w:ilvl w:val="0"/>
          <w:numId w:val="12"/>
        </w:numPr>
        <w:spacing w:after="0" w:line="360" w:lineRule="auto"/>
        <w:ind w:left="0" w:firstLine="0"/>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
        </w:rPr>
        <w:t>John Galsworthy</w:t>
      </w:r>
      <w:r w:rsidR="0049104E" w:rsidRPr="004F1770">
        <w:rPr>
          <w:rFonts w:ascii="Times New Roman" w:hAnsi="Times New Roman" w:cs="Times New Roman"/>
          <w:sz w:val="28"/>
          <w:szCs w:val="28"/>
          <w:lang w:val="en-US"/>
        </w:rPr>
        <w:t>.</w:t>
      </w:r>
      <w:r w:rsidRPr="004F1770">
        <w:rPr>
          <w:rFonts w:ascii="Times New Roman" w:hAnsi="Times New Roman" w:cs="Times New Roman"/>
          <w:sz w:val="28"/>
          <w:szCs w:val="28"/>
          <w:lang w:val="en"/>
        </w:rPr>
        <w:t xml:space="preserve"> The Forsyte Saga, Volume I. The Man Of Property</w:t>
      </w:r>
      <w:r w:rsidRPr="004F1770">
        <w:rPr>
          <w:rFonts w:ascii="Times New Roman" w:hAnsi="Times New Roman" w:cs="Times New Roman"/>
          <w:sz w:val="28"/>
          <w:szCs w:val="28"/>
          <w:lang w:val="en-US"/>
        </w:rPr>
        <w:t>, 1922</w:t>
      </w:r>
      <w:r w:rsidR="0049104E" w:rsidRPr="004F1770">
        <w:rPr>
          <w:rFonts w:ascii="Times New Roman" w:hAnsi="Times New Roman" w:cs="Times New Roman"/>
          <w:sz w:val="28"/>
          <w:szCs w:val="28"/>
          <w:lang w:val="en-US"/>
        </w:rPr>
        <w:t>.</w:t>
      </w:r>
    </w:p>
    <w:p w:rsidR="00D75787" w:rsidRPr="004F1770" w:rsidRDefault="00EA7FEF" w:rsidP="004F1770">
      <w:pPr>
        <w:numPr>
          <w:ilvl w:val="0"/>
          <w:numId w:val="12"/>
        </w:numPr>
        <w:spacing w:after="0" w:line="360" w:lineRule="auto"/>
        <w:ind w:left="0" w:firstLine="0"/>
        <w:jc w:val="both"/>
        <w:rPr>
          <w:rFonts w:ascii="Times New Roman" w:hAnsi="Times New Roman" w:cs="Times New Roman"/>
          <w:sz w:val="28"/>
          <w:szCs w:val="28"/>
          <w:lang w:val="en-US" w:eastAsia="zh-CN"/>
        </w:rPr>
      </w:pPr>
      <w:r w:rsidRPr="004F1770">
        <w:rPr>
          <w:rFonts w:ascii="Times New Roman" w:hAnsi="Times New Roman" w:cs="Times New Roman"/>
          <w:sz w:val="28"/>
          <w:szCs w:val="28"/>
          <w:lang w:val="en-US" w:eastAsia="zh-CN"/>
        </w:rPr>
        <w:t xml:space="preserve">Jose Ortega-y-Gasset. Las dos grandes metaforas. – In: Ortega-y-Gasset J. Pbras Completas. </w:t>
      </w:r>
      <w:r w:rsidR="006F56EE" w:rsidRPr="004F1770">
        <w:rPr>
          <w:rFonts w:ascii="Times New Roman" w:hAnsi="Times New Roman" w:cs="Times New Roman"/>
          <w:sz w:val="28"/>
          <w:szCs w:val="28"/>
          <w:lang w:val="en-US" w:eastAsia="zh-CN"/>
        </w:rPr>
        <w:t>Tomo 2., Madrid, 1966, p. 387-400</w:t>
      </w:r>
      <w:r w:rsidR="009A7B16" w:rsidRPr="004F1770">
        <w:rPr>
          <w:rFonts w:ascii="Times New Roman" w:hAnsi="Times New Roman" w:cs="Times New Roman"/>
          <w:sz w:val="28"/>
          <w:szCs w:val="28"/>
          <w:lang w:eastAsia="zh-CN"/>
        </w:rPr>
        <w:t>.</w:t>
      </w:r>
      <w:bookmarkStart w:id="0" w:name="_GoBack"/>
      <w:bookmarkEnd w:id="0"/>
    </w:p>
    <w:sectPr w:rsidR="00D75787" w:rsidRPr="004F1770" w:rsidSect="004F1770">
      <w:pgSz w:w="11905" w:h="16837"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17" w:rsidRDefault="002D1917">
      <w:pPr>
        <w:spacing w:after="0" w:line="240" w:lineRule="auto"/>
      </w:pPr>
      <w:r>
        <w:separator/>
      </w:r>
    </w:p>
  </w:endnote>
  <w:endnote w:type="continuationSeparator" w:id="0">
    <w:p w:rsidR="002D1917" w:rsidRDefault="002D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17" w:rsidRDefault="002D1917">
      <w:pPr>
        <w:spacing w:after="0" w:line="240" w:lineRule="auto"/>
      </w:pPr>
      <w:r>
        <w:separator/>
      </w:r>
    </w:p>
  </w:footnote>
  <w:footnote w:type="continuationSeparator" w:id="0">
    <w:p w:rsidR="002D1917" w:rsidRDefault="002D1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470"/>
        </w:tabs>
        <w:ind w:left="1470" w:hanging="720"/>
      </w:pPr>
      <w:rPr>
        <w:rFonts w:cs="Times New Roman"/>
      </w:rPr>
    </w:lvl>
    <w:lvl w:ilvl="2">
      <w:start w:val="1"/>
      <w:numFmt w:val="decimal"/>
      <w:lvlText w:val="%1.%2.%3."/>
      <w:lvlJc w:val="left"/>
      <w:pPr>
        <w:tabs>
          <w:tab w:val="num" w:pos="1996"/>
        </w:tabs>
        <w:ind w:left="1996" w:hanging="720"/>
      </w:pPr>
      <w:rPr>
        <w:rFonts w:cs="Times New Roman"/>
      </w:rPr>
    </w:lvl>
    <w:lvl w:ilvl="3">
      <w:start w:val="1"/>
      <w:numFmt w:val="decimal"/>
      <w:lvlText w:val="%1.%2.%3.%4."/>
      <w:lvlJc w:val="left"/>
      <w:pPr>
        <w:tabs>
          <w:tab w:val="num" w:pos="3330"/>
        </w:tabs>
        <w:ind w:left="3330" w:hanging="1080"/>
      </w:pPr>
      <w:rPr>
        <w:rFonts w:cs="Times New Roman"/>
      </w:rPr>
    </w:lvl>
    <w:lvl w:ilvl="4">
      <w:start w:val="1"/>
      <w:numFmt w:val="decimal"/>
      <w:lvlText w:val="%1.%2.%3.%4.%5."/>
      <w:lvlJc w:val="left"/>
      <w:pPr>
        <w:tabs>
          <w:tab w:val="num" w:pos="4080"/>
        </w:tabs>
        <w:ind w:left="4080" w:hanging="1080"/>
      </w:pPr>
      <w:rPr>
        <w:rFonts w:cs="Times New Roman"/>
      </w:rPr>
    </w:lvl>
    <w:lvl w:ilvl="5">
      <w:start w:val="1"/>
      <w:numFmt w:val="decimal"/>
      <w:lvlText w:val="%1.%2.%3.%4.%5.%6."/>
      <w:lvlJc w:val="left"/>
      <w:pPr>
        <w:tabs>
          <w:tab w:val="num" w:pos="5190"/>
        </w:tabs>
        <w:ind w:left="5190" w:hanging="1440"/>
      </w:pPr>
      <w:rPr>
        <w:rFonts w:cs="Times New Roman"/>
      </w:rPr>
    </w:lvl>
    <w:lvl w:ilvl="6">
      <w:start w:val="1"/>
      <w:numFmt w:val="decimal"/>
      <w:lvlText w:val="%1.%2.%3.%4.%5.%6.%7."/>
      <w:lvlJc w:val="left"/>
      <w:pPr>
        <w:tabs>
          <w:tab w:val="num" w:pos="6300"/>
        </w:tabs>
        <w:ind w:left="6300" w:hanging="1800"/>
      </w:pPr>
      <w:rPr>
        <w:rFonts w:cs="Times New Roman"/>
      </w:rPr>
    </w:lvl>
    <w:lvl w:ilvl="7">
      <w:start w:val="1"/>
      <w:numFmt w:val="decimal"/>
      <w:lvlText w:val="%1.%2.%3.%4.%5.%6.%7.%8."/>
      <w:lvlJc w:val="left"/>
      <w:pPr>
        <w:tabs>
          <w:tab w:val="num" w:pos="7050"/>
        </w:tabs>
        <w:ind w:left="7050" w:hanging="1800"/>
      </w:pPr>
      <w:rPr>
        <w:rFonts w:cs="Times New Roman"/>
      </w:rPr>
    </w:lvl>
    <w:lvl w:ilvl="8">
      <w:start w:val="1"/>
      <w:numFmt w:val="decimal"/>
      <w:lvlText w:val="%1.%2.%3.%4.%5.%6.%7.%8.%9."/>
      <w:lvlJc w:val="left"/>
      <w:pPr>
        <w:tabs>
          <w:tab w:val="num" w:pos="8160"/>
        </w:tabs>
        <w:ind w:left="8160" w:hanging="21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5BE0273"/>
    <w:multiLevelType w:val="hybridMultilevel"/>
    <w:tmpl w:val="7E74B694"/>
    <w:lvl w:ilvl="0" w:tplc="48008E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9374383"/>
    <w:multiLevelType w:val="hybridMultilevel"/>
    <w:tmpl w:val="62EA0060"/>
    <w:lvl w:ilvl="0" w:tplc="81BC69A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A9243B0"/>
    <w:multiLevelType w:val="hybridMultilevel"/>
    <w:tmpl w:val="92DEE3A4"/>
    <w:lvl w:ilvl="0" w:tplc="AA26FA8A">
      <w:start w:val="1"/>
      <w:numFmt w:val="decimal"/>
      <w:lvlText w:val="%1)"/>
      <w:lvlJc w:val="left"/>
      <w:pPr>
        <w:ind w:left="1069" w:hanging="360"/>
      </w:pPr>
      <w:rPr>
        <w:rFonts w:ascii="Times New Roman" w:eastAsia="SimSun" w:hAnsi="Times New Roman" w:cs="Calibr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0827CBA"/>
    <w:multiLevelType w:val="hybridMultilevel"/>
    <w:tmpl w:val="F00EE1BC"/>
    <w:lvl w:ilvl="0" w:tplc="562A1CD8">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0A8316A"/>
    <w:multiLevelType w:val="hybridMultilevel"/>
    <w:tmpl w:val="B9B036F4"/>
    <w:lvl w:ilvl="0" w:tplc="67186980">
      <w:start w:val="1"/>
      <w:numFmt w:val="decimal"/>
      <w:lvlText w:val="%1)"/>
      <w:lvlJc w:val="left"/>
      <w:pPr>
        <w:ind w:left="2743" w:hanging="1605"/>
      </w:pPr>
      <w:rPr>
        <w:rFonts w:cs="Times New Roman" w:hint="default"/>
      </w:rPr>
    </w:lvl>
    <w:lvl w:ilvl="1" w:tplc="04190019" w:tentative="1">
      <w:start w:val="1"/>
      <w:numFmt w:val="lowerLetter"/>
      <w:lvlText w:val="%2."/>
      <w:lvlJc w:val="left"/>
      <w:pPr>
        <w:ind w:left="2218" w:hanging="360"/>
      </w:pPr>
      <w:rPr>
        <w:rFonts w:cs="Times New Roman"/>
      </w:rPr>
    </w:lvl>
    <w:lvl w:ilvl="2" w:tplc="0419001B" w:tentative="1">
      <w:start w:val="1"/>
      <w:numFmt w:val="lowerRoman"/>
      <w:lvlText w:val="%3."/>
      <w:lvlJc w:val="right"/>
      <w:pPr>
        <w:ind w:left="2938" w:hanging="180"/>
      </w:pPr>
      <w:rPr>
        <w:rFonts w:cs="Times New Roman"/>
      </w:rPr>
    </w:lvl>
    <w:lvl w:ilvl="3" w:tplc="0419000F" w:tentative="1">
      <w:start w:val="1"/>
      <w:numFmt w:val="decimal"/>
      <w:lvlText w:val="%4."/>
      <w:lvlJc w:val="left"/>
      <w:pPr>
        <w:ind w:left="3658" w:hanging="360"/>
      </w:pPr>
      <w:rPr>
        <w:rFonts w:cs="Times New Roman"/>
      </w:rPr>
    </w:lvl>
    <w:lvl w:ilvl="4" w:tplc="04190019" w:tentative="1">
      <w:start w:val="1"/>
      <w:numFmt w:val="lowerLetter"/>
      <w:lvlText w:val="%5."/>
      <w:lvlJc w:val="left"/>
      <w:pPr>
        <w:ind w:left="4378" w:hanging="360"/>
      </w:pPr>
      <w:rPr>
        <w:rFonts w:cs="Times New Roman"/>
      </w:rPr>
    </w:lvl>
    <w:lvl w:ilvl="5" w:tplc="0419001B" w:tentative="1">
      <w:start w:val="1"/>
      <w:numFmt w:val="lowerRoman"/>
      <w:lvlText w:val="%6."/>
      <w:lvlJc w:val="right"/>
      <w:pPr>
        <w:ind w:left="5098" w:hanging="180"/>
      </w:pPr>
      <w:rPr>
        <w:rFonts w:cs="Times New Roman"/>
      </w:rPr>
    </w:lvl>
    <w:lvl w:ilvl="6" w:tplc="0419000F" w:tentative="1">
      <w:start w:val="1"/>
      <w:numFmt w:val="decimal"/>
      <w:lvlText w:val="%7."/>
      <w:lvlJc w:val="left"/>
      <w:pPr>
        <w:ind w:left="5818" w:hanging="360"/>
      </w:pPr>
      <w:rPr>
        <w:rFonts w:cs="Times New Roman"/>
      </w:rPr>
    </w:lvl>
    <w:lvl w:ilvl="7" w:tplc="04190019" w:tentative="1">
      <w:start w:val="1"/>
      <w:numFmt w:val="lowerLetter"/>
      <w:lvlText w:val="%8."/>
      <w:lvlJc w:val="left"/>
      <w:pPr>
        <w:ind w:left="6538" w:hanging="360"/>
      </w:pPr>
      <w:rPr>
        <w:rFonts w:cs="Times New Roman"/>
      </w:rPr>
    </w:lvl>
    <w:lvl w:ilvl="8" w:tplc="0419001B" w:tentative="1">
      <w:start w:val="1"/>
      <w:numFmt w:val="lowerRoman"/>
      <w:lvlText w:val="%9."/>
      <w:lvlJc w:val="right"/>
      <w:pPr>
        <w:ind w:left="7258" w:hanging="180"/>
      </w:pPr>
      <w:rPr>
        <w:rFonts w:cs="Times New Roman"/>
      </w:rPr>
    </w:lvl>
  </w:abstractNum>
  <w:abstractNum w:abstractNumId="8">
    <w:nsid w:val="12895057"/>
    <w:multiLevelType w:val="hybridMultilevel"/>
    <w:tmpl w:val="72C6726E"/>
    <w:lvl w:ilvl="0" w:tplc="C204975E">
      <w:start w:val="1"/>
      <w:numFmt w:val="decimal"/>
      <w:lvlText w:val="%1)"/>
      <w:lvlJc w:val="left"/>
      <w:pPr>
        <w:ind w:left="1498" w:hanging="360"/>
      </w:pPr>
      <w:rPr>
        <w:rFonts w:cs="Times New Roman" w:hint="default"/>
      </w:rPr>
    </w:lvl>
    <w:lvl w:ilvl="1" w:tplc="04190019" w:tentative="1">
      <w:start w:val="1"/>
      <w:numFmt w:val="lowerLetter"/>
      <w:lvlText w:val="%2."/>
      <w:lvlJc w:val="left"/>
      <w:pPr>
        <w:ind w:left="2218" w:hanging="360"/>
      </w:pPr>
      <w:rPr>
        <w:rFonts w:cs="Times New Roman"/>
      </w:rPr>
    </w:lvl>
    <w:lvl w:ilvl="2" w:tplc="0419001B" w:tentative="1">
      <w:start w:val="1"/>
      <w:numFmt w:val="lowerRoman"/>
      <w:lvlText w:val="%3."/>
      <w:lvlJc w:val="right"/>
      <w:pPr>
        <w:ind w:left="2938" w:hanging="180"/>
      </w:pPr>
      <w:rPr>
        <w:rFonts w:cs="Times New Roman"/>
      </w:rPr>
    </w:lvl>
    <w:lvl w:ilvl="3" w:tplc="0419000F" w:tentative="1">
      <w:start w:val="1"/>
      <w:numFmt w:val="decimal"/>
      <w:lvlText w:val="%4."/>
      <w:lvlJc w:val="left"/>
      <w:pPr>
        <w:ind w:left="3658" w:hanging="360"/>
      </w:pPr>
      <w:rPr>
        <w:rFonts w:cs="Times New Roman"/>
      </w:rPr>
    </w:lvl>
    <w:lvl w:ilvl="4" w:tplc="04190019" w:tentative="1">
      <w:start w:val="1"/>
      <w:numFmt w:val="lowerLetter"/>
      <w:lvlText w:val="%5."/>
      <w:lvlJc w:val="left"/>
      <w:pPr>
        <w:ind w:left="4378" w:hanging="360"/>
      </w:pPr>
      <w:rPr>
        <w:rFonts w:cs="Times New Roman"/>
      </w:rPr>
    </w:lvl>
    <w:lvl w:ilvl="5" w:tplc="0419001B" w:tentative="1">
      <w:start w:val="1"/>
      <w:numFmt w:val="lowerRoman"/>
      <w:lvlText w:val="%6."/>
      <w:lvlJc w:val="right"/>
      <w:pPr>
        <w:ind w:left="5098" w:hanging="180"/>
      </w:pPr>
      <w:rPr>
        <w:rFonts w:cs="Times New Roman"/>
      </w:rPr>
    </w:lvl>
    <w:lvl w:ilvl="6" w:tplc="0419000F" w:tentative="1">
      <w:start w:val="1"/>
      <w:numFmt w:val="decimal"/>
      <w:lvlText w:val="%7."/>
      <w:lvlJc w:val="left"/>
      <w:pPr>
        <w:ind w:left="5818" w:hanging="360"/>
      </w:pPr>
      <w:rPr>
        <w:rFonts w:cs="Times New Roman"/>
      </w:rPr>
    </w:lvl>
    <w:lvl w:ilvl="7" w:tplc="04190019" w:tentative="1">
      <w:start w:val="1"/>
      <w:numFmt w:val="lowerLetter"/>
      <w:lvlText w:val="%8."/>
      <w:lvlJc w:val="left"/>
      <w:pPr>
        <w:ind w:left="6538" w:hanging="360"/>
      </w:pPr>
      <w:rPr>
        <w:rFonts w:cs="Times New Roman"/>
      </w:rPr>
    </w:lvl>
    <w:lvl w:ilvl="8" w:tplc="0419001B" w:tentative="1">
      <w:start w:val="1"/>
      <w:numFmt w:val="lowerRoman"/>
      <w:lvlText w:val="%9."/>
      <w:lvlJc w:val="right"/>
      <w:pPr>
        <w:ind w:left="7258" w:hanging="180"/>
      </w:pPr>
      <w:rPr>
        <w:rFonts w:cs="Times New Roman"/>
      </w:rPr>
    </w:lvl>
  </w:abstractNum>
  <w:abstractNum w:abstractNumId="9">
    <w:nsid w:val="18C60D5D"/>
    <w:multiLevelType w:val="hybridMultilevel"/>
    <w:tmpl w:val="9CA2A342"/>
    <w:lvl w:ilvl="0" w:tplc="8FAAE5D8">
      <w:start w:val="1"/>
      <w:numFmt w:val="decimal"/>
      <w:lvlText w:val="%1)"/>
      <w:lvlJc w:val="left"/>
      <w:pPr>
        <w:ind w:left="360" w:hanging="360"/>
      </w:pPr>
      <w:rPr>
        <w:rFonts w:ascii="Times New Roman" w:eastAsia="SimSun" w:hAnsi="Times New Roman" w:cs="Calibri"/>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6A65688"/>
    <w:multiLevelType w:val="hybridMultilevel"/>
    <w:tmpl w:val="D336585A"/>
    <w:lvl w:ilvl="0" w:tplc="EBD4E2C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0D34C92"/>
    <w:multiLevelType w:val="hybridMultilevel"/>
    <w:tmpl w:val="044EA732"/>
    <w:lvl w:ilvl="0" w:tplc="32E023C0">
      <w:start w:val="1"/>
      <w:numFmt w:val="decimal"/>
      <w:lvlText w:val="%1)"/>
      <w:lvlJc w:val="left"/>
      <w:pPr>
        <w:ind w:left="39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9E2416"/>
    <w:multiLevelType w:val="hybridMultilevel"/>
    <w:tmpl w:val="A16E9B6E"/>
    <w:lvl w:ilvl="0" w:tplc="A1CA34D0">
      <w:start w:val="1"/>
      <w:numFmt w:val="decimal"/>
      <w:lvlText w:val="%1)"/>
      <w:lvlJc w:val="left"/>
      <w:pPr>
        <w:ind w:left="1069"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D5D7D08"/>
    <w:multiLevelType w:val="hybridMultilevel"/>
    <w:tmpl w:val="25B87012"/>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5F6D3014"/>
    <w:multiLevelType w:val="hybridMultilevel"/>
    <w:tmpl w:val="08DA0540"/>
    <w:lvl w:ilvl="0" w:tplc="BDDE7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8"/>
  </w:num>
  <w:num w:numId="5">
    <w:abstractNumId w:val="7"/>
  </w:num>
  <w:num w:numId="6">
    <w:abstractNumId w:val="13"/>
  </w:num>
  <w:num w:numId="7">
    <w:abstractNumId w:val="10"/>
  </w:num>
  <w:num w:numId="8">
    <w:abstractNumId w:val="5"/>
  </w:num>
  <w:num w:numId="9">
    <w:abstractNumId w:val="9"/>
  </w:num>
  <w:num w:numId="10">
    <w:abstractNumId w:val="3"/>
  </w:num>
  <w:num w:numId="11">
    <w:abstractNumId w:val="14"/>
  </w:num>
  <w:num w:numId="12">
    <w:abstractNumId w:val="4"/>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EB3"/>
    <w:rsid w:val="00005318"/>
    <w:rsid w:val="00012785"/>
    <w:rsid w:val="00012B1E"/>
    <w:rsid w:val="000306EC"/>
    <w:rsid w:val="00032684"/>
    <w:rsid w:val="00053E42"/>
    <w:rsid w:val="000622A1"/>
    <w:rsid w:val="000720E9"/>
    <w:rsid w:val="00072495"/>
    <w:rsid w:val="00073F8D"/>
    <w:rsid w:val="00075DF7"/>
    <w:rsid w:val="00077EA9"/>
    <w:rsid w:val="00084726"/>
    <w:rsid w:val="000A382C"/>
    <w:rsid w:val="000B160D"/>
    <w:rsid w:val="000B3F5D"/>
    <w:rsid w:val="000C4512"/>
    <w:rsid w:val="000C4F1F"/>
    <w:rsid w:val="00112C45"/>
    <w:rsid w:val="00113973"/>
    <w:rsid w:val="001146E4"/>
    <w:rsid w:val="0011615B"/>
    <w:rsid w:val="00131022"/>
    <w:rsid w:val="00136617"/>
    <w:rsid w:val="00137079"/>
    <w:rsid w:val="00137102"/>
    <w:rsid w:val="001455E5"/>
    <w:rsid w:val="0016142B"/>
    <w:rsid w:val="0017703E"/>
    <w:rsid w:val="001805C1"/>
    <w:rsid w:val="00181899"/>
    <w:rsid w:val="00191A8D"/>
    <w:rsid w:val="001974E3"/>
    <w:rsid w:val="001D785F"/>
    <w:rsid w:val="001E2D3F"/>
    <w:rsid w:val="001E4907"/>
    <w:rsid w:val="001F3CDB"/>
    <w:rsid w:val="001F5C38"/>
    <w:rsid w:val="0021054E"/>
    <w:rsid w:val="0022037C"/>
    <w:rsid w:val="00227268"/>
    <w:rsid w:val="0023595A"/>
    <w:rsid w:val="00237AE1"/>
    <w:rsid w:val="00243C4B"/>
    <w:rsid w:val="00245C21"/>
    <w:rsid w:val="002734E9"/>
    <w:rsid w:val="00274AA0"/>
    <w:rsid w:val="00284062"/>
    <w:rsid w:val="002859E0"/>
    <w:rsid w:val="002903D4"/>
    <w:rsid w:val="00292475"/>
    <w:rsid w:val="0029469C"/>
    <w:rsid w:val="002A60E6"/>
    <w:rsid w:val="002A6F32"/>
    <w:rsid w:val="002C1CB3"/>
    <w:rsid w:val="002C327D"/>
    <w:rsid w:val="002C5E03"/>
    <w:rsid w:val="002D1917"/>
    <w:rsid w:val="002D2CCC"/>
    <w:rsid w:val="002D330A"/>
    <w:rsid w:val="003017B0"/>
    <w:rsid w:val="00324018"/>
    <w:rsid w:val="00330C3B"/>
    <w:rsid w:val="00394EEF"/>
    <w:rsid w:val="003A49EE"/>
    <w:rsid w:val="003B06CC"/>
    <w:rsid w:val="003B41A8"/>
    <w:rsid w:val="003C0584"/>
    <w:rsid w:val="003E56E8"/>
    <w:rsid w:val="003E7AF8"/>
    <w:rsid w:val="003E7CC4"/>
    <w:rsid w:val="003F46C2"/>
    <w:rsid w:val="00432ECA"/>
    <w:rsid w:val="00443B47"/>
    <w:rsid w:val="00452809"/>
    <w:rsid w:val="00453724"/>
    <w:rsid w:val="00460798"/>
    <w:rsid w:val="00472657"/>
    <w:rsid w:val="0049104E"/>
    <w:rsid w:val="00494882"/>
    <w:rsid w:val="004E3179"/>
    <w:rsid w:val="004F1770"/>
    <w:rsid w:val="00513204"/>
    <w:rsid w:val="00522E23"/>
    <w:rsid w:val="0053109E"/>
    <w:rsid w:val="0054128E"/>
    <w:rsid w:val="00544FFC"/>
    <w:rsid w:val="00546917"/>
    <w:rsid w:val="00570392"/>
    <w:rsid w:val="00570804"/>
    <w:rsid w:val="005744A9"/>
    <w:rsid w:val="00595B4B"/>
    <w:rsid w:val="005A2C5E"/>
    <w:rsid w:val="005B0974"/>
    <w:rsid w:val="005B565E"/>
    <w:rsid w:val="005E33B5"/>
    <w:rsid w:val="005E76B9"/>
    <w:rsid w:val="005E7B70"/>
    <w:rsid w:val="005E7D4F"/>
    <w:rsid w:val="00605464"/>
    <w:rsid w:val="0061401F"/>
    <w:rsid w:val="00614C61"/>
    <w:rsid w:val="006168C1"/>
    <w:rsid w:val="00635E46"/>
    <w:rsid w:val="00653790"/>
    <w:rsid w:val="00655A64"/>
    <w:rsid w:val="00686F7F"/>
    <w:rsid w:val="006903FC"/>
    <w:rsid w:val="006B1718"/>
    <w:rsid w:val="006C3C96"/>
    <w:rsid w:val="006C3DEF"/>
    <w:rsid w:val="006C557F"/>
    <w:rsid w:val="006F56EE"/>
    <w:rsid w:val="007001C1"/>
    <w:rsid w:val="00700534"/>
    <w:rsid w:val="00702F5B"/>
    <w:rsid w:val="0071098A"/>
    <w:rsid w:val="007112F3"/>
    <w:rsid w:val="0073016B"/>
    <w:rsid w:val="00746564"/>
    <w:rsid w:val="00746E64"/>
    <w:rsid w:val="00747E3A"/>
    <w:rsid w:val="0075596C"/>
    <w:rsid w:val="00763DFC"/>
    <w:rsid w:val="00772727"/>
    <w:rsid w:val="00796296"/>
    <w:rsid w:val="007B14DF"/>
    <w:rsid w:val="007B18AF"/>
    <w:rsid w:val="007B7FA8"/>
    <w:rsid w:val="007C27FF"/>
    <w:rsid w:val="007C4509"/>
    <w:rsid w:val="007D47FF"/>
    <w:rsid w:val="007E10A5"/>
    <w:rsid w:val="007F171B"/>
    <w:rsid w:val="00814C2C"/>
    <w:rsid w:val="00834523"/>
    <w:rsid w:val="00842510"/>
    <w:rsid w:val="00846137"/>
    <w:rsid w:val="0085181D"/>
    <w:rsid w:val="00856985"/>
    <w:rsid w:val="00856AFC"/>
    <w:rsid w:val="008577D1"/>
    <w:rsid w:val="00861312"/>
    <w:rsid w:val="00870E68"/>
    <w:rsid w:val="00896614"/>
    <w:rsid w:val="008C4ECE"/>
    <w:rsid w:val="008C51D4"/>
    <w:rsid w:val="008D3648"/>
    <w:rsid w:val="008E2A1A"/>
    <w:rsid w:val="00913BEA"/>
    <w:rsid w:val="00920687"/>
    <w:rsid w:val="00921265"/>
    <w:rsid w:val="0093625A"/>
    <w:rsid w:val="009405E5"/>
    <w:rsid w:val="0094163D"/>
    <w:rsid w:val="00943E68"/>
    <w:rsid w:val="0095122A"/>
    <w:rsid w:val="0095458D"/>
    <w:rsid w:val="00961E98"/>
    <w:rsid w:val="00964F20"/>
    <w:rsid w:val="00967CE3"/>
    <w:rsid w:val="00985054"/>
    <w:rsid w:val="009878A8"/>
    <w:rsid w:val="00994CF5"/>
    <w:rsid w:val="00997D2A"/>
    <w:rsid w:val="009A0205"/>
    <w:rsid w:val="009A673C"/>
    <w:rsid w:val="009A72AB"/>
    <w:rsid w:val="009A7B16"/>
    <w:rsid w:val="009B3DE0"/>
    <w:rsid w:val="009C42C3"/>
    <w:rsid w:val="009D071B"/>
    <w:rsid w:val="009D7B5A"/>
    <w:rsid w:val="009E3012"/>
    <w:rsid w:val="009F36B6"/>
    <w:rsid w:val="00A13A6A"/>
    <w:rsid w:val="00A144A8"/>
    <w:rsid w:val="00A41228"/>
    <w:rsid w:val="00A869DF"/>
    <w:rsid w:val="00A86BC9"/>
    <w:rsid w:val="00AA2CFB"/>
    <w:rsid w:val="00AB3647"/>
    <w:rsid w:val="00AB5A8A"/>
    <w:rsid w:val="00AC2AD4"/>
    <w:rsid w:val="00AC575A"/>
    <w:rsid w:val="00AD7290"/>
    <w:rsid w:val="00AE3BC4"/>
    <w:rsid w:val="00B12B17"/>
    <w:rsid w:val="00B50915"/>
    <w:rsid w:val="00B5407A"/>
    <w:rsid w:val="00B70BD1"/>
    <w:rsid w:val="00B96128"/>
    <w:rsid w:val="00BC4EBA"/>
    <w:rsid w:val="00BD052D"/>
    <w:rsid w:val="00BD423B"/>
    <w:rsid w:val="00BF5681"/>
    <w:rsid w:val="00C04041"/>
    <w:rsid w:val="00C1279D"/>
    <w:rsid w:val="00C17B75"/>
    <w:rsid w:val="00C362F0"/>
    <w:rsid w:val="00C467D2"/>
    <w:rsid w:val="00C558AA"/>
    <w:rsid w:val="00C65A58"/>
    <w:rsid w:val="00C8180F"/>
    <w:rsid w:val="00C8796F"/>
    <w:rsid w:val="00C97831"/>
    <w:rsid w:val="00CA4D09"/>
    <w:rsid w:val="00CB2FA0"/>
    <w:rsid w:val="00CB4C82"/>
    <w:rsid w:val="00CE433E"/>
    <w:rsid w:val="00CF2209"/>
    <w:rsid w:val="00CF3346"/>
    <w:rsid w:val="00CF46F2"/>
    <w:rsid w:val="00D01B1A"/>
    <w:rsid w:val="00D10359"/>
    <w:rsid w:val="00D13627"/>
    <w:rsid w:val="00D35115"/>
    <w:rsid w:val="00D40008"/>
    <w:rsid w:val="00D75787"/>
    <w:rsid w:val="00D9460A"/>
    <w:rsid w:val="00DA21BB"/>
    <w:rsid w:val="00DA51C1"/>
    <w:rsid w:val="00DB01F5"/>
    <w:rsid w:val="00DB1EB3"/>
    <w:rsid w:val="00DD0C0A"/>
    <w:rsid w:val="00DD0FD1"/>
    <w:rsid w:val="00DD28D7"/>
    <w:rsid w:val="00DD2EE0"/>
    <w:rsid w:val="00DE2F26"/>
    <w:rsid w:val="00DE4992"/>
    <w:rsid w:val="00E07F82"/>
    <w:rsid w:val="00E44FDE"/>
    <w:rsid w:val="00E455B1"/>
    <w:rsid w:val="00E67C92"/>
    <w:rsid w:val="00E75CD4"/>
    <w:rsid w:val="00E81734"/>
    <w:rsid w:val="00E831FC"/>
    <w:rsid w:val="00EA7FEF"/>
    <w:rsid w:val="00EB6601"/>
    <w:rsid w:val="00EB701A"/>
    <w:rsid w:val="00EF3F19"/>
    <w:rsid w:val="00EF7F66"/>
    <w:rsid w:val="00F073C5"/>
    <w:rsid w:val="00F15674"/>
    <w:rsid w:val="00F274EA"/>
    <w:rsid w:val="00F35B76"/>
    <w:rsid w:val="00F670FC"/>
    <w:rsid w:val="00F76CE5"/>
    <w:rsid w:val="00F8218C"/>
    <w:rsid w:val="00F920C4"/>
    <w:rsid w:val="00FA62F5"/>
    <w:rsid w:val="00FB3838"/>
    <w:rsid w:val="00FB3DAA"/>
    <w:rsid w:val="00FB6EF0"/>
    <w:rsid w:val="00FE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06BFCD-BEBD-43EB-A76D-6D9B71C7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2">
    <w:name w:val="heading 2"/>
    <w:basedOn w:val="a0"/>
    <w:next w:val="a1"/>
    <w:link w:val="20"/>
    <w:uiPriority w:val="9"/>
    <w:qFormat/>
    <w:pPr>
      <w:numPr>
        <w:ilvl w:val="1"/>
        <w:numId w:val="3"/>
      </w:numPr>
      <w:outlineLvl w:val="1"/>
    </w:pPr>
    <w:rPr>
      <w:rFonts w:ascii="Times New Roman" w:hAnsi="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Absatz-Standardschriftart">
    <w:name w:val="Absatz-Standardschriftart"/>
  </w:style>
  <w:style w:type="character" w:customStyle="1" w:styleId="1">
    <w:name w:val="Основной шрифт абзаца1"/>
  </w:style>
  <w:style w:type="character" w:customStyle="1" w:styleId="10">
    <w:name w:val="Знак Знак1"/>
    <w:rPr>
      <w:rFonts w:cs="Times New Roman"/>
    </w:rPr>
  </w:style>
  <w:style w:type="character" w:customStyle="1" w:styleId="a5">
    <w:name w:val="Символы концевой сноски"/>
    <w:rPr>
      <w:rFonts w:cs="Times New Roman"/>
      <w:vertAlign w:val="superscript"/>
    </w:rPr>
  </w:style>
  <w:style w:type="character" w:customStyle="1" w:styleId="a6">
    <w:name w:val="Знак Знак"/>
    <w:rPr>
      <w:rFonts w:cs="Times New Roman"/>
    </w:rPr>
  </w:style>
  <w:style w:type="character" w:customStyle="1" w:styleId="a7">
    <w:name w:val="Символ сноски"/>
    <w:rPr>
      <w:rFonts w:cs="Times New Roman"/>
      <w:vertAlign w:val="superscript"/>
    </w:rPr>
  </w:style>
  <w:style w:type="character" w:styleId="a8">
    <w:name w:val="footnote reference"/>
    <w:uiPriority w:val="99"/>
    <w:semiHidden/>
    <w:rPr>
      <w:vertAlign w:val="superscript"/>
    </w:rPr>
  </w:style>
  <w:style w:type="character" w:customStyle="1" w:styleId="a9">
    <w:name w:val="Символ нумерации"/>
  </w:style>
  <w:style w:type="character" w:styleId="aa">
    <w:name w:val="endnote reference"/>
    <w:uiPriority w:val="99"/>
    <w:semiHidden/>
    <w:rPr>
      <w:vertAlign w:val="superscript"/>
    </w:rPr>
  </w:style>
  <w:style w:type="paragraph" w:customStyle="1" w:styleId="a0">
    <w:name w:val="Заголовок"/>
    <w:basedOn w:val="a"/>
    <w:next w:val="a1"/>
    <w:pPr>
      <w:keepNext/>
      <w:spacing w:before="240" w:after="120"/>
    </w:pPr>
    <w:rPr>
      <w:rFonts w:ascii="Arial" w:eastAsia="Times New Roman" w:hAnsi="Arial" w:cs="Tahoma"/>
      <w:sz w:val="28"/>
      <w:szCs w:val="28"/>
    </w:rPr>
  </w:style>
  <w:style w:type="paragraph" w:styleId="a1">
    <w:name w:val="Body Text"/>
    <w:basedOn w:val="a"/>
    <w:link w:val="ab"/>
    <w:uiPriority w:val="99"/>
    <w:semiHidden/>
    <w:pPr>
      <w:spacing w:after="120"/>
    </w:pPr>
  </w:style>
  <w:style w:type="character" w:customStyle="1" w:styleId="ab">
    <w:name w:val="Основной текст Знак"/>
    <w:link w:val="a1"/>
    <w:uiPriority w:val="99"/>
    <w:semiHidden/>
    <w:rPr>
      <w:rFonts w:ascii="Calibri" w:hAnsi="Calibri" w:cs="Calibri"/>
      <w:sz w:val="22"/>
      <w:szCs w:val="22"/>
      <w:lang w:eastAsia="ar-SA"/>
    </w:rPr>
  </w:style>
  <w:style w:type="paragraph" w:styleId="ac">
    <w:name w:val="List"/>
    <w:basedOn w:val="a1"/>
    <w:uiPriority w:val="99"/>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 w:val="24"/>
      <w:szCs w:val="24"/>
    </w:rPr>
  </w:style>
  <w:style w:type="paragraph" w:customStyle="1" w:styleId="12">
    <w:name w:val="Указатель1"/>
    <w:basedOn w:val="a"/>
    <w:pPr>
      <w:suppressLineNumbers/>
    </w:pPr>
    <w:rPr>
      <w:rFonts w:ascii="Arial" w:hAnsi="Arial" w:cs="Tahoma"/>
    </w:rPr>
  </w:style>
  <w:style w:type="paragraph" w:styleId="ad">
    <w:name w:val="List Paragraph"/>
    <w:basedOn w:val="a"/>
    <w:uiPriority w:val="34"/>
    <w:qFormat/>
    <w:pPr>
      <w:ind w:left="720"/>
    </w:pPr>
  </w:style>
  <w:style w:type="paragraph" w:styleId="ae">
    <w:name w:val="endnote text"/>
    <w:basedOn w:val="a"/>
    <w:link w:val="af"/>
    <w:uiPriority w:val="99"/>
    <w:semiHidden/>
    <w:rPr>
      <w:sz w:val="20"/>
      <w:szCs w:val="20"/>
    </w:rPr>
  </w:style>
  <w:style w:type="character" w:customStyle="1" w:styleId="af">
    <w:name w:val="Текст концевой сноски Знак"/>
    <w:link w:val="ae"/>
    <w:uiPriority w:val="99"/>
    <w:semiHidden/>
    <w:rPr>
      <w:rFonts w:ascii="Calibri" w:hAnsi="Calibri" w:cs="Calibri"/>
      <w:lang w:eastAsia="ar-SA"/>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rPr>
      <w:rFonts w:ascii="Calibri" w:hAnsi="Calibri" w:cs="Calibri"/>
      <w:lang w:eastAsia="ar-S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header"/>
    <w:basedOn w:val="a"/>
    <w:link w:val="af5"/>
    <w:uiPriority w:val="99"/>
    <w:unhideWhenUsed/>
    <w:rsid w:val="006168C1"/>
    <w:pPr>
      <w:tabs>
        <w:tab w:val="center" w:pos="4677"/>
        <w:tab w:val="right" w:pos="9355"/>
      </w:tabs>
    </w:pPr>
  </w:style>
  <w:style w:type="character" w:customStyle="1" w:styleId="af5">
    <w:name w:val="Верхний колонтитул Знак"/>
    <w:link w:val="af4"/>
    <w:uiPriority w:val="99"/>
    <w:locked/>
    <w:rsid w:val="006168C1"/>
    <w:rPr>
      <w:rFonts w:ascii="Calibri" w:hAnsi="Calibri" w:cs="Calibri"/>
      <w:sz w:val="22"/>
      <w:szCs w:val="22"/>
      <w:lang w:val="x-none" w:eastAsia="ar-SA" w:bidi="ar-SA"/>
    </w:rPr>
  </w:style>
  <w:style w:type="paragraph" w:styleId="af6">
    <w:name w:val="footer"/>
    <w:basedOn w:val="a"/>
    <w:link w:val="af7"/>
    <w:uiPriority w:val="99"/>
    <w:unhideWhenUsed/>
    <w:rsid w:val="006168C1"/>
    <w:pPr>
      <w:tabs>
        <w:tab w:val="center" w:pos="4677"/>
        <w:tab w:val="right" w:pos="9355"/>
      </w:tabs>
    </w:pPr>
  </w:style>
  <w:style w:type="character" w:customStyle="1" w:styleId="af7">
    <w:name w:val="Нижний колонтитул Знак"/>
    <w:link w:val="af6"/>
    <w:uiPriority w:val="99"/>
    <w:locked/>
    <w:rsid w:val="006168C1"/>
    <w:rPr>
      <w:rFonts w:ascii="Calibri" w:hAnsi="Calibri" w:cs="Calibri"/>
      <w:sz w:val="22"/>
      <w:szCs w:val="22"/>
      <w:lang w:val="x-none" w:eastAsia="ar-SA" w:bidi="ar-SA"/>
    </w:rPr>
  </w:style>
  <w:style w:type="paragraph" w:styleId="af8">
    <w:name w:val="Normal (Web)"/>
    <w:basedOn w:val="a"/>
    <w:uiPriority w:val="99"/>
    <w:rsid w:val="00DD0C0A"/>
    <w:pPr>
      <w:suppressAutoHyphens w:val="0"/>
      <w:spacing w:before="180" w:after="180" w:line="240" w:lineRule="auto"/>
      <w:ind w:left="1190" w:right="1190" w:firstLine="240"/>
    </w:pPr>
    <w:rPr>
      <w:rFonts w:ascii="Times New Roman" w:hAnsi="Times New Roman" w:cs="Times New Roman"/>
      <w:sz w:val="24"/>
      <w:szCs w:val="24"/>
      <w:lang w:eastAsia="ru-RU"/>
    </w:rPr>
  </w:style>
  <w:style w:type="paragraph" w:styleId="HTML">
    <w:name w:val="HTML Preformatted"/>
    <w:basedOn w:val="a"/>
    <w:link w:val="HTML0"/>
    <w:uiPriority w:val="99"/>
    <w:rsid w:val="00D75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2381"/>
    </w:pPr>
    <w:rPr>
      <w:rFonts w:ascii="Courier New" w:hAnsi="Courier New" w:cs="Courier New"/>
      <w:lang w:eastAsia="ru-RU"/>
    </w:rPr>
  </w:style>
  <w:style w:type="character" w:customStyle="1" w:styleId="HTML0">
    <w:name w:val="Стандартный HTML Знак"/>
    <w:link w:val="HTML"/>
    <w:uiPriority w:val="99"/>
    <w:locked/>
    <w:rsid w:val="00D75787"/>
    <w:rPr>
      <w:rFonts w:ascii="Courier New" w:hAnsi="Courier New" w:cs="Courier New"/>
      <w:sz w:val="22"/>
      <w:szCs w:val="22"/>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8018">
      <w:marLeft w:val="0"/>
      <w:marRight w:val="0"/>
      <w:marTop w:val="0"/>
      <w:marBottom w:val="0"/>
      <w:divBdr>
        <w:top w:val="none" w:sz="0" w:space="0" w:color="auto"/>
        <w:left w:val="none" w:sz="0" w:space="0" w:color="auto"/>
        <w:bottom w:val="none" w:sz="0" w:space="0" w:color="auto"/>
        <w:right w:val="none" w:sz="0" w:space="0" w:color="auto"/>
      </w:divBdr>
    </w:div>
    <w:div w:id="262228019">
      <w:marLeft w:val="0"/>
      <w:marRight w:val="0"/>
      <w:marTop w:val="0"/>
      <w:marBottom w:val="0"/>
      <w:divBdr>
        <w:top w:val="none" w:sz="0" w:space="0" w:color="auto"/>
        <w:left w:val="none" w:sz="0" w:space="0" w:color="auto"/>
        <w:bottom w:val="none" w:sz="0" w:space="0" w:color="auto"/>
        <w:right w:val="none" w:sz="0" w:space="0" w:color="auto"/>
      </w:divBdr>
    </w:div>
    <w:div w:id="262228020">
      <w:marLeft w:val="0"/>
      <w:marRight w:val="0"/>
      <w:marTop w:val="0"/>
      <w:marBottom w:val="0"/>
      <w:divBdr>
        <w:top w:val="none" w:sz="0" w:space="0" w:color="auto"/>
        <w:left w:val="none" w:sz="0" w:space="0" w:color="auto"/>
        <w:bottom w:val="none" w:sz="0" w:space="0" w:color="auto"/>
        <w:right w:val="none" w:sz="0" w:space="0" w:color="auto"/>
      </w:divBdr>
    </w:div>
    <w:div w:id="262228021">
      <w:marLeft w:val="0"/>
      <w:marRight w:val="0"/>
      <w:marTop w:val="0"/>
      <w:marBottom w:val="0"/>
      <w:divBdr>
        <w:top w:val="none" w:sz="0" w:space="0" w:color="auto"/>
        <w:left w:val="none" w:sz="0" w:space="0" w:color="auto"/>
        <w:bottom w:val="none" w:sz="0" w:space="0" w:color="auto"/>
        <w:right w:val="none" w:sz="0" w:space="0" w:color="auto"/>
      </w:divBdr>
    </w:div>
    <w:div w:id="262228022">
      <w:marLeft w:val="0"/>
      <w:marRight w:val="0"/>
      <w:marTop w:val="0"/>
      <w:marBottom w:val="0"/>
      <w:divBdr>
        <w:top w:val="none" w:sz="0" w:space="0" w:color="auto"/>
        <w:left w:val="none" w:sz="0" w:space="0" w:color="auto"/>
        <w:bottom w:val="none" w:sz="0" w:space="0" w:color="auto"/>
        <w:right w:val="none" w:sz="0" w:space="0" w:color="auto"/>
      </w:divBdr>
    </w:div>
    <w:div w:id="262228023">
      <w:marLeft w:val="0"/>
      <w:marRight w:val="0"/>
      <w:marTop w:val="0"/>
      <w:marBottom w:val="0"/>
      <w:divBdr>
        <w:top w:val="none" w:sz="0" w:space="0" w:color="auto"/>
        <w:left w:val="none" w:sz="0" w:space="0" w:color="auto"/>
        <w:bottom w:val="none" w:sz="0" w:space="0" w:color="auto"/>
        <w:right w:val="none" w:sz="0" w:space="0" w:color="auto"/>
      </w:divBdr>
    </w:div>
    <w:div w:id="262228024">
      <w:marLeft w:val="0"/>
      <w:marRight w:val="0"/>
      <w:marTop w:val="0"/>
      <w:marBottom w:val="0"/>
      <w:divBdr>
        <w:top w:val="none" w:sz="0" w:space="0" w:color="auto"/>
        <w:left w:val="none" w:sz="0" w:space="0" w:color="auto"/>
        <w:bottom w:val="none" w:sz="0" w:space="0" w:color="auto"/>
        <w:right w:val="none" w:sz="0" w:space="0" w:color="auto"/>
      </w:divBdr>
    </w:div>
    <w:div w:id="262228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16320</Words>
  <Characters>93030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admin</cp:lastModifiedBy>
  <cp:revision>2</cp:revision>
  <cp:lastPrinted>2008-05-03T14:16:00Z</cp:lastPrinted>
  <dcterms:created xsi:type="dcterms:W3CDTF">2014-03-08T06:57:00Z</dcterms:created>
  <dcterms:modified xsi:type="dcterms:W3CDTF">2014-03-08T06:57:00Z</dcterms:modified>
</cp:coreProperties>
</file>