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37CD4" w:rsidRPr="00B248ED" w:rsidRDefault="00737CD4" w:rsidP="00B248ED">
      <w:pPr>
        <w:pStyle w:val="1"/>
        <w:keepNext w:val="0"/>
        <w:tabs>
          <w:tab w:val="left" w:pos="0"/>
        </w:tabs>
        <w:spacing w:line="360" w:lineRule="auto"/>
        <w:ind w:firstLine="709"/>
        <w:jc w:val="center"/>
        <w:rPr>
          <w:b w:val="0"/>
          <w:sz w:val="28"/>
        </w:rPr>
      </w:pPr>
    </w:p>
    <w:p w:rsidR="00737CD4" w:rsidRPr="00B248ED" w:rsidRDefault="00737CD4" w:rsidP="00B248ED">
      <w:pPr>
        <w:spacing w:line="360" w:lineRule="auto"/>
        <w:ind w:firstLine="709"/>
        <w:jc w:val="center"/>
        <w:rPr>
          <w:bCs/>
          <w:sz w:val="28"/>
        </w:rPr>
      </w:pPr>
    </w:p>
    <w:p w:rsidR="00737CD4" w:rsidRPr="00952681" w:rsidRDefault="00737CD4" w:rsidP="00B248ED">
      <w:pPr>
        <w:spacing w:line="360" w:lineRule="auto"/>
        <w:ind w:firstLine="709"/>
        <w:jc w:val="center"/>
        <w:rPr>
          <w:bCs/>
          <w:sz w:val="28"/>
        </w:rPr>
      </w:pPr>
    </w:p>
    <w:p w:rsidR="00B248ED" w:rsidRPr="00952681" w:rsidRDefault="00B248ED" w:rsidP="00B248ED">
      <w:pPr>
        <w:spacing w:line="360" w:lineRule="auto"/>
        <w:ind w:firstLine="709"/>
        <w:jc w:val="center"/>
        <w:rPr>
          <w:bCs/>
          <w:sz w:val="28"/>
        </w:rPr>
      </w:pPr>
    </w:p>
    <w:p w:rsidR="00B248ED" w:rsidRPr="00952681" w:rsidRDefault="00B248ED" w:rsidP="00B248ED">
      <w:pPr>
        <w:spacing w:line="360" w:lineRule="auto"/>
        <w:ind w:firstLine="709"/>
        <w:jc w:val="center"/>
        <w:rPr>
          <w:bCs/>
          <w:sz w:val="28"/>
        </w:rPr>
      </w:pPr>
    </w:p>
    <w:p w:rsidR="00B248ED" w:rsidRPr="00952681" w:rsidRDefault="00B248ED" w:rsidP="00B248ED">
      <w:pPr>
        <w:spacing w:line="360" w:lineRule="auto"/>
        <w:ind w:firstLine="709"/>
        <w:jc w:val="center"/>
        <w:rPr>
          <w:bCs/>
          <w:sz w:val="28"/>
        </w:rPr>
      </w:pPr>
    </w:p>
    <w:p w:rsidR="00B248ED" w:rsidRPr="00952681" w:rsidRDefault="00B248ED" w:rsidP="00B248ED">
      <w:pPr>
        <w:spacing w:line="360" w:lineRule="auto"/>
        <w:ind w:firstLine="709"/>
        <w:jc w:val="center"/>
        <w:rPr>
          <w:bCs/>
          <w:sz w:val="28"/>
        </w:rPr>
      </w:pPr>
    </w:p>
    <w:p w:rsidR="00B248ED" w:rsidRPr="00952681" w:rsidRDefault="00B248ED" w:rsidP="00B248ED">
      <w:pPr>
        <w:spacing w:line="360" w:lineRule="auto"/>
        <w:ind w:firstLine="709"/>
        <w:jc w:val="center"/>
        <w:rPr>
          <w:bCs/>
          <w:sz w:val="28"/>
        </w:rPr>
      </w:pPr>
    </w:p>
    <w:p w:rsidR="00B248ED" w:rsidRPr="00952681" w:rsidRDefault="00B248ED" w:rsidP="00B248ED">
      <w:pPr>
        <w:spacing w:line="360" w:lineRule="auto"/>
        <w:ind w:firstLine="709"/>
        <w:jc w:val="center"/>
        <w:rPr>
          <w:bCs/>
          <w:sz w:val="28"/>
        </w:rPr>
      </w:pPr>
    </w:p>
    <w:p w:rsidR="00B248ED" w:rsidRPr="00952681" w:rsidRDefault="00B248ED" w:rsidP="00B248ED">
      <w:pPr>
        <w:spacing w:line="360" w:lineRule="auto"/>
        <w:ind w:firstLine="709"/>
        <w:jc w:val="center"/>
        <w:rPr>
          <w:bCs/>
          <w:sz w:val="28"/>
        </w:rPr>
      </w:pPr>
    </w:p>
    <w:p w:rsidR="00737CD4" w:rsidRPr="00B248ED" w:rsidRDefault="00B248ED" w:rsidP="00B248ED">
      <w:pPr>
        <w:spacing w:line="360" w:lineRule="auto"/>
        <w:ind w:firstLine="709"/>
        <w:jc w:val="center"/>
        <w:rPr>
          <w:bCs/>
          <w:sz w:val="28"/>
        </w:rPr>
      </w:pPr>
      <w:r w:rsidRPr="00B248ED">
        <w:rPr>
          <w:bCs/>
          <w:sz w:val="28"/>
        </w:rPr>
        <w:t>Выпускная квалификационная работа</w:t>
      </w:r>
    </w:p>
    <w:p w:rsidR="00737CD4" w:rsidRPr="00B248ED" w:rsidRDefault="00737CD4" w:rsidP="00B248ED">
      <w:pPr>
        <w:spacing w:line="360" w:lineRule="auto"/>
        <w:ind w:firstLine="709"/>
        <w:jc w:val="center"/>
        <w:rPr>
          <w:bCs/>
          <w:sz w:val="28"/>
        </w:rPr>
      </w:pPr>
      <w:r w:rsidRPr="00B248ED">
        <w:rPr>
          <w:bCs/>
          <w:sz w:val="28"/>
        </w:rPr>
        <w:t xml:space="preserve">Тема: </w:t>
      </w:r>
      <w:r w:rsidR="00B248ED" w:rsidRPr="00B248ED">
        <w:rPr>
          <w:bCs/>
          <w:sz w:val="28"/>
        </w:rPr>
        <w:t>Преступления в местах лишения свободы</w:t>
      </w:r>
    </w:p>
    <w:p w:rsidR="00737CD4" w:rsidRPr="00B248ED" w:rsidRDefault="00737CD4" w:rsidP="00B248ED">
      <w:pPr>
        <w:spacing w:line="360" w:lineRule="auto"/>
        <w:ind w:firstLine="709"/>
        <w:jc w:val="center"/>
        <w:rPr>
          <w:bCs/>
          <w:sz w:val="28"/>
        </w:rPr>
      </w:pPr>
    </w:p>
    <w:p w:rsidR="00737CD4" w:rsidRPr="00B248ED" w:rsidRDefault="00B248ED" w:rsidP="00B248ED">
      <w:pPr>
        <w:spacing w:line="360" w:lineRule="auto"/>
        <w:ind w:firstLine="709"/>
        <w:jc w:val="both"/>
        <w:rPr>
          <w:sz w:val="28"/>
          <w:szCs w:val="28"/>
        </w:rPr>
      </w:pPr>
      <w:r w:rsidRPr="00B248ED">
        <w:rPr>
          <w:bCs/>
          <w:sz w:val="28"/>
        </w:rPr>
        <w:br w:type="page"/>
      </w:r>
      <w:r w:rsidRPr="00B248ED">
        <w:rPr>
          <w:sz w:val="28"/>
          <w:szCs w:val="28"/>
        </w:rPr>
        <w:t>Оглавление</w:t>
      </w:r>
    </w:p>
    <w:p w:rsidR="00737CD4" w:rsidRPr="00B248ED" w:rsidRDefault="00737CD4" w:rsidP="00B248ED">
      <w:pPr>
        <w:tabs>
          <w:tab w:val="left" w:pos="720"/>
        </w:tabs>
        <w:spacing w:line="360" w:lineRule="auto"/>
        <w:rPr>
          <w:sz w:val="28"/>
          <w:szCs w:val="28"/>
        </w:rPr>
      </w:pPr>
    </w:p>
    <w:p w:rsidR="00737CD4" w:rsidRPr="00B248ED" w:rsidRDefault="00737CD4" w:rsidP="00B248ED">
      <w:pPr>
        <w:tabs>
          <w:tab w:val="left" w:pos="720"/>
        </w:tabs>
        <w:spacing w:line="360" w:lineRule="auto"/>
        <w:rPr>
          <w:sz w:val="28"/>
          <w:szCs w:val="28"/>
        </w:rPr>
      </w:pPr>
      <w:r w:rsidRPr="00B248ED">
        <w:rPr>
          <w:sz w:val="28"/>
          <w:szCs w:val="28"/>
        </w:rPr>
        <w:t>Введение</w:t>
      </w:r>
    </w:p>
    <w:p w:rsidR="00737CD4" w:rsidRPr="00B248ED" w:rsidRDefault="00737CD4" w:rsidP="00B248ED">
      <w:pPr>
        <w:tabs>
          <w:tab w:val="left" w:pos="720"/>
        </w:tabs>
        <w:spacing w:line="360" w:lineRule="auto"/>
        <w:rPr>
          <w:sz w:val="28"/>
          <w:szCs w:val="28"/>
        </w:rPr>
      </w:pPr>
      <w:r w:rsidRPr="00B248ED">
        <w:rPr>
          <w:sz w:val="28"/>
          <w:szCs w:val="28"/>
        </w:rPr>
        <w:t>1. Криминологическая характеристика преступлений,</w:t>
      </w:r>
      <w:r w:rsidR="00B248ED" w:rsidRPr="00B248ED">
        <w:rPr>
          <w:sz w:val="28"/>
          <w:szCs w:val="28"/>
        </w:rPr>
        <w:t xml:space="preserve"> </w:t>
      </w:r>
      <w:r w:rsidRPr="00B248ED">
        <w:rPr>
          <w:sz w:val="28"/>
          <w:szCs w:val="28"/>
        </w:rPr>
        <w:t>соверш</w:t>
      </w:r>
      <w:r w:rsidR="00B248ED" w:rsidRPr="00B248ED">
        <w:rPr>
          <w:sz w:val="28"/>
          <w:szCs w:val="28"/>
        </w:rPr>
        <w:t>енных в местах лишения свободы</w:t>
      </w:r>
    </w:p>
    <w:p w:rsidR="00737CD4" w:rsidRPr="00B248ED" w:rsidRDefault="00737CD4" w:rsidP="00B248ED">
      <w:pPr>
        <w:tabs>
          <w:tab w:val="left" w:pos="720"/>
        </w:tabs>
        <w:spacing w:line="360" w:lineRule="auto"/>
        <w:rPr>
          <w:sz w:val="28"/>
          <w:szCs w:val="28"/>
        </w:rPr>
      </w:pPr>
      <w:r w:rsidRPr="00B248ED">
        <w:rPr>
          <w:sz w:val="28"/>
          <w:szCs w:val="28"/>
        </w:rPr>
        <w:t>2. Криминологические особенности личности преступника</w:t>
      </w:r>
      <w:r w:rsidR="00B248ED" w:rsidRPr="00B248ED">
        <w:rPr>
          <w:sz w:val="28"/>
          <w:szCs w:val="28"/>
        </w:rPr>
        <w:t xml:space="preserve"> в местах лишения свободы</w:t>
      </w:r>
    </w:p>
    <w:p w:rsidR="00737CD4" w:rsidRPr="00B248ED" w:rsidRDefault="00737CD4" w:rsidP="00B248ED">
      <w:pPr>
        <w:tabs>
          <w:tab w:val="left" w:pos="720"/>
        </w:tabs>
        <w:spacing w:line="360" w:lineRule="auto"/>
        <w:rPr>
          <w:sz w:val="28"/>
          <w:szCs w:val="28"/>
        </w:rPr>
      </w:pPr>
      <w:r w:rsidRPr="00B248ED">
        <w:rPr>
          <w:sz w:val="28"/>
          <w:szCs w:val="28"/>
        </w:rPr>
        <w:t>3. Причины и условия совершения преступлений</w:t>
      </w:r>
      <w:r w:rsidR="00B248ED" w:rsidRPr="00B248ED">
        <w:rPr>
          <w:sz w:val="28"/>
          <w:szCs w:val="28"/>
        </w:rPr>
        <w:t xml:space="preserve"> в местах лишения свободы</w:t>
      </w:r>
    </w:p>
    <w:p w:rsidR="00737CD4" w:rsidRPr="00B248ED" w:rsidRDefault="00737CD4" w:rsidP="00B248ED">
      <w:pPr>
        <w:tabs>
          <w:tab w:val="left" w:pos="720"/>
        </w:tabs>
        <w:spacing w:line="360" w:lineRule="auto"/>
        <w:rPr>
          <w:sz w:val="28"/>
          <w:szCs w:val="28"/>
        </w:rPr>
      </w:pPr>
      <w:r w:rsidRPr="00B248ED">
        <w:rPr>
          <w:sz w:val="28"/>
          <w:szCs w:val="28"/>
        </w:rPr>
        <w:t>4. Предупреждение преступно</w:t>
      </w:r>
      <w:r w:rsidR="00B248ED" w:rsidRPr="00B248ED">
        <w:rPr>
          <w:sz w:val="28"/>
          <w:szCs w:val="28"/>
        </w:rPr>
        <w:t>сти в местах лишения свободы</w:t>
      </w:r>
    </w:p>
    <w:p w:rsidR="00737CD4" w:rsidRPr="00B248ED" w:rsidRDefault="00737CD4" w:rsidP="00B248ED">
      <w:pPr>
        <w:tabs>
          <w:tab w:val="left" w:pos="720"/>
        </w:tabs>
        <w:spacing w:line="360" w:lineRule="auto"/>
        <w:rPr>
          <w:sz w:val="28"/>
          <w:szCs w:val="28"/>
        </w:rPr>
      </w:pPr>
      <w:r w:rsidRPr="00B248ED">
        <w:rPr>
          <w:sz w:val="28"/>
          <w:szCs w:val="28"/>
        </w:rPr>
        <w:t>Заключение</w:t>
      </w:r>
    </w:p>
    <w:p w:rsidR="00737CD4" w:rsidRPr="00B248ED" w:rsidRDefault="00737CD4" w:rsidP="00B248ED">
      <w:pPr>
        <w:tabs>
          <w:tab w:val="left" w:pos="720"/>
        </w:tabs>
        <w:spacing w:line="360" w:lineRule="auto"/>
        <w:rPr>
          <w:sz w:val="28"/>
          <w:szCs w:val="28"/>
        </w:rPr>
      </w:pPr>
      <w:r w:rsidRPr="00B248ED">
        <w:rPr>
          <w:sz w:val="28"/>
          <w:szCs w:val="28"/>
        </w:rPr>
        <w:t>Список использованных источников</w:t>
      </w:r>
    </w:p>
    <w:p w:rsidR="00737CD4" w:rsidRPr="00B248ED" w:rsidRDefault="00737CD4" w:rsidP="00B248ED">
      <w:pPr>
        <w:tabs>
          <w:tab w:val="left" w:pos="720"/>
        </w:tabs>
        <w:spacing w:line="360" w:lineRule="auto"/>
        <w:rPr>
          <w:sz w:val="28"/>
          <w:szCs w:val="28"/>
        </w:rPr>
      </w:pPr>
      <w:r w:rsidRPr="00B248ED">
        <w:rPr>
          <w:sz w:val="28"/>
          <w:szCs w:val="28"/>
        </w:rPr>
        <w:t>Приложение</w:t>
      </w:r>
    </w:p>
    <w:p w:rsidR="00B248ED" w:rsidRPr="00B248ED" w:rsidRDefault="00B248ED" w:rsidP="00B248ED">
      <w:pPr>
        <w:tabs>
          <w:tab w:val="left" w:pos="720"/>
        </w:tabs>
        <w:spacing w:line="360" w:lineRule="auto"/>
        <w:rPr>
          <w:sz w:val="28"/>
          <w:szCs w:val="28"/>
        </w:rPr>
      </w:pPr>
    </w:p>
    <w:p w:rsidR="00737CD4" w:rsidRPr="00B248ED" w:rsidRDefault="00B248ED" w:rsidP="00B248ED">
      <w:pPr>
        <w:tabs>
          <w:tab w:val="left" w:pos="720"/>
        </w:tabs>
        <w:spacing w:line="360" w:lineRule="auto"/>
        <w:ind w:firstLine="709"/>
        <w:jc w:val="both"/>
        <w:rPr>
          <w:sz w:val="28"/>
          <w:szCs w:val="28"/>
        </w:rPr>
      </w:pPr>
      <w:r w:rsidRPr="00B248ED">
        <w:rPr>
          <w:sz w:val="28"/>
          <w:szCs w:val="28"/>
        </w:rPr>
        <w:br w:type="page"/>
        <w:t>Введение</w:t>
      </w:r>
    </w:p>
    <w:p w:rsidR="00737CD4" w:rsidRPr="00B248ED" w:rsidRDefault="00737CD4" w:rsidP="00B248ED">
      <w:pPr>
        <w:tabs>
          <w:tab w:val="left" w:pos="720"/>
        </w:tabs>
        <w:spacing w:line="360" w:lineRule="auto"/>
        <w:ind w:firstLine="709"/>
        <w:jc w:val="both"/>
        <w:rPr>
          <w:sz w:val="28"/>
          <w:szCs w:val="28"/>
        </w:rPr>
      </w:pPr>
    </w:p>
    <w:p w:rsidR="00737CD4" w:rsidRPr="00B248ED" w:rsidRDefault="00737CD4" w:rsidP="00B248ED">
      <w:pPr>
        <w:tabs>
          <w:tab w:val="left" w:pos="720"/>
        </w:tabs>
        <w:spacing w:line="360" w:lineRule="auto"/>
        <w:ind w:firstLine="709"/>
        <w:jc w:val="both"/>
        <w:rPr>
          <w:sz w:val="28"/>
          <w:szCs w:val="28"/>
        </w:rPr>
      </w:pPr>
      <w:r w:rsidRPr="00B248ED">
        <w:rPr>
          <w:sz w:val="28"/>
          <w:szCs w:val="28"/>
        </w:rPr>
        <w:t>Лишение свободы, как и любое другое наказание, предусмотренное Уголовным кодексом Российской Федерации, применяется в целях восстановления социальной справедливости, а также в целях исправления осужденного и предупреждения совершения новых преступлений (часть 2 статьи 43 Уголовного кодекса Российской Федерации).</w:t>
      </w:r>
    </w:p>
    <w:p w:rsidR="00737CD4" w:rsidRPr="00B248ED" w:rsidRDefault="00737CD4" w:rsidP="00B248ED">
      <w:pPr>
        <w:tabs>
          <w:tab w:val="left" w:pos="720"/>
        </w:tabs>
        <w:spacing w:line="360" w:lineRule="auto"/>
        <w:ind w:firstLine="709"/>
        <w:jc w:val="both"/>
        <w:rPr>
          <w:sz w:val="28"/>
          <w:szCs w:val="28"/>
        </w:rPr>
      </w:pPr>
      <w:r w:rsidRPr="00B248ED">
        <w:rPr>
          <w:sz w:val="28"/>
          <w:szCs w:val="28"/>
        </w:rPr>
        <w:t>Исправление осужденного соответствует цели специального предупреждения преступлений. Она достигается, когда осужденный не совершает новых преступлений.</w:t>
      </w:r>
    </w:p>
    <w:p w:rsidR="00737CD4" w:rsidRPr="00B248ED" w:rsidRDefault="00737CD4" w:rsidP="00B248ED">
      <w:pPr>
        <w:tabs>
          <w:tab w:val="left" w:pos="720"/>
        </w:tabs>
        <w:spacing w:line="360" w:lineRule="auto"/>
        <w:ind w:firstLine="709"/>
        <w:jc w:val="both"/>
        <w:rPr>
          <w:sz w:val="28"/>
          <w:szCs w:val="28"/>
        </w:rPr>
      </w:pPr>
      <w:r w:rsidRPr="00B248ED">
        <w:rPr>
          <w:sz w:val="28"/>
          <w:szCs w:val="28"/>
        </w:rPr>
        <w:t xml:space="preserve">Однако, практика показывает, что некоторые осужденные в условиях исправительных учреждений совершают новые преступления, большинство из которых насильственные. Это в значительной степени служит критерием эффективности применения такой меры наказания, как лишение свободы. В печати постоянно поднимаются проблемы поиска новых путей исправления осужденных, поскольку, как показала практика, наказание, имеющее своей целью только покарать преступника, толкает его на новое преступление. И корни этой проблемы упираются в законодательную систему нашей страны. Как указывает В.Сидоров, смертная казнь, пожизненное лишение свободы, длительные сроки лишения свободы свидетельствуют о том, что </w:t>
      </w:r>
      <w:r w:rsidR="00B248ED" w:rsidRPr="00B248ED">
        <w:rPr>
          <w:sz w:val="28"/>
          <w:szCs w:val="28"/>
        </w:rPr>
        <w:t>"</w:t>
      </w:r>
      <w:r w:rsidRPr="00B248ED">
        <w:rPr>
          <w:sz w:val="28"/>
          <w:szCs w:val="28"/>
        </w:rPr>
        <w:t>сам законодатель не верит в исправление преступников, а, наоборот, использует наказание в целях устрашения, как кару, месть</w:t>
      </w:r>
      <w:r w:rsidR="00B248ED" w:rsidRPr="00B248ED">
        <w:rPr>
          <w:sz w:val="28"/>
          <w:szCs w:val="28"/>
        </w:rPr>
        <w:t>"</w:t>
      </w:r>
      <w:r w:rsidRPr="00B248ED">
        <w:rPr>
          <w:sz w:val="28"/>
          <w:szCs w:val="28"/>
        </w:rPr>
        <w:t>, забывает о необходимости прежде всего исправить, воспитать человека, вставшего на путь преступления.</w:t>
      </w:r>
    </w:p>
    <w:p w:rsidR="00B248ED" w:rsidRPr="00B248ED" w:rsidRDefault="00737CD4" w:rsidP="00B248ED">
      <w:pPr>
        <w:tabs>
          <w:tab w:val="left" w:pos="720"/>
        </w:tabs>
        <w:spacing w:line="360" w:lineRule="auto"/>
        <w:ind w:firstLine="709"/>
        <w:jc w:val="both"/>
        <w:rPr>
          <w:sz w:val="28"/>
          <w:szCs w:val="28"/>
        </w:rPr>
      </w:pPr>
      <w:r w:rsidRPr="00B248ED">
        <w:rPr>
          <w:sz w:val="28"/>
          <w:szCs w:val="28"/>
        </w:rPr>
        <w:t>Изучение пенитенциарной преступности помогает ответить на злополучные вопросы: кто такие преступники, если они не опасаются вновь расстаться с важнейшей ценностью, какой для человека является свобода? Что заставляет их вновь переступить уголовный закон? Какие меры помогут предотвратить</w:t>
      </w:r>
      <w:r w:rsidR="00B248ED" w:rsidRPr="00B248ED">
        <w:rPr>
          <w:sz w:val="28"/>
          <w:szCs w:val="28"/>
        </w:rPr>
        <w:t xml:space="preserve"> </w:t>
      </w:r>
      <w:r w:rsidRPr="00B248ED">
        <w:rPr>
          <w:sz w:val="28"/>
          <w:szCs w:val="28"/>
        </w:rPr>
        <w:t>совершение</w:t>
      </w:r>
      <w:r w:rsidR="00B248ED" w:rsidRPr="00B248ED">
        <w:rPr>
          <w:sz w:val="28"/>
          <w:szCs w:val="28"/>
        </w:rPr>
        <w:t xml:space="preserve"> </w:t>
      </w:r>
      <w:r w:rsidRPr="00B248ED">
        <w:rPr>
          <w:sz w:val="28"/>
          <w:szCs w:val="28"/>
        </w:rPr>
        <w:t>новых</w:t>
      </w:r>
      <w:r w:rsidR="00B248ED" w:rsidRPr="00B248ED">
        <w:rPr>
          <w:sz w:val="28"/>
          <w:szCs w:val="28"/>
        </w:rPr>
        <w:t xml:space="preserve"> </w:t>
      </w:r>
      <w:r w:rsidRPr="00B248ED">
        <w:rPr>
          <w:sz w:val="28"/>
          <w:szCs w:val="28"/>
        </w:rPr>
        <w:t>преступлений</w:t>
      </w:r>
      <w:r w:rsidR="00B248ED" w:rsidRPr="00B248ED">
        <w:rPr>
          <w:sz w:val="28"/>
          <w:szCs w:val="28"/>
        </w:rPr>
        <w:t xml:space="preserve"> </w:t>
      </w:r>
      <w:r w:rsidRPr="00B248ED">
        <w:rPr>
          <w:sz w:val="28"/>
          <w:szCs w:val="28"/>
        </w:rPr>
        <w:t>в</w:t>
      </w:r>
      <w:r w:rsidR="00B248ED" w:rsidRPr="00B248ED">
        <w:rPr>
          <w:sz w:val="28"/>
          <w:szCs w:val="28"/>
        </w:rPr>
        <w:t xml:space="preserve"> </w:t>
      </w:r>
      <w:r w:rsidRPr="00B248ED">
        <w:rPr>
          <w:sz w:val="28"/>
          <w:szCs w:val="28"/>
        </w:rPr>
        <w:t>исправительных учреждениях? Может ли суровое наказание сдержать рост преступности?</w:t>
      </w:r>
    </w:p>
    <w:p w:rsidR="00B248ED" w:rsidRPr="00B248ED" w:rsidRDefault="00737CD4" w:rsidP="00B248ED">
      <w:pPr>
        <w:tabs>
          <w:tab w:val="left" w:pos="720"/>
        </w:tabs>
        <w:spacing w:line="360" w:lineRule="auto"/>
        <w:ind w:firstLine="709"/>
        <w:jc w:val="both"/>
        <w:rPr>
          <w:sz w:val="28"/>
          <w:szCs w:val="28"/>
        </w:rPr>
      </w:pPr>
      <w:r w:rsidRPr="00B248ED">
        <w:rPr>
          <w:sz w:val="28"/>
          <w:szCs w:val="28"/>
        </w:rPr>
        <w:t>На все вопросы, которые ставит перед исследователями пенитенциарная преступность, удобнее ответить, если изучить условия исполнения наказания в виде лишения свободы. Это поможет легче увидеть как преимущества, так и недостатки используемой системы уголовного наказания как средства предупреждения: позволит выявить причины совершения рецидива преступлений после отбывания наказания. Ведь рецидивная преступность по своей природе преимущественно пенитенциарная. Более 80 % рецидивистов отбывали наказание в местах лишения свободы. Недаром на Западе тюрьмы называют фабриками преступности.</w:t>
      </w:r>
    </w:p>
    <w:p w:rsidR="00B248ED" w:rsidRPr="00B248ED" w:rsidRDefault="00737CD4" w:rsidP="00B248ED">
      <w:pPr>
        <w:tabs>
          <w:tab w:val="left" w:pos="720"/>
        </w:tabs>
        <w:spacing w:line="360" w:lineRule="auto"/>
        <w:ind w:firstLine="709"/>
        <w:jc w:val="both"/>
        <w:rPr>
          <w:sz w:val="28"/>
          <w:szCs w:val="28"/>
        </w:rPr>
      </w:pPr>
      <w:r w:rsidRPr="00B248ED">
        <w:rPr>
          <w:sz w:val="28"/>
          <w:szCs w:val="28"/>
        </w:rPr>
        <w:t>В настоящее время в колониях и тюрьмах страны содержатся около 1 млн. человек. Чаще всего они работают на устаревшем оборудовании, заняты тяжелыми видами труда. Неволя здесь убивает творчество. В колониях находятся трудоспособные, преимущественно молодые люди. После 5-7 лет непрерывного нахождения в местах лишения свободы наступают необратимые изменения психики.</w:t>
      </w:r>
    </w:p>
    <w:p w:rsidR="00B248ED" w:rsidRPr="00B248ED" w:rsidRDefault="00737CD4" w:rsidP="00B248ED">
      <w:pPr>
        <w:tabs>
          <w:tab w:val="left" w:pos="720"/>
        </w:tabs>
        <w:spacing w:line="360" w:lineRule="auto"/>
        <w:ind w:firstLine="709"/>
        <w:jc w:val="both"/>
        <w:rPr>
          <w:sz w:val="28"/>
          <w:szCs w:val="28"/>
        </w:rPr>
      </w:pPr>
      <w:r w:rsidRPr="00B248ED">
        <w:rPr>
          <w:sz w:val="28"/>
          <w:szCs w:val="28"/>
        </w:rPr>
        <w:t>Проблема преступности в исправительных учреждениях остается актуальной для всего мирового сообщества, озабоченного поиском и выработкой гуманно-эффективных мер профилактического воздействия и борьбы с этим опасным явлением.</w:t>
      </w:r>
    </w:p>
    <w:p w:rsidR="00737CD4" w:rsidRPr="00B248ED" w:rsidRDefault="00737CD4" w:rsidP="00B248ED">
      <w:pPr>
        <w:tabs>
          <w:tab w:val="left" w:pos="720"/>
        </w:tabs>
        <w:spacing w:line="360" w:lineRule="auto"/>
        <w:ind w:firstLine="709"/>
        <w:jc w:val="both"/>
        <w:rPr>
          <w:sz w:val="28"/>
          <w:szCs w:val="28"/>
        </w:rPr>
      </w:pPr>
      <w:r w:rsidRPr="00B248ED">
        <w:rPr>
          <w:sz w:val="28"/>
          <w:szCs w:val="28"/>
        </w:rPr>
        <w:t>В России это также одна из наиболее острых проблем и, несмотря на кардинальные изменения в обществе, преступность в местах лишения свободы до сих пор имеет место.</w:t>
      </w:r>
    </w:p>
    <w:p w:rsidR="00737CD4" w:rsidRPr="00B248ED" w:rsidRDefault="00737CD4" w:rsidP="00B248ED">
      <w:pPr>
        <w:tabs>
          <w:tab w:val="left" w:pos="720"/>
        </w:tabs>
        <w:spacing w:line="360" w:lineRule="auto"/>
        <w:ind w:firstLine="709"/>
        <w:jc w:val="both"/>
        <w:rPr>
          <w:sz w:val="28"/>
          <w:szCs w:val="28"/>
        </w:rPr>
      </w:pPr>
    </w:p>
    <w:p w:rsidR="00737CD4" w:rsidRPr="00B248ED" w:rsidRDefault="00B248ED" w:rsidP="00B248ED">
      <w:pPr>
        <w:tabs>
          <w:tab w:val="left" w:pos="720"/>
        </w:tabs>
        <w:spacing w:line="360" w:lineRule="auto"/>
        <w:ind w:firstLine="709"/>
        <w:jc w:val="both"/>
        <w:rPr>
          <w:sz w:val="28"/>
          <w:szCs w:val="28"/>
        </w:rPr>
      </w:pPr>
      <w:r w:rsidRPr="00B248ED">
        <w:rPr>
          <w:sz w:val="28"/>
          <w:szCs w:val="28"/>
        </w:rPr>
        <w:br w:type="page"/>
      </w:r>
      <w:r w:rsidR="00737CD4" w:rsidRPr="00B248ED">
        <w:rPr>
          <w:sz w:val="28"/>
          <w:szCs w:val="28"/>
        </w:rPr>
        <w:t xml:space="preserve">1. </w:t>
      </w:r>
      <w:r w:rsidRPr="00B248ED">
        <w:rPr>
          <w:sz w:val="28"/>
          <w:szCs w:val="28"/>
        </w:rPr>
        <w:t>Криминологическая характеристика преступлений, совершенных в местах лишения свободы</w:t>
      </w:r>
    </w:p>
    <w:p w:rsidR="00737CD4" w:rsidRPr="00B248ED" w:rsidRDefault="00737CD4" w:rsidP="00B248ED">
      <w:pPr>
        <w:shd w:val="clear" w:color="auto" w:fill="FFFFFF"/>
        <w:tabs>
          <w:tab w:val="left" w:pos="720"/>
        </w:tabs>
        <w:spacing w:line="360" w:lineRule="auto"/>
        <w:ind w:firstLine="709"/>
        <w:jc w:val="both"/>
        <w:rPr>
          <w:sz w:val="28"/>
        </w:rPr>
      </w:pPr>
    </w:p>
    <w:p w:rsidR="00737CD4" w:rsidRPr="00B248ED" w:rsidRDefault="00737CD4" w:rsidP="00B248ED">
      <w:pPr>
        <w:pStyle w:val="af0"/>
        <w:tabs>
          <w:tab w:val="left" w:pos="720"/>
        </w:tabs>
        <w:ind w:firstLine="709"/>
      </w:pPr>
      <w:r w:rsidRPr="00B248ED">
        <w:t>Один из опаснейших криминально-криминогенных феноменов, сопровождающих развитие современного общества, - преступность в учреждениях уголовно-исполнительной системы. Данное явление появилось практически сразу с появлением первых прообразов тюрем, с формированием зачатков системы исполнения наказаний, связанных с лишением свободы.</w:t>
      </w:r>
    </w:p>
    <w:p w:rsidR="00737CD4" w:rsidRPr="00B248ED" w:rsidRDefault="00737CD4" w:rsidP="00B248ED">
      <w:pPr>
        <w:pStyle w:val="ConsPlusNormal"/>
        <w:widowControl/>
        <w:tabs>
          <w:tab w:val="left" w:pos="720"/>
        </w:tabs>
        <w:spacing w:line="360" w:lineRule="auto"/>
        <w:ind w:firstLine="709"/>
        <w:jc w:val="both"/>
        <w:rPr>
          <w:rFonts w:ascii="Times New Roman" w:hAnsi="Times New Roman" w:cs="Times New Roman"/>
          <w:sz w:val="28"/>
        </w:rPr>
      </w:pPr>
      <w:r w:rsidRPr="00B248ED">
        <w:rPr>
          <w:rFonts w:ascii="Times New Roman" w:hAnsi="Times New Roman" w:cs="Times New Roman"/>
          <w:sz w:val="28"/>
        </w:rPr>
        <w:t>В исправительных учреждениях постоянно существует высокий риск совершения осужденными самых различных преступлений в отношении как к себе подобным, так и представителям администрации. Вероятность их возникновения во многом определяет криминогенная характеристика самой среды осужденных к лишению свободы, а также состояние организации процесса исполнения наказания, его правового обеспечения. Совершение преступлений осужденными в исправительных учреждениях препятствует нормальной деятельности уголовно-исполнительной системы и достижению целей уголовного наказания.</w:t>
      </w:r>
    </w:p>
    <w:p w:rsidR="00737CD4" w:rsidRPr="00B248ED" w:rsidRDefault="00737CD4" w:rsidP="00B248ED">
      <w:pPr>
        <w:pStyle w:val="ConsPlusNormal"/>
        <w:widowControl/>
        <w:tabs>
          <w:tab w:val="left" w:pos="720"/>
        </w:tabs>
        <w:spacing w:line="360" w:lineRule="auto"/>
        <w:ind w:firstLine="709"/>
        <w:jc w:val="both"/>
        <w:rPr>
          <w:rFonts w:ascii="Times New Roman" w:hAnsi="Times New Roman" w:cs="Times New Roman"/>
          <w:sz w:val="28"/>
        </w:rPr>
      </w:pPr>
      <w:r w:rsidRPr="00B248ED">
        <w:rPr>
          <w:rFonts w:ascii="Times New Roman" w:hAnsi="Times New Roman" w:cs="Times New Roman"/>
          <w:sz w:val="28"/>
        </w:rPr>
        <w:t>По своему характеру пенитенциарная преступность - совокупность всех (самых различных) преступлений, совершаемых осужденными в процессе исполнения наказания в виде лишения свободы, - достаточно неоднородна и разнообразна по структуре: преступления против личности, общественной безопасности и общественного порядка, здоровья населения, порядка управления, правосудия, собственности и другие. Она представляет собой составную часть всей преступности.</w:t>
      </w:r>
    </w:p>
    <w:p w:rsidR="00737CD4" w:rsidRPr="00B248ED" w:rsidRDefault="00737CD4" w:rsidP="00B248ED">
      <w:pPr>
        <w:pStyle w:val="ConsPlusNormal"/>
        <w:widowControl/>
        <w:tabs>
          <w:tab w:val="left" w:pos="720"/>
        </w:tabs>
        <w:spacing w:line="360" w:lineRule="auto"/>
        <w:ind w:firstLine="709"/>
        <w:jc w:val="both"/>
        <w:rPr>
          <w:rFonts w:ascii="Times New Roman" w:hAnsi="Times New Roman" w:cs="Times New Roman"/>
          <w:sz w:val="28"/>
        </w:rPr>
      </w:pPr>
      <w:r w:rsidRPr="00B248ED">
        <w:rPr>
          <w:rFonts w:ascii="Times New Roman" w:hAnsi="Times New Roman" w:cs="Times New Roman"/>
          <w:sz w:val="28"/>
        </w:rPr>
        <w:t>Следует отметить, что отдельные преступления имеют большее распространение в местах лишения свободы, а другие - нет. Так, согласно проведенному исследованию, в структуре преступности осужденных в исправительных колониях можно выделить следующие пять групп, отражающие наиболее распространенные преступления (в порядке убывания):</w:t>
      </w:r>
    </w:p>
    <w:p w:rsidR="00737CD4" w:rsidRPr="00B248ED" w:rsidRDefault="00737CD4" w:rsidP="00B248ED">
      <w:pPr>
        <w:pStyle w:val="ConsPlusNormal"/>
        <w:widowControl/>
        <w:tabs>
          <w:tab w:val="left" w:pos="1260"/>
        </w:tabs>
        <w:spacing w:line="360" w:lineRule="auto"/>
        <w:ind w:firstLine="709"/>
        <w:jc w:val="both"/>
        <w:rPr>
          <w:rFonts w:ascii="Times New Roman" w:hAnsi="Times New Roman" w:cs="Times New Roman"/>
          <w:sz w:val="28"/>
        </w:rPr>
      </w:pPr>
      <w:r w:rsidRPr="00B248ED">
        <w:rPr>
          <w:rFonts w:ascii="Times New Roman" w:hAnsi="Times New Roman" w:cs="Times New Roman"/>
          <w:sz w:val="28"/>
        </w:rPr>
        <w:t>- против личности - 28,1%;</w:t>
      </w:r>
    </w:p>
    <w:p w:rsidR="00737CD4" w:rsidRPr="00B248ED" w:rsidRDefault="00737CD4" w:rsidP="00B248ED">
      <w:pPr>
        <w:pStyle w:val="ConsPlusNormal"/>
        <w:widowControl/>
        <w:tabs>
          <w:tab w:val="left" w:pos="720"/>
        </w:tabs>
        <w:spacing w:line="360" w:lineRule="auto"/>
        <w:ind w:firstLine="709"/>
        <w:jc w:val="both"/>
        <w:rPr>
          <w:rFonts w:ascii="Times New Roman" w:hAnsi="Times New Roman" w:cs="Times New Roman"/>
          <w:sz w:val="28"/>
        </w:rPr>
      </w:pPr>
      <w:r w:rsidRPr="00B248ED">
        <w:rPr>
          <w:rFonts w:ascii="Times New Roman" w:hAnsi="Times New Roman" w:cs="Times New Roman"/>
          <w:sz w:val="28"/>
        </w:rPr>
        <w:t>- против здоровья населения и общественной нравственности - 25%;</w:t>
      </w:r>
    </w:p>
    <w:p w:rsidR="00737CD4" w:rsidRPr="00B248ED" w:rsidRDefault="00737CD4" w:rsidP="00B248ED">
      <w:pPr>
        <w:pStyle w:val="ConsPlusNormal"/>
        <w:widowControl/>
        <w:tabs>
          <w:tab w:val="left" w:pos="720"/>
        </w:tabs>
        <w:spacing w:line="360" w:lineRule="auto"/>
        <w:ind w:firstLine="709"/>
        <w:jc w:val="both"/>
        <w:rPr>
          <w:rFonts w:ascii="Times New Roman" w:hAnsi="Times New Roman" w:cs="Times New Roman"/>
          <w:sz w:val="28"/>
        </w:rPr>
      </w:pPr>
      <w:r w:rsidRPr="00B248ED">
        <w:rPr>
          <w:rFonts w:ascii="Times New Roman" w:hAnsi="Times New Roman" w:cs="Times New Roman"/>
          <w:sz w:val="28"/>
        </w:rPr>
        <w:t>- против порядка управления - 14,4%;</w:t>
      </w:r>
    </w:p>
    <w:p w:rsidR="00737CD4" w:rsidRPr="00B248ED" w:rsidRDefault="00737CD4" w:rsidP="00B248ED">
      <w:pPr>
        <w:pStyle w:val="ConsPlusNormal"/>
        <w:widowControl/>
        <w:tabs>
          <w:tab w:val="left" w:pos="720"/>
        </w:tabs>
        <w:spacing w:line="360" w:lineRule="auto"/>
        <w:ind w:firstLine="709"/>
        <w:jc w:val="both"/>
        <w:rPr>
          <w:rFonts w:ascii="Times New Roman" w:hAnsi="Times New Roman" w:cs="Times New Roman"/>
          <w:sz w:val="28"/>
        </w:rPr>
      </w:pPr>
      <w:r w:rsidRPr="00B248ED">
        <w:rPr>
          <w:rFonts w:ascii="Times New Roman" w:hAnsi="Times New Roman" w:cs="Times New Roman"/>
          <w:sz w:val="28"/>
        </w:rPr>
        <w:t>- против правосудия - 11,2%;</w:t>
      </w:r>
    </w:p>
    <w:p w:rsidR="00737CD4" w:rsidRPr="00B248ED" w:rsidRDefault="00737CD4" w:rsidP="00B248ED">
      <w:pPr>
        <w:pStyle w:val="ConsPlusNormal"/>
        <w:widowControl/>
        <w:tabs>
          <w:tab w:val="left" w:pos="720"/>
        </w:tabs>
        <w:spacing w:line="360" w:lineRule="auto"/>
        <w:ind w:firstLine="709"/>
        <w:jc w:val="both"/>
        <w:rPr>
          <w:rFonts w:ascii="Times New Roman" w:hAnsi="Times New Roman" w:cs="Times New Roman"/>
          <w:sz w:val="28"/>
        </w:rPr>
      </w:pPr>
      <w:r w:rsidRPr="00B248ED">
        <w:rPr>
          <w:rFonts w:ascii="Times New Roman" w:hAnsi="Times New Roman" w:cs="Times New Roman"/>
          <w:sz w:val="28"/>
        </w:rPr>
        <w:t>- против общественной безопасности и общественного порядка - 6,7%.</w:t>
      </w:r>
    </w:p>
    <w:p w:rsidR="00737CD4" w:rsidRPr="00B248ED" w:rsidRDefault="00737CD4" w:rsidP="00B248ED">
      <w:pPr>
        <w:pStyle w:val="ConsPlusNormal"/>
        <w:widowControl/>
        <w:tabs>
          <w:tab w:val="left" w:pos="720"/>
        </w:tabs>
        <w:spacing w:line="360" w:lineRule="auto"/>
        <w:ind w:firstLine="709"/>
        <w:jc w:val="both"/>
        <w:rPr>
          <w:rFonts w:ascii="Times New Roman" w:hAnsi="Times New Roman" w:cs="Times New Roman"/>
          <w:sz w:val="28"/>
        </w:rPr>
      </w:pPr>
      <w:r w:rsidRPr="00B248ED">
        <w:rPr>
          <w:rFonts w:ascii="Times New Roman" w:hAnsi="Times New Roman" w:cs="Times New Roman"/>
          <w:sz w:val="28"/>
        </w:rPr>
        <w:t>В структуре преступлений, совершаемых осужденными в исправительных колониях, таким образом, преобладают посягательства на личность. Среди этих преступлений наиболее распространены преступления:</w:t>
      </w:r>
    </w:p>
    <w:p w:rsidR="00737CD4" w:rsidRPr="00B248ED" w:rsidRDefault="00737CD4" w:rsidP="00B248ED">
      <w:pPr>
        <w:pStyle w:val="ConsPlusNormal"/>
        <w:widowControl/>
        <w:tabs>
          <w:tab w:val="left" w:pos="720"/>
        </w:tabs>
        <w:spacing w:line="360" w:lineRule="auto"/>
        <w:ind w:firstLine="709"/>
        <w:jc w:val="both"/>
        <w:rPr>
          <w:rFonts w:ascii="Times New Roman" w:hAnsi="Times New Roman" w:cs="Times New Roman"/>
          <w:sz w:val="28"/>
        </w:rPr>
      </w:pPr>
      <w:r w:rsidRPr="00B248ED">
        <w:rPr>
          <w:rFonts w:ascii="Times New Roman" w:hAnsi="Times New Roman" w:cs="Times New Roman"/>
          <w:sz w:val="28"/>
        </w:rPr>
        <w:t>- посягающие на жизнь: ст. 105 - 110 УК РФ (убийство, причинение смерти по неосторожности, доведение до самоубийства и другие);</w:t>
      </w:r>
    </w:p>
    <w:p w:rsidR="00737CD4" w:rsidRPr="00B248ED" w:rsidRDefault="00737CD4" w:rsidP="00B248ED">
      <w:pPr>
        <w:pStyle w:val="ConsPlusNormal"/>
        <w:widowControl/>
        <w:tabs>
          <w:tab w:val="left" w:pos="720"/>
        </w:tabs>
        <w:spacing w:line="360" w:lineRule="auto"/>
        <w:ind w:firstLine="709"/>
        <w:jc w:val="both"/>
        <w:rPr>
          <w:rFonts w:ascii="Times New Roman" w:hAnsi="Times New Roman" w:cs="Times New Roman"/>
          <w:sz w:val="28"/>
        </w:rPr>
      </w:pPr>
      <w:r w:rsidRPr="00B248ED">
        <w:rPr>
          <w:rFonts w:ascii="Times New Roman" w:hAnsi="Times New Roman" w:cs="Times New Roman"/>
          <w:sz w:val="28"/>
        </w:rPr>
        <w:t>- посягающие на здоровье: ст. 111 - 119 УК РФ (умышленное и неосторожное причинение вреда здоровью; угроза убийством или причинением тяжкого вреда здоровью и другие);</w:t>
      </w:r>
    </w:p>
    <w:p w:rsidR="00737CD4" w:rsidRPr="00B248ED" w:rsidRDefault="00737CD4" w:rsidP="00B248ED">
      <w:pPr>
        <w:pStyle w:val="ConsPlusNormal"/>
        <w:widowControl/>
        <w:tabs>
          <w:tab w:val="left" w:pos="720"/>
        </w:tabs>
        <w:spacing w:line="360" w:lineRule="auto"/>
        <w:ind w:firstLine="709"/>
        <w:jc w:val="both"/>
        <w:rPr>
          <w:rFonts w:ascii="Times New Roman" w:hAnsi="Times New Roman" w:cs="Times New Roman"/>
          <w:sz w:val="28"/>
        </w:rPr>
      </w:pPr>
      <w:r w:rsidRPr="00B248ED">
        <w:rPr>
          <w:rFonts w:ascii="Times New Roman" w:hAnsi="Times New Roman" w:cs="Times New Roman"/>
          <w:sz w:val="28"/>
        </w:rPr>
        <w:t>- против чести и достоинства человека: ст. 129 - 130 УК РФ (клевета, оскорбление и другие);</w:t>
      </w:r>
    </w:p>
    <w:p w:rsidR="00737CD4" w:rsidRPr="00B248ED" w:rsidRDefault="00737CD4" w:rsidP="00B248ED">
      <w:pPr>
        <w:pStyle w:val="ConsPlusNormal"/>
        <w:widowControl/>
        <w:tabs>
          <w:tab w:val="left" w:pos="720"/>
        </w:tabs>
        <w:spacing w:line="360" w:lineRule="auto"/>
        <w:ind w:firstLine="709"/>
        <w:jc w:val="both"/>
        <w:rPr>
          <w:rFonts w:ascii="Times New Roman" w:hAnsi="Times New Roman" w:cs="Times New Roman"/>
          <w:sz w:val="28"/>
        </w:rPr>
      </w:pPr>
      <w:r w:rsidRPr="00B248ED">
        <w:rPr>
          <w:rFonts w:ascii="Times New Roman" w:hAnsi="Times New Roman" w:cs="Times New Roman"/>
          <w:sz w:val="28"/>
        </w:rPr>
        <w:t>- против половой неприкосновенности и половой свободы: ст. 131 - 133 УК РФ (изнасилование, насильственные действия сексуального характера, понуждение к действиям сексуального характера).</w:t>
      </w:r>
    </w:p>
    <w:p w:rsidR="00737CD4" w:rsidRPr="00B248ED" w:rsidRDefault="00737CD4" w:rsidP="00B248ED">
      <w:pPr>
        <w:pStyle w:val="ConsPlusNormal"/>
        <w:widowControl/>
        <w:tabs>
          <w:tab w:val="left" w:pos="720"/>
        </w:tabs>
        <w:spacing w:line="360" w:lineRule="auto"/>
        <w:ind w:firstLine="709"/>
        <w:jc w:val="both"/>
        <w:rPr>
          <w:rFonts w:ascii="Times New Roman" w:hAnsi="Times New Roman" w:cs="Times New Roman"/>
          <w:sz w:val="28"/>
        </w:rPr>
      </w:pPr>
      <w:r w:rsidRPr="00B248ED">
        <w:rPr>
          <w:rFonts w:ascii="Times New Roman" w:hAnsi="Times New Roman" w:cs="Times New Roman"/>
          <w:sz w:val="28"/>
        </w:rPr>
        <w:t>Преступность в местах лишения свободы следует рассматривать как составную часть преступности в целом с присущими ей особенностями количественной и качественной характеристик. Совершаемые в исправительных учреждениях преступления имеют повышенную степень общественной опасности, т.к. наносят вред всему комплексу мер по исправлению осужденных, ставят под угрозу жизнь и здоровье многих людей. Кроме того, нарушения режима отбывания наказания в условиях изоляции от общества наносят ощутимый вред нормальной деятельности учреждений уголовно-исполнительной системе.</w:t>
      </w:r>
    </w:p>
    <w:p w:rsidR="00737CD4" w:rsidRPr="00B248ED" w:rsidRDefault="00737CD4" w:rsidP="00B248ED">
      <w:pPr>
        <w:pStyle w:val="ConsPlusNormal"/>
        <w:widowControl/>
        <w:tabs>
          <w:tab w:val="left" w:pos="720"/>
        </w:tabs>
        <w:spacing w:line="360" w:lineRule="auto"/>
        <w:ind w:firstLine="709"/>
        <w:jc w:val="both"/>
        <w:rPr>
          <w:rFonts w:ascii="Times New Roman" w:hAnsi="Times New Roman" w:cs="Times New Roman"/>
          <w:sz w:val="28"/>
        </w:rPr>
      </w:pPr>
      <w:r w:rsidRPr="00B248ED">
        <w:rPr>
          <w:rFonts w:ascii="Times New Roman" w:hAnsi="Times New Roman" w:cs="Times New Roman"/>
          <w:sz w:val="28"/>
        </w:rPr>
        <w:t>Таким образом, преступность в местах лишения свободы следует рассматривать как сложное, негативное социально-правовое явление, представляющее собой специфическую разновидность рецидива и выражающееся в совокупности запрещенных уголовным законом деяний, совершенных осужденными, отбывающими наказание за предыдущие преступления в исправительных учреждениях. Совершение ими преступлений именно во время отбывания наказания в условиях усиленного надзора за ними показывает упорное нежелание этими лицами соблюдать правила человеческого общежития.</w:t>
      </w:r>
    </w:p>
    <w:p w:rsidR="00B248ED" w:rsidRPr="00B248ED" w:rsidRDefault="00737CD4" w:rsidP="00B248ED">
      <w:pPr>
        <w:pStyle w:val="ConsPlusNormal"/>
        <w:widowControl/>
        <w:tabs>
          <w:tab w:val="left" w:pos="720"/>
        </w:tabs>
        <w:spacing w:line="360" w:lineRule="auto"/>
        <w:ind w:firstLine="709"/>
        <w:jc w:val="both"/>
        <w:rPr>
          <w:rFonts w:ascii="Times New Roman" w:hAnsi="Times New Roman" w:cs="Times New Roman"/>
          <w:sz w:val="28"/>
        </w:rPr>
      </w:pPr>
      <w:r w:rsidRPr="00B248ED">
        <w:rPr>
          <w:rFonts w:ascii="Times New Roman" w:hAnsi="Times New Roman" w:cs="Times New Roman"/>
          <w:sz w:val="28"/>
        </w:rPr>
        <w:t>За период с 1995 – 2003 г.г. интенсивность зарегистрированной в исправительных учреждений России преступности сократилась почти в 5 раз. Столь положительная динамика данного вида преступности обусловлена позитивными изменениями в процессе исполнения и отбывания наказания в виде лишения свободы, которые связаны с происходящими в нашей стране демократическими преобразованиями, с проводимым реформированием уголовно-исполнительной системы. Вместе с тем, начиная с 2004 г. наметилась тенденция к росту зарегистрированных преступлений, совершенных осужденными в ИУ. Так, по сравнению с 2003 г. в 2005 г. количество пенитенциарных преступлений увеличилось на 42 %, а коэффициент на 1000 осужденных составил 1, 26 преступлений, т.е. выше аналогичного показателя 2003 г. в 1,5 раза. Число убийств в 2005 г. увеличилось на 11 %, умышленных причинений тяжкого вреда здоровью – 42 %. Кроме того, возросло число побегов осужденных и преступлений, связанных с дезорганизацией нормальной деятельности учреждений, исполняющих наказание.</w:t>
      </w:r>
    </w:p>
    <w:p w:rsidR="00737CD4" w:rsidRPr="00B248ED" w:rsidRDefault="00737CD4" w:rsidP="00B248ED">
      <w:pPr>
        <w:pStyle w:val="ConsPlusNormal"/>
        <w:widowControl/>
        <w:tabs>
          <w:tab w:val="left" w:pos="720"/>
        </w:tabs>
        <w:spacing w:line="360" w:lineRule="auto"/>
        <w:ind w:firstLine="709"/>
        <w:jc w:val="both"/>
        <w:rPr>
          <w:rFonts w:ascii="Times New Roman" w:hAnsi="Times New Roman" w:cs="Times New Roman"/>
          <w:sz w:val="28"/>
        </w:rPr>
      </w:pPr>
      <w:r w:rsidRPr="00B248ED">
        <w:rPr>
          <w:rFonts w:ascii="Times New Roman" w:hAnsi="Times New Roman" w:cs="Times New Roman"/>
          <w:sz w:val="28"/>
        </w:rPr>
        <w:t>В структуре преступности в исправительных учреждениях Федеральной службы исполнения наказаний (ФСИН России) в СФО в течение 2002-2006 г. первое место занимали побеги, в 2002 г. – 16,4 %, в 2003 г. – 13,5 %, в 2004 г. – 16,4 %, в 2005 г. – 28,2 %, в 2006 г. – 31,3 %.</w:t>
      </w:r>
    </w:p>
    <w:p w:rsidR="00B248ED" w:rsidRPr="00B248ED" w:rsidRDefault="00737CD4" w:rsidP="00B248ED">
      <w:pPr>
        <w:pStyle w:val="ConsPlusNormal"/>
        <w:widowControl/>
        <w:tabs>
          <w:tab w:val="left" w:pos="720"/>
        </w:tabs>
        <w:spacing w:line="360" w:lineRule="auto"/>
        <w:ind w:firstLine="709"/>
        <w:jc w:val="both"/>
        <w:rPr>
          <w:rFonts w:ascii="Times New Roman" w:hAnsi="Times New Roman" w:cs="Times New Roman"/>
          <w:sz w:val="28"/>
        </w:rPr>
      </w:pPr>
      <w:r w:rsidRPr="00B248ED">
        <w:rPr>
          <w:rFonts w:ascii="Times New Roman" w:hAnsi="Times New Roman" w:cs="Times New Roman"/>
          <w:sz w:val="28"/>
        </w:rPr>
        <w:t>Важным показателем также является удельный вес особо тяжких преступлений, к которым относятся убийства и покушения на убийства, умышленное причинение тяжкого вреда здоровью, захват заложника, квалифицированный состав дезорганизации деятельности учреждений, обеспечивающих изоляцию от общества (ч. 3 ст. 321 УК РФ). По данным ФСИН России, в СФО доля таких преступлений, совершенных осужденными в ИУ, в среднем составляет 4, 9 %.</w:t>
      </w:r>
    </w:p>
    <w:p w:rsidR="00737CD4" w:rsidRPr="00B248ED" w:rsidRDefault="00737CD4" w:rsidP="00B248ED">
      <w:pPr>
        <w:pStyle w:val="ConsPlusNormal"/>
        <w:widowControl/>
        <w:tabs>
          <w:tab w:val="left" w:pos="720"/>
        </w:tabs>
        <w:spacing w:line="360" w:lineRule="auto"/>
        <w:ind w:firstLine="709"/>
        <w:jc w:val="both"/>
        <w:rPr>
          <w:rFonts w:ascii="Times New Roman" w:hAnsi="Times New Roman" w:cs="Times New Roman"/>
          <w:sz w:val="28"/>
        </w:rPr>
      </w:pPr>
      <w:r w:rsidRPr="00B248ED">
        <w:rPr>
          <w:rFonts w:ascii="Times New Roman" w:hAnsi="Times New Roman" w:cs="Times New Roman"/>
          <w:sz w:val="28"/>
        </w:rPr>
        <w:t>Что касается воспитательных колоний для несовершеннолетних, то для них характерно высокая преступная активность осужденных. В среднем этот показатель превышает преступность взрослых осужденных в 3 раза. Причем наметилась тенденция преступности среди несовершеннолетних осужденных в местах лишения свободы. Анализ обстоятельств совершенных этими лицами преступлений свидетельствует о том, что практически все они произошли в жилой зоне, причем большинство в дневное время суток. Непринятие действенных мер по профилактике преступности в воспитательных колония, игнорирование требований нормативно-правовых актов, регламентирующих данную работу, привели к том, что преступность среди несовершеннолетних осужденных также имеет тенденцию к росту.</w:t>
      </w:r>
    </w:p>
    <w:p w:rsidR="00737CD4" w:rsidRPr="00B248ED" w:rsidRDefault="00737CD4" w:rsidP="00B248ED">
      <w:pPr>
        <w:pStyle w:val="ConsPlusNormal"/>
        <w:widowControl/>
        <w:tabs>
          <w:tab w:val="left" w:pos="720"/>
        </w:tabs>
        <w:spacing w:line="360" w:lineRule="auto"/>
        <w:ind w:firstLine="709"/>
        <w:jc w:val="both"/>
        <w:rPr>
          <w:rFonts w:ascii="Times New Roman" w:hAnsi="Times New Roman" w:cs="Times New Roman"/>
          <w:sz w:val="28"/>
        </w:rPr>
      </w:pPr>
      <w:r w:rsidRPr="00B248ED">
        <w:rPr>
          <w:rFonts w:ascii="Times New Roman" w:hAnsi="Times New Roman" w:cs="Times New Roman"/>
          <w:sz w:val="28"/>
        </w:rPr>
        <w:t>Значительное количество убийств и умышленного причинения тяжкого причинения вреда здоровью (60 %) в исправительных учреждения совершены без предварительной подготовки. Более двух третей из них происходит в связи с оскорблениями, избиениями, за кражу личных вещей и продуктов питания, на почве мужеложства, за неуплату проигрыша в азартные игры т.п. Около 60 % таких преступлений происходит в результате ссор и драк.</w:t>
      </w:r>
    </w:p>
    <w:p w:rsidR="00737CD4" w:rsidRPr="00B248ED" w:rsidRDefault="00737CD4" w:rsidP="00B248ED">
      <w:pPr>
        <w:pStyle w:val="ConsPlusNormal"/>
        <w:widowControl/>
        <w:tabs>
          <w:tab w:val="left" w:pos="720"/>
        </w:tabs>
        <w:spacing w:line="360" w:lineRule="auto"/>
        <w:ind w:firstLine="709"/>
        <w:jc w:val="both"/>
        <w:rPr>
          <w:rFonts w:ascii="Times New Roman" w:hAnsi="Times New Roman" w:cs="Times New Roman"/>
          <w:sz w:val="28"/>
        </w:rPr>
      </w:pPr>
      <w:r w:rsidRPr="00B248ED">
        <w:rPr>
          <w:rFonts w:ascii="Times New Roman" w:hAnsi="Times New Roman" w:cs="Times New Roman"/>
          <w:sz w:val="28"/>
        </w:rPr>
        <w:t>Большинство рассматриваемых преступлений (более 80 %) совершается лицами, отбывающими наказания в ИУ строгого режима и отрицательно характеризующимися в период отбывания наказания. Так, из числа лиц, совершившие тяжкие насильственные преступления, 59 % имели 3 и более взысканий, около 40 % в момент совершения преступлений были в состоянии опьянения и возбуждения от употребления наркотических веществ. Субъекты большинства этих преступлений – лица молодого возраста, как правило, холостые, ранее судимые за аналогичные преступления и хулиганства (более 50 %). Около 20 % преступлений совершается лицами, имеющими психические отклонения. Все это указывает на то, что именно данные категории осужденных должны стать объектом наиболее пристального внимания ос стороны не только оперативных работников, но сотрудников служб по профилактике убийств и причинений тяжкого вреда здоровью.</w:t>
      </w:r>
    </w:p>
    <w:p w:rsidR="00737CD4" w:rsidRPr="00B248ED" w:rsidRDefault="00737CD4" w:rsidP="00B248ED">
      <w:pPr>
        <w:pStyle w:val="ConsPlusNormal"/>
        <w:widowControl/>
        <w:tabs>
          <w:tab w:val="left" w:pos="720"/>
        </w:tabs>
        <w:spacing w:line="360" w:lineRule="auto"/>
        <w:ind w:firstLine="709"/>
        <w:jc w:val="both"/>
        <w:rPr>
          <w:rFonts w:ascii="Times New Roman" w:hAnsi="Times New Roman" w:cs="Times New Roman"/>
          <w:sz w:val="28"/>
        </w:rPr>
      </w:pPr>
      <w:r w:rsidRPr="00B248ED">
        <w:rPr>
          <w:rFonts w:ascii="Times New Roman" w:hAnsi="Times New Roman" w:cs="Times New Roman"/>
          <w:sz w:val="28"/>
        </w:rPr>
        <w:t>В ряду весьма распространенных в ИУ преступлений является незаконные действия с наркотиками. Т.е. здесь уже необходимо рассматривать преступное взаимодействие сотрудников ИУ и осужденных.</w:t>
      </w:r>
    </w:p>
    <w:p w:rsidR="00B248ED" w:rsidRPr="00B248ED" w:rsidRDefault="00737CD4" w:rsidP="00B248ED">
      <w:pPr>
        <w:pStyle w:val="ConsPlusNormal"/>
        <w:widowControl/>
        <w:tabs>
          <w:tab w:val="left" w:pos="720"/>
        </w:tabs>
        <w:spacing w:line="360" w:lineRule="auto"/>
        <w:ind w:firstLine="709"/>
        <w:jc w:val="both"/>
        <w:rPr>
          <w:rFonts w:ascii="Times New Roman" w:hAnsi="Times New Roman" w:cs="Times New Roman"/>
          <w:sz w:val="28"/>
        </w:rPr>
      </w:pPr>
      <w:r w:rsidRPr="00B248ED">
        <w:rPr>
          <w:rFonts w:ascii="Times New Roman" w:hAnsi="Times New Roman" w:cs="Times New Roman"/>
          <w:sz w:val="28"/>
        </w:rPr>
        <w:t>Вызывает интерес интенсивность совершения побегов из мест лишения свободы и покушения на них. Наивысший такой показатель отмечается в колониях-поселениях.</w:t>
      </w:r>
    </w:p>
    <w:p w:rsidR="00B248ED" w:rsidRPr="00B248ED" w:rsidRDefault="00737CD4" w:rsidP="00B248ED">
      <w:pPr>
        <w:pStyle w:val="ConsPlusNormal"/>
        <w:widowControl/>
        <w:tabs>
          <w:tab w:val="left" w:pos="720"/>
        </w:tabs>
        <w:spacing w:line="360" w:lineRule="auto"/>
        <w:ind w:firstLine="709"/>
        <w:jc w:val="both"/>
        <w:rPr>
          <w:rFonts w:ascii="Times New Roman" w:hAnsi="Times New Roman" w:cs="Times New Roman"/>
          <w:sz w:val="28"/>
        </w:rPr>
      </w:pPr>
      <w:r w:rsidRPr="00B248ED">
        <w:rPr>
          <w:rFonts w:ascii="Times New Roman" w:hAnsi="Times New Roman" w:cs="Times New Roman"/>
          <w:sz w:val="28"/>
        </w:rPr>
        <w:t>Определенную специфику имеет динамика хулиганства среди осужденных в ИУ. Так, на протяжении</w:t>
      </w:r>
      <w:r w:rsidR="00B248ED" w:rsidRPr="00B248ED">
        <w:rPr>
          <w:rFonts w:ascii="Times New Roman" w:hAnsi="Times New Roman" w:cs="Times New Roman"/>
          <w:sz w:val="28"/>
        </w:rPr>
        <w:t xml:space="preserve"> </w:t>
      </w:r>
      <w:r w:rsidRPr="00B248ED">
        <w:rPr>
          <w:rFonts w:ascii="Times New Roman" w:hAnsi="Times New Roman" w:cs="Times New Roman"/>
          <w:sz w:val="28"/>
        </w:rPr>
        <w:t>достаточно длительного времени имеет место тенденция к снижению количества этого вида преступлений. Их доля в общей массе преступности в ИУ не превышает 2,25 %.</w:t>
      </w:r>
    </w:p>
    <w:p w:rsidR="00737CD4" w:rsidRPr="00B248ED" w:rsidRDefault="00737CD4" w:rsidP="00B248ED">
      <w:pPr>
        <w:pStyle w:val="ConsPlusNormal"/>
        <w:widowControl/>
        <w:tabs>
          <w:tab w:val="left" w:pos="720"/>
        </w:tabs>
        <w:spacing w:line="360" w:lineRule="auto"/>
        <w:ind w:firstLine="709"/>
        <w:jc w:val="both"/>
        <w:rPr>
          <w:rFonts w:ascii="Times New Roman" w:hAnsi="Times New Roman" w:cs="Times New Roman"/>
          <w:sz w:val="28"/>
        </w:rPr>
      </w:pPr>
      <w:r w:rsidRPr="00B248ED">
        <w:rPr>
          <w:rFonts w:ascii="Times New Roman" w:hAnsi="Times New Roman" w:cs="Times New Roman"/>
          <w:sz w:val="28"/>
        </w:rPr>
        <w:t>Необходимо также отметить, что количество насильственных действий сексуального характера, хищений и некоторых других преступлений, регистрируемых в ИУ настолько незначительны, что возникает сомнения в их достоверности.</w:t>
      </w:r>
    </w:p>
    <w:p w:rsidR="00737CD4" w:rsidRPr="00B248ED" w:rsidRDefault="00737CD4" w:rsidP="00B248ED">
      <w:pPr>
        <w:pStyle w:val="ConsPlusNormal"/>
        <w:widowControl/>
        <w:tabs>
          <w:tab w:val="left" w:pos="720"/>
        </w:tabs>
        <w:spacing w:line="360" w:lineRule="auto"/>
        <w:ind w:firstLine="709"/>
        <w:jc w:val="both"/>
        <w:rPr>
          <w:rFonts w:ascii="Times New Roman" w:hAnsi="Times New Roman" w:cs="Times New Roman"/>
          <w:sz w:val="28"/>
        </w:rPr>
      </w:pPr>
      <w:r w:rsidRPr="00B248ED">
        <w:rPr>
          <w:rFonts w:ascii="Times New Roman" w:hAnsi="Times New Roman" w:cs="Times New Roman"/>
          <w:sz w:val="28"/>
        </w:rPr>
        <w:t>Места лишения свободы в связи с широким применением альтернативных лишению свободы мер наказания к менее опасным преступникам стали заполняться опасными в криминогенном отношении лицами. Около половины осужденных отбывают наказания за особо тяжкие преступления против личности. Необходимо учитывать и то, в каком положении оказалась пенитенциарная система (сокращение производства, низкий уровень занятости контингента, недостаточное материально-техническое обеспечение, отток профессиональных кадров из персонала ИУ и др.)</w:t>
      </w:r>
    </w:p>
    <w:p w:rsidR="00737CD4" w:rsidRPr="00B248ED" w:rsidRDefault="00737CD4" w:rsidP="00B248ED">
      <w:pPr>
        <w:pStyle w:val="ConsPlusNormal"/>
        <w:widowControl/>
        <w:tabs>
          <w:tab w:val="left" w:pos="720"/>
        </w:tabs>
        <w:spacing w:line="360" w:lineRule="auto"/>
        <w:ind w:firstLine="709"/>
        <w:jc w:val="both"/>
        <w:rPr>
          <w:rFonts w:ascii="Times New Roman" w:hAnsi="Times New Roman" w:cs="Times New Roman"/>
          <w:sz w:val="28"/>
        </w:rPr>
      </w:pPr>
      <w:r w:rsidRPr="00B248ED">
        <w:rPr>
          <w:rFonts w:ascii="Times New Roman" w:hAnsi="Times New Roman" w:cs="Times New Roman"/>
          <w:sz w:val="28"/>
        </w:rPr>
        <w:t>Одной из значимых криминологических характеристик, позволяющих судить об истинных тенденциях преступности в пенитенциарной системе, является динамика ее регистрируемого уровня.</w:t>
      </w:r>
    </w:p>
    <w:p w:rsidR="00737CD4" w:rsidRPr="00B248ED" w:rsidRDefault="00737CD4" w:rsidP="00B248ED">
      <w:pPr>
        <w:pStyle w:val="ConsPlusNormal"/>
        <w:widowControl/>
        <w:tabs>
          <w:tab w:val="left" w:pos="720"/>
        </w:tabs>
        <w:spacing w:line="360" w:lineRule="auto"/>
        <w:ind w:firstLine="709"/>
        <w:jc w:val="both"/>
        <w:rPr>
          <w:rFonts w:ascii="Times New Roman" w:hAnsi="Times New Roman" w:cs="Times New Roman"/>
          <w:sz w:val="28"/>
        </w:rPr>
      </w:pPr>
      <w:r w:rsidRPr="00B248ED">
        <w:rPr>
          <w:rFonts w:ascii="Times New Roman" w:hAnsi="Times New Roman" w:cs="Times New Roman"/>
          <w:sz w:val="28"/>
        </w:rPr>
        <w:t>Согласно проведенному аналитическому исследованию опубликованных официальных данных в Российской Федерации в 1994 - 2006 гг. уровень всей регистрируемой преступности в исправительных учреждениях (только мужских) составил в среднем 3,12% на 1000 осужденных, или 312,1% на 100000, отбывающих наказание в данных учреждениях лиц. Причем если в 1994 г. он был равен 8,84% на 1000 осужденных, то уже в 2006 г. - значительно меньше (в 7,2 раза) - 1,26% (в 1994 г. - 6,98%; 1995 - 5,18%; 1996 - 3,96%; 1997 - 2,63%; 1998 - 2,20%; 1999 - 1,86%; 2000 - 1,49%; 2001 - 1,34%; 2002 - 0,86%; 2003 - 0,90%; 2004 - 1,21%; 2005 - 1,21%). За эти двенадцать лет снижение данного социально значимого показателя составило почти 86,3%.</w:t>
      </w:r>
    </w:p>
    <w:p w:rsidR="00B248ED" w:rsidRPr="00B248ED" w:rsidRDefault="00737CD4" w:rsidP="00B248ED">
      <w:pPr>
        <w:pStyle w:val="ConsPlusNormal"/>
        <w:widowControl/>
        <w:tabs>
          <w:tab w:val="left" w:pos="720"/>
        </w:tabs>
        <w:spacing w:line="360" w:lineRule="auto"/>
        <w:ind w:firstLine="709"/>
        <w:jc w:val="both"/>
        <w:rPr>
          <w:rFonts w:ascii="Times New Roman" w:hAnsi="Times New Roman" w:cs="Times New Roman"/>
          <w:sz w:val="28"/>
        </w:rPr>
      </w:pPr>
      <w:r w:rsidRPr="00B248ED">
        <w:rPr>
          <w:rFonts w:ascii="Times New Roman" w:hAnsi="Times New Roman" w:cs="Times New Roman"/>
          <w:sz w:val="28"/>
        </w:rPr>
        <w:t>Начиная с 2004 г. происходит ухудшение криминогенной ситуации в ИУ России - уровень преступности в исправительных колониях в расчете на 1000 осужденных возрос на 45,7% и составил соответственно 0,9% и 1,26%, что можно связать с увеличением в исправительных учреждениях числа осужденных, совершивших тяжкие и особо тяжкие преступления.</w:t>
      </w:r>
    </w:p>
    <w:p w:rsidR="00737CD4" w:rsidRPr="00B248ED" w:rsidRDefault="00737CD4" w:rsidP="00B248ED">
      <w:pPr>
        <w:shd w:val="clear" w:color="auto" w:fill="FFFFFF"/>
        <w:tabs>
          <w:tab w:val="left" w:pos="720"/>
        </w:tabs>
        <w:spacing w:line="360" w:lineRule="auto"/>
        <w:ind w:firstLine="709"/>
        <w:jc w:val="both"/>
        <w:rPr>
          <w:sz w:val="28"/>
          <w:szCs w:val="28"/>
        </w:rPr>
      </w:pPr>
      <w:r w:rsidRPr="00B248ED">
        <w:rPr>
          <w:sz w:val="28"/>
          <w:szCs w:val="28"/>
        </w:rPr>
        <w:t>По результатам официальной статистики установлено, что больше половины совершаемых в исправительных учреждениях преступлений приходится на ночное время с 22.00 до 6.00 часов. В этот период ослабевает контроль и надзор за осужденными, в исправительном учреждении остается только дежурный наряд, который не в состоянии в полной мере контролировать все объекты, где находятся осужденные. Нехватка финансов не позволяет оборудовать все места жизнедеятельности осужденных специальными средствами охраны, надзора и наблюдения.</w:t>
      </w:r>
    </w:p>
    <w:p w:rsidR="00B248ED" w:rsidRPr="00B248ED" w:rsidRDefault="00737CD4" w:rsidP="00B248ED">
      <w:pPr>
        <w:shd w:val="clear" w:color="auto" w:fill="FFFFFF"/>
        <w:tabs>
          <w:tab w:val="left" w:pos="720"/>
        </w:tabs>
        <w:spacing w:line="360" w:lineRule="auto"/>
        <w:ind w:firstLine="709"/>
        <w:jc w:val="both"/>
        <w:rPr>
          <w:sz w:val="28"/>
          <w:szCs w:val="28"/>
        </w:rPr>
      </w:pPr>
      <w:r w:rsidRPr="00B248ED">
        <w:rPr>
          <w:sz w:val="28"/>
          <w:szCs w:val="28"/>
        </w:rPr>
        <w:t>Большинство преступлений в местах лишения свободы совершаются в состоянии алкогольного и наркотического опьянения.</w:t>
      </w:r>
      <w:r w:rsidRPr="00B248ED">
        <w:rPr>
          <w:iCs/>
          <w:sz w:val="28"/>
          <w:szCs w:val="28"/>
        </w:rPr>
        <w:t xml:space="preserve"> </w:t>
      </w:r>
      <w:r w:rsidRPr="00B248ED">
        <w:rPr>
          <w:sz w:val="28"/>
          <w:szCs w:val="28"/>
        </w:rPr>
        <w:t>И это при том, что режим в исправительных учреждениях предполагает охрану и изоляцию осужденных, постоянный надзор за ними, раздельное содержание различных категорий осужденных, различные условия содержания в зависимости от вида исправительного учреждения и т.п.</w:t>
      </w:r>
    </w:p>
    <w:p w:rsidR="00737CD4" w:rsidRPr="00B248ED" w:rsidRDefault="00737CD4" w:rsidP="00B248ED">
      <w:pPr>
        <w:shd w:val="clear" w:color="auto" w:fill="FFFFFF"/>
        <w:tabs>
          <w:tab w:val="left" w:pos="734"/>
        </w:tabs>
        <w:spacing w:line="360" w:lineRule="auto"/>
        <w:ind w:firstLine="709"/>
        <w:jc w:val="both"/>
        <w:rPr>
          <w:sz w:val="28"/>
          <w:szCs w:val="28"/>
        </w:rPr>
      </w:pPr>
      <w:r w:rsidRPr="00B248ED">
        <w:rPr>
          <w:sz w:val="28"/>
          <w:szCs w:val="28"/>
        </w:rPr>
        <w:t>В связи с этой ситуацией вызывают интерес источники приобретения алкогольных напитков и наркотических средств и меры, принятые по этим фактам.</w:t>
      </w:r>
    </w:p>
    <w:p w:rsidR="00737CD4" w:rsidRPr="00B248ED" w:rsidRDefault="00737CD4" w:rsidP="00B248ED">
      <w:pPr>
        <w:tabs>
          <w:tab w:val="left" w:pos="720"/>
        </w:tabs>
        <w:spacing w:line="360" w:lineRule="auto"/>
        <w:ind w:firstLine="709"/>
        <w:jc w:val="both"/>
        <w:rPr>
          <w:sz w:val="28"/>
        </w:rPr>
      </w:pPr>
      <w:r w:rsidRPr="00B248ED">
        <w:rPr>
          <w:sz w:val="28"/>
        </w:rPr>
        <w:t>В подавляющем большинстве случаев спиртные напитки осужденные изготовили сами. Это, как правило, брага или самогон, изготовление которых не требует сложной технологии и приспособлений. Используются сахар, конфеты, дрожжи, томатная паста или иные доступные для осужденных продукты, которые можно приобрести в магазине, столовой или получить в посылке, бандероли, передаче или иным способом. Место их изготовления и хранения может быть самым разнообразным: от производственных, жилых и коммунально-бытовых объектов до кабинетов представителей администрации.</w:t>
      </w:r>
    </w:p>
    <w:p w:rsidR="00737CD4" w:rsidRPr="00B248ED" w:rsidRDefault="00737CD4" w:rsidP="00B248ED">
      <w:pPr>
        <w:pStyle w:val="ConsPlusNormal"/>
        <w:widowControl/>
        <w:tabs>
          <w:tab w:val="left" w:pos="720"/>
        </w:tabs>
        <w:spacing w:line="360" w:lineRule="auto"/>
        <w:ind w:firstLine="709"/>
        <w:jc w:val="both"/>
        <w:rPr>
          <w:rFonts w:ascii="Times New Roman" w:hAnsi="Times New Roman" w:cs="Times New Roman"/>
          <w:sz w:val="28"/>
        </w:rPr>
      </w:pPr>
      <w:r w:rsidRPr="00B248ED">
        <w:rPr>
          <w:rFonts w:ascii="Times New Roman" w:hAnsi="Times New Roman" w:cs="Times New Roman"/>
          <w:sz w:val="28"/>
        </w:rPr>
        <w:t>Криминальное поведение со стороны осужденных можно разделить на две группы:</w:t>
      </w:r>
    </w:p>
    <w:p w:rsidR="00737CD4" w:rsidRPr="00B248ED" w:rsidRDefault="00737CD4" w:rsidP="00B248ED">
      <w:pPr>
        <w:pStyle w:val="ConsPlusNormal"/>
        <w:widowControl/>
        <w:tabs>
          <w:tab w:val="left" w:pos="720"/>
        </w:tabs>
        <w:spacing w:line="360" w:lineRule="auto"/>
        <w:ind w:firstLine="709"/>
        <w:jc w:val="both"/>
        <w:rPr>
          <w:rFonts w:ascii="Times New Roman" w:hAnsi="Times New Roman" w:cs="Times New Roman"/>
          <w:sz w:val="28"/>
        </w:rPr>
      </w:pPr>
      <w:r w:rsidRPr="00B248ED">
        <w:rPr>
          <w:rFonts w:ascii="Times New Roman" w:hAnsi="Times New Roman" w:cs="Times New Roman"/>
          <w:sz w:val="28"/>
        </w:rPr>
        <w:t>- насильственные преступления и насильственные проступки;</w:t>
      </w:r>
    </w:p>
    <w:p w:rsidR="00737CD4" w:rsidRPr="00B248ED" w:rsidRDefault="00737CD4" w:rsidP="00B248ED">
      <w:pPr>
        <w:pStyle w:val="ConsPlusNormal"/>
        <w:widowControl/>
        <w:tabs>
          <w:tab w:val="left" w:pos="720"/>
        </w:tabs>
        <w:spacing w:line="360" w:lineRule="auto"/>
        <w:ind w:firstLine="709"/>
        <w:jc w:val="both"/>
        <w:rPr>
          <w:rFonts w:ascii="Times New Roman" w:hAnsi="Times New Roman" w:cs="Times New Roman"/>
          <w:sz w:val="28"/>
        </w:rPr>
      </w:pPr>
      <w:r w:rsidRPr="00B248ED">
        <w:rPr>
          <w:rFonts w:ascii="Times New Roman" w:hAnsi="Times New Roman" w:cs="Times New Roman"/>
          <w:sz w:val="28"/>
        </w:rPr>
        <w:t>- не зарегистрированные в качестве преступных, но указывающиеся в статистических данных и отчетах как "предотвращенные преступления".</w:t>
      </w:r>
    </w:p>
    <w:p w:rsidR="00737CD4" w:rsidRPr="00B248ED" w:rsidRDefault="00737CD4" w:rsidP="00B248ED">
      <w:pPr>
        <w:pStyle w:val="ConsPlusNormal"/>
        <w:widowControl/>
        <w:tabs>
          <w:tab w:val="left" w:pos="720"/>
        </w:tabs>
        <w:spacing w:line="360" w:lineRule="auto"/>
        <w:ind w:firstLine="709"/>
        <w:jc w:val="both"/>
        <w:rPr>
          <w:rFonts w:ascii="Times New Roman" w:hAnsi="Times New Roman" w:cs="Times New Roman"/>
          <w:sz w:val="28"/>
        </w:rPr>
      </w:pPr>
      <w:r w:rsidRPr="00B248ED">
        <w:rPr>
          <w:rFonts w:ascii="Times New Roman" w:hAnsi="Times New Roman" w:cs="Times New Roman"/>
          <w:sz w:val="28"/>
        </w:rPr>
        <w:t>Разумеется, вторая группа не только более многочисленна, но и питает преступную часть, кроме того, многие насильственные акты, не зарегистрированные в качестве преступных, на самом деле являются таковыми (оскорбления, клевета, побои, истязания, хулиганство, насильственное мужеложство). Поэтому при анализе преступности в местах лишения свободы надо уделять внимание не только преступному насилию, но и действиям, которые не фиксируются в качестве преступных, а лишь могут подтверждать высокую латентность правонарушений и преступлений в местах лишения свободы.</w:t>
      </w:r>
    </w:p>
    <w:p w:rsidR="00737CD4" w:rsidRPr="00B248ED" w:rsidRDefault="00737CD4" w:rsidP="00B248ED">
      <w:pPr>
        <w:pStyle w:val="ConsPlusNormal"/>
        <w:widowControl/>
        <w:tabs>
          <w:tab w:val="left" w:pos="720"/>
        </w:tabs>
        <w:spacing w:line="360" w:lineRule="auto"/>
        <w:ind w:firstLine="709"/>
        <w:jc w:val="both"/>
        <w:rPr>
          <w:rFonts w:ascii="Times New Roman" w:hAnsi="Times New Roman" w:cs="Times New Roman"/>
          <w:sz w:val="28"/>
        </w:rPr>
      </w:pPr>
      <w:r w:rsidRPr="00B248ED">
        <w:rPr>
          <w:rFonts w:ascii="Times New Roman" w:hAnsi="Times New Roman" w:cs="Times New Roman"/>
          <w:sz w:val="28"/>
        </w:rPr>
        <w:t>Получение достоверной информации о преступлениях осужденных в ИУ осложняются:</w:t>
      </w:r>
    </w:p>
    <w:p w:rsidR="00B248ED" w:rsidRPr="00B248ED" w:rsidRDefault="00737CD4" w:rsidP="00B248ED">
      <w:pPr>
        <w:tabs>
          <w:tab w:val="left" w:pos="720"/>
        </w:tabs>
        <w:spacing w:line="360" w:lineRule="auto"/>
        <w:ind w:firstLine="709"/>
        <w:jc w:val="both"/>
        <w:rPr>
          <w:sz w:val="28"/>
          <w:szCs w:val="28"/>
        </w:rPr>
      </w:pPr>
      <w:r w:rsidRPr="00B248ED">
        <w:rPr>
          <w:sz w:val="28"/>
          <w:szCs w:val="28"/>
        </w:rPr>
        <w:t>1) влиянием на поведение осужденного норм, традиций криминального мира, которые прямо запрещают любое сотрудничество с представителями администрации, поэтому потерпевшие не всегда сообщают о совершенных в отношении их преступлениях. Указанное обстоятельство вызывает также затруднения при расследовании фактов совершения противоправных действий осужденных, так как очевидцы происшествий не дают свидетельских показаний из-за боязни расправы с ними;</w:t>
      </w:r>
    </w:p>
    <w:p w:rsidR="00B248ED" w:rsidRPr="00B248ED" w:rsidRDefault="00737CD4" w:rsidP="00B248ED">
      <w:pPr>
        <w:tabs>
          <w:tab w:val="left" w:pos="720"/>
        </w:tabs>
        <w:spacing w:line="360" w:lineRule="auto"/>
        <w:ind w:firstLine="709"/>
        <w:jc w:val="both"/>
        <w:rPr>
          <w:sz w:val="28"/>
          <w:szCs w:val="28"/>
        </w:rPr>
      </w:pPr>
      <w:r w:rsidRPr="00B248ED">
        <w:rPr>
          <w:sz w:val="28"/>
          <w:szCs w:val="28"/>
        </w:rPr>
        <w:t>2) спецификой деятельности ИУ, для которых цель работы — исправление осужденных и предупреждение совершения новых преступлений как осужденными, так и иными лицами. Это вынуждает к укрытию от учета именно тех деяний, которые непосредственно посягают на установленный порядок исполнения наказания;</w:t>
      </w:r>
    </w:p>
    <w:p w:rsidR="00B248ED" w:rsidRPr="00B248ED" w:rsidRDefault="00737CD4" w:rsidP="00B248ED">
      <w:pPr>
        <w:tabs>
          <w:tab w:val="left" w:pos="720"/>
        </w:tabs>
        <w:spacing w:line="360" w:lineRule="auto"/>
        <w:ind w:firstLine="709"/>
        <w:jc w:val="both"/>
        <w:rPr>
          <w:sz w:val="28"/>
          <w:szCs w:val="28"/>
        </w:rPr>
      </w:pPr>
      <w:r w:rsidRPr="00B248ED">
        <w:rPr>
          <w:sz w:val="28"/>
          <w:szCs w:val="28"/>
        </w:rPr>
        <w:t>3) существующей практикой оценки деятельности исправительных учреждений, которая поставлена в зависимость от количества зарегистрированных здесь преступлений. Такое положение приводит к тому, что соответствующие отчетные показатели формируются не с учетом реальных изменений в преступности, а на основе показателей прошлого отчетного периода, чтобы не были допущены существенные колебания ни в ту, ни в другую сторону.</w:t>
      </w:r>
    </w:p>
    <w:p w:rsidR="00B248ED" w:rsidRPr="00B248ED" w:rsidRDefault="00737CD4" w:rsidP="00B248ED">
      <w:pPr>
        <w:tabs>
          <w:tab w:val="left" w:pos="720"/>
        </w:tabs>
        <w:spacing w:line="360" w:lineRule="auto"/>
        <w:ind w:firstLine="709"/>
        <w:jc w:val="both"/>
        <w:rPr>
          <w:sz w:val="28"/>
          <w:szCs w:val="28"/>
        </w:rPr>
      </w:pPr>
      <w:r w:rsidRPr="00B248ED">
        <w:rPr>
          <w:sz w:val="28"/>
          <w:szCs w:val="28"/>
        </w:rPr>
        <w:t>Кроме того, искажению криминологических показателей преступности осужденных к лишению свободы способствуют следующие факторы:</w:t>
      </w:r>
    </w:p>
    <w:p w:rsidR="00B248ED" w:rsidRPr="00B248ED" w:rsidRDefault="00737CD4" w:rsidP="00B248ED">
      <w:pPr>
        <w:tabs>
          <w:tab w:val="left" w:pos="720"/>
        </w:tabs>
        <w:spacing w:line="360" w:lineRule="auto"/>
        <w:ind w:firstLine="709"/>
        <w:jc w:val="both"/>
        <w:rPr>
          <w:sz w:val="28"/>
          <w:szCs w:val="28"/>
        </w:rPr>
      </w:pPr>
      <w:r w:rsidRPr="00B248ED">
        <w:rPr>
          <w:sz w:val="28"/>
          <w:szCs w:val="28"/>
        </w:rPr>
        <w:t>а)</w:t>
      </w:r>
      <w:r w:rsidRPr="00B248ED">
        <w:rPr>
          <w:sz w:val="28"/>
          <w:szCs w:val="28"/>
        </w:rPr>
        <w:tab/>
        <w:t xml:space="preserve">исторические, которые связаны в первую очередь с практикой укрывательства преступлений от учета, распространенной в те времена, когда преступность понималась как временное пережиточное явление, закономерно </w:t>
      </w:r>
      <w:r w:rsidR="00B248ED" w:rsidRPr="00B248ED">
        <w:rPr>
          <w:sz w:val="28"/>
          <w:szCs w:val="28"/>
        </w:rPr>
        <w:t>"</w:t>
      </w:r>
      <w:r w:rsidRPr="00B248ED">
        <w:rPr>
          <w:sz w:val="28"/>
          <w:szCs w:val="28"/>
        </w:rPr>
        <w:t>отмирающее</w:t>
      </w:r>
      <w:r w:rsidR="00B248ED" w:rsidRPr="00B248ED">
        <w:rPr>
          <w:sz w:val="28"/>
          <w:szCs w:val="28"/>
        </w:rPr>
        <w:t>"</w:t>
      </w:r>
      <w:r w:rsidRPr="00B248ED">
        <w:rPr>
          <w:sz w:val="28"/>
          <w:szCs w:val="28"/>
        </w:rPr>
        <w:t xml:space="preserve"> по мере движения к светлому будущему. При этом на правоохранительные органы возлагалась задача по постепенному </w:t>
      </w:r>
      <w:r w:rsidR="00B248ED" w:rsidRPr="00B248ED">
        <w:rPr>
          <w:sz w:val="28"/>
          <w:szCs w:val="28"/>
        </w:rPr>
        <w:t>"</w:t>
      </w:r>
      <w:r w:rsidRPr="00B248ED">
        <w:rPr>
          <w:sz w:val="28"/>
          <w:szCs w:val="28"/>
        </w:rPr>
        <w:t>искоренению</w:t>
      </w:r>
      <w:r w:rsidR="00B248ED" w:rsidRPr="00B248ED">
        <w:rPr>
          <w:sz w:val="28"/>
          <w:szCs w:val="28"/>
        </w:rPr>
        <w:t>"</w:t>
      </w:r>
      <w:r w:rsidRPr="00B248ED">
        <w:rPr>
          <w:sz w:val="28"/>
          <w:szCs w:val="28"/>
        </w:rPr>
        <w:t xml:space="preserve"> преступности. Не имея объективной возможности реальной ликвидации преступности, их сотрудники научились всеми возможными способами приукрашивать криминологическую реальность с тем, чтобы показать достижения правоохранительных органов по </w:t>
      </w:r>
      <w:r w:rsidR="00B248ED" w:rsidRPr="00B248ED">
        <w:rPr>
          <w:sz w:val="28"/>
          <w:szCs w:val="28"/>
        </w:rPr>
        <w:t>"</w:t>
      </w:r>
      <w:r w:rsidRPr="00B248ED">
        <w:rPr>
          <w:sz w:val="28"/>
          <w:szCs w:val="28"/>
        </w:rPr>
        <w:t>снижению</w:t>
      </w:r>
      <w:r w:rsidR="00B248ED" w:rsidRPr="00B248ED">
        <w:rPr>
          <w:sz w:val="28"/>
          <w:szCs w:val="28"/>
        </w:rPr>
        <w:t>"</w:t>
      </w:r>
      <w:r w:rsidRPr="00B248ED">
        <w:rPr>
          <w:sz w:val="28"/>
          <w:szCs w:val="28"/>
        </w:rPr>
        <w:t xml:space="preserve"> преступности;</w:t>
      </w:r>
    </w:p>
    <w:p w:rsidR="00B248ED" w:rsidRPr="00B248ED" w:rsidRDefault="00737CD4" w:rsidP="00B248ED">
      <w:pPr>
        <w:tabs>
          <w:tab w:val="left" w:pos="720"/>
        </w:tabs>
        <w:spacing w:line="360" w:lineRule="auto"/>
        <w:ind w:firstLine="709"/>
        <w:jc w:val="both"/>
        <w:rPr>
          <w:sz w:val="28"/>
          <w:szCs w:val="28"/>
        </w:rPr>
      </w:pPr>
      <w:r w:rsidRPr="00B248ED">
        <w:rPr>
          <w:sz w:val="28"/>
          <w:szCs w:val="28"/>
        </w:rPr>
        <w:t>б)</w:t>
      </w:r>
      <w:r w:rsidRPr="00B248ED">
        <w:rPr>
          <w:sz w:val="28"/>
          <w:szCs w:val="28"/>
        </w:rPr>
        <w:tab/>
        <w:t>политические, обусловленные стремлением снизить преступность осужденных в подтверждение укрепления правопорядка в исправительных учреждениях, повышения эффективности воспитательной и профилактической работы и в целом улучшения условий отбывания наказания. Этого требует, в частности, ряд обязательств, взятых на себя Россией перед европейским сообществом при вступлении в члены Совета Европы. В результате происходит некоторое приспосабливание уровня регистрируемых в местах лишения свободы преступлений;</w:t>
      </w:r>
    </w:p>
    <w:p w:rsidR="00B248ED" w:rsidRPr="00B248ED" w:rsidRDefault="00737CD4" w:rsidP="00B248ED">
      <w:pPr>
        <w:tabs>
          <w:tab w:val="left" w:pos="720"/>
        </w:tabs>
        <w:spacing w:line="360" w:lineRule="auto"/>
        <w:ind w:firstLine="709"/>
        <w:jc w:val="both"/>
        <w:rPr>
          <w:sz w:val="28"/>
          <w:szCs w:val="28"/>
        </w:rPr>
      </w:pPr>
      <w:r w:rsidRPr="00B248ED">
        <w:rPr>
          <w:sz w:val="28"/>
          <w:szCs w:val="28"/>
        </w:rPr>
        <w:t>в)</w:t>
      </w:r>
      <w:r w:rsidRPr="00B248ED">
        <w:rPr>
          <w:sz w:val="28"/>
          <w:szCs w:val="28"/>
        </w:rPr>
        <w:tab/>
        <w:t>материальные, обусловленные недостаточным финансированием деятельности органов и учреждений уголовно-исполнительной системы, в том числе и оперативно-розыскной, направленной на выявление преступности осужденных;</w:t>
      </w:r>
    </w:p>
    <w:p w:rsidR="00B248ED" w:rsidRPr="00B248ED" w:rsidRDefault="00737CD4" w:rsidP="00B248ED">
      <w:pPr>
        <w:tabs>
          <w:tab w:val="left" w:pos="720"/>
        </w:tabs>
        <w:spacing w:line="360" w:lineRule="auto"/>
        <w:ind w:firstLine="709"/>
        <w:jc w:val="both"/>
        <w:rPr>
          <w:sz w:val="28"/>
          <w:szCs w:val="28"/>
        </w:rPr>
      </w:pPr>
      <w:r w:rsidRPr="00B248ED">
        <w:rPr>
          <w:sz w:val="28"/>
          <w:szCs w:val="28"/>
        </w:rPr>
        <w:t>г)</w:t>
      </w:r>
      <w:r w:rsidRPr="00B248ED">
        <w:rPr>
          <w:sz w:val="28"/>
          <w:szCs w:val="28"/>
        </w:rPr>
        <w:tab/>
        <w:t>кадровые, связанные с физической и профессиональной невозможностью эффективно выполнять задачи, возложенные на эти учреждения. Так, на одного оперативного работника в среднем приходится 150 осужденных, на одного воспитателя – 80 – 100 осужденных. Кроме того, актуальной является проблема неукомплектованности некоторых частей и служб исправительных учреждений высококвалифицированными кадрами.</w:t>
      </w:r>
    </w:p>
    <w:p w:rsidR="00737CD4" w:rsidRPr="00B248ED" w:rsidRDefault="00737CD4" w:rsidP="00B248ED">
      <w:pPr>
        <w:tabs>
          <w:tab w:val="left" w:pos="720"/>
        </w:tabs>
        <w:spacing w:line="360" w:lineRule="auto"/>
        <w:ind w:firstLine="709"/>
        <w:jc w:val="both"/>
        <w:rPr>
          <w:sz w:val="28"/>
          <w:szCs w:val="28"/>
        </w:rPr>
      </w:pPr>
      <w:r w:rsidRPr="00B248ED">
        <w:rPr>
          <w:sz w:val="28"/>
          <w:szCs w:val="28"/>
        </w:rPr>
        <w:t>Выявление фактической картины преступности в местах лишения свободы диктует необходимость принятия мер по устранению причин, условий и предпосылок, которые реально предопределяют неполноту, искажение и фальсификацию учета совершаемых в них преступлений.</w:t>
      </w:r>
      <w:r w:rsidRPr="00B248ED">
        <w:rPr>
          <w:sz w:val="28"/>
          <w:szCs w:val="28"/>
        </w:rPr>
        <w:tab/>
      </w:r>
    </w:p>
    <w:p w:rsidR="00737CD4" w:rsidRPr="00B248ED" w:rsidRDefault="00737CD4" w:rsidP="00B248ED">
      <w:pPr>
        <w:shd w:val="clear" w:color="auto" w:fill="FFFFFF"/>
        <w:tabs>
          <w:tab w:val="left" w:pos="720"/>
        </w:tabs>
        <w:spacing w:line="360" w:lineRule="auto"/>
        <w:ind w:firstLine="709"/>
        <w:jc w:val="both"/>
        <w:rPr>
          <w:sz w:val="28"/>
          <w:szCs w:val="28"/>
        </w:rPr>
      </w:pPr>
      <w:r w:rsidRPr="00B248ED">
        <w:rPr>
          <w:sz w:val="28"/>
          <w:szCs w:val="28"/>
        </w:rPr>
        <w:t xml:space="preserve">Специфическим тюремным преступлением с высоким уровнем латентности является насильственный гомосексуализм. Лица, которые подвергаются этому, как и те, которые вступают в гомосексуальные связи добровольно, как правило, умственно отсталые, замеченные в двурушничестве, краже вещей или продуктов питания у других осужденных, просто слабые по характеру и физически неспособные противостоять угрозам и насилию, образуют строго изолированную группу </w:t>
      </w:r>
      <w:r w:rsidR="00B248ED" w:rsidRPr="00B248ED">
        <w:rPr>
          <w:sz w:val="28"/>
          <w:szCs w:val="28"/>
        </w:rPr>
        <w:t>"</w:t>
      </w:r>
      <w:r w:rsidRPr="00B248ED">
        <w:rPr>
          <w:sz w:val="28"/>
          <w:szCs w:val="28"/>
        </w:rPr>
        <w:t>отвергнутых</w:t>
      </w:r>
      <w:r w:rsidR="00B248ED" w:rsidRPr="00B248ED">
        <w:rPr>
          <w:sz w:val="28"/>
          <w:szCs w:val="28"/>
        </w:rPr>
        <w:t>"</w:t>
      </w:r>
      <w:r w:rsidRPr="00B248ED">
        <w:rPr>
          <w:sz w:val="28"/>
          <w:szCs w:val="28"/>
        </w:rPr>
        <w:t xml:space="preserve">, или так называемых </w:t>
      </w:r>
      <w:r w:rsidR="00B248ED" w:rsidRPr="00B248ED">
        <w:rPr>
          <w:sz w:val="28"/>
          <w:szCs w:val="28"/>
        </w:rPr>
        <w:t>"</w:t>
      </w:r>
      <w:r w:rsidRPr="00B248ED">
        <w:rPr>
          <w:sz w:val="28"/>
          <w:szCs w:val="28"/>
        </w:rPr>
        <w:t>опущенных</w:t>
      </w:r>
      <w:r w:rsidR="00B248ED" w:rsidRPr="00B248ED">
        <w:rPr>
          <w:sz w:val="28"/>
          <w:szCs w:val="28"/>
        </w:rPr>
        <w:t>"</w:t>
      </w:r>
      <w:r w:rsidRPr="00B248ED">
        <w:rPr>
          <w:sz w:val="28"/>
          <w:szCs w:val="28"/>
        </w:rPr>
        <w:t>. Туда же входят лица, совершившие сексуальные преступления против детей и подростков, их убийства, нанесение им телесных повреждений, содействовавшие правоохранительным</w:t>
      </w:r>
      <w:r w:rsidR="00B248ED" w:rsidRPr="00B248ED">
        <w:rPr>
          <w:sz w:val="28"/>
          <w:szCs w:val="28"/>
        </w:rPr>
        <w:t xml:space="preserve"> </w:t>
      </w:r>
      <w:r w:rsidRPr="00B248ED">
        <w:rPr>
          <w:sz w:val="28"/>
          <w:szCs w:val="28"/>
        </w:rPr>
        <w:t>органам или имеющие родственников в этих органах.</w:t>
      </w:r>
    </w:p>
    <w:p w:rsidR="00737CD4" w:rsidRPr="00B248ED" w:rsidRDefault="00737CD4" w:rsidP="00B248ED">
      <w:pPr>
        <w:shd w:val="clear" w:color="auto" w:fill="FFFFFF"/>
        <w:tabs>
          <w:tab w:val="left" w:pos="739"/>
        </w:tabs>
        <w:spacing w:line="360" w:lineRule="auto"/>
        <w:ind w:firstLine="709"/>
        <w:jc w:val="both"/>
        <w:rPr>
          <w:sz w:val="28"/>
          <w:szCs w:val="28"/>
        </w:rPr>
      </w:pPr>
      <w:r w:rsidRPr="00B248ED">
        <w:rPr>
          <w:sz w:val="28"/>
          <w:szCs w:val="28"/>
        </w:rPr>
        <w:t xml:space="preserve">Большинство тех, кто арестованы за преступления против детей и подростков, как правило </w:t>
      </w:r>
      <w:r w:rsidR="00B248ED" w:rsidRPr="00B248ED">
        <w:rPr>
          <w:sz w:val="28"/>
          <w:szCs w:val="28"/>
        </w:rPr>
        <w:t>"</w:t>
      </w:r>
      <w:r w:rsidRPr="00B248ED">
        <w:rPr>
          <w:sz w:val="28"/>
          <w:szCs w:val="28"/>
        </w:rPr>
        <w:t>отвергаются</w:t>
      </w:r>
      <w:r w:rsidR="00B248ED" w:rsidRPr="00B248ED">
        <w:rPr>
          <w:sz w:val="28"/>
          <w:szCs w:val="28"/>
        </w:rPr>
        <w:t>"</w:t>
      </w:r>
      <w:r w:rsidRPr="00B248ED">
        <w:rPr>
          <w:sz w:val="28"/>
          <w:szCs w:val="28"/>
        </w:rPr>
        <w:t xml:space="preserve"> в следственных изоляторах, незначительная часть - в колониях, причем в</w:t>
      </w:r>
      <w:r w:rsidR="00B248ED" w:rsidRPr="00B248ED">
        <w:rPr>
          <w:sz w:val="28"/>
          <w:szCs w:val="28"/>
        </w:rPr>
        <w:t xml:space="preserve"> </w:t>
      </w:r>
      <w:r w:rsidRPr="00B248ED">
        <w:rPr>
          <w:sz w:val="28"/>
          <w:szCs w:val="28"/>
        </w:rPr>
        <w:t>первые</w:t>
      </w:r>
      <w:r w:rsidRPr="00B248ED">
        <w:rPr>
          <w:sz w:val="28"/>
        </w:rPr>
        <w:t xml:space="preserve"> </w:t>
      </w:r>
      <w:r w:rsidRPr="00B248ED">
        <w:rPr>
          <w:sz w:val="28"/>
          <w:szCs w:val="28"/>
        </w:rPr>
        <w:t xml:space="preserve">месяцы отбывания наказания. Лица, наказанные за сексуальные преступления, </w:t>
      </w:r>
      <w:r w:rsidR="00B248ED" w:rsidRPr="00B248ED">
        <w:rPr>
          <w:sz w:val="28"/>
          <w:szCs w:val="28"/>
        </w:rPr>
        <w:t>"</w:t>
      </w:r>
      <w:r w:rsidRPr="00B248ED">
        <w:rPr>
          <w:sz w:val="28"/>
          <w:szCs w:val="28"/>
        </w:rPr>
        <w:t>отвергаются</w:t>
      </w:r>
      <w:r w:rsidR="00B248ED" w:rsidRPr="00B248ED">
        <w:rPr>
          <w:sz w:val="28"/>
          <w:szCs w:val="28"/>
        </w:rPr>
        <w:t>"</w:t>
      </w:r>
      <w:r w:rsidRPr="00B248ED">
        <w:rPr>
          <w:sz w:val="28"/>
          <w:szCs w:val="28"/>
        </w:rPr>
        <w:t xml:space="preserve"> способом, подчеркивающим именно эти деяния, причем с издевательствами над ними, их избиением.</w:t>
      </w:r>
    </w:p>
    <w:p w:rsidR="00737CD4" w:rsidRPr="00B248ED" w:rsidRDefault="00737CD4" w:rsidP="00B248ED">
      <w:pPr>
        <w:shd w:val="clear" w:color="auto" w:fill="FFFFFF"/>
        <w:tabs>
          <w:tab w:val="left" w:pos="744"/>
        </w:tabs>
        <w:spacing w:line="360" w:lineRule="auto"/>
        <w:ind w:firstLine="709"/>
        <w:jc w:val="both"/>
        <w:rPr>
          <w:sz w:val="28"/>
          <w:szCs w:val="28"/>
        </w:rPr>
      </w:pPr>
      <w:r w:rsidRPr="00B248ED">
        <w:rPr>
          <w:sz w:val="28"/>
          <w:szCs w:val="28"/>
        </w:rPr>
        <w:t xml:space="preserve">Сами </w:t>
      </w:r>
      <w:r w:rsidR="00B248ED" w:rsidRPr="00B248ED">
        <w:rPr>
          <w:sz w:val="28"/>
          <w:szCs w:val="28"/>
        </w:rPr>
        <w:t>"</w:t>
      </w:r>
      <w:r w:rsidRPr="00B248ED">
        <w:rPr>
          <w:sz w:val="28"/>
          <w:szCs w:val="28"/>
        </w:rPr>
        <w:t>отвергнутые</w:t>
      </w:r>
      <w:r w:rsidR="00B248ED" w:rsidRPr="00B248ED">
        <w:rPr>
          <w:sz w:val="28"/>
          <w:szCs w:val="28"/>
        </w:rPr>
        <w:t>"</w:t>
      </w:r>
      <w:r w:rsidRPr="00B248ED">
        <w:rPr>
          <w:sz w:val="28"/>
          <w:szCs w:val="28"/>
        </w:rPr>
        <w:t xml:space="preserve"> в силу личностных особенностей и своего статуса не в состоянии без помощи администрации улучшить свое положение. Однако, администрация не всегда активна в предупреждении таких преступлений и оказании помощи пострадавшему. Поэтому процесс унизительного положение </w:t>
      </w:r>
      <w:r w:rsidR="00B248ED" w:rsidRPr="00B248ED">
        <w:rPr>
          <w:sz w:val="28"/>
          <w:szCs w:val="28"/>
        </w:rPr>
        <w:t>"</w:t>
      </w:r>
      <w:r w:rsidRPr="00B248ED">
        <w:rPr>
          <w:sz w:val="28"/>
          <w:szCs w:val="28"/>
        </w:rPr>
        <w:t>отвергнутых</w:t>
      </w:r>
      <w:r w:rsidR="00B248ED" w:rsidRPr="00B248ED">
        <w:rPr>
          <w:sz w:val="28"/>
          <w:szCs w:val="28"/>
        </w:rPr>
        <w:t>"</w:t>
      </w:r>
      <w:r w:rsidRPr="00B248ED">
        <w:rPr>
          <w:sz w:val="28"/>
          <w:szCs w:val="28"/>
        </w:rPr>
        <w:t xml:space="preserve"> не ослабевает, и если в данный момент открыто не попирают их человеческое достоинство, то делают это в иной форме: с ними просто не общаются, не позволяют сидеть и стоять</w:t>
      </w:r>
      <w:r w:rsidRPr="00B248ED">
        <w:rPr>
          <w:sz w:val="28"/>
        </w:rPr>
        <w:t xml:space="preserve"> </w:t>
      </w:r>
      <w:r w:rsidRPr="00B248ED">
        <w:rPr>
          <w:sz w:val="28"/>
          <w:szCs w:val="28"/>
        </w:rPr>
        <w:t>рядом, обедать за одним столом и т.д. Запрет на обещание распространяется на всех, контактировать они могут лишь друг с другом. Оскорбительный статус закрепляется за определенным лицом на весь срок пребывания в местах лишения свобод и даже после отбытия наказания.</w:t>
      </w:r>
    </w:p>
    <w:p w:rsidR="00737CD4" w:rsidRPr="00B248ED" w:rsidRDefault="00737CD4" w:rsidP="00B248ED">
      <w:pPr>
        <w:shd w:val="clear" w:color="auto" w:fill="FFFFFF"/>
        <w:tabs>
          <w:tab w:val="left" w:pos="730"/>
        </w:tabs>
        <w:spacing w:line="360" w:lineRule="auto"/>
        <w:ind w:firstLine="709"/>
        <w:jc w:val="both"/>
        <w:rPr>
          <w:sz w:val="28"/>
          <w:szCs w:val="28"/>
        </w:rPr>
      </w:pPr>
      <w:r w:rsidRPr="00B248ED">
        <w:rPr>
          <w:sz w:val="28"/>
          <w:szCs w:val="28"/>
        </w:rPr>
        <w:t>Если в колонии сильна власть преступных группировок, объектом</w:t>
      </w:r>
      <w:r w:rsidR="00B248ED" w:rsidRPr="00B248ED">
        <w:rPr>
          <w:sz w:val="28"/>
          <w:szCs w:val="28"/>
        </w:rPr>
        <w:t xml:space="preserve"> </w:t>
      </w:r>
      <w:r w:rsidRPr="00B248ED">
        <w:rPr>
          <w:sz w:val="28"/>
          <w:szCs w:val="28"/>
        </w:rPr>
        <w:t>гомосексуального и другого насилия может стать любой осужденный. Отсюда острые конфликты, кровавые стычки, приводящие к групповым беспорядкам. Поэтому значительная часть осужденных отличается повышенной тревожностью, испытывает постоянное беспокойство. При невозможности постоять за себя или отсутствия помощи со стороны других лиц осужденный может совершить побег или иное преступление.</w:t>
      </w:r>
    </w:p>
    <w:p w:rsidR="00737CD4" w:rsidRPr="00B248ED" w:rsidRDefault="00737CD4" w:rsidP="00B248ED">
      <w:pPr>
        <w:pStyle w:val="ConsPlusNormal"/>
        <w:widowControl/>
        <w:tabs>
          <w:tab w:val="left" w:pos="720"/>
        </w:tabs>
        <w:spacing w:line="360" w:lineRule="auto"/>
        <w:ind w:firstLine="709"/>
        <w:jc w:val="both"/>
        <w:rPr>
          <w:rFonts w:ascii="Times New Roman" w:hAnsi="Times New Roman" w:cs="Times New Roman"/>
          <w:sz w:val="28"/>
        </w:rPr>
      </w:pPr>
      <w:r w:rsidRPr="00B248ED">
        <w:rPr>
          <w:rFonts w:ascii="Times New Roman" w:hAnsi="Times New Roman" w:cs="Times New Roman"/>
          <w:sz w:val="28"/>
          <w:szCs w:val="28"/>
        </w:rPr>
        <w:t>Результаты проанализированных данных из статистической информа</w:t>
      </w:r>
      <w:r w:rsidRPr="00B248ED">
        <w:rPr>
          <w:rFonts w:ascii="Times New Roman" w:hAnsi="Times New Roman" w:cs="Times New Roman"/>
          <w:sz w:val="28"/>
        </w:rPr>
        <w:t>ции ФСИН России свидетельствуют, что в среднем в каждой исправительной колонии России ежегодно предотвращается в среднем 170 преступлений, из которых 7% составляют противоправные деяния против личности.</w:t>
      </w:r>
    </w:p>
    <w:p w:rsidR="00737CD4" w:rsidRPr="00B248ED" w:rsidRDefault="00737CD4" w:rsidP="00B248ED">
      <w:pPr>
        <w:pStyle w:val="ConsPlusNormal"/>
        <w:widowControl/>
        <w:tabs>
          <w:tab w:val="left" w:pos="720"/>
        </w:tabs>
        <w:spacing w:line="360" w:lineRule="auto"/>
        <w:ind w:firstLine="709"/>
        <w:jc w:val="both"/>
        <w:rPr>
          <w:rFonts w:ascii="Times New Roman" w:hAnsi="Times New Roman" w:cs="Times New Roman"/>
          <w:sz w:val="28"/>
        </w:rPr>
      </w:pPr>
      <w:r w:rsidRPr="00B248ED">
        <w:rPr>
          <w:rFonts w:ascii="Times New Roman" w:hAnsi="Times New Roman" w:cs="Times New Roman"/>
          <w:sz w:val="28"/>
        </w:rPr>
        <w:t>Представленные данные свидетельствуют, во-первых, о высокой криминальной активности в среде осужденных, во-вторых, о слабой эффективности проведения профилактической деятельности сотрудниками исправительных учреждений, в-третьих, о значительной служебной загруженности сотрудников, а также больших потенциальных неиспользуемых в плане предупреждения совершения насильственных преступлений возможностях исправительных учреждений.</w:t>
      </w:r>
    </w:p>
    <w:p w:rsidR="00737CD4" w:rsidRPr="00B248ED" w:rsidRDefault="00737CD4" w:rsidP="00B248ED">
      <w:pPr>
        <w:pStyle w:val="ConsPlusNormal"/>
        <w:widowControl/>
        <w:tabs>
          <w:tab w:val="left" w:pos="720"/>
        </w:tabs>
        <w:spacing w:line="360" w:lineRule="auto"/>
        <w:ind w:firstLine="709"/>
        <w:jc w:val="both"/>
        <w:rPr>
          <w:rFonts w:ascii="Times New Roman" w:hAnsi="Times New Roman" w:cs="Times New Roman"/>
          <w:sz w:val="28"/>
        </w:rPr>
      </w:pPr>
      <w:r w:rsidRPr="00B248ED">
        <w:rPr>
          <w:rFonts w:ascii="Times New Roman" w:hAnsi="Times New Roman" w:cs="Times New Roman"/>
          <w:sz w:val="28"/>
        </w:rPr>
        <w:t>Повышенная опасность преступности в учреждениях уголовно-исполнительной системы заключается преимущественно в специфике уголовно-правовых отношений, в рамках которых она проявляется. Участниками данных уголовно-правовых отношений выступают: 1) субъект преступления (лицо, совершающее уголовно наказуемое правонарушение); 2) потерпевший от преступления (физическое лицо, которому преступлением причинен физический, имущественный, моральный вред, а также юридическое лицо в случае причинения преступлением вреда его имуществу и деловой репутации); 3) государство в лице соответствующих правоохранительных органов; 4) свидетели преступления и лица, прикосновенные к нему. Во многом от поведения указанных участников уголовно-правовых отношений зависит результат развития уголовно-правовой ситуации, будет ли преступление выявлено, поступит ли информация о нем в правоохранительные органы, насколько полно и объективно это будет сделано, предпримут ли правоохранительные органы законные меры реагирования, удастся ли им изобличить виновное лицо либо преступление останется нераскрытым, следовательно, можно ли будет говорить о латентности преступления, и если да, то какова разновидность этой латентности - естественная или искусственная.</w:t>
      </w:r>
    </w:p>
    <w:p w:rsidR="00737CD4" w:rsidRPr="00B248ED" w:rsidRDefault="00737CD4" w:rsidP="00B248ED">
      <w:pPr>
        <w:pStyle w:val="ConsPlusNormal"/>
        <w:widowControl/>
        <w:tabs>
          <w:tab w:val="left" w:pos="720"/>
        </w:tabs>
        <w:spacing w:line="360" w:lineRule="auto"/>
        <w:ind w:firstLine="709"/>
        <w:jc w:val="both"/>
        <w:rPr>
          <w:rFonts w:ascii="Times New Roman" w:hAnsi="Times New Roman" w:cs="Times New Roman"/>
          <w:sz w:val="28"/>
        </w:rPr>
      </w:pPr>
      <w:r w:rsidRPr="00B248ED">
        <w:rPr>
          <w:rFonts w:ascii="Times New Roman" w:hAnsi="Times New Roman" w:cs="Times New Roman"/>
          <w:sz w:val="28"/>
        </w:rPr>
        <w:t>Специфика уголовно-правовых отношений, возникающих в связи с совершением преступлений в учреждениях уголовно-исполнительной системы, отражающая значительную угрозу для граждан, общества и государства в целом, проявляется в следующем:</w:t>
      </w:r>
    </w:p>
    <w:p w:rsidR="00737CD4" w:rsidRPr="00B248ED" w:rsidRDefault="00737CD4" w:rsidP="00B248ED">
      <w:pPr>
        <w:pStyle w:val="ConsPlusNormal"/>
        <w:widowControl/>
        <w:tabs>
          <w:tab w:val="left" w:pos="720"/>
        </w:tabs>
        <w:spacing w:line="360" w:lineRule="auto"/>
        <w:ind w:firstLine="709"/>
        <w:jc w:val="both"/>
        <w:rPr>
          <w:rFonts w:ascii="Times New Roman" w:hAnsi="Times New Roman" w:cs="Times New Roman"/>
          <w:sz w:val="28"/>
        </w:rPr>
      </w:pPr>
      <w:r w:rsidRPr="00B248ED">
        <w:rPr>
          <w:rFonts w:ascii="Times New Roman" w:hAnsi="Times New Roman" w:cs="Times New Roman"/>
          <w:sz w:val="28"/>
        </w:rPr>
        <w:t>1) неоднородность субъектного состава совершаемых преступлений;</w:t>
      </w:r>
    </w:p>
    <w:p w:rsidR="00737CD4" w:rsidRPr="00B248ED" w:rsidRDefault="00737CD4" w:rsidP="00B248ED">
      <w:pPr>
        <w:pStyle w:val="ConsPlusNormal"/>
        <w:widowControl/>
        <w:tabs>
          <w:tab w:val="left" w:pos="720"/>
        </w:tabs>
        <w:spacing w:line="360" w:lineRule="auto"/>
        <w:ind w:firstLine="709"/>
        <w:jc w:val="both"/>
        <w:rPr>
          <w:rFonts w:ascii="Times New Roman" w:hAnsi="Times New Roman" w:cs="Times New Roman"/>
          <w:sz w:val="28"/>
        </w:rPr>
      </w:pPr>
      <w:r w:rsidRPr="00B248ED">
        <w:rPr>
          <w:rFonts w:ascii="Times New Roman" w:hAnsi="Times New Roman" w:cs="Times New Roman"/>
          <w:sz w:val="28"/>
        </w:rPr>
        <w:t>2) замкнутость (закрытость) учреждений уголовно-исполнительной системы;</w:t>
      </w:r>
    </w:p>
    <w:p w:rsidR="00737CD4" w:rsidRPr="00B248ED" w:rsidRDefault="00737CD4" w:rsidP="00B248ED">
      <w:pPr>
        <w:pStyle w:val="ConsPlusNormal"/>
        <w:widowControl/>
        <w:tabs>
          <w:tab w:val="left" w:pos="720"/>
        </w:tabs>
        <w:spacing w:line="360" w:lineRule="auto"/>
        <w:ind w:firstLine="709"/>
        <w:jc w:val="both"/>
        <w:rPr>
          <w:rFonts w:ascii="Times New Roman" w:hAnsi="Times New Roman" w:cs="Times New Roman"/>
          <w:sz w:val="28"/>
        </w:rPr>
      </w:pPr>
      <w:r w:rsidRPr="00B248ED">
        <w:rPr>
          <w:rFonts w:ascii="Times New Roman" w:hAnsi="Times New Roman" w:cs="Times New Roman"/>
          <w:sz w:val="28"/>
        </w:rPr>
        <w:t>3) совершенность и уникальность преступлений, совершаемых в учреждениях уголовно-исполнительной системы;</w:t>
      </w:r>
    </w:p>
    <w:p w:rsidR="00737CD4" w:rsidRPr="00B248ED" w:rsidRDefault="00737CD4" w:rsidP="00B248ED">
      <w:pPr>
        <w:pStyle w:val="ConsPlusNormal"/>
        <w:widowControl/>
        <w:tabs>
          <w:tab w:val="left" w:pos="720"/>
        </w:tabs>
        <w:spacing w:line="360" w:lineRule="auto"/>
        <w:ind w:firstLine="709"/>
        <w:jc w:val="both"/>
        <w:rPr>
          <w:rFonts w:ascii="Times New Roman" w:hAnsi="Times New Roman" w:cs="Times New Roman"/>
          <w:sz w:val="28"/>
        </w:rPr>
      </w:pPr>
      <w:r w:rsidRPr="00B248ED">
        <w:rPr>
          <w:rFonts w:ascii="Times New Roman" w:hAnsi="Times New Roman" w:cs="Times New Roman"/>
          <w:sz w:val="28"/>
        </w:rPr>
        <w:t>4) специфичность потерпевших от преступлений;</w:t>
      </w:r>
    </w:p>
    <w:p w:rsidR="00737CD4" w:rsidRPr="00B248ED" w:rsidRDefault="00737CD4" w:rsidP="00B248ED">
      <w:pPr>
        <w:pStyle w:val="ConsPlusNormal"/>
        <w:widowControl/>
        <w:tabs>
          <w:tab w:val="left" w:pos="720"/>
        </w:tabs>
        <w:spacing w:line="360" w:lineRule="auto"/>
        <w:ind w:firstLine="709"/>
        <w:jc w:val="both"/>
        <w:rPr>
          <w:rFonts w:ascii="Times New Roman" w:hAnsi="Times New Roman" w:cs="Times New Roman"/>
          <w:sz w:val="28"/>
        </w:rPr>
      </w:pPr>
      <w:r w:rsidRPr="00B248ED">
        <w:rPr>
          <w:rFonts w:ascii="Times New Roman" w:hAnsi="Times New Roman" w:cs="Times New Roman"/>
          <w:sz w:val="28"/>
        </w:rPr>
        <w:t>5) высокая латентность преступлений.</w:t>
      </w:r>
    </w:p>
    <w:p w:rsidR="00737CD4" w:rsidRPr="00B248ED" w:rsidRDefault="00737CD4" w:rsidP="00B248ED">
      <w:pPr>
        <w:pStyle w:val="ConsPlusNormal"/>
        <w:widowControl/>
        <w:tabs>
          <w:tab w:val="left" w:pos="720"/>
        </w:tabs>
        <w:spacing w:line="360" w:lineRule="auto"/>
        <w:ind w:firstLine="709"/>
        <w:jc w:val="both"/>
        <w:rPr>
          <w:rFonts w:ascii="Times New Roman" w:hAnsi="Times New Roman" w:cs="Times New Roman"/>
          <w:sz w:val="28"/>
        </w:rPr>
      </w:pPr>
      <w:r w:rsidRPr="00B248ED">
        <w:rPr>
          <w:rFonts w:ascii="Times New Roman" w:hAnsi="Times New Roman" w:cs="Times New Roman"/>
          <w:sz w:val="28"/>
        </w:rPr>
        <w:t>1. Неоднородность субъектного состава совершаемых преступлений.</w:t>
      </w:r>
    </w:p>
    <w:p w:rsidR="00737CD4" w:rsidRPr="00B248ED" w:rsidRDefault="00737CD4" w:rsidP="00B248ED">
      <w:pPr>
        <w:pStyle w:val="ConsPlusNormal"/>
        <w:widowControl/>
        <w:tabs>
          <w:tab w:val="left" w:pos="720"/>
        </w:tabs>
        <w:spacing w:line="360" w:lineRule="auto"/>
        <w:ind w:firstLine="709"/>
        <w:jc w:val="both"/>
        <w:rPr>
          <w:rFonts w:ascii="Times New Roman" w:hAnsi="Times New Roman" w:cs="Times New Roman"/>
          <w:sz w:val="28"/>
        </w:rPr>
      </w:pPr>
      <w:r w:rsidRPr="00B248ED">
        <w:rPr>
          <w:rFonts w:ascii="Times New Roman" w:hAnsi="Times New Roman" w:cs="Times New Roman"/>
          <w:sz w:val="28"/>
        </w:rPr>
        <w:t>Преступления указанной категории совершают:</w:t>
      </w:r>
    </w:p>
    <w:p w:rsidR="00737CD4" w:rsidRPr="00B248ED" w:rsidRDefault="00737CD4" w:rsidP="00B248ED">
      <w:pPr>
        <w:pStyle w:val="ConsPlusNormal"/>
        <w:widowControl/>
        <w:tabs>
          <w:tab w:val="left" w:pos="720"/>
        </w:tabs>
        <w:spacing w:line="360" w:lineRule="auto"/>
        <w:ind w:firstLine="709"/>
        <w:jc w:val="both"/>
        <w:rPr>
          <w:rFonts w:ascii="Times New Roman" w:hAnsi="Times New Roman" w:cs="Times New Roman"/>
          <w:sz w:val="28"/>
        </w:rPr>
      </w:pPr>
      <w:r w:rsidRPr="00B248ED">
        <w:rPr>
          <w:rFonts w:ascii="Times New Roman" w:hAnsi="Times New Roman" w:cs="Times New Roman"/>
          <w:sz w:val="28"/>
        </w:rPr>
        <w:t>а) заключенные лица, отбывающие наказание в местах лишения свободы, а также лица, содержащиеся под стражей в период предварительного следствия, суда и до вступления приговора в законную силу с последующим направлением в места отбывания наказания в виде лишения свободы.</w:t>
      </w:r>
    </w:p>
    <w:p w:rsidR="00737CD4" w:rsidRPr="00B248ED" w:rsidRDefault="00737CD4" w:rsidP="00B248ED">
      <w:pPr>
        <w:pStyle w:val="ConsPlusNormal"/>
        <w:widowControl/>
        <w:tabs>
          <w:tab w:val="left" w:pos="720"/>
        </w:tabs>
        <w:spacing w:line="360" w:lineRule="auto"/>
        <w:ind w:firstLine="709"/>
        <w:jc w:val="both"/>
        <w:rPr>
          <w:rFonts w:ascii="Times New Roman" w:hAnsi="Times New Roman" w:cs="Times New Roman"/>
          <w:sz w:val="28"/>
        </w:rPr>
      </w:pPr>
      <w:r w:rsidRPr="00B248ED">
        <w:rPr>
          <w:rFonts w:ascii="Times New Roman" w:hAnsi="Times New Roman" w:cs="Times New Roman"/>
          <w:sz w:val="28"/>
        </w:rPr>
        <w:t>б) лица, представляющие интересы государства в лице правоохранительных органов в виде учреждений уголовно-исполнительной системы, являющиеся непосредственно сотрудниками (работниками) данных учреждений;</w:t>
      </w:r>
    </w:p>
    <w:p w:rsidR="00737CD4" w:rsidRPr="00B248ED" w:rsidRDefault="00737CD4" w:rsidP="00B248ED">
      <w:pPr>
        <w:pStyle w:val="ConsPlusNormal"/>
        <w:widowControl/>
        <w:tabs>
          <w:tab w:val="left" w:pos="720"/>
        </w:tabs>
        <w:spacing w:line="360" w:lineRule="auto"/>
        <w:ind w:firstLine="709"/>
        <w:jc w:val="both"/>
        <w:rPr>
          <w:rFonts w:ascii="Times New Roman" w:hAnsi="Times New Roman" w:cs="Times New Roman"/>
          <w:sz w:val="28"/>
        </w:rPr>
      </w:pPr>
      <w:r w:rsidRPr="00B248ED">
        <w:rPr>
          <w:rFonts w:ascii="Times New Roman" w:hAnsi="Times New Roman" w:cs="Times New Roman"/>
          <w:sz w:val="28"/>
        </w:rPr>
        <w:t>в) лица, не относящиеся ни к первой, ни ко второй категории (посетители учреждений уголовно-исполнительной системы), в качестве которых выступают:</w:t>
      </w:r>
    </w:p>
    <w:p w:rsidR="00737CD4" w:rsidRPr="00B248ED" w:rsidRDefault="00737CD4" w:rsidP="00B248ED">
      <w:pPr>
        <w:pStyle w:val="ConsPlusNormal"/>
        <w:widowControl/>
        <w:tabs>
          <w:tab w:val="left" w:pos="720"/>
        </w:tabs>
        <w:spacing w:line="360" w:lineRule="auto"/>
        <w:ind w:firstLine="709"/>
        <w:jc w:val="both"/>
        <w:rPr>
          <w:rFonts w:ascii="Times New Roman" w:hAnsi="Times New Roman" w:cs="Times New Roman"/>
          <w:sz w:val="28"/>
        </w:rPr>
      </w:pPr>
      <w:r w:rsidRPr="00B248ED">
        <w:rPr>
          <w:rFonts w:ascii="Times New Roman" w:hAnsi="Times New Roman" w:cs="Times New Roman"/>
          <w:sz w:val="28"/>
        </w:rPr>
        <w:t>- близкие и родственники заключенных;</w:t>
      </w:r>
    </w:p>
    <w:p w:rsidR="00737CD4" w:rsidRPr="00B248ED" w:rsidRDefault="00737CD4" w:rsidP="00B248ED">
      <w:pPr>
        <w:pStyle w:val="ConsPlusNormal"/>
        <w:widowControl/>
        <w:tabs>
          <w:tab w:val="left" w:pos="720"/>
        </w:tabs>
        <w:spacing w:line="360" w:lineRule="auto"/>
        <w:ind w:firstLine="709"/>
        <w:jc w:val="both"/>
        <w:rPr>
          <w:rFonts w:ascii="Times New Roman" w:hAnsi="Times New Roman" w:cs="Times New Roman"/>
          <w:sz w:val="28"/>
        </w:rPr>
      </w:pPr>
      <w:r w:rsidRPr="00B248ED">
        <w:rPr>
          <w:rFonts w:ascii="Times New Roman" w:hAnsi="Times New Roman" w:cs="Times New Roman"/>
          <w:sz w:val="28"/>
        </w:rPr>
        <w:t>- сотрудники (работники) правоохранительных органов, имеющие доступ (допуск) в учреждения уголовно-исполнительной системы;</w:t>
      </w:r>
    </w:p>
    <w:p w:rsidR="00737CD4" w:rsidRPr="00B248ED" w:rsidRDefault="00737CD4" w:rsidP="00B248ED">
      <w:pPr>
        <w:pStyle w:val="ConsPlusNormal"/>
        <w:widowControl/>
        <w:tabs>
          <w:tab w:val="left" w:pos="720"/>
        </w:tabs>
        <w:spacing w:line="360" w:lineRule="auto"/>
        <w:ind w:firstLine="709"/>
        <w:jc w:val="both"/>
        <w:rPr>
          <w:rFonts w:ascii="Times New Roman" w:hAnsi="Times New Roman" w:cs="Times New Roman"/>
          <w:sz w:val="28"/>
        </w:rPr>
      </w:pPr>
      <w:r w:rsidRPr="00B248ED">
        <w:rPr>
          <w:rFonts w:ascii="Times New Roman" w:hAnsi="Times New Roman" w:cs="Times New Roman"/>
          <w:sz w:val="28"/>
        </w:rPr>
        <w:t>- правозащитники и адвокаты;</w:t>
      </w:r>
    </w:p>
    <w:p w:rsidR="00737CD4" w:rsidRPr="00B248ED" w:rsidRDefault="00737CD4" w:rsidP="00B248ED">
      <w:pPr>
        <w:pStyle w:val="ConsPlusNormal"/>
        <w:widowControl/>
        <w:tabs>
          <w:tab w:val="left" w:pos="720"/>
        </w:tabs>
        <w:spacing w:line="360" w:lineRule="auto"/>
        <w:ind w:firstLine="709"/>
        <w:jc w:val="both"/>
        <w:rPr>
          <w:rFonts w:ascii="Times New Roman" w:hAnsi="Times New Roman" w:cs="Times New Roman"/>
          <w:sz w:val="28"/>
        </w:rPr>
      </w:pPr>
      <w:r w:rsidRPr="00B248ED">
        <w:rPr>
          <w:rFonts w:ascii="Times New Roman" w:hAnsi="Times New Roman" w:cs="Times New Roman"/>
          <w:sz w:val="28"/>
        </w:rPr>
        <w:t>- представители гражданского общества, средств массовой информации, религиозных организаций, международных организаций, имеющие доступ (допуск) в учреждения уголовно-исполнительной системы;</w:t>
      </w:r>
    </w:p>
    <w:p w:rsidR="00737CD4" w:rsidRPr="00B248ED" w:rsidRDefault="00737CD4" w:rsidP="00B248ED">
      <w:pPr>
        <w:pStyle w:val="ConsPlusNormal"/>
        <w:widowControl/>
        <w:tabs>
          <w:tab w:val="left" w:pos="720"/>
        </w:tabs>
        <w:spacing w:line="360" w:lineRule="auto"/>
        <w:ind w:firstLine="709"/>
        <w:jc w:val="both"/>
        <w:rPr>
          <w:rFonts w:ascii="Times New Roman" w:hAnsi="Times New Roman" w:cs="Times New Roman"/>
          <w:sz w:val="28"/>
        </w:rPr>
      </w:pPr>
      <w:r w:rsidRPr="00B248ED">
        <w:rPr>
          <w:rFonts w:ascii="Times New Roman" w:hAnsi="Times New Roman" w:cs="Times New Roman"/>
          <w:sz w:val="28"/>
        </w:rPr>
        <w:t>- иные лица, имеющие доступ (допуск) в учреждения уголовно-исполнительной системы;</w:t>
      </w:r>
    </w:p>
    <w:p w:rsidR="00737CD4" w:rsidRPr="00B248ED" w:rsidRDefault="00737CD4" w:rsidP="00B248ED">
      <w:pPr>
        <w:pStyle w:val="ConsPlusNormal"/>
        <w:widowControl/>
        <w:tabs>
          <w:tab w:val="left" w:pos="720"/>
        </w:tabs>
        <w:spacing w:line="360" w:lineRule="auto"/>
        <w:ind w:firstLine="709"/>
        <w:jc w:val="both"/>
        <w:rPr>
          <w:rFonts w:ascii="Times New Roman" w:hAnsi="Times New Roman" w:cs="Times New Roman"/>
          <w:sz w:val="28"/>
        </w:rPr>
      </w:pPr>
      <w:r w:rsidRPr="00B248ED">
        <w:rPr>
          <w:rFonts w:ascii="Times New Roman" w:hAnsi="Times New Roman" w:cs="Times New Roman"/>
          <w:sz w:val="28"/>
        </w:rPr>
        <w:t>- лица, не имеющие доступа (допуска) в учреждения уголовно-исполнительной системы, но оказавшиеся на его территории.</w:t>
      </w:r>
    </w:p>
    <w:p w:rsidR="00737CD4" w:rsidRPr="00B248ED" w:rsidRDefault="00737CD4" w:rsidP="00B248ED">
      <w:pPr>
        <w:tabs>
          <w:tab w:val="left" w:pos="720"/>
        </w:tabs>
        <w:spacing w:line="360" w:lineRule="auto"/>
        <w:ind w:firstLine="709"/>
        <w:jc w:val="both"/>
        <w:rPr>
          <w:sz w:val="28"/>
        </w:rPr>
      </w:pPr>
      <w:r w:rsidRPr="00B248ED">
        <w:rPr>
          <w:sz w:val="28"/>
        </w:rPr>
        <w:t>Многообразие и контраст лиц, совершающих преступления в учреждениях уголовно-исполнительной системы, разноплановость статуса указанных лиц, мотивов и целей их пребывания в данных учреждениях позволяют судить о пестроте мотивации их преступного поведения, об уникальности отдельных способов совершения данными лицами преступлений, о предельной сложности выявления таких преступлений. В такой ситуации показатели латентной преступности, по самым скромным оценкам, превосходят все прогнозы.</w:t>
      </w:r>
    </w:p>
    <w:p w:rsidR="00737CD4" w:rsidRPr="00B248ED" w:rsidRDefault="00737CD4" w:rsidP="00B248ED">
      <w:pPr>
        <w:shd w:val="clear" w:color="auto" w:fill="FFFFFF"/>
        <w:tabs>
          <w:tab w:val="left" w:pos="725"/>
        </w:tabs>
        <w:spacing w:line="360" w:lineRule="auto"/>
        <w:ind w:firstLine="709"/>
        <w:jc w:val="both"/>
        <w:rPr>
          <w:sz w:val="28"/>
          <w:szCs w:val="28"/>
        </w:rPr>
      </w:pPr>
      <w:r w:rsidRPr="00B248ED">
        <w:rPr>
          <w:sz w:val="28"/>
          <w:szCs w:val="28"/>
        </w:rPr>
        <w:t>В местах лишения свободы подавляющая часть преступлений — это насильственные преступления. Это наиболее опасные преступления, поэтому и регистрируемость их достаточно высокая. В целом же, агрессивные проявления можно разделить на две большие группы: насильственные преступления и насильственные проступки, не зарегистрированные в</w:t>
      </w:r>
      <w:r w:rsidR="00B248ED" w:rsidRPr="00B248ED">
        <w:rPr>
          <w:sz w:val="28"/>
          <w:szCs w:val="28"/>
        </w:rPr>
        <w:t xml:space="preserve"> </w:t>
      </w:r>
      <w:r w:rsidRPr="00B248ED">
        <w:rPr>
          <w:sz w:val="28"/>
          <w:szCs w:val="28"/>
        </w:rPr>
        <w:t>качестве преступных. Разумеется, вторая группа не только многочисленна, но и питает преступную часть, кроме того, многие насильственные акты, не зарегистрированные в качестве преступных, на самом деле являются таковыми (оскорбления, клевета, побои, истязания, хулиганство, насильственное мужеложство). Поэтому при анализе состояния правопорядка в местах лишения свободы надо уделять внимание не только преступному насилию, но и насильственным действиям, которые не фиксируются в качестве преступных. Вообще латентность правонарушений велика. Чаще всего выявляются преступления против жизни и здоровья, реже против чести и достоинства, против половой свободы и половой неприкосновенности.</w:t>
      </w:r>
    </w:p>
    <w:p w:rsidR="00737CD4" w:rsidRPr="00B248ED" w:rsidRDefault="00737CD4" w:rsidP="00B248ED">
      <w:pPr>
        <w:shd w:val="clear" w:color="auto" w:fill="FFFFFF"/>
        <w:tabs>
          <w:tab w:val="left" w:pos="725"/>
        </w:tabs>
        <w:spacing w:line="360" w:lineRule="auto"/>
        <w:ind w:firstLine="709"/>
        <w:jc w:val="both"/>
        <w:rPr>
          <w:sz w:val="28"/>
          <w:szCs w:val="28"/>
        </w:rPr>
      </w:pPr>
      <w:r w:rsidRPr="00B248ED">
        <w:rPr>
          <w:sz w:val="28"/>
          <w:szCs w:val="28"/>
        </w:rPr>
        <w:t xml:space="preserve">Отдельную группу преступлений в местах изоляции от общества составляют кражи </w:t>
      </w:r>
      <w:r w:rsidR="00B248ED">
        <w:rPr>
          <w:sz w:val="28"/>
          <w:szCs w:val="28"/>
          <w:lang w:val="uk-UA"/>
        </w:rPr>
        <w:t>и</w:t>
      </w:r>
      <w:r w:rsidRPr="00B248ED">
        <w:rPr>
          <w:sz w:val="28"/>
          <w:szCs w:val="28"/>
        </w:rPr>
        <w:t xml:space="preserve"> хищения, однако их раскрываемость довольно низкая. Чаще крадут у других осужденных и за это обычно наступает физическая расправа. Нередко продукты питания отнимают силой и, понятно, так поступают представители </w:t>
      </w:r>
      <w:r w:rsidR="00B248ED" w:rsidRPr="00B248ED">
        <w:rPr>
          <w:sz w:val="28"/>
          <w:szCs w:val="28"/>
        </w:rPr>
        <w:t>"</w:t>
      </w:r>
      <w:r w:rsidRPr="00B248ED">
        <w:rPr>
          <w:sz w:val="28"/>
          <w:szCs w:val="28"/>
        </w:rPr>
        <w:t>высших</w:t>
      </w:r>
      <w:r w:rsidR="00B248ED" w:rsidRPr="00B248ED">
        <w:rPr>
          <w:sz w:val="28"/>
          <w:szCs w:val="28"/>
        </w:rPr>
        <w:t>"</w:t>
      </w:r>
      <w:r w:rsidRPr="00B248ED">
        <w:rPr>
          <w:sz w:val="28"/>
          <w:szCs w:val="28"/>
        </w:rPr>
        <w:t>, привилегированных групп по отношению к нижестоящим. Как правило, потерпевшие об этом не заявляют.</w:t>
      </w:r>
    </w:p>
    <w:p w:rsidR="00737CD4" w:rsidRPr="00B248ED" w:rsidRDefault="00737CD4" w:rsidP="00B248ED">
      <w:pPr>
        <w:tabs>
          <w:tab w:val="left" w:pos="720"/>
        </w:tabs>
        <w:spacing w:line="360" w:lineRule="auto"/>
        <w:ind w:firstLine="709"/>
        <w:jc w:val="both"/>
        <w:rPr>
          <w:sz w:val="28"/>
          <w:szCs w:val="28"/>
        </w:rPr>
      </w:pPr>
      <w:r w:rsidRPr="00B248ED">
        <w:rPr>
          <w:sz w:val="28"/>
          <w:szCs w:val="28"/>
        </w:rPr>
        <w:t>К большинству лиц, которые допускают насильственные действия, администрация мест лишения свободы применяет предупреждение или выговор; помещение в штрафной изолятор (ШИЗО), дисциплинарный изолятор (ДИЗО) и помещение камерного типа (ПКТ). Намного реже применяются такие взыскания, как внеочередное дежурство, лишения права посещения кино, концерта, отмена улучшенных условий содержания.</w:t>
      </w:r>
    </w:p>
    <w:p w:rsidR="00737CD4" w:rsidRPr="00B248ED" w:rsidRDefault="00737CD4" w:rsidP="00B248ED">
      <w:pPr>
        <w:tabs>
          <w:tab w:val="left" w:pos="720"/>
        </w:tabs>
        <w:spacing w:line="360" w:lineRule="auto"/>
        <w:ind w:firstLine="709"/>
        <w:jc w:val="both"/>
        <w:rPr>
          <w:sz w:val="28"/>
          <w:szCs w:val="28"/>
        </w:rPr>
      </w:pPr>
      <w:r w:rsidRPr="00B248ED">
        <w:rPr>
          <w:sz w:val="28"/>
          <w:szCs w:val="28"/>
        </w:rPr>
        <w:t>Местом совершения преступления является как охраняемая территория (жилые и производственные объекты), так и неохраняемая (объекты производственной деятельности, обслуживаемые осужденными, которым разрешено передвижение без конвоя или сопровождения за пределами исправительного учреждения, если это необходимо по характеру выполняемой работы).</w:t>
      </w:r>
    </w:p>
    <w:p w:rsidR="00737CD4" w:rsidRPr="00B248ED" w:rsidRDefault="00737CD4" w:rsidP="00B248ED">
      <w:pPr>
        <w:shd w:val="clear" w:color="auto" w:fill="FFFFFF"/>
        <w:tabs>
          <w:tab w:val="left" w:pos="720"/>
        </w:tabs>
        <w:spacing w:line="360" w:lineRule="auto"/>
        <w:ind w:firstLine="709"/>
        <w:jc w:val="both"/>
        <w:rPr>
          <w:sz w:val="28"/>
          <w:szCs w:val="28"/>
        </w:rPr>
      </w:pPr>
      <w:r w:rsidRPr="00B248ED">
        <w:rPr>
          <w:sz w:val="28"/>
          <w:szCs w:val="28"/>
        </w:rPr>
        <w:t xml:space="preserve">Право передвижения без конвоя или сопровождения предоставляется положительно характеризующимся осужденным. Однако, это условие, предусмотренное ст. 96 Уголовно-исполнительного кодекса Российской Федерации, не всегда выполняется, - за пределы охраняемой территории выходят и не заслужившие того осужденные. Зачастую по соображениям экономической целесообразности. А в результате насильственных преступлений вне </w:t>
      </w:r>
      <w:r w:rsidR="00B248ED" w:rsidRPr="00B248ED">
        <w:rPr>
          <w:sz w:val="28"/>
          <w:szCs w:val="28"/>
        </w:rPr>
        <w:t>"</w:t>
      </w:r>
      <w:r w:rsidRPr="00B248ED">
        <w:rPr>
          <w:sz w:val="28"/>
          <w:szCs w:val="28"/>
        </w:rPr>
        <w:t>зоны</w:t>
      </w:r>
      <w:r w:rsidR="00B248ED" w:rsidRPr="00B248ED">
        <w:rPr>
          <w:sz w:val="28"/>
          <w:szCs w:val="28"/>
        </w:rPr>
        <w:t>"</w:t>
      </w:r>
      <w:r w:rsidRPr="00B248ED">
        <w:rPr>
          <w:sz w:val="28"/>
          <w:szCs w:val="28"/>
        </w:rPr>
        <w:t xml:space="preserve"> страдают другие осужденные и ближайшее окружение. Это, как правило, лица, проживающие вблизи исправительных учреждений и вступающие с осужденными в связи, употребляющие или поставляющие спиртные напитки, что порождает возникновение межличностных конфликтов, ведет к применению насилия над личностью.</w:t>
      </w:r>
    </w:p>
    <w:p w:rsidR="00737CD4" w:rsidRPr="00B248ED" w:rsidRDefault="00737CD4" w:rsidP="00B248ED">
      <w:pPr>
        <w:shd w:val="clear" w:color="auto" w:fill="FFFFFF"/>
        <w:tabs>
          <w:tab w:val="left" w:pos="730"/>
        </w:tabs>
        <w:spacing w:line="360" w:lineRule="auto"/>
        <w:ind w:firstLine="709"/>
        <w:jc w:val="both"/>
        <w:rPr>
          <w:sz w:val="28"/>
          <w:szCs w:val="28"/>
        </w:rPr>
      </w:pPr>
      <w:r w:rsidRPr="00B248ED">
        <w:rPr>
          <w:sz w:val="28"/>
          <w:szCs w:val="28"/>
        </w:rPr>
        <w:t xml:space="preserve">Насильственные действия в зависимости от времени совершения и исполнителя, могут быть как непосредственными, то есть осуществляемые лично и немедленно (путем ударов, нанесением побоев и т.д.) и опосредованными (с помощью третьих лиц, так называемых </w:t>
      </w:r>
      <w:r w:rsidR="00B248ED" w:rsidRPr="00B248ED">
        <w:rPr>
          <w:sz w:val="28"/>
          <w:szCs w:val="28"/>
        </w:rPr>
        <w:t>"</w:t>
      </w:r>
      <w:r w:rsidRPr="00B248ED">
        <w:rPr>
          <w:sz w:val="28"/>
          <w:szCs w:val="28"/>
        </w:rPr>
        <w:t>торпед</w:t>
      </w:r>
      <w:r w:rsidR="00B248ED" w:rsidRPr="00B248ED">
        <w:rPr>
          <w:sz w:val="28"/>
          <w:szCs w:val="28"/>
        </w:rPr>
        <w:t>"</w:t>
      </w:r>
      <w:r w:rsidRPr="00B248ED">
        <w:rPr>
          <w:sz w:val="28"/>
          <w:szCs w:val="28"/>
        </w:rPr>
        <w:t xml:space="preserve">). Ими могут быть лица, проигравшие в азартные игры, находящиеся в состоянии алкогольного или наркотического опьянения, стремящиеся завоевать преступный авторитет или представляющие интересы отрицательной части осужденных. Среди насильственных действий наиболее распространены избиения, результаты которых </w:t>
      </w:r>
      <w:r w:rsidR="00B248ED" w:rsidRPr="00B248ED">
        <w:rPr>
          <w:sz w:val="28"/>
          <w:szCs w:val="28"/>
        </w:rPr>
        <w:t>"</w:t>
      </w:r>
      <w:r w:rsidRPr="00B248ED">
        <w:rPr>
          <w:sz w:val="28"/>
          <w:szCs w:val="28"/>
        </w:rPr>
        <w:t>маскируются</w:t>
      </w:r>
      <w:r w:rsidR="00B248ED" w:rsidRPr="00B248ED">
        <w:rPr>
          <w:sz w:val="28"/>
          <w:szCs w:val="28"/>
        </w:rPr>
        <w:t>"</w:t>
      </w:r>
      <w:r w:rsidRPr="00B248ED">
        <w:rPr>
          <w:sz w:val="28"/>
          <w:szCs w:val="28"/>
        </w:rPr>
        <w:t xml:space="preserve"> под несчастные случаи на производстве, бытовые травмы и т.д.</w:t>
      </w:r>
    </w:p>
    <w:p w:rsidR="00737CD4" w:rsidRPr="00B248ED" w:rsidRDefault="00737CD4" w:rsidP="00B248ED">
      <w:pPr>
        <w:shd w:val="clear" w:color="auto" w:fill="FFFFFF"/>
        <w:tabs>
          <w:tab w:val="left" w:pos="739"/>
        </w:tabs>
        <w:spacing w:line="360" w:lineRule="auto"/>
        <w:ind w:firstLine="709"/>
        <w:jc w:val="both"/>
        <w:rPr>
          <w:sz w:val="28"/>
          <w:szCs w:val="28"/>
        </w:rPr>
      </w:pPr>
      <w:r w:rsidRPr="00B248ED">
        <w:rPr>
          <w:sz w:val="28"/>
          <w:szCs w:val="28"/>
        </w:rPr>
        <w:t>Многоликость насилия в исправительных учреждениях проявляется в различных сферах и может преследовать различные цели: от лишения жизни до причинения определенного вреда (физического, морального, материального), заставить выполнить какие-либо действия либо отказаться от них (путем избиения, унижения, лишения посылки, передачи и т.п.) отомстить за что-либо. В одних случаях такие действия нарушают только моральные нормы, в других — приобретают уголовно-правовой характер.</w:t>
      </w:r>
    </w:p>
    <w:p w:rsidR="00737CD4" w:rsidRPr="00B248ED" w:rsidRDefault="00737CD4" w:rsidP="00B248ED">
      <w:pPr>
        <w:shd w:val="clear" w:color="auto" w:fill="FFFFFF"/>
        <w:tabs>
          <w:tab w:val="left" w:pos="739"/>
        </w:tabs>
        <w:spacing w:line="360" w:lineRule="auto"/>
        <w:ind w:firstLine="709"/>
        <w:jc w:val="both"/>
        <w:rPr>
          <w:sz w:val="28"/>
          <w:szCs w:val="28"/>
        </w:rPr>
      </w:pPr>
      <w:r w:rsidRPr="00B248ED">
        <w:rPr>
          <w:sz w:val="28"/>
          <w:szCs w:val="28"/>
        </w:rPr>
        <w:t>Наряду с физическим насилием в исправительных учреждениях для подавления воли других осужденных активно применяется и психическое, которое выражается в запугивании, угрозе применения физического насилия. Однако, как справедливо отмечает Л. Гаухман, не всякая угроза является насилием. Для признания угрозы психическим насилием необходима совокупность таких признаков, как запугивание применением физического насилия и действительность угрозы, а также реальность ее осуществления. Названные признаки в полном объеме присущи насилию в исправительных учреждениях, где оно является результатом, как правило, возникшей или уже существовавшей конфликтной ситуации.</w:t>
      </w:r>
    </w:p>
    <w:p w:rsidR="00B248ED" w:rsidRPr="00B248ED" w:rsidRDefault="00737CD4" w:rsidP="00B248ED">
      <w:pPr>
        <w:shd w:val="clear" w:color="auto" w:fill="FFFFFF"/>
        <w:tabs>
          <w:tab w:val="left" w:pos="744"/>
        </w:tabs>
        <w:spacing w:line="360" w:lineRule="auto"/>
        <w:ind w:firstLine="709"/>
        <w:jc w:val="both"/>
        <w:rPr>
          <w:sz w:val="28"/>
          <w:szCs w:val="28"/>
        </w:rPr>
      </w:pPr>
      <w:r w:rsidRPr="00B248ED">
        <w:rPr>
          <w:sz w:val="28"/>
          <w:szCs w:val="28"/>
        </w:rPr>
        <w:t xml:space="preserve">Вне всякого сомнения, представляет собой психическое насилие угроза </w:t>
      </w:r>
      <w:r w:rsidR="00B248ED" w:rsidRPr="00B248ED">
        <w:rPr>
          <w:sz w:val="28"/>
          <w:szCs w:val="28"/>
        </w:rPr>
        <w:t>"</w:t>
      </w:r>
      <w:r w:rsidRPr="00B248ED">
        <w:rPr>
          <w:sz w:val="28"/>
          <w:szCs w:val="28"/>
        </w:rPr>
        <w:t>авторитета</w:t>
      </w:r>
      <w:r w:rsidR="00B248ED" w:rsidRPr="00B248ED">
        <w:rPr>
          <w:sz w:val="28"/>
          <w:szCs w:val="28"/>
        </w:rPr>
        <w:t>"</w:t>
      </w:r>
      <w:r w:rsidRPr="00B248ED">
        <w:rPr>
          <w:sz w:val="28"/>
          <w:szCs w:val="28"/>
        </w:rPr>
        <w:t xml:space="preserve">. Как правило, такая угроза реализуется, если тот, кому она направлена, не выполнит предъявляемых к нему требований. Причем нередко реализуется она руками третьих лиц, а </w:t>
      </w:r>
      <w:r w:rsidR="00B248ED" w:rsidRPr="00B248ED">
        <w:rPr>
          <w:sz w:val="28"/>
          <w:szCs w:val="28"/>
        </w:rPr>
        <w:t>"</w:t>
      </w:r>
      <w:r w:rsidRPr="00B248ED">
        <w:rPr>
          <w:sz w:val="28"/>
          <w:szCs w:val="28"/>
        </w:rPr>
        <w:t>авторитет</w:t>
      </w:r>
      <w:r w:rsidR="00B248ED" w:rsidRPr="00B248ED">
        <w:rPr>
          <w:sz w:val="28"/>
          <w:szCs w:val="28"/>
        </w:rPr>
        <w:t>"</w:t>
      </w:r>
      <w:r w:rsidRPr="00B248ED">
        <w:rPr>
          <w:sz w:val="28"/>
          <w:szCs w:val="28"/>
        </w:rPr>
        <w:t xml:space="preserve"> уходит от ответственности.</w:t>
      </w:r>
    </w:p>
    <w:p w:rsidR="00737CD4" w:rsidRPr="00B248ED" w:rsidRDefault="00737CD4" w:rsidP="00B248ED">
      <w:pPr>
        <w:shd w:val="clear" w:color="auto" w:fill="FFFFFF"/>
        <w:tabs>
          <w:tab w:val="left" w:pos="744"/>
        </w:tabs>
        <w:spacing w:line="360" w:lineRule="auto"/>
        <w:ind w:firstLine="709"/>
        <w:jc w:val="both"/>
        <w:rPr>
          <w:sz w:val="28"/>
          <w:szCs w:val="28"/>
        </w:rPr>
      </w:pPr>
      <w:r w:rsidRPr="00B248ED">
        <w:rPr>
          <w:sz w:val="28"/>
          <w:szCs w:val="28"/>
        </w:rPr>
        <w:t>Если рассматривать состояние преступности в зависимости от режима колонии, то возникает картина труднообъяснимая для неискушенного исследователя: в колониях особого режима интенсивность совершения преступлений ниже, нежели в колониях более мягких режимов. Если же взять такое наиболее опасное преступление, как умышленное убийство, то картина другая: их интенсивность в колониях общего режима в 4 раза ниже. Однако, когда речь заходит об умышленных тяжких телесных повреждениях - интенсивность отличается весьма несущественно.</w:t>
      </w:r>
    </w:p>
    <w:p w:rsidR="00737CD4" w:rsidRPr="00B248ED" w:rsidRDefault="00737CD4" w:rsidP="00B248ED">
      <w:pPr>
        <w:shd w:val="clear" w:color="auto" w:fill="FFFFFF"/>
        <w:tabs>
          <w:tab w:val="left" w:pos="725"/>
        </w:tabs>
        <w:spacing w:line="360" w:lineRule="auto"/>
        <w:ind w:firstLine="709"/>
        <w:jc w:val="both"/>
        <w:rPr>
          <w:sz w:val="28"/>
          <w:szCs w:val="28"/>
        </w:rPr>
      </w:pPr>
      <w:r w:rsidRPr="00B248ED">
        <w:rPr>
          <w:sz w:val="28"/>
          <w:szCs w:val="28"/>
        </w:rPr>
        <w:t>Заниженное число преступлений в колониях с более строгим режимом можно объяснить строгим контролем за поведением заключенных. Но когда дело доходит до наиболее опасных преступлений, когда видно, что</w:t>
      </w:r>
      <w:r w:rsidRPr="00B248ED">
        <w:rPr>
          <w:sz w:val="28"/>
        </w:rPr>
        <w:t xml:space="preserve"> </w:t>
      </w:r>
      <w:r w:rsidRPr="00B248ED">
        <w:rPr>
          <w:sz w:val="28"/>
          <w:szCs w:val="28"/>
        </w:rPr>
        <w:t>осужденные в колониях строгого и особого режимов не только интенсивнее убивают, но и более решительны в своих действиях, так как среди них</w:t>
      </w:r>
      <w:r w:rsidRPr="00B248ED">
        <w:rPr>
          <w:sz w:val="28"/>
        </w:rPr>
        <w:t xml:space="preserve"> </w:t>
      </w:r>
      <w:r w:rsidRPr="00B248ED">
        <w:rPr>
          <w:sz w:val="28"/>
          <w:szCs w:val="28"/>
        </w:rPr>
        <w:t>заметно меньше интенсивность покушений на убийство, т.е. убивают больше и одновременно меньше покушаются на убийство, реже наносят телесные</w:t>
      </w:r>
      <w:r w:rsidR="00B248ED">
        <w:rPr>
          <w:sz w:val="28"/>
          <w:szCs w:val="28"/>
          <w:lang w:val="uk-UA"/>
        </w:rPr>
        <w:t xml:space="preserve"> </w:t>
      </w:r>
      <w:r w:rsidRPr="00B248ED">
        <w:rPr>
          <w:sz w:val="28"/>
          <w:szCs w:val="28"/>
        </w:rPr>
        <w:t>повреждения, появляется другое объяснение: преступники, содержащиеся в колониях строгого и особого режимов, наиболее опасны, поскольку они, несмотря на строгий контроль, очевидную вероятность строгой ответственности, все-таки совершают опасные преступления.</w:t>
      </w:r>
    </w:p>
    <w:p w:rsidR="00B248ED" w:rsidRPr="00B248ED" w:rsidRDefault="00737CD4" w:rsidP="00B248ED">
      <w:pPr>
        <w:tabs>
          <w:tab w:val="left" w:pos="720"/>
        </w:tabs>
        <w:spacing w:line="360" w:lineRule="auto"/>
        <w:ind w:firstLine="709"/>
        <w:jc w:val="both"/>
        <w:rPr>
          <w:sz w:val="28"/>
          <w:szCs w:val="28"/>
        </w:rPr>
      </w:pPr>
      <w:r w:rsidRPr="00B248ED">
        <w:rPr>
          <w:sz w:val="28"/>
          <w:szCs w:val="28"/>
        </w:rPr>
        <w:t xml:space="preserve">Совершение заключенными преступлений чаще всего связано с возникновением конфликтов. </w:t>
      </w:r>
      <w:r w:rsidR="00B248ED" w:rsidRPr="00B248ED">
        <w:rPr>
          <w:sz w:val="28"/>
          <w:szCs w:val="28"/>
        </w:rPr>
        <w:t>"</w:t>
      </w:r>
      <w:r w:rsidRPr="00B248ED">
        <w:rPr>
          <w:sz w:val="28"/>
          <w:szCs w:val="28"/>
        </w:rPr>
        <w:t>Сама обстановка в местах лишения свободы нередко способствует возникновению аффектов, накоплению аффективных</w:t>
      </w:r>
      <w:r w:rsidRPr="00B248ED">
        <w:rPr>
          <w:sz w:val="28"/>
        </w:rPr>
        <w:t xml:space="preserve"> </w:t>
      </w:r>
      <w:r w:rsidRPr="00B248ED">
        <w:rPr>
          <w:sz w:val="28"/>
          <w:szCs w:val="28"/>
        </w:rPr>
        <w:t>переживаний, что делает людей особенно чувствительными к любым раздражителям</w:t>
      </w:r>
      <w:r w:rsidR="00B248ED" w:rsidRPr="00B248ED">
        <w:rPr>
          <w:sz w:val="28"/>
          <w:szCs w:val="28"/>
        </w:rPr>
        <w:t>"</w:t>
      </w:r>
      <w:r w:rsidRPr="00B248ED">
        <w:rPr>
          <w:sz w:val="28"/>
          <w:szCs w:val="28"/>
        </w:rPr>
        <w:t>. Наиболее высок удельный вес таких конфликтов в колониях строгого и особого видов режима. Лица, впервые отбывающие наказание, более импульсивны в ссоре, проще совершают действия, побуждающие противную</w:t>
      </w:r>
      <w:r w:rsidR="00B248ED" w:rsidRPr="00B248ED">
        <w:rPr>
          <w:sz w:val="28"/>
          <w:szCs w:val="28"/>
        </w:rPr>
        <w:t xml:space="preserve"> </w:t>
      </w:r>
      <w:r w:rsidRPr="00B248ED">
        <w:rPr>
          <w:sz w:val="28"/>
          <w:szCs w:val="28"/>
        </w:rPr>
        <w:t>сторону к активному противодействию.</w:t>
      </w:r>
    </w:p>
    <w:p w:rsidR="00737CD4" w:rsidRPr="00B248ED" w:rsidRDefault="00737CD4" w:rsidP="00B248ED">
      <w:pPr>
        <w:shd w:val="clear" w:color="auto" w:fill="FFFFFF"/>
        <w:tabs>
          <w:tab w:val="left" w:pos="739"/>
        </w:tabs>
        <w:spacing w:line="360" w:lineRule="auto"/>
        <w:ind w:firstLine="709"/>
        <w:jc w:val="both"/>
        <w:rPr>
          <w:sz w:val="28"/>
          <w:szCs w:val="28"/>
        </w:rPr>
      </w:pPr>
      <w:r w:rsidRPr="00B248ED">
        <w:rPr>
          <w:sz w:val="28"/>
          <w:szCs w:val="28"/>
        </w:rPr>
        <w:t>В местах лишения свободы люди с помощью насилия пытаются компенсировать все то, что они потеряли, попав под стражу. Но насильственные действия не всегда представляют собой протест. Чаще они являются привычным способом разрешения данной жизненной ситуации, когда субъект даже не желает задумываться над тем, что можно прибегнуть к другому, неагрессивному поведению.</w:t>
      </w:r>
    </w:p>
    <w:p w:rsidR="00737CD4" w:rsidRPr="00B248ED" w:rsidRDefault="00737CD4" w:rsidP="00B248ED">
      <w:pPr>
        <w:shd w:val="clear" w:color="auto" w:fill="FFFFFF"/>
        <w:tabs>
          <w:tab w:val="left" w:pos="749"/>
        </w:tabs>
        <w:spacing w:line="360" w:lineRule="auto"/>
        <w:ind w:firstLine="709"/>
        <w:jc w:val="both"/>
        <w:rPr>
          <w:sz w:val="28"/>
          <w:szCs w:val="28"/>
        </w:rPr>
      </w:pPr>
      <w:r w:rsidRPr="00B248ED">
        <w:rPr>
          <w:sz w:val="28"/>
          <w:szCs w:val="28"/>
        </w:rPr>
        <w:t>Преступность в местах лишения свободы можно разделить на две неравные и непохожие друг на друга части: преступления, совершаемые арестованными и осужденными, и преступления, совершаемые представителями администрации этих мест. Если первые по большей части насильственные, то вторые корыстные.</w:t>
      </w:r>
    </w:p>
    <w:p w:rsidR="00737CD4" w:rsidRPr="00B248ED" w:rsidRDefault="00737CD4" w:rsidP="00B248ED">
      <w:pPr>
        <w:tabs>
          <w:tab w:val="left" w:pos="720"/>
        </w:tabs>
        <w:spacing w:line="360" w:lineRule="auto"/>
        <w:ind w:firstLine="709"/>
        <w:jc w:val="both"/>
        <w:rPr>
          <w:sz w:val="28"/>
          <w:szCs w:val="29"/>
        </w:rPr>
      </w:pPr>
      <w:r w:rsidRPr="00B248ED">
        <w:rPr>
          <w:sz w:val="28"/>
          <w:szCs w:val="28"/>
        </w:rPr>
        <w:t>Названные факторы выступают причиной того, что лишь единицы из числа пенитенциарных работников несут уголовное наказание. Однако ежегодно выявляется значительное число случаев вступления этих сотрудников в запрещенную связь с осужденными и арестованными. Практически всегда подобные связи имеют место в силу корыстных соображений, следовательно, взяточничество там развито гораздо шире, чем</w:t>
      </w:r>
      <w:r w:rsidRPr="00B248ED">
        <w:rPr>
          <w:sz w:val="28"/>
          <w:szCs w:val="29"/>
        </w:rPr>
        <w:t xml:space="preserve"> это следует из официальной статистики. Зачастую взятка маскируется под оказание гуманитарной помощи исправительному учреждению со стороны родственников осужденных.</w:t>
      </w:r>
    </w:p>
    <w:p w:rsidR="00737CD4" w:rsidRPr="00B248ED" w:rsidRDefault="00737CD4" w:rsidP="00B248ED">
      <w:pPr>
        <w:shd w:val="clear" w:color="auto" w:fill="FFFFFF"/>
        <w:tabs>
          <w:tab w:val="left" w:pos="734"/>
          <w:tab w:val="left" w:pos="8956"/>
        </w:tabs>
        <w:spacing w:line="360" w:lineRule="auto"/>
        <w:ind w:firstLine="709"/>
        <w:jc w:val="both"/>
        <w:rPr>
          <w:iCs/>
          <w:sz w:val="28"/>
          <w:szCs w:val="29"/>
        </w:rPr>
      </w:pPr>
      <w:r w:rsidRPr="00B248ED">
        <w:rPr>
          <w:sz w:val="28"/>
          <w:szCs w:val="29"/>
        </w:rPr>
        <w:t>Особую тревогу вызывает моральное разложение должностных лиц</w:t>
      </w:r>
      <w:r w:rsidR="00B248ED" w:rsidRPr="00B248ED">
        <w:rPr>
          <w:sz w:val="28"/>
          <w:szCs w:val="29"/>
        </w:rPr>
        <w:t xml:space="preserve"> </w:t>
      </w:r>
      <w:r w:rsidRPr="00B248ED">
        <w:rPr>
          <w:sz w:val="28"/>
          <w:szCs w:val="29"/>
        </w:rPr>
        <w:t>учреждений и органов пенитенциарной системы, выражающееся в</w:t>
      </w:r>
      <w:r w:rsidR="00B248ED" w:rsidRPr="00B248ED">
        <w:rPr>
          <w:sz w:val="28"/>
          <w:szCs w:val="29"/>
        </w:rPr>
        <w:t xml:space="preserve"> </w:t>
      </w:r>
      <w:r w:rsidRPr="00B248ED">
        <w:rPr>
          <w:sz w:val="28"/>
          <w:szCs w:val="29"/>
        </w:rPr>
        <w:t>совершении общественно вредных либо общественно опасных деяний,</w:t>
      </w:r>
      <w:r w:rsidR="00B248ED" w:rsidRPr="00B248ED">
        <w:rPr>
          <w:sz w:val="28"/>
          <w:szCs w:val="29"/>
        </w:rPr>
        <w:t xml:space="preserve"> </w:t>
      </w:r>
      <w:r w:rsidRPr="00B248ED">
        <w:rPr>
          <w:sz w:val="28"/>
          <w:szCs w:val="29"/>
        </w:rPr>
        <w:t xml:space="preserve">содержащих признаки коррупции. </w:t>
      </w:r>
      <w:r w:rsidRPr="00B248ED">
        <w:rPr>
          <w:iCs/>
          <w:sz w:val="28"/>
          <w:szCs w:val="29"/>
        </w:rPr>
        <w:t>Под последней, согласно ст. 1 проекта</w:t>
      </w:r>
      <w:r w:rsidR="00B248ED" w:rsidRPr="00B248ED">
        <w:rPr>
          <w:iCs/>
          <w:sz w:val="28"/>
          <w:szCs w:val="29"/>
        </w:rPr>
        <w:t xml:space="preserve"> </w:t>
      </w:r>
      <w:r w:rsidRPr="00B248ED">
        <w:rPr>
          <w:iCs/>
          <w:sz w:val="28"/>
          <w:szCs w:val="29"/>
        </w:rPr>
        <w:t xml:space="preserve">Федерального закона </w:t>
      </w:r>
      <w:r w:rsidR="00B248ED" w:rsidRPr="00B248ED">
        <w:rPr>
          <w:iCs/>
          <w:sz w:val="28"/>
          <w:szCs w:val="29"/>
        </w:rPr>
        <w:t>"</w:t>
      </w:r>
      <w:r w:rsidRPr="00B248ED">
        <w:rPr>
          <w:iCs/>
          <w:sz w:val="28"/>
          <w:szCs w:val="29"/>
        </w:rPr>
        <w:t>О противодействии коррупции</w:t>
      </w:r>
      <w:r w:rsidR="00B248ED" w:rsidRPr="00B248ED">
        <w:rPr>
          <w:iCs/>
          <w:sz w:val="28"/>
          <w:szCs w:val="29"/>
        </w:rPr>
        <w:t>"</w:t>
      </w:r>
      <w:r w:rsidRPr="00B248ED">
        <w:rPr>
          <w:iCs/>
          <w:sz w:val="28"/>
          <w:szCs w:val="29"/>
        </w:rPr>
        <w:t>, понимается</w:t>
      </w:r>
      <w:r w:rsidR="00B248ED" w:rsidRPr="00B248ED">
        <w:rPr>
          <w:iCs/>
          <w:sz w:val="28"/>
          <w:szCs w:val="29"/>
        </w:rPr>
        <w:t xml:space="preserve"> "</w:t>
      </w:r>
      <w:r w:rsidRPr="00B248ED">
        <w:rPr>
          <w:iCs/>
          <w:sz w:val="28"/>
          <w:szCs w:val="29"/>
        </w:rPr>
        <w:t>правонарушение, совершенное путем активного или пассивного подкупа,</w:t>
      </w:r>
      <w:r w:rsidR="00B248ED" w:rsidRPr="00B248ED">
        <w:rPr>
          <w:iCs/>
          <w:sz w:val="28"/>
          <w:szCs w:val="29"/>
        </w:rPr>
        <w:t xml:space="preserve"> </w:t>
      </w:r>
      <w:r w:rsidRPr="00B248ED">
        <w:rPr>
          <w:iCs/>
          <w:sz w:val="28"/>
          <w:szCs w:val="29"/>
        </w:rPr>
        <w:t>равно вступление в коррупционные отношения указанных в ст. 2 настоящего</w:t>
      </w:r>
      <w:r w:rsidR="00B248ED" w:rsidRPr="00B248ED">
        <w:rPr>
          <w:iCs/>
          <w:sz w:val="28"/>
          <w:szCs w:val="29"/>
        </w:rPr>
        <w:t xml:space="preserve"> </w:t>
      </w:r>
      <w:r w:rsidRPr="00B248ED">
        <w:rPr>
          <w:iCs/>
          <w:sz w:val="28"/>
          <w:szCs w:val="29"/>
        </w:rPr>
        <w:t>Федерального закона субъектов коррупционных правоотношений</w:t>
      </w:r>
      <w:r w:rsidR="00B248ED" w:rsidRPr="00B248ED">
        <w:rPr>
          <w:iCs/>
          <w:sz w:val="28"/>
          <w:szCs w:val="29"/>
        </w:rPr>
        <w:t xml:space="preserve"> </w:t>
      </w:r>
      <w:r w:rsidRPr="00B248ED">
        <w:rPr>
          <w:iCs/>
          <w:sz w:val="28"/>
          <w:szCs w:val="29"/>
        </w:rPr>
        <w:t>(проступков) и иных лиц (физических и юридических) с целью достижения</w:t>
      </w:r>
      <w:r w:rsidR="00B248ED" w:rsidRPr="00B248ED">
        <w:rPr>
          <w:iCs/>
          <w:sz w:val="28"/>
          <w:szCs w:val="29"/>
        </w:rPr>
        <w:t xml:space="preserve"> </w:t>
      </w:r>
      <w:r w:rsidRPr="00B248ED">
        <w:rPr>
          <w:iCs/>
          <w:sz w:val="28"/>
          <w:szCs w:val="29"/>
        </w:rPr>
        <w:t>каждой из сторон своих личных, групповых, корпоративных, корыстных</w:t>
      </w:r>
      <w:r w:rsidR="00B248ED" w:rsidRPr="00B248ED">
        <w:rPr>
          <w:iCs/>
          <w:sz w:val="28"/>
          <w:szCs w:val="29"/>
        </w:rPr>
        <w:t xml:space="preserve"> </w:t>
      </w:r>
      <w:r w:rsidRPr="00B248ED">
        <w:rPr>
          <w:iCs/>
          <w:sz w:val="28"/>
          <w:szCs w:val="29"/>
        </w:rPr>
        <w:t>целей</w:t>
      </w:r>
      <w:r w:rsidR="00B248ED" w:rsidRPr="00B248ED">
        <w:rPr>
          <w:iCs/>
          <w:sz w:val="28"/>
          <w:szCs w:val="29"/>
        </w:rPr>
        <w:t>"</w:t>
      </w:r>
      <w:r w:rsidRPr="00B248ED">
        <w:rPr>
          <w:iCs/>
          <w:sz w:val="28"/>
          <w:szCs w:val="29"/>
        </w:rPr>
        <w:t>.</w:t>
      </w:r>
    </w:p>
    <w:p w:rsidR="00737CD4" w:rsidRPr="00B248ED" w:rsidRDefault="00737CD4" w:rsidP="00B248ED">
      <w:pPr>
        <w:shd w:val="clear" w:color="auto" w:fill="FFFFFF"/>
        <w:tabs>
          <w:tab w:val="left" w:pos="720"/>
        </w:tabs>
        <w:spacing w:line="360" w:lineRule="auto"/>
        <w:ind w:firstLine="709"/>
        <w:jc w:val="both"/>
        <w:rPr>
          <w:sz w:val="28"/>
          <w:szCs w:val="28"/>
        </w:rPr>
      </w:pPr>
      <w:r w:rsidRPr="00B248ED">
        <w:rPr>
          <w:sz w:val="28"/>
          <w:szCs w:val="29"/>
        </w:rPr>
        <w:t>Таким образом, в исправительных учреждениях, с одной стороны, объективно складывается благоприятная ситуация для совершения коррупционных правонарушений, проступков и покровительства или</w:t>
      </w:r>
      <w:r w:rsidRPr="00B248ED">
        <w:rPr>
          <w:sz w:val="28"/>
          <w:szCs w:val="28"/>
        </w:rPr>
        <w:t xml:space="preserve"> попустительства по их сокрытию, и, с другой стороны, есть готовый участвовать в этой коррупции контингент осужденных, с их противоправными взглядами и убеждениями, способствовавшими совершению ими преступлений. Некоторая часть из них, </w:t>
      </w:r>
      <w:r w:rsidR="00B248ED" w:rsidRPr="00B248ED">
        <w:rPr>
          <w:sz w:val="28"/>
          <w:szCs w:val="28"/>
        </w:rPr>
        <w:t>"</w:t>
      </w:r>
      <w:r w:rsidRPr="00B248ED">
        <w:rPr>
          <w:sz w:val="28"/>
          <w:szCs w:val="28"/>
        </w:rPr>
        <w:t>подкованная</w:t>
      </w:r>
      <w:r w:rsidR="00B248ED" w:rsidRPr="00B248ED">
        <w:rPr>
          <w:sz w:val="28"/>
          <w:szCs w:val="28"/>
        </w:rPr>
        <w:t>"</w:t>
      </w:r>
      <w:r w:rsidRPr="00B248ED">
        <w:rPr>
          <w:sz w:val="28"/>
          <w:szCs w:val="28"/>
        </w:rPr>
        <w:t xml:space="preserve"> криминальной идеологией, безусловно, стремится путем подкупа вернуться на свободу и заниматься своим привычным </w:t>
      </w:r>
      <w:r w:rsidR="00B248ED" w:rsidRPr="00B248ED">
        <w:rPr>
          <w:sz w:val="28"/>
          <w:szCs w:val="28"/>
        </w:rPr>
        <w:t>"</w:t>
      </w:r>
      <w:r w:rsidRPr="00B248ED">
        <w:rPr>
          <w:sz w:val="28"/>
          <w:szCs w:val="28"/>
        </w:rPr>
        <w:t>делом</w:t>
      </w:r>
      <w:r w:rsidR="00B248ED" w:rsidRPr="00B248ED">
        <w:rPr>
          <w:sz w:val="28"/>
          <w:szCs w:val="28"/>
        </w:rPr>
        <w:t>"</w:t>
      </w:r>
      <w:r w:rsidRPr="00B248ED">
        <w:rPr>
          <w:sz w:val="28"/>
          <w:szCs w:val="28"/>
        </w:rPr>
        <w:t xml:space="preserve">. Поэтому они ищут и, нередко, находят тех, кто, пренебрегая принципами морали и права, во имя наживы или иной выгоды, готов </w:t>
      </w:r>
      <w:r w:rsidR="00B248ED" w:rsidRPr="00B248ED">
        <w:rPr>
          <w:sz w:val="28"/>
          <w:szCs w:val="28"/>
        </w:rPr>
        <w:t>"</w:t>
      </w:r>
      <w:r w:rsidRPr="00B248ED">
        <w:rPr>
          <w:sz w:val="28"/>
          <w:szCs w:val="28"/>
        </w:rPr>
        <w:t>торговать</w:t>
      </w:r>
      <w:r w:rsidR="00B248ED" w:rsidRPr="00B248ED">
        <w:rPr>
          <w:sz w:val="28"/>
          <w:szCs w:val="28"/>
        </w:rPr>
        <w:t>"</w:t>
      </w:r>
      <w:r w:rsidRPr="00B248ED">
        <w:rPr>
          <w:sz w:val="28"/>
          <w:szCs w:val="28"/>
        </w:rPr>
        <w:t xml:space="preserve"> своими властными полномочиями, честью и достоинством. Характерные действия (бездействия), образующие объективную сторону коррупционных умышленных правонарушений, чаще всего, составляют:</w:t>
      </w:r>
    </w:p>
    <w:p w:rsidR="00737CD4" w:rsidRPr="00B248ED" w:rsidRDefault="00737CD4" w:rsidP="00B248ED">
      <w:pPr>
        <w:numPr>
          <w:ilvl w:val="0"/>
          <w:numId w:val="5"/>
        </w:numPr>
        <w:shd w:val="clear" w:color="auto" w:fill="FFFFFF"/>
        <w:tabs>
          <w:tab w:val="left" w:pos="389"/>
          <w:tab w:val="left" w:pos="1109"/>
        </w:tabs>
        <w:spacing w:line="360" w:lineRule="auto"/>
        <w:ind w:firstLine="709"/>
        <w:jc w:val="both"/>
        <w:rPr>
          <w:sz w:val="28"/>
          <w:szCs w:val="28"/>
        </w:rPr>
      </w:pPr>
      <w:r w:rsidRPr="00B248ED">
        <w:rPr>
          <w:sz w:val="28"/>
          <w:szCs w:val="28"/>
        </w:rPr>
        <w:t>дача заведомо ложного представления в суд об условно-досрочном</w:t>
      </w:r>
      <w:r w:rsidR="00B248ED" w:rsidRPr="00B248ED">
        <w:rPr>
          <w:sz w:val="28"/>
          <w:szCs w:val="28"/>
        </w:rPr>
        <w:t xml:space="preserve"> </w:t>
      </w:r>
      <w:r w:rsidRPr="00B248ED">
        <w:rPr>
          <w:sz w:val="28"/>
          <w:szCs w:val="28"/>
        </w:rPr>
        <w:t>освобождении заинтересованного лица;</w:t>
      </w:r>
    </w:p>
    <w:p w:rsidR="00737CD4" w:rsidRPr="00B248ED" w:rsidRDefault="00737CD4" w:rsidP="00B248ED">
      <w:pPr>
        <w:numPr>
          <w:ilvl w:val="0"/>
          <w:numId w:val="5"/>
        </w:numPr>
        <w:shd w:val="clear" w:color="auto" w:fill="FFFFFF"/>
        <w:tabs>
          <w:tab w:val="left" w:pos="389"/>
          <w:tab w:val="left" w:pos="1109"/>
        </w:tabs>
        <w:spacing w:line="360" w:lineRule="auto"/>
        <w:ind w:firstLine="709"/>
        <w:jc w:val="both"/>
        <w:rPr>
          <w:sz w:val="28"/>
          <w:szCs w:val="28"/>
        </w:rPr>
      </w:pPr>
      <w:r w:rsidRPr="00B248ED">
        <w:rPr>
          <w:sz w:val="28"/>
          <w:szCs w:val="28"/>
        </w:rPr>
        <w:t>сокрытие фактов правонарушений (проступков), связанных с</w:t>
      </w:r>
      <w:r w:rsidR="00B248ED">
        <w:rPr>
          <w:sz w:val="28"/>
          <w:szCs w:val="28"/>
          <w:lang w:val="uk-UA"/>
        </w:rPr>
        <w:t xml:space="preserve"> </w:t>
      </w:r>
      <w:r w:rsidRPr="00B248ED">
        <w:rPr>
          <w:sz w:val="28"/>
          <w:szCs w:val="28"/>
        </w:rPr>
        <w:t>коррупцией;</w:t>
      </w:r>
    </w:p>
    <w:p w:rsidR="00737CD4" w:rsidRPr="00B248ED" w:rsidRDefault="00737CD4" w:rsidP="00B248ED">
      <w:pPr>
        <w:numPr>
          <w:ilvl w:val="0"/>
          <w:numId w:val="5"/>
        </w:numPr>
        <w:shd w:val="clear" w:color="auto" w:fill="FFFFFF"/>
        <w:tabs>
          <w:tab w:val="left" w:pos="389"/>
          <w:tab w:val="left" w:pos="1109"/>
        </w:tabs>
        <w:spacing w:line="360" w:lineRule="auto"/>
        <w:ind w:firstLine="709"/>
        <w:jc w:val="both"/>
        <w:rPr>
          <w:sz w:val="28"/>
          <w:szCs w:val="28"/>
        </w:rPr>
      </w:pPr>
      <w:r w:rsidRPr="00B248ED">
        <w:rPr>
          <w:sz w:val="28"/>
          <w:szCs w:val="28"/>
        </w:rPr>
        <w:t>принятие постановления начальником исправительного учреждения о</w:t>
      </w:r>
      <w:r w:rsidR="00B248ED" w:rsidRPr="00B248ED">
        <w:rPr>
          <w:sz w:val="28"/>
          <w:szCs w:val="28"/>
        </w:rPr>
        <w:t xml:space="preserve"> </w:t>
      </w:r>
      <w:r w:rsidRPr="00B248ED">
        <w:rPr>
          <w:sz w:val="28"/>
          <w:szCs w:val="28"/>
        </w:rPr>
        <w:t>предоставлении осужденному права свободного передвижения без</w:t>
      </w:r>
      <w:r w:rsidR="00B248ED" w:rsidRPr="00B248ED">
        <w:rPr>
          <w:sz w:val="28"/>
          <w:szCs w:val="28"/>
        </w:rPr>
        <w:t xml:space="preserve"> </w:t>
      </w:r>
      <w:r w:rsidRPr="00B248ED">
        <w:rPr>
          <w:sz w:val="28"/>
          <w:szCs w:val="28"/>
        </w:rPr>
        <w:t>конвоя по колонии и вне ее территории;</w:t>
      </w:r>
    </w:p>
    <w:p w:rsidR="00737CD4" w:rsidRPr="00B248ED" w:rsidRDefault="00737CD4" w:rsidP="00B248ED">
      <w:pPr>
        <w:numPr>
          <w:ilvl w:val="0"/>
          <w:numId w:val="5"/>
        </w:numPr>
        <w:shd w:val="clear" w:color="auto" w:fill="FFFFFF"/>
        <w:tabs>
          <w:tab w:val="left" w:pos="389"/>
          <w:tab w:val="left" w:pos="1109"/>
        </w:tabs>
        <w:spacing w:line="360" w:lineRule="auto"/>
        <w:ind w:firstLine="709"/>
        <w:jc w:val="both"/>
        <w:rPr>
          <w:sz w:val="28"/>
          <w:szCs w:val="28"/>
        </w:rPr>
      </w:pPr>
      <w:r w:rsidRPr="00B248ED">
        <w:rPr>
          <w:sz w:val="28"/>
          <w:szCs w:val="28"/>
        </w:rPr>
        <w:t>предоставление лишенным свободы незаконных отпусков;</w:t>
      </w:r>
    </w:p>
    <w:p w:rsidR="00737CD4" w:rsidRPr="00B248ED" w:rsidRDefault="00737CD4" w:rsidP="00B248ED">
      <w:pPr>
        <w:numPr>
          <w:ilvl w:val="0"/>
          <w:numId w:val="5"/>
        </w:numPr>
        <w:shd w:val="clear" w:color="auto" w:fill="FFFFFF"/>
        <w:tabs>
          <w:tab w:val="left" w:pos="389"/>
          <w:tab w:val="left" w:pos="1109"/>
        </w:tabs>
        <w:spacing w:line="360" w:lineRule="auto"/>
        <w:ind w:firstLine="709"/>
        <w:jc w:val="both"/>
        <w:rPr>
          <w:sz w:val="28"/>
          <w:szCs w:val="28"/>
        </w:rPr>
      </w:pPr>
      <w:r w:rsidRPr="00B248ED">
        <w:rPr>
          <w:sz w:val="28"/>
          <w:szCs w:val="28"/>
        </w:rPr>
        <w:t>содействие в приобретении и распространении наркотических средств;</w:t>
      </w:r>
    </w:p>
    <w:p w:rsidR="00737CD4" w:rsidRPr="00B248ED" w:rsidRDefault="00737CD4" w:rsidP="00B248ED">
      <w:pPr>
        <w:numPr>
          <w:ilvl w:val="0"/>
          <w:numId w:val="5"/>
        </w:numPr>
        <w:shd w:val="clear" w:color="auto" w:fill="FFFFFF"/>
        <w:tabs>
          <w:tab w:val="left" w:pos="389"/>
          <w:tab w:val="left" w:pos="1109"/>
        </w:tabs>
        <w:spacing w:line="360" w:lineRule="auto"/>
        <w:ind w:firstLine="709"/>
        <w:jc w:val="both"/>
        <w:rPr>
          <w:sz w:val="28"/>
          <w:szCs w:val="28"/>
        </w:rPr>
      </w:pPr>
      <w:r w:rsidRPr="00B248ED">
        <w:rPr>
          <w:sz w:val="28"/>
          <w:szCs w:val="28"/>
        </w:rPr>
        <w:t>предоставление необъективных материалов в комиссию по</w:t>
      </w:r>
      <w:r w:rsidR="00B248ED" w:rsidRPr="00B248ED">
        <w:rPr>
          <w:sz w:val="28"/>
          <w:szCs w:val="28"/>
        </w:rPr>
        <w:t xml:space="preserve"> </w:t>
      </w:r>
      <w:r w:rsidRPr="00B248ED">
        <w:rPr>
          <w:sz w:val="28"/>
          <w:szCs w:val="28"/>
        </w:rPr>
        <w:t>помилованию;</w:t>
      </w:r>
    </w:p>
    <w:p w:rsidR="00737CD4" w:rsidRPr="00B248ED" w:rsidRDefault="00737CD4" w:rsidP="00B248ED">
      <w:pPr>
        <w:numPr>
          <w:ilvl w:val="0"/>
          <w:numId w:val="5"/>
        </w:numPr>
        <w:shd w:val="clear" w:color="auto" w:fill="FFFFFF"/>
        <w:tabs>
          <w:tab w:val="left" w:pos="389"/>
          <w:tab w:val="left" w:pos="1109"/>
        </w:tabs>
        <w:spacing w:line="360" w:lineRule="auto"/>
        <w:ind w:firstLine="709"/>
        <w:jc w:val="both"/>
        <w:rPr>
          <w:sz w:val="28"/>
          <w:szCs w:val="28"/>
        </w:rPr>
      </w:pPr>
      <w:r w:rsidRPr="00B248ED">
        <w:rPr>
          <w:sz w:val="28"/>
          <w:szCs w:val="28"/>
        </w:rPr>
        <w:t>поддержание в коррупционных целях связей с криминальными</w:t>
      </w:r>
      <w:r w:rsidR="00B248ED" w:rsidRPr="00B248ED">
        <w:rPr>
          <w:sz w:val="28"/>
          <w:szCs w:val="28"/>
        </w:rPr>
        <w:t xml:space="preserve"> </w:t>
      </w:r>
      <w:r w:rsidRPr="00B248ED">
        <w:rPr>
          <w:sz w:val="28"/>
          <w:szCs w:val="28"/>
        </w:rPr>
        <w:t>авторитетами, проживающими на свободе, и т.д.</w:t>
      </w:r>
    </w:p>
    <w:p w:rsidR="00737CD4" w:rsidRPr="00B248ED" w:rsidRDefault="00737CD4" w:rsidP="00B248ED">
      <w:pPr>
        <w:shd w:val="clear" w:color="auto" w:fill="FFFFFF"/>
        <w:tabs>
          <w:tab w:val="left" w:pos="754"/>
        </w:tabs>
        <w:spacing w:line="360" w:lineRule="auto"/>
        <w:ind w:firstLine="709"/>
        <w:jc w:val="both"/>
        <w:rPr>
          <w:sz w:val="28"/>
          <w:szCs w:val="28"/>
        </w:rPr>
      </w:pPr>
      <w:r w:rsidRPr="00B248ED">
        <w:rPr>
          <w:sz w:val="28"/>
          <w:szCs w:val="28"/>
        </w:rPr>
        <w:t>Можно констатировать, что беззаконие, выражающееся в совершении самых различных по степени общественной опасности правонарушений, как связанных, так и не связанных с коррупцией, в ряде исправительных учреждений становятся привычным стилем деятельности некоторых должностных лиц.</w:t>
      </w:r>
    </w:p>
    <w:p w:rsidR="00737CD4" w:rsidRPr="00B248ED" w:rsidRDefault="00737CD4" w:rsidP="00B248ED">
      <w:pPr>
        <w:shd w:val="clear" w:color="auto" w:fill="FFFFFF"/>
        <w:tabs>
          <w:tab w:val="left" w:pos="754"/>
        </w:tabs>
        <w:spacing w:line="360" w:lineRule="auto"/>
        <w:ind w:firstLine="709"/>
        <w:jc w:val="both"/>
        <w:rPr>
          <w:sz w:val="28"/>
          <w:szCs w:val="28"/>
        </w:rPr>
      </w:pPr>
    </w:p>
    <w:p w:rsidR="00737CD4" w:rsidRPr="00B248ED" w:rsidRDefault="00737CD4" w:rsidP="00B248ED">
      <w:pPr>
        <w:spacing w:line="360" w:lineRule="auto"/>
        <w:ind w:firstLine="709"/>
        <w:jc w:val="both"/>
        <w:rPr>
          <w:sz w:val="28"/>
          <w:szCs w:val="28"/>
        </w:rPr>
      </w:pPr>
      <w:r w:rsidRPr="00B248ED">
        <w:rPr>
          <w:sz w:val="28"/>
          <w:szCs w:val="28"/>
        </w:rPr>
        <w:t xml:space="preserve">2. </w:t>
      </w:r>
      <w:r w:rsidR="00B248ED" w:rsidRPr="00B248ED">
        <w:rPr>
          <w:sz w:val="28"/>
          <w:szCs w:val="28"/>
        </w:rPr>
        <w:t>Криминологические особенности личности преступника в местах лишения свободы</w:t>
      </w:r>
    </w:p>
    <w:p w:rsidR="00737CD4" w:rsidRPr="00B248ED" w:rsidRDefault="00737CD4" w:rsidP="00B248ED">
      <w:pPr>
        <w:spacing w:line="360" w:lineRule="auto"/>
        <w:ind w:firstLine="709"/>
        <w:jc w:val="both"/>
        <w:rPr>
          <w:sz w:val="28"/>
          <w:szCs w:val="28"/>
        </w:rPr>
      </w:pPr>
    </w:p>
    <w:p w:rsidR="00737CD4" w:rsidRPr="00B248ED" w:rsidRDefault="00737CD4" w:rsidP="00B248ED">
      <w:pPr>
        <w:spacing w:line="360" w:lineRule="auto"/>
        <w:ind w:firstLine="709"/>
        <w:jc w:val="both"/>
        <w:rPr>
          <w:sz w:val="28"/>
          <w:szCs w:val="28"/>
        </w:rPr>
      </w:pPr>
      <w:r w:rsidRPr="00B248ED">
        <w:rPr>
          <w:sz w:val="28"/>
          <w:szCs w:val="28"/>
        </w:rPr>
        <w:t>Любой человек в конкретный момент своей жизни находится в каком-то</w:t>
      </w:r>
      <w:r w:rsidR="00B248ED" w:rsidRPr="00B248ED">
        <w:rPr>
          <w:sz w:val="28"/>
          <w:szCs w:val="28"/>
        </w:rPr>
        <w:t xml:space="preserve"> </w:t>
      </w:r>
      <w:r w:rsidRPr="00B248ED">
        <w:rPr>
          <w:sz w:val="28"/>
          <w:szCs w:val="28"/>
        </w:rPr>
        <w:t>определенном</w:t>
      </w:r>
      <w:r w:rsidR="00B248ED" w:rsidRPr="00B248ED">
        <w:rPr>
          <w:sz w:val="28"/>
          <w:szCs w:val="28"/>
        </w:rPr>
        <w:t xml:space="preserve"> </w:t>
      </w:r>
      <w:r w:rsidRPr="00B248ED">
        <w:rPr>
          <w:sz w:val="28"/>
          <w:szCs w:val="28"/>
        </w:rPr>
        <w:t>психическом</w:t>
      </w:r>
      <w:r w:rsidR="00B248ED" w:rsidRPr="00B248ED">
        <w:rPr>
          <w:sz w:val="28"/>
          <w:szCs w:val="28"/>
        </w:rPr>
        <w:t xml:space="preserve"> </w:t>
      </w:r>
      <w:r w:rsidRPr="00B248ED">
        <w:rPr>
          <w:sz w:val="28"/>
          <w:szCs w:val="28"/>
        </w:rPr>
        <w:t>состоянии.</w:t>
      </w:r>
      <w:r w:rsidR="00B248ED" w:rsidRPr="00B248ED">
        <w:rPr>
          <w:sz w:val="28"/>
          <w:szCs w:val="28"/>
        </w:rPr>
        <w:t xml:space="preserve"> </w:t>
      </w:r>
      <w:r w:rsidRPr="00B248ED">
        <w:rPr>
          <w:sz w:val="28"/>
          <w:szCs w:val="28"/>
        </w:rPr>
        <w:t>Именно</w:t>
      </w:r>
      <w:r w:rsidR="00B248ED" w:rsidRPr="00B248ED">
        <w:rPr>
          <w:sz w:val="28"/>
          <w:szCs w:val="28"/>
        </w:rPr>
        <w:t xml:space="preserve"> </w:t>
      </w:r>
      <w:r w:rsidRPr="00B248ED">
        <w:rPr>
          <w:sz w:val="28"/>
          <w:szCs w:val="28"/>
        </w:rPr>
        <w:t>оно</w:t>
      </w:r>
      <w:r w:rsidR="00B248ED" w:rsidRPr="00B248ED">
        <w:rPr>
          <w:sz w:val="28"/>
          <w:szCs w:val="28"/>
        </w:rPr>
        <w:t xml:space="preserve"> </w:t>
      </w:r>
      <w:r w:rsidRPr="00B248ED">
        <w:rPr>
          <w:sz w:val="28"/>
          <w:szCs w:val="28"/>
        </w:rPr>
        <w:t>и предопределяет</w:t>
      </w:r>
      <w:r w:rsidR="00B248ED" w:rsidRPr="00B248ED">
        <w:rPr>
          <w:sz w:val="28"/>
          <w:szCs w:val="28"/>
        </w:rPr>
        <w:t xml:space="preserve"> </w:t>
      </w:r>
      <w:r w:rsidRPr="00B248ED">
        <w:rPr>
          <w:sz w:val="28"/>
          <w:szCs w:val="28"/>
        </w:rPr>
        <w:t>форму его реагирования на окружающую обстановку, на поведение людей. Меняются психические состояния - меняется и форма реагирования.</w:t>
      </w:r>
    </w:p>
    <w:p w:rsidR="00737CD4" w:rsidRPr="00B248ED" w:rsidRDefault="00737CD4" w:rsidP="00B248ED">
      <w:pPr>
        <w:spacing w:line="360" w:lineRule="auto"/>
        <w:ind w:firstLine="709"/>
        <w:jc w:val="both"/>
        <w:rPr>
          <w:sz w:val="28"/>
          <w:szCs w:val="28"/>
        </w:rPr>
      </w:pPr>
      <w:r w:rsidRPr="00B248ED">
        <w:rPr>
          <w:sz w:val="28"/>
          <w:szCs w:val="28"/>
        </w:rPr>
        <w:t>Заключенным присущи следующие состояния: опасения, страхи, тревожность, мнительность, недоверчивость, обидчивость, подозрительность, беспокойство, возбудимость, раздражительность, агрессивность и т.д. Эти состояния вызваны тремя обстоятельствами - изоляцией от общества и помещением в замкнутую социальную среду; ограничением в удовлетворении потребностей посредством тотальной регламентации поведения; принудительным включением в однополые социальные группы. Так как изолирование от общества происходит на долгий срок, поэтому тяжелые психические состояния у них ярко выражены, устойчивы и, что самое главное, со временем приводят к трудно обратимым изменениям психики, характера. Они влекут за собой постоянную внутреннюю напряженность. Возникает та самая ситуация, о которой говорят: человек места себе не находит.</w:t>
      </w:r>
    </w:p>
    <w:p w:rsidR="00737CD4" w:rsidRPr="00B248ED" w:rsidRDefault="00737CD4" w:rsidP="00B248ED">
      <w:pPr>
        <w:spacing w:line="360" w:lineRule="auto"/>
        <w:ind w:firstLine="709"/>
        <w:jc w:val="both"/>
        <w:rPr>
          <w:sz w:val="28"/>
          <w:szCs w:val="28"/>
        </w:rPr>
      </w:pPr>
      <w:r w:rsidRPr="00B248ED">
        <w:rPr>
          <w:sz w:val="28"/>
          <w:szCs w:val="28"/>
        </w:rPr>
        <w:t>Казалось бы, строгие требования преследуют благую цель. Они приучают человека исполнять общепринятые правила. Однако, чем тщательнее регламентация поведения, чем шире она охватывает все сферы жизнедеятельности человека, тем больше у него опасений за безопасность своего существования. Уверенность в себе самом, в своих силах основано на том, что всегда есть какая-то возможность избежать встречи с ним. Если же препятствие неодолимо, если собственный опыт показывает, что избежать его невозможно иначе как, подчинившись ему, любая перемена в существующих порядках воспринимается как опасная, ибо неизвестно, что она принесет. Регламентация поведения, при которой правила предстают в качестве навязанных, когда нет возможности не только оспорить их, но и высказать по их адресу свое мнение, страшна не тем, что приучает человека не бояться правил. К любым правилам можно приспособиться. Она страшна тем, что разрушает активность и, следовательно, заставляет человека бояться изменений. Тотальное принуждение подготавливает себе опору в виде психологии, главной чертой которой является пассивность.</w:t>
      </w:r>
    </w:p>
    <w:p w:rsidR="00737CD4" w:rsidRPr="00B248ED" w:rsidRDefault="00737CD4" w:rsidP="00B248ED">
      <w:pPr>
        <w:spacing w:line="360" w:lineRule="auto"/>
        <w:ind w:firstLine="709"/>
        <w:jc w:val="both"/>
        <w:rPr>
          <w:sz w:val="28"/>
          <w:szCs w:val="28"/>
        </w:rPr>
      </w:pPr>
      <w:r w:rsidRPr="00B248ED">
        <w:rPr>
          <w:sz w:val="28"/>
          <w:szCs w:val="28"/>
        </w:rPr>
        <w:t>Изоляция носит принудительный характер. Она - выражение кары, которая применяется в ответ на совершенное преступление. Кара справедлива. Но постоянное, длящееся годами принуждение не может не вызвать протеста. Недовольство и враждебность усиливается от того, что конфликты, возникающие среди заключенных, трудно урегулировать, ибо нельзя сменить окружение. Человек обречен на долгие годы находиться в одной и той же социальной группе. Поэтому конфликты нередко выливаются в преступления.</w:t>
      </w:r>
    </w:p>
    <w:p w:rsidR="00737CD4" w:rsidRPr="00B248ED" w:rsidRDefault="00737CD4" w:rsidP="00B248ED">
      <w:pPr>
        <w:spacing w:line="360" w:lineRule="auto"/>
        <w:ind w:firstLine="709"/>
        <w:jc w:val="both"/>
        <w:rPr>
          <w:sz w:val="28"/>
          <w:szCs w:val="28"/>
        </w:rPr>
      </w:pPr>
      <w:r w:rsidRPr="00B248ED">
        <w:rPr>
          <w:sz w:val="28"/>
          <w:szCs w:val="28"/>
        </w:rPr>
        <w:t>Что же представляют собой те лишенные свободы, которые совершают преступления</w:t>
      </w:r>
      <w:r w:rsidR="00B248ED" w:rsidRPr="00B248ED">
        <w:rPr>
          <w:sz w:val="28"/>
          <w:szCs w:val="28"/>
        </w:rPr>
        <w:t xml:space="preserve"> </w:t>
      </w:r>
      <w:r w:rsidRPr="00B248ED">
        <w:rPr>
          <w:sz w:val="28"/>
          <w:szCs w:val="28"/>
        </w:rPr>
        <w:t>во</w:t>
      </w:r>
      <w:r w:rsidR="00B248ED" w:rsidRPr="00B248ED">
        <w:rPr>
          <w:sz w:val="28"/>
          <w:szCs w:val="28"/>
        </w:rPr>
        <w:t xml:space="preserve"> </w:t>
      </w:r>
      <w:r w:rsidRPr="00B248ED">
        <w:rPr>
          <w:sz w:val="28"/>
          <w:szCs w:val="28"/>
        </w:rPr>
        <w:t>время</w:t>
      </w:r>
      <w:r w:rsidR="00B248ED" w:rsidRPr="00B248ED">
        <w:rPr>
          <w:sz w:val="28"/>
          <w:szCs w:val="28"/>
        </w:rPr>
        <w:t xml:space="preserve"> </w:t>
      </w:r>
      <w:r w:rsidRPr="00B248ED">
        <w:rPr>
          <w:sz w:val="28"/>
          <w:szCs w:val="28"/>
        </w:rPr>
        <w:t>отбывания</w:t>
      </w:r>
      <w:r w:rsidR="00B248ED" w:rsidRPr="00B248ED">
        <w:rPr>
          <w:sz w:val="28"/>
          <w:szCs w:val="28"/>
        </w:rPr>
        <w:t xml:space="preserve"> </w:t>
      </w:r>
      <w:r w:rsidRPr="00B248ED">
        <w:rPr>
          <w:sz w:val="28"/>
          <w:szCs w:val="28"/>
        </w:rPr>
        <w:t>наказания</w:t>
      </w:r>
      <w:r w:rsidR="00B248ED" w:rsidRPr="00B248ED">
        <w:rPr>
          <w:sz w:val="28"/>
          <w:szCs w:val="28"/>
        </w:rPr>
        <w:t xml:space="preserve"> </w:t>
      </w:r>
      <w:r w:rsidRPr="00B248ED">
        <w:rPr>
          <w:sz w:val="28"/>
          <w:szCs w:val="28"/>
        </w:rPr>
        <w:t>в</w:t>
      </w:r>
      <w:r w:rsidR="00B248ED" w:rsidRPr="00B248ED">
        <w:rPr>
          <w:sz w:val="28"/>
          <w:szCs w:val="28"/>
        </w:rPr>
        <w:t xml:space="preserve"> </w:t>
      </w:r>
      <w:r w:rsidRPr="00B248ED">
        <w:rPr>
          <w:sz w:val="28"/>
          <w:szCs w:val="28"/>
        </w:rPr>
        <w:t>исправительных учреждениях?</w:t>
      </w:r>
    </w:p>
    <w:p w:rsidR="00737CD4" w:rsidRPr="00B248ED" w:rsidRDefault="00737CD4" w:rsidP="00B248ED">
      <w:pPr>
        <w:spacing w:line="360" w:lineRule="auto"/>
        <w:ind w:firstLine="709"/>
        <w:jc w:val="both"/>
        <w:rPr>
          <w:sz w:val="28"/>
          <w:szCs w:val="28"/>
        </w:rPr>
      </w:pPr>
      <w:r w:rsidRPr="00B248ED">
        <w:rPr>
          <w:sz w:val="28"/>
          <w:szCs w:val="28"/>
        </w:rPr>
        <w:t>По результатам проведенного мною исследования за определенный период подавляющее большинство - это лица в возрасте до З5 лет со средним и неполным средним</w:t>
      </w:r>
      <w:r w:rsidR="00B248ED" w:rsidRPr="00B248ED">
        <w:rPr>
          <w:sz w:val="28"/>
          <w:szCs w:val="28"/>
        </w:rPr>
        <w:t xml:space="preserve"> </w:t>
      </w:r>
      <w:r w:rsidRPr="00B248ED">
        <w:rPr>
          <w:sz w:val="28"/>
          <w:szCs w:val="28"/>
        </w:rPr>
        <w:t>образованием, ранее судимы за умышленные преступления. Что касается семейного положения, то большой</w:t>
      </w:r>
      <w:r w:rsidR="00B248ED" w:rsidRPr="00B248ED">
        <w:rPr>
          <w:sz w:val="28"/>
          <w:szCs w:val="28"/>
        </w:rPr>
        <w:t xml:space="preserve"> </w:t>
      </w:r>
      <w:r w:rsidRPr="00B248ED">
        <w:rPr>
          <w:sz w:val="28"/>
          <w:szCs w:val="28"/>
        </w:rPr>
        <w:t>процент составляют лица, не состоящие в браке (74 %), не имеющих детей (88 %).</w:t>
      </w:r>
    </w:p>
    <w:p w:rsidR="00737CD4" w:rsidRPr="00B248ED" w:rsidRDefault="00737CD4" w:rsidP="00B248ED">
      <w:pPr>
        <w:spacing w:line="360" w:lineRule="auto"/>
        <w:ind w:firstLine="709"/>
        <w:jc w:val="both"/>
        <w:rPr>
          <w:sz w:val="28"/>
          <w:szCs w:val="28"/>
        </w:rPr>
      </w:pPr>
      <w:r w:rsidRPr="00B248ED">
        <w:rPr>
          <w:sz w:val="28"/>
          <w:szCs w:val="28"/>
        </w:rPr>
        <w:t>По</w:t>
      </w:r>
      <w:r w:rsidR="00B248ED" w:rsidRPr="00B248ED">
        <w:rPr>
          <w:sz w:val="28"/>
          <w:szCs w:val="28"/>
        </w:rPr>
        <w:t xml:space="preserve"> </w:t>
      </w:r>
      <w:r w:rsidRPr="00B248ED">
        <w:rPr>
          <w:sz w:val="28"/>
          <w:szCs w:val="28"/>
        </w:rPr>
        <w:t>возрасту</w:t>
      </w:r>
      <w:r w:rsidR="00B248ED" w:rsidRPr="00B248ED">
        <w:rPr>
          <w:sz w:val="28"/>
          <w:szCs w:val="28"/>
        </w:rPr>
        <w:t xml:space="preserve"> </w:t>
      </w:r>
      <w:r w:rsidRPr="00B248ED">
        <w:rPr>
          <w:sz w:val="28"/>
          <w:szCs w:val="28"/>
        </w:rPr>
        <w:t>осужденные,</w:t>
      </w:r>
      <w:r w:rsidR="00B248ED" w:rsidRPr="00B248ED">
        <w:rPr>
          <w:sz w:val="28"/>
          <w:szCs w:val="28"/>
        </w:rPr>
        <w:t xml:space="preserve"> </w:t>
      </w:r>
      <w:r w:rsidRPr="00B248ED">
        <w:rPr>
          <w:sz w:val="28"/>
          <w:szCs w:val="28"/>
        </w:rPr>
        <w:t>совершившие</w:t>
      </w:r>
      <w:r w:rsidR="00B248ED" w:rsidRPr="00B248ED">
        <w:rPr>
          <w:sz w:val="28"/>
          <w:szCs w:val="28"/>
        </w:rPr>
        <w:t xml:space="preserve"> </w:t>
      </w:r>
      <w:r w:rsidRPr="00B248ED">
        <w:rPr>
          <w:sz w:val="28"/>
          <w:szCs w:val="28"/>
        </w:rPr>
        <w:t>преступления</w:t>
      </w:r>
      <w:r w:rsidR="00B248ED" w:rsidRPr="00B248ED">
        <w:rPr>
          <w:sz w:val="28"/>
          <w:szCs w:val="28"/>
        </w:rPr>
        <w:t xml:space="preserve"> </w:t>
      </w:r>
      <w:r w:rsidRPr="00B248ED">
        <w:rPr>
          <w:sz w:val="28"/>
          <w:szCs w:val="28"/>
        </w:rPr>
        <w:t>в</w:t>
      </w:r>
      <w:r w:rsidR="00B248ED" w:rsidRPr="00B248ED">
        <w:rPr>
          <w:sz w:val="28"/>
          <w:szCs w:val="28"/>
        </w:rPr>
        <w:t xml:space="preserve"> </w:t>
      </w:r>
      <w:r w:rsidRPr="00B248ED">
        <w:rPr>
          <w:sz w:val="28"/>
          <w:szCs w:val="28"/>
        </w:rPr>
        <w:t>местах лишения свободы, составляли лица в возрасте</w:t>
      </w:r>
      <w:r w:rsidR="00B248ED" w:rsidRPr="00B248ED">
        <w:rPr>
          <w:sz w:val="28"/>
          <w:szCs w:val="28"/>
        </w:rPr>
        <w:t xml:space="preserve"> </w:t>
      </w:r>
      <w:r w:rsidRPr="00B248ED">
        <w:rPr>
          <w:sz w:val="28"/>
          <w:szCs w:val="28"/>
        </w:rPr>
        <w:t>18-25 лет - 36 %. Затем, следует возрастная группа 25 - 30-летних, на их долю приходится 24 % из числа изученных преступлений, в группе от 30 до 35 лет -</w:t>
      </w:r>
      <w:r w:rsidR="00B248ED" w:rsidRPr="00B248ED">
        <w:rPr>
          <w:sz w:val="28"/>
          <w:szCs w:val="28"/>
        </w:rPr>
        <w:t xml:space="preserve"> </w:t>
      </w:r>
      <w:r w:rsidRPr="00B248ED">
        <w:rPr>
          <w:sz w:val="28"/>
          <w:szCs w:val="28"/>
        </w:rPr>
        <w:t>28 %. Отсутствует активность в возрасте 35 – 40 лет. Осужденные в возрасте 40-50 лет совершили 12 % преступлений. Важное значение, с точки зрения</w:t>
      </w:r>
      <w:r w:rsidR="00B248ED" w:rsidRPr="00B248ED">
        <w:rPr>
          <w:sz w:val="28"/>
          <w:szCs w:val="28"/>
        </w:rPr>
        <w:t xml:space="preserve"> </w:t>
      </w:r>
      <w:r w:rsidRPr="00B248ED">
        <w:rPr>
          <w:sz w:val="28"/>
          <w:szCs w:val="28"/>
        </w:rPr>
        <w:t>возможной</w:t>
      </w:r>
      <w:r w:rsidR="00B248ED" w:rsidRPr="00B248ED">
        <w:rPr>
          <w:sz w:val="28"/>
          <w:szCs w:val="28"/>
        </w:rPr>
        <w:t xml:space="preserve"> </w:t>
      </w:r>
      <w:r w:rsidRPr="00B248ED">
        <w:rPr>
          <w:sz w:val="28"/>
          <w:szCs w:val="28"/>
        </w:rPr>
        <w:t>вменяемости</w:t>
      </w:r>
      <w:r w:rsidR="00B248ED" w:rsidRPr="00B248ED">
        <w:rPr>
          <w:sz w:val="28"/>
          <w:szCs w:val="28"/>
        </w:rPr>
        <w:t xml:space="preserve"> </w:t>
      </w:r>
      <w:r w:rsidRPr="00B248ED">
        <w:rPr>
          <w:sz w:val="28"/>
          <w:szCs w:val="28"/>
        </w:rPr>
        <w:t>субъектов</w:t>
      </w:r>
      <w:r w:rsidR="00B248ED" w:rsidRPr="00B248ED">
        <w:rPr>
          <w:sz w:val="28"/>
          <w:szCs w:val="28"/>
        </w:rPr>
        <w:t xml:space="preserve"> </w:t>
      </w:r>
      <w:r w:rsidRPr="00B248ED">
        <w:rPr>
          <w:sz w:val="28"/>
          <w:szCs w:val="28"/>
        </w:rPr>
        <w:t>преступлений, совершаемых в исправительных учреждениях, имеет психическое состояние осужденных.</w:t>
      </w:r>
    </w:p>
    <w:p w:rsidR="00737CD4" w:rsidRPr="00B248ED" w:rsidRDefault="00737CD4" w:rsidP="00B248ED">
      <w:pPr>
        <w:spacing w:line="360" w:lineRule="auto"/>
        <w:ind w:firstLine="709"/>
        <w:jc w:val="both"/>
        <w:rPr>
          <w:sz w:val="28"/>
          <w:szCs w:val="28"/>
        </w:rPr>
      </w:pPr>
      <w:r w:rsidRPr="00B248ED">
        <w:rPr>
          <w:sz w:val="28"/>
          <w:szCs w:val="28"/>
        </w:rPr>
        <w:t>Психологические исследования в отношении отдельных категорий осужденных, находящихся в местах лишения свободы, в том числе отбывающих длительные сроки лишения свободы или пожизненно, показали, что такие опасные преступники замкнуты, погружены в себя, пессимистичны, испытывают трудности в общении и адаптации. Они чувствительны, раздражительны, склонны к аффективным реакциям и вербальной агрессии, мнительны, у них пониженный, подавленный фон настроения. Уровень интеллекта ниже среднего, мыслительная активность снижена, логическое мышление часто тормозится аффективными переживаниями. Среди отбывающих пожизненное лишение свободы преобладают психопаты, алкоголики, лица с остаточными явлениями травм черепа. По мере нарастания времени пребывания в тюремных камерах увеличивается доля лиц с расстройствами психической деятельности.</w:t>
      </w:r>
    </w:p>
    <w:p w:rsidR="00737CD4" w:rsidRPr="00B248ED" w:rsidRDefault="00737CD4" w:rsidP="00B248ED">
      <w:pPr>
        <w:spacing w:line="360" w:lineRule="auto"/>
        <w:ind w:firstLine="709"/>
        <w:jc w:val="both"/>
        <w:rPr>
          <w:sz w:val="28"/>
          <w:szCs w:val="28"/>
        </w:rPr>
      </w:pPr>
      <w:r w:rsidRPr="00B248ED">
        <w:rPr>
          <w:sz w:val="28"/>
          <w:szCs w:val="28"/>
        </w:rPr>
        <w:t>Сама личность осужденного является единственным объектом исправительного воздействия. От того, насколько оно достигает цели, зависит оценка эффективности функционирования всей уголовно-исполнительной системы. Все это означает необходимость максимально полного и всестороннего изучения личности осужденного с использованием всех достижений психологии, психиатрии, философии, социологии, криминологии и других наук в познании личности в целом. Понять осужденного, природу и мотивы совершенного им преступления, поведения в период отбывания наказания и после него невозможно без детального изучения его психологических, нравственных, социально-демографических и иных характеристик, имеющих пенитенциарное значение. Необходимо также знание той среды, в которую включен осужденный в местах лишения свободы, тех малых неформальных социальных групп, членом которых он является, т.е. очень важны социально-психологические исследования и учет социально-психологических факторов в практической деятельности исправительных учреждений.</w:t>
      </w:r>
    </w:p>
    <w:p w:rsidR="00737CD4" w:rsidRPr="00B248ED" w:rsidRDefault="00737CD4" w:rsidP="00B248ED">
      <w:pPr>
        <w:spacing w:line="360" w:lineRule="auto"/>
        <w:ind w:firstLine="709"/>
        <w:jc w:val="both"/>
        <w:rPr>
          <w:sz w:val="28"/>
          <w:szCs w:val="28"/>
        </w:rPr>
      </w:pPr>
      <w:r w:rsidRPr="00B248ED">
        <w:rPr>
          <w:sz w:val="28"/>
          <w:szCs w:val="28"/>
        </w:rPr>
        <w:t>Во многих случаях необходимо принимать во внимание факт длительного нахождения в местах лишения свободы, особенно это касается тех осужденных, которые отбывают наказание за тяжкие преступления против личности. Об этом известно со времен Р. Крафт-Эбинга, который еще в XX в. установил, что чем больше лет провел человек в заключении, тем выше вероятность обнаружения у него расстройств психической деятельности. Последующие исследования в этой области (Е.К. Краснушкин, ЮМ. Антонян, СВ. Бородин, Ц.А. Голумб) подтвердили такой вывод. Сама атмосфера исправительных учреждений, условия отбывания там наказания способствуют возникновению психических расстройств, а еще чаще - обострению имеющихся. Без учета этого обстоятельства невозможно правильно организовать индивидуально-воспитательное воздействие на них. Вместе с тем оно является и криминологической проблемой, поскольку без знания о наличии и специфике внешних проявлений тех или иных психических расстройств у конкретных лиц нельзя успешно предупреждать новые правонарушения с их стороны, в том числе насильственные. По-видимому, наличие психических аномалий при всем том, что они еще плохо выявляются и лечатся, а карательно-воспитательное воздействие обычно осуществляется без учета этого весьма важного</w:t>
      </w:r>
      <w:r w:rsidR="00B248ED" w:rsidRPr="00B248ED">
        <w:rPr>
          <w:sz w:val="28"/>
          <w:szCs w:val="28"/>
        </w:rPr>
        <w:t xml:space="preserve"> </w:t>
      </w:r>
      <w:r w:rsidRPr="00B248ED">
        <w:rPr>
          <w:sz w:val="28"/>
          <w:szCs w:val="28"/>
        </w:rPr>
        <w:t>факта,</w:t>
      </w:r>
      <w:r w:rsidR="00B248ED" w:rsidRPr="00B248ED">
        <w:rPr>
          <w:sz w:val="28"/>
          <w:szCs w:val="28"/>
        </w:rPr>
        <w:t xml:space="preserve"> </w:t>
      </w:r>
      <w:r w:rsidRPr="00B248ED">
        <w:rPr>
          <w:sz w:val="28"/>
          <w:szCs w:val="28"/>
        </w:rPr>
        <w:t>во</w:t>
      </w:r>
      <w:r w:rsidR="00B248ED" w:rsidRPr="00B248ED">
        <w:rPr>
          <w:sz w:val="28"/>
          <w:szCs w:val="28"/>
        </w:rPr>
        <w:t xml:space="preserve"> </w:t>
      </w:r>
      <w:r w:rsidRPr="00B248ED">
        <w:rPr>
          <w:sz w:val="28"/>
          <w:szCs w:val="28"/>
        </w:rPr>
        <w:t>многом</w:t>
      </w:r>
      <w:r w:rsidR="00B248ED" w:rsidRPr="00B248ED">
        <w:rPr>
          <w:sz w:val="28"/>
          <w:szCs w:val="28"/>
        </w:rPr>
        <w:t xml:space="preserve"> </w:t>
      </w:r>
      <w:r w:rsidRPr="00B248ED">
        <w:rPr>
          <w:sz w:val="28"/>
          <w:szCs w:val="28"/>
        </w:rPr>
        <w:t>объясняет</w:t>
      </w:r>
      <w:r w:rsidR="00B248ED" w:rsidRPr="00B248ED">
        <w:rPr>
          <w:sz w:val="28"/>
          <w:szCs w:val="28"/>
        </w:rPr>
        <w:t xml:space="preserve"> </w:t>
      </w:r>
      <w:r w:rsidRPr="00B248ED">
        <w:rPr>
          <w:sz w:val="28"/>
          <w:szCs w:val="28"/>
        </w:rPr>
        <w:t>такое</w:t>
      </w:r>
      <w:r w:rsidR="00B248ED" w:rsidRPr="00B248ED">
        <w:rPr>
          <w:sz w:val="28"/>
          <w:szCs w:val="28"/>
        </w:rPr>
        <w:t xml:space="preserve"> </w:t>
      </w:r>
      <w:r w:rsidRPr="00B248ED">
        <w:rPr>
          <w:sz w:val="28"/>
          <w:szCs w:val="28"/>
        </w:rPr>
        <w:t>стойкое</w:t>
      </w:r>
      <w:r w:rsidR="00B248ED" w:rsidRPr="00B248ED">
        <w:rPr>
          <w:sz w:val="28"/>
          <w:szCs w:val="28"/>
        </w:rPr>
        <w:t xml:space="preserve"> </w:t>
      </w:r>
      <w:r w:rsidRPr="00B248ED">
        <w:rPr>
          <w:sz w:val="28"/>
          <w:szCs w:val="28"/>
        </w:rPr>
        <w:t>неподчинение требованиям администрации, непринятие условий пребывания в местах изоляции от общества.</w:t>
      </w:r>
    </w:p>
    <w:p w:rsidR="00737CD4" w:rsidRPr="00B248ED" w:rsidRDefault="00737CD4" w:rsidP="00B248ED">
      <w:pPr>
        <w:spacing w:line="360" w:lineRule="auto"/>
        <w:ind w:firstLine="709"/>
        <w:jc w:val="both"/>
        <w:rPr>
          <w:sz w:val="28"/>
          <w:szCs w:val="28"/>
        </w:rPr>
      </w:pPr>
      <w:r w:rsidRPr="00B248ED">
        <w:rPr>
          <w:sz w:val="28"/>
          <w:szCs w:val="28"/>
        </w:rPr>
        <w:t>По</w:t>
      </w:r>
      <w:r w:rsidR="00B248ED" w:rsidRPr="00B248ED">
        <w:rPr>
          <w:sz w:val="28"/>
          <w:szCs w:val="28"/>
        </w:rPr>
        <w:t xml:space="preserve"> </w:t>
      </w:r>
      <w:r w:rsidRPr="00B248ED">
        <w:rPr>
          <w:sz w:val="28"/>
          <w:szCs w:val="28"/>
        </w:rPr>
        <w:t>выборочным</w:t>
      </w:r>
      <w:r w:rsidR="00B248ED" w:rsidRPr="00B248ED">
        <w:rPr>
          <w:sz w:val="28"/>
          <w:szCs w:val="28"/>
        </w:rPr>
        <w:t xml:space="preserve"> </w:t>
      </w:r>
      <w:r w:rsidRPr="00B248ED">
        <w:rPr>
          <w:sz w:val="28"/>
          <w:szCs w:val="28"/>
        </w:rPr>
        <w:t>данным,</w:t>
      </w:r>
      <w:r w:rsidR="00B248ED" w:rsidRPr="00B248ED">
        <w:rPr>
          <w:sz w:val="28"/>
          <w:szCs w:val="28"/>
        </w:rPr>
        <w:t xml:space="preserve"> </w:t>
      </w:r>
      <w:r w:rsidRPr="00B248ED">
        <w:rPr>
          <w:sz w:val="28"/>
          <w:szCs w:val="28"/>
        </w:rPr>
        <w:t>из</w:t>
      </w:r>
      <w:r w:rsidR="00B248ED" w:rsidRPr="00B248ED">
        <w:rPr>
          <w:sz w:val="28"/>
          <w:szCs w:val="28"/>
        </w:rPr>
        <w:t xml:space="preserve"> </w:t>
      </w:r>
      <w:r w:rsidRPr="00B248ED">
        <w:rPr>
          <w:sz w:val="28"/>
          <w:szCs w:val="28"/>
        </w:rPr>
        <w:t>числа</w:t>
      </w:r>
      <w:r w:rsidR="00B248ED" w:rsidRPr="00B248ED">
        <w:rPr>
          <w:sz w:val="28"/>
          <w:szCs w:val="28"/>
        </w:rPr>
        <w:t xml:space="preserve"> </w:t>
      </w:r>
      <w:r w:rsidRPr="00B248ED">
        <w:rPr>
          <w:sz w:val="28"/>
          <w:szCs w:val="28"/>
        </w:rPr>
        <w:t>осужденных</w:t>
      </w:r>
      <w:r w:rsidR="00B248ED" w:rsidRPr="00B248ED">
        <w:rPr>
          <w:sz w:val="28"/>
          <w:szCs w:val="28"/>
        </w:rPr>
        <w:t xml:space="preserve"> </w:t>
      </w:r>
      <w:r w:rsidRPr="00B248ED">
        <w:rPr>
          <w:sz w:val="28"/>
          <w:szCs w:val="28"/>
        </w:rPr>
        <w:t>(и</w:t>
      </w:r>
      <w:r w:rsidR="00B248ED" w:rsidRPr="00B248ED">
        <w:rPr>
          <w:sz w:val="28"/>
          <w:szCs w:val="28"/>
        </w:rPr>
        <w:t xml:space="preserve"> </w:t>
      </w:r>
      <w:r w:rsidRPr="00B248ED">
        <w:rPr>
          <w:sz w:val="28"/>
          <w:szCs w:val="28"/>
        </w:rPr>
        <w:t xml:space="preserve">психически здоровых) отрицательно характеризуется 72 %. Среди отрицательно характеризующихся осужденных больше всего психопатов, а </w:t>
      </w:r>
      <w:r w:rsidR="00B248ED" w:rsidRPr="00B248ED">
        <w:rPr>
          <w:sz w:val="28"/>
          <w:szCs w:val="28"/>
        </w:rPr>
        <w:t>"</w:t>
      </w:r>
      <w:r w:rsidRPr="00B248ED">
        <w:rPr>
          <w:sz w:val="28"/>
          <w:szCs w:val="28"/>
        </w:rPr>
        <w:t>алкоголики</w:t>
      </w:r>
      <w:r w:rsidR="00B248ED" w:rsidRPr="00B248ED">
        <w:rPr>
          <w:sz w:val="28"/>
          <w:szCs w:val="28"/>
        </w:rPr>
        <w:t>"</w:t>
      </w:r>
      <w:r w:rsidRPr="00B248ED">
        <w:rPr>
          <w:sz w:val="28"/>
          <w:szCs w:val="28"/>
        </w:rPr>
        <w:t xml:space="preserve"> занимают лишь второе место. Немало здесь и лиц, страдающих остаточными явлениями травмы черепа и органическими поражениями центральной нервной системы, доля которых, равно как и психопатов намного меньше среди характеризующихся положительно (здесь психопатов в три с половиной раза меньше). Следовательно, психопаты и осужденные, имеющие остаточные явления травм черепа и органические заболевания центральной нервной системы, должны привлекать особое внимание.</w:t>
      </w:r>
    </w:p>
    <w:p w:rsidR="00737CD4" w:rsidRPr="00B248ED" w:rsidRDefault="00737CD4" w:rsidP="00B248ED">
      <w:pPr>
        <w:tabs>
          <w:tab w:val="left" w:pos="708"/>
          <w:tab w:val="left" w:pos="1416"/>
          <w:tab w:val="left" w:pos="2124"/>
        </w:tabs>
        <w:spacing w:line="360" w:lineRule="auto"/>
        <w:ind w:firstLine="709"/>
        <w:jc w:val="both"/>
        <w:rPr>
          <w:sz w:val="28"/>
          <w:szCs w:val="28"/>
        </w:rPr>
      </w:pPr>
      <w:r w:rsidRPr="00B248ED">
        <w:rPr>
          <w:sz w:val="28"/>
          <w:szCs w:val="28"/>
        </w:rPr>
        <w:t>В целом, в местах лишения свободы 20-25% занимают лица с психическими аномалиями. Поведение психопатов и лиц, страдающих остаточными явлениями травм черепа и органическими заболеваниями центральной нервной системы, значительно хуже, чем других осужденных, в том числе имеющих иные патологии в психике. Известно, что одним из источников антиобщественного поведения является постоянное общение с теми, кто совершает противоправные действия и аморальные поступки. Для психопатов такое общение нежелательно вдвойне, поскольку они не только сами совершают правонарушения, но и толкают на это других лиц, нередко становятся лидерами преступных групп.</w:t>
      </w:r>
    </w:p>
    <w:p w:rsidR="00737CD4" w:rsidRPr="00B248ED" w:rsidRDefault="00737CD4" w:rsidP="00B248ED">
      <w:pPr>
        <w:spacing w:line="360" w:lineRule="auto"/>
        <w:ind w:firstLine="709"/>
        <w:jc w:val="both"/>
        <w:rPr>
          <w:sz w:val="28"/>
          <w:szCs w:val="28"/>
        </w:rPr>
      </w:pPr>
      <w:r w:rsidRPr="00B248ED">
        <w:rPr>
          <w:sz w:val="28"/>
          <w:szCs w:val="28"/>
        </w:rPr>
        <w:t>Для психопатов, олигофренов и лиц, имеющих имеющие остаточные явления травм черепа, наиболее характерно общение с осужденными за насильственные преступления и хулиганство, т.е. с лицами, преступные действия которых имеют много общего между собой, более того, многие убийства, как известно, совершаются из хулиганских побуждений. В то же время среди алкоголиков, по сравнению с психопатами олигофренами, удельный вес лиц, общавшихся с названными категориями преступников, ниже. Из числа совершенных психопатами и олигофренами, удельный вес лиц, общавшихся с названными категориями преступников, ниже. Из числа совершенных психопатами и олигофренами преступлений большинство составляют насильственные преступления и хулиганство. Можно предположить, что те психологические и социальные механизмы, которые приводят представителей данной категории лиц с психическими аномалиями к насильственному и дезорганизующему, а порой и вандалическому преступному поведению, стимулируют и их общение с преступниками, осужденным за аналогичные преступления.</w:t>
      </w:r>
    </w:p>
    <w:p w:rsidR="00737CD4" w:rsidRPr="00B248ED" w:rsidRDefault="00737CD4" w:rsidP="00B248ED">
      <w:pPr>
        <w:spacing w:line="360" w:lineRule="auto"/>
        <w:ind w:firstLine="709"/>
        <w:jc w:val="both"/>
        <w:rPr>
          <w:sz w:val="28"/>
          <w:szCs w:val="28"/>
        </w:rPr>
      </w:pPr>
      <w:r w:rsidRPr="00B248ED">
        <w:rPr>
          <w:sz w:val="28"/>
          <w:szCs w:val="28"/>
        </w:rPr>
        <w:t>Особенности психологии осужденных проявляются в определенном комплексе психических состояний, которые развиваются в местах лишения свободы. К наиболее типичным из них следует отнести: состояние ожидания изменений (пересмотра дела, расконвоирования, освобождения); состояния нетерпения. Эти состояния могут характеризоваться повышенной напряженностью, что часто приводит к резким срывам в поведении.</w:t>
      </w:r>
    </w:p>
    <w:p w:rsidR="00B248ED" w:rsidRPr="00B248ED" w:rsidRDefault="00737CD4" w:rsidP="00B248ED">
      <w:pPr>
        <w:spacing w:line="360" w:lineRule="auto"/>
        <w:ind w:firstLine="709"/>
        <w:jc w:val="both"/>
        <w:rPr>
          <w:sz w:val="28"/>
          <w:szCs w:val="28"/>
        </w:rPr>
      </w:pPr>
      <w:r w:rsidRPr="00B248ED">
        <w:rPr>
          <w:sz w:val="28"/>
          <w:szCs w:val="28"/>
        </w:rPr>
        <w:t>Из числа изученных не имели психических отклонений только 25,6% осужденных, совершивших преступления. Слабо выраженная психопатология (психическая неуравновешенность, повышенная нервозность, склонность к истерии) присуще 26,9% изученных. Выраженная психопатология (вялотекущая шизофрения, дебилизм, олигофрения, эпилепсия)</w:t>
      </w:r>
      <w:r w:rsidR="00B248ED" w:rsidRPr="00B248ED">
        <w:rPr>
          <w:sz w:val="28"/>
          <w:szCs w:val="28"/>
        </w:rPr>
        <w:t xml:space="preserve"> </w:t>
      </w:r>
      <w:r w:rsidRPr="00B248ED">
        <w:rPr>
          <w:sz w:val="28"/>
          <w:szCs w:val="28"/>
        </w:rPr>
        <w:t>-</w:t>
      </w:r>
      <w:r w:rsidR="00B248ED" w:rsidRPr="00B248ED">
        <w:rPr>
          <w:sz w:val="28"/>
          <w:szCs w:val="28"/>
        </w:rPr>
        <w:t xml:space="preserve"> </w:t>
      </w:r>
      <w:r w:rsidRPr="00B248ED">
        <w:rPr>
          <w:sz w:val="28"/>
          <w:szCs w:val="28"/>
        </w:rPr>
        <w:t>у</w:t>
      </w:r>
      <w:r w:rsidR="00B248ED" w:rsidRPr="00B248ED">
        <w:rPr>
          <w:sz w:val="28"/>
          <w:szCs w:val="28"/>
        </w:rPr>
        <w:t xml:space="preserve"> </w:t>
      </w:r>
      <w:r w:rsidRPr="00B248ED">
        <w:rPr>
          <w:sz w:val="28"/>
          <w:szCs w:val="28"/>
        </w:rPr>
        <w:t>6,5%</w:t>
      </w:r>
      <w:r w:rsidR="00B248ED" w:rsidRPr="00B248ED">
        <w:rPr>
          <w:sz w:val="28"/>
          <w:szCs w:val="28"/>
        </w:rPr>
        <w:t xml:space="preserve"> </w:t>
      </w:r>
      <w:r w:rsidRPr="00B248ED">
        <w:rPr>
          <w:sz w:val="28"/>
          <w:szCs w:val="28"/>
        </w:rPr>
        <w:t>осужденных.</w:t>
      </w:r>
      <w:r w:rsidR="00B248ED" w:rsidRPr="00B248ED">
        <w:rPr>
          <w:sz w:val="28"/>
          <w:szCs w:val="28"/>
        </w:rPr>
        <w:t xml:space="preserve"> </w:t>
      </w:r>
      <w:r w:rsidRPr="00B248ED">
        <w:rPr>
          <w:sz w:val="28"/>
          <w:szCs w:val="28"/>
        </w:rPr>
        <w:t>Алкоголизмом</w:t>
      </w:r>
      <w:r w:rsidR="00B248ED" w:rsidRPr="00B248ED">
        <w:rPr>
          <w:sz w:val="28"/>
          <w:szCs w:val="28"/>
        </w:rPr>
        <w:t xml:space="preserve"> </w:t>
      </w:r>
      <w:r w:rsidRPr="00B248ED">
        <w:rPr>
          <w:sz w:val="28"/>
          <w:szCs w:val="28"/>
        </w:rPr>
        <w:t>страдали</w:t>
      </w:r>
      <w:r w:rsidR="00B248ED" w:rsidRPr="00B248ED">
        <w:rPr>
          <w:sz w:val="28"/>
          <w:szCs w:val="28"/>
        </w:rPr>
        <w:t xml:space="preserve"> </w:t>
      </w:r>
      <w:r w:rsidRPr="00B248ED">
        <w:rPr>
          <w:sz w:val="28"/>
          <w:szCs w:val="28"/>
        </w:rPr>
        <w:t>35,2 %, наркоманией</w:t>
      </w:r>
      <w:r w:rsidR="00B248ED" w:rsidRPr="00B248ED">
        <w:rPr>
          <w:sz w:val="28"/>
          <w:szCs w:val="28"/>
        </w:rPr>
        <w:t xml:space="preserve"> </w:t>
      </w:r>
      <w:r w:rsidRPr="00B248ED">
        <w:rPr>
          <w:sz w:val="28"/>
          <w:szCs w:val="28"/>
        </w:rPr>
        <w:t>2,7%.</w:t>
      </w:r>
    </w:p>
    <w:p w:rsidR="00737CD4" w:rsidRPr="00B248ED" w:rsidRDefault="00737CD4" w:rsidP="00B248ED">
      <w:pPr>
        <w:spacing w:line="360" w:lineRule="auto"/>
        <w:ind w:firstLine="709"/>
        <w:jc w:val="both"/>
        <w:rPr>
          <w:sz w:val="28"/>
          <w:szCs w:val="28"/>
        </w:rPr>
      </w:pPr>
      <w:r w:rsidRPr="00B248ED">
        <w:rPr>
          <w:sz w:val="28"/>
          <w:szCs w:val="28"/>
        </w:rPr>
        <w:t>Несмотря на столь высокий уровень осужденных с психическими отклонениями только 24,1% из них состояли на учете у невропатолога или психиатра, что свидетельствует о существующих медицинских проблемах профилактики преступлений в исправительных учреждениях.</w:t>
      </w:r>
    </w:p>
    <w:p w:rsidR="00737CD4" w:rsidRPr="00B248ED" w:rsidRDefault="00737CD4" w:rsidP="00B248ED">
      <w:pPr>
        <w:spacing w:line="360" w:lineRule="auto"/>
        <w:ind w:firstLine="709"/>
        <w:jc w:val="both"/>
        <w:rPr>
          <w:sz w:val="28"/>
          <w:szCs w:val="28"/>
        </w:rPr>
      </w:pPr>
      <w:r w:rsidRPr="00B248ED">
        <w:rPr>
          <w:sz w:val="28"/>
          <w:szCs w:val="28"/>
        </w:rPr>
        <w:t>Проблема личности осужденного является частью проблемы личности преступника. Личность осужденного невозможно понять, если не опираться на результаты многолетних исследований личности преступника, поскольку именно в последних заложены методологические и теоретические основы познания личности тех, кто совершил преступление. Собственно говоря, личность преступника по большей части изучалась на базе личности осужденного (либо по рассмотренным судом уголовным делам, либо путем изучения "живых" людей чаще всего в исправительных учреждениях).</w:t>
      </w:r>
    </w:p>
    <w:p w:rsidR="00737CD4" w:rsidRPr="00B248ED" w:rsidRDefault="00737CD4" w:rsidP="00B248ED">
      <w:pPr>
        <w:spacing w:line="360" w:lineRule="auto"/>
        <w:ind w:firstLine="709"/>
        <w:jc w:val="both"/>
        <w:rPr>
          <w:sz w:val="28"/>
          <w:szCs w:val="28"/>
        </w:rPr>
      </w:pPr>
      <w:r w:rsidRPr="00B248ED">
        <w:rPr>
          <w:sz w:val="28"/>
          <w:szCs w:val="28"/>
        </w:rPr>
        <w:t>Личность осужденного отличается от личности преступника тем, что первая включает в себя не только наиболее характерные и типичные свойства второй, но еще и те особенности, которые она приобретает в новом правовом статусе и главное - в новых социальных условиях, условиях исправительного учреждения. Последними могут быть повышение уровня тревожности и занятие оборонительной позиции по отношению к среде, восприятие и усвоение ее негативных влияний и в связи с этим изменение нравственной структуры личности и т.д. Если личность преступника исследуется главным образом для того, чтобы понять природу, причины и механизмы преступного поведения, то внимание к личности осужденного продиктовано двумя обстоятельствами: для определения путей и средств эффективного воспитательного воздействия на преступника и для недопущения совершения им новых преступлений, в том числе в период отбывания наказания.</w:t>
      </w:r>
    </w:p>
    <w:p w:rsidR="00737CD4" w:rsidRPr="00B248ED" w:rsidRDefault="00737CD4" w:rsidP="00B248ED">
      <w:pPr>
        <w:spacing w:line="360" w:lineRule="auto"/>
        <w:ind w:firstLine="709"/>
        <w:jc w:val="both"/>
        <w:rPr>
          <w:sz w:val="28"/>
          <w:szCs w:val="28"/>
        </w:rPr>
      </w:pPr>
      <w:r w:rsidRPr="00B248ED">
        <w:rPr>
          <w:sz w:val="28"/>
          <w:szCs w:val="28"/>
        </w:rPr>
        <w:t>Естественно, что в теории и личности преступника, и личности осужденного надо учитывать научные достижения в познании личности вообще.</w:t>
      </w:r>
    </w:p>
    <w:p w:rsidR="00737CD4" w:rsidRPr="00B248ED" w:rsidRDefault="00737CD4" w:rsidP="00B248ED">
      <w:pPr>
        <w:spacing w:line="360" w:lineRule="auto"/>
        <w:ind w:firstLine="709"/>
        <w:jc w:val="both"/>
        <w:rPr>
          <w:sz w:val="28"/>
          <w:szCs w:val="28"/>
        </w:rPr>
      </w:pPr>
      <w:r w:rsidRPr="00B248ED">
        <w:rPr>
          <w:sz w:val="28"/>
          <w:szCs w:val="28"/>
        </w:rPr>
        <w:t>Личность является объектом научного познания не только психологии, как может показаться на первый взгляд, но и ряда других наук, прежде всего философии, а также социологии, психиатрии, этнологии и ряда других, в том числе юридических, например криминологии и криминалистики.</w:t>
      </w:r>
    </w:p>
    <w:p w:rsidR="00737CD4" w:rsidRPr="00B248ED" w:rsidRDefault="00737CD4" w:rsidP="00B248ED">
      <w:pPr>
        <w:spacing w:line="360" w:lineRule="auto"/>
        <w:ind w:firstLine="709"/>
        <w:jc w:val="both"/>
        <w:rPr>
          <w:sz w:val="28"/>
          <w:szCs w:val="28"/>
        </w:rPr>
      </w:pPr>
      <w:r w:rsidRPr="00B248ED">
        <w:rPr>
          <w:sz w:val="28"/>
          <w:szCs w:val="28"/>
        </w:rPr>
        <w:t>В любом преступном поведении участвуют все структуры личности преступника, но одни могут быть выражены очень ярко, другие - слабо или очень слабо. Хочет того человек или нет, но, попав в места лишения свободы, он ни в коем случае не способен стать другой личностью в смысле полного освобождения от всего, что способствовало, породило его преступное поведение, даже если он искренне осуждает его. Прежний жизненный опыт, прежние представления и ориентации сознательно или бессознательно останутся при нем, хотя могут и никак не проявляться.</w:t>
      </w:r>
    </w:p>
    <w:p w:rsidR="00737CD4" w:rsidRPr="00B248ED" w:rsidRDefault="00737CD4" w:rsidP="00B248ED">
      <w:pPr>
        <w:spacing w:line="360" w:lineRule="auto"/>
        <w:ind w:firstLine="709"/>
        <w:jc w:val="both"/>
        <w:rPr>
          <w:sz w:val="28"/>
          <w:szCs w:val="28"/>
        </w:rPr>
      </w:pPr>
      <w:r w:rsidRPr="00B248ED">
        <w:rPr>
          <w:sz w:val="28"/>
          <w:szCs w:val="28"/>
        </w:rPr>
        <w:t>Попытки привлечь для объяснения преступного поведения, как и любого другого, такие категории, как дефекты морально-нравственной сферы, ненадлежащие социальные установки, антисоциальная направленность и т.д., не могут обеспечить адекватное объяснение не только потому, что это слишком общие категории, которые с трудом поддаются индивидуализации. Дело еще и в том, что подобные схемы вообще плохо применимы именно к личности осужденного. Ведь его характерными чертами являются как раз морально-нравственная ущербность, ненадлежащие социальные установки, антисоциальная направленность и т.д., т.е. они уже выступили в качестве причин совершения преступления, за что человек и осужден. Эти рты свойственны почти всем или очень многим осужденным.</w:t>
      </w:r>
    </w:p>
    <w:p w:rsidR="00737CD4" w:rsidRPr="00B248ED" w:rsidRDefault="00737CD4" w:rsidP="00B248ED">
      <w:pPr>
        <w:spacing w:line="360" w:lineRule="auto"/>
        <w:ind w:firstLine="709"/>
        <w:jc w:val="both"/>
        <w:rPr>
          <w:sz w:val="28"/>
          <w:szCs w:val="28"/>
        </w:rPr>
      </w:pPr>
      <w:r w:rsidRPr="00B248ED">
        <w:rPr>
          <w:sz w:val="28"/>
          <w:szCs w:val="28"/>
        </w:rPr>
        <w:t>Для разработки мер предупреждения новых преступлений необходимо в максимальной степени использовать все то, что исследовано криминологией в вопросах личности преступника, природы и причин совершения преступлений. Не следует забывать, что основная масса осужденных, особенно те, которые уже не впервые находятся в исправительном учреждении, отличаются ограниченностью, примитивностью потребностей, низким уровнем сознания, недостаточностью интеллектуального и эстетического развития, что решающим образом влияет на характер, мотивацию и механизм их поведения в местах лишения свободы. Сами мотивы отличаются односторонностью и узостью, что в немалой степени определяется самими условиями жизни в этих местах, необходимостью особого внимания в первую очередь к удовлетворению материальных потребностей, обеспечению своей безопасности, чести и здоровья.</w:t>
      </w:r>
    </w:p>
    <w:p w:rsidR="00737CD4" w:rsidRPr="00B248ED" w:rsidRDefault="00737CD4" w:rsidP="00B248ED">
      <w:pPr>
        <w:spacing w:line="360" w:lineRule="auto"/>
        <w:ind w:firstLine="709"/>
        <w:jc w:val="both"/>
        <w:rPr>
          <w:sz w:val="28"/>
          <w:szCs w:val="28"/>
        </w:rPr>
      </w:pPr>
      <w:r w:rsidRPr="00B248ED">
        <w:rPr>
          <w:sz w:val="28"/>
          <w:szCs w:val="28"/>
        </w:rPr>
        <w:t>Перечисленные особенности проистекают из-за отсутствия сдерживающих нравственных начал, неоднократного или систематического, причем безнаказанного, совершения антиобщественных действий. Последние даже могут вызывать одобрение у таких же, как они, рецидивистов. Однако, привыкли плыть по течению, давно утратили общественно полезные связи, не имеют семьи, близких, даже постоянного места жительства.</w:t>
      </w:r>
    </w:p>
    <w:p w:rsidR="00737CD4" w:rsidRPr="00B248ED" w:rsidRDefault="00737CD4" w:rsidP="00B248ED">
      <w:pPr>
        <w:spacing w:line="360" w:lineRule="auto"/>
        <w:ind w:firstLine="709"/>
        <w:jc w:val="both"/>
        <w:rPr>
          <w:sz w:val="28"/>
          <w:szCs w:val="28"/>
        </w:rPr>
      </w:pPr>
      <w:r w:rsidRPr="00B248ED">
        <w:rPr>
          <w:sz w:val="28"/>
          <w:szCs w:val="28"/>
        </w:rPr>
        <w:t>Особые трудности вызывает такая группа осужденных, как рецидивисты. В первую очередь надо отметить, что асоциальные рецидивисты в силу своей пассивности не отличаются противоречивостью мировоззрения и в целом мировосприятия, они не способны к психическому перенапряжению и склонны по возможности упрощать свою жизнь, обходить препятствия и процесс принятия решения. Большинство из них не ставят перед собой цели исправиться, приобрести навыки социально одобряемого поведения, напротив, пытаются уклониться от соблюдения правил отбывания наказания. Они не проявляют интереса ни к работе, ни к учебе, что, впрочем, естественно для людей, средний возраст которых находится в пределах 30 - 35 лет.</w:t>
      </w:r>
    </w:p>
    <w:p w:rsidR="00737CD4" w:rsidRPr="00B248ED" w:rsidRDefault="00737CD4" w:rsidP="00B248ED">
      <w:pPr>
        <w:spacing w:line="360" w:lineRule="auto"/>
        <w:ind w:firstLine="709"/>
        <w:jc w:val="both"/>
        <w:rPr>
          <w:sz w:val="28"/>
          <w:szCs w:val="28"/>
        </w:rPr>
      </w:pPr>
      <w:r w:rsidRPr="00B248ED">
        <w:rPr>
          <w:sz w:val="28"/>
          <w:szCs w:val="28"/>
        </w:rPr>
        <w:t>Часто они совершают новые преступления еще в период нахождения в исправительном учреждении. Возможность совершения нового преступления в период отбывания наказания во многом зависит от отношения осужденного к тому преступлению, за которое он наказан, и к самому этому наказанию. Эти отношения могут не совпадать друг с другом.</w:t>
      </w:r>
    </w:p>
    <w:p w:rsidR="00737CD4" w:rsidRPr="00B248ED" w:rsidRDefault="00737CD4" w:rsidP="00B248ED">
      <w:pPr>
        <w:spacing w:line="360" w:lineRule="auto"/>
        <w:ind w:firstLine="709"/>
        <w:jc w:val="both"/>
        <w:rPr>
          <w:sz w:val="28"/>
          <w:szCs w:val="28"/>
        </w:rPr>
      </w:pPr>
      <w:r w:rsidRPr="00B248ED">
        <w:rPr>
          <w:sz w:val="28"/>
          <w:szCs w:val="28"/>
        </w:rPr>
        <w:t>Из всех элементов отношения осужденных к наказанию осужденные больше всего связаны с первым - переживанием наказания, теми условиями его отбывания, которые накладывают наиболее серьезные правоограничения и лишают свободы. Именно это переживается острее всего и вызывает страдания. Осознание необходимости отбыть наказание прежде всего определяется тем, насколько человек чувствует свою вину, считает себя виновным, ощущает раскаяние. Если всего этого нет, то и мысль о необходимости отбыть наказание не приходит. К тому же осужденные вряд ли стремятся структурировать на составные части свое отношение к преступлению и наказанию, однако на одной плоскости видят и то и другое: преступление уже не актуально, оно было давно, иногда очень давно, оно вытесняется другими, очень важными событиями. А вот наказание, точнее - его исполнение, оно чрезвычайно актуально, оно сейчас и здесь. Если оно вызывает возмущение, то и протест может принять форму правонарушения.</w:t>
      </w:r>
    </w:p>
    <w:p w:rsidR="00737CD4" w:rsidRPr="00B248ED" w:rsidRDefault="00737CD4" w:rsidP="00B248ED">
      <w:pPr>
        <w:spacing w:line="360" w:lineRule="auto"/>
        <w:ind w:firstLine="709"/>
        <w:jc w:val="both"/>
        <w:rPr>
          <w:sz w:val="28"/>
          <w:szCs w:val="28"/>
        </w:rPr>
      </w:pPr>
      <w:r w:rsidRPr="00B248ED">
        <w:rPr>
          <w:sz w:val="28"/>
          <w:szCs w:val="28"/>
        </w:rPr>
        <w:t>Следует признать: изучение личности осужденных нельзя признать ни глубоким, ни всесторонним, в основном превалируют социально-демографические описания. Попытки исследования внутренних, сущностных характеристик осужденных очень редки, недостаточны знания об их поведении в местах лишения свободы, в том числе преступном, что особенно важно. До сих пор сохраняются примитивные классификации лиц, отбывающих наказание в исправительных учреждениях, эти классификации мало что дают науке и практике.</w:t>
      </w:r>
    </w:p>
    <w:p w:rsidR="00737CD4" w:rsidRPr="00B248ED" w:rsidRDefault="00737CD4" w:rsidP="00B248ED">
      <w:pPr>
        <w:spacing w:line="360" w:lineRule="auto"/>
        <w:ind w:firstLine="709"/>
        <w:jc w:val="both"/>
        <w:rPr>
          <w:sz w:val="28"/>
          <w:szCs w:val="28"/>
        </w:rPr>
      </w:pPr>
      <w:r w:rsidRPr="00B248ED">
        <w:rPr>
          <w:sz w:val="28"/>
          <w:szCs w:val="28"/>
        </w:rPr>
        <w:t>Говоря о важной роли факта попадания в места лишения свободы, имеется в виду не только специфика последних и их существенное влияние на человека, но и то, что условия этих мест вступают в тесное взаимодействие с ним. Известно, что в таких случаях результат - поведение - во многом зависит от личности.</w:t>
      </w:r>
    </w:p>
    <w:p w:rsidR="00737CD4" w:rsidRPr="00B248ED" w:rsidRDefault="00737CD4" w:rsidP="00B248ED">
      <w:pPr>
        <w:spacing w:line="360" w:lineRule="auto"/>
        <w:ind w:firstLine="709"/>
        <w:jc w:val="both"/>
        <w:rPr>
          <w:sz w:val="28"/>
          <w:szCs w:val="28"/>
        </w:rPr>
      </w:pPr>
      <w:r w:rsidRPr="00B248ED">
        <w:rPr>
          <w:sz w:val="28"/>
          <w:szCs w:val="28"/>
        </w:rPr>
        <w:t>При исследовании личности осужденного, совершающего преступление в исправительном учреждении, необходимо акцентировать внимание на то, во-первых, что он лишен свободы, и, во-вторых, то, что влияние на него там среды более концентрированное и суровое, чем в нормальных условиях. Человек, помещенный в места лишения свободы, естественно, застает там сложившуюся социальную среду, отличающуюся от той, в которой он жил ранее. Особенности этой социальной среды определяются прежде всего действием следующих факторов: изоляцией от общества, регламентацией поведения во всех сферах жизнедеятельности, сложившейся стратификацией среды и действием неформальных норм поведения, бытующих в этой среде, и т.д.</w:t>
      </w:r>
    </w:p>
    <w:p w:rsidR="00737CD4" w:rsidRPr="00B248ED" w:rsidRDefault="00737CD4" w:rsidP="00B248ED">
      <w:pPr>
        <w:spacing w:line="360" w:lineRule="auto"/>
        <w:ind w:firstLine="709"/>
        <w:jc w:val="both"/>
        <w:rPr>
          <w:sz w:val="28"/>
          <w:szCs w:val="28"/>
        </w:rPr>
      </w:pPr>
      <w:r w:rsidRPr="00B248ED">
        <w:rPr>
          <w:sz w:val="28"/>
          <w:szCs w:val="28"/>
        </w:rPr>
        <w:t>Значимость средовых влияний на личность в исправительных учреждениях, их концентрированный и суровый характер надо оценивать не только в аспекте взаимодействия с личностью осужденного. Есть еще одна сторона в среде осужденного: не только другие осужденные, но и представители администрации, непродуманные или несправедливые действия которых могут даже спровоцировать уголовно наказуемое поведение осужденного. Он поневоле вступает в контакт со всеми элементами среды, причем воздействие на него администрации может иметь не менее жесткий характер, чем со стороны других преступников. Разумеется, ко всей такой обстановке он должен адаптироваться, если же адаптация не имела места, осужденный в числе прочих вариантов поведения может избрать свой, в том числе и совершение нового преступления.</w:t>
      </w:r>
    </w:p>
    <w:p w:rsidR="00737CD4" w:rsidRPr="00B248ED" w:rsidRDefault="00737CD4" w:rsidP="00B248ED">
      <w:pPr>
        <w:spacing w:line="360" w:lineRule="auto"/>
        <w:ind w:firstLine="709"/>
        <w:jc w:val="both"/>
        <w:rPr>
          <w:sz w:val="28"/>
          <w:szCs w:val="28"/>
        </w:rPr>
      </w:pPr>
      <w:r w:rsidRPr="00B248ED">
        <w:rPr>
          <w:sz w:val="28"/>
          <w:szCs w:val="28"/>
        </w:rPr>
        <w:t>Среда, конечно, может быть особенно неблагоприятной для адаптации для данного конкретного преступника, но гораздо чаще бывает так, что он не способен приспособиться именно к этой обстановке. Отсюда не только преступное поведение, но и нарушения требований режима отбывания наказания, иногда многочисленные, систематические. Их наличие представляет собой неопровержимое свидетельство неудовлетворительной адаптации, причем она может иметь место и вследствие психических нарушений человека, особенностей его характера, если эти особенности выступают в качестве акцентуаций или патологий психики. Таким образом, можно констатировать среди осужденных достаточно распространенный тип личности – неадаптированный.</w:t>
      </w:r>
    </w:p>
    <w:p w:rsidR="00B248ED" w:rsidRPr="00B248ED" w:rsidRDefault="00B248ED" w:rsidP="00B248ED">
      <w:pPr>
        <w:spacing w:line="360" w:lineRule="auto"/>
        <w:ind w:firstLine="709"/>
        <w:jc w:val="both"/>
        <w:rPr>
          <w:sz w:val="28"/>
          <w:szCs w:val="28"/>
        </w:rPr>
      </w:pPr>
    </w:p>
    <w:p w:rsidR="00737CD4" w:rsidRPr="00B248ED" w:rsidRDefault="00737CD4" w:rsidP="00B248ED">
      <w:pPr>
        <w:spacing w:line="360" w:lineRule="auto"/>
        <w:ind w:firstLine="709"/>
        <w:jc w:val="both"/>
        <w:rPr>
          <w:sz w:val="28"/>
          <w:szCs w:val="32"/>
        </w:rPr>
      </w:pPr>
      <w:r w:rsidRPr="00B248ED">
        <w:rPr>
          <w:sz w:val="28"/>
          <w:szCs w:val="32"/>
        </w:rPr>
        <w:t xml:space="preserve">3. Причины и условия совершения преступлений в </w:t>
      </w:r>
      <w:r w:rsidR="00B248ED" w:rsidRPr="00B248ED">
        <w:rPr>
          <w:sz w:val="28"/>
          <w:szCs w:val="32"/>
        </w:rPr>
        <w:t>местах лишения свободы</w:t>
      </w:r>
    </w:p>
    <w:p w:rsidR="00737CD4" w:rsidRPr="00B248ED" w:rsidRDefault="00737CD4" w:rsidP="00B248ED">
      <w:pPr>
        <w:spacing w:line="360" w:lineRule="auto"/>
        <w:ind w:firstLine="709"/>
        <w:jc w:val="both"/>
        <w:rPr>
          <w:sz w:val="28"/>
          <w:szCs w:val="32"/>
        </w:rPr>
      </w:pPr>
    </w:p>
    <w:p w:rsidR="00737CD4" w:rsidRPr="00B248ED" w:rsidRDefault="00737CD4" w:rsidP="00B248ED">
      <w:pPr>
        <w:spacing w:line="360" w:lineRule="auto"/>
        <w:ind w:firstLine="709"/>
        <w:jc w:val="both"/>
        <w:rPr>
          <w:sz w:val="28"/>
          <w:szCs w:val="28"/>
        </w:rPr>
      </w:pPr>
      <w:r w:rsidRPr="00B248ED">
        <w:rPr>
          <w:sz w:val="28"/>
          <w:szCs w:val="28"/>
        </w:rPr>
        <w:t>Причины преступности осужденных в местах лишения свободы связаны, прежде всего, с природой такого уголовного наказания, как лишение свободы, принудительное помещение в однополые коллективы самых аморальных членов общества.</w:t>
      </w:r>
    </w:p>
    <w:p w:rsidR="00B248ED" w:rsidRPr="00B248ED" w:rsidRDefault="00737CD4" w:rsidP="00B248ED">
      <w:pPr>
        <w:spacing w:line="360" w:lineRule="auto"/>
        <w:ind w:firstLine="709"/>
        <w:jc w:val="both"/>
        <w:rPr>
          <w:sz w:val="28"/>
          <w:szCs w:val="28"/>
        </w:rPr>
      </w:pPr>
      <w:r w:rsidRPr="00B248ED">
        <w:rPr>
          <w:sz w:val="28"/>
          <w:szCs w:val="28"/>
        </w:rPr>
        <w:t>Осужденного к лишению свободы ограничивают в реализации значительной части прав и свобод, изолируют от общества, помещают под охрану. Специфика жизни осужденного в исправительном учреждении проявляется прежде всего в том, что элементарные нравственные нормы жизнедеятельности человека превращаются здесь в нормы права. Лишение свободы представляет для осужденного субъективно новые социальные процессы и различные виды социальной деятельности.</w:t>
      </w:r>
    </w:p>
    <w:p w:rsidR="00B248ED" w:rsidRPr="00B248ED" w:rsidRDefault="00737CD4" w:rsidP="00B248ED">
      <w:pPr>
        <w:spacing w:line="360" w:lineRule="auto"/>
        <w:ind w:firstLine="709"/>
        <w:jc w:val="both"/>
        <w:rPr>
          <w:sz w:val="28"/>
          <w:szCs w:val="28"/>
        </w:rPr>
      </w:pPr>
      <w:r w:rsidRPr="00B248ED">
        <w:rPr>
          <w:sz w:val="28"/>
          <w:szCs w:val="28"/>
        </w:rPr>
        <w:t>Попав за тюремную решетку, осужденный воспринимает свой новый статус как позор, как акт социального клеймения, социальную неполноценность.</w:t>
      </w:r>
    </w:p>
    <w:p w:rsidR="00B248ED" w:rsidRPr="00B248ED" w:rsidRDefault="00737CD4" w:rsidP="00B248ED">
      <w:pPr>
        <w:spacing w:line="360" w:lineRule="auto"/>
        <w:ind w:firstLine="709"/>
        <w:jc w:val="both"/>
        <w:rPr>
          <w:sz w:val="28"/>
          <w:szCs w:val="28"/>
        </w:rPr>
      </w:pPr>
      <w:r w:rsidRPr="00B248ED">
        <w:rPr>
          <w:sz w:val="28"/>
          <w:szCs w:val="28"/>
        </w:rPr>
        <w:t>Микросреда исправительного учреждения состоит из лиц, криминальная зараженность которых и нравственно-педагогическая запущенность различны. Этот факт представляет значительную сложность в исправительном процессе. Нормы и ценностные ориентации, характерные для преступной среды, оказывают на осужденного непосредственное влияние и криминализируют его личность.</w:t>
      </w:r>
    </w:p>
    <w:p w:rsidR="00B248ED" w:rsidRPr="00B248ED" w:rsidRDefault="00737CD4" w:rsidP="00B248ED">
      <w:pPr>
        <w:spacing w:line="360" w:lineRule="auto"/>
        <w:ind w:firstLine="709"/>
        <w:jc w:val="both"/>
        <w:rPr>
          <w:sz w:val="28"/>
          <w:szCs w:val="28"/>
        </w:rPr>
      </w:pPr>
      <w:r w:rsidRPr="00B248ED">
        <w:rPr>
          <w:sz w:val="28"/>
          <w:szCs w:val="28"/>
        </w:rPr>
        <w:t>Временными параметрами для осужденного в исправительном учреждении становятся начало и конец срока наказания. Изучая личное дело осужденного, необходимо выяснить, что привело его к преступлению, насколько случайным или закономерным является его конфликт с законом.</w:t>
      </w:r>
    </w:p>
    <w:p w:rsidR="00B248ED" w:rsidRPr="00B248ED" w:rsidRDefault="00737CD4" w:rsidP="00B248ED">
      <w:pPr>
        <w:spacing w:line="360" w:lineRule="auto"/>
        <w:ind w:firstLine="709"/>
        <w:jc w:val="both"/>
        <w:rPr>
          <w:sz w:val="28"/>
          <w:szCs w:val="28"/>
        </w:rPr>
      </w:pPr>
      <w:r w:rsidRPr="00B248ED">
        <w:rPr>
          <w:sz w:val="28"/>
          <w:szCs w:val="28"/>
        </w:rPr>
        <w:t>Лишение свободы - это дистресс, вызывающий типичные психические состояния: фрустрацию, конформность, депрессию.</w:t>
      </w:r>
    </w:p>
    <w:p w:rsidR="00B248ED" w:rsidRPr="00B248ED" w:rsidRDefault="00737CD4" w:rsidP="00B248ED">
      <w:pPr>
        <w:spacing w:line="360" w:lineRule="auto"/>
        <w:ind w:firstLine="709"/>
        <w:jc w:val="both"/>
        <w:rPr>
          <w:sz w:val="28"/>
          <w:szCs w:val="28"/>
        </w:rPr>
      </w:pPr>
      <w:r w:rsidRPr="00B248ED">
        <w:rPr>
          <w:sz w:val="28"/>
          <w:szCs w:val="28"/>
        </w:rPr>
        <w:t>Фрустрацию вызывает крушение жизненных ценностей, установок, целей и перспектив. Пока человек живет, он надеется на позитивные изменения и позитивные перспективы. Депрессия обусловлена самим фактом осуждения, разрушением социальных связей и привычного круга общения. Психологическая защита обеспечивает адаптацию личности через смягчение страданий, вызванных изоляцией от общества.</w:t>
      </w:r>
    </w:p>
    <w:p w:rsidR="00737CD4" w:rsidRPr="00B248ED" w:rsidRDefault="00737CD4" w:rsidP="00B248ED">
      <w:pPr>
        <w:spacing w:line="360" w:lineRule="auto"/>
        <w:ind w:firstLine="709"/>
        <w:jc w:val="both"/>
        <w:rPr>
          <w:sz w:val="28"/>
          <w:szCs w:val="28"/>
        </w:rPr>
      </w:pPr>
      <w:r w:rsidRPr="00B248ED">
        <w:rPr>
          <w:sz w:val="28"/>
          <w:szCs w:val="28"/>
        </w:rPr>
        <w:t>В силу социальной идентификации в сообществе личности осужденных присущи следующие типичные особенности:</w:t>
      </w:r>
    </w:p>
    <w:p w:rsidR="00737CD4" w:rsidRPr="00B248ED" w:rsidRDefault="00737CD4" w:rsidP="00B248ED">
      <w:pPr>
        <w:spacing w:line="360" w:lineRule="auto"/>
        <w:ind w:firstLine="709"/>
        <w:jc w:val="both"/>
        <w:rPr>
          <w:sz w:val="28"/>
          <w:szCs w:val="28"/>
        </w:rPr>
      </w:pPr>
      <w:r w:rsidRPr="00B248ED">
        <w:rPr>
          <w:sz w:val="28"/>
          <w:szCs w:val="28"/>
        </w:rPr>
        <w:t>-</w:t>
      </w:r>
      <w:r w:rsidR="00B248ED" w:rsidRPr="00B248ED">
        <w:rPr>
          <w:sz w:val="28"/>
          <w:szCs w:val="28"/>
        </w:rPr>
        <w:t xml:space="preserve"> </w:t>
      </w:r>
      <w:r w:rsidRPr="00B248ED">
        <w:rPr>
          <w:sz w:val="28"/>
          <w:szCs w:val="28"/>
        </w:rPr>
        <w:t>акцентуация (в условиях свободы она не проявлялась);</w:t>
      </w:r>
    </w:p>
    <w:p w:rsidR="00737CD4" w:rsidRPr="00B248ED" w:rsidRDefault="00737CD4" w:rsidP="00B248ED">
      <w:pPr>
        <w:spacing w:line="360" w:lineRule="auto"/>
        <w:ind w:firstLine="709"/>
        <w:jc w:val="both"/>
        <w:rPr>
          <w:sz w:val="28"/>
          <w:szCs w:val="28"/>
        </w:rPr>
      </w:pPr>
      <w:r w:rsidRPr="00B248ED">
        <w:rPr>
          <w:sz w:val="28"/>
          <w:szCs w:val="28"/>
        </w:rPr>
        <w:t>-</w:t>
      </w:r>
      <w:r w:rsidR="00B248ED" w:rsidRPr="00B248ED">
        <w:rPr>
          <w:sz w:val="28"/>
          <w:szCs w:val="28"/>
        </w:rPr>
        <w:t xml:space="preserve"> </w:t>
      </w:r>
      <w:r w:rsidRPr="00B248ED">
        <w:rPr>
          <w:sz w:val="28"/>
          <w:szCs w:val="28"/>
        </w:rPr>
        <w:t>усиление свойств личности, формировавшихся у осужденных в процессе асоциальной деятельности;</w:t>
      </w:r>
    </w:p>
    <w:p w:rsidR="00737CD4" w:rsidRPr="00B248ED" w:rsidRDefault="00737CD4" w:rsidP="00B248ED">
      <w:pPr>
        <w:spacing w:line="360" w:lineRule="auto"/>
        <w:ind w:firstLine="709"/>
        <w:jc w:val="both"/>
        <w:rPr>
          <w:sz w:val="28"/>
          <w:szCs w:val="28"/>
        </w:rPr>
      </w:pPr>
      <w:r w:rsidRPr="00B248ED">
        <w:rPr>
          <w:sz w:val="28"/>
          <w:szCs w:val="28"/>
        </w:rPr>
        <w:t>- формирование и закрепление социально-групповых качеств. В рамках криминальной субкультуры меняется субъективная привлекательность для личности мер исправительного воздействия. В зависимости от членства в той или иной группе, они могут менять свой потенциал на противоположный. С одной стороны, наказание в виде помещения в штрафной изолятор за совершение проступков поднимает престиж осужденного в глазах асоциальной группы. С другой стороны, содействие администрации, участие в самодеятельных организациях достаточно часто приводит к падению статуса осужденного.</w:t>
      </w:r>
    </w:p>
    <w:p w:rsidR="00737CD4" w:rsidRPr="00B248ED" w:rsidRDefault="00737CD4" w:rsidP="00B248ED">
      <w:pPr>
        <w:shd w:val="clear" w:color="auto" w:fill="FFFFFF"/>
        <w:spacing w:line="360" w:lineRule="auto"/>
        <w:ind w:firstLine="709"/>
        <w:jc w:val="both"/>
        <w:rPr>
          <w:sz w:val="28"/>
          <w:szCs w:val="28"/>
        </w:rPr>
      </w:pPr>
      <w:r w:rsidRPr="00B248ED">
        <w:rPr>
          <w:sz w:val="28"/>
          <w:szCs w:val="28"/>
        </w:rPr>
        <w:t>Сама изоляция от общества как мера наказания предлагает ряд ограничений, которые у некоторых лиц могут вызвать дезадаптацию, еще большую дистанцию от общества, и усугублять неприятие среды. К числу существенных ограничений следует отнести не только значительное сужение и ослабление контактов с родственниками или членами семьи, но и возможность приобщаться к духовным ценностям общества с помощью, например, литературы и искусства, получить высшее и среднее специальное</w:t>
      </w:r>
      <w:r w:rsidR="00B248ED" w:rsidRPr="00B248ED">
        <w:rPr>
          <w:sz w:val="28"/>
          <w:szCs w:val="28"/>
        </w:rPr>
        <w:t xml:space="preserve"> </w:t>
      </w:r>
      <w:r w:rsidRPr="00B248ED">
        <w:rPr>
          <w:sz w:val="28"/>
          <w:szCs w:val="28"/>
        </w:rPr>
        <w:t>образование, контактировать с трудовыми коллективами, общественными</w:t>
      </w:r>
      <w:r w:rsidR="00B248ED" w:rsidRPr="00B248ED">
        <w:rPr>
          <w:sz w:val="28"/>
          <w:szCs w:val="28"/>
        </w:rPr>
        <w:t xml:space="preserve"> </w:t>
      </w:r>
      <w:r w:rsidRPr="00B248ED">
        <w:rPr>
          <w:sz w:val="28"/>
          <w:szCs w:val="28"/>
        </w:rPr>
        <w:t>организациями и т.д. Важное дезадаптирующее свойство, отчуждающее значение может иметь восприятие самим осужденным наказания в виде лишения свободы как несправедливого, причиняющего незаслуженные страдания, что</w:t>
      </w:r>
      <w:r w:rsidR="00B248ED" w:rsidRPr="00B248ED">
        <w:rPr>
          <w:sz w:val="28"/>
          <w:szCs w:val="28"/>
        </w:rPr>
        <w:t xml:space="preserve"> </w:t>
      </w:r>
      <w:r w:rsidRPr="00B248ED">
        <w:rPr>
          <w:sz w:val="28"/>
          <w:szCs w:val="28"/>
        </w:rPr>
        <w:t>характерно для подавляющего большинства преступников.</w:t>
      </w:r>
    </w:p>
    <w:p w:rsidR="00737CD4" w:rsidRPr="00B248ED" w:rsidRDefault="00737CD4" w:rsidP="00B248ED">
      <w:pPr>
        <w:shd w:val="clear" w:color="auto" w:fill="FFFFFF"/>
        <w:spacing w:line="360" w:lineRule="auto"/>
        <w:ind w:firstLine="709"/>
        <w:jc w:val="both"/>
        <w:rPr>
          <w:sz w:val="28"/>
          <w:szCs w:val="28"/>
        </w:rPr>
      </w:pPr>
      <w:r w:rsidRPr="00B248ED">
        <w:rPr>
          <w:sz w:val="28"/>
          <w:szCs w:val="28"/>
        </w:rPr>
        <w:t>Негативные субъективные состояния и переживания осужденных во многом вызываются ощущаемой ими враждебностью среды, опасением быть избитым, обиженным или оскорбленным, причем очень часто без надежды на то, что обидчик будет наказан. Само ожидание нападения формирует у человека агрессивную установку к окружающим, постоянную готовность к отпору даже в тех случаях, когда в действительности никакой угрозы нет. Вот почему грубость, хамство, угрозы, побои, оскорбления становятся стилем поведения в местах лишения свободы.</w:t>
      </w:r>
    </w:p>
    <w:p w:rsidR="00737CD4" w:rsidRPr="00B248ED" w:rsidRDefault="00737CD4" w:rsidP="00B248ED">
      <w:pPr>
        <w:shd w:val="clear" w:color="auto" w:fill="FFFFFF"/>
        <w:spacing w:line="360" w:lineRule="auto"/>
        <w:ind w:firstLine="709"/>
        <w:jc w:val="both"/>
        <w:rPr>
          <w:sz w:val="28"/>
          <w:szCs w:val="28"/>
        </w:rPr>
      </w:pPr>
      <w:r w:rsidRPr="00B248ED">
        <w:rPr>
          <w:sz w:val="28"/>
          <w:szCs w:val="28"/>
        </w:rPr>
        <w:t>Высокий уровень психологической напряженности в исправительных колониях, следственных изоляторах и тюрьмах, постоянные конфликты, огрубление нравов в числе других причин вызваны плохими жилищными условиями осужденных, стадным образом жизни, недопустимой полной открытостью практически каждого. Постоянно, круглые сутки, находясь среди других лиц, осужденный становится как бы голым, он в значительной мере лишается возможности уединиться, сосредоточиться, задуматься о себе, о содеянном и своей вине, о своей жизни и ее перспективах, об ответственности перед близкими и т.д.</w:t>
      </w:r>
    </w:p>
    <w:p w:rsidR="00737CD4" w:rsidRPr="00B248ED" w:rsidRDefault="00737CD4" w:rsidP="00B248ED">
      <w:pPr>
        <w:spacing w:line="360" w:lineRule="auto"/>
        <w:ind w:firstLine="709"/>
        <w:jc w:val="both"/>
        <w:rPr>
          <w:sz w:val="28"/>
          <w:szCs w:val="28"/>
        </w:rPr>
      </w:pPr>
      <w:r w:rsidRPr="00B248ED">
        <w:rPr>
          <w:sz w:val="28"/>
          <w:szCs w:val="28"/>
        </w:rPr>
        <w:t xml:space="preserve">Другие бытовые условия в колониях (питание, лечение, санитарно-гигиеническое обслуживание, развлечения и т.д.) неизмеримо хуже, чем у населения вообще. Понятно, что жизнь в местах лишения свободы неотделима от жизни общества и если в стране тяжелая экономическая ситуация, то это наихудшим образом отражается на осужденных. Существованию тюремных неформальных законов способствует скученность осужденных. Поэтому неформальные законы строго преследуют нерях, вплоть до перевода в разряд </w:t>
      </w:r>
      <w:r w:rsidR="00B248ED" w:rsidRPr="00B248ED">
        <w:rPr>
          <w:sz w:val="28"/>
          <w:szCs w:val="28"/>
        </w:rPr>
        <w:t>"</w:t>
      </w:r>
      <w:r w:rsidRPr="00B248ED">
        <w:rPr>
          <w:sz w:val="28"/>
          <w:szCs w:val="28"/>
        </w:rPr>
        <w:t>отверженных</w:t>
      </w:r>
      <w:r w:rsidR="00B248ED" w:rsidRPr="00B248ED">
        <w:rPr>
          <w:sz w:val="28"/>
          <w:szCs w:val="28"/>
        </w:rPr>
        <w:t>"</w:t>
      </w:r>
      <w:r w:rsidRPr="00B248ED">
        <w:rPr>
          <w:sz w:val="28"/>
          <w:szCs w:val="28"/>
        </w:rPr>
        <w:t>. Невозможность удовлетворения сексуальных потребностей приводит к различным сексуальным извращениям.</w:t>
      </w:r>
    </w:p>
    <w:p w:rsidR="00B248ED" w:rsidRPr="00B248ED" w:rsidRDefault="00737CD4" w:rsidP="00B248ED">
      <w:pPr>
        <w:spacing w:line="360" w:lineRule="auto"/>
        <w:ind w:firstLine="709"/>
        <w:jc w:val="both"/>
        <w:rPr>
          <w:sz w:val="28"/>
          <w:szCs w:val="28"/>
        </w:rPr>
      </w:pPr>
      <w:r w:rsidRPr="00B248ED">
        <w:rPr>
          <w:sz w:val="28"/>
          <w:szCs w:val="28"/>
        </w:rPr>
        <w:t>Насильственное мужеложство в пенитенциарных учреждениях наносит физический и моральный вред здоровью граждан. В целом же сексуальные эксцессы являются фактором повышенной криминогенное™ для совершения осужденными различных правонарушений и тяжких преступлений, что препятствует нормальной деятельности администрации ИК по укреплению правопорядка. Поэтому недооценка важности борьбы с гомосексуальным насилием в исправительных колониях приводит к осложнению оперативной обстановки, способствует возникновению конфликтных ситуаций, разрешение которых осуществляется осужденными уголовно-противоправными действиями. Анализ материалов рассмотрения фактов насильственного мужеложства, гомосексуальной проституции, работа по выявлению, учету, профилактике девиантной и противоправной активности среди осужденных поводится на крайне низком формальном уровне. В колониях отсутствует должное взаимодействие между всеми отделами, особенно по надзору, воспитанию и лечению лиц с психосексуальными нарушениями, девиантными формами поведения. Несмотря на разгул сексуального насилия, осужденные крайне редко привлекаются к уголовной ответственности за насильственное мужеложство.</w:t>
      </w:r>
    </w:p>
    <w:p w:rsidR="00B248ED" w:rsidRPr="00B248ED" w:rsidRDefault="00737CD4" w:rsidP="00B248ED">
      <w:pPr>
        <w:spacing w:line="360" w:lineRule="auto"/>
        <w:ind w:firstLine="709"/>
        <w:jc w:val="both"/>
        <w:rPr>
          <w:sz w:val="28"/>
          <w:szCs w:val="28"/>
        </w:rPr>
      </w:pPr>
      <w:r w:rsidRPr="00B248ED">
        <w:rPr>
          <w:sz w:val="28"/>
          <w:szCs w:val="28"/>
        </w:rPr>
        <w:t>Жертвы гомосексуального насилия достаточно часто предпринимают попытки противостоять создавшейся ситуации, повысить свой социальный статус, отомстить обидчикам, что приводит к совершению преступлений (убийства, побеги и т.п.). По данным отечественных исследователей, в 30% случаев умышленным убийствам и тяжким телесным повреждениям, совершенным осужденными в местах лишения свободы, предшествовало противоправное, конфликтное, крайне агрессивное поведение самого потерпевшего, разновидностью которого являлась реальная угроза сексуального насилия.</w:t>
      </w:r>
    </w:p>
    <w:p w:rsidR="00737CD4" w:rsidRPr="00B248ED" w:rsidRDefault="00737CD4" w:rsidP="00B248ED">
      <w:pPr>
        <w:spacing w:line="360" w:lineRule="auto"/>
        <w:ind w:firstLine="709"/>
        <w:jc w:val="both"/>
        <w:rPr>
          <w:sz w:val="28"/>
          <w:szCs w:val="28"/>
        </w:rPr>
      </w:pPr>
      <w:r w:rsidRPr="00B248ED">
        <w:rPr>
          <w:sz w:val="28"/>
          <w:szCs w:val="28"/>
        </w:rPr>
        <w:t>Практически идентичная система существует в женских пенитенциарных учреждениях (крайне агрессивные, мужеподобные лесбиянки носят мужские имена-клички и сожительствуют с несколькими женщинами). По мнению О.В. Старкова, значительная часть женской преступности связана с преступлениями на гомосексуальной почве.</w:t>
      </w:r>
    </w:p>
    <w:p w:rsidR="00737CD4" w:rsidRPr="00B248ED" w:rsidRDefault="00737CD4" w:rsidP="00B248ED">
      <w:pPr>
        <w:shd w:val="clear" w:color="auto" w:fill="FFFFFF"/>
        <w:spacing w:line="360" w:lineRule="auto"/>
        <w:ind w:firstLine="709"/>
        <w:jc w:val="both"/>
        <w:rPr>
          <w:sz w:val="28"/>
          <w:szCs w:val="28"/>
        </w:rPr>
      </w:pPr>
      <w:r w:rsidRPr="00B248ED">
        <w:rPr>
          <w:sz w:val="28"/>
          <w:szCs w:val="28"/>
        </w:rPr>
        <w:t>Обостряется проблема обеспеченности осужденных работой. Кроме того, труд осужденных не имеет никаких элементов добровольности. У осужденного нет прав на выбор вида труда, а отказ от труда расценивается как дисциплинарный проступок. Отношение же к труду является обязательным для решения вопроса об условно-досрочном освобождении. В построенной таким образом системе отбывания лишения свободы отсутствие работы усугубляет ее порочность, выступая в качестве криминогенного фактора. Значительное число осужденных не заняты трудом, многие используются на низкоквалифицированных и малооплачиваемых работах. Вследствие несоответствия темпов роста заработной платы осужденных их расходам, сокращения помощи родственников существенно обострилась проблема обеспечения их питанием и другими товарами первой необходимости.</w:t>
      </w:r>
    </w:p>
    <w:p w:rsidR="00737CD4" w:rsidRPr="00B248ED" w:rsidRDefault="00737CD4" w:rsidP="00B248ED">
      <w:pPr>
        <w:shd w:val="clear" w:color="auto" w:fill="FFFFFF"/>
        <w:spacing w:line="360" w:lineRule="auto"/>
        <w:ind w:firstLine="709"/>
        <w:jc w:val="both"/>
        <w:rPr>
          <w:sz w:val="28"/>
          <w:szCs w:val="28"/>
        </w:rPr>
      </w:pPr>
      <w:r w:rsidRPr="00B248ED">
        <w:rPr>
          <w:sz w:val="28"/>
          <w:szCs w:val="28"/>
        </w:rPr>
        <w:t>Таким образом, если в совокупности оценивать условия жизни в местах лишения свободы, в том числе бытовые, то следует прийти к выводу, что эти условия сами по себе становятся причиной высокой эмоциональной, межличностной напряженности, тревожности, раздражительности. Эти индивидуально-психологические и социально-психологические явления и процессы в свою очередь порождают насилие, в том числе и как способ защиты. Иными словами, материальные факторы жизни осужденных создают их особую психологическую предрасположенность к насилию и поиску запрещенных законом путей улучшения своего положения, например, при помощи дачи взяток.</w:t>
      </w:r>
    </w:p>
    <w:p w:rsidR="00737CD4" w:rsidRPr="00B248ED" w:rsidRDefault="00737CD4" w:rsidP="00B248ED">
      <w:pPr>
        <w:shd w:val="clear" w:color="auto" w:fill="FFFFFF"/>
        <w:spacing w:line="360" w:lineRule="auto"/>
        <w:ind w:firstLine="709"/>
        <w:jc w:val="both"/>
        <w:rPr>
          <w:sz w:val="28"/>
          <w:szCs w:val="28"/>
        </w:rPr>
      </w:pPr>
      <w:r w:rsidRPr="00B248ED">
        <w:rPr>
          <w:sz w:val="28"/>
          <w:szCs w:val="28"/>
        </w:rPr>
        <w:t>Насилие заложено в самой сути мест лишения свободы. Во-первых, потому, что в небольшой коллектив на ограниченном физическом пространстве попадают самые худшие в нравственном плане однополые существа. Это преступники, собранные вместе для проживания и работы в наихудших условиях, т.е. это люди, в жизни которых преступление не предположение, не возможность, а уже свершившийся факт, способ, с помощью которого они уже решали свои жизненные проблемы, и многие делали это неоднократно. По мере ограничения сферы общения осужденных, углубления противоречий между формальной и неформальной нормативно-ценностной системами конфликты становятся острее.</w:t>
      </w:r>
    </w:p>
    <w:p w:rsidR="00737CD4" w:rsidRPr="00B248ED" w:rsidRDefault="00737CD4" w:rsidP="00B248ED">
      <w:pPr>
        <w:shd w:val="clear" w:color="auto" w:fill="FFFFFF"/>
        <w:spacing w:line="360" w:lineRule="auto"/>
        <w:ind w:firstLine="709"/>
        <w:jc w:val="both"/>
        <w:rPr>
          <w:sz w:val="28"/>
          <w:szCs w:val="28"/>
        </w:rPr>
      </w:pPr>
      <w:r w:rsidRPr="00B248ED">
        <w:rPr>
          <w:sz w:val="28"/>
          <w:szCs w:val="28"/>
        </w:rPr>
        <w:t>Увеличивается их латентный период и реже восстанавливаются позитивные отношения между участниками конфликта. В таких условиях затрудняется контроль за протеканием конфликтов. Если в воспитательных колониях и колониях общего вида режима при помощи администрации разрешается каждая вторая конфликтная ситуация, то в учреждениях строго вида режима эта доля падает до 20-25%. Кстати, многие осужденные считают, что порядка было бы больше, если бы начальник отряда был бы более независим и от руководства колонии, и от коллектива осужденных.</w:t>
      </w:r>
    </w:p>
    <w:p w:rsidR="00737CD4" w:rsidRPr="00B248ED" w:rsidRDefault="00737CD4" w:rsidP="00B248ED">
      <w:pPr>
        <w:shd w:val="clear" w:color="auto" w:fill="FFFFFF"/>
        <w:spacing w:line="360" w:lineRule="auto"/>
        <w:ind w:firstLine="709"/>
        <w:jc w:val="both"/>
        <w:rPr>
          <w:sz w:val="28"/>
          <w:szCs w:val="28"/>
        </w:rPr>
      </w:pPr>
      <w:r w:rsidRPr="00B248ED">
        <w:rPr>
          <w:sz w:val="28"/>
          <w:szCs w:val="28"/>
        </w:rPr>
        <w:t xml:space="preserve">В местах лишения свободы имеет место взаимное криминальное </w:t>
      </w:r>
      <w:r w:rsidR="00B248ED" w:rsidRPr="00B248ED">
        <w:rPr>
          <w:sz w:val="28"/>
          <w:szCs w:val="28"/>
        </w:rPr>
        <w:t>"</w:t>
      </w:r>
      <w:r w:rsidRPr="00B248ED">
        <w:rPr>
          <w:sz w:val="28"/>
          <w:szCs w:val="28"/>
        </w:rPr>
        <w:t>заражение</w:t>
      </w:r>
      <w:r w:rsidR="00B248ED" w:rsidRPr="00B248ED">
        <w:rPr>
          <w:sz w:val="28"/>
          <w:szCs w:val="28"/>
        </w:rPr>
        <w:t>"</w:t>
      </w:r>
      <w:r w:rsidRPr="00B248ED">
        <w:rPr>
          <w:sz w:val="28"/>
          <w:szCs w:val="28"/>
        </w:rPr>
        <w:t xml:space="preserve"> осужденных, их самоорганизация, характеризующаяся на навязывании обычаев, традиций и иерархии, бытующей в преступной среде. Преобладающее число преступлений, совершаемых осужденными, является проявлением неформальных санкций за нарушение тюремных законов (73%). Чаще всего (47%) эти санкции применяются к осужденным, сотрудничающим с администрацией мест лишения свободы, 12 % преступлений представляют собой расправу с теми, кто нарушает запрет на общение с осужденными из числа </w:t>
      </w:r>
      <w:r w:rsidR="00B248ED" w:rsidRPr="00B248ED">
        <w:rPr>
          <w:sz w:val="28"/>
          <w:szCs w:val="28"/>
        </w:rPr>
        <w:t>"</w:t>
      </w:r>
      <w:r w:rsidRPr="00B248ED">
        <w:rPr>
          <w:sz w:val="28"/>
          <w:szCs w:val="28"/>
        </w:rPr>
        <w:t>отверженных</w:t>
      </w:r>
      <w:r w:rsidR="00B248ED" w:rsidRPr="00B248ED">
        <w:rPr>
          <w:sz w:val="28"/>
          <w:szCs w:val="28"/>
        </w:rPr>
        <w:t>"</w:t>
      </w:r>
      <w:r w:rsidRPr="00B248ED">
        <w:rPr>
          <w:sz w:val="28"/>
          <w:szCs w:val="28"/>
        </w:rPr>
        <w:t xml:space="preserve">. Около 18 % преступлений совершается на почве </w:t>
      </w:r>
      <w:r w:rsidR="00B248ED" w:rsidRPr="00B248ED">
        <w:rPr>
          <w:sz w:val="28"/>
          <w:szCs w:val="28"/>
        </w:rPr>
        <w:t>"</w:t>
      </w:r>
      <w:r w:rsidRPr="00B248ED">
        <w:rPr>
          <w:sz w:val="28"/>
          <w:szCs w:val="28"/>
        </w:rPr>
        <w:t>выколачивания</w:t>
      </w:r>
      <w:r w:rsidR="00B248ED" w:rsidRPr="00B248ED">
        <w:rPr>
          <w:sz w:val="28"/>
          <w:szCs w:val="28"/>
        </w:rPr>
        <w:t>"</w:t>
      </w:r>
      <w:r w:rsidRPr="00B248ED">
        <w:rPr>
          <w:sz w:val="28"/>
          <w:szCs w:val="28"/>
        </w:rPr>
        <w:t xml:space="preserve"> долгов.</w:t>
      </w:r>
    </w:p>
    <w:p w:rsidR="00737CD4" w:rsidRPr="00B248ED" w:rsidRDefault="00737CD4" w:rsidP="00B248ED">
      <w:pPr>
        <w:shd w:val="clear" w:color="auto" w:fill="FFFFFF"/>
        <w:spacing w:line="360" w:lineRule="auto"/>
        <w:ind w:firstLine="709"/>
        <w:jc w:val="both"/>
        <w:rPr>
          <w:sz w:val="28"/>
          <w:szCs w:val="28"/>
        </w:rPr>
      </w:pPr>
      <w:r w:rsidRPr="00B248ED">
        <w:rPr>
          <w:sz w:val="28"/>
          <w:szCs w:val="28"/>
        </w:rPr>
        <w:t>Среди причин преступного насилия в местах лишения свободы особое место занимают те, которые связаны с недостатками и упущениями в деятельности администрации. Указанные недостатки имеют не только прямое криминогенное значение, но и существенно затрудняют процесс исправления осужденных.</w:t>
      </w:r>
    </w:p>
    <w:p w:rsidR="00737CD4" w:rsidRPr="00B248ED" w:rsidRDefault="00737CD4" w:rsidP="00B248ED">
      <w:pPr>
        <w:shd w:val="clear" w:color="auto" w:fill="FFFFFF"/>
        <w:spacing w:line="360" w:lineRule="auto"/>
        <w:ind w:firstLine="709"/>
        <w:jc w:val="both"/>
        <w:rPr>
          <w:sz w:val="28"/>
          <w:szCs w:val="28"/>
        </w:rPr>
      </w:pPr>
      <w:r w:rsidRPr="00B248ED">
        <w:rPr>
          <w:sz w:val="28"/>
          <w:szCs w:val="28"/>
        </w:rPr>
        <w:t>В целом указанные недостатки можно сгруппировать следующим образом:</w:t>
      </w:r>
    </w:p>
    <w:p w:rsidR="00737CD4" w:rsidRPr="00B248ED" w:rsidRDefault="00737CD4" w:rsidP="00D240BC">
      <w:pPr>
        <w:shd w:val="clear" w:color="auto" w:fill="FFFFFF"/>
        <w:spacing w:line="360" w:lineRule="auto"/>
        <w:ind w:firstLine="709"/>
        <w:jc w:val="both"/>
        <w:rPr>
          <w:sz w:val="28"/>
          <w:szCs w:val="28"/>
        </w:rPr>
      </w:pPr>
      <w:r w:rsidRPr="00B248ED">
        <w:rPr>
          <w:sz w:val="28"/>
          <w:szCs w:val="28"/>
        </w:rPr>
        <w:t>1. применение представителями администрации насилия к осужденным (от словесных оскорблений до рукоприкладства), что может вызвать</w:t>
      </w:r>
      <w:r w:rsidR="00D240BC">
        <w:rPr>
          <w:sz w:val="28"/>
          <w:szCs w:val="28"/>
          <w:lang w:val="uk-UA"/>
        </w:rPr>
        <w:t xml:space="preserve"> </w:t>
      </w:r>
      <w:r w:rsidRPr="00B248ED">
        <w:rPr>
          <w:sz w:val="28"/>
          <w:szCs w:val="28"/>
        </w:rPr>
        <w:t>ответную агрессию в отношении не только должностных лиц, но и других преступников;</w:t>
      </w:r>
    </w:p>
    <w:p w:rsidR="00737CD4" w:rsidRPr="00D240BC" w:rsidRDefault="00D240BC" w:rsidP="00D240BC">
      <w:pPr>
        <w:numPr>
          <w:ilvl w:val="0"/>
          <w:numId w:val="3"/>
        </w:numPr>
        <w:shd w:val="clear" w:color="auto" w:fill="FFFFFF"/>
        <w:tabs>
          <w:tab w:val="left" w:pos="686"/>
          <w:tab w:val="left" w:pos="1372"/>
        </w:tabs>
        <w:autoSpaceDE w:val="0"/>
        <w:spacing w:line="360" w:lineRule="auto"/>
        <w:ind w:firstLine="709"/>
        <w:jc w:val="both"/>
        <w:rPr>
          <w:sz w:val="28"/>
          <w:szCs w:val="28"/>
        </w:rPr>
      </w:pPr>
      <w:r>
        <w:rPr>
          <w:sz w:val="28"/>
          <w:szCs w:val="28"/>
          <w:lang w:val="uk-UA"/>
        </w:rPr>
        <w:t xml:space="preserve"> </w:t>
      </w:r>
      <w:r w:rsidR="00737CD4" w:rsidRPr="00B248ED">
        <w:rPr>
          <w:sz w:val="28"/>
          <w:szCs w:val="28"/>
        </w:rPr>
        <w:t>попытка</w:t>
      </w:r>
      <w:r w:rsidR="00B248ED" w:rsidRPr="00B248ED">
        <w:rPr>
          <w:sz w:val="28"/>
          <w:szCs w:val="28"/>
        </w:rPr>
        <w:t xml:space="preserve"> </w:t>
      </w:r>
      <w:r w:rsidR="00737CD4" w:rsidRPr="00B248ED">
        <w:rPr>
          <w:sz w:val="28"/>
          <w:szCs w:val="28"/>
        </w:rPr>
        <w:t>добиться</w:t>
      </w:r>
      <w:r w:rsidR="00B248ED" w:rsidRPr="00B248ED">
        <w:rPr>
          <w:sz w:val="28"/>
          <w:szCs w:val="28"/>
        </w:rPr>
        <w:t xml:space="preserve"> </w:t>
      </w:r>
      <w:r w:rsidR="00737CD4" w:rsidRPr="00B248ED">
        <w:rPr>
          <w:sz w:val="28"/>
          <w:szCs w:val="28"/>
        </w:rPr>
        <w:t>некоего</w:t>
      </w:r>
      <w:r w:rsidR="00B248ED" w:rsidRPr="00B248ED">
        <w:rPr>
          <w:sz w:val="28"/>
          <w:szCs w:val="28"/>
        </w:rPr>
        <w:t xml:space="preserve"> </w:t>
      </w:r>
      <w:r w:rsidR="00737CD4" w:rsidRPr="00B248ED">
        <w:rPr>
          <w:sz w:val="28"/>
          <w:szCs w:val="28"/>
        </w:rPr>
        <w:t>подобия</w:t>
      </w:r>
      <w:r w:rsidR="00B248ED" w:rsidRPr="00B248ED">
        <w:rPr>
          <w:sz w:val="28"/>
          <w:szCs w:val="28"/>
        </w:rPr>
        <w:t xml:space="preserve"> </w:t>
      </w:r>
      <w:r w:rsidR="00737CD4" w:rsidRPr="00B248ED">
        <w:rPr>
          <w:sz w:val="28"/>
          <w:szCs w:val="28"/>
        </w:rPr>
        <w:t>дисциплины</w:t>
      </w:r>
      <w:r>
        <w:rPr>
          <w:sz w:val="28"/>
          <w:szCs w:val="28"/>
          <w:lang w:val="uk-UA"/>
        </w:rPr>
        <w:t xml:space="preserve"> </w:t>
      </w:r>
      <w:r w:rsidR="00737CD4" w:rsidRPr="00D240BC">
        <w:rPr>
          <w:sz w:val="28"/>
          <w:szCs w:val="28"/>
        </w:rPr>
        <w:t>путем подстрекательства к физическим расправам одних осужденных (как правило, неформальных лидеров и их окружения) над непокорными;</w:t>
      </w:r>
      <w:r w:rsidR="00B248ED" w:rsidRPr="00D240BC">
        <w:rPr>
          <w:sz w:val="28"/>
          <w:szCs w:val="28"/>
        </w:rPr>
        <w:t xml:space="preserve"> </w:t>
      </w:r>
      <w:r w:rsidR="00737CD4" w:rsidRPr="00D240BC">
        <w:rPr>
          <w:sz w:val="28"/>
          <w:szCs w:val="28"/>
        </w:rPr>
        <w:t>такое иногда бывает в колониях для несовершеннолетних;</w:t>
      </w:r>
    </w:p>
    <w:p w:rsidR="00737CD4" w:rsidRPr="00D240BC" w:rsidRDefault="00D240BC" w:rsidP="00D240BC">
      <w:pPr>
        <w:numPr>
          <w:ilvl w:val="0"/>
          <w:numId w:val="3"/>
        </w:numPr>
        <w:shd w:val="clear" w:color="auto" w:fill="FFFFFF"/>
        <w:tabs>
          <w:tab w:val="left" w:pos="686"/>
          <w:tab w:val="left" w:pos="1372"/>
        </w:tabs>
        <w:autoSpaceDE w:val="0"/>
        <w:spacing w:line="360" w:lineRule="auto"/>
        <w:ind w:firstLine="709"/>
        <w:jc w:val="both"/>
        <w:rPr>
          <w:sz w:val="28"/>
          <w:szCs w:val="28"/>
        </w:rPr>
      </w:pPr>
      <w:r>
        <w:rPr>
          <w:sz w:val="28"/>
          <w:szCs w:val="28"/>
          <w:lang w:val="uk-UA"/>
        </w:rPr>
        <w:t xml:space="preserve"> </w:t>
      </w:r>
      <w:r w:rsidR="00737CD4" w:rsidRPr="00B248ED">
        <w:rPr>
          <w:sz w:val="28"/>
          <w:szCs w:val="28"/>
        </w:rPr>
        <w:t>несправедливое</w:t>
      </w:r>
      <w:r w:rsidR="00B248ED" w:rsidRPr="00B248ED">
        <w:rPr>
          <w:sz w:val="28"/>
          <w:szCs w:val="28"/>
        </w:rPr>
        <w:t xml:space="preserve"> </w:t>
      </w:r>
      <w:r w:rsidR="00737CD4" w:rsidRPr="00B248ED">
        <w:rPr>
          <w:sz w:val="28"/>
          <w:szCs w:val="28"/>
        </w:rPr>
        <w:t>разрешение</w:t>
      </w:r>
      <w:r w:rsidR="00B248ED" w:rsidRPr="00B248ED">
        <w:rPr>
          <w:sz w:val="28"/>
          <w:szCs w:val="28"/>
        </w:rPr>
        <w:t xml:space="preserve"> </w:t>
      </w:r>
      <w:r w:rsidR="00737CD4" w:rsidRPr="00B248ED">
        <w:rPr>
          <w:sz w:val="28"/>
          <w:szCs w:val="28"/>
        </w:rPr>
        <w:t>возникающих</w:t>
      </w:r>
      <w:r w:rsidR="00B248ED" w:rsidRPr="00B248ED">
        <w:rPr>
          <w:sz w:val="28"/>
          <w:szCs w:val="28"/>
        </w:rPr>
        <w:t xml:space="preserve"> </w:t>
      </w:r>
      <w:r w:rsidR="00737CD4" w:rsidRPr="00B248ED">
        <w:rPr>
          <w:sz w:val="28"/>
          <w:szCs w:val="28"/>
        </w:rPr>
        <w:t>в</w:t>
      </w:r>
      <w:r w:rsidR="00B248ED" w:rsidRPr="00B248ED">
        <w:rPr>
          <w:sz w:val="28"/>
          <w:szCs w:val="28"/>
        </w:rPr>
        <w:t xml:space="preserve"> </w:t>
      </w:r>
      <w:r w:rsidR="00737CD4" w:rsidRPr="00B248ED">
        <w:rPr>
          <w:sz w:val="28"/>
          <w:szCs w:val="28"/>
        </w:rPr>
        <w:t>среде</w:t>
      </w:r>
      <w:r>
        <w:rPr>
          <w:sz w:val="28"/>
          <w:szCs w:val="28"/>
          <w:lang w:val="uk-UA"/>
        </w:rPr>
        <w:t xml:space="preserve"> </w:t>
      </w:r>
      <w:r w:rsidR="00737CD4" w:rsidRPr="00D240BC">
        <w:rPr>
          <w:sz w:val="28"/>
          <w:szCs w:val="28"/>
        </w:rPr>
        <w:t xml:space="preserve">преступников конфликтов, причем наиболее опасные и аморальные случаи, когда предпочтение отдается явно более сильному или заведомо неправому, например </w:t>
      </w:r>
      <w:r w:rsidR="00B248ED" w:rsidRPr="00D240BC">
        <w:rPr>
          <w:sz w:val="28"/>
          <w:szCs w:val="28"/>
        </w:rPr>
        <w:t>"</w:t>
      </w:r>
      <w:r w:rsidR="00737CD4" w:rsidRPr="00D240BC">
        <w:rPr>
          <w:sz w:val="28"/>
          <w:szCs w:val="28"/>
        </w:rPr>
        <w:t>вору в законе</w:t>
      </w:r>
      <w:r w:rsidR="00B248ED" w:rsidRPr="00D240BC">
        <w:rPr>
          <w:sz w:val="28"/>
          <w:szCs w:val="28"/>
        </w:rPr>
        <w:t>"</w:t>
      </w:r>
      <w:r w:rsidR="00737CD4" w:rsidRPr="00D240BC">
        <w:rPr>
          <w:sz w:val="28"/>
          <w:szCs w:val="28"/>
        </w:rPr>
        <w:t xml:space="preserve"> или другому подобному лидеру;</w:t>
      </w:r>
    </w:p>
    <w:p w:rsidR="00737CD4" w:rsidRPr="00D240BC" w:rsidRDefault="00D240BC" w:rsidP="00D240BC">
      <w:pPr>
        <w:numPr>
          <w:ilvl w:val="0"/>
          <w:numId w:val="3"/>
        </w:numPr>
        <w:shd w:val="clear" w:color="auto" w:fill="FFFFFF"/>
        <w:tabs>
          <w:tab w:val="left" w:pos="686"/>
          <w:tab w:val="left" w:pos="1372"/>
        </w:tabs>
        <w:autoSpaceDE w:val="0"/>
        <w:spacing w:line="360" w:lineRule="auto"/>
        <w:ind w:firstLine="709"/>
        <w:jc w:val="both"/>
        <w:rPr>
          <w:sz w:val="28"/>
          <w:szCs w:val="28"/>
        </w:rPr>
      </w:pPr>
      <w:r>
        <w:rPr>
          <w:sz w:val="28"/>
          <w:szCs w:val="28"/>
          <w:lang w:val="uk-UA"/>
        </w:rPr>
        <w:t xml:space="preserve"> </w:t>
      </w:r>
      <w:r w:rsidR="00737CD4" w:rsidRPr="00B248ED">
        <w:rPr>
          <w:sz w:val="28"/>
          <w:szCs w:val="28"/>
        </w:rPr>
        <w:t>нежелание администрации вообще вмешиваться в конфликты</w:t>
      </w:r>
      <w:r>
        <w:rPr>
          <w:sz w:val="28"/>
          <w:szCs w:val="28"/>
          <w:lang w:val="uk-UA"/>
        </w:rPr>
        <w:t xml:space="preserve"> </w:t>
      </w:r>
      <w:r w:rsidR="00737CD4" w:rsidRPr="00D240BC">
        <w:rPr>
          <w:sz w:val="28"/>
          <w:szCs w:val="28"/>
        </w:rPr>
        <w:t>между преступниками;</w:t>
      </w:r>
    </w:p>
    <w:p w:rsidR="00737CD4" w:rsidRPr="00D240BC" w:rsidRDefault="00D240BC" w:rsidP="00D240BC">
      <w:pPr>
        <w:numPr>
          <w:ilvl w:val="0"/>
          <w:numId w:val="3"/>
        </w:numPr>
        <w:shd w:val="clear" w:color="auto" w:fill="FFFFFF"/>
        <w:tabs>
          <w:tab w:val="left" w:pos="686"/>
          <w:tab w:val="left" w:pos="1372"/>
        </w:tabs>
        <w:autoSpaceDE w:val="0"/>
        <w:spacing w:line="360" w:lineRule="auto"/>
        <w:ind w:firstLine="709"/>
        <w:jc w:val="both"/>
        <w:rPr>
          <w:sz w:val="28"/>
          <w:szCs w:val="28"/>
        </w:rPr>
      </w:pPr>
      <w:r>
        <w:rPr>
          <w:sz w:val="28"/>
          <w:szCs w:val="28"/>
          <w:lang w:val="uk-UA"/>
        </w:rPr>
        <w:t xml:space="preserve"> </w:t>
      </w:r>
      <w:r w:rsidR="00737CD4" w:rsidRPr="00B248ED">
        <w:rPr>
          <w:sz w:val="28"/>
          <w:szCs w:val="28"/>
        </w:rPr>
        <w:t>неумение, а иногда нежелание администрации защитить</w:t>
      </w:r>
      <w:r>
        <w:rPr>
          <w:sz w:val="28"/>
          <w:szCs w:val="28"/>
          <w:lang w:val="uk-UA"/>
        </w:rPr>
        <w:t xml:space="preserve"> </w:t>
      </w:r>
      <w:r w:rsidR="00737CD4" w:rsidRPr="00D240BC">
        <w:rPr>
          <w:sz w:val="28"/>
          <w:szCs w:val="28"/>
        </w:rPr>
        <w:t xml:space="preserve">обижаемого, отвергаемого, что, помимо всего прочего, создает общую атмосферу </w:t>
      </w:r>
      <w:r w:rsidR="00B248ED" w:rsidRPr="00D240BC">
        <w:rPr>
          <w:sz w:val="28"/>
          <w:szCs w:val="28"/>
        </w:rPr>
        <w:t>"</w:t>
      </w:r>
      <w:r w:rsidR="00737CD4" w:rsidRPr="00D240BC">
        <w:rPr>
          <w:sz w:val="28"/>
          <w:szCs w:val="28"/>
        </w:rPr>
        <w:t>беспредела</w:t>
      </w:r>
      <w:r w:rsidR="00B248ED" w:rsidRPr="00D240BC">
        <w:rPr>
          <w:sz w:val="28"/>
          <w:szCs w:val="28"/>
        </w:rPr>
        <w:t xml:space="preserve">" </w:t>
      </w:r>
      <w:r w:rsidR="00737CD4" w:rsidRPr="00D240BC">
        <w:rPr>
          <w:sz w:val="28"/>
          <w:szCs w:val="28"/>
        </w:rPr>
        <w:t>и</w:t>
      </w:r>
      <w:r w:rsidR="00B248ED" w:rsidRPr="00D240BC">
        <w:rPr>
          <w:sz w:val="28"/>
          <w:szCs w:val="28"/>
        </w:rPr>
        <w:t xml:space="preserve"> </w:t>
      </w:r>
      <w:r w:rsidR="00737CD4" w:rsidRPr="00D240BC">
        <w:rPr>
          <w:sz w:val="28"/>
          <w:szCs w:val="28"/>
        </w:rPr>
        <w:t>уверенность</w:t>
      </w:r>
      <w:r w:rsidR="00B248ED" w:rsidRPr="00D240BC">
        <w:rPr>
          <w:sz w:val="28"/>
          <w:szCs w:val="28"/>
        </w:rPr>
        <w:t xml:space="preserve"> </w:t>
      </w:r>
      <w:r w:rsidR="00737CD4" w:rsidRPr="00D240BC">
        <w:rPr>
          <w:sz w:val="28"/>
          <w:szCs w:val="28"/>
        </w:rPr>
        <w:t>лишенных</w:t>
      </w:r>
      <w:r w:rsidR="00B248ED" w:rsidRPr="00D240BC">
        <w:rPr>
          <w:sz w:val="28"/>
          <w:szCs w:val="28"/>
        </w:rPr>
        <w:t xml:space="preserve"> </w:t>
      </w:r>
      <w:r w:rsidR="00737CD4" w:rsidRPr="00D240BC">
        <w:rPr>
          <w:sz w:val="28"/>
          <w:szCs w:val="28"/>
        </w:rPr>
        <w:t>свободы</w:t>
      </w:r>
      <w:r w:rsidR="00B248ED" w:rsidRPr="00D240BC">
        <w:rPr>
          <w:sz w:val="28"/>
          <w:szCs w:val="28"/>
        </w:rPr>
        <w:t xml:space="preserve"> </w:t>
      </w:r>
      <w:r w:rsidR="00737CD4" w:rsidRPr="00D240BC">
        <w:rPr>
          <w:sz w:val="28"/>
          <w:szCs w:val="28"/>
        </w:rPr>
        <w:t>в</w:t>
      </w:r>
      <w:r w:rsidR="00B248ED" w:rsidRPr="00D240BC">
        <w:rPr>
          <w:sz w:val="28"/>
          <w:szCs w:val="28"/>
        </w:rPr>
        <w:t xml:space="preserve"> </w:t>
      </w:r>
      <w:r w:rsidR="00737CD4" w:rsidRPr="00D240BC">
        <w:rPr>
          <w:sz w:val="28"/>
          <w:szCs w:val="28"/>
        </w:rPr>
        <w:t>том,</w:t>
      </w:r>
      <w:r w:rsidR="00B248ED" w:rsidRPr="00D240BC">
        <w:rPr>
          <w:sz w:val="28"/>
          <w:szCs w:val="28"/>
        </w:rPr>
        <w:t xml:space="preserve"> </w:t>
      </w:r>
      <w:r w:rsidR="00737CD4" w:rsidRPr="00D240BC">
        <w:rPr>
          <w:sz w:val="28"/>
          <w:szCs w:val="28"/>
        </w:rPr>
        <w:t>что</w:t>
      </w:r>
      <w:r w:rsidR="00B248ED" w:rsidRPr="00D240BC">
        <w:rPr>
          <w:sz w:val="28"/>
          <w:szCs w:val="28"/>
        </w:rPr>
        <w:t xml:space="preserve"> </w:t>
      </w:r>
      <w:r w:rsidR="00737CD4" w:rsidRPr="00D240BC">
        <w:rPr>
          <w:sz w:val="28"/>
          <w:szCs w:val="28"/>
        </w:rPr>
        <w:t>они полностью во власти произвола;</w:t>
      </w:r>
    </w:p>
    <w:p w:rsidR="00737CD4" w:rsidRPr="00D240BC" w:rsidRDefault="00D240BC" w:rsidP="00D240BC">
      <w:pPr>
        <w:numPr>
          <w:ilvl w:val="0"/>
          <w:numId w:val="3"/>
        </w:numPr>
        <w:shd w:val="clear" w:color="auto" w:fill="FFFFFF"/>
        <w:tabs>
          <w:tab w:val="left" w:pos="686"/>
          <w:tab w:val="left" w:pos="1372"/>
        </w:tabs>
        <w:autoSpaceDE w:val="0"/>
        <w:spacing w:line="360" w:lineRule="auto"/>
        <w:ind w:firstLine="709"/>
        <w:jc w:val="both"/>
        <w:rPr>
          <w:sz w:val="28"/>
          <w:szCs w:val="28"/>
        </w:rPr>
      </w:pPr>
      <w:r>
        <w:rPr>
          <w:sz w:val="28"/>
          <w:szCs w:val="28"/>
          <w:lang w:val="uk-UA"/>
        </w:rPr>
        <w:t xml:space="preserve"> </w:t>
      </w:r>
      <w:r w:rsidR="00737CD4" w:rsidRPr="00B248ED">
        <w:rPr>
          <w:sz w:val="28"/>
          <w:szCs w:val="28"/>
        </w:rPr>
        <w:t>сокрытие фактов насильственных преступлений от учета,</w:t>
      </w:r>
      <w:r>
        <w:rPr>
          <w:sz w:val="28"/>
          <w:szCs w:val="28"/>
          <w:lang w:val="uk-UA"/>
        </w:rPr>
        <w:t xml:space="preserve"> </w:t>
      </w:r>
      <w:r w:rsidR="00737CD4" w:rsidRPr="00D240BC">
        <w:rPr>
          <w:sz w:val="28"/>
          <w:szCs w:val="28"/>
        </w:rPr>
        <w:t>нежелание реагировать</w:t>
      </w:r>
      <w:r w:rsidR="00B248ED" w:rsidRPr="00D240BC">
        <w:rPr>
          <w:sz w:val="28"/>
          <w:szCs w:val="28"/>
        </w:rPr>
        <w:t xml:space="preserve"> </w:t>
      </w:r>
      <w:r w:rsidR="00737CD4" w:rsidRPr="00D240BC">
        <w:rPr>
          <w:sz w:val="28"/>
          <w:szCs w:val="28"/>
        </w:rPr>
        <w:t>на них,</w:t>
      </w:r>
      <w:r w:rsidR="00B248ED" w:rsidRPr="00D240BC">
        <w:rPr>
          <w:sz w:val="28"/>
          <w:szCs w:val="28"/>
        </w:rPr>
        <w:t xml:space="preserve"> </w:t>
      </w:r>
      <w:r w:rsidR="00737CD4" w:rsidRPr="00D240BC">
        <w:rPr>
          <w:sz w:val="28"/>
          <w:szCs w:val="28"/>
        </w:rPr>
        <w:t>что</w:t>
      </w:r>
      <w:r w:rsidR="00B248ED" w:rsidRPr="00D240BC">
        <w:rPr>
          <w:sz w:val="28"/>
          <w:szCs w:val="28"/>
        </w:rPr>
        <w:t xml:space="preserve"> </w:t>
      </w:r>
      <w:r w:rsidR="00737CD4" w:rsidRPr="00D240BC">
        <w:rPr>
          <w:sz w:val="28"/>
          <w:szCs w:val="28"/>
        </w:rPr>
        <w:t>формируют цепную реакцию</w:t>
      </w:r>
      <w:r w:rsidR="00B248ED" w:rsidRPr="00D240BC">
        <w:rPr>
          <w:sz w:val="28"/>
          <w:szCs w:val="28"/>
        </w:rPr>
        <w:t xml:space="preserve"> </w:t>
      </w:r>
      <w:r w:rsidR="00737CD4" w:rsidRPr="00D240BC">
        <w:rPr>
          <w:sz w:val="28"/>
          <w:szCs w:val="28"/>
        </w:rPr>
        <w:t>агрессии и жестокости;</w:t>
      </w:r>
    </w:p>
    <w:p w:rsidR="00737CD4" w:rsidRPr="00D240BC" w:rsidRDefault="00D240BC" w:rsidP="00D240BC">
      <w:pPr>
        <w:numPr>
          <w:ilvl w:val="0"/>
          <w:numId w:val="3"/>
        </w:numPr>
        <w:shd w:val="clear" w:color="auto" w:fill="FFFFFF"/>
        <w:tabs>
          <w:tab w:val="left" w:pos="686"/>
          <w:tab w:val="left" w:pos="1372"/>
        </w:tabs>
        <w:autoSpaceDE w:val="0"/>
        <w:spacing w:line="360" w:lineRule="auto"/>
        <w:ind w:firstLine="709"/>
        <w:jc w:val="both"/>
        <w:rPr>
          <w:sz w:val="28"/>
          <w:szCs w:val="28"/>
        </w:rPr>
      </w:pPr>
      <w:r>
        <w:rPr>
          <w:sz w:val="28"/>
          <w:szCs w:val="28"/>
          <w:lang w:val="uk-UA"/>
        </w:rPr>
        <w:t xml:space="preserve"> </w:t>
      </w:r>
      <w:r w:rsidR="00737CD4" w:rsidRPr="00B248ED">
        <w:rPr>
          <w:sz w:val="28"/>
          <w:szCs w:val="28"/>
        </w:rPr>
        <w:t>непонимание,</w:t>
      </w:r>
      <w:r w:rsidR="00B248ED" w:rsidRPr="00B248ED">
        <w:rPr>
          <w:sz w:val="28"/>
          <w:szCs w:val="28"/>
        </w:rPr>
        <w:t xml:space="preserve"> </w:t>
      </w:r>
      <w:r w:rsidR="00737CD4" w:rsidRPr="00B248ED">
        <w:rPr>
          <w:sz w:val="28"/>
          <w:szCs w:val="28"/>
        </w:rPr>
        <w:t>что</w:t>
      </w:r>
      <w:r w:rsidR="00B248ED" w:rsidRPr="00B248ED">
        <w:rPr>
          <w:sz w:val="28"/>
          <w:szCs w:val="28"/>
        </w:rPr>
        <w:t xml:space="preserve"> </w:t>
      </w:r>
      <w:r w:rsidR="00737CD4" w:rsidRPr="00B248ED">
        <w:rPr>
          <w:sz w:val="28"/>
          <w:szCs w:val="28"/>
        </w:rPr>
        <w:t>в</w:t>
      </w:r>
      <w:r w:rsidR="00B248ED" w:rsidRPr="00B248ED">
        <w:rPr>
          <w:sz w:val="28"/>
          <w:szCs w:val="28"/>
        </w:rPr>
        <w:t xml:space="preserve"> </w:t>
      </w:r>
      <w:r w:rsidR="00737CD4" w:rsidRPr="00B248ED">
        <w:rPr>
          <w:sz w:val="28"/>
          <w:szCs w:val="28"/>
        </w:rPr>
        <w:t>современных</w:t>
      </w:r>
      <w:r w:rsidR="00B248ED" w:rsidRPr="00B248ED">
        <w:rPr>
          <w:sz w:val="28"/>
          <w:szCs w:val="28"/>
        </w:rPr>
        <w:t xml:space="preserve"> </w:t>
      </w:r>
      <w:r w:rsidR="00737CD4" w:rsidRPr="00B248ED">
        <w:rPr>
          <w:sz w:val="28"/>
          <w:szCs w:val="28"/>
        </w:rPr>
        <w:t>условиях</w:t>
      </w:r>
      <w:r w:rsidR="00B248ED" w:rsidRPr="00B248ED">
        <w:rPr>
          <w:sz w:val="28"/>
          <w:szCs w:val="28"/>
        </w:rPr>
        <w:t xml:space="preserve"> </w:t>
      </w:r>
      <w:r w:rsidR="00737CD4" w:rsidRPr="00B248ED">
        <w:rPr>
          <w:sz w:val="28"/>
          <w:szCs w:val="28"/>
        </w:rPr>
        <w:t>унижение</w:t>
      </w:r>
      <w:r>
        <w:rPr>
          <w:sz w:val="28"/>
          <w:szCs w:val="28"/>
          <w:lang w:val="uk-UA"/>
        </w:rPr>
        <w:t xml:space="preserve"> </w:t>
      </w:r>
      <w:r w:rsidR="00737CD4" w:rsidRPr="00D240BC">
        <w:rPr>
          <w:sz w:val="28"/>
          <w:szCs w:val="28"/>
        </w:rPr>
        <w:t>личного достоинства, в какой бы форме оно не проявлялось и от кого бы не исходило, воспринимается крайне болезненно. Столь же остра реакция осужденных на помехи в получении материальных благ, в первую очередь</w:t>
      </w:r>
      <w:r w:rsidR="00B248ED" w:rsidRPr="00D240BC">
        <w:rPr>
          <w:sz w:val="28"/>
          <w:szCs w:val="28"/>
        </w:rPr>
        <w:t xml:space="preserve"> </w:t>
      </w:r>
      <w:r w:rsidR="00737CD4" w:rsidRPr="00D240BC">
        <w:rPr>
          <w:sz w:val="28"/>
          <w:szCs w:val="28"/>
        </w:rPr>
        <w:t>продуктов</w:t>
      </w:r>
      <w:r w:rsidR="00B248ED" w:rsidRPr="00D240BC">
        <w:rPr>
          <w:sz w:val="28"/>
          <w:szCs w:val="28"/>
        </w:rPr>
        <w:t xml:space="preserve"> </w:t>
      </w:r>
      <w:r w:rsidR="00737CD4" w:rsidRPr="00D240BC">
        <w:rPr>
          <w:sz w:val="28"/>
          <w:szCs w:val="28"/>
        </w:rPr>
        <w:t>питания,</w:t>
      </w:r>
      <w:r w:rsidR="00B248ED" w:rsidRPr="00D240BC">
        <w:rPr>
          <w:sz w:val="28"/>
          <w:szCs w:val="28"/>
        </w:rPr>
        <w:t xml:space="preserve"> </w:t>
      </w:r>
      <w:r w:rsidR="00737CD4" w:rsidRPr="00D240BC">
        <w:rPr>
          <w:sz w:val="28"/>
          <w:szCs w:val="28"/>
        </w:rPr>
        <w:t>а</w:t>
      </w:r>
      <w:r w:rsidR="00B248ED" w:rsidRPr="00D240BC">
        <w:rPr>
          <w:sz w:val="28"/>
          <w:szCs w:val="28"/>
        </w:rPr>
        <w:t xml:space="preserve"> </w:t>
      </w:r>
      <w:r w:rsidR="00737CD4" w:rsidRPr="00D240BC">
        <w:rPr>
          <w:sz w:val="28"/>
          <w:szCs w:val="28"/>
        </w:rPr>
        <w:t>также</w:t>
      </w:r>
      <w:r w:rsidR="00B248ED" w:rsidRPr="00D240BC">
        <w:rPr>
          <w:sz w:val="28"/>
          <w:szCs w:val="28"/>
        </w:rPr>
        <w:t xml:space="preserve"> </w:t>
      </w:r>
      <w:r w:rsidR="00737CD4" w:rsidRPr="00D240BC">
        <w:rPr>
          <w:sz w:val="28"/>
          <w:szCs w:val="28"/>
        </w:rPr>
        <w:t>препятствия</w:t>
      </w:r>
      <w:r w:rsidR="00B248ED" w:rsidRPr="00D240BC">
        <w:rPr>
          <w:sz w:val="28"/>
          <w:szCs w:val="28"/>
        </w:rPr>
        <w:t xml:space="preserve"> </w:t>
      </w:r>
      <w:r w:rsidR="00737CD4" w:rsidRPr="00D240BC">
        <w:rPr>
          <w:sz w:val="28"/>
          <w:szCs w:val="28"/>
        </w:rPr>
        <w:t>в</w:t>
      </w:r>
      <w:r w:rsidR="00B248ED" w:rsidRPr="00D240BC">
        <w:rPr>
          <w:sz w:val="28"/>
          <w:szCs w:val="28"/>
        </w:rPr>
        <w:t xml:space="preserve"> </w:t>
      </w:r>
      <w:r w:rsidR="00737CD4" w:rsidRPr="00D240BC">
        <w:rPr>
          <w:sz w:val="28"/>
          <w:szCs w:val="28"/>
        </w:rPr>
        <w:t>общении</w:t>
      </w:r>
      <w:r w:rsidR="00B248ED" w:rsidRPr="00D240BC">
        <w:rPr>
          <w:sz w:val="28"/>
          <w:szCs w:val="28"/>
        </w:rPr>
        <w:t xml:space="preserve"> </w:t>
      </w:r>
      <w:r w:rsidR="00737CD4" w:rsidRPr="00D240BC">
        <w:rPr>
          <w:sz w:val="28"/>
          <w:szCs w:val="28"/>
        </w:rPr>
        <w:t>с родственниками</w:t>
      </w:r>
      <w:r w:rsidR="00B248ED" w:rsidRPr="00D240BC">
        <w:rPr>
          <w:sz w:val="28"/>
          <w:szCs w:val="28"/>
        </w:rPr>
        <w:t xml:space="preserve"> </w:t>
      </w:r>
      <w:r w:rsidR="00737CD4" w:rsidRPr="00D240BC">
        <w:rPr>
          <w:sz w:val="28"/>
          <w:szCs w:val="28"/>
        </w:rPr>
        <w:t>и</w:t>
      </w:r>
      <w:r w:rsidR="00B248ED" w:rsidRPr="00D240BC">
        <w:rPr>
          <w:sz w:val="28"/>
          <w:szCs w:val="28"/>
        </w:rPr>
        <w:t xml:space="preserve"> </w:t>
      </w:r>
      <w:r w:rsidR="00737CD4" w:rsidRPr="00D240BC">
        <w:rPr>
          <w:sz w:val="28"/>
          <w:szCs w:val="28"/>
        </w:rPr>
        <w:t>близкими,</w:t>
      </w:r>
      <w:r w:rsidR="00B248ED" w:rsidRPr="00D240BC">
        <w:rPr>
          <w:sz w:val="28"/>
          <w:szCs w:val="28"/>
        </w:rPr>
        <w:t xml:space="preserve"> </w:t>
      </w:r>
      <w:r w:rsidR="00737CD4" w:rsidRPr="00D240BC">
        <w:rPr>
          <w:sz w:val="28"/>
          <w:szCs w:val="28"/>
        </w:rPr>
        <w:t>другими</w:t>
      </w:r>
      <w:r w:rsidR="00B248ED" w:rsidRPr="00D240BC">
        <w:rPr>
          <w:sz w:val="28"/>
          <w:szCs w:val="28"/>
        </w:rPr>
        <w:t xml:space="preserve"> </w:t>
      </w:r>
      <w:r w:rsidR="00737CD4" w:rsidRPr="00D240BC">
        <w:rPr>
          <w:sz w:val="28"/>
          <w:szCs w:val="28"/>
        </w:rPr>
        <w:t>лишенными</w:t>
      </w:r>
      <w:r w:rsidR="00B248ED" w:rsidRPr="00D240BC">
        <w:rPr>
          <w:sz w:val="28"/>
          <w:szCs w:val="28"/>
        </w:rPr>
        <w:t xml:space="preserve"> </w:t>
      </w:r>
      <w:r w:rsidR="00737CD4" w:rsidRPr="00D240BC">
        <w:rPr>
          <w:sz w:val="28"/>
          <w:szCs w:val="28"/>
        </w:rPr>
        <w:t>свободы,</w:t>
      </w:r>
      <w:r w:rsidR="00B248ED" w:rsidRPr="00D240BC">
        <w:rPr>
          <w:sz w:val="28"/>
          <w:szCs w:val="28"/>
        </w:rPr>
        <w:t xml:space="preserve"> </w:t>
      </w:r>
      <w:r w:rsidR="00737CD4" w:rsidRPr="00D240BC">
        <w:rPr>
          <w:sz w:val="28"/>
          <w:szCs w:val="28"/>
        </w:rPr>
        <w:t>в проведении досуга и т.д.;</w:t>
      </w:r>
    </w:p>
    <w:p w:rsidR="00737CD4" w:rsidRPr="00D240BC" w:rsidRDefault="00D240BC" w:rsidP="00D240BC">
      <w:pPr>
        <w:numPr>
          <w:ilvl w:val="0"/>
          <w:numId w:val="3"/>
        </w:numPr>
        <w:shd w:val="clear" w:color="auto" w:fill="FFFFFF"/>
        <w:tabs>
          <w:tab w:val="left" w:pos="691"/>
          <w:tab w:val="left" w:pos="1372"/>
        </w:tabs>
        <w:autoSpaceDE w:val="0"/>
        <w:spacing w:line="360" w:lineRule="auto"/>
        <w:ind w:firstLine="709"/>
        <w:jc w:val="both"/>
        <w:rPr>
          <w:sz w:val="28"/>
          <w:szCs w:val="28"/>
        </w:rPr>
      </w:pPr>
      <w:r>
        <w:rPr>
          <w:sz w:val="28"/>
          <w:szCs w:val="28"/>
          <w:lang w:val="uk-UA"/>
        </w:rPr>
        <w:t xml:space="preserve"> </w:t>
      </w:r>
      <w:r w:rsidR="00737CD4" w:rsidRPr="00B248ED">
        <w:rPr>
          <w:sz w:val="28"/>
          <w:szCs w:val="28"/>
        </w:rPr>
        <w:t>неудовлетворительная организация охраны и надзора за</w:t>
      </w:r>
      <w:r>
        <w:rPr>
          <w:sz w:val="28"/>
          <w:szCs w:val="28"/>
          <w:lang w:val="uk-UA"/>
        </w:rPr>
        <w:t xml:space="preserve"> </w:t>
      </w:r>
      <w:r w:rsidR="00737CD4" w:rsidRPr="00D240BC">
        <w:rPr>
          <w:sz w:val="28"/>
          <w:szCs w:val="28"/>
        </w:rPr>
        <w:t>осужденными, слабый контроль, в том числе оперативный, за их поведением.</w:t>
      </w:r>
    </w:p>
    <w:p w:rsidR="00737CD4" w:rsidRPr="00B248ED" w:rsidRDefault="00737CD4" w:rsidP="00B248ED">
      <w:pPr>
        <w:shd w:val="clear" w:color="auto" w:fill="FFFFFF"/>
        <w:tabs>
          <w:tab w:val="left" w:pos="691"/>
        </w:tabs>
        <w:autoSpaceDE w:val="0"/>
        <w:spacing w:line="360" w:lineRule="auto"/>
        <w:ind w:firstLine="709"/>
        <w:jc w:val="both"/>
        <w:rPr>
          <w:sz w:val="28"/>
          <w:szCs w:val="28"/>
        </w:rPr>
      </w:pPr>
      <w:r w:rsidRPr="00B248ED">
        <w:rPr>
          <w:sz w:val="28"/>
          <w:szCs w:val="28"/>
        </w:rPr>
        <w:t xml:space="preserve">Администрация, безусловно, должна быть высшим авторитетом для осужденных, ни в коем случае не уступая здесь позициям </w:t>
      </w:r>
      <w:r w:rsidR="00B248ED" w:rsidRPr="00B248ED">
        <w:rPr>
          <w:sz w:val="28"/>
          <w:szCs w:val="28"/>
        </w:rPr>
        <w:t>"</w:t>
      </w:r>
      <w:r w:rsidRPr="00B248ED">
        <w:rPr>
          <w:sz w:val="28"/>
          <w:szCs w:val="28"/>
        </w:rPr>
        <w:t>ворам в законе</w:t>
      </w:r>
      <w:r w:rsidR="00B248ED" w:rsidRPr="00B248ED">
        <w:rPr>
          <w:sz w:val="28"/>
          <w:szCs w:val="28"/>
        </w:rPr>
        <w:t>"</w:t>
      </w:r>
      <w:r w:rsidRPr="00B248ED">
        <w:rPr>
          <w:sz w:val="28"/>
          <w:szCs w:val="28"/>
        </w:rPr>
        <w:t xml:space="preserve"> и другим лидерам преступного мира. В этой связи необходимо подчеркнуть, что представители администрации в глазах осужденных должны быть носителями идеи справедливости, т.е. каждый из них должен быть уверен, что именно у администрации и ни у кого другого он найдет справедливое решение своей проблемы. Справедливость - одна из самых высоких ценностей среди людей, лишенных свободы, во имя ее обеспечения совершаются многие насильственные акты.</w:t>
      </w:r>
    </w:p>
    <w:p w:rsidR="00737CD4" w:rsidRPr="00B248ED" w:rsidRDefault="00737CD4" w:rsidP="00B248ED">
      <w:pPr>
        <w:shd w:val="clear" w:color="auto" w:fill="FFFFFF"/>
        <w:spacing w:line="360" w:lineRule="auto"/>
        <w:ind w:firstLine="709"/>
        <w:jc w:val="both"/>
        <w:rPr>
          <w:sz w:val="28"/>
          <w:szCs w:val="28"/>
        </w:rPr>
      </w:pPr>
      <w:r w:rsidRPr="00B248ED">
        <w:rPr>
          <w:sz w:val="28"/>
          <w:szCs w:val="28"/>
        </w:rPr>
        <w:t>Криминогенное значение могут иметь недостатки и упущения в воспитательной деятельности мест лишения свободы. Их можно сгруппировать следующим образом:</w:t>
      </w:r>
    </w:p>
    <w:p w:rsidR="00737CD4" w:rsidRPr="00D240BC" w:rsidRDefault="00D240BC" w:rsidP="00D240BC">
      <w:pPr>
        <w:numPr>
          <w:ilvl w:val="0"/>
          <w:numId w:val="4"/>
        </w:numPr>
        <w:shd w:val="clear" w:color="auto" w:fill="FFFFFF"/>
        <w:tabs>
          <w:tab w:val="left" w:pos="389"/>
          <w:tab w:val="left" w:pos="1133"/>
        </w:tabs>
        <w:autoSpaceDE w:val="0"/>
        <w:spacing w:line="360" w:lineRule="auto"/>
        <w:ind w:firstLine="709"/>
        <w:jc w:val="both"/>
        <w:rPr>
          <w:sz w:val="28"/>
          <w:szCs w:val="28"/>
        </w:rPr>
      </w:pPr>
      <w:r>
        <w:rPr>
          <w:sz w:val="28"/>
          <w:szCs w:val="28"/>
          <w:lang w:val="uk-UA"/>
        </w:rPr>
        <w:t xml:space="preserve"> </w:t>
      </w:r>
      <w:r w:rsidR="00737CD4" w:rsidRPr="00B248ED">
        <w:rPr>
          <w:sz w:val="28"/>
          <w:szCs w:val="28"/>
        </w:rPr>
        <w:t>Отсутствие</w:t>
      </w:r>
      <w:r w:rsidR="00B248ED" w:rsidRPr="00B248ED">
        <w:rPr>
          <w:sz w:val="28"/>
          <w:szCs w:val="28"/>
        </w:rPr>
        <w:t xml:space="preserve"> </w:t>
      </w:r>
      <w:r w:rsidR="00737CD4" w:rsidRPr="00B248ED">
        <w:rPr>
          <w:sz w:val="28"/>
          <w:szCs w:val="28"/>
        </w:rPr>
        <w:t>дифференцированного</w:t>
      </w:r>
      <w:r w:rsidR="00B248ED" w:rsidRPr="00B248ED">
        <w:rPr>
          <w:sz w:val="28"/>
          <w:szCs w:val="28"/>
        </w:rPr>
        <w:t xml:space="preserve"> </w:t>
      </w:r>
      <w:r w:rsidR="00737CD4" w:rsidRPr="00B248ED">
        <w:rPr>
          <w:sz w:val="28"/>
          <w:szCs w:val="28"/>
        </w:rPr>
        <w:t>воспитательного</w:t>
      </w:r>
      <w:r w:rsidR="00B248ED" w:rsidRPr="00B248ED">
        <w:rPr>
          <w:sz w:val="28"/>
          <w:szCs w:val="28"/>
        </w:rPr>
        <w:t xml:space="preserve"> </w:t>
      </w:r>
      <w:r w:rsidR="00737CD4" w:rsidRPr="00B248ED">
        <w:rPr>
          <w:sz w:val="28"/>
          <w:szCs w:val="28"/>
        </w:rPr>
        <w:t>воздействия</w:t>
      </w:r>
      <w:r>
        <w:rPr>
          <w:sz w:val="28"/>
          <w:szCs w:val="28"/>
          <w:lang w:val="uk-UA"/>
        </w:rPr>
        <w:t xml:space="preserve"> </w:t>
      </w:r>
      <w:r w:rsidR="00737CD4" w:rsidRPr="00D240BC">
        <w:rPr>
          <w:sz w:val="28"/>
          <w:szCs w:val="28"/>
        </w:rPr>
        <w:t>на осужденных.</w:t>
      </w:r>
      <w:r w:rsidR="00B248ED" w:rsidRPr="00D240BC">
        <w:rPr>
          <w:sz w:val="28"/>
          <w:szCs w:val="28"/>
        </w:rPr>
        <w:t xml:space="preserve"> </w:t>
      </w:r>
      <w:r w:rsidR="00737CD4" w:rsidRPr="00D240BC">
        <w:rPr>
          <w:sz w:val="28"/>
          <w:szCs w:val="28"/>
        </w:rPr>
        <w:t>Сейчас</w:t>
      </w:r>
      <w:r w:rsidR="00B248ED" w:rsidRPr="00D240BC">
        <w:rPr>
          <w:sz w:val="28"/>
          <w:szCs w:val="28"/>
        </w:rPr>
        <w:t xml:space="preserve"> </w:t>
      </w:r>
      <w:r w:rsidR="00737CD4" w:rsidRPr="00D240BC">
        <w:rPr>
          <w:sz w:val="28"/>
          <w:szCs w:val="28"/>
        </w:rPr>
        <w:t>еще</w:t>
      </w:r>
      <w:r w:rsidR="00B248ED" w:rsidRPr="00D240BC">
        <w:rPr>
          <w:sz w:val="28"/>
          <w:szCs w:val="28"/>
        </w:rPr>
        <w:t xml:space="preserve"> </w:t>
      </w:r>
      <w:r w:rsidR="00737CD4" w:rsidRPr="00D240BC">
        <w:rPr>
          <w:sz w:val="28"/>
          <w:szCs w:val="28"/>
        </w:rPr>
        <w:t>плохо</w:t>
      </w:r>
      <w:r w:rsidR="00B248ED" w:rsidRPr="00D240BC">
        <w:rPr>
          <w:sz w:val="28"/>
          <w:szCs w:val="28"/>
        </w:rPr>
        <w:t xml:space="preserve"> </w:t>
      </w:r>
      <w:r w:rsidR="00737CD4" w:rsidRPr="00D240BC">
        <w:rPr>
          <w:sz w:val="28"/>
          <w:szCs w:val="28"/>
        </w:rPr>
        <w:t>выявляют субъективные причины,</w:t>
      </w:r>
      <w:r w:rsidR="00B248ED" w:rsidRPr="00D240BC">
        <w:rPr>
          <w:sz w:val="28"/>
          <w:szCs w:val="28"/>
        </w:rPr>
        <w:t xml:space="preserve"> </w:t>
      </w:r>
      <w:r w:rsidR="00737CD4" w:rsidRPr="00D240BC">
        <w:rPr>
          <w:sz w:val="28"/>
          <w:szCs w:val="28"/>
        </w:rPr>
        <w:t>которые привели данного человека к совершению преступления и</w:t>
      </w:r>
      <w:r w:rsidR="00B248ED" w:rsidRPr="00D240BC">
        <w:rPr>
          <w:sz w:val="28"/>
          <w:szCs w:val="28"/>
        </w:rPr>
        <w:t xml:space="preserve"> </w:t>
      </w:r>
      <w:r w:rsidR="00737CD4" w:rsidRPr="00D240BC">
        <w:rPr>
          <w:sz w:val="28"/>
          <w:szCs w:val="28"/>
        </w:rPr>
        <w:t>которые могут вновь породить преступное поведение. Воспитательное</w:t>
      </w:r>
      <w:r w:rsidR="00B248ED" w:rsidRPr="00D240BC">
        <w:rPr>
          <w:sz w:val="28"/>
          <w:szCs w:val="28"/>
        </w:rPr>
        <w:t xml:space="preserve"> </w:t>
      </w:r>
      <w:r w:rsidR="00737CD4" w:rsidRPr="00D240BC">
        <w:rPr>
          <w:sz w:val="28"/>
          <w:szCs w:val="28"/>
        </w:rPr>
        <w:t>воздействие на взяточника, например, сейчас практически такое же, как на осужденного за убийство.</w:t>
      </w:r>
    </w:p>
    <w:p w:rsidR="00737CD4" w:rsidRPr="00D240BC" w:rsidRDefault="00D240BC" w:rsidP="00D240BC">
      <w:pPr>
        <w:numPr>
          <w:ilvl w:val="0"/>
          <w:numId w:val="4"/>
        </w:numPr>
        <w:shd w:val="clear" w:color="auto" w:fill="FFFFFF"/>
        <w:tabs>
          <w:tab w:val="left" w:pos="389"/>
          <w:tab w:val="left" w:pos="1133"/>
        </w:tabs>
        <w:autoSpaceDE w:val="0"/>
        <w:spacing w:line="360" w:lineRule="auto"/>
        <w:ind w:firstLine="709"/>
        <w:jc w:val="both"/>
        <w:rPr>
          <w:sz w:val="28"/>
          <w:szCs w:val="28"/>
        </w:rPr>
      </w:pPr>
      <w:r>
        <w:rPr>
          <w:sz w:val="28"/>
          <w:szCs w:val="28"/>
          <w:lang w:val="uk-UA"/>
        </w:rPr>
        <w:t xml:space="preserve"> </w:t>
      </w:r>
      <w:r w:rsidR="00737CD4" w:rsidRPr="00B248ED">
        <w:rPr>
          <w:sz w:val="28"/>
          <w:szCs w:val="28"/>
        </w:rPr>
        <w:t>Сотрудники</w:t>
      </w:r>
      <w:r w:rsidR="00B248ED" w:rsidRPr="00B248ED">
        <w:rPr>
          <w:sz w:val="28"/>
          <w:szCs w:val="28"/>
        </w:rPr>
        <w:t xml:space="preserve"> </w:t>
      </w:r>
      <w:r w:rsidR="00737CD4" w:rsidRPr="00B248ED">
        <w:rPr>
          <w:sz w:val="28"/>
          <w:szCs w:val="28"/>
        </w:rPr>
        <w:t>исправительных</w:t>
      </w:r>
      <w:r w:rsidR="00B248ED" w:rsidRPr="00B248ED">
        <w:rPr>
          <w:sz w:val="28"/>
          <w:szCs w:val="28"/>
        </w:rPr>
        <w:t xml:space="preserve"> </w:t>
      </w:r>
      <w:r w:rsidR="00737CD4" w:rsidRPr="00B248ED">
        <w:rPr>
          <w:sz w:val="28"/>
          <w:szCs w:val="28"/>
        </w:rPr>
        <w:t>учреждений</w:t>
      </w:r>
      <w:r w:rsidR="00B248ED" w:rsidRPr="00B248ED">
        <w:rPr>
          <w:sz w:val="28"/>
          <w:szCs w:val="28"/>
        </w:rPr>
        <w:t xml:space="preserve"> </w:t>
      </w:r>
      <w:r w:rsidR="00737CD4" w:rsidRPr="00B248ED">
        <w:rPr>
          <w:sz w:val="28"/>
          <w:szCs w:val="28"/>
        </w:rPr>
        <w:t>недостаточно</w:t>
      </w:r>
      <w:r>
        <w:rPr>
          <w:sz w:val="28"/>
          <w:szCs w:val="28"/>
          <w:lang w:val="uk-UA"/>
        </w:rPr>
        <w:t xml:space="preserve"> </w:t>
      </w:r>
      <w:r w:rsidR="00737CD4" w:rsidRPr="00D240BC">
        <w:rPr>
          <w:sz w:val="28"/>
          <w:szCs w:val="28"/>
        </w:rPr>
        <w:t>владеют приемами и навыками педагогического воздействия на осужденных, не умеют профессионально использовать данные о психологии личности конкретного лица (если такие данные имеются) в своей воспитательной работе.</w:t>
      </w:r>
    </w:p>
    <w:p w:rsidR="00737CD4" w:rsidRPr="00D240BC" w:rsidRDefault="00D240BC" w:rsidP="00D240BC">
      <w:pPr>
        <w:numPr>
          <w:ilvl w:val="0"/>
          <w:numId w:val="4"/>
        </w:numPr>
        <w:shd w:val="clear" w:color="auto" w:fill="FFFFFF"/>
        <w:tabs>
          <w:tab w:val="left" w:pos="389"/>
          <w:tab w:val="left" w:pos="1133"/>
        </w:tabs>
        <w:autoSpaceDE w:val="0"/>
        <w:spacing w:line="360" w:lineRule="auto"/>
        <w:ind w:firstLine="709"/>
        <w:jc w:val="both"/>
        <w:rPr>
          <w:sz w:val="28"/>
          <w:szCs w:val="28"/>
        </w:rPr>
      </w:pPr>
      <w:r>
        <w:rPr>
          <w:sz w:val="28"/>
          <w:szCs w:val="28"/>
          <w:lang w:val="uk-UA"/>
        </w:rPr>
        <w:t xml:space="preserve"> </w:t>
      </w:r>
      <w:r w:rsidR="00737CD4" w:rsidRPr="00B248ED">
        <w:rPr>
          <w:sz w:val="28"/>
          <w:szCs w:val="28"/>
        </w:rPr>
        <w:t>В</w:t>
      </w:r>
      <w:r w:rsidR="00B248ED" w:rsidRPr="00B248ED">
        <w:rPr>
          <w:sz w:val="28"/>
          <w:szCs w:val="28"/>
        </w:rPr>
        <w:t xml:space="preserve"> </w:t>
      </w:r>
      <w:r w:rsidR="00737CD4" w:rsidRPr="00B248ED">
        <w:rPr>
          <w:sz w:val="28"/>
          <w:szCs w:val="28"/>
        </w:rPr>
        <w:t>пенитенциарных</w:t>
      </w:r>
      <w:r w:rsidR="00B248ED" w:rsidRPr="00B248ED">
        <w:rPr>
          <w:sz w:val="28"/>
          <w:szCs w:val="28"/>
        </w:rPr>
        <w:t xml:space="preserve"> </w:t>
      </w:r>
      <w:r w:rsidR="00737CD4" w:rsidRPr="00B248ED">
        <w:rPr>
          <w:sz w:val="28"/>
          <w:szCs w:val="28"/>
        </w:rPr>
        <w:t>учреждениях</w:t>
      </w:r>
      <w:r w:rsidR="00B248ED" w:rsidRPr="00B248ED">
        <w:rPr>
          <w:sz w:val="28"/>
          <w:szCs w:val="28"/>
        </w:rPr>
        <w:t xml:space="preserve"> </w:t>
      </w:r>
      <w:r w:rsidR="00737CD4" w:rsidRPr="00B248ED">
        <w:rPr>
          <w:sz w:val="28"/>
          <w:szCs w:val="28"/>
        </w:rPr>
        <w:t>отмечается</w:t>
      </w:r>
      <w:r w:rsidR="00B248ED" w:rsidRPr="00B248ED">
        <w:rPr>
          <w:sz w:val="28"/>
          <w:szCs w:val="28"/>
        </w:rPr>
        <w:t xml:space="preserve"> </w:t>
      </w:r>
      <w:r w:rsidR="00737CD4" w:rsidRPr="00B248ED">
        <w:rPr>
          <w:sz w:val="28"/>
          <w:szCs w:val="28"/>
        </w:rPr>
        <w:t>низкий</w:t>
      </w:r>
      <w:r>
        <w:rPr>
          <w:sz w:val="28"/>
          <w:szCs w:val="28"/>
          <w:lang w:val="uk-UA"/>
        </w:rPr>
        <w:t xml:space="preserve"> </w:t>
      </w:r>
      <w:r w:rsidR="00737CD4" w:rsidRPr="00D240BC">
        <w:rPr>
          <w:sz w:val="28"/>
          <w:szCs w:val="28"/>
        </w:rPr>
        <w:t>уровень общеобразовательного обучения осужденных,</w:t>
      </w:r>
      <w:r w:rsidR="00B248ED" w:rsidRPr="00D240BC">
        <w:rPr>
          <w:sz w:val="28"/>
          <w:szCs w:val="28"/>
        </w:rPr>
        <w:t xml:space="preserve"> </w:t>
      </w:r>
      <w:r w:rsidR="00737CD4" w:rsidRPr="00D240BC">
        <w:rPr>
          <w:sz w:val="28"/>
          <w:szCs w:val="28"/>
        </w:rPr>
        <w:t>которое, как известно, обладает немалым воспитательным потенциалом. По исследованиям, проведенным Уфимским юридическим институтом МВД России, 35,9 % осужденных считают учебу для себя важной, причем, предпочтение отдается</w:t>
      </w:r>
      <w:r w:rsidR="00B248ED" w:rsidRPr="00D240BC">
        <w:rPr>
          <w:sz w:val="28"/>
          <w:szCs w:val="28"/>
        </w:rPr>
        <w:t xml:space="preserve"> </w:t>
      </w:r>
      <w:r w:rsidR="00737CD4" w:rsidRPr="00D240BC">
        <w:rPr>
          <w:sz w:val="28"/>
          <w:szCs w:val="28"/>
        </w:rPr>
        <w:t>профессиональному (11,2%) и заочному обучению (16,9%) .</w:t>
      </w:r>
    </w:p>
    <w:p w:rsidR="00737CD4" w:rsidRPr="00B248ED" w:rsidRDefault="00737CD4" w:rsidP="00B248ED">
      <w:pPr>
        <w:shd w:val="clear" w:color="auto" w:fill="FFFFFF"/>
        <w:tabs>
          <w:tab w:val="left" w:pos="744"/>
        </w:tabs>
        <w:autoSpaceDE w:val="0"/>
        <w:spacing w:line="360" w:lineRule="auto"/>
        <w:ind w:firstLine="709"/>
        <w:jc w:val="both"/>
        <w:rPr>
          <w:sz w:val="28"/>
          <w:szCs w:val="28"/>
        </w:rPr>
      </w:pPr>
    </w:p>
    <w:p w:rsidR="00737CD4" w:rsidRPr="00B248ED" w:rsidRDefault="00737CD4" w:rsidP="00B248ED">
      <w:pPr>
        <w:spacing w:line="360" w:lineRule="auto"/>
        <w:ind w:firstLine="709"/>
        <w:jc w:val="both"/>
        <w:rPr>
          <w:sz w:val="28"/>
          <w:szCs w:val="32"/>
        </w:rPr>
      </w:pPr>
      <w:r w:rsidRPr="00B248ED">
        <w:rPr>
          <w:sz w:val="28"/>
          <w:szCs w:val="32"/>
        </w:rPr>
        <w:t>4.</w:t>
      </w:r>
      <w:r w:rsidR="00B248ED" w:rsidRPr="00B248ED">
        <w:rPr>
          <w:sz w:val="28"/>
          <w:szCs w:val="32"/>
        </w:rPr>
        <w:t xml:space="preserve"> </w:t>
      </w:r>
      <w:r w:rsidRPr="00B248ED">
        <w:rPr>
          <w:sz w:val="28"/>
          <w:szCs w:val="32"/>
        </w:rPr>
        <w:t>Предупреждение</w:t>
      </w:r>
      <w:r w:rsidR="00B248ED" w:rsidRPr="00B248ED">
        <w:rPr>
          <w:sz w:val="28"/>
          <w:szCs w:val="32"/>
        </w:rPr>
        <w:t xml:space="preserve"> </w:t>
      </w:r>
      <w:r w:rsidRPr="00B248ED">
        <w:rPr>
          <w:sz w:val="28"/>
          <w:szCs w:val="32"/>
        </w:rPr>
        <w:t>преступности</w:t>
      </w:r>
      <w:r w:rsidR="00B248ED" w:rsidRPr="00B248ED">
        <w:rPr>
          <w:sz w:val="28"/>
          <w:szCs w:val="32"/>
        </w:rPr>
        <w:t xml:space="preserve"> </w:t>
      </w:r>
      <w:r w:rsidRPr="00B248ED">
        <w:rPr>
          <w:sz w:val="28"/>
          <w:szCs w:val="32"/>
        </w:rPr>
        <w:t>в</w:t>
      </w:r>
      <w:r w:rsidR="00B248ED" w:rsidRPr="00B248ED">
        <w:rPr>
          <w:sz w:val="28"/>
          <w:szCs w:val="32"/>
        </w:rPr>
        <w:t xml:space="preserve"> </w:t>
      </w:r>
      <w:r w:rsidRPr="00B248ED">
        <w:rPr>
          <w:sz w:val="28"/>
          <w:szCs w:val="32"/>
        </w:rPr>
        <w:t>местах</w:t>
      </w:r>
      <w:r w:rsidR="00B248ED" w:rsidRPr="00B248ED">
        <w:rPr>
          <w:sz w:val="28"/>
          <w:szCs w:val="32"/>
        </w:rPr>
        <w:t xml:space="preserve"> </w:t>
      </w:r>
      <w:r w:rsidRPr="00B248ED">
        <w:rPr>
          <w:sz w:val="28"/>
          <w:szCs w:val="32"/>
        </w:rPr>
        <w:t>лишения свободы</w:t>
      </w:r>
    </w:p>
    <w:p w:rsidR="00B248ED" w:rsidRPr="00B248ED" w:rsidRDefault="00B248ED" w:rsidP="00B248ED">
      <w:pPr>
        <w:spacing w:line="360" w:lineRule="auto"/>
        <w:ind w:firstLine="709"/>
        <w:jc w:val="both"/>
        <w:rPr>
          <w:sz w:val="28"/>
          <w:szCs w:val="32"/>
        </w:rPr>
      </w:pPr>
    </w:p>
    <w:p w:rsidR="00B248ED" w:rsidRPr="00B248ED" w:rsidRDefault="00737CD4" w:rsidP="00B248ED">
      <w:pPr>
        <w:spacing w:line="360" w:lineRule="auto"/>
        <w:ind w:firstLine="709"/>
        <w:jc w:val="both"/>
        <w:rPr>
          <w:sz w:val="28"/>
          <w:szCs w:val="28"/>
        </w:rPr>
      </w:pPr>
      <w:r w:rsidRPr="00B248ED">
        <w:rPr>
          <w:sz w:val="28"/>
          <w:szCs w:val="28"/>
        </w:rPr>
        <w:t>Предупреждение рецидивов преступлений в местах лишения свободы предусмотрено законом. Согласно части 2 ст. 43 Уголовного кодекса Российской Федерации наказание применяется в целях восстановления социальной справедливости, а также для исправления, недопущения совершения новых преступлений.</w:t>
      </w:r>
    </w:p>
    <w:p w:rsidR="00B248ED" w:rsidRPr="00B248ED" w:rsidRDefault="00737CD4" w:rsidP="00B248ED">
      <w:pPr>
        <w:spacing w:line="360" w:lineRule="auto"/>
        <w:ind w:firstLine="709"/>
        <w:jc w:val="both"/>
        <w:rPr>
          <w:sz w:val="28"/>
          <w:szCs w:val="28"/>
        </w:rPr>
      </w:pPr>
      <w:r w:rsidRPr="00B248ED">
        <w:rPr>
          <w:sz w:val="28"/>
          <w:szCs w:val="28"/>
        </w:rPr>
        <w:t>Под профилактикой преступлений понимают деятельность, направленную на нейтрализацию или ликвидацию причин и условий, способствующих совершению преступлений, охватывающую по своему содержанию различные меры воздействия на объективные внешние факторы и отдельных физических лиц.</w:t>
      </w:r>
    </w:p>
    <w:p w:rsidR="00B248ED" w:rsidRPr="00B248ED" w:rsidRDefault="00737CD4" w:rsidP="00B248ED">
      <w:pPr>
        <w:spacing w:line="360" w:lineRule="auto"/>
        <w:ind w:firstLine="709"/>
        <w:jc w:val="both"/>
        <w:rPr>
          <w:sz w:val="28"/>
          <w:szCs w:val="28"/>
        </w:rPr>
      </w:pPr>
      <w:r w:rsidRPr="00B248ED">
        <w:rPr>
          <w:sz w:val="28"/>
          <w:szCs w:val="28"/>
        </w:rPr>
        <w:t>В литературе различают следующие виды профилактики: общую индивидуальную и специальную.</w:t>
      </w:r>
    </w:p>
    <w:p w:rsidR="00B248ED" w:rsidRPr="00B248ED" w:rsidRDefault="00737CD4" w:rsidP="00B248ED">
      <w:pPr>
        <w:spacing w:line="360" w:lineRule="auto"/>
        <w:ind w:firstLine="709"/>
        <w:jc w:val="both"/>
        <w:rPr>
          <w:sz w:val="28"/>
          <w:szCs w:val="28"/>
        </w:rPr>
      </w:pPr>
      <w:r w:rsidRPr="00B248ED">
        <w:rPr>
          <w:sz w:val="28"/>
          <w:szCs w:val="28"/>
        </w:rPr>
        <w:t>Общее предупреждение достигается, во-первых, путем угрозы применения наказания за совершение общественно опасных действий, предусмотренных в Особенной части УК, во-вторых, реальным применением наказания за совершенное преступление, в этом случае цель общего предупреждения реализуется опосредованно, так как наказание воздействует на неустойчивых граждан путем его применения к лицам, виновным в совершении преступления. Эффективность достижения цели общего предупреждения преступлений трудно определить, однако несомненно, что она зависит от реализации принципа неотвратимости ответственности за совершенное преступление.</w:t>
      </w:r>
    </w:p>
    <w:p w:rsidR="00737CD4" w:rsidRPr="00B248ED" w:rsidRDefault="00B248ED" w:rsidP="00B248ED">
      <w:pPr>
        <w:spacing w:line="360" w:lineRule="auto"/>
        <w:ind w:firstLine="709"/>
        <w:jc w:val="both"/>
        <w:rPr>
          <w:sz w:val="28"/>
          <w:szCs w:val="28"/>
        </w:rPr>
      </w:pPr>
      <w:r w:rsidRPr="00B248ED">
        <w:rPr>
          <w:sz w:val="28"/>
          <w:szCs w:val="28"/>
        </w:rPr>
        <w:t>"</w:t>
      </w:r>
      <w:r w:rsidR="00737CD4" w:rsidRPr="00B248ED">
        <w:rPr>
          <w:sz w:val="28"/>
          <w:szCs w:val="28"/>
        </w:rPr>
        <w:t>Общая профилактика преступлений, - как писал А.Г. Лекарь, -заключается в целенаправленной деятельности государственных и общественных организаций, ведущих борьбу с правонарушениями по выявлению, изучению и устранению причин преступности, условий, способствующих существованию преступности и совершению преступлений, а также обстоятельств, облегчающих достижение преступного результата</w:t>
      </w:r>
      <w:r w:rsidRPr="00B248ED">
        <w:rPr>
          <w:sz w:val="28"/>
          <w:szCs w:val="28"/>
        </w:rPr>
        <w:t>"</w:t>
      </w:r>
      <w:r w:rsidR="00737CD4" w:rsidRPr="00B248ED">
        <w:rPr>
          <w:sz w:val="28"/>
          <w:szCs w:val="28"/>
        </w:rPr>
        <w:t>.</w:t>
      </w:r>
    </w:p>
    <w:p w:rsidR="00B248ED" w:rsidRPr="00B248ED" w:rsidRDefault="00737CD4" w:rsidP="00B248ED">
      <w:pPr>
        <w:spacing w:line="360" w:lineRule="auto"/>
        <w:ind w:firstLine="709"/>
        <w:jc w:val="both"/>
        <w:rPr>
          <w:sz w:val="28"/>
          <w:szCs w:val="28"/>
        </w:rPr>
      </w:pPr>
      <w:r w:rsidRPr="00B248ED">
        <w:rPr>
          <w:sz w:val="28"/>
          <w:szCs w:val="28"/>
        </w:rPr>
        <w:t>Специальное предупреждение направлено на предупреждение нового преступления осужденным как в процессе отбывания наказания, так и после его отбытия. Указанная цель достигается путем применения к данному лицу наказания, а в его рамках предусмотренных УК и УИК профилактических мер, а также проведением комплекса воспитательных мероприятий со стороны государственных органов и общественных объединений. Чем строже назначенное наказание, тем интенсивнее применяются такого роды меры, например, изоляция от общества, охрана осужденных и надзор за их поведением и др.</w:t>
      </w:r>
    </w:p>
    <w:p w:rsidR="00B248ED" w:rsidRPr="00B248ED" w:rsidRDefault="00737CD4" w:rsidP="00AE24BE">
      <w:pPr>
        <w:spacing w:line="360" w:lineRule="auto"/>
        <w:ind w:firstLine="709"/>
        <w:jc w:val="both"/>
        <w:rPr>
          <w:sz w:val="28"/>
          <w:szCs w:val="28"/>
        </w:rPr>
      </w:pPr>
      <w:r w:rsidRPr="00B248ED">
        <w:rPr>
          <w:sz w:val="28"/>
          <w:szCs w:val="28"/>
        </w:rPr>
        <w:t>Эффективность общей профилактики в значительной степени зависит от решения крупных социально-экономических и культурно-воспита</w:t>
      </w:r>
      <w:r w:rsidR="00AE24BE">
        <w:rPr>
          <w:sz w:val="28"/>
          <w:szCs w:val="28"/>
          <w:lang w:val="uk-UA"/>
        </w:rPr>
        <w:t>т</w:t>
      </w:r>
      <w:r w:rsidRPr="00B248ED">
        <w:rPr>
          <w:sz w:val="28"/>
          <w:szCs w:val="28"/>
        </w:rPr>
        <w:t>ельных</w:t>
      </w:r>
      <w:r w:rsidR="00AE24BE">
        <w:rPr>
          <w:sz w:val="28"/>
          <w:szCs w:val="28"/>
          <w:lang w:val="uk-UA"/>
        </w:rPr>
        <w:t xml:space="preserve"> </w:t>
      </w:r>
      <w:r w:rsidRPr="00B248ED">
        <w:rPr>
          <w:sz w:val="28"/>
          <w:szCs w:val="28"/>
        </w:rPr>
        <w:t>задач. В нашей же работе речь пойдет о более конкретных мерах в отношении предупреждения преступлений в местах лишения свободы, т.е. о специальной и индивидуальной профилактике.</w:t>
      </w:r>
    </w:p>
    <w:p w:rsidR="00B248ED" w:rsidRPr="00B248ED" w:rsidRDefault="00737CD4" w:rsidP="00B248ED">
      <w:pPr>
        <w:spacing w:line="360" w:lineRule="auto"/>
        <w:ind w:firstLine="709"/>
        <w:jc w:val="both"/>
        <w:rPr>
          <w:sz w:val="28"/>
          <w:szCs w:val="28"/>
        </w:rPr>
      </w:pPr>
      <w:r w:rsidRPr="00B248ED">
        <w:rPr>
          <w:sz w:val="28"/>
          <w:szCs w:val="28"/>
        </w:rPr>
        <w:t>Цель индивидуальной профилактики - устранение конкретных причин преступлений и искоренение антиобщественных иждивенческих взглядов у людей, ненадлежащий образ жизни которых может привести к совершению преступления.</w:t>
      </w:r>
    </w:p>
    <w:p w:rsidR="00B248ED" w:rsidRPr="00B248ED" w:rsidRDefault="00737CD4" w:rsidP="00B248ED">
      <w:pPr>
        <w:spacing w:line="360" w:lineRule="auto"/>
        <w:ind w:firstLine="709"/>
        <w:jc w:val="both"/>
        <w:rPr>
          <w:sz w:val="28"/>
          <w:szCs w:val="28"/>
        </w:rPr>
      </w:pPr>
      <w:r w:rsidRPr="00B248ED">
        <w:rPr>
          <w:sz w:val="28"/>
          <w:szCs w:val="28"/>
        </w:rPr>
        <w:t>Специальная профилактика - это деятельность, направленная на предупреждение преступлений со стороны определенной категории лиц, объединенных какими-то общими, для них присущими специфическими признаками или свойствами.</w:t>
      </w:r>
    </w:p>
    <w:p w:rsidR="00737CD4" w:rsidRPr="00B248ED" w:rsidRDefault="00737CD4" w:rsidP="00B248ED">
      <w:pPr>
        <w:spacing w:line="360" w:lineRule="auto"/>
        <w:ind w:firstLine="709"/>
        <w:jc w:val="both"/>
        <w:rPr>
          <w:sz w:val="28"/>
          <w:szCs w:val="28"/>
        </w:rPr>
      </w:pPr>
      <w:r w:rsidRPr="00B248ED">
        <w:rPr>
          <w:sz w:val="28"/>
          <w:szCs w:val="28"/>
        </w:rPr>
        <w:t>Пенитенциарной профилактикой называют профилактику совершения новых преступлений в период отбывания наказания. Специфика пенитенциарной профилактики заключается в том, что она вторична и следует за наказанием. Профилактика в период отбывания наказания, когда основным выступает искупление вины, несение тягот, лишений, сопряжена с большими трудностями, так как необходимо сочетание различных средств воздействия.</w:t>
      </w:r>
    </w:p>
    <w:p w:rsidR="00737CD4" w:rsidRPr="00B248ED" w:rsidRDefault="00737CD4" w:rsidP="00B248ED">
      <w:pPr>
        <w:spacing w:line="360" w:lineRule="auto"/>
        <w:ind w:firstLine="709"/>
        <w:jc w:val="both"/>
        <w:rPr>
          <w:sz w:val="28"/>
          <w:szCs w:val="28"/>
        </w:rPr>
      </w:pPr>
      <w:r w:rsidRPr="00B248ED">
        <w:rPr>
          <w:sz w:val="28"/>
          <w:szCs w:val="28"/>
        </w:rPr>
        <w:t>Введение института пенитенциарно-педагогической деятельности</w:t>
      </w:r>
      <w:r w:rsidR="00B248ED" w:rsidRPr="00B248ED">
        <w:rPr>
          <w:sz w:val="28"/>
          <w:szCs w:val="28"/>
        </w:rPr>
        <w:t xml:space="preserve"> </w:t>
      </w:r>
      <w:r w:rsidRPr="00B248ED">
        <w:rPr>
          <w:sz w:val="28"/>
          <w:szCs w:val="28"/>
        </w:rPr>
        <w:t>предусматривает обширный спектр нравственного и юридического исправления осужденного. К ним в первую очередь законодатель относит: труд, духовно-нравственное воздействие, школьное обучение, индивидуально-воспитательная работа. С ним тесно соединено: лечение, гигиена, отдых преступников. Совокупность указанных мер и средств пенитенциарного воздействия несет заряд нравственного оздоровления осужденных.</w:t>
      </w:r>
    </w:p>
    <w:p w:rsidR="00B248ED" w:rsidRPr="00B248ED" w:rsidRDefault="00737CD4" w:rsidP="00B248ED">
      <w:pPr>
        <w:spacing w:line="360" w:lineRule="auto"/>
        <w:ind w:firstLine="709"/>
        <w:jc w:val="both"/>
        <w:rPr>
          <w:sz w:val="28"/>
          <w:szCs w:val="28"/>
        </w:rPr>
      </w:pPr>
      <w:r w:rsidRPr="00B248ED">
        <w:rPr>
          <w:sz w:val="28"/>
          <w:szCs w:val="28"/>
        </w:rPr>
        <w:t>Важнейшим направлением профилактики преступлений в местах лишения свободы</w:t>
      </w:r>
      <w:r w:rsidR="00B248ED" w:rsidRPr="00B248ED">
        <w:rPr>
          <w:sz w:val="28"/>
          <w:szCs w:val="28"/>
        </w:rPr>
        <w:t xml:space="preserve"> </w:t>
      </w:r>
      <w:r w:rsidRPr="00B248ED">
        <w:rPr>
          <w:sz w:val="28"/>
          <w:szCs w:val="28"/>
        </w:rPr>
        <w:t>является воспитательная работа с осужденными.</w:t>
      </w:r>
    </w:p>
    <w:p w:rsidR="00B248ED" w:rsidRPr="00B248ED" w:rsidRDefault="00737CD4" w:rsidP="00B248ED">
      <w:pPr>
        <w:spacing w:line="360" w:lineRule="auto"/>
        <w:ind w:firstLine="709"/>
        <w:jc w:val="both"/>
        <w:rPr>
          <w:sz w:val="28"/>
          <w:szCs w:val="28"/>
        </w:rPr>
      </w:pPr>
      <w:r w:rsidRPr="00B248ED">
        <w:rPr>
          <w:sz w:val="28"/>
          <w:szCs w:val="28"/>
        </w:rPr>
        <w:t>Принципы воспитательной работы с осужденными - это основные исходные положения, руководящие начала, в которых определены основные требования к содержанию, организации и проведению воспитательной работы с осужденными.</w:t>
      </w:r>
    </w:p>
    <w:p w:rsidR="00B248ED" w:rsidRPr="00B248ED" w:rsidRDefault="00737CD4" w:rsidP="00B248ED">
      <w:pPr>
        <w:spacing w:line="360" w:lineRule="auto"/>
        <w:ind w:firstLine="709"/>
        <w:jc w:val="both"/>
        <w:rPr>
          <w:sz w:val="28"/>
          <w:szCs w:val="28"/>
        </w:rPr>
      </w:pPr>
      <w:r w:rsidRPr="00B248ED">
        <w:rPr>
          <w:sz w:val="28"/>
          <w:szCs w:val="28"/>
        </w:rPr>
        <w:t>В Концепции воспитательной работы с осужденными в условиях реформирования уголовно-исполнительной системы закреплено, что воспитательная работа с осужденными организуется и проводится на основе принципов: незыблемости основных прав и свобод человека и гражданина; гуманизма; законности; приоритета цели исправления при исполнении наказания; сочетания централизации и развития самодеятельных начал; системности и преемственности исправительного воздействия; включения осужденных в активную общественно полезную деятельность; опоры на положительные качества личности; сохранения, упрочения и восстановления социально полезных связей осужденных, широкого участия общественности в делах УИС.</w:t>
      </w:r>
    </w:p>
    <w:p w:rsidR="00737CD4" w:rsidRPr="00B248ED" w:rsidRDefault="00737CD4" w:rsidP="00B248ED">
      <w:pPr>
        <w:spacing w:line="360" w:lineRule="auto"/>
        <w:ind w:firstLine="709"/>
        <w:jc w:val="both"/>
        <w:rPr>
          <w:sz w:val="28"/>
          <w:szCs w:val="28"/>
        </w:rPr>
      </w:pPr>
      <w:r w:rsidRPr="00B248ED">
        <w:rPr>
          <w:sz w:val="28"/>
          <w:szCs w:val="28"/>
        </w:rPr>
        <w:t>В Концепции сочетаются как правовые, так и педагогические принципы. Однако приведенный перечень принципов не является полным. Так, воспитательная работа с осужденными базируется также и на общих принципах уголовно-исполнительного законодательства, закрепленных в ст. 8 УИК РФ: законности, гуманизма, демократизма, равенства осужденных перед законом, дифференциации и индивидуализации исполнения наказаний, рационального применения мер принуждения, средств исправления осужденных и стимулирования их правопослушного поведения, соединения наказания с исправительным воздействием.</w:t>
      </w:r>
    </w:p>
    <w:p w:rsidR="00B248ED" w:rsidRPr="00B248ED" w:rsidRDefault="00737CD4" w:rsidP="00B248ED">
      <w:pPr>
        <w:spacing w:line="360" w:lineRule="auto"/>
        <w:ind w:firstLine="709"/>
        <w:jc w:val="both"/>
        <w:rPr>
          <w:sz w:val="28"/>
          <w:szCs w:val="28"/>
        </w:rPr>
      </w:pPr>
      <w:r w:rsidRPr="00B248ED">
        <w:rPr>
          <w:sz w:val="28"/>
          <w:szCs w:val="28"/>
        </w:rPr>
        <w:t>Рассмотрим некоторые из них.</w:t>
      </w:r>
    </w:p>
    <w:p w:rsidR="00B248ED" w:rsidRPr="00B248ED" w:rsidRDefault="00737CD4" w:rsidP="00B248ED">
      <w:pPr>
        <w:spacing w:line="360" w:lineRule="auto"/>
        <w:ind w:firstLine="709"/>
        <w:jc w:val="both"/>
        <w:rPr>
          <w:sz w:val="28"/>
          <w:szCs w:val="28"/>
        </w:rPr>
      </w:pPr>
      <w:r w:rsidRPr="00B248ED">
        <w:rPr>
          <w:sz w:val="28"/>
          <w:szCs w:val="28"/>
        </w:rPr>
        <w:t>1. Принцип незыблемости основных прав и свобод человека и гражданина. Данный принцип является общепризнанным и вытекает из норм международного права и положений Конституции РФ. Так, в ст. 2 Конституции РФ указано, что "человек, его права и свободы являются высшей ценностью. Признание, соблюдение и защита прав и свобод человека и гражданина - обязанность государства". Несмотря на то что на осужденных накладываются ограничения в правах и свободах, в то же время их основные права и свободы являются неотчуждаемыми, и в случае их нарушения они имеют право на защиту. Наиболее подробно этот принцип раскрыт в положениях главы 2 Конституции РФ. Применительно к воспитательной работе осужденные должны иметь право свободно выражать свое мнение по различным вопросам отбывания наказания, по своему выбору вступать в любые самодеятельные организации без какого-либо давления со стороны администрации. Также каждый осужденный может исповедовать любую религию, не запрещенную законом.</w:t>
      </w:r>
    </w:p>
    <w:p w:rsidR="00737CD4" w:rsidRPr="00B248ED" w:rsidRDefault="00737CD4" w:rsidP="00B248ED">
      <w:pPr>
        <w:spacing w:line="360" w:lineRule="auto"/>
        <w:ind w:firstLine="709"/>
        <w:jc w:val="both"/>
        <w:rPr>
          <w:sz w:val="28"/>
          <w:szCs w:val="28"/>
        </w:rPr>
      </w:pPr>
      <w:r w:rsidRPr="00B248ED">
        <w:rPr>
          <w:sz w:val="28"/>
          <w:szCs w:val="28"/>
        </w:rPr>
        <w:t>2. Принцип законности также является конституционным и закреплен в ст. 15 Конституции РФ. Он означает верховенство закона перед другими нормативно-правовыми актами в области регулирования воспитательного воздействия на осужденных. Данный принцип нашел выражение и в ч. 2 ст. 12 УИК РФ, закрепляющей, что меры принуждения могут быть применены не иначе как на основании закона. Таким образом, за допущенные нарушения на осужденных нельзя налагать взыскания и ограничения, не предусмотренные законом.</w:t>
      </w:r>
    </w:p>
    <w:p w:rsidR="00B248ED" w:rsidRPr="00B248ED" w:rsidRDefault="00737CD4" w:rsidP="00B248ED">
      <w:pPr>
        <w:spacing w:line="360" w:lineRule="auto"/>
        <w:ind w:firstLine="709"/>
        <w:jc w:val="both"/>
        <w:rPr>
          <w:sz w:val="28"/>
          <w:szCs w:val="28"/>
        </w:rPr>
      </w:pPr>
      <w:r w:rsidRPr="00B248ED">
        <w:rPr>
          <w:sz w:val="28"/>
          <w:szCs w:val="28"/>
        </w:rPr>
        <w:t>3. Принцип гуманизма. Принципом гуманизма проникнута вся воспитательная работа. Воспитывая у осужденных уважительное отношение к человеку, обществу, труду, нормам и правилам человеческого общежития, повышая их сознательность и культурный уровень, сотрудники исправительных учреждений тем самым помогают осужденным найти свое место в обществе, построить правильные взаимоотношения с окружающими, отказаться от преступного поведения.</w:t>
      </w:r>
    </w:p>
    <w:p w:rsidR="00B248ED" w:rsidRPr="00B248ED" w:rsidRDefault="00737CD4" w:rsidP="00B248ED">
      <w:pPr>
        <w:spacing w:line="360" w:lineRule="auto"/>
        <w:ind w:firstLine="709"/>
        <w:jc w:val="both"/>
        <w:rPr>
          <w:sz w:val="28"/>
          <w:szCs w:val="28"/>
        </w:rPr>
      </w:pPr>
      <w:r w:rsidRPr="00B248ED">
        <w:rPr>
          <w:sz w:val="28"/>
          <w:szCs w:val="28"/>
        </w:rPr>
        <w:t>Принципом гуманизма пронизаны и формы воспитательной работы, прежде всего индивидуальная работа, которая проводится на основе изучения личности каждого осужденного, с учетом совершенного им преступления, возраста, образования и других особенностей.</w:t>
      </w:r>
    </w:p>
    <w:p w:rsidR="00B248ED" w:rsidRPr="00B248ED" w:rsidRDefault="00737CD4" w:rsidP="00B248ED">
      <w:pPr>
        <w:spacing w:line="360" w:lineRule="auto"/>
        <w:ind w:firstLine="709"/>
        <w:jc w:val="both"/>
        <w:rPr>
          <w:sz w:val="28"/>
          <w:szCs w:val="28"/>
        </w:rPr>
      </w:pPr>
      <w:r w:rsidRPr="00B248ED">
        <w:rPr>
          <w:sz w:val="28"/>
          <w:szCs w:val="28"/>
        </w:rPr>
        <w:t>Принцип гуманизма включает в себя и расширение возможности поддержания и развития социально полезных связей осужденных с родственниками и общественностью, а также развития их полезной инициативы. Реализация принципа гуманизма поставлена в прямую зависимость от поведения осужденных, от их желания и настроения вести себя определенным образом, а следовательно, получать или нет предусмотренную законом широкую систему льгот.</w:t>
      </w:r>
    </w:p>
    <w:p w:rsidR="00B248ED" w:rsidRPr="00B248ED" w:rsidRDefault="00737CD4" w:rsidP="00B248ED">
      <w:pPr>
        <w:spacing w:line="360" w:lineRule="auto"/>
        <w:ind w:firstLine="709"/>
        <w:jc w:val="both"/>
        <w:rPr>
          <w:sz w:val="28"/>
          <w:szCs w:val="28"/>
        </w:rPr>
      </w:pPr>
      <w:r w:rsidRPr="00B248ED">
        <w:rPr>
          <w:sz w:val="28"/>
          <w:szCs w:val="28"/>
        </w:rPr>
        <w:t>Данный принцип должен выражаться также в том, что воспитательная работа должна быть направлена в первую очередь на ресоциализацию осужденных и последующую их адаптацию к жизни на свободе.</w:t>
      </w:r>
    </w:p>
    <w:p w:rsidR="00B248ED" w:rsidRPr="00B248ED" w:rsidRDefault="00737CD4" w:rsidP="00AE24BE">
      <w:pPr>
        <w:spacing w:line="360" w:lineRule="auto"/>
        <w:ind w:firstLine="709"/>
        <w:jc w:val="both"/>
        <w:rPr>
          <w:sz w:val="28"/>
          <w:szCs w:val="28"/>
        </w:rPr>
      </w:pPr>
      <w:r w:rsidRPr="00B248ED">
        <w:rPr>
          <w:sz w:val="28"/>
          <w:szCs w:val="28"/>
        </w:rPr>
        <w:t>4. Принцип демократизма в организации воспитательной работы проявляется прежде всего в широком привлечении общественности к исправлению осужденных. Этот принцип выражается также в том, что осужденные имеют право на получение образования, на пользование культурными ценностями и спортивным сооружениями в исправительном учреждении, периодической печатью, художественной, научно-популярной,</w:t>
      </w:r>
      <w:r w:rsidR="00AE24BE">
        <w:rPr>
          <w:sz w:val="28"/>
          <w:szCs w:val="28"/>
          <w:lang w:val="uk-UA"/>
        </w:rPr>
        <w:t xml:space="preserve"> </w:t>
      </w:r>
      <w:r w:rsidRPr="00B248ED">
        <w:rPr>
          <w:sz w:val="28"/>
          <w:szCs w:val="28"/>
        </w:rPr>
        <w:t>религиозной, учебной литературой, могут поддерживать связь с родственниками и знакомыми в порядке, установленном законодательством.</w:t>
      </w:r>
    </w:p>
    <w:p w:rsidR="00B248ED" w:rsidRPr="00B248ED" w:rsidRDefault="00737CD4" w:rsidP="00B248ED">
      <w:pPr>
        <w:spacing w:line="360" w:lineRule="auto"/>
        <w:ind w:firstLine="709"/>
        <w:jc w:val="both"/>
        <w:rPr>
          <w:sz w:val="28"/>
          <w:szCs w:val="28"/>
        </w:rPr>
      </w:pPr>
      <w:r w:rsidRPr="00B248ED">
        <w:rPr>
          <w:sz w:val="28"/>
          <w:szCs w:val="28"/>
        </w:rPr>
        <w:t>Для реализации данного принципа желательно на законодательном уровне закрепить положение о возможности привлечения общественности к воспитательной работе с осужденными, включив в УИК РФ статью о шефской работе и общественных воспитателях.</w:t>
      </w:r>
    </w:p>
    <w:p w:rsidR="00B248ED" w:rsidRPr="00B248ED" w:rsidRDefault="00AE24BE" w:rsidP="00B248ED">
      <w:pPr>
        <w:spacing w:line="360" w:lineRule="auto"/>
        <w:ind w:firstLine="709"/>
        <w:jc w:val="both"/>
        <w:rPr>
          <w:sz w:val="28"/>
          <w:szCs w:val="28"/>
        </w:rPr>
      </w:pPr>
      <w:r>
        <w:rPr>
          <w:sz w:val="28"/>
          <w:szCs w:val="28"/>
        </w:rPr>
        <w:t>5.</w:t>
      </w:r>
      <w:r>
        <w:rPr>
          <w:sz w:val="28"/>
          <w:szCs w:val="28"/>
          <w:lang w:val="uk-UA"/>
        </w:rPr>
        <w:t xml:space="preserve"> </w:t>
      </w:r>
      <w:r w:rsidR="00737CD4" w:rsidRPr="00B248ED">
        <w:rPr>
          <w:sz w:val="28"/>
          <w:szCs w:val="28"/>
        </w:rPr>
        <w:t>Принцип дифференциации и индивидуализации исполнения наказаний применительно к воспитательной работе выражается в дифференциации и индивидуализации воспитательного воздействия на осужденных.</w:t>
      </w:r>
    </w:p>
    <w:p w:rsidR="00B248ED" w:rsidRPr="00B248ED" w:rsidRDefault="00737CD4" w:rsidP="00B248ED">
      <w:pPr>
        <w:spacing w:line="360" w:lineRule="auto"/>
        <w:ind w:firstLine="709"/>
        <w:jc w:val="both"/>
        <w:rPr>
          <w:sz w:val="28"/>
          <w:szCs w:val="28"/>
        </w:rPr>
      </w:pPr>
      <w:r w:rsidRPr="00B248ED">
        <w:rPr>
          <w:sz w:val="28"/>
          <w:szCs w:val="28"/>
        </w:rPr>
        <w:t>Дифференциация воспитательного воздействия означает, что воспитательная работа с осужденными проводится с учетом вида исправительного учреждения и установленного в нем режима, срока наказания, условий содержания (ч. 2 ст. 110 УИК РФ). Воспитательная работа проводится также дифференцированно с различными категориями осужденных: лицами, впервые отбывающими наказание и неоднократно судимыми, женщинами и мужчинами, взрослыми и несовершеннолетними, характеризующимися положительно, и злостными нарушителями установленного порядка отбывания наказания и т.д.</w:t>
      </w:r>
    </w:p>
    <w:p w:rsidR="00B248ED" w:rsidRPr="00B248ED" w:rsidRDefault="00737CD4" w:rsidP="00B248ED">
      <w:pPr>
        <w:spacing w:line="360" w:lineRule="auto"/>
        <w:ind w:firstLine="709"/>
        <w:jc w:val="both"/>
        <w:rPr>
          <w:sz w:val="28"/>
          <w:szCs w:val="28"/>
        </w:rPr>
      </w:pPr>
      <w:r w:rsidRPr="00B248ED">
        <w:rPr>
          <w:sz w:val="28"/>
          <w:szCs w:val="28"/>
        </w:rPr>
        <w:t>Индивидуализация воспитательного воздействия базируется на учете индивидуальных особенностей личности осужденного и его поведения. Так, в ч. 4 ст. 109 УИК РФ закреплено, что воспитательная работа с осужденными проводится с учетом индивидуальных особенностей личности и характера осужденных и обстоятельств совершенных ими преступлений. Индивидуальный подход осуществляется при организации индивидуальных форм воспитательной работы: проведении личных бесед с осужденным, применении к нему мер поощрения и взыскания, изменении условий отбывания наказания и т.д.</w:t>
      </w:r>
    </w:p>
    <w:p w:rsidR="00B248ED" w:rsidRPr="00B248ED" w:rsidRDefault="00737CD4" w:rsidP="00B248ED">
      <w:pPr>
        <w:spacing w:line="360" w:lineRule="auto"/>
        <w:ind w:firstLine="709"/>
        <w:jc w:val="both"/>
        <w:rPr>
          <w:sz w:val="28"/>
          <w:szCs w:val="28"/>
        </w:rPr>
      </w:pPr>
      <w:r w:rsidRPr="00B248ED">
        <w:rPr>
          <w:sz w:val="28"/>
          <w:szCs w:val="28"/>
        </w:rPr>
        <w:t>Как отмечает А.И. Зубков, "внутри классификационных групп осужденных выделяется индивидуально личность каждого из них, определяются ее основные характеристики, как положительные, так и отрицательные качества. Задача воспитателей состоит в выявлении всех этих качеств и составлении портрета, картины личности осужденного, которая не может быть представлена лишь в одних темных тонах. Отдельные качества личности осужденного могут быть поражены полностью, другие - частично, а третьи - вообще находиться в удовлетворительном состоянии. Задача педагогов и всего персонала УИС - составить подробный психолого-педагогический портрет личности каждого осужденного и на этой основе разработать программу воспитательных воздействий в отношении конкретного осужденного, опираясь на положительные личностные качества и разрушая, блокируя отрицательные свойства. Во многих исправительных учреждениях вырабатываются и устанавливаются единые режимно-педагогические требования, которые весь персонал, независимо от принадлежности к конфетной службе, предъявляет к осужденным, имея в том числе и их индивидуальные воспитательные программы.</w:t>
      </w:r>
    </w:p>
    <w:p w:rsidR="00B248ED" w:rsidRPr="00B248ED" w:rsidRDefault="00737CD4" w:rsidP="00B248ED">
      <w:pPr>
        <w:spacing w:line="360" w:lineRule="auto"/>
        <w:ind w:firstLine="709"/>
        <w:jc w:val="both"/>
        <w:rPr>
          <w:sz w:val="28"/>
          <w:szCs w:val="28"/>
        </w:rPr>
      </w:pPr>
      <w:r w:rsidRPr="00B248ED">
        <w:rPr>
          <w:sz w:val="28"/>
          <w:szCs w:val="28"/>
        </w:rPr>
        <w:t>6. Принцип рационального применения мер принуждения, средств исправления осужденных и стимулирования их правопослушного поведения предполагает, что воспитательная работа и меры принуждения должны применяться рационально и быть направлены на формирование и стимулирование правопослушного поведения осужденных.</w:t>
      </w:r>
    </w:p>
    <w:p w:rsidR="00B248ED" w:rsidRPr="00B248ED" w:rsidRDefault="00737CD4" w:rsidP="00B248ED">
      <w:pPr>
        <w:spacing w:line="360" w:lineRule="auto"/>
        <w:ind w:firstLine="709"/>
        <w:jc w:val="both"/>
        <w:rPr>
          <w:sz w:val="28"/>
          <w:szCs w:val="28"/>
        </w:rPr>
      </w:pPr>
      <w:r w:rsidRPr="00B248ED">
        <w:rPr>
          <w:sz w:val="28"/>
          <w:szCs w:val="28"/>
        </w:rPr>
        <w:t>Следует отметить, что проблеме стимулирования правопослушного поведения в последнее время в юридической науке уделяется все больше внимания. В связи с чем довольно распространенным в теории права является принцип сочетания стимулирования и ограничений.</w:t>
      </w:r>
    </w:p>
    <w:p w:rsidR="00B248ED" w:rsidRPr="00B248ED" w:rsidRDefault="00737CD4" w:rsidP="00B248ED">
      <w:pPr>
        <w:spacing w:line="360" w:lineRule="auto"/>
        <w:ind w:firstLine="709"/>
        <w:jc w:val="both"/>
        <w:rPr>
          <w:sz w:val="28"/>
          <w:szCs w:val="28"/>
        </w:rPr>
      </w:pPr>
      <w:r w:rsidRPr="00B248ED">
        <w:rPr>
          <w:sz w:val="28"/>
          <w:szCs w:val="28"/>
        </w:rPr>
        <w:t>Несомненно, данный принцип пронизывает всю воспитательную работу с осужденными. Льготы, поощрения, с одной стороны, и запреты, наказания - с другой, являются сильнейшим регулятором поведения осужденных, так как воздействуют на их внутреннюю мотивацию.</w:t>
      </w:r>
    </w:p>
    <w:p w:rsidR="00B248ED" w:rsidRPr="00B248ED" w:rsidRDefault="00737CD4" w:rsidP="00B248ED">
      <w:pPr>
        <w:spacing w:line="360" w:lineRule="auto"/>
        <w:ind w:firstLine="709"/>
        <w:jc w:val="both"/>
        <w:rPr>
          <w:sz w:val="28"/>
          <w:szCs w:val="28"/>
        </w:rPr>
      </w:pPr>
      <w:r w:rsidRPr="00B248ED">
        <w:rPr>
          <w:sz w:val="28"/>
          <w:szCs w:val="28"/>
        </w:rPr>
        <w:t>Как видно, стимулирование правопослушного поведения осужденных имеет важное значение и, нуждается в выделении в качестве самостоятельного принципа.</w:t>
      </w:r>
    </w:p>
    <w:p w:rsidR="00B248ED" w:rsidRPr="00B248ED" w:rsidRDefault="00737CD4" w:rsidP="00B248ED">
      <w:pPr>
        <w:spacing w:line="360" w:lineRule="auto"/>
        <w:ind w:firstLine="709"/>
        <w:jc w:val="both"/>
        <w:rPr>
          <w:sz w:val="28"/>
          <w:szCs w:val="28"/>
        </w:rPr>
      </w:pPr>
      <w:r w:rsidRPr="00B248ED">
        <w:rPr>
          <w:sz w:val="28"/>
          <w:szCs w:val="28"/>
        </w:rPr>
        <w:t>7. Принцип соединения наказания с исправительным воздействием выражается в том, что наказание должно постоянно сопровождаться исправительным воздействием. Под исправительным воздействием А.И. Зубков понимает широкий комплекс воспитательных мероприятий и воздействий, призванных формировать позитивные свойства личности, которые в конечном итоге и говорят о степени исправления осужденных.</w:t>
      </w:r>
    </w:p>
    <w:p w:rsidR="00B248ED" w:rsidRPr="00B248ED" w:rsidRDefault="00737CD4" w:rsidP="00B248ED">
      <w:pPr>
        <w:spacing w:line="360" w:lineRule="auto"/>
        <w:ind w:firstLine="709"/>
        <w:jc w:val="both"/>
        <w:rPr>
          <w:sz w:val="28"/>
          <w:szCs w:val="28"/>
        </w:rPr>
      </w:pPr>
      <w:r w:rsidRPr="00B248ED">
        <w:rPr>
          <w:sz w:val="28"/>
          <w:szCs w:val="28"/>
        </w:rPr>
        <w:t>Именно с помощью воспитательной работы можно добиться наибольших изменений в личности осужденного. Одно лишь только наказание не в силах искоренить антисоциальные взгляды, а наоборот, может даже их усилить. Поэтому воспитательная работа должна непрерывно проводиться на протяжении всего срока наказания.</w:t>
      </w:r>
    </w:p>
    <w:p w:rsidR="00B248ED" w:rsidRPr="00B248ED" w:rsidRDefault="00737CD4" w:rsidP="00B248ED">
      <w:pPr>
        <w:spacing w:line="360" w:lineRule="auto"/>
        <w:ind w:firstLine="709"/>
        <w:jc w:val="both"/>
        <w:rPr>
          <w:sz w:val="28"/>
          <w:szCs w:val="28"/>
        </w:rPr>
      </w:pPr>
      <w:r w:rsidRPr="00B248ED">
        <w:rPr>
          <w:sz w:val="28"/>
          <w:szCs w:val="28"/>
        </w:rPr>
        <w:t>8. Принцип приоритета цели исправления при исполнении наказания означает, что цель исправления осужденных имеет первостепенное значение при организации и проведении воспитательной работы. Цель исправления осужденных закреплена и в ч. 1 ст. 1 УИК РФ: "Уголовно-исполнительное законодательство Российской Федерации имеет своими целями исправление осужденных..." Существенным недостатком является то, что в Законе РФ от 21 июля 1993 г. "Об учреждениях и органах, исполняющих уголовные наказания в виде лишения свободы" в перечне задач уголовно-исполнительной системы не нашла закрепления задача исправления осужденных. Исправление осужденных в настоящее время является не только целью уголовно-исполнительного законодательства, но и практической задачей деятельности исправительных учреждений, поэтому ст. 2 Закона РФ "Об учреждениях и органах, исполняющих уголовные наказания в виде лишения свободы" целесообразно дополнить задачей исправления осужденных.</w:t>
      </w:r>
    </w:p>
    <w:p w:rsidR="00B248ED" w:rsidRPr="00B248ED" w:rsidRDefault="00737CD4" w:rsidP="00B248ED">
      <w:pPr>
        <w:spacing w:line="360" w:lineRule="auto"/>
        <w:ind w:firstLine="709"/>
        <w:jc w:val="both"/>
        <w:rPr>
          <w:sz w:val="28"/>
          <w:szCs w:val="28"/>
        </w:rPr>
      </w:pPr>
      <w:r w:rsidRPr="00B248ED">
        <w:rPr>
          <w:sz w:val="28"/>
          <w:szCs w:val="28"/>
        </w:rPr>
        <w:t>В завершение рассмотрения данного вопроса следует отметить, что поскольку принципы служат фундаментом всей воспитательной работы с осужденными и от них во многом зависят ее результаты, то соответственно они и требуют к себе более пристального внимания и нуждаются в более глубоком изучении. Формального их перечисления</w:t>
      </w:r>
      <w:r w:rsidR="00B248ED" w:rsidRPr="00B248ED">
        <w:rPr>
          <w:sz w:val="28"/>
          <w:szCs w:val="28"/>
        </w:rPr>
        <w:t xml:space="preserve"> </w:t>
      </w:r>
      <w:r w:rsidRPr="00B248ED">
        <w:rPr>
          <w:sz w:val="28"/>
          <w:szCs w:val="28"/>
        </w:rPr>
        <w:t>недостаточно. Необходимо разработать специальное положение о воспитательной работе с осужденными, в котором данные принципы были бы не просто декларативно закреплены, но и стали бы стержнем всего воспитательного процесса.</w:t>
      </w:r>
    </w:p>
    <w:p w:rsidR="00737CD4" w:rsidRPr="00B248ED" w:rsidRDefault="00737CD4" w:rsidP="00B248ED">
      <w:pPr>
        <w:spacing w:line="360" w:lineRule="auto"/>
        <w:ind w:firstLine="709"/>
        <w:jc w:val="both"/>
        <w:rPr>
          <w:sz w:val="28"/>
          <w:szCs w:val="28"/>
        </w:rPr>
      </w:pPr>
      <w:r w:rsidRPr="00B248ED">
        <w:rPr>
          <w:sz w:val="28"/>
          <w:szCs w:val="28"/>
        </w:rPr>
        <w:t>Исправительные учреждения исходят из того, что цель общего предупреждения преступлений имеет непосредственное отношение к делу предупреждения рецидивов преступлений в местах лишения свободы. Во всех без исключения случаях осуждения за рецидив преступлений в процессе отбытия наказания содержание приговоров о них доводится до сведения других осужденных, отбывающих лишение свободы вместе с осужденными рецидивистом. Аналогичная информация доводится до сведения осужденных о применении дисциплинарных взысканий.</w:t>
      </w:r>
    </w:p>
    <w:p w:rsidR="00B248ED" w:rsidRPr="00B248ED" w:rsidRDefault="00737CD4" w:rsidP="00B248ED">
      <w:pPr>
        <w:spacing w:line="360" w:lineRule="auto"/>
        <w:ind w:firstLine="709"/>
        <w:jc w:val="both"/>
        <w:rPr>
          <w:sz w:val="28"/>
          <w:szCs w:val="28"/>
        </w:rPr>
      </w:pPr>
      <w:r w:rsidRPr="00B248ED">
        <w:rPr>
          <w:sz w:val="28"/>
          <w:szCs w:val="28"/>
        </w:rPr>
        <w:t>К важным мерам профилактического воздействия является создание условий, обеспечивающих нормальную деятельность исправительных учреждений.</w:t>
      </w:r>
    </w:p>
    <w:p w:rsidR="00B248ED" w:rsidRPr="00B248ED" w:rsidRDefault="00737CD4" w:rsidP="00B248ED">
      <w:pPr>
        <w:spacing w:line="360" w:lineRule="auto"/>
        <w:ind w:firstLine="709"/>
        <w:jc w:val="both"/>
        <w:rPr>
          <w:sz w:val="28"/>
          <w:szCs w:val="28"/>
        </w:rPr>
      </w:pPr>
      <w:r w:rsidRPr="00B248ED">
        <w:rPr>
          <w:sz w:val="28"/>
          <w:szCs w:val="28"/>
        </w:rPr>
        <w:t>К ним следует отнести, во-первых, обеспечение безопасности сотрудников исправительных учреждений и, во-вторых, безопасность осужденных. Не обеспечив неприкосновенности жизни и здоровья этих лиц, невозможно говорить о нормальной деятельности данных учреждений, о выполнении стоящих перед ними задач.</w:t>
      </w:r>
    </w:p>
    <w:p w:rsidR="00B248ED" w:rsidRPr="00B248ED" w:rsidRDefault="00737CD4" w:rsidP="00B248ED">
      <w:pPr>
        <w:spacing w:line="360" w:lineRule="auto"/>
        <w:ind w:firstLine="709"/>
        <w:jc w:val="both"/>
        <w:rPr>
          <w:sz w:val="28"/>
          <w:szCs w:val="28"/>
        </w:rPr>
      </w:pPr>
      <w:r w:rsidRPr="00B248ED">
        <w:rPr>
          <w:sz w:val="28"/>
          <w:szCs w:val="28"/>
        </w:rPr>
        <w:t>Важное место при этом отводится использованию соответствующих уголовно - правовых и уголовно - исполнительных мер.</w:t>
      </w:r>
    </w:p>
    <w:p w:rsidR="00B248ED" w:rsidRPr="00B248ED" w:rsidRDefault="00737CD4" w:rsidP="00B248ED">
      <w:pPr>
        <w:spacing w:line="360" w:lineRule="auto"/>
        <w:ind w:firstLine="709"/>
        <w:jc w:val="both"/>
        <w:rPr>
          <w:sz w:val="28"/>
          <w:szCs w:val="28"/>
        </w:rPr>
      </w:pPr>
      <w:r w:rsidRPr="00B248ED">
        <w:rPr>
          <w:sz w:val="28"/>
          <w:szCs w:val="28"/>
        </w:rPr>
        <w:t>В первом случае речь идет, в частности, о нормах Общей части уголовного законодательства. Так, в ч. 3 ст. 60 Уголовного кодекса Российской Федерации указывается на необходимость, наряду с другими обстоятельствами, учитывать при назначении наказания характер и степень общественной опасности преступления и личность виновного. В качестве обстоятельств, отягчающих наказание, п. "а" ч. 1 ст. 63 Уголовного кодекса Российской Федерации предусматривает "рецидив преступлений".</w:t>
      </w:r>
    </w:p>
    <w:p w:rsidR="00B248ED" w:rsidRPr="00B248ED" w:rsidRDefault="00737CD4" w:rsidP="00B248ED">
      <w:pPr>
        <w:spacing w:line="360" w:lineRule="auto"/>
        <w:ind w:firstLine="709"/>
        <w:jc w:val="both"/>
        <w:rPr>
          <w:sz w:val="28"/>
          <w:szCs w:val="28"/>
        </w:rPr>
      </w:pPr>
      <w:r w:rsidRPr="00B248ED">
        <w:rPr>
          <w:sz w:val="28"/>
          <w:szCs w:val="28"/>
        </w:rPr>
        <w:t>Опасность вновь совершаемых в исправительных учреждениях преступлений заключается в том, что осужденный не стремится стать на путь исправления и после совершения одного преступления, за которое отбывает наказание, совершает другое.</w:t>
      </w:r>
    </w:p>
    <w:p w:rsidR="00B248ED" w:rsidRPr="00B248ED" w:rsidRDefault="00737CD4" w:rsidP="00B248ED">
      <w:pPr>
        <w:spacing w:line="360" w:lineRule="auto"/>
        <w:ind w:firstLine="709"/>
        <w:jc w:val="both"/>
        <w:rPr>
          <w:sz w:val="28"/>
          <w:szCs w:val="28"/>
        </w:rPr>
      </w:pPr>
      <w:r w:rsidRPr="00B248ED">
        <w:rPr>
          <w:sz w:val="28"/>
          <w:szCs w:val="28"/>
        </w:rPr>
        <w:t>Весьма эффективным профилактическим воздействием на таких осужденных обладает ст. 69 Уголовного кодекса Российской Федерации "Назначение наказания по совокупности преступлений" и ст. 70 "Назначение наказания по совокупности приговоров". По совокупности преступлений наказание назначается отдельно за каждое совершенное преступление. По совокупности приговоров к наказанию, назначенному по последнему приговору суда, частично или полностью присоединяется не отбытая часть наказания по предыдущему приговору суда.</w:t>
      </w:r>
    </w:p>
    <w:p w:rsidR="00B248ED" w:rsidRPr="00B248ED" w:rsidRDefault="00737CD4" w:rsidP="00B248ED">
      <w:pPr>
        <w:spacing w:line="360" w:lineRule="auto"/>
        <w:ind w:firstLine="709"/>
        <w:jc w:val="both"/>
        <w:rPr>
          <w:sz w:val="28"/>
          <w:szCs w:val="28"/>
        </w:rPr>
      </w:pPr>
      <w:r w:rsidRPr="00B248ED">
        <w:rPr>
          <w:sz w:val="28"/>
          <w:szCs w:val="28"/>
        </w:rPr>
        <w:t>К числу норм Особенной части Уголовного кодекса Российской Федерации, направленных на обеспечение нормальной деятельности исправительных учреждений, следует отнести такие, совершение которых возможно только в местах лишения свободы. Это ст. 313 "Побег из места лишения свободы, из-под ареста или из-под стражи", ст. 314 "Уклонение от отбывания лишения свободы", ст. 321 "Дезорганизация нормальной деятельности учреждений, обеспечивающих изоляцию от общества". Такие деяния подрывают авторитет правоохранительных органов, порождают неблагоприятную социально - психологическую обстановку в исправительном учреждении. При этом могут совершаться посягательства и на другие, более важные объекты, такие, к примеру, как жизнь и здоровье человека. В таких случаях нормальная деятельность рассматриваемых учреждений как объект уголовно - правовой охраны является второстепенной, выступает своеобразным фоном, позволяющим лучше осознать общественную опасность совершаемых деяний. Так, совершение одного, порой незначительного, преступления при сложной криминогенной обстановке может перерасти в массовые беспорядки, в ходе которых возможны и другие преступления, посягающие на жизнь и здоровье людей, общественную безопасность, собственность и т.п.</w:t>
      </w:r>
    </w:p>
    <w:p w:rsidR="00B248ED" w:rsidRPr="00B248ED" w:rsidRDefault="00737CD4" w:rsidP="00B248ED">
      <w:pPr>
        <w:spacing w:line="360" w:lineRule="auto"/>
        <w:ind w:firstLine="709"/>
        <w:jc w:val="both"/>
        <w:rPr>
          <w:sz w:val="28"/>
          <w:szCs w:val="28"/>
        </w:rPr>
      </w:pPr>
      <w:r w:rsidRPr="00B248ED">
        <w:rPr>
          <w:sz w:val="28"/>
          <w:szCs w:val="28"/>
        </w:rPr>
        <w:t>К числу норм, непосредственно призванных обеспечить безопасность осужденных, отбывающих наказание в виде лишения свободы, следует отнести ст. 13 Уголовно - исполнительного кодекса Российской Федерации "Право осужденных на личную безопасность". Никто лучше самого осужденного не знает тех обстоятельств, которые угрожают его личной безопасности. В данном случае осужденный вправе обратиться с заявлением к любому должностному лицу учреждения с просьбой об обеспечении личной безопасности. Оно обязано незамедлительно принять необходимые для этого меры.</w:t>
      </w:r>
    </w:p>
    <w:p w:rsidR="00B248ED" w:rsidRPr="00B248ED" w:rsidRDefault="00737CD4" w:rsidP="00B248ED">
      <w:pPr>
        <w:spacing w:line="360" w:lineRule="auto"/>
        <w:ind w:firstLine="709"/>
        <w:jc w:val="both"/>
        <w:rPr>
          <w:sz w:val="28"/>
          <w:szCs w:val="28"/>
        </w:rPr>
      </w:pPr>
      <w:r w:rsidRPr="00B248ED">
        <w:rPr>
          <w:sz w:val="28"/>
          <w:szCs w:val="28"/>
        </w:rPr>
        <w:t>При возникновении угрозы посягательства на общественные отношения, обеспечивающие нормальную деятельность исправительных учреждений, Уголовно-исполнительный кодекс Российской Федерации предусматривает возможность применения по отношению к осужденным физической силы, специальных средств и оружия (ч. 1 ст. 86).</w:t>
      </w:r>
    </w:p>
    <w:p w:rsidR="00B248ED" w:rsidRPr="00B248ED" w:rsidRDefault="00737CD4" w:rsidP="00B248ED">
      <w:pPr>
        <w:spacing w:line="360" w:lineRule="auto"/>
        <w:ind w:firstLine="709"/>
        <w:jc w:val="both"/>
        <w:rPr>
          <w:sz w:val="28"/>
          <w:szCs w:val="28"/>
        </w:rPr>
      </w:pPr>
      <w:r w:rsidRPr="00B248ED">
        <w:rPr>
          <w:sz w:val="28"/>
          <w:szCs w:val="28"/>
        </w:rPr>
        <w:t>Согласно статье 84 Уголовно-исполнительного кодекса Российской Федерации в исправительных учреждениях осуществляется оперативно-розыскная деятельность, в число задач которой входит содействие в выявлении и раскрытии преступлений, совершенных осужденными до прибытия в исправительное учреждение. Поэтому учреждения, исполняющие лишение свободы, имеют возможность повысить эффективность осуждения, оздоровить криминогенную обстановку, добиваясь перевода наиболее опасных осужденных, за плечами которых оказались не раскрытые ранее тяжкие преступления, из учреждений с менее суровым режимом в колонии строгого режима содержания.</w:t>
      </w:r>
    </w:p>
    <w:p w:rsidR="00B248ED" w:rsidRPr="00B248ED" w:rsidRDefault="00737CD4" w:rsidP="00B248ED">
      <w:pPr>
        <w:spacing w:line="360" w:lineRule="auto"/>
        <w:ind w:firstLine="709"/>
        <w:jc w:val="both"/>
        <w:rPr>
          <w:sz w:val="28"/>
          <w:szCs w:val="28"/>
        </w:rPr>
      </w:pPr>
      <w:r w:rsidRPr="00B248ED">
        <w:rPr>
          <w:sz w:val="28"/>
          <w:szCs w:val="28"/>
        </w:rPr>
        <w:t>Осужденные, отбывающие наказания, обязательно сравнивают назначенные им наказания, и это оказывает влияние на процесс воспитательной работы с ними, поэтому суд при назначении наказания должен соблюдать принцип индивидуализации наказания, наказание должно быть справедливым, то есть соответствовать характеру и степени общественной опасности преступления, обстоятельствам его совершения и личности виновного.</w:t>
      </w:r>
    </w:p>
    <w:p w:rsidR="00B248ED" w:rsidRPr="00B248ED" w:rsidRDefault="00737CD4" w:rsidP="00B248ED">
      <w:pPr>
        <w:spacing w:line="360" w:lineRule="auto"/>
        <w:ind w:firstLine="709"/>
        <w:jc w:val="both"/>
        <w:rPr>
          <w:sz w:val="28"/>
          <w:szCs w:val="28"/>
        </w:rPr>
      </w:pPr>
      <w:r w:rsidRPr="00B248ED">
        <w:rPr>
          <w:sz w:val="28"/>
          <w:szCs w:val="28"/>
        </w:rPr>
        <w:t>Не исключена возможность того, что среди поступивших в колонии осужденных есть алкоголики и наркоманы, о чем не было известно судам, вынесшим приговоры. Пребывание таких лиц в местах лишения свободы создает опасность рецидивов преступлений как с их стороны, так и. в отношении их самих. Администрация учреждения имеет возможность исправить такое положение. Согласно части 2 стать 18 Уголовно-исполнительного кодекса Российской Федерации, если во время отбывания наказания будет установлено, что осужденный болен наркоманией или алкоголизмом, в суд направляется представление о применении к данному осужденному принудительных мер медицинского характера.</w:t>
      </w:r>
    </w:p>
    <w:p w:rsidR="00B248ED" w:rsidRPr="00B248ED" w:rsidRDefault="00737CD4" w:rsidP="00B248ED">
      <w:pPr>
        <w:spacing w:line="360" w:lineRule="auto"/>
        <w:ind w:firstLine="709"/>
        <w:jc w:val="both"/>
        <w:rPr>
          <w:sz w:val="28"/>
          <w:szCs w:val="28"/>
        </w:rPr>
      </w:pPr>
      <w:r w:rsidRPr="00B248ED">
        <w:rPr>
          <w:sz w:val="28"/>
          <w:szCs w:val="28"/>
        </w:rPr>
        <w:t>Профилактическое воздействие значительно возрастет, если обеспечить возмещение виновным причиненного им ущерба, лишить его возможности пользоваться материальными благами от совершенных преступлений, обеспечить конфискацию имущества, назначенного в качестве дополнительного наказания за тяжкое или особо тяжкое корыстное преступление.</w:t>
      </w:r>
    </w:p>
    <w:p w:rsidR="00B248ED" w:rsidRPr="00B248ED" w:rsidRDefault="00737CD4" w:rsidP="00B248ED">
      <w:pPr>
        <w:spacing w:line="360" w:lineRule="auto"/>
        <w:ind w:firstLine="709"/>
        <w:jc w:val="both"/>
        <w:rPr>
          <w:sz w:val="28"/>
          <w:szCs w:val="28"/>
        </w:rPr>
      </w:pPr>
      <w:r w:rsidRPr="00B248ED">
        <w:rPr>
          <w:sz w:val="28"/>
          <w:szCs w:val="28"/>
        </w:rPr>
        <w:t>Профилактическому воздействию осуждения и наказания содействует также осуществляемое исправительными учреждениями удержание из заработной платы и иных доходов осужденных к лишению свободы по исполнительным листам потерпевших и финансовых органов государства (статья 107 Уголовно-исполнительного кодекса Российской Федерации).</w:t>
      </w:r>
    </w:p>
    <w:p w:rsidR="00B248ED" w:rsidRPr="00B248ED" w:rsidRDefault="00737CD4" w:rsidP="00B248ED">
      <w:pPr>
        <w:spacing w:line="360" w:lineRule="auto"/>
        <w:ind w:firstLine="709"/>
        <w:jc w:val="both"/>
        <w:rPr>
          <w:sz w:val="28"/>
          <w:szCs w:val="28"/>
        </w:rPr>
      </w:pPr>
      <w:r w:rsidRPr="00B248ED">
        <w:rPr>
          <w:sz w:val="28"/>
          <w:szCs w:val="28"/>
        </w:rPr>
        <w:t>Предупреждение совершения осужденными новых преступлений и другие цели наказания с тем или иным успехом обеспечиваются многогранной деятельностью исправительных учреждений, которая представляет собой неразрывное единство обеспечения режима, воспитательной работы и привлечения осужденных к труду с профессиональным образованием и профессиональной подготовкой осужденных (статья 9 Уголовно-исполнительного кодекса Российской Федерации).</w:t>
      </w:r>
    </w:p>
    <w:p w:rsidR="00B248ED" w:rsidRPr="00B248ED" w:rsidRDefault="00737CD4" w:rsidP="00B248ED">
      <w:pPr>
        <w:spacing w:line="360" w:lineRule="auto"/>
        <w:ind w:firstLine="709"/>
        <w:jc w:val="both"/>
        <w:rPr>
          <w:sz w:val="28"/>
          <w:szCs w:val="28"/>
        </w:rPr>
      </w:pPr>
      <w:r w:rsidRPr="00B248ED">
        <w:rPr>
          <w:sz w:val="28"/>
          <w:szCs w:val="28"/>
        </w:rPr>
        <w:t>Причинный комплекс рецидивной преступности в местах лишения свободы отражает противоречивость социального назначения и социально-психологических последствий лишения свободы. Наиболее опасные из них -криминальная субкультура с ее разлагающим влиянием на осужденных " и противостоянием администрации исправительных учреждений, а также межличностные конфликты между осужденными. Указанные отрицательные последствия лишения свободы питают рецидивную преступность в местах лишения свободы. К этому следует добавить провоцирующее влияние на преступность фактов нарушения законности и прав осужденных сотрудниками исправительных учреждений. Для нейтрализации указанных фактов функционирует система контроля за законностью и соблюдением прав осужденных (статьи 19-22 Уголовно-исполнительного кодекса Российской Федерации).</w:t>
      </w:r>
    </w:p>
    <w:p w:rsidR="00B248ED" w:rsidRPr="00B248ED" w:rsidRDefault="00737CD4" w:rsidP="00B248ED">
      <w:pPr>
        <w:spacing w:line="360" w:lineRule="auto"/>
        <w:ind w:firstLine="709"/>
        <w:jc w:val="both"/>
        <w:rPr>
          <w:sz w:val="28"/>
          <w:szCs w:val="28"/>
        </w:rPr>
      </w:pPr>
      <w:r w:rsidRPr="00B248ED">
        <w:rPr>
          <w:sz w:val="28"/>
          <w:szCs w:val="28"/>
        </w:rPr>
        <w:t>Вопросы организации профилактики преступлений уголовно-правовыми средствами должны находить обязательное отражение в планах работы по предупреждению преступлений на разных уровнях управления и обеспечиваться реализацией конкретных мероприятий, которые можно разделить на два вида. К первому виду относятся организационные мероприятия, то есть связанные с организацией предупредительной деятельности, ко второму - функциональные - по ее непосредственному осуществлению.</w:t>
      </w:r>
    </w:p>
    <w:p w:rsidR="00B248ED" w:rsidRPr="00B248ED" w:rsidRDefault="00737CD4" w:rsidP="00B248ED">
      <w:pPr>
        <w:spacing w:line="360" w:lineRule="auto"/>
        <w:ind w:firstLine="709"/>
        <w:jc w:val="both"/>
        <w:rPr>
          <w:sz w:val="28"/>
          <w:szCs w:val="28"/>
        </w:rPr>
      </w:pPr>
      <w:r w:rsidRPr="00B248ED">
        <w:rPr>
          <w:sz w:val="28"/>
          <w:szCs w:val="28"/>
        </w:rPr>
        <w:t>Составление плана является главным организующим началом любой деятельности, а планирование представляет собой процесс разработки системы конкретных мероприятий, осуществление которых необходимо для обеспечения поставленной задачи. Оно включает в себя определение всех возможных путей достижения поставленной цели и оценку средств реализации имеющихся для этого вариантов.</w:t>
      </w:r>
    </w:p>
    <w:p w:rsidR="00B248ED" w:rsidRPr="00B248ED" w:rsidRDefault="00737CD4" w:rsidP="00B248ED">
      <w:pPr>
        <w:spacing w:line="360" w:lineRule="auto"/>
        <w:ind w:firstLine="709"/>
        <w:jc w:val="both"/>
        <w:rPr>
          <w:sz w:val="28"/>
          <w:szCs w:val="28"/>
        </w:rPr>
      </w:pPr>
      <w:r w:rsidRPr="00B248ED">
        <w:rPr>
          <w:sz w:val="28"/>
          <w:szCs w:val="28"/>
        </w:rPr>
        <w:t>Начальник исправительного учреждения обеспечивает формирование плана. Для этого следует создать рабочую группу, в которую должны войти квалифицированные сотрудники, лучше, если эта работа будет закреплена за ними в виде функциональных обязанностей, что позволит им более ответственно и квалифицированно подходить к его разработке, а затем осуществлять контроль за качеством и сроками исполнения планируемых мероприятий.</w:t>
      </w:r>
    </w:p>
    <w:p w:rsidR="00B248ED" w:rsidRPr="00B248ED" w:rsidRDefault="00737CD4" w:rsidP="00B248ED">
      <w:pPr>
        <w:spacing w:line="360" w:lineRule="auto"/>
        <w:ind w:firstLine="709"/>
        <w:jc w:val="both"/>
        <w:rPr>
          <w:sz w:val="28"/>
          <w:szCs w:val="28"/>
        </w:rPr>
      </w:pPr>
      <w:r w:rsidRPr="00B248ED">
        <w:rPr>
          <w:sz w:val="28"/>
          <w:szCs w:val="28"/>
        </w:rPr>
        <w:t>Одной из важнейших мер профилактики является организация правовой пропаганды, проведении мероприятий по разъяснению законодательства.</w:t>
      </w:r>
    </w:p>
    <w:p w:rsidR="00B248ED" w:rsidRPr="00B248ED" w:rsidRDefault="00737CD4" w:rsidP="00B248ED">
      <w:pPr>
        <w:spacing w:line="360" w:lineRule="auto"/>
        <w:ind w:firstLine="709"/>
        <w:jc w:val="both"/>
        <w:rPr>
          <w:sz w:val="28"/>
          <w:szCs w:val="28"/>
        </w:rPr>
      </w:pPr>
      <w:r w:rsidRPr="00B248ED">
        <w:rPr>
          <w:sz w:val="28"/>
          <w:szCs w:val="28"/>
        </w:rPr>
        <w:t>Вызывает интерес эффективность пропаганды уголовного законодательства. По исследованиям, проведенным среди сотрудников исправительных учреждений наиболее эффективным средством пропаганды уголовного законодательства является индивидуально-разъяснительная работа с лицами, склонными к совершению преступлений (53,3%). Затем указывается на проведение показательных судебных процессов (36,2%). Обращение к осужденным через средства массовой информации составляет 3,5% из числа изученных. Иные формы пропаганды уголовного законодательства составили 7%.</w:t>
      </w:r>
    </w:p>
    <w:p w:rsidR="00B248ED" w:rsidRPr="00B248ED" w:rsidRDefault="00737CD4" w:rsidP="00B248ED">
      <w:pPr>
        <w:spacing w:line="360" w:lineRule="auto"/>
        <w:ind w:firstLine="709"/>
        <w:jc w:val="both"/>
        <w:rPr>
          <w:sz w:val="28"/>
          <w:szCs w:val="28"/>
        </w:rPr>
      </w:pPr>
      <w:r w:rsidRPr="00B248ED">
        <w:rPr>
          <w:sz w:val="28"/>
          <w:szCs w:val="28"/>
        </w:rPr>
        <w:t>Широкая разъяснительная работа относительно норм уголовного закона, регламентирующих условия досрочного освобождения от дальнейшего освобождения от дальнейшего отбывания наказания, реально предпринимаемые меры по организации их практического применения, своевременная подготовка и передача соответствующих представлений в суд, а также быстрое их разрешение судом, могут служить действенным стимулом для правопослушного поведения, а, следовательно, для предупреждения преступлений.</w:t>
      </w:r>
    </w:p>
    <w:p w:rsidR="00B248ED" w:rsidRPr="00B248ED" w:rsidRDefault="00737CD4" w:rsidP="00B248ED">
      <w:pPr>
        <w:spacing w:line="360" w:lineRule="auto"/>
        <w:ind w:firstLine="709"/>
        <w:jc w:val="both"/>
        <w:rPr>
          <w:sz w:val="28"/>
          <w:szCs w:val="28"/>
        </w:rPr>
      </w:pPr>
      <w:r w:rsidRPr="00B248ED">
        <w:rPr>
          <w:sz w:val="28"/>
          <w:szCs w:val="28"/>
        </w:rPr>
        <w:t>Важен своевременный контроль руководства исправительного учреждения за качеством представленных материалов на осужденных к условно-досрочному</w:t>
      </w:r>
      <w:r w:rsidRPr="00B248ED">
        <w:rPr>
          <w:sz w:val="28"/>
          <w:szCs w:val="28"/>
        </w:rPr>
        <w:tab/>
        <w:t>освобождению,</w:t>
      </w:r>
      <w:r w:rsidR="00B248ED" w:rsidRPr="00B248ED">
        <w:rPr>
          <w:sz w:val="28"/>
          <w:szCs w:val="28"/>
        </w:rPr>
        <w:t xml:space="preserve"> </w:t>
      </w:r>
      <w:r w:rsidRPr="00B248ED">
        <w:rPr>
          <w:sz w:val="28"/>
          <w:szCs w:val="28"/>
        </w:rPr>
        <w:t>надлежащей</w:t>
      </w:r>
      <w:r w:rsidR="00B248ED" w:rsidRPr="00B248ED">
        <w:rPr>
          <w:sz w:val="28"/>
          <w:szCs w:val="28"/>
        </w:rPr>
        <w:t xml:space="preserve"> </w:t>
      </w:r>
      <w:r w:rsidRPr="00B248ED">
        <w:rPr>
          <w:sz w:val="28"/>
          <w:szCs w:val="28"/>
        </w:rPr>
        <w:t>подготовкой соответствующих документов, четкой работой комиссии администрации, а также осуществление тщательного прокурорского надзора за соблюдением предъявляемых законом требований при применении рассматриваемых уголовно-правовых норм.</w:t>
      </w:r>
    </w:p>
    <w:p w:rsidR="00B248ED" w:rsidRPr="00B248ED" w:rsidRDefault="00737CD4" w:rsidP="00B248ED">
      <w:pPr>
        <w:spacing w:line="360" w:lineRule="auto"/>
        <w:ind w:firstLine="709"/>
        <w:jc w:val="both"/>
        <w:rPr>
          <w:sz w:val="28"/>
          <w:szCs w:val="28"/>
        </w:rPr>
      </w:pPr>
      <w:r w:rsidRPr="00B248ED">
        <w:rPr>
          <w:sz w:val="28"/>
          <w:szCs w:val="28"/>
        </w:rPr>
        <w:t>Изоляция преступника от общества эффективна как адекватный ответ на его преступление, только как кара и неэффективна как средство исправления. Нейтрализация и смягчение этого объективного изъяна лишения свободы - одна из основных задач пенитенциарной профилактики.</w:t>
      </w:r>
    </w:p>
    <w:p w:rsidR="00B248ED" w:rsidRPr="00B248ED" w:rsidRDefault="00737CD4" w:rsidP="00B248ED">
      <w:pPr>
        <w:spacing w:line="360" w:lineRule="auto"/>
        <w:ind w:firstLine="709"/>
        <w:jc w:val="both"/>
        <w:rPr>
          <w:sz w:val="28"/>
          <w:szCs w:val="28"/>
        </w:rPr>
      </w:pPr>
      <w:r w:rsidRPr="00B248ED">
        <w:rPr>
          <w:sz w:val="28"/>
          <w:szCs w:val="28"/>
        </w:rPr>
        <w:t>Специалисты утверждают, что через 5-7 лет лишения свободы у осужденных возникают необратимые изменения в психике, происходит разрыв связей с близкими, друзьями, оставшимися на свободе. Но это не означает, что отказ от длительных сроков лишения свободы будет способствовать лучшей профилактике. Если общество откажется от принципа пропорциональности наказания тяжести преступления, преступность станет неуправляемой. Поэтому необходимо осуществление мер, которые предупреждали бы необратимые изменения в психике осужденных.</w:t>
      </w:r>
    </w:p>
    <w:p w:rsidR="00B248ED" w:rsidRPr="00B248ED" w:rsidRDefault="00737CD4" w:rsidP="00B248ED">
      <w:pPr>
        <w:spacing w:line="360" w:lineRule="auto"/>
        <w:ind w:firstLine="709"/>
        <w:jc w:val="both"/>
        <w:rPr>
          <w:sz w:val="28"/>
          <w:szCs w:val="28"/>
        </w:rPr>
      </w:pPr>
      <w:r w:rsidRPr="00B248ED">
        <w:rPr>
          <w:sz w:val="28"/>
          <w:szCs w:val="28"/>
        </w:rPr>
        <w:t>Нетрадиционным методом индивидуальной профилактики рецидива является использование автобиографического материала. Специалист по терапии или социальной работе (психолог, психиатр, социолог, криминолог) просит осужденного написать свою автобиографию, которая дает возможность преступнику с помощью консультаций специалиста взглянуть на свое прошлое другими глазами. В процессе работы с лицом будут вскрываться первопричины и условия формирования существующих у него моделей поведения. Нередко это затрагивает подсознательный уровень психики человека и на первоначальном этапе вызывает бессознательные страхи. У субъекта может возникнуть тревога остаться наедине с собой, поскольку поймет, что причины всего происходящего находятся в нем самом, и он будет сопротивляться тому, чтобы рассеялся последний туман, тем более что для индивида такая ситуация является, как правило, непривычной. Поскольку на мотивационную сферу поведения индивида значительное влияние оказывают элементы подсознательной регуляции, скрытые от прямого воздействия через сознание человека, необходимо оказание теоретической и практической помощи осужденным для изменения сформированных у них в психике преступных моделей поведения. На подсознание эффективно можно воздействовать на подсознательном уровне. Для этого возможно проведение курса подсознательной регуляции поведения человека.</w:t>
      </w:r>
    </w:p>
    <w:p w:rsidR="00B248ED" w:rsidRPr="00B248ED" w:rsidRDefault="00737CD4" w:rsidP="00B248ED">
      <w:pPr>
        <w:spacing w:line="360" w:lineRule="auto"/>
        <w:ind w:firstLine="709"/>
        <w:jc w:val="both"/>
        <w:rPr>
          <w:sz w:val="28"/>
          <w:szCs w:val="28"/>
        </w:rPr>
      </w:pPr>
      <w:r w:rsidRPr="00B248ED">
        <w:rPr>
          <w:sz w:val="28"/>
          <w:szCs w:val="28"/>
        </w:rPr>
        <w:t>Целью корректировочных сеансов должно являться: выявление преступных моделей поведения индивида, причин появления и условий их формирования; выбор адекватных форм и средств реагирования в целях нейтрализации преступных моделей отношений. Формы и средства нейтрализации следует выбирать в той же информационной системе, в которой возникла преступная модель поведения, а именно: зрительная, слуховая, тактильная, обонятельная, вкусовая. Наиболее часто к таким системам из названных относятся первые три. Задача специалиста заключается в том, чтобы вызвать первоначальное негативное состояние индивида и изменить его отношение к жизненной ситуации с негативного на положительное, после чего вернуться в обычное состояние. Методика работы описывается в специальной литературе.</w:t>
      </w:r>
    </w:p>
    <w:p w:rsidR="00B248ED" w:rsidRPr="00B248ED" w:rsidRDefault="00737CD4" w:rsidP="00B248ED">
      <w:pPr>
        <w:spacing w:line="360" w:lineRule="auto"/>
        <w:ind w:firstLine="709"/>
        <w:jc w:val="both"/>
        <w:rPr>
          <w:sz w:val="28"/>
          <w:szCs w:val="28"/>
        </w:rPr>
      </w:pPr>
      <w:r w:rsidRPr="00B248ED">
        <w:rPr>
          <w:sz w:val="28"/>
          <w:szCs w:val="28"/>
        </w:rPr>
        <w:t>Вместе с тем необходимо учитывать тонкий механизм подсознательной регуляции, последствия которой можно сравнить с вмешательством в генный аппарат человека, а также неприкосновенность личности, т.е. такие меры должны быть сугубо добровольными. Исходя из вышеизложенного, соответствующему лицу должно быть предоставлено право, а не обязанность подсознательной корректировки поведения. Подтверждением обоснованности данного подхода является внесение Федеральным законом от 8 декабря 2003 г. N 161-ФЗ в п. 6.1 ст. 12 УИК РФ дополнения, в котором закрепляется право осужденного на оказание психологической помощи, но при этом предусматривается обязательность согласия осужденных на осуществление таких мероприятий.</w:t>
      </w:r>
    </w:p>
    <w:p w:rsidR="00B248ED" w:rsidRPr="00B248ED" w:rsidRDefault="00737CD4" w:rsidP="00B248ED">
      <w:pPr>
        <w:spacing w:line="360" w:lineRule="auto"/>
        <w:ind w:firstLine="709"/>
        <w:jc w:val="both"/>
        <w:rPr>
          <w:sz w:val="28"/>
          <w:szCs w:val="28"/>
        </w:rPr>
      </w:pPr>
      <w:r w:rsidRPr="00B248ED">
        <w:rPr>
          <w:sz w:val="28"/>
          <w:szCs w:val="28"/>
        </w:rPr>
        <w:t>Условиями успешного выполнения профессиональных задач администрацией исправительного учреждения является установление у осужденного полного доверия в процессе психологической работы с ним и возбуждение непременного интереса к результатам работы по позитивному изменению его внутреннего мира. Если доверие возможно установить при помощи искреннего отношения к субъекту и его проблемам (что само по себе предполагает критический профессиональный отбор), то интерес формируется в том случае, когда осужденный будет наглядно убежден в действительности предлагаемой ему картины мироустройства, где все и вся взаимосвязано и обусловлено, и в том, что вытекающие из этого закономерности работают в реальности.</w:t>
      </w:r>
    </w:p>
    <w:p w:rsidR="00B248ED" w:rsidRPr="00B248ED" w:rsidRDefault="00737CD4" w:rsidP="00B248ED">
      <w:pPr>
        <w:spacing w:line="360" w:lineRule="auto"/>
        <w:ind w:firstLine="709"/>
        <w:jc w:val="both"/>
        <w:rPr>
          <w:sz w:val="28"/>
          <w:szCs w:val="28"/>
        </w:rPr>
      </w:pPr>
      <w:r w:rsidRPr="00B248ED">
        <w:rPr>
          <w:sz w:val="28"/>
          <w:szCs w:val="28"/>
        </w:rPr>
        <w:t>Осознание подлинного мироустройства, причинно-следственных связей и значения их восприятия, а также роли подсознания в происходящих с субъектом закономерностях сможет стать саморегулирующим ограничителем преступного поведения для каждого. Только в этом случае можно говорить о переоценке субъектом своего поведения, что и будет определенной гарантией его действительного исправления. С этих позиций также целесообразно подойти к вопросу разрешения физических и психических заболеваний человека, проявляющихся как следствие блокирования жизненной энергии индивида через психическую составляющую его же разрушающего поведения. Во всех болезнях скрыта проблема недостатка внимания и любви в форме отрицательной психической энергии. Постепенное осознание данного факта будет приводить к освобождению от болезней и раскрытию внутренней потенциальной энергии. В целях разумного ее использования необходимо на всех уровнях жизнедеятельности индивида создать условия для реализации каждым своего творческого потенциала и самоутверждения.</w:t>
      </w:r>
    </w:p>
    <w:p w:rsidR="00737CD4" w:rsidRPr="00B248ED" w:rsidRDefault="00737CD4" w:rsidP="00B248ED">
      <w:pPr>
        <w:spacing w:line="360" w:lineRule="auto"/>
        <w:ind w:firstLine="709"/>
        <w:jc w:val="both"/>
        <w:rPr>
          <w:sz w:val="28"/>
          <w:szCs w:val="28"/>
        </w:rPr>
      </w:pPr>
      <w:r w:rsidRPr="00B248ED">
        <w:rPr>
          <w:sz w:val="28"/>
          <w:szCs w:val="28"/>
        </w:rPr>
        <w:t>Обеспечение надежного внутреннего порядка является важным антикриминогенным фактором, препятствующим проникновению к осужденным запрещенных предметов, спиртных напитков, наркотических средств. Это во многом нейтрализует влияние неформальных норм поведения, способствует стабилизации криминогенной обстановки в целом.</w:t>
      </w:r>
    </w:p>
    <w:p w:rsidR="00B248ED" w:rsidRPr="00B248ED" w:rsidRDefault="00737CD4" w:rsidP="00B248ED">
      <w:pPr>
        <w:spacing w:line="360" w:lineRule="auto"/>
        <w:ind w:firstLine="709"/>
        <w:jc w:val="both"/>
        <w:rPr>
          <w:sz w:val="28"/>
          <w:szCs w:val="28"/>
        </w:rPr>
      </w:pPr>
      <w:r w:rsidRPr="00B248ED">
        <w:rPr>
          <w:sz w:val="28"/>
          <w:szCs w:val="28"/>
        </w:rPr>
        <w:t>По расписанию дня осужденным отводится свободное время. Свободное время целесообразно педагогизировать посредством организации педагогически содержательной культурно-досуговой деятельности. Представляется, что такой подход будет способствовать максимальной эффективности воспитательной работы с осужденными. В специальной литературе выделены и описаны функции свободного времени в аспекте определения его роли в формировании и удовлетворении основных духовных потребностей личности.</w:t>
      </w:r>
    </w:p>
    <w:p w:rsidR="00B248ED" w:rsidRPr="00B248ED" w:rsidRDefault="00737CD4" w:rsidP="00B248ED">
      <w:pPr>
        <w:spacing w:line="360" w:lineRule="auto"/>
        <w:ind w:firstLine="709"/>
        <w:jc w:val="both"/>
        <w:rPr>
          <w:sz w:val="28"/>
          <w:szCs w:val="28"/>
        </w:rPr>
      </w:pPr>
      <w:r w:rsidRPr="00B248ED">
        <w:rPr>
          <w:sz w:val="28"/>
          <w:szCs w:val="28"/>
        </w:rPr>
        <w:t>К числу воспитательных функций свободного времени относится функция нравственного развития личности на основе культурно-досуговой деятельности. Свободное время справедливо считается самым уязвимым звеном в организации воспитательной работы с осужденными. Поэтому его воспитательный потенциал используется далеко не полностью. Эффективная реализация воспитательных функций свободного времени позволит преодолеть сложившуюся практику. Таким образом, о свободном времени мы можем говорить как о факторе нравственного развития личности. Так как одним из резервов свободного времени является расширение возможностей межличностного общения, свободное, неформальное, межличностное общение оптимизирует процесс нравственного развития личности. В нравственном воспитании общению принадлежит ведущая роль. В сфере свободного общения наиболее наглядно проявляются регулятивные функции моральных норм.</w:t>
      </w:r>
    </w:p>
    <w:p w:rsidR="00B248ED" w:rsidRPr="00B248ED" w:rsidRDefault="00737CD4" w:rsidP="00B248ED">
      <w:pPr>
        <w:spacing w:line="360" w:lineRule="auto"/>
        <w:ind w:firstLine="709"/>
        <w:jc w:val="both"/>
        <w:rPr>
          <w:sz w:val="28"/>
          <w:szCs w:val="28"/>
        </w:rPr>
      </w:pPr>
      <w:r w:rsidRPr="00B248ED">
        <w:rPr>
          <w:sz w:val="28"/>
          <w:szCs w:val="28"/>
        </w:rPr>
        <w:t>Меры экономического характера. Данная мера призвана на только занять осужденных трудом, но и материально заинтересовать их в качественном и добросовестном отношении к труду. Зарабатываемые средства направляются как на возмещение причиненного преступлением материального вреда (оплата стоимости проезда родственников для прибытия на свидание и т.п.) немаловажным положительным фактором является использование заработанных средств на приобретение продуктов питания и предметов первой необходимости.</w:t>
      </w:r>
    </w:p>
    <w:p w:rsidR="00B248ED" w:rsidRPr="00B248ED" w:rsidRDefault="00737CD4" w:rsidP="00B248ED">
      <w:pPr>
        <w:spacing w:line="360" w:lineRule="auto"/>
        <w:ind w:firstLine="709"/>
        <w:jc w:val="both"/>
        <w:rPr>
          <w:sz w:val="28"/>
          <w:szCs w:val="28"/>
        </w:rPr>
      </w:pPr>
      <w:r w:rsidRPr="00B248ED">
        <w:rPr>
          <w:sz w:val="28"/>
          <w:szCs w:val="28"/>
        </w:rPr>
        <w:t>Меры социального характера. К ним можно отнести общеобразовательное и профессиональное обучение осужденных. Низкий процент свидетельствует о проблемах в данном направлении деятельности исправительного учреждения. Привлечение к образовательному процессу среди осужденных и сотрудников и к воспитательной работе городских колледжей и институтов вызвано необходимостью повышения образовательного уровня как у осужденных, так и у сотрудников исправительного учреждения. В процессе повышения образовательного уровня возрастает общая культура осужденных.</w:t>
      </w:r>
    </w:p>
    <w:p w:rsidR="00737CD4" w:rsidRPr="00B248ED" w:rsidRDefault="00737CD4" w:rsidP="00B248ED">
      <w:pPr>
        <w:spacing w:line="360" w:lineRule="auto"/>
        <w:ind w:firstLine="709"/>
        <w:jc w:val="both"/>
        <w:rPr>
          <w:sz w:val="28"/>
          <w:szCs w:val="28"/>
        </w:rPr>
      </w:pPr>
      <w:r w:rsidRPr="00B248ED">
        <w:rPr>
          <w:sz w:val="28"/>
          <w:szCs w:val="28"/>
        </w:rPr>
        <w:t>Повышение образовательного и профессионально-технического уровня, правильная организация досуга как раз и позволяют формировать благоприятный психологический климат. Осужденные с низким уровнем образования и не имеющие специальности менее критичны к окружающей их среде, больше ориентируются на ee неформальные правила поведения. Общеобразовательная и профессиональная подготовка является важным условием применения иных средств исправления и перевоспитания.</w:t>
      </w:r>
    </w:p>
    <w:p w:rsidR="00B248ED" w:rsidRPr="00B248ED" w:rsidRDefault="00737CD4" w:rsidP="00B248ED">
      <w:pPr>
        <w:spacing w:line="360" w:lineRule="auto"/>
        <w:ind w:firstLine="709"/>
        <w:jc w:val="both"/>
        <w:rPr>
          <w:sz w:val="28"/>
          <w:szCs w:val="28"/>
        </w:rPr>
      </w:pPr>
      <w:r w:rsidRPr="00B248ED">
        <w:rPr>
          <w:sz w:val="28"/>
          <w:szCs w:val="28"/>
        </w:rPr>
        <w:t>В последнее время в печати поднимается вопрос о религиозном обучении осужденных. В качестве положительного опыта в основном называется строительство православных храмов, а также изучение под руководством священнослужителей основ православия.</w:t>
      </w:r>
    </w:p>
    <w:p w:rsidR="00B248ED" w:rsidRPr="00B248ED" w:rsidRDefault="00737CD4" w:rsidP="00B248ED">
      <w:pPr>
        <w:spacing w:line="360" w:lineRule="auto"/>
        <w:ind w:firstLine="709"/>
        <w:jc w:val="both"/>
        <w:rPr>
          <w:sz w:val="28"/>
          <w:szCs w:val="28"/>
        </w:rPr>
      </w:pPr>
      <w:r w:rsidRPr="00B248ED">
        <w:rPr>
          <w:sz w:val="28"/>
          <w:szCs w:val="28"/>
        </w:rPr>
        <w:t>С началом посещения представителями религиозных конфессий пенитенциарных учреждений стало заметно снижаться количество преступлений и нарушений режима содержания осужденными, не допущено массовых беспорядков и групповых эксцессов. Все это можно объяснить и большой, поистине подвижнической деятельностью в местах лишения свободы Русской православной церкви. Причем опыт показывает, что посещения заключенных священником должны быть по меньшей мере еженедельными - для наиболее эффективного наблюдения и воздействия на духовно-нравственное состояние заключенных.</w:t>
      </w:r>
    </w:p>
    <w:p w:rsidR="00B248ED" w:rsidRPr="00B248ED" w:rsidRDefault="00737CD4" w:rsidP="00B248ED">
      <w:pPr>
        <w:spacing w:line="360" w:lineRule="auto"/>
        <w:ind w:firstLine="709"/>
        <w:jc w:val="both"/>
        <w:rPr>
          <w:sz w:val="28"/>
          <w:szCs w:val="28"/>
        </w:rPr>
      </w:pPr>
      <w:r w:rsidRPr="00B248ED">
        <w:rPr>
          <w:sz w:val="28"/>
          <w:szCs w:val="28"/>
        </w:rPr>
        <w:t>По мнению большинства сотрудников и осужденных, в учреждениях ФСИН России должны быть штатные священнослужители. Для этих целей в Русской православной церкви должна быть создана служба "пенитенциарных священнослужителей", которые были бы специально подготовлены к служению в учреждениях ФСИН России.</w:t>
      </w:r>
    </w:p>
    <w:p w:rsidR="00B248ED" w:rsidRPr="00B248ED" w:rsidRDefault="00737CD4" w:rsidP="00B248ED">
      <w:pPr>
        <w:spacing w:line="360" w:lineRule="auto"/>
        <w:ind w:firstLine="709"/>
        <w:jc w:val="both"/>
        <w:rPr>
          <w:sz w:val="28"/>
          <w:szCs w:val="28"/>
        </w:rPr>
      </w:pPr>
      <w:r w:rsidRPr="00B248ED">
        <w:rPr>
          <w:sz w:val="28"/>
          <w:szCs w:val="28"/>
        </w:rPr>
        <w:t>Исследования в данной области стали проводиться на постоянной основе в разных регионах России. Это позволит в ближайшем будущем определить состояние и динамику влияния процесса увеличения или уменьшения верующих на морально-психологический климат в учреждениях ФСИН России, предупреждение преступлений, подготовку к освобождению осужденных, их социальной адаптации после освобождения.</w:t>
      </w:r>
    </w:p>
    <w:p w:rsidR="00B248ED" w:rsidRPr="00B248ED" w:rsidRDefault="00737CD4" w:rsidP="00B248ED">
      <w:pPr>
        <w:spacing w:line="360" w:lineRule="auto"/>
        <w:ind w:firstLine="709"/>
        <w:jc w:val="both"/>
        <w:rPr>
          <w:sz w:val="28"/>
          <w:szCs w:val="28"/>
        </w:rPr>
      </w:pPr>
      <w:r w:rsidRPr="00B248ED">
        <w:rPr>
          <w:sz w:val="28"/>
          <w:szCs w:val="28"/>
        </w:rPr>
        <w:t>Необходимо особо отметить, что реализация прав осужденных на свободу совести и вероисповедания должна происходить при абсолютном соблюдении действующего законодательства, мер безопасности, которые исключали бы саму возможность возникновения чрезвычайных ситуаций, способствующих дестабилизации обстановки в учреждениях ФСИН России.</w:t>
      </w:r>
    </w:p>
    <w:p w:rsidR="00B248ED" w:rsidRPr="00B248ED" w:rsidRDefault="00737CD4" w:rsidP="00B248ED">
      <w:pPr>
        <w:spacing w:line="360" w:lineRule="auto"/>
        <w:ind w:firstLine="709"/>
        <w:jc w:val="both"/>
        <w:rPr>
          <w:sz w:val="28"/>
          <w:szCs w:val="28"/>
        </w:rPr>
      </w:pPr>
      <w:r w:rsidRPr="00B248ED">
        <w:rPr>
          <w:sz w:val="28"/>
          <w:szCs w:val="28"/>
        </w:rPr>
        <w:t>В послании Патриарха Московского и всея Руси Алексия II говорится: "Пастырь церковный должен вносить в тягостную и напряженную тюремную атмосферу дух примирения и взаимного уважения, дух Христовой любви и правды. Может быть, далеко не все будут способны расслышать Божий призыв, но если и один из тысячи вернется в общество, оставив путь греха и преступления, мы можем говорить о том, что наши усилия не бесплодны".</w:t>
      </w:r>
    </w:p>
    <w:p w:rsidR="00B248ED" w:rsidRPr="00B248ED" w:rsidRDefault="00737CD4" w:rsidP="00B248ED">
      <w:pPr>
        <w:spacing w:line="360" w:lineRule="auto"/>
        <w:ind w:firstLine="709"/>
        <w:jc w:val="both"/>
        <w:rPr>
          <w:sz w:val="28"/>
          <w:szCs w:val="28"/>
        </w:rPr>
      </w:pPr>
      <w:r w:rsidRPr="00B248ED">
        <w:rPr>
          <w:sz w:val="28"/>
          <w:szCs w:val="28"/>
        </w:rPr>
        <w:t>Меры правового характера. Они касаются в основном разрешения возникших конфликтов между осужденными и представителями администрации. Основу конфликтов составляют: перевод осужденного на улучшенные условия содержания, перевод осужденного в колонию поселение, условно-досрочное освобождение от отбывания наказания осужденных; применение методов убеждения, поощрения; применение методов принуждения.</w:t>
      </w:r>
    </w:p>
    <w:p w:rsidR="00737CD4" w:rsidRPr="00B248ED" w:rsidRDefault="00737CD4" w:rsidP="00B248ED">
      <w:pPr>
        <w:spacing w:line="360" w:lineRule="auto"/>
        <w:ind w:firstLine="709"/>
        <w:jc w:val="both"/>
        <w:rPr>
          <w:sz w:val="28"/>
          <w:szCs w:val="28"/>
        </w:rPr>
      </w:pPr>
      <w:r w:rsidRPr="00B248ED">
        <w:rPr>
          <w:sz w:val="28"/>
          <w:szCs w:val="28"/>
        </w:rPr>
        <w:t>Важность названных мер определяется тем, что их применение улучшает, за исключением мер принуждения, правовое положение осужденных, облегчает условия их дальнейшего содержания. При этом не исключается и злоупотребления со стороны сотрудников исправительных учреждений, что способствует возникновению конфликтов. Во избежание негативных последствий суды должны обеспечить соблюдение требований закона при условно-досрочном освобождении осужденных от отбывания наказания, их переводе на улучшенные условия содержания, в колонии-поселения, при применении методов убеждения и поощрения.</w:t>
      </w:r>
    </w:p>
    <w:p w:rsidR="00B248ED" w:rsidRPr="00B248ED" w:rsidRDefault="00737CD4" w:rsidP="00B248ED">
      <w:pPr>
        <w:spacing w:line="360" w:lineRule="auto"/>
        <w:ind w:firstLine="709"/>
        <w:jc w:val="both"/>
        <w:rPr>
          <w:sz w:val="28"/>
          <w:szCs w:val="28"/>
        </w:rPr>
      </w:pPr>
      <w:r w:rsidRPr="00B248ED">
        <w:rPr>
          <w:sz w:val="28"/>
          <w:szCs w:val="28"/>
        </w:rPr>
        <w:t>Одним из результатов рассмотрения вопроса об исправлении осужденных, и как следствие - предупреждении преступлений в местах лишения свободы, является Приказ Минюста РФ от 1 апреля 2008 г. N 80 "Об утверждении Примерного положения о центре трудовой адаптации осужденных или учебно-производственной (трудовой) мастерской учреждения,</w:t>
      </w:r>
      <w:r w:rsidR="00B248ED" w:rsidRPr="00B248ED">
        <w:rPr>
          <w:sz w:val="28"/>
          <w:szCs w:val="28"/>
        </w:rPr>
        <w:t xml:space="preserve"> </w:t>
      </w:r>
      <w:r w:rsidRPr="00B248ED">
        <w:rPr>
          <w:sz w:val="28"/>
          <w:szCs w:val="28"/>
        </w:rPr>
        <w:t>исполняющего уголовные наказания виде лишения свободы,</w:t>
      </w:r>
      <w:r w:rsidR="00B248ED" w:rsidRPr="00B248ED">
        <w:rPr>
          <w:sz w:val="28"/>
          <w:szCs w:val="28"/>
        </w:rPr>
        <w:t xml:space="preserve"> </w:t>
      </w:r>
      <w:r w:rsidRPr="00B248ED">
        <w:rPr>
          <w:sz w:val="28"/>
          <w:szCs w:val="28"/>
        </w:rPr>
        <w:t>и Примерного положения о лечебно-производственной (трудовой) мастерской учреждения, исполняющего уголовные наказания в виде лишения свободы".</w:t>
      </w:r>
      <w:r w:rsidR="00B248ED" w:rsidRPr="00B248ED">
        <w:rPr>
          <w:sz w:val="28"/>
          <w:szCs w:val="28"/>
        </w:rPr>
        <w:t xml:space="preserve"> </w:t>
      </w:r>
      <w:r w:rsidRPr="00B248ED">
        <w:rPr>
          <w:sz w:val="28"/>
          <w:szCs w:val="28"/>
        </w:rPr>
        <w:t>Задачами Центра стали:</w:t>
      </w:r>
    </w:p>
    <w:p w:rsidR="00B248ED" w:rsidRPr="00B248ED" w:rsidRDefault="00737CD4" w:rsidP="00B248ED">
      <w:pPr>
        <w:spacing w:line="360" w:lineRule="auto"/>
        <w:ind w:firstLine="709"/>
        <w:jc w:val="both"/>
        <w:rPr>
          <w:sz w:val="28"/>
          <w:szCs w:val="28"/>
        </w:rPr>
      </w:pPr>
      <w:r w:rsidRPr="00B248ED">
        <w:rPr>
          <w:sz w:val="28"/>
          <w:szCs w:val="28"/>
        </w:rPr>
        <w:t>1. Организация собственной производственной деятельности учреждения в порядке, предусмотренном действующим законодательством.</w:t>
      </w:r>
    </w:p>
    <w:p w:rsidR="00B248ED" w:rsidRPr="00B248ED" w:rsidRDefault="00AE24BE" w:rsidP="00B248ED">
      <w:pPr>
        <w:spacing w:line="360" w:lineRule="auto"/>
        <w:ind w:firstLine="709"/>
        <w:jc w:val="both"/>
        <w:rPr>
          <w:sz w:val="28"/>
          <w:szCs w:val="28"/>
        </w:rPr>
      </w:pPr>
      <w:r>
        <w:rPr>
          <w:sz w:val="28"/>
          <w:szCs w:val="28"/>
        </w:rPr>
        <w:t>2.</w:t>
      </w:r>
      <w:r>
        <w:rPr>
          <w:sz w:val="28"/>
          <w:szCs w:val="28"/>
          <w:lang w:val="uk-UA"/>
        </w:rPr>
        <w:t xml:space="preserve"> </w:t>
      </w:r>
      <w:r w:rsidR="00737CD4" w:rsidRPr="00B248ED">
        <w:rPr>
          <w:sz w:val="28"/>
          <w:szCs w:val="28"/>
        </w:rPr>
        <w:t>Организация работы Учреждения по обеспечению занятости осужденных общественно-полезным трудом и созданию дополнительных рабочих мест.</w:t>
      </w:r>
    </w:p>
    <w:p w:rsidR="00B248ED" w:rsidRPr="00B248ED" w:rsidRDefault="00737CD4" w:rsidP="00B248ED">
      <w:pPr>
        <w:spacing w:line="360" w:lineRule="auto"/>
        <w:ind w:firstLine="709"/>
        <w:jc w:val="both"/>
        <w:rPr>
          <w:sz w:val="28"/>
          <w:szCs w:val="28"/>
        </w:rPr>
      </w:pPr>
      <w:r w:rsidRPr="00B248ED">
        <w:rPr>
          <w:sz w:val="28"/>
          <w:szCs w:val="28"/>
        </w:rPr>
        <w:t>3. Привитие осужденным необходимых трудовых навыков и уважительного отношения к труду, создание условий для моральной и материальной заинтересованности осужденных в результатах труда.</w:t>
      </w:r>
    </w:p>
    <w:p w:rsidR="00B248ED" w:rsidRPr="00B248ED" w:rsidRDefault="00737CD4" w:rsidP="00B248ED">
      <w:pPr>
        <w:spacing w:line="360" w:lineRule="auto"/>
        <w:ind w:firstLine="709"/>
        <w:jc w:val="both"/>
        <w:rPr>
          <w:sz w:val="28"/>
          <w:szCs w:val="28"/>
        </w:rPr>
      </w:pPr>
      <w:r w:rsidRPr="00B248ED">
        <w:rPr>
          <w:sz w:val="28"/>
          <w:szCs w:val="28"/>
        </w:rPr>
        <w:t>4. Организация лечебно-производственных (трудовых) участков по трудовой терапии инвалидов, лиц, больных хроническими и длительно текущими заболеваниями, и ограниченно годных к труду, их профессиональное обучение.</w:t>
      </w:r>
    </w:p>
    <w:p w:rsidR="00B248ED" w:rsidRPr="00B248ED" w:rsidRDefault="00AE24BE" w:rsidP="00B248ED">
      <w:pPr>
        <w:spacing w:line="360" w:lineRule="auto"/>
        <w:ind w:firstLine="709"/>
        <w:jc w:val="both"/>
        <w:rPr>
          <w:sz w:val="28"/>
          <w:szCs w:val="28"/>
        </w:rPr>
      </w:pPr>
      <w:r>
        <w:rPr>
          <w:sz w:val="28"/>
          <w:szCs w:val="28"/>
        </w:rPr>
        <w:t>5.</w:t>
      </w:r>
      <w:r>
        <w:rPr>
          <w:sz w:val="28"/>
          <w:szCs w:val="28"/>
          <w:lang w:val="uk-UA"/>
        </w:rPr>
        <w:t xml:space="preserve"> </w:t>
      </w:r>
      <w:r w:rsidR="00737CD4" w:rsidRPr="00B248ED">
        <w:rPr>
          <w:sz w:val="28"/>
          <w:szCs w:val="28"/>
        </w:rPr>
        <w:t>Организация профессиональной подготовки и повышения профессиональной квалификации осужденных, производственного обучения их смежным профессиям в соответствии с потребностями производственно-хозяйственной деятельности учреждения и с учетом перспективы развития производства, а также потребностей рынков труда в рабочей силе.</w:t>
      </w:r>
    </w:p>
    <w:p w:rsidR="00737CD4" w:rsidRPr="00B248ED" w:rsidRDefault="00AE24BE" w:rsidP="00B248ED">
      <w:pPr>
        <w:spacing w:line="360" w:lineRule="auto"/>
        <w:ind w:firstLine="709"/>
        <w:jc w:val="both"/>
        <w:rPr>
          <w:sz w:val="28"/>
          <w:szCs w:val="28"/>
        </w:rPr>
      </w:pPr>
      <w:r>
        <w:rPr>
          <w:sz w:val="28"/>
          <w:szCs w:val="28"/>
        </w:rPr>
        <w:t>6.</w:t>
      </w:r>
      <w:r>
        <w:rPr>
          <w:sz w:val="28"/>
          <w:szCs w:val="28"/>
          <w:lang w:val="uk-UA"/>
        </w:rPr>
        <w:t xml:space="preserve"> </w:t>
      </w:r>
      <w:r w:rsidR="00737CD4" w:rsidRPr="00B248ED">
        <w:rPr>
          <w:sz w:val="28"/>
          <w:szCs w:val="28"/>
        </w:rPr>
        <w:t>Организация работы по укреплению и развитию учебно-производственной базы, повышению эффективности использования оборудования и другой техники, экономии материально-технических и топливно-энергетических ресурсов.</w:t>
      </w:r>
    </w:p>
    <w:p w:rsidR="00B248ED" w:rsidRPr="00B248ED" w:rsidRDefault="00737CD4" w:rsidP="00B248ED">
      <w:pPr>
        <w:spacing w:line="360" w:lineRule="auto"/>
        <w:ind w:firstLine="709"/>
        <w:jc w:val="both"/>
        <w:rPr>
          <w:sz w:val="28"/>
          <w:szCs w:val="28"/>
        </w:rPr>
      </w:pPr>
      <w:r w:rsidRPr="00B248ED">
        <w:rPr>
          <w:sz w:val="28"/>
          <w:szCs w:val="28"/>
        </w:rPr>
        <w:t>Функции центра (Мастерской) Учреждения:</w:t>
      </w:r>
    </w:p>
    <w:p w:rsidR="00B248ED" w:rsidRPr="00B248ED" w:rsidRDefault="00737CD4" w:rsidP="00B248ED">
      <w:pPr>
        <w:spacing w:line="360" w:lineRule="auto"/>
        <w:ind w:firstLine="709"/>
        <w:jc w:val="both"/>
        <w:rPr>
          <w:sz w:val="28"/>
          <w:szCs w:val="28"/>
        </w:rPr>
      </w:pPr>
      <w:r w:rsidRPr="00B248ED">
        <w:rPr>
          <w:sz w:val="28"/>
          <w:szCs w:val="28"/>
        </w:rPr>
        <w:t>1. Разработка и организация выполнения программ трудовой занятости осужденных и повышения эффективности учебно-производственной деятельности Учреждения.</w:t>
      </w:r>
    </w:p>
    <w:p w:rsidR="00B248ED" w:rsidRPr="00B248ED" w:rsidRDefault="00737CD4" w:rsidP="00B248ED">
      <w:pPr>
        <w:spacing w:line="360" w:lineRule="auto"/>
        <w:ind w:firstLine="709"/>
        <w:jc w:val="both"/>
        <w:rPr>
          <w:sz w:val="28"/>
          <w:szCs w:val="28"/>
        </w:rPr>
      </w:pPr>
      <w:r w:rsidRPr="00B248ED">
        <w:rPr>
          <w:sz w:val="28"/>
          <w:szCs w:val="28"/>
        </w:rPr>
        <w:t>2. Разработка и реализация мероприятий по созданию условий для моральной и материальной заинтересованности осужденных в результатах труда. Подготовка предложений по участию Учреждения в реализации приоритетных национальных проектов и социальных программ.</w:t>
      </w:r>
    </w:p>
    <w:p w:rsidR="00B248ED" w:rsidRPr="00B248ED" w:rsidRDefault="00737CD4" w:rsidP="00B248ED">
      <w:pPr>
        <w:spacing w:line="360" w:lineRule="auto"/>
        <w:ind w:firstLine="709"/>
        <w:jc w:val="both"/>
        <w:rPr>
          <w:sz w:val="28"/>
          <w:szCs w:val="28"/>
        </w:rPr>
      </w:pPr>
      <w:r w:rsidRPr="00B248ED">
        <w:rPr>
          <w:sz w:val="28"/>
          <w:szCs w:val="28"/>
        </w:rPr>
        <w:t>3. Планирование учебно-производственной и финансово-экономической деятельности Центра (Мастерской) Учреждения и перспектив его развития с учетом необходимости создания дополнительного количества рабочих и учебных мест для осужденных, а также повышения потребительского спроса на производимую продукцию, выполняемые работы и предоставляемые услуги с учетом обеспечения внутрисистемной потребности.</w:t>
      </w:r>
    </w:p>
    <w:p w:rsidR="00B248ED" w:rsidRPr="00B248ED" w:rsidRDefault="00737CD4" w:rsidP="00B248ED">
      <w:pPr>
        <w:spacing w:line="360" w:lineRule="auto"/>
        <w:ind w:firstLine="709"/>
        <w:jc w:val="both"/>
        <w:rPr>
          <w:sz w:val="28"/>
          <w:szCs w:val="28"/>
        </w:rPr>
      </w:pPr>
      <w:r w:rsidRPr="00B248ED">
        <w:rPr>
          <w:sz w:val="28"/>
          <w:szCs w:val="28"/>
        </w:rPr>
        <w:t>4. Разработка плановых показателей деятельности Центра (Мастерской) Учреждения и согласование их с начальником Учреждения.</w:t>
      </w:r>
    </w:p>
    <w:p w:rsidR="00B248ED" w:rsidRPr="00B248ED" w:rsidRDefault="00737CD4" w:rsidP="00B248ED">
      <w:pPr>
        <w:spacing w:line="360" w:lineRule="auto"/>
        <w:ind w:firstLine="709"/>
        <w:jc w:val="both"/>
        <w:rPr>
          <w:sz w:val="28"/>
          <w:szCs w:val="28"/>
        </w:rPr>
      </w:pPr>
      <w:r w:rsidRPr="00B248ED">
        <w:rPr>
          <w:sz w:val="28"/>
          <w:szCs w:val="28"/>
        </w:rPr>
        <w:t>5. Организация работы по привлечению инвестиционных ресурсов, поиску и размещению заказов на выпуск продукции с учетом экономической целесообразности и эффективной трудовой занятости осужденных.</w:t>
      </w:r>
    </w:p>
    <w:p w:rsidR="00B248ED" w:rsidRPr="00B248ED" w:rsidRDefault="00737CD4" w:rsidP="00B248ED">
      <w:pPr>
        <w:spacing w:line="360" w:lineRule="auto"/>
        <w:ind w:firstLine="709"/>
        <w:jc w:val="both"/>
        <w:rPr>
          <w:sz w:val="28"/>
          <w:szCs w:val="28"/>
        </w:rPr>
      </w:pPr>
      <w:r w:rsidRPr="00B248ED">
        <w:rPr>
          <w:sz w:val="28"/>
          <w:szCs w:val="28"/>
        </w:rPr>
        <w:t>6.</w:t>
      </w:r>
      <w:r w:rsidRPr="00B248ED">
        <w:rPr>
          <w:sz w:val="28"/>
          <w:szCs w:val="28"/>
        </w:rPr>
        <w:tab/>
        <w:t>Подготовка предложений и организация освоения и выпуска конкурентоспособной продукции, работ по совершенствованию технологии производства, повышению качества изделий, внедрению передового опыта.</w:t>
      </w:r>
    </w:p>
    <w:p w:rsidR="00B248ED" w:rsidRPr="00B248ED" w:rsidRDefault="00AE24BE" w:rsidP="00B248ED">
      <w:pPr>
        <w:spacing w:line="360" w:lineRule="auto"/>
        <w:ind w:firstLine="709"/>
        <w:jc w:val="both"/>
        <w:rPr>
          <w:sz w:val="28"/>
          <w:szCs w:val="28"/>
        </w:rPr>
      </w:pPr>
      <w:r>
        <w:rPr>
          <w:sz w:val="28"/>
          <w:szCs w:val="28"/>
        </w:rPr>
        <w:t>7.</w:t>
      </w:r>
      <w:r>
        <w:rPr>
          <w:sz w:val="28"/>
          <w:szCs w:val="28"/>
          <w:lang w:val="uk-UA"/>
        </w:rPr>
        <w:t xml:space="preserve"> </w:t>
      </w:r>
      <w:r w:rsidR="00737CD4" w:rsidRPr="00B248ED">
        <w:rPr>
          <w:sz w:val="28"/>
          <w:szCs w:val="28"/>
        </w:rPr>
        <w:t>Организация участия Учреждения в конкурсах на поставку продукции для государственных и муниципальных нужд и обеспечение выполнения государственных и муниципальных заказов.</w:t>
      </w:r>
    </w:p>
    <w:p w:rsidR="00B248ED" w:rsidRPr="00B248ED" w:rsidRDefault="00737CD4" w:rsidP="00B248ED">
      <w:pPr>
        <w:spacing w:line="360" w:lineRule="auto"/>
        <w:ind w:firstLine="709"/>
        <w:jc w:val="both"/>
        <w:rPr>
          <w:sz w:val="28"/>
          <w:szCs w:val="28"/>
        </w:rPr>
      </w:pPr>
      <w:r w:rsidRPr="00B248ED">
        <w:rPr>
          <w:sz w:val="28"/>
          <w:szCs w:val="28"/>
        </w:rPr>
        <w:t>8. Подготовка проектов договоров по деятельности Центра (Мастерской) Учреждения. Разработка на основании соответствующих расчетов цен и тарифов на проводимые работы, оказываемые услуги, выпускаемую продукцию.</w:t>
      </w:r>
    </w:p>
    <w:p w:rsidR="00B248ED" w:rsidRPr="00B248ED" w:rsidRDefault="00737CD4" w:rsidP="00B248ED">
      <w:pPr>
        <w:spacing w:line="360" w:lineRule="auto"/>
        <w:ind w:firstLine="709"/>
        <w:jc w:val="both"/>
        <w:rPr>
          <w:sz w:val="28"/>
          <w:szCs w:val="28"/>
        </w:rPr>
      </w:pPr>
      <w:r w:rsidRPr="00B248ED">
        <w:rPr>
          <w:sz w:val="28"/>
          <w:szCs w:val="28"/>
        </w:rPr>
        <w:t>9. Организация материально-технического обеспечения собственной производственной деятельности Центра (Мастерской) Учреждения.</w:t>
      </w:r>
    </w:p>
    <w:p w:rsidR="00B248ED" w:rsidRPr="00B248ED" w:rsidRDefault="00AE24BE" w:rsidP="00B248ED">
      <w:pPr>
        <w:spacing w:line="360" w:lineRule="auto"/>
        <w:ind w:firstLine="709"/>
        <w:jc w:val="both"/>
        <w:rPr>
          <w:sz w:val="28"/>
          <w:szCs w:val="28"/>
        </w:rPr>
      </w:pPr>
      <w:r>
        <w:rPr>
          <w:sz w:val="28"/>
          <w:szCs w:val="28"/>
        </w:rPr>
        <w:t>10.</w:t>
      </w:r>
      <w:r>
        <w:rPr>
          <w:sz w:val="28"/>
          <w:szCs w:val="28"/>
          <w:lang w:val="uk-UA"/>
        </w:rPr>
        <w:t xml:space="preserve"> </w:t>
      </w:r>
      <w:r w:rsidR="00737CD4" w:rsidRPr="00B248ED">
        <w:rPr>
          <w:sz w:val="28"/>
          <w:szCs w:val="28"/>
        </w:rPr>
        <w:t>Разработка и осуществление мероприятий по обеспечению рационального использования финансовых средств. Подготовка предложений по использованию доходов и распределению чистой прибыли от деятельности Центра (Мастерской) Учреждения.</w:t>
      </w:r>
    </w:p>
    <w:p w:rsidR="00737CD4" w:rsidRPr="00B248ED" w:rsidRDefault="00737CD4" w:rsidP="00B248ED">
      <w:pPr>
        <w:spacing w:line="360" w:lineRule="auto"/>
        <w:ind w:firstLine="709"/>
        <w:jc w:val="both"/>
        <w:rPr>
          <w:sz w:val="28"/>
          <w:szCs w:val="28"/>
        </w:rPr>
      </w:pPr>
      <w:r w:rsidRPr="00B248ED">
        <w:rPr>
          <w:sz w:val="28"/>
          <w:szCs w:val="28"/>
        </w:rPr>
        <w:t>11. Осуществление контроля за работой осужденных, создание необходимых условий труда, соответствующих правилам охраны труда, техники безопасности - производственной санитарии.</w:t>
      </w:r>
    </w:p>
    <w:p w:rsidR="00B248ED" w:rsidRPr="00B248ED" w:rsidRDefault="00B248ED" w:rsidP="00B248ED">
      <w:pPr>
        <w:spacing w:line="360" w:lineRule="auto"/>
        <w:ind w:firstLine="709"/>
        <w:jc w:val="both"/>
        <w:rPr>
          <w:sz w:val="28"/>
          <w:szCs w:val="28"/>
        </w:rPr>
      </w:pPr>
    </w:p>
    <w:p w:rsidR="00737CD4" w:rsidRPr="00B248ED" w:rsidRDefault="00B248ED" w:rsidP="00B248ED">
      <w:pPr>
        <w:spacing w:line="360" w:lineRule="auto"/>
        <w:ind w:firstLine="709"/>
        <w:jc w:val="both"/>
        <w:rPr>
          <w:sz w:val="28"/>
          <w:szCs w:val="28"/>
        </w:rPr>
      </w:pPr>
      <w:r w:rsidRPr="00B248ED">
        <w:rPr>
          <w:sz w:val="28"/>
          <w:szCs w:val="28"/>
        </w:rPr>
        <w:br w:type="page"/>
        <w:t>Заключение</w:t>
      </w:r>
    </w:p>
    <w:p w:rsidR="00B248ED" w:rsidRPr="00B248ED" w:rsidRDefault="00B248ED" w:rsidP="00B248ED">
      <w:pPr>
        <w:spacing w:line="360" w:lineRule="auto"/>
        <w:ind w:firstLine="709"/>
        <w:jc w:val="both"/>
        <w:rPr>
          <w:sz w:val="28"/>
          <w:szCs w:val="28"/>
        </w:rPr>
      </w:pPr>
    </w:p>
    <w:p w:rsidR="00B248ED" w:rsidRPr="00B248ED" w:rsidRDefault="00737CD4" w:rsidP="00B248ED">
      <w:pPr>
        <w:spacing w:line="360" w:lineRule="auto"/>
        <w:ind w:firstLine="709"/>
        <w:jc w:val="both"/>
        <w:rPr>
          <w:sz w:val="28"/>
          <w:szCs w:val="28"/>
        </w:rPr>
      </w:pPr>
      <w:r w:rsidRPr="00B248ED">
        <w:rPr>
          <w:sz w:val="28"/>
          <w:szCs w:val="28"/>
        </w:rPr>
        <w:t>Повышенная общественная опасность совершаемых вовремя отбывания наказания в виде лишения свободы преступлений заключается в нарушении нормальной деятельности исправительных учреждений по выполнению, стоящих перед ними задач, формирует у осужденных чувство недоверия к администрации и незащищенности от отрицательно настроенных лиц, неуверенности за свою жизнь, здоровье, честь и достоинство.</w:t>
      </w:r>
    </w:p>
    <w:p w:rsidR="00B248ED" w:rsidRPr="00B248ED" w:rsidRDefault="00737CD4" w:rsidP="00B248ED">
      <w:pPr>
        <w:spacing w:line="360" w:lineRule="auto"/>
        <w:ind w:firstLine="709"/>
        <w:jc w:val="both"/>
        <w:rPr>
          <w:sz w:val="28"/>
          <w:szCs w:val="28"/>
        </w:rPr>
      </w:pPr>
      <w:r w:rsidRPr="00B248ED">
        <w:rPr>
          <w:sz w:val="28"/>
          <w:szCs w:val="28"/>
        </w:rPr>
        <w:t>Наиболее распространенными преступлениями в исправительных учреждениях являются преступления: против личности, общественной безопасности и против государственной власти, правосудия и порядка управления.</w:t>
      </w:r>
    </w:p>
    <w:p w:rsidR="00B248ED" w:rsidRPr="00B248ED" w:rsidRDefault="00737CD4" w:rsidP="00B248ED">
      <w:pPr>
        <w:spacing w:line="360" w:lineRule="auto"/>
        <w:ind w:firstLine="709"/>
        <w:jc w:val="both"/>
        <w:rPr>
          <w:sz w:val="28"/>
          <w:szCs w:val="28"/>
        </w:rPr>
      </w:pPr>
      <w:r w:rsidRPr="00B248ED">
        <w:rPr>
          <w:sz w:val="28"/>
          <w:szCs w:val="28"/>
        </w:rPr>
        <w:t>В большинстве своем объектом посягательства, являются жизнь, здоровье, честь и достоинство личности.</w:t>
      </w:r>
    </w:p>
    <w:p w:rsidR="00B248ED" w:rsidRPr="00B248ED" w:rsidRDefault="00737CD4" w:rsidP="00B248ED">
      <w:pPr>
        <w:spacing w:line="360" w:lineRule="auto"/>
        <w:ind w:firstLine="709"/>
        <w:jc w:val="both"/>
        <w:rPr>
          <w:sz w:val="28"/>
          <w:szCs w:val="28"/>
        </w:rPr>
      </w:pPr>
      <w:r w:rsidRPr="00B248ED">
        <w:rPr>
          <w:sz w:val="28"/>
          <w:szCs w:val="28"/>
        </w:rPr>
        <w:t>Агрессивность и жестокость изучаемых преступлений определяются тем, что в исправительных учреждениях в наиболее сконцентрированном виде содержатся лица, отбывающие наказания за совершенные преступления, склонные к проявлению противоправных действий. Насилие становится как бы нормой их жизни, с ним свыкаются.</w:t>
      </w:r>
    </w:p>
    <w:p w:rsidR="00B248ED" w:rsidRPr="00B248ED" w:rsidRDefault="00737CD4" w:rsidP="00B248ED">
      <w:pPr>
        <w:spacing w:line="360" w:lineRule="auto"/>
        <w:ind w:firstLine="709"/>
        <w:jc w:val="both"/>
        <w:rPr>
          <w:sz w:val="28"/>
          <w:szCs w:val="28"/>
        </w:rPr>
      </w:pPr>
      <w:r w:rsidRPr="00B248ED">
        <w:rPr>
          <w:sz w:val="28"/>
          <w:szCs w:val="28"/>
        </w:rPr>
        <w:t xml:space="preserve">В условиях мест лишения свободы насилие рассматривается как способ существования, подавления одной, как правило, отрицательной частью осужденных другой, неспособной противостоять притеснениям, лишениям, унижениям. В то же время насилие бывает и формой протеста, способом защиты чести, достоинства, места в </w:t>
      </w:r>
      <w:r w:rsidR="00B248ED" w:rsidRPr="00B248ED">
        <w:rPr>
          <w:sz w:val="28"/>
          <w:szCs w:val="28"/>
        </w:rPr>
        <w:t>"</w:t>
      </w:r>
      <w:r w:rsidRPr="00B248ED">
        <w:rPr>
          <w:sz w:val="28"/>
          <w:szCs w:val="28"/>
        </w:rPr>
        <w:t>тюремной иерархии</w:t>
      </w:r>
      <w:r w:rsidR="00B248ED" w:rsidRPr="00B248ED">
        <w:rPr>
          <w:sz w:val="28"/>
          <w:szCs w:val="28"/>
        </w:rPr>
        <w:t>"</w:t>
      </w:r>
      <w:r w:rsidRPr="00B248ED">
        <w:rPr>
          <w:sz w:val="28"/>
          <w:szCs w:val="28"/>
        </w:rPr>
        <w:t xml:space="preserve">, а то и жизни. </w:t>
      </w:r>
      <w:r w:rsidR="00B248ED" w:rsidRPr="00B248ED">
        <w:rPr>
          <w:sz w:val="28"/>
          <w:szCs w:val="28"/>
        </w:rPr>
        <w:t>"</w:t>
      </w:r>
      <w:r w:rsidRPr="00B248ED">
        <w:rPr>
          <w:sz w:val="28"/>
          <w:szCs w:val="28"/>
        </w:rPr>
        <w:t>Разгул тюремного насилия подрывает, а часто и уничтожает веру осужденных в справедливость, закон, порядок, психологически дает им право тоже не уважать никого и ничего</w:t>
      </w:r>
      <w:r w:rsidR="00B248ED" w:rsidRPr="00B248ED">
        <w:rPr>
          <w:sz w:val="28"/>
          <w:szCs w:val="28"/>
        </w:rPr>
        <w:t>"</w:t>
      </w:r>
      <w:r w:rsidRPr="00B248ED">
        <w:rPr>
          <w:sz w:val="28"/>
          <w:szCs w:val="28"/>
        </w:rPr>
        <w:t>.</w:t>
      </w:r>
    </w:p>
    <w:p w:rsidR="00B248ED" w:rsidRPr="00B248ED" w:rsidRDefault="00737CD4" w:rsidP="00B248ED">
      <w:pPr>
        <w:spacing w:line="360" w:lineRule="auto"/>
        <w:ind w:firstLine="709"/>
        <w:jc w:val="both"/>
        <w:rPr>
          <w:sz w:val="28"/>
          <w:szCs w:val="28"/>
        </w:rPr>
      </w:pPr>
      <w:r w:rsidRPr="00B248ED">
        <w:rPr>
          <w:sz w:val="28"/>
          <w:szCs w:val="28"/>
        </w:rPr>
        <w:t xml:space="preserve">Жизнь в местах лишения свободы повергает человека в негативные психические состояния, а они вызывают внутреннюю напряженность. И наступает момент, когда накопившаяся внутренняя напряженность прорывается наружу и толкает его на преступление. Такого рода </w:t>
      </w:r>
      <w:r w:rsidR="00B248ED" w:rsidRPr="00B248ED">
        <w:rPr>
          <w:sz w:val="28"/>
          <w:szCs w:val="28"/>
        </w:rPr>
        <w:t>"</w:t>
      </w:r>
      <w:r w:rsidRPr="00B248ED">
        <w:rPr>
          <w:sz w:val="28"/>
          <w:szCs w:val="28"/>
        </w:rPr>
        <w:t>замыкания</w:t>
      </w:r>
      <w:r w:rsidR="00B248ED" w:rsidRPr="00B248ED">
        <w:rPr>
          <w:sz w:val="28"/>
          <w:szCs w:val="28"/>
        </w:rPr>
        <w:t>"</w:t>
      </w:r>
      <w:r w:rsidRPr="00B248ED">
        <w:rPr>
          <w:sz w:val="28"/>
          <w:szCs w:val="28"/>
        </w:rPr>
        <w:t xml:space="preserve"> являются причиной примерно трети всех насильственных преступлений.</w:t>
      </w:r>
    </w:p>
    <w:p w:rsidR="00B248ED" w:rsidRPr="00B248ED" w:rsidRDefault="00737CD4" w:rsidP="00B248ED">
      <w:pPr>
        <w:spacing w:line="360" w:lineRule="auto"/>
        <w:ind w:firstLine="709"/>
        <w:jc w:val="both"/>
        <w:rPr>
          <w:sz w:val="28"/>
          <w:szCs w:val="28"/>
        </w:rPr>
      </w:pPr>
      <w:r w:rsidRPr="00B248ED">
        <w:rPr>
          <w:sz w:val="28"/>
          <w:szCs w:val="28"/>
        </w:rPr>
        <w:t>Материальные факторы жизни осужденных создают их особую психологическую предрасположенность к насилию и поиску запрещенных законом путей улучшения своего положения.</w:t>
      </w:r>
    </w:p>
    <w:p w:rsidR="00B248ED" w:rsidRPr="00B248ED" w:rsidRDefault="00737CD4" w:rsidP="00B248ED">
      <w:pPr>
        <w:spacing w:line="360" w:lineRule="auto"/>
        <w:ind w:firstLine="709"/>
        <w:jc w:val="both"/>
        <w:rPr>
          <w:sz w:val="28"/>
          <w:szCs w:val="28"/>
        </w:rPr>
      </w:pPr>
      <w:r w:rsidRPr="00B248ED">
        <w:rPr>
          <w:sz w:val="28"/>
          <w:szCs w:val="28"/>
        </w:rPr>
        <w:t>Многие причины совершения преступлений осужденными связаны с недостатками в деятельности администрации исправительных учреждений, которая порой осуществляет слабый контроль за поведением осужденных, не желает вмешиваться в их конфликт, скрывает факты преступлений от учета, что в целом формирует цепную реакцию агрессии и жестокости.</w:t>
      </w:r>
    </w:p>
    <w:p w:rsidR="00B248ED" w:rsidRPr="00B248ED" w:rsidRDefault="00737CD4" w:rsidP="00B248ED">
      <w:pPr>
        <w:spacing w:line="360" w:lineRule="auto"/>
        <w:ind w:firstLine="709"/>
        <w:jc w:val="both"/>
        <w:rPr>
          <w:sz w:val="28"/>
          <w:szCs w:val="28"/>
        </w:rPr>
      </w:pPr>
      <w:r w:rsidRPr="00B248ED">
        <w:rPr>
          <w:sz w:val="28"/>
          <w:szCs w:val="28"/>
        </w:rPr>
        <w:t>Администрация многих пенитенциарных учреждений не в должной мере отдает себе отчет в том, что она строже должна регулировать, процессы, протекающие в субкультуре осужденных. Это совершенно необходимое условие для повышения эффективности деятельности по исправлению преступников, а значит и по профилактике правонарушений в их среде.</w:t>
      </w:r>
    </w:p>
    <w:p w:rsidR="00737CD4" w:rsidRPr="00B248ED" w:rsidRDefault="00737CD4" w:rsidP="00B248ED">
      <w:pPr>
        <w:spacing w:line="360" w:lineRule="auto"/>
        <w:ind w:firstLine="709"/>
        <w:jc w:val="both"/>
        <w:rPr>
          <w:sz w:val="28"/>
          <w:szCs w:val="28"/>
        </w:rPr>
      </w:pPr>
      <w:r w:rsidRPr="00B248ED">
        <w:rPr>
          <w:sz w:val="28"/>
          <w:szCs w:val="28"/>
        </w:rPr>
        <w:t xml:space="preserve">В настоящее время в колониях и тюрьмах страны находится около 1 млн. человек. Чаще всего они работают на устаревшем оборудовании, заняты непрестижными видами труда. Неволя убивает творчество. А в колониях находятся молодые, преимущественно трудоспособные люди. После 5-7 лет непрерывного нахождения в местах лишения свободы наступают необратимые изменения в психике. И, как правило, эти люди получают постоянную </w:t>
      </w:r>
      <w:r w:rsidR="00B248ED" w:rsidRPr="00B248ED">
        <w:rPr>
          <w:sz w:val="28"/>
          <w:szCs w:val="28"/>
        </w:rPr>
        <w:t>"</w:t>
      </w:r>
      <w:r w:rsidRPr="00B248ED">
        <w:rPr>
          <w:sz w:val="28"/>
          <w:szCs w:val="28"/>
        </w:rPr>
        <w:t>прописку</w:t>
      </w:r>
      <w:r w:rsidR="00B248ED" w:rsidRPr="00B248ED">
        <w:rPr>
          <w:sz w:val="28"/>
          <w:szCs w:val="28"/>
        </w:rPr>
        <w:t>"</w:t>
      </w:r>
      <w:r w:rsidRPr="00B248ED">
        <w:rPr>
          <w:sz w:val="28"/>
          <w:szCs w:val="28"/>
        </w:rPr>
        <w:t xml:space="preserve"> в колониях. Есть даже такая закономерность, сформулированная в прошлом веке немецким юристом Листом: чем раньше человек совершает преступление, за которое его помещают в места лишения свободы, тем больше вероятность того, что он вновь совершит преступление.</w:t>
      </w:r>
    </w:p>
    <w:p w:rsidR="00B248ED" w:rsidRPr="00B248ED" w:rsidRDefault="00737CD4" w:rsidP="00B248ED">
      <w:pPr>
        <w:spacing w:line="360" w:lineRule="auto"/>
        <w:ind w:firstLine="709"/>
        <w:jc w:val="both"/>
        <w:rPr>
          <w:sz w:val="28"/>
          <w:szCs w:val="28"/>
        </w:rPr>
      </w:pPr>
      <w:r w:rsidRPr="00B248ED">
        <w:rPr>
          <w:sz w:val="28"/>
          <w:szCs w:val="28"/>
        </w:rPr>
        <w:t>Тюрьмы-фабрики преступности, считают западные специалисты. Одним словом, помещая человека в места лишения свободы, общество не решает проблему, а отодвигает или видоизменяет ее.</w:t>
      </w:r>
    </w:p>
    <w:p w:rsidR="00B248ED" w:rsidRPr="00B248ED" w:rsidRDefault="00737CD4" w:rsidP="00B248ED">
      <w:pPr>
        <w:spacing w:line="360" w:lineRule="auto"/>
        <w:ind w:firstLine="709"/>
        <w:jc w:val="both"/>
        <w:rPr>
          <w:sz w:val="28"/>
          <w:szCs w:val="28"/>
        </w:rPr>
      </w:pPr>
      <w:r w:rsidRPr="00B248ED">
        <w:rPr>
          <w:sz w:val="28"/>
          <w:szCs w:val="28"/>
        </w:rPr>
        <w:t>Наказание в виде лишения свободы содержит в себе ряд противоречий, из которых наиболее существенными являются следующие:</w:t>
      </w:r>
    </w:p>
    <w:p w:rsidR="00B248ED" w:rsidRPr="00B248ED" w:rsidRDefault="00737CD4" w:rsidP="00B248ED">
      <w:pPr>
        <w:spacing w:line="360" w:lineRule="auto"/>
        <w:ind w:firstLine="709"/>
        <w:jc w:val="both"/>
        <w:rPr>
          <w:sz w:val="28"/>
          <w:szCs w:val="28"/>
        </w:rPr>
      </w:pPr>
      <w:r w:rsidRPr="00B248ED">
        <w:rPr>
          <w:sz w:val="28"/>
          <w:szCs w:val="28"/>
        </w:rPr>
        <w:t>- стремясь с помощью определенных лишений и страданий принудить человека к законопослушному поведению, государство причиняет ему одновременно излишние страдания, отвращающие осужденного от стремления к исправлению;</w:t>
      </w:r>
    </w:p>
    <w:p w:rsidR="00B248ED" w:rsidRPr="00B248ED" w:rsidRDefault="00737CD4" w:rsidP="00B248ED">
      <w:pPr>
        <w:spacing w:line="360" w:lineRule="auto"/>
        <w:ind w:firstLine="709"/>
        <w:jc w:val="both"/>
        <w:rPr>
          <w:sz w:val="28"/>
          <w:szCs w:val="28"/>
        </w:rPr>
      </w:pPr>
      <w:r w:rsidRPr="00B248ED">
        <w:rPr>
          <w:sz w:val="28"/>
          <w:szCs w:val="28"/>
        </w:rPr>
        <w:t>- стремясь к социальной реабилитации осужденного, его помещают в такие условия, которые способствуют ослаблению и разрыву этих связей;</w:t>
      </w:r>
    </w:p>
    <w:p w:rsidR="00B248ED" w:rsidRPr="00B248ED" w:rsidRDefault="00737CD4" w:rsidP="00B248ED">
      <w:pPr>
        <w:spacing w:line="360" w:lineRule="auto"/>
        <w:ind w:firstLine="709"/>
        <w:jc w:val="both"/>
        <w:rPr>
          <w:sz w:val="28"/>
          <w:szCs w:val="28"/>
        </w:rPr>
      </w:pPr>
      <w:r w:rsidRPr="00B248ED">
        <w:rPr>
          <w:sz w:val="28"/>
          <w:szCs w:val="28"/>
        </w:rPr>
        <w:t>- стремясь вернуть оступившегося человека в общество социально здоровых законопослушных людей, его помещают в общество людей, так же или даже в большей степени отклонившихся от социальной нормы, под влияние которых он может легко попасть.</w:t>
      </w:r>
    </w:p>
    <w:p w:rsidR="00B248ED" w:rsidRPr="00B248ED" w:rsidRDefault="00737CD4" w:rsidP="00B248ED">
      <w:pPr>
        <w:spacing w:line="360" w:lineRule="auto"/>
        <w:ind w:firstLine="709"/>
        <w:jc w:val="both"/>
        <w:rPr>
          <w:sz w:val="28"/>
          <w:szCs w:val="28"/>
        </w:rPr>
      </w:pPr>
      <w:r w:rsidRPr="00B248ED">
        <w:rPr>
          <w:sz w:val="28"/>
          <w:szCs w:val="28"/>
        </w:rPr>
        <w:t xml:space="preserve">Лишение свободы должно применятся лишь тогда, когда с помощью других наказаний не предоставляется возможным достижение желаемого эффекта. При назначении этого наказания требуется наиболее тонкий учет личности осуждаемого человека, как ни в одном другом случае применения наказаний следует помнить об </w:t>
      </w:r>
      <w:r w:rsidR="00B248ED" w:rsidRPr="00B248ED">
        <w:rPr>
          <w:sz w:val="28"/>
          <w:szCs w:val="28"/>
        </w:rPr>
        <w:t>"</w:t>
      </w:r>
      <w:r w:rsidRPr="00B248ED">
        <w:rPr>
          <w:sz w:val="28"/>
          <w:szCs w:val="28"/>
        </w:rPr>
        <w:t>экономии репрессий</w:t>
      </w:r>
      <w:r w:rsidR="00B248ED" w:rsidRPr="00B248ED">
        <w:rPr>
          <w:sz w:val="28"/>
          <w:szCs w:val="28"/>
        </w:rPr>
        <w:t>"</w:t>
      </w:r>
      <w:r w:rsidRPr="00B248ED">
        <w:rPr>
          <w:sz w:val="28"/>
          <w:szCs w:val="28"/>
        </w:rPr>
        <w:t>.</w:t>
      </w:r>
    </w:p>
    <w:p w:rsidR="00B248ED" w:rsidRPr="00B248ED" w:rsidRDefault="00737CD4" w:rsidP="00B248ED">
      <w:pPr>
        <w:spacing w:line="360" w:lineRule="auto"/>
        <w:ind w:firstLine="709"/>
        <w:jc w:val="both"/>
        <w:rPr>
          <w:sz w:val="28"/>
          <w:szCs w:val="28"/>
        </w:rPr>
      </w:pPr>
      <w:r w:rsidRPr="00B248ED">
        <w:rPr>
          <w:sz w:val="28"/>
          <w:szCs w:val="28"/>
        </w:rPr>
        <w:t>Лишение свободы во всех случаях должно быть лишением свободы, т.е. лишением свободы передвижения и выбора места жительства, но не лишением нормальных гигиенических условий, нормальной пищи, возможностей интеллектуального и эстетического развития. Из этого наказания должны быть полностью устранены излишние правоограничения, в том числе излишние ограничения связи с внешним миром; должны быть полностью изжиты случаи жестокого обращения лиц персонала ИУ с осужденными, их равнодушие к судьбам людей, оказавшихся в их власти, унижения и расправ с осужденными со стороны других осужденных.</w:t>
      </w:r>
    </w:p>
    <w:p w:rsidR="00737CD4" w:rsidRPr="00B248ED" w:rsidRDefault="00737CD4" w:rsidP="00B248ED">
      <w:pPr>
        <w:spacing w:line="360" w:lineRule="auto"/>
        <w:ind w:firstLine="709"/>
        <w:jc w:val="both"/>
        <w:rPr>
          <w:sz w:val="28"/>
          <w:szCs w:val="28"/>
        </w:rPr>
      </w:pPr>
      <w:r w:rsidRPr="00B248ED">
        <w:rPr>
          <w:sz w:val="28"/>
          <w:szCs w:val="28"/>
        </w:rPr>
        <w:t>Эффективность профилактического воздействия лишения свободы зависит от психологических и иных особенностей личности осужденных, от уровня деятельности исправительных учреждений и от многих социальных условий в стране, включая состояние преступности. Кризис во всех сферах жизни общества, порожденный процессом реставрации капиталистических порядков, пагубно отразился на состоянии преступности, в том числе рецидивной. Уровень ее до начала преобразования нашего общества был стабильным. К настоящему времени он возрос до 40 процентов. Это обязывает исправительные учреждения и другие правоохранительные органы, законодателя и правовую науку искать пути повышения эффективности предупреждения рецидивов преступлений в процессе отбытия наказания. Значительным резервом для этого является введение дополнительных мер уголовно-правового воздействия. Но использование этого резерва должно быть четко отражено в уголовно-исполнительном законодательстве. Кандидат юридических наук Костюк М.Ф. считает целесообразным, учитывая характер и степень общественной опасности пенитенциарного рецидива, дополнить ч. 1 ст. 63 УК пунктом "о" следующего содержания: "совершение преступления в местах лишения свободы", а отдельные, наиболее опасные виды преступлений во время отбывания наказания считать квалифицирующим признаком. Прежде всего, ч. 2 ст. 105 УК РФ дополнить п. "о": "совершенное во время отбывания уголовного наказания". Это позволит суду при назначении наказания в полной мере учитывать специфику преступления и личность виновного.</w:t>
      </w:r>
    </w:p>
    <w:p w:rsidR="00B248ED" w:rsidRPr="00B248ED" w:rsidRDefault="00737CD4" w:rsidP="00B248ED">
      <w:pPr>
        <w:spacing w:line="360" w:lineRule="auto"/>
        <w:ind w:firstLine="709"/>
        <w:jc w:val="both"/>
        <w:rPr>
          <w:sz w:val="28"/>
          <w:szCs w:val="28"/>
        </w:rPr>
      </w:pPr>
      <w:r w:rsidRPr="00B248ED">
        <w:rPr>
          <w:sz w:val="28"/>
          <w:szCs w:val="28"/>
        </w:rPr>
        <w:t>Таким образом, поскольку тюрьмы и колонии являются криминогенным фактором, одной из важнейших мер профилактики рецидивных преступлений является ограничение использования лишения свободы в качестве наказания. Для обеспечения предупреждения преступлений в местах лишения свободы необходимо сделать сильный акцент на воспитательную работу с осужденными, применяя методы индивидуального подхода, чтобы, в конечном итоге,</w:t>
      </w:r>
      <w:r w:rsidR="00B248ED" w:rsidRPr="00B248ED">
        <w:rPr>
          <w:sz w:val="28"/>
          <w:szCs w:val="28"/>
        </w:rPr>
        <w:t xml:space="preserve"> </w:t>
      </w:r>
      <w:r w:rsidRPr="00B248ED">
        <w:rPr>
          <w:sz w:val="28"/>
          <w:szCs w:val="28"/>
        </w:rPr>
        <w:t xml:space="preserve">человек осознанно пришел к соответствующим выводам: </w:t>
      </w:r>
      <w:r w:rsidR="00B248ED" w:rsidRPr="00B248ED">
        <w:rPr>
          <w:sz w:val="28"/>
          <w:szCs w:val="28"/>
        </w:rPr>
        <w:t>"</w:t>
      </w:r>
      <w:r w:rsidRPr="00B248ED">
        <w:rPr>
          <w:sz w:val="28"/>
          <w:szCs w:val="28"/>
        </w:rPr>
        <w:t>Мы должны быть рабами закона, чтобы быть свободными</w:t>
      </w:r>
      <w:r w:rsidR="00B248ED" w:rsidRPr="00B248ED">
        <w:rPr>
          <w:sz w:val="28"/>
          <w:szCs w:val="28"/>
        </w:rPr>
        <w:t>"</w:t>
      </w:r>
      <w:r w:rsidRPr="00B248ED">
        <w:rPr>
          <w:sz w:val="28"/>
          <w:szCs w:val="28"/>
        </w:rPr>
        <w:t xml:space="preserve"> Цицерон Марк Тулий.</w:t>
      </w:r>
    </w:p>
    <w:p w:rsidR="00737CD4" w:rsidRPr="00B248ED" w:rsidRDefault="00737CD4" w:rsidP="00B248ED">
      <w:pPr>
        <w:spacing w:line="360" w:lineRule="auto"/>
        <w:ind w:firstLine="709"/>
        <w:jc w:val="both"/>
        <w:rPr>
          <w:sz w:val="28"/>
          <w:szCs w:val="28"/>
        </w:rPr>
      </w:pPr>
    </w:p>
    <w:p w:rsidR="00737CD4" w:rsidRPr="00B248ED" w:rsidRDefault="00B248ED" w:rsidP="00B248ED">
      <w:pPr>
        <w:spacing w:line="360" w:lineRule="auto"/>
        <w:ind w:firstLine="709"/>
        <w:jc w:val="both"/>
        <w:rPr>
          <w:sz w:val="28"/>
          <w:szCs w:val="32"/>
        </w:rPr>
      </w:pPr>
      <w:r w:rsidRPr="00B248ED">
        <w:rPr>
          <w:sz w:val="28"/>
          <w:szCs w:val="28"/>
        </w:rPr>
        <w:br w:type="page"/>
      </w:r>
      <w:r w:rsidR="00737CD4" w:rsidRPr="00B248ED">
        <w:rPr>
          <w:sz w:val="28"/>
          <w:szCs w:val="32"/>
        </w:rPr>
        <w:t>Список используемых источников</w:t>
      </w:r>
    </w:p>
    <w:p w:rsidR="00737CD4" w:rsidRPr="00B248ED" w:rsidRDefault="00737CD4" w:rsidP="00AE24BE">
      <w:pPr>
        <w:spacing w:line="360" w:lineRule="auto"/>
        <w:rPr>
          <w:sz w:val="28"/>
          <w:szCs w:val="28"/>
        </w:rPr>
      </w:pPr>
    </w:p>
    <w:p w:rsidR="00737CD4" w:rsidRPr="00B248ED" w:rsidRDefault="00737CD4" w:rsidP="00AE24BE">
      <w:pPr>
        <w:pStyle w:val="ac"/>
        <w:numPr>
          <w:ilvl w:val="0"/>
          <w:numId w:val="2"/>
        </w:numPr>
        <w:tabs>
          <w:tab w:val="left" w:pos="360"/>
        </w:tabs>
        <w:spacing w:line="360" w:lineRule="auto"/>
        <w:ind w:left="0" w:firstLine="0"/>
        <w:rPr>
          <w:sz w:val="28"/>
          <w:szCs w:val="28"/>
        </w:rPr>
      </w:pPr>
      <w:r w:rsidRPr="00B248ED">
        <w:rPr>
          <w:sz w:val="28"/>
          <w:szCs w:val="28"/>
        </w:rPr>
        <w:t>Уголовно-исправительный кодекс Российской Федерации.</w:t>
      </w:r>
    </w:p>
    <w:p w:rsidR="00737CD4" w:rsidRPr="00B248ED" w:rsidRDefault="00737CD4" w:rsidP="00AE24BE">
      <w:pPr>
        <w:pStyle w:val="ac"/>
        <w:numPr>
          <w:ilvl w:val="0"/>
          <w:numId w:val="2"/>
        </w:numPr>
        <w:tabs>
          <w:tab w:val="left" w:pos="360"/>
        </w:tabs>
        <w:spacing w:line="360" w:lineRule="auto"/>
        <w:ind w:left="0" w:firstLine="0"/>
        <w:rPr>
          <w:sz w:val="28"/>
          <w:szCs w:val="28"/>
        </w:rPr>
      </w:pPr>
      <w:r w:rsidRPr="00B248ED">
        <w:rPr>
          <w:sz w:val="28"/>
          <w:szCs w:val="28"/>
        </w:rPr>
        <w:t xml:space="preserve">Закон РФ </w:t>
      </w:r>
      <w:r w:rsidR="00B248ED" w:rsidRPr="00B248ED">
        <w:rPr>
          <w:sz w:val="28"/>
          <w:szCs w:val="28"/>
        </w:rPr>
        <w:t>"</w:t>
      </w:r>
      <w:r w:rsidRPr="00B248ED">
        <w:rPr>
          <w:sz w:val="28"/>
          <w:szCs w:val="28"/>
        </w:rPr>
        <w:t>Об учреждения и органах, исполняющих уголовное наказание в виде лишения свободы</w:t>
      </w:r>
      <w:r w:rsidR="00B248ED" w:rsidRPr="00B248ED">
        <w:rPr>
          <w:sz w:val="28"/>
          <w:szCs w:val="28"/>
        </w:rPr>
        <w:t>"</w:t>
      </w:r>
      <w:r w:rsidRPr="00B248ED">
        <w:rPr>
          <w:sz w:val="28"/>
          <w:szCs w:val="28"/>
        </w:rPr>
        <w:t>.</w:t>
      </w:r>
    </w:p>
    <w:p w:rsidR="00737CD4" w:rsidRPr="00B248ED" w:rsidRDefault="00737CD4" w:rsidP="00AE24BE">
      <w:pPr>
        <w:pStyle w:val="ac"/>
        <w:numPr>
          <w:ilvl w:val="0"/>
          <w:numId w:val="2"/>
        </w:numPr>
        <w:tabs>
          <w:tab w:val="left" w:pos="360"/>
        </w:tabs>
        <w:spacing w:line="360" w:lineRule="auto"/>
        <w:ind w:left="0" w:firstLine="0"/>
        <w:rPr>
          <w:sz w:val="28"/>
          <w:szCs w:val="28"/>
        </w:rPr>
      </w:pPr>
      <w:r w:rsidRPr="00B248ED">
        <w:rPr>
          <w:sz w:val="28"/>
          <w:szCs w:val="28"/>
        </w:rPr>
        <w:t>Уголовное право России. Части общая и особенная: учеб. / М.П. Журавлев, Изд-во Проспект, 2008. – 704 с.</w:t>
      </w:r>
    </w:p>
    <w:p w:rsidR="00737CD4" w:rsidRPr="00B248ED" w:rsidRDefault="00737CD4" w:rsidP="00AE24BE">
      <w:pPr>
        <w:pStyle w:val="ac"/>
        <w:numPr>
          <w:ilvl w:val="0"/>
          <w:numId w:val="2"/>
        </w:numPr>
        <w:tabs>
          <w:tab w:val="left" w:pos="360"/>
        </w:tabs>
        <w:spacing w:line="360" w:lineRule="auto"/>
        <w:ind w:left="0" w:firstLine="0"/>
        <w:rPr>
          <w:sz w:val="28"/>
          <w:szCs w:val="28"/>
        </w:rPr>
      </w:pPr>
      <w:r w:rsidRPr="00B248ED">
        <w:rPr>
          <w:sz w:val="28"/>
          <w:szCs w:val="28"/>
        </w:rPr>
        <w:t>Уголовный кодекс Российской Федерации.</w:t>
      </w:r>
    </w:p>
    <w:p w:rsidR="00737CD4" w:rsidRPr="00B248ED" w:rsidRDefault="00737CD4" w:rsidP="00AE24BE">
      <w:pPr>
        <w:pStyle w:val="ac"/>
        <w:numPr>
          <w:ilvl w:val="0"/>
          <w:numId w:val="2"/>
        </w:numPr>
        <w:tabs>
          <w:tab w:val="left" w:pos="360"/>
        </w:tabs>
        <w:spacing w:line="360" w:lineRule="auto"/>
        <w:ind w:left="0" w:firstLine="0"/>
        <w:rPr>
          <w:sz w:val="28"/>
          <w:szCs w:val="28"/>
        </w:rPr>
      </w:pPr>
      <w:r w:rsidRPr="00B248ED">
        <w:rPr>
          <w:sz w:val="28"/>
          <w:szCs w:val="28"/>
        </w:rPr>
        <w:t>Сидоров В. Кого исправляет смертная казнь? // Российская юстиция. - 2001. - № 4.</w:t>
      </w:r>
    </w:p>
    <w:p w:rsidR="00737CD4" w:rsidRPr="00B248ED" w:rsidRDefault="00737CD4" w:rsidP="00AE24BE">
      <w:pPr>
        <w:pStyle w:val="ac"/>
        <w:numPr>
          <w:ilvl w:val="0"/>
          <w:numId w:val="2"/>
        </w:numPr>
        <w:tabs>
          <w:tab w:val="left" w:pos="360"/>
        </w:tabs>
        <w:spacing w:line="360" w:lineRule="auto"/>
        <w:ind w:left="0" w:firstLine="0"/>
        <w:rPr>
          <w:sz w:val="28"/>
          <w:szCs w:val="28"/>
        </w:rPr>
      </w:pPr>
      <w:r w:rsidRPr="00B248ED">
        <w:rPr>
          <w:sz w:val="28"/>
          <w:szCs w:val="28"/>
        </w:rPr>
        <w:t>Константинов Ю. Сфера особого внимания // Преступление и наказание. 2006 г. № 9.</w:t>
      </w:r>
    </w:p>
    <w:p w:rsidR="00737CD4" w:rsidRPr="00B248ED" w:rsidRDefault="00737CD4" w:rsidP="00AE24BE">
      <w:pPr>
        <w:pStyle w:val="ac"/>
        <w:numPr>
          <w:ilvl w:val="0"/>
          <w:numId w:val="2"/>
        </w:numPr>
        <w:tabs>
          <w:tab w:val="left" w:pos="360"/>
        </w:tabs>
        <w:spacing w:line="360" w:lineRule="auto"/>
        <w:ind w:left="0" w:firstLine="0"/>
        <w:rPr>
          <w:sz w:val="28"/>
          <w:szCs w:val="28"/>
        </w:rPr>
      </w:pPr>
      <w:r w:rsidRPr="00B248ED">
        <w:rPr>
          <w:sz w:val="28"/>
          <w:szCs w:val="28"/>
        </w:rPr>
        <w:t>Гаврилюк Е.Д. О проблемах пенитенциарной преступности // Проблемы реформирования федерального и регионального законодательства. Киров: Киров. ф-л Академии права и управления Минюста России, 2001.</w:t>
      </w:r>
    </w:p>
    <w:p w:rsidR="00737CD4" w:rsidRPr="00B248ED" w:rsidRDefault="00737CD4" w:rsidP="00AE24BE">
      <w:pPr>
        <w:pStyle w:val="ac"/>
        <w:numPr>
          <w:ilvl w:val="0"/>
          <w:numId w:val="2"/>
        </w:numPr>
        <w:tabs>
          <w:tab w:val="left" w:pos="360"/>
        </w:tabs>
        <w:spacing w:line="360" w:lineRule="auto"/>
        <w:ind w:left="0" w:firstLine="0"/>
        <w:rPr>
          <w:sz w:val="28"/>
          <w:szCs w:val="28"/>
        </w:rPr>
      </w:pPr>
      <w:r w:rsidRPr="00B248ED">
        <w:rPr>
          <w:sz w:val="28"/>
          <w:szCs w:val="28"/>
        </w:rPr>
        <w:t xml:space="preserve">Слепов А.П. </w:t>
      </w:r>
      <w:r w:rsidR="00B248ED" w:rsidRPr="00B248ED">
        <w:rPr>
          <w:sz w:val="28"/>
          <w:szCs w:val="28"/>
        </w:rPr>
        <w:t>"</w:t>
      </w:r>
      <w:r w:rsidRPr="00B248ED">
        <w:rPr>
          <w:sz w:val="28"/>
          <w:szCs w:val="28"/>
        </w:rPr>
        <w:t>Криминологическая характеристика насильственных преступлений, совершаемых осужденными в исправительных колониях</w:t>
      </w:r>
      <w:r w:rsidR="00B248ED" w:rsidRPr="00B248ED">
        <w:rPr>
          <w:sz w:val="28"/>
          <w:szCs w:val="28"/>
        </w:rPr>
        <w:t>"</w:t>
      </w:r>
      <w:r w:rsidRPr="00B248ED">
        <w:rPr>
          <w:sz w:val="28"/>
          <w:szCs w:val="28"/>
        </w:rPr>
        <w:t xml:space="preserve"> (Уголовно-исправительная система: право, экономика, управление</w:t>
      </w:r>
      <w:r w:rsidR="00B248ED" w:rsidRPr="00B248ED">
        <w:rPr>
          <w:sz w:val="28"/>
          <w:szCs w:val="28"/>
        </w:rPr>
        <w:t>"</w:t>
      </w:r>
      <w:r w:rsidRPr="00B248ED">
        <w:rPr>
          <w:sz w:val="28"/>
          <w:szCs w:val="28"/>
        </w:rPr>
        <w:t>, 2007, № 4)</w:t>
      </w:r>
    </w:p>
    <w:p w:rsidR="00737CD4" w:rsidRPr="00B248ED" w:rsidRDefault="00737CD4" w:rsidP="00AE24BE">
      <w:pPr>
        <w:pStyle w:val="ac"/>
        <w:numPr>
          <w:ilvl w:val="0"/>
          <w:numId w:val="2"/>
        </w:numPr>
        <w:tabs>
          <w:tab w:val="left" w:pos="360"/>
        </w:tabs>
        <w:spacing w:line="360" w:lineRule="auto"/>
        <w:ind w:left="0" w:firstLine="0"/>
        <w:rPr>
          <w:sz w:val="28"/>
          <w:szCs w:val="28"/>
        </w:rPr>
      </w:pPr>
      <w:r w:rsidRPr="00B248ED">
        <w:rPr>
          <w:sz w:val="28"/>
          <w:szCs w:val="28"/>
        </w:rPr>
        <w:t xml:space="preserve">Прозументов Л., Филиппова О. </w:t>
      </w:r>
      <w:r w:rsidR="00B248ED" w:rsidRPr="00B248ED">
        <w:rPr>
          <w:sz w:val="28"/>
          <w:szCs w:val="28"/>
        </w:rPr>
        <w:t>"</w:t>
      </w:r>
      <w:r w:rsidRPr="00B248ED">
        <w:rPr>
          <w:sz w:val="28"/>
          <w:szCs w:val="28"/>
        </w:rPr>
        <w:t>Преступность в местах лишения свободы: понятие, криминологическая характеристика</w:t>
      </w:r>
      <w:r w:rsidR="00B248ED" w:rsidRPr="00B248ED">
        <w:rPr>
          <w:sz w:val="28"/>
          <w:szCs w:val="28"/>
        </w:rPr>
        <w:t>"</w:t>
      </w:r>
      <w:r w:rsidR="00952681">
        <w:rPr>
          <w:sz w:val="28"/>
          <w:szCs w:val="28"/>
        </w:rPr>
        <w:t>. Борьба с преступностью. 2007</w:t>
      </w:r>
      <w:r w:rsidRPr="00B248ED">
        <w:rPr>
          <w:sz w:val="28"/>
          <w:szCs w:val="28"/>
        </w:rPr>
        <w:t>г.</w:t>
      </w:r>
    </w:p>
    <w:p w:rsidR="00737CD4" w:rsidRPr="00B248ED" w:rsidRDefault="00737CD4" w:rsidP="00AE24BE">
      <w:pPr>
        <w:pStyle w:val="ac"/>
        <w:numPr>
          <w:ilvl w:val="0"/>
          <w:numId w:val="2"/>
        </w:numPr>
        <w:tabs>
          <w:tab w:val="left" w:pos="360"/>
        </w:tabs>
        <w:spacing w:line="360" w:lineRule="auto"/>
        <w:ind w:left="0" w:firstLine="0"/>
        <w:rPr>
          <w:sz w:val="28"/>
          <w:szCs w:val="28"/>
        </w:rPr>
      </w:pPr>
      <w:r w:rsidRPr="00B248ED">
        <w:rPr>
          <w:sz w:val="28"/>
          <w:szCs w:val="28"/>
        </w:rPr>
        <w:t>Уголовно-процессуальный кодекс Российской Федерации от 18 декабря 2001 г.</w:t>
      </w:r>
    </w:p>
    <w:p w:rsidR="00737CD4" w:rsidRPr="00B248ED" w:rsidRDefault="00737CD4" w:rsidP="00AE24BE">
      <w:pPr>
        <w:pStyle w:val="ac"/>
        <w:numPr>
          <w:ilvl w:val="0"/>
          <w:numId w:val="2"/>
        </w:numPr>
        <w:tabs>
          <w:tab w:val="left" w:pos="360"/>
        </w:tabs>
        <w:spacing w:line="360" w:lineRule="auto"/>
        <w:ind w:left="0" w:firstLine="0"/>
        <w:rPr>
          <w:sz w:val="28"/>
          <w:szCs w:val="28"/>
        </w:rPr>
      </w:pPr>
      <w:r w:rsidRPr="00B248ED">
        <w:rPr>
          <w:sz w:val="28"/>
          <w:szCs w:val="28"/>
        </w:rPr>
        <w:t>Антонян Ю.М. Преступность в местах лишения свободы и ее причины // Уголовное право. 2002. № 4.</w:t>
      </w:r>
    </w:p>
    <w:p w:rsidR="00737CD4" w:rsidRPr="00B248ED" w:rsidRDefault="00737CD4" w:rsidP="00AE24BE">
      <w:pPr>
        <w:pStyle w:val="ac"/>
        <w:numPr>
          <w:ilvl w:val="0"/>
          <w:numId w:val="2"/>
        </w:numPr>
        <w:tabs>
          <w:tab w:val="left" w:pos="360"/>
        </w:tabs>
        <w:spacing w:line="360" w:lineRule="auto"/>
        <w:ind w:left="0" w:firstLine="0"/>
        <w:rPr>
          <w:sz w:val="28"/>
          <w:szCs w:val="28"/>
        </w:rPr>
      </w:pPr>
      <w:r w:rsidRPr="00B248ED">
        <w:rPr>
          <w:sz w:val="28"/>
          <w:szCs w:val="28"/>
        </w:rPr>
        <w:t xml:space="preserve">Яковлев А.В. </w:t>
      </w:r>
      <w:r w:rsidR="00B248ED" w:rsidRPr="00B248ED">
        <w:rPr>
          <w:sz w:val="28"/>
          <w:szCs w:val="28"/>
        </w:rPr>
        <w:t>"</w:t>
      </w:r>
      <w:r w:rsidRPr="00B248ED">
        <w:rPr>
          <w:sz w:val="28"/>
          <w:szCs w:val="28"/>
        </w:rPr>
        <w:t>Факторы латентности преступлений, совершаемых в учреждениях уголовно-исполнительной системы</w:t>
      </w:r>
      <w:r w:rsidR="00B248ED" w:rsidRPr="00B248ED">
        <w:rPr>
          <w:sz w:val="28"/>
          <w:szCs w:val="28"/>
        </w:rPr>
        <w:t>"</w:t>
      </w:r>
      <w:r w:rsidRPr="00B248ED">
        <w:rPr>
          <w:sz w:val="28"/>
          <w:szCs w:val="28"/>
        </w:rPr>
        <w:t xml:space="preserve"> (</w:t>
      </w:r>
      <w:r w:rsidR="00B248ED" w:rsidRPr="00B248ED">
        <w:rPr>
          <w:sz w:val="28"/>
          <w:szCs w:val="28"/>
        </w:rPr>
        <w:t>"</w:t>
      </w:r>
      <w:r w:rsidRPr="00B248ED">
        <w:rPr>
          <w:sz w:val="28"/>
          <w:szCs w:val="28"/>
        </w:rPr>
        <w:t>Уголовно-исполнительная система: право, экономика, управление</w:t>
      </w:r>
      <w:r w:rsidR="00B248ED" w:rsidRPr="00B248ED">
        <w:rPr>
          <w:sz w:val="28"/>
          <w:szCs w:val="28"/>
        </w:rPr>
        <w:t>"</w:t>
      </w:r>
      <w:r w:rsidRPr="00B248ED">
        <w:rPr>
          <w:sz w:val="28"/>
          <w:szCs w:val="28"/>
        </w:rPr>
        <w:t>, 2007, № 6).</w:t>
      </w:r>
    </w:p>
    <w:p w:rsidR="00737CD4" w:rsidRPr="00B248ED" w:rsidRDefault="00737CD4" w:rsidP="00AE24BE">
      <w:pPr>
        <w:pStyle w:val="ac"/>
        <w:numPr>
          <w:ilvl w:val="0"/>
          <w:numId w:val="2"/>
        </w:numPr>
        <w:tabs>
          <w:tab w:val="left" w:pos="360"/>
        </w:tabs>
        <w:spacing w:line="360" w:lineRule="auto"/>
        <w:ind w:left="0" w:firstLine="0"/>
        <w:rPr>
          <w:sz w:val="28"/>
          <w:szCs w:val="28"/>
        </w:rPr>
      </w:pPr>
      <w:r w:rsidRPr="00B248ED">
        <w:rPr>
          <w:sz w:val="28"/>
          <w:szCs w:val="28"/>
        </w:rPr>
        <w:t>Зубков А.И. Уголовно-исполнительное право России. Учебник для ВУЗов. М.: Норма, 2005.</w:t>
      </w:r>
    </w:p>
    <w:p w:rsidR="00737CD4" w:rsidRPr="00B248ED" w:rsidRDefault="00737CD4" w:rsidP="00AE24BE">
      <w:pPr>
        <w:pStyle w:val="ac"/>
        <w:numPr>
          <w:ilvl w:val="0"/>
          <w:numId w:val="2"/>
        </w:numPr>
        <w:tabs>
          <w:tab w:val="left" w:pos="360"/>
        </w:tabs>
        <w:spacing w:line="360" w:lineRule="auto"/>
        <w:ind w:left="0" w:firstLine="0"/>
        <w:rPr>
          <w:sz w:val="28"/>
          <w:szCs w:val="28"/>
        </w:rPr>
      </w:pPr>
      <w:r w:rsidRPr="00B248ED">
        <w:rPr>
          <w:sz w:val="28"/>
          <w:szCs w:val="28"/>
        </w:rPr>
        <w:t>Мамонтов М. Особенности преступлений против личности в исправительных учреждениях // Законность. -2003.-№3.</w:t>
      </w:r>
    </w:p>
    <w:p w:rsidR="00B248ED" w:rsidRPr="00B248ED" w:rsidRDefault="00737CD4" w:rsidP="00AE24BE">
      <w:pPr>
        <w:pStyle w:val="ac"/>
        <w:numPr>
          <w:ilvl w:val="0"/>
          <w:numId w:val="2"/>
        </w:numPr>
        <w:tabs>
          <w:tab w:val="left" w:pos="360"/>
        </w:tabs>
        <w:spacing w:line="360" w:lineRule="auto"/>
        <w:ind w:left="0" w:firstLine="0"/>
        <w:rPr>
          <w:sz w:val="28"/>
          <w:szCs w:val="28"/>
        </w:rPr>
      </w:pPr>
      <w:r w:rsidRPr="00B248ED">
        <w:rPr>
          <w:sz w:val="28"/>
          <w:szCs w:val="28"/>
        </w:rPr>
        <w:t>Антонян Ю.М.</w:t>
      </w:r>
      <w:r w:rsidRPr="00B248ED">
        <w:rPr>
          <w:bCs/>
          <w:sz w:val="28"/>
          <w:szCs w:val="28"/>
        </w:rPr>
        <w:t xml:space="preserve"> </w:t>
      </w:r>
      <w:r w:rsidRPr="00B248ED">
        <w:rPr>
          <w:sz w:val="28"/>
          <w:szCs w:val="28"/>
        </w:rPr>
        <w:t>Психологическое отчуждение лиц, осужденных к лишению свободы. Актуальные проблемы</w:t>
      </w:r>
      <w:r w:rsidRPr="00B248ED">
        <w:rPr>
          <w:bCs/>
          <w:sz w:val="28"/>
          <w:szCs w:val="28"/>
        </w:rPr>
        <w:t xml:space="preserve"> </w:t>
      </w:r>
      <w:r w:rsidRPr="00B248ED">
        <w:rPr>
          <w:sz w:val="28"/>
          <w:szCs w:val="28"/>
        </w:rPr>
        <w:t>криминологии и исправительно-трудового права. Сборник научных трудов. -М.:, 1990.</w:t>
      </w:r>
    </w:p>
    <w:p w:rsidR="00737CD4" w:rsidRPr="00B248ED" w:rsidRDefault="00737CD4" w:rsidP="00AE24BE">
      <w:pPr>
        <w:pStyle w:val="ac"/>
        <w:numPr>
          <w:ilvl w:val="0"/>
          <w:numId w:val="2"/>
        </w:numPr>
        <w:tabs>
          <w:tab w:val="left" w:pos="360"/>
        </w:tabs>
        <w:spacing w:line="360" w:lineRule="auto"/>
        <w:ind w:left="0" w:firstLine="0"/>
        <w:rPr>
          <w:sz w:val="28"/>
          <w:szCs w:val="28"/>
        </w:rPr>
      </w:pPr>
      <w:r w:rsidRPr="00B248ED">
        <w:rPr>
          <w:sz w:val="28"/>
          <w:szCs w:val="28"/>
        </w:rPr>
        <w:t>Федореев П.Р. Отрицательно характеризующиеся осужденные в местах лишения свободы. – М.: Юристь, 2006. – 123 с.</w:t>
      </w:r>
    </w:p>
    <w:p w:rsidR="00737CD4" w:rsidRPr="00B248ED" w:rsidRDefault="00737CD4" w:rsidP="00AE24BE">
      <w:pPr>
        <w:pStyle w:val="ac"/>
        <w:numPr>
          <w:ilvl w:val="0"/>
          <w:numId w:val="2"/>
        </w:numPr>
        <w:tabs>
          <w:tab w:val="left" w:pos="360"/>
        </w:tabs>
        <w:spacing w:line="360" w:lineRule="auto"/>
        <w:ind w:left="0" w:firstLine="0"/>
        <w:rPr>
          <w:sz w:val="28"/>
          <w:szCs w:val="28"/>
        </w:rPr>
      </w:pPr>
      <w:r w:rsidRPr="00B248ED">
        <w:rPr>
          <w:sz w:val="28"/>
          <w:szCs w:val="28"/>
        </w:rPr>
        <w:t>Рыбалко М.И., Детков А.П. Особенности личности осужденных, отбывающих сверхдлительные сроки лишения свободы: Сб. науч. тр. Вестник алтайской науки. Барнаул, 2004.</w:t>
      </w:r>
    </w:p>
    <w:p w:rsidR="00737CD4" w:rsidRPr="00B248ED" w:rsidRDefault="00737CD4" w:rsidP="00AE24BE">
      <w:pPr>
        <w:pStyle w:val="ac"/>
        <w:numPr>
          <w:ilvl w:val="0"/>
          <w:numId w:val="2"/>
        </w:numPr>
        <w:tabs>
          <w:tab w:val="left" w:pos="360"/>
        </w:tabs>
        <w:spacing w:line="360" w:lineRule="auto"/>
        <w:ind w:left="0" w:firstLine="0"/>
        <w:rPr>
          <w:sz w:val="28"/>
          <w:szCs w:val="28"/>
        </w:rPr>
      </w:pPr>
      <w:r w:rsidRPr="00B248ED">
        <w:rPr>
          <w:sz w:val="28"/>
          <w:szCs w:val="28"/>
        </w:rPr>
        <w:t xml:space="preserve">Бакин А.А. </w:t>
      </w:r>
      <w:r w:rsidR="00B248ED" w:rsidRPr="00B248ED">
        <w:rPr>
          <w:sz w:val="28"/>
          <w:szCs w:val="28"/>
        </w:rPr>
        <w:t>"</w:t>
      </w:r>
      <w:r w:rsidRPr="00B248ED">
        <w:rPr>
          <w:sz w:val="28"/>
          <w:szCs w:val="28"/>
        </w:rPr>
        <w:t>Особенности формирование девиантного сексуального поведения осужденных</w:t>
      </w:r>
      <w:r w:rsidR="00B248ED" w:rsidRPr="00B248ED">
        <w:rPr>
          <w:sz w:val="28"/>
          <w:szCs w:val="28"/>
        </w:rPr>
        <w:t>"</w:t>
      </w:r>
      <w:r w:rsidRPr="00B248ED">
        <w:rPr>
          <w:sz w:val="28"/>
          <w:szCs w:val="28"/>
        </w:rPr>
        <w:t xml:space="preserve"> (Уголовно-исполнительная система: право, экономика, управление, 2007 г., № 2)</w:t>
      </w:r>
    </w:p>
    <w:p w:rsidR="00B248ED" w:rsidRPr="00B248ED" w:rsidRDefault="00737CD4" w:rsidP="00AE24BE">
      <w:pPr>
        <w:pStyle w:val="ac"/>
        <w:numPr>
          <w:ilvl w:val="0"/>
          <w:numId w:val="2"/>
        </w:numPr>
        <w:tabs>
          <w:tab w:val="left" w:pos="360"/>
        </w:tabs>
        <w:spacing w:line="360" w:lineRule="auto"/>
        <w:ind w:left="0" w:firstLine="0"/>
        <w:rPr>
          <w:sz w:val="28"/>
          <w:szCs w:val="28"/>
        </w:rPr>
      </w:pPr>
      <w:r w:rsidRPr="00B248ED">
        <w:rPr>
          <w:sz w:val="28"/>
          <w:szCs w:val="28"/>
        </w:rPr>
        <w:t>Костюк М.Ф. Организационная деятельность исправительных учреждений по предупреждению преступлений. - Уфа: Уфимский юридический институт. – 2006.</w:t>
      </w:r>
    </w:p>
    <w:p w:rsidR="00B248ED" w:rsidRPr="00B248ED" w:rsidRDefault="00737CD4" w:rsidP="00AE24BE">
      <w:pPr>
        <w:pStyle w:val="ac"/>
        <w:numPr>
          <w:ilvl w:val="0"/>
          <w:numId w:val="2"/>
        </w:numPr>
        <w:tabs>
          <w:tab w:val="left" w:pos="360"/>
        </w:tabs>
        <w:spacing w:line="360" w:lineRule="auto"/>
        <w:ind w:left="0" w:firstLine="0"/>
        <w:rPr>
          <w:sz w:val="28"/>
          <w:szCs w:val="28"/>
        </w:rPr>
      </w:pPr>
      <w:r w:rsidRPr="00B248ED">
        <w:rPr>
          <w:sz w:val="28"/>
          <w:szCs w:val="28"/>
        </w:rPr>
        <w:t>Лекарь А.Г. Профилактика преступлений. - М.,1972.</w:t>
      </w:r>
    </w:p>
    <w:p w:rsidR="00737CD4" w:rsidRPr="00B248ED" w:rsidRDefault="00737CD4" w:rsidP="00AE24BE">
      <w:pPr>
        <w:pStyle w:val="ac"/>
        <w:numPr>
          <w:ilvl w:val="0"/>
          <w:numId w:val="2"/>
        </w:numPr>
        <w:tabs>
          <w:tab w:val="left" w:pos="360"/>
        </w:tabs>
        <w:spacing w:line="360" w:lineRule="auto"/>
        <w:ind w:left="0" w:firstLine="0"/>
        <w:rPr>
          <w:sz w:val="28"/>
          <w:szCs w:val="28"/>
        </w:rPr>
      </w:pPr>
      <w:r w:rsidRPr="00B248ED">
        <w:rPr>
          <w:sz w:val="28"/>
          <w:szCs w:val="28"/>
        </w:rPr>
        <w:t xml:space="preserve">Петин И.А. </w:t>
      </w:r>
      <w:r w:rsidR="00B248ED" w:rsidRPr="00B248ED">
        <w:rPr>
          <w:sz w:val="28"/>
          <w:szCs w:val="28"/>
        </w:rPr>
        <w:t>"</w:t>
      </w:r>
      <w:r w:rsidRPr="00B248ED">
        <w:rPr>
          <w:sz w:val="28"/>
          <w:szCs w:val="28"/>
        </w:rPr>
        <w:t>Вопросы исправления осужденных</w:t>
      </w:r>
      <w:r w:rsidR="00B248ED" w:rsidRPr="00B248ED">
        <w:rPr>
          <w:sz w:val="28"/>
          <w:szCs w:val="28"/>
        </w:rPr>
        <w:t>"</w:t>
      </w:r>
      <w:r w:rsidRPr="00B248ED">
        <w:rPr>
          <w:sz w:val="28"/>
          <w:szCs w:val="28"/>
        </w:rPr>
        <w:t xml:space="preserve"> (Уголовно-исправительная система: право, экономика, управление</w:t>
      </w:r>
      <w:r w:rsidR="00B248ED" w:rsidRPr="00B248ED">
        <w:rPr>
          <w:sz w:val="28"/>
          <w:szCs w:val="28"/>
        </w:rPr>
        <w:t>"</w:t>
      </w:r>
      <w:r w:rsidRPr="00B248ED">
        <w:rPr>
          <w:sz w:val="28"/>
          <w:szCs w:val="28"/>
        </w:rPr>
        <w:t>, 2006, № 6.</w:t>
      </w:r>
    </w:p>
    <w:p w:rsidR="00B248ED" w:rsidRPr="00B248ED" w:rsidRDefault="00737CD4" w:rsidP="00AE24BE">
      <w:pPr>
        <w:pStyle w:val="ac"/>
        <w:numPr>
          <w:ilvl w:val="0"/>
          <w:numId w:val="2"/>
        </w:numPr>
        <w:tabs>
          <w:tab w:val="left" w:pos="360"/>
        </w:tabs>
        <w:spacing w:line="360" w:lineRule="auto"/>
        <w:ind w:left="0" w:firstLine="0"/>
        <w:rPr>
          <w:sz w:val="28"/>
          <w:szCs w:val="28"/>
        </w:rPr>
      </w:pPr>
      <w:r w:rsidRPr="00B248ED">
        <w:rPr>
          <w:sz w:val="28"/>
          <w:szCs w:val="28"/>
        </w:rPr>
        <w:t>Концепция воспитательной работы с осужденными в условиях реформирования уголовно-исполнительной системы // Ведомости УИС. 2000. N 3.</w:t>
      </w:r>
    </w:p>
    <w:p w:rsidR="00737CD4" w:rsidRPr="00B248ED" w:rsidRDefault="00737CD4" w:rsidP="00AE24BE">
      <w:pPr>
        <w:pStyle w:val="ac"/>
        <w:numPr>
          <w:ilvl w:val="0"/>
          <w:numId w:val="2"/>
        </w:numPr>
        <w:tabs>
          <w:tab w:val="left" w:pos="360"/>
        </w:tabs>
        <w:spacing w:line="360" w:lineRule="auto"/>
        <w:ind w:left="0" w:firstLine="0"/>
        <w:rPr>
          <w:sz w:val="28"/>
          <w:szCs w:val="28"/>
        </w:rPr>
      </w:pPr>
      <w:r w:rsidRPr="00B248ED">
        <w:rPr>
          <w:sz w:val="28"/>
          <w:szCs w:val="28"/>
        </w:rPr>
        <w:t>Костюк М.Ф. Организация деятельности исправительных учреждений по предупреждению преступлений. – Уфа: Уфимский юридический институт, 2001.</w:t>
      </w:r>
    </w:p>
    <w:p w:rsidR="00B248ED" w:rsidRPr="00B248ED" w:rsidRDefault="00737CD4" w:rsidP="00AE24BE">
      <w:pPr>
        <w:pStyle w:val="ac"/>
        <w:numPr>
          <w:ilvl w:val="0"/>
          <w:numId w:val="2"/>
        </w:numPr>
        <w:tabs>
          <w:tab w:val="left" w:pos="360"/>
        </w:tabs>
        <w:spacing w:line="360" w:lineRule="auto"/>
        <w:ind w:left="0" w:firstLine="0"/>
        <w:rPr>
          <w:sz w:val="28"/>
          <w:szCs w:val="28"/>
        </w:rPr>
      </w:pPr>
      <w:r w:rsidRPr="00B248ED">
        <w:rPr>
          <w:sz w:val="28"/>
          <w:szCs w:val="28"/>
        </w:rPr>
        <w:t>Обзор о взаимодействии учреждений и территориальных органов ФСИН России с общественными и религиозными организациями (объединениями) в 2005 году. УСПВРО ФСИН России, 2006.</w:t>
      </w:r>
    </w:p>
    <w:p w:rsidR="00B248ED" w:rsidRPr="00B248ED" w:rsidRDefault="00737CD4" w:rsidP="00AE24BE">
      <w:pPr>
        <w:pStyle w:val="ac"/>
        <w:numPr>
          <w:ilvl w:val="0"/>
          <w:numId w:val="2"/>
        </w:numPr>
        <w:tabs>
          <w:tab w:val="left" w:pos="360"/>
        </w:tabs>
        <w:spacing w:line="360" w:lineRule="auto"/>
        <w:ind w:left="0" w:firstLine="0"/>
        <w:rPr>
          <w:sz w:val="28"/>
          <w:szCs w:val="28"/>
        </w:rPr>
      </w:pPr>
      <w:r w:rsidRPr="00B248ED">
        <w:rPr>
          <w:sz w:val="28"/>
          <w:szCs w:val="28"/>
        </w:rPr>
        <w:t>Костюк М.Ф. Объект уголовно-правовой охраны в исправительных учреждениях / Законность. 1999. - № 10.</w:t>
      </w:r>
    </w:p>
    <w:p w:rsidR="00B248ED" w:rsidRPr="00B248ED" w:rsidRDefault="00737CD4" w:rsidP="00AE24BE">
      <w:pPr>
        <w:pStyle w:val="ac"/>
        <w:numPr>
          <w:ilvl w:val="0"/>
          <w:numId w:val="2"/>
        </w:numPr>
        <w:tabs>
          <w:tab w:val="left" w:pos="360"/>
        </w:tabs>
        <w:spacing w:line="360" w:lineRule="auto"/>
        <w:ind w:left="0" w:firstLine="0"/>
        <w:rPr>
          <w:sz w:val="28"/>
          <w:szCs w:val="28"/>
        </w:rPr>
      </w:pPr>
      <w:r w:rsidRPr="00B248ED">
        <w:rPr>
          <w:sz w:val="28"/>
          <w:szCs w:val="28"/>
        </w:rPr>
        <w:t>Ельскин М.В. Организационные аспекты предупреждения преступлений в уголовно-исполнительной системе // Право и политика. 2003. № 3.</w:t>
      </w:r>
    </w:p>
    <w:p w:rsidR="00737CD4" w:rsidRPr="00B248ED" w:rsidRDefault="00737CD4" w:rsidP="00AE24BE">
      <w:pPr>
        <w:pStyle w:val="ac"/>
        <w:numPr>
          <w:ilvl w:val="0"/>
          <w:numId w:val="2"/>
        </w:numPr>
        <w:tabs>
          <w:tab w:val="left" w:pos="360"/>
        </w:tabs>
        <w:spacing w:line="360" w:lineRule="auto"/>
        <w:ind w:left="0" w:firstLine="0"/>
        <w:rPr>
          <w:sz w:val="28"/>
          <w:szCs w:val="28"/>
        </w:rPr>
      </w:pPr>
      <w:r w:rsidRPr="00B248ED">
        <w:rPr>
          <w:sz w:val="28"/>
          <w:szCs w:val="28"/>
        </w:rPr>
        <w:t>Дмитриев А.В. Конфликтология. Учебное пособие. М.: Гардарики, 2003.</w:t>
      </w:r>
    </w:p>
    <w:p w:rsidR="00737CD4" w:rsidRPr="00B248ED" w:rsidRDefault="00737CD4" w:rsidP="00AE24BE">
      <w:pPr>
        <w:pStyle w:val="ac"/>
        <w:numPr>
          <w:ilvl w:val="0"/>
          <w:numId w:val="2"/>
        </w:numPr>
        <w:tabs>
          <w:tab w:val="left" w:pos="360"/>
        </w:tabs>
        <w:spacing w:line="360" w:lineRule="auto"/>
        <w:ind w:left="0" w:firstLine="0"/>
        <w:rPr>
          <w:sz w:val="28"/>
          <w:szCs w:val="28"/>
        </w:rPr>
      </w:pPr>
      <w:r w:rsidRPr="00B248ED">
        <w:rPr>
          <w:sz w:val="28"/>
          <w:szCs w:val="28"/>
        </w:rPr>
        <w:t xml:space="preserve">Антонян Е.А. </w:t>
      </w:r>
      <w:r w:rsidR="00B248ED" w:rsidRPr="00B248ED">
        <w:rPr>
          <w:sz w:val="28"/>
          <w:szCs w:val="28"/>
        </w:rPr>
        <w:t>"</w:t>
      </w:r>
      <w:r w:rsidRPr="00B248ED">
        <w:rPr>
          <w:sz w:val="28"/>
          <w:szCs w:val="28"/>
        </w:rPr>
        <w:t>Психология исправительного воздействия на осужденных в местах лишения свободы</w:t>
      </w:r>
      <w:r w:rsidR="00B248ED" w:rsidRPr="00B248ED">
        <w:rPr>
          <w:sz w:val="28"/>
          <w:szCs w:val="28"/>
        </w:rPr>
        <w:t>"</w:t>
      </w:r>
      <w:r w:rsidRPr="00B248ED">
        <w:rPr>
          <w:sz w:val="28"/>
          <w:szCs w:val="28"/>
        </w:rPr>
        <w:t xml:space="preserve">. </w:t>
      </w:r>
      <w:r w:rsidR="00B248ED" w:rsidRPr="00B248ED">
        <w:rPr>
          <w:sz w:val="28"/>
          <w:szCs w:val="28"/>
        </w:rPr>
        <w:t>"</w:t>
      </w:r>
      <w:r w:rsidRPr="00B248ED">
        <w:rPr>
          <w:sz w:val="28"/>
          <w:szCs w:val="28"/>
        </w:rPr>
        <w:t>Юридическая психология</w:t>
      </w:r>
      <w:r w:rsidR="00B248ED" w:rsidRPr="00B248ED">
        <w:rPr>
          <w:sz w:val="28"/>
          <w:szCs w:val="28"/>
        </w:rPr>
        <w:t>"</w:t>
      </w:r>
      <w:r w:rsidRPr="00B248ED">
        <w:rPr>
          <w:sz w:val="28"/>
          <w:szCs w:val="28"/>
        </w:rPr>
        <w:t>, 2006, № 1.</w:t>
      </w:r>
    </w:p>
    <w:p w:rsidR="00737CD4" w:rsidRPr="00B248ED" w:rsidRDefault="00737CD4" w:rsidP="00AE24BE">
      <w:pPr>
        <w:pStyle w:val="ac"/>
        <w:numPr>
          <w:ilvl w:val="0"/>
          <w:numId w:val="2"/>
        </w:numPr>
        <w:tabs>
          <w:tab w:val="left" w:pos="360"/>
        </w:tabs>
        <w:spacing w:line="360" w:lineRule="auto"/>
        <w:ind w:left="0" w:firstLine="0"/>
        <w:rPr>
          <w:sz w:val="28"/>
          <w:szCs w:val="28"/>
        </w:rPr>
      </w:pPr>
      <w:r w:rsidRPr="00B248ED">
        <w:rPr>
          <w:sz w:val="28"/>
          <w:szCs w:val="28"/>
        </w:rPr>
        <w:t xml:space="preserve">Исаева С.Н. </w:t>
      </w:r>
      <w:r w:rsidR="00B248ED" w:rsidRPr="00B248ED">
        <w:rPr>
          <w:sz w:val="28"/>
          <w:szCs w:val="28"/>
        </w:rPr>
        <w:t>"</w:t>
      </w:r>
      <w:r w:rsidRPr="00B248ED">
        <w:rPr>
          <w:sz w:val="28"/>
          <w:szCs w:val="28"/>
        </w:rPr>
        <w:t>К вопросу о нравственном воспитании осужденных к лишения свободы</w:t>
      </w:r>
      <w:r w:rsidR="00B248ED" w:rsidRPr="00B248ED">
        <w:rPr>
          <w:sz w:val="28"/>
          <w:szCs w:val="28"/>
        </w:rPr>
        <w:t>"</w:t>
      </w:r>
      <w:r w:rsidRPr="00B248ED">
        <w:rPr>
          <w:sz w:val="28"/>
          <w:szCs w:val="28"/>
        </w:rPr>
        <w:t xml:space="preserve"> (</w:t>
      </w:r>
      <w:r w:rsidR="00B248ED" w:rsidRPr="00B248ED">
        <w:rPr>
          <w:sz w:val="28"/>
          <w:szCs w:val="28"/>
        </w:rPr>
        <w:t>"</w:t>
      </w:r>
      <w:r w:rsidRPr="00B248ED">
        <w:rPr>
          <w:sz w:val="28"/>
          <w:szCs w:val="28"/>
        </w:rPr>
        <w:t>Уголовно-исполнительная система: право, экономика, управление</w:t>
      </w:r>
      <w:r w:rsidR="00B248ED" w:rsidRPr="00B248ED">
        <w:rPr>
          <w:sz w:val="28"/>
          <w:szCs w:val="28"/>
        </w:rPr>
        <w:t>"</w:t>
      </w:r>
      <w:r w:rsidRPr="00B248ED">
        <w:rPr>
          <w:sz w:val="28"/>
          <w:szCs w:val="28"/>
        </w:rPr>
        <w:t>, 2006, № 4.)</w:t>
      </w:r>
    </w:p>
    <w:p w:rsidR="00737CD4" w:rsidRPr="00B248ED" w:rsidRDefault="00737CD4" w:rsidP="00AE24BE">
      <w:pPr>
        <w:pStyle w:val="ac"/>
        <w:numPr>
          <w:ilvl w:val="0"/>
          <w:numId w:val="2"/>
        </w:numPr>
        <w:tabs>
          <w:tab w:val="left" w:pos="360"/>
        </w:tabs>
        <w:spacing w:line="360" w:lineRule="auto"/>
        <w:ind w:left="0" w:firstLine="0"/>
        <w:rPr>
          <w:sz w:val="28"/>
          <w:szCs w:val="28"/>
        </w:rPr>
      </w:pPr>
      <w:r w:rsidRPr="00B248ED">
        <w:rPr>
          <w:sz w:val="28"/>
          <w:szCs w:val="28"/>
        </w:rPr>
        <w:t>Приказ Минюста РФ от 1 апреля 2008 г. N 80 "Об утверждении Примерного положения о центре трудовой адаптации осужденных или учебно-производственной (трудовой) мастерской учреждения,</w:t>
      </w:r>
      <w:r w:rsidR="00B248ED" w:rsidRPr="00B248ED">
        <w:rPr>
          <w:sz w:val="28"/>
          <w:szCs w:val="28"/>
        </w:rPr>
        <w:t xml:space="preserve"> </w:t>
      </w:r>
      <w:r w:rsidRPr="00B248ED">
        <w:rPr>
          <w:sz w:val="28"/>
          <w:szCs w:val="28"/>
        </w:rPr>
        <w:t>исполняющего уголовные наказания виде лишения свободы,</w:t>
      </w:r>
      <w:r w:rsidR="00B248ED" w:rsidRPr="00B248ED">
        <w:rPr>
          <w:sz w:val="28"/>
          <w:szCs w:val="28"/>
        </w:rPr>
        <w:t xml:space="preserve"> </w:t>
      </w:r>
      <w:r w:rsidRPr="00B248ED">
        <w:rPr>
          <w:sz w:val="28"/>
          <w:szCs w:val="28"/>
        </w:rPr>
        <w:t>и Примерного положения о лечебно-производственной (трудовой) мастерской учреждения, исполняющего уголовные наказания в виде лишения свободы".</w:t>
      </w:r>
      <w:bookmarkStart w:id="0" w:name="_GoBack"/>
      <w:bookmarkEnd w:id="0"/>
    </w:p>
    <w:sectPr w:rsidR="00737CD4" w:rsidRPr="00B248ED" w:rsidSect="00B248ED">
      <w:footerReference w:type="default" r:id="rId7"/>
      <w:pgSz w:w="11905" w:h="16837"/>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EF1" w:rsidRDefault="00BF5EF1">
      <w:r>
        <w:separator/>
      </w:r>
    </w:p>
  </w:endnote>
  <w:endnote w:type="continuationSeparator" w:id="0">
    <w:p w:rsidR="00BF5EF1" w:rsidRDefault="00BF5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0BC" w:rsidRDefault="00D240BC">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EF1" w:rsidRDefault="00BF5EF1">
      <w:r>
        <w:separator/>
      </w:r>
    </w:p>
  </w:footnote>
  <w:footnote w:type="continuationSeparator" w:id="0">
    <w:p w:rsidR="00BF5EF1" w:rsidRDefault="00BF5E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rPr>
        <w:rFonts w:cs="Times New Roman"/>
      </w:rPr>
    </w:lvl>
  </w:abstractNum>
  <w:abstractNum w:abstractNumId="2">
    <w:nsid w:val="00000003"/>
    <w:multiLevelType w:val="singleLevel"/>
    <w:tmpl w:val="00000003"/>
    <w:name w:val="WW8Num4"/>
    <w:lvl w:ilvl="0">
      <w:start w:val="2"/>
      <w:numFmt w:val="decimal"/>
      <w:suff w:val="nothing"/>
      <w:lvlText w:val="%1."/>
      <w:lvlJc w:val="left"/>
      <w:pPr>
        <w:tabs>
          <w:tab w:val="num" w:pos="0"/>
        </w:tabs>
      </w:pPr>
      <w:rPr>
        <w:rFonts w:ascii="Times New Roman" w:hAnsi="Times New Roman" w:cs="Times New Roman"/>
      </w:rPr>
    </w:lvl>
  </w:abstractNum>
  <w:abstractNum w:abstractNumId="3">
    <w:nsid w:val="00000004"/>
    <w:multiLevelType w:val="singleLevel"/>
    <w:tmpl w:val="00000004"/>
    <w:name w:val="WW8Num5"/>
    <w:lvl w:ilvl="0">
      <w:start w:val="1"/>
      <w:numFmt w:val="decimal"/>
      <w:suff w:val="nothing"/>
      <w:lvlText w:val="%1."/>
      <w:lvlJc w:val="left"/>
      <w:pPr>
        <w:tabs>
          <w:tab w:val="num" w:pos="0"/>
        </w:tabs>
      </w:pPr>
      <w:rPr>
        <w:rFonts w:ascii="Times New Roman" w:hAnsi="Times New Roman" w:cs="Times New Roman"/>
      </w:rPr>
    </w:lvl>
  </w:abstractNum>
  <w:abstractNum w:abstractNumId="4">
    <w:nsid w:val="00000005"/>
    <w:multiLevelType w:val="singleLevel"/>
    <w:tmpl w:val="00000005"/>
    <w:lvl w:ilvl="0">
      <w:numFmt w:val="bullet"/>
      <w:suff w:val="nothing"/>
      <w:lvlText w:val="•"/>
      <w:lvlJc w:val="left"/>
      <w:pPr>
        <w:tabs>
          <w:tab w:val="num" w:pos="0"/>
        </w:tabs>
      </w:pPr>
      <w:rPr>
        <w:rFonts w:ascii="Times New Roman" w:hAnsi="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9"/>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7CD4"/>
    <w:rsid w:val="00270797"/>
    <w:rsid w:val="00686849"/>
    <w:rsid w:val="00737CD4"/>
    <w:rsid w:val="00952681"/>
    <w:rsid w:val="00AE24BE"/>
    <w:rsid w:val="00B248ED"/>
    <w:rsid w:val="00BF5EF1"/>
    <w:rsid w:val="00C059A8"/>
    <w:rsid w:val="00D240BC"/>
    <w:rsid w:val="00F62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B5C005-85BF-42A7-B595-B5335282D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
    <w:qFormat/>
    <w:pPr>
      <w:keepNext/>
      <w:numPr>
        <w:numId w:val="1"/>
      </w:numPr>
      <w:jc w:val="both"/>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ar-SA" w:bidi="ar-SA"/>
    </w:rPr>
  </w:style>
  <w:style w:type="character" w:customStyle="1" w:styleId="WW8Num3z0">
    <w:name w:val="WW8Num3z0"/>
    <w:rPr>
      <w:rFonts w:ascii="Times New Roman" w:hAnsi="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Times New Roman" w:hAnsi="Times New Roman"/>
    </w:rPr>
  </w:style>
  <w:style w:type="character" w:customStyle="1" w:styleId="WW8Num5z0">
    <w:name w:val="WW8Num5z0"/>
    <w:rPr>
      <w:rFonts w:ascii="Times New Roman" w:hAnsi="Times New Roman"/>
    </w:rPr>
  </w:style>
  <w:style w:type="character" w:customStyle="1" w:styleId="WW8NumSt2z0">
    <w:name w:val="WW8NumSt2z0"/>
    <w:rPr>
      <w:rFonts w:ascii="Times New Roman" w:hAnsi="Times New Roman"/>
    </w:rPr>
  </w:style>
  <w:style w:type="character" w:customStyle="1" w:styleId="11">
    <w:name w:val="Основной шрифт абзаца1"/>
  </w:style>
  <w:style w:type="character" w:customStyle="1" w:styleId="a3">
    <w:name w:val="Символ сноски"/>
    <w:rPr>
      <w:rFonts w:cs="Times New Roman"/>
      <w:vertAlign w:val="superscript"/>
    </w:rPr>
  </w:style>
  <w:style w:type="character" w:styleId="a4">
    <w:name w:val="page number"/>
    <w:uiPriority w:val="99"/>
    <w:semiHidden/>
    <w:rPr>
      <w:rFonts w:cs="Times New Roman"/>
    </w:rPr>
  </w:style>
  <w:style w:type="character" w:styleId="a5">
    <w:name w:val="footnote reference"/>
    <w:uiPriority w:val="99"/>
    <w:semiHidden/>
    <w:rPr>
      <w:rFonts w:cs="Times New Roman"/>
      <w:vertAlign w:val="superscript"/>
    </w:rPr>
  </w:style>
  <w:style w:type="character" w:styleId="a6">
    <w:name w:val="endnote reference"/>
    <w:uiPriority w:val="99"/>
    <w:semiHidden/>
    <w:rPr>
      <w:rFonts w:cs="Times New Roman"/>
      <w:vertAlign w:val="superscript"/>
    </w:rPr>
  </w:style>
  <w:style w:type="character" w:customStyle="1" w:styleId="a7">
    <w:name w:val="Символы концевой сноски"/>
  </w:style>
  <w:style w:type="paragraph" w:customStyle="1" w:styleId="a8">
    <w:name w:val="Заголовок"/>
    <w:basedOn w:val="a"/>
    <w:next w:val="a9"/>
    <w:pPr>
      <w:keepNext/>
      <w:spacing w:before="240" w:after="120"/>
    </w:pPr>
    <w:rPr>
      <w:rFonts w:ascii="Arial" w:hAnsi="Arial" w:cs="Tahoma"/>
      <w:sz w:val="28"/>
      <w:szCs w:val="28"/>
    </w:rPr>
  </w:style>
  <w:style w:type="paragraph" w:styleId="a9">
    <w:name w:val="Body Text"/>
    <w:basedOn w:val="a"/>
    <w:link w:val="aa"/>
    <w:uiPriority w:val="99"/>
    <w:semiHidden/>
    <w:pPr>
      <w:spacing w:after="120"/>
    </w:pPr>
  </w:style>
  <w:style w:type="character" w:customStyle="1" w:styleId="aa">
    <w:name w:val="Основной текст Знак"/>
    <w:link w:val="a9"/>
    <w:uiPriority w:val="99"/>
    <w:semiHidden/>
    <w:locked/>
    <w:rPr>
      <w:rFonts w:cs="Times New Roman"/>
      <w:sz w:val="24"/>
      <w:szCs w:val="24"/>
      <w:lang w:val="x-none" w:eastAsia="ar-SA" w:bidi="ar-SA"/>
    </w:rPr>
  </w:style>
  <w:style w:type="paragraph" w:styleId="ab">
    <w:name w:val="List"/>
    <w:basedOn w:val="a9"/>
    <w:uiPriority w:val="99"/>
    <w:semiHidden/>
    <w:rPr>
      <w:rFonts w:ascii="Arial" w:hAnsi="Arial" w:cs="Tahoma"/>
    </w:rPr>
  </w:style>
  <w:style w:type="paragraph" w:customStyle="1" w:styleId="12">
    <w:name w:val="Название1"/>
    <w:basedOn w:val="a"/>
    <w:pPr>
      <w:suppressLineNumbers/>
      <w:spacing w:before="120" w:after="120"/>
    </w:pPr>
    <w:rPr>
      <w:rFonts w:ascii="Arial" w:hAnsi="Arial" w:cs="Tahoma"/>
      <w:i/>
      <w:iCs/>
      <w:sz w:val="20"/>
    </w:rPr>
  </w:style>
  <w:style w:type="paragraph" w:customStyle="1" w:styleId="13">
    <w:name w:val="Указатель1"/>
    <w:basedOn w:val="a"/>
    <w:pPr>
      <w:suppressLineNumbers/>
    </w:pPr>
    <w:rPr>
      <w:rFonts w:ascii="Arial" w:hAnsi="Arial" w:cs="Tahoma"/>
    </w:rPr>
  </w:style>
  <w:style w:type="paragraph" w:styleId="ac">
    <w:name w:val="footnote text"/>
    <w:basedOn w:val="a"/>
    <w:link w:val="ad"/>
    <w:uiPriority w:val="99"/>
    <w:semiHidden/>
    <w:rPr>
      <w:sz w:val="20"/>
      <w:szCs w:val="20"/>
    </w:rPr>
  </w:style>
  <w:style w:type="character" w:customStyle="1" w:styleId="ad">
    <w:name w:val="Текст сноски Знак"/>
    <w:link w:val="ac"/>
    <w:uiPriority w:val="99"/>
    <w:semiHidden/>
    <w:locked/>
    <w:rPr>
      <w:rFonts w:cs="Times New Roman"/>
      <w:lang w:val="x-none" w:eastAsia="ar-SA" w:bidi="ar-SA"/>
    </w:rPr>
  </w:style>
  <w:style w:type="paragraph" w:styleId="ae">
    <w:name w:val="footer"/>
    <w:basedOn w:val="a"/>
    <w:link w:val="af"/>
    <w:uiPriority w:val="99"/>
    <w:semiHidden/>
    <w:pPr>
      <w:tabs>
        <w:tab w:val="center" w:pos="4677"/>
        <w:tab w:val="right" w:pos="9355"/>
      </w:tabs>
    </w:pPr>
  </w:style>
  <w:style w:type="character" w:customStyle="1" w:styleId="af">
    <w:name w:val="Нижний колонтитул Знак"/>
    <w:link w:val="ae"/>
    <w:uiPriority w:val="99"/>
    <w:semiHidden/>
    <w:locked/>
    <w:rPr>
      <w:rFonts w:cs="Times New Roman"/>
      <w:sz w:val="24"/>
      <w:szCs w:val="24"/>
      <w:lang w:val="x-none" w:eastAsia="ar-SA" w:bidi="ar-SA"/>
    </w:rPr>
  </w:style>
  <w:style w:type="paragraph" w:styleId="af0">
    <w:name w:val="Body Text Indent"/>
    <w:basedOn w:val="a"/>
    <w:link w:val="af1"/>
    <w:uiPriority w:val="99"/>
    <w:semiHidden/>
    <w:pPr>
      <w:shd w:val="clear" w:color="auto" w:fill="FFFFFF"/>
      <w:spacing w:line="360" w:lineRule="auto"/>
      <w:ind w:firstLine="708"/>
      <w:jc w:val="both"/>
    </w:pPr>
    <w:rPr>
      <w:sz w:val="28"/>
    </w:rPr>
  </w:style>
  <w:style w:type="character" w:customStyle="1" w:styleId="af1">
    <w:name w:val="Основной текст с отступом Знак"/>
    <w:link w:val="af0"/>
    <w:uiPriority w:val="99"/>
    <w:semiHidden/>
    <w:locked/>
    <w:rPr>
      <w:rFonts w:cs="Times New Roman"/>
      <w:sz w:val="24"/>
      <w:szCs w:val="24"/>
      <w:lang w:val="x-none" w:eastAsia="ar-SA" w:bidi="ar-SA"/>
    </w:rPr>
  </w:style>
  <w:style w:type="paragraph" w:customStyle="1" w:styleId="ConsPlusNormal">
    <w:name w:val="ConsPlusNormal"/>
    <w:pPr>
      <w:widowControl w:val="0"/>
      <w:suppressAutoHyphens/>
      <w:autoSpaceDE w:val="0"/>
      <w:ind w:firstLine="720"/>
    </w:pPr>
    <w:rPr>
      <w:rFonts w:ascii="Arial" w:hAnsi="Arial" w:cs="Arial"/>
      <w:lang w:eastAsia="ar-SA"/>
    </w:rPr>
  </w:style>
  <w:style w:type="paragraph" w:customStyle="1" w:styleId="af2">
    <w:name w:val="Содержимое врезки"/>
    <w:basedOn w:val="a9"/>
  </w:style>
  <w:style w:type="paragraph" w:styleId="af3">
    <w:name w:val="header"/>
    <w:basedOn w:val="a"/>
    <w:link w:val="af4"/>
    <w:uiPriority w:val="99"/>
    <w:semiHidden/>
    <w:unhideWhenUsed/>
    <w:rsid w:val="00AE24BE"/>
    <w:pPr>
      <w:tabs>
        <w:tab w:val="center" w:pos="4677"/>
        <w:tab w:val="right" w:pos="9355"/>
      </w:tabs>
    </w:pPr>
  </w:style>
  <w:style w:type="character" w:customStyle="1" w:styleId="af4">
    <w:name w:val="Верхний колонтитул Знак"/>
    <w:link w:val="af3"/>
    <w:uiPriority w:val="99"/>
    <w:semiHidden/>
    <w:locked/>
    <w:rsid w:val="00AE24BE"/>
    <w:rPr>
      <w:rFonts w:cs="Times New Roman"/>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18350</Words>
  <Characters>104598</Characters>
  <Application>Microsoft Office Word</Application>
  <DocSecurity>0</DocSecurity>
  <Lines>871</Lines>
  <Paragraphs>245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ОГЛАВЛЕНИЕ</vt:lpstr>
      <vt:lpstr/>
    </vt:vector>
  </TitlesOfParts>
  <Company>Microsoft</Company>
  <LinksUpToDate>false</LinksUpToDate>
  <CharactersWithSpaces>122703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1</dc:creator>
  <cp:keywords/>
  <dc:description/>
  <cp:lastModifiedBy>admin</cp:lastModifiedBy>
  <cp:revision>2</cp:revision>
  <cp:lastPrinted>2008-06-13T13:47:00Z</cp:lastPrinted>
  <dcterms:created xsi:type="dcterms:W3CDTF">2014-03-07T01:30:00Z</dcterms:created>
  <dcterms:modified xsi:type="dcterms:W3CDTF">2014-03-07T01:30:00Z</dcterms:modified>
</cp:coreProperties>
</file>