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D76" w:rsidRDefault="00BE5D76" w:rsidP="00BE5D76">
      <w:pPr>
        <w:pStyle w:val="aff3"/>
        <w:jc w:val="center"/>
      </w:pPr>
    </w:p>
    <w:p w:rsidR="004A296F" w:rsidRPr="00BE5D76" w:rsidRDefault="004A296F" w:rsidP="00BE5D76">
      <w:pPr>
        <w:pStyle w:val="aff3"/>
        <w:jc w:val="center"/>
      </w:pPr>
    </w:p>
    <w:p w:rsidR="00BE5D76" w:rsidRDefault="00BE5D76" w:rsidP="00BE5D76">
      <w:pPr>
        <w:pStyle w:val="aff3"/>
        <w:jc w:val="center"/>
      </w:pPr>
    </w:p>
    <w:p w:rsidR="00BE5D76" w:rsidRDefault="00BE5D76" w:rsidP="00BE5D76">
      <w:pPr>
        <w:pStyle w:val="aff3"/>
        <w:jc w:val="center"/>
      </w:pPr>
    </w:p>
    <w:p w:rsidR="00BE5D76" w:rsidRDefault="00BE5D76" w:rsidP="00BE5D76">
      <w:pPr>
        <w:pStyle w:val="aff3"/>
        <w:jc w:val="center"/>
      </w:pPr>
    </w:p>
    <w:p w:rsidR="00BE5D76" w:rsidRDefault="00BE5D76" w:rsidP="00BE5D76">
      <w:pPr>
        <w:pStyle w:val="aff3"/>
        <w:jc w:val="center"/>
      </w:pPr>
    </w:p>
    <w:p w:rsidR="00BE5D76" w:rsidRDefault="00BE5D76" w:rsidP="00BE5D76">
      <w:pPr>
        <w:pStyle w:val="aff3"/>
        <w:jc w:val="center"/>
      </w:pPr>
    </w:p>
    <w:p w:rsidR="00BE5D76" w:rsidRDefault="00BE5D76" w:rsidP="00BE5D76">
      <w:pPr>
        <w:pStyle w:val="aff3"/>
        <w:jc w:val="center"/>
      </w:pPr>
    </w:p>
    <w:p w:rsidR="00BE5D76" w:rsidRDefault="00BE5D76" w:rsidP="00BE5D76">
      <w:pPr>
        <w:pStyle w:val="aff3"/>
        <w:jc w:val="center"/>
      </w:pPr>
    </w:p>
    <w:p w:rsidR="00BE5D76" w:rsidRDefault="00BE5D76" w:rsidP="00BE5D76">
      <w:pPr>
        <w:pStyle w:val="aff3"/>
        <w:jc w:val="center"/>
      </w:pPr>
    </w:p>
    <w:p w:rsidR="004A296F" w:rsidRPr="00BE5D76" w:rsidRDefault="004A296F" w:rsidP="00BE5D76">
      <w:pPr>
        <w:pStyle w:val="aff3"/>
        <w:jc w:val="center"/>
      </w:pPr>
    </w:p>
    <w:p w:rsidR="004A296F" w:rsidRPr="00BE5D76" w:rsidRDefault="004A296F" w:rsidP="00BE5D76">
      <w:pPr>
        <w:pStyle w:val="aff3"/>
        <w:jc w:val="center"/>
      </w:pPr>
    </w:p>
    <w:p w:rsidR="00BE5D76" w:rsidRDefault="00BE5D76" w:rsidP="00BE5D76">
      <w:pPr>
        <w:pStyle w:val="aff3"/>
        <w:jc w:val="center"/>
      </w:pPr>
      <w:r w:rsidRPr="00BE5D76">
        <w:t>Пояснительная записка</w:t>
      </w:r>
    </w:p>
    <w:p w:rsidR="004A296F" w:rsidRPr="00BE5D76" w:rsidRDefault="004A296F" w:rsidP="00BE5D76">
      <w:pPr>
        <w:pStyle w:val="aff3"/>
        <w:jc w:val="center"/>
      </w:pPr>
      <w:r w:rsidRPr="00BE5D76">
        <w:t>ПРИЕМ НОВОЙ Д</w:t>
      </w:r>
      <w:r w:rsidR="00BE5D76">
        <w:t>ОКУМЕНТАЦИИ В ЭЛЕКТРОННЫЙ АРХИВ</w:t>
      </w:r>
    </w:p>
    <w:p w:rsidR="00BE5D76" w:rsidRDefault="00BE5D76" w:rsidP="00BE5D76">
      <w:pPr>
        <w:pStyle w:val="aff3"/>
        <w:jc w:val="center"/>
      </w:pPr>
    </w:p>
    <w:p w:rsidR="004A296F" w:rsidRPr="00BE5D76" w:rsidRDefault="004A296F" w:rsidP="00BE5D76">
      <w:pPr>
        <w:pStyle w:val="aff3"/>
        <w:jc w:val="center"/>
      </w:pPr>
    </w:p>
    <w:p w:rsidR="004A296F" w:rsidRPr="00BE5D76" w:rsidRDefault="004A296F" w:rsidP="00BE5D76">
      <w:pPr>
        <w:pStyle w:val="aff3"/>
        <w:jc w:val="center"/>
      </w:pPr>
    </w:p>
    <w:p w:rsidR="00BE5D76" w:rsidRPr="00BE5D76" w:rsidRDefault="00BE5D76" w:rsidP="00BE5D76">
      <w:pPr>
        <w:pStyle w:val="aff3"/>
      </w:pPr>
      <w:r w:rsidRPr="00BE5D76">
        <w:t>Старший консультант</w:t>
      </w:r>
    </w:p>
    <w:p w:rsidR="00BE5D76" w:rsidRPr="00BE5D76" w:rsidRDefault="00BE5D76" w:rsidP="00BE5D76">
      <w:pPr>
        <w:pStyle w:val="aff3"/>
      </w:pPr>
      <w:r w:rsidRPr="00BE5D76">
        <w:t>Руководитель разработки</w:t>
      </w:r>
    </w:p>
    <w:p w:rsidR="00BE5D76" w:rsidRPr="00BE5D76" w:rsidRDefault="00BE5D76" w:rsidP="00BE5D76">
      <w:pPr>
        <w:pStyle w:val="aff3"/>
      </w:pPr>
      <w:r w:rsidRPr="00BE5D76">
        <w:t>Консультант по экономической части</w:t>
      </w:r>
    </w:p>
    <w:p w:rsidR="00BE5D76" w:rsidRPr="00BE5D76" w:rsidRDefault="00BE5D76" w:rsidP="00BE5D76">
      <w:pPr>
        <w:pStyle w:val="aff3"/>
      </w:pPr>
      <w:r w:rsidRPr="00BE5D76">
        <w:t>Рецензент</w:t>
      </w:r>
    </w:p>
    <w:p w:rsidR="00BE5D76" w:rsidRPr="00BE5D76" w:rsidRDefault="00BE5D76" w:rsidP="00BE5D76">
      <w:pPr>
        <w:pStyle w:val="aff3"/>
      </w:pPr>
      <w:r w:rsidRPr="00BE5D76">
        <w:t>Председатель предметной комиссии</w:t>
      </w:r>
    </w:p>
    <w:p w:rsidR="00BE5D76" w:rsidRPr="00BE5D76" w:rsidRDefault="00BE5D76" w:rsidP="00BE5D76">
      <w:pPr>
        <w:pStyle w:val="aff3"/>
      </w:pPr>
      <w:r w:rsidRPr="00BE5D76">
        <w:t>Разработал</w:t>
      </w:r>
    </w:p>
    <w:p w:rsidR="004A296F" w:rsidRPr="00BE5D76" w:rsidRDefault="00BE5D76" w:rsidP="006B30C6">
      <w:pPr>
        <w:pStyle w:val="aff3"/>
      </w:pPr>
      <w:r>
        <w:br w:type="page"/>
      </w:r>
      <w:r w:rsidRPr="00BE5D76">
        <w:t>Введение</w:t>
      </w:r>
    </w:p>
    <w:p w:rsidR="00BE5D76" w:rsidRDefault="00BE5D76" w:rsidP="00BE5D76">
      <w:pPr>
        <w:pStyle w:val="aff3"/>
      </w:pPr>
    </w:p>
    <w:p w:rsidR="004A296F" w:rsidRPr="00BE5D76" w:rsidRDefault="004A296F" w:rsidP="00BE5D76">
      <w:pPr>
        <w:pStyle w:val="aff3"/>
      </w:pPr>
      <w:r w:rsidRPr="00BE5D76">
        <w:t>Современные предприятия функционируют в условиях неопределенности и динамичности окружающей социально-экономической среды, а также высокой сложности продукции. Внедрение новых информационных технологий и коммуникационных технологий приводит к необходимости поиска или формирования методов и структур, позволяющих перестроить процессы работы. Становление «электронно-прозрачного» мирового рынка (в котором можно получить практически мгновенный доступ к информации о любых товарах) вызывает резкий рост конкуренции между производителями. Как правило, товары, интересующие клиента, уже перестали быть локальными продуктами и производятся по всему миру. Производитель не имеет права уступать своим конкурентам.</w:t>
      </w:r>
    </w:p>
    <w:p w:rsidR="004A296F" w:rsidRPr="00BE5D76" w:rsidRDefault="004A296F" w:rsidP="00BE5D76">
      <w:pPr>
        <w:pStyle w:val="aff3"/>
      </w:pPr>
      <w:r w:rsidRPr="00BE5D76">
        <w:t>При этом кардинально меняются роль и образ клиента. Безликого «массового потребителя» сменяет индивидуальный заказчик, который берет в свои руки контроль над рынком. По сравнению с 70-80 гг. ХХ в. он намного лучше осведомлен о состоянии дел на рынке и о возможностях выбора продукции. Поэтому требования к качеству товаров постоянно растут, их жизненный цикл становится короче, номенклатура – шире, объем выпуска продукции по отдельным позициям номенклатуры – меньше. Субъективное понятие качества продукции формируется в процессах взаимодействия производителя и потребителя и определяется степенью соответствия характеристик товара набору требований потребителя.</w:t>
      </w:r>
    </w:p>
    <w:p w:rsidR="004A296F" w:rsidRPr="00BE5D76" w:rsidRDefault="004A296F" w:rsidP="00BE5D76">
      <w:pPr>
        <w:pStyle w:val="aff3"/>
      </w:pPr>
      <w:r w:rsidRPr="00BE5D76">
        <w:t>Все это наглядно свидетельствует о том, что произошли глобальные, необратимые изменения в организации предприятий. Именно способность фирмы быстрее и легче адаптироваться к изменению конъюнктуры рынка становится главным козырем в конкурентной борьбе. Отныне предприятия ради выживания в непрерывно изменяющихся условиях существования вынуждены постоянно пересматривать свою структуру и организацию работ.</w:t>
      </w:r>
    </w:p>
    <w:p w:rsidR="004A296F" w:rsidRPr="00BE5D76" w:rsidRDefault="004A296F" w:rsidP="00BE5D76">
      <w:pPr>
        <w:pStyle w:val="aff3"/>
      </w:pPr>
      <w:r w:rsidRPr="00BE5D76">
        <w:t>Современные фирмы, производящие сложную наукоемкую продукцию, ищут новые методы и подходы к упрочнению своего рыночного положения и повышению конкурентоспособности. Информационные технологии обеспечивают ускорение процессов проектирования и производства продукции за счет автоматизации и информационной интеграции. Это ведет к сокращению длительности сроков разработки и вывода продукции на рынок.</w:t>
      </w:r>
    </w:p>
    <w:p w:rsidR="004A296F" w:rsidRPr="00BE5D76" w:rsidRDefault="004A296F" w:rsidP="00BE5D76">
      <w:pPr>
        <w:pStyle w:val="aff3"/>
      </w:pPr>
      <w:r w:rsidRPr="00BE5D76">
        <w:t>Современная эпоха развития интеграции производственных данных во всем мире проходит под эгидой CALS-технологий – новой концепции развития производственной и коммерческой информатики.</w:t>
      </w:r>
    </w:p>
    <w:p w:rsidR="004A296F" w:rsidRPr="00BE5D76" w:rsidRDefault="004A296F" w:rsidP="00BE5D76">
      <w:pPr>
        <w:pStyle w:val="aff3"/>
      </w:pPr>
      <w:r w:rsidRPr="00BE5D76">
        <w:t>По сути, CALS – это протокол цифровой передачи данных, обеспечивающий стандартные механизмы их доставки и текущего инжиниринга для проектирования сложных технических объектов. При этом в качестве форматов данных в CALS используются специальные стандарты, например, IGES и STEP. В CALS входят также стандарты электронного обмена данными, электронной технической документации и руководства для усовершенствования процессов.</w:t>
      </w:r>
    </w:p>
    <w:p w:rsidR="004A296F" w:rsidRPr="00BE5D76" w:rsidRDefault="004A296F" w:rsidP="00BE5D76">
      <w:pPr>
        <w:pStyle w:val="aff3"/>
      </w:pPr>
      <w:r w:rsidRPr="00BE5D76">
        <w:t>За прошедшие годы понятие CALS существенно расширилось. Оказалось, что задачи современного использования электронной информации и обмена ею в части данных о составе и структуре изделий, геометрических моделей, чертежей, технических руководств, описаний</w:t>
      </w:r>
      <w:r w:rsidR="00BE5D76">
        <w:t xml:space="preserve"> </w:t>
      </w:r>
      <w:r w:rsidRPr="00BE5D76">
        <w:t>процессов, данных, касающихся материально-технического обеспечения, технологии информационной поддержки процессов эксплуатации сложной техники, не менее актуальны и в других отраслях, связанных с наукоемкой машинно-технической продукцией.</w:t>
      </w:r>
    </w:p>
    <w:p w:rsidR="004A296F" w:rsidRPr="00BE5D76" w:rsidRDefault="004A296F" w:rsidP="00BE5D76">
      <w:pPr>
        <w:pStyle w:val="aff3"/>
      </w:pPr>
      <w:r w:rsidRPr="00BE5D76">
        <w:t>В рамках международного комитета по стандартизации (ISO) были разработаны несколько десятков стандартов, закрепляющих накопленный в мире опыт ведения производственной деятельности с использованием электронного обмена данными.</w:t>
      </w:r>
    </w:p>
    <w:p w:rsidR="004A296F" w:rsidRPr="00BE5D76" w:rsidRDefault="004A296F" w:rsidP="00BE5D76">
      <w:pPr>
        <w:pStyle w:val="aff3"/>
      </w:pPr>
      <w:r w:rsidRPr="00BE5D76">
        <w:t>В настоящее время работа многих крупных корпораций, разрабатывающих и производящих наукоемкую продукцию (авиакосмическая и автомобильная промышленности, судостроение) базируется на этих стандартах. Фактически понятие CALS получило новое звучание – сегодня это концепция организации и интегрированной информационной поддержки жизненного цикла (ЖЦ) изделия, основанная на безбумажном обмене данными и стандартизации представления данных на каждом этапе ЖЦ.</w:t>
      </w:r>
    </w:p>
    <w:p w:rsidR="004A296F" w:rsidRPr="00BE5D76" w:rsidRDefault="004A296F" w:rsidP="00BE5D76">
      <w:pPr>
        <w:pStyle w:val="aff3"/>
      </w:pPr>
      <w:r w:rsidRPr="00BE5D76">
        <w:t>Целью применения CALS как концепции организации и информационной поддержки бизнес-деятельности является повышение эффективности процессов разработки, производства, послепродажного сервиса, эксплуатации изделий за счет:</w:t>
      </w:r>
    </w:p>
    <w:p w:rsidR="004A296F" w:rsidRPr="00BE5D76" w:rsidRDefault="004A296F" w:rsidP="00BE5D76">
      <w:pPr>
        <w:pStyle w:val="aff3"/>
      </w:pPr>
      <w:r w:rsidRPr="00BE5D76">
        <w:t>ускорения процессов исследования и разработки продукции;</w:t>
      </w:r>
    </w:p>
    <w:p w:rsidR="004A296F" w:rsidRPr="00BE5D76" w:rsidRDefault="004A296F" w:rsidP="00BE5D76">
      <w:pPr>
        <w:pStyle w:val="aff3"/>
      </w:pPr>
      <w:r w:rsidRPr="00BE5D76">
        <w:t>сокращения издержек при производстве и эксплуатации продукции;</w:t>
      </w:r>
    </w:p>
    <w:p w:rsidR="004A296F" w:rsidRPr="00BE5D76" w:rsidRDefault="004A296F" w:rsidP="00BE5D76">
      <w:pPr>
        <w:pStyle w:val="aff3"/>
      </w:pPr>
      <w:r w:rsidRPr="00BE5D76">
        <w:t>придания изделию новых свойств и повышения уровня сервиса в процессах его эксплуатации и технического обслуживания.</w:t>
      </w:r>
    </w:p>
    <w:p w:rsidR="004A296F" w:rsidRPr="00BE5D76" w:rsidRDefault="004A296F" w:rsidP="00BE5D76">
      <w:pPr>
        <w:pStyle w:val="aff3"/>
      </w:pPr>
      <w:r w:rsidRPr="00BE5D76">
        <w:t>Таким образом, CALS необходимо рассматривать как инструмент повышения эффективности бизнеса, конкурентоспособности и привлекательности продукции.</w:t>
      </w:r>
    </w:p>
    <w:p w:rsidR="00BE5D76" w:rsidRDefault="004A296F" w:rsidP="00BE5D76">
      <w:pPr>
        <w:pStyle w:val="aff3"/>
      </w:pPr>
      <w:r w:rsidRPr="00BE5D76">
        <w:t>В настоящее время целый ряд отечественных предприятий в рамках международного сотрудничества, в частности при продаже сложных наукоемких изделий, и лицензий на их производство, уже столкнулись с требованиями соблюдения стандартов CALS в электронной форме технической документации, а также в средствах компьютерной информации поддержки процессов технического обслуживания, материально-технического обеспечения, заказа запасных частей и ремонта.</w:t>
      </w:r>
    </w:p>
    <w:p w:rsidR="004A296F" w:rsidRPr="00BE5D76" w:rsidRDefault="004A296F" w:rsidP="00BE5D76">
      <w:pPr>
        <w:pStyle w:val="aff3"/>
      </w:pPr>
      <w:r w:rsidRPr="00BE5D76">
        <w:t>Новизна концепции CALS заключается в следующем:</w:t>
      </w:r>
    </w:p>
    <w:p w:rsidR="004A296F" w:rsidRPr="00BE5D76" w:rsidRDefault="004A296F" w:rsidP="00BE5D76">
      <w:pPr>
        <w:pStyle w:val="aff3"/>
      </w:pPr>
      <w:r w:rsidRPr="00BE5D76">
        <w:t>Широта охвата и системность подхода (речь идет не только о производстве или проектировании, но и о поддержке всех процессов в жизненном цикле – от замысла до утилизации продукта).</w:t>
      </w:r>
    </w:p>
    <w:p w:rsidR="004A296F" w:rsidRPr="00BE5D76" w:rsidRDefault="004A296F" w:rsidP="00BE5D76">
      <w:pPr>
        <w:pStyle w:val="aff3"/>
      </w:pPr>
      <w:r w:rsidRPr="00BE5D76">
        <w:t>При расширении использования компьютерных технологий на повестку для выходят проблемы информационной интеграции автоматизированных систем.</w:t>
      </w:r>
    </w:p>
    <w:p w:rsidR="004A296F" w:rsidRPr="00BE5D76" w:rsidRDefault="004A296F" w:rsidP="00BE5D76">
      <w:pPr>
        <w:pStyle w:val="aff3"/>
      </w:pPr>
      <w:r w:rsidRPr="00BE5D76">
        <w:t>Интеграция достигается путем стандартизации представления информации (или результатов) в процессах проектирования, материально-технического снабжения, производства, ремонта, послепродажного сервиса и так далее. Это обеспечивает оперативную передачу функций одного подрядчика другому, который, в свою очередь, может воспользоваться результатами уже проделанной работы. Такая возможность особенно важна для изделий, имеющих длительный жизненный цикл, когда необходимо поддержать преемственность информационной поддержки продукции независимо от складывающейся рыночной или политической ситуации.</w:t>
      </w:r>
    </w:p>
    <w:p w:rsidR="004A296F" w:rsidRPr="00BE5D76" w:rsidRDefault="004A296F" w:rsidP="00BE5D76">
      <w:pPr>
        <w:pStyle w:val="aff3"/>
      </w:pPr>
      <w:r w:rsidRPr="00BE5D76">
        <w:t>Эффективный бизнес в данный момент имеет явную тенденцию к географической распределенности. В случае изменения состава участников – смены поставщиков или исполнителей – обеспечиваются преемственность и сохранность уже полученных результатов (моделей, расчетов, документации, баз данных).</w:t>
      </w:r>
    </w:p>
    <w:p w:rsidR="004A296F" w:rsidRPr="00BE5D76" w:rsidRDefault="004A296F" w:rsidP="00BE5D76">
      <w:pPr>
        <w:pStyle w:val="aff3"/>
      </w:pPr>
      <w:r w:rsidRPr="00BE5D76">
        <w:t>Основные преимущества применения CALS:</w:t>
      </w:r>
    </w:p>
    <w:p w:rsidR="004A296F" w:rsidRPr="00BE5D76" w:rsidRDefault="004A296F" w:rsidP="00BE5D76">
      <w:pPr>
        <w:pStyle w:val="aff3"/>
      </w:pPr>
      <w:r w:rsidRPr="00BE5D76">
        <w:t>сокращение времени выхода изделия на рынок (сокращение временных издержек);</w:t>
      </w:r>
    </w:p>
    <w:p w:rsidR="004A296F" w:rsidRPr="00BE5D76" w:rsidRDefault="004A296F" w:rsidP="00BE5D76">
      <w:pPr>
        <w:pStyle w:val="aff3"/>
      </w:pPr>
      <w:r w:rsidRPr="00BE5D76">
        <w:t>сокращение стоимости жизненного цикла (сокращение материальных издержек);</w:t>
      </w:r>
    </w:p>
    <w:p w:rsidR="004A296F" w:rsidRPr="00BE5D76" w:rsidRDefault="004A296F" w:rsidP="00BE5D76">
      <w:pPr>
        <w:pStyle w:val="aff3"/>
      </w:pPr>
      <w:r w:rsidRPr="00BE5D76">
        <w:t>повышение качества изделия.</w:t>
      </w:r>
    </w:p>
    <w:p w:rsidR="004A296F" w:rsidRPr="00BE5D76" w:rsidRDefault="004A296F" w:rsidP="00BE5D76">
      <w:pPr>
        <w:pStyle w:val="aff3"/>
      </w:pPr>
      <w:r w:rsidRPr="00BE5D76">
        <w:t>Главными проблемами, мешающими эффективному управлению информацией об изделии, являются огромное количество информации («информационный хаос») и коммуникационные барьеры между участниками жизненного цикла изделия.</w:t>
      </w:r>
    </w:p>
    <w:p w:rsidR="004A296F" w:rsidRPr="00BE5D76" w:rsidRDefault="004A296F" w:rsidP="00BE5D76">
      <w:pPr>
        <w:pStyle w:val="aff3"/>
      </w:pPr>
      <w:r w:rsidRPr="00BE5D76">
        <w:t>Пути их решения заложены в стратегии CALS. Стратегией CALS является создание единого информационного пространства (ЕИП) для всех участников жизненного цикла изделия, включая потребителя.</w:t>
      </w:r>
    </w:p>
    <w:p w:rsidR="004A296F" w:rsidRPr="00BE5D76" w:rsidRDefault="004A296F" w:rsidP="00BE5D76">
      <w:pPr>
        <w:pStyle w:val="aff3"/>
      </w:pPr>
      <w:r w:rsidRPr="00BE5D76">
        <w:t>Преодоление информационного хаоса и коммуникационных барьеров между участниками жизненного цикла изделия приведет к улучшению взаимодействия между ними и повышению эффективности процессов жизненного цикла. Результатом станет снижение временных и материальных издержек и возрастание удовлетворения потребностей заказчика, а это, в свою очередь, неизбежно повысит конкурентоспособность изделия.</w:t>
      </w:r>
    </w:p>
    <w:p w:rsidR="004A296F" w:rsidRPr="00BE5D76" w:rsidRDefault="004A296F" w:rsidP="00BE5D76">
      <w:pPr>
        <w:pStyle w:val="aff3"/>
      </w:pPr>
      <w:r w:rsidRPr="00BE5D76">
        <w:t>В основе ЕИП лежит использование открытых архитектур, международных стандартов, совместных хранилищ данных и апробированных программно-технических средств. ЕИП обеспечивает совместную работу проектных организаций, производственных предприятий, поставщиков, организаций сервиса и конечного потребителя на всех стадиях жизненного цикла.</w:t>
      </w:r>
    </w:p>
    <w:p w:rsidR="004A296F" w:rsidRPr="00BE5D76" w:rsidRDefault="004A296F" w:rsidP="00BE5D76">
      <w:pPr>
        <w:pStyle w:val="aff3"/>
      </w:pPr>
      <w:r w:rsidRPr="00BE5D76">
        <w:t>Стратегия CALS предусматривает двухэтапный переход к ЕИП:</w:t>
      </w:r>
    </w:p>
    <w:p w:rsidR="004A296F" w:rsidRPr="00BE5D76" w:rsidRDefault="004A296F" w:rsidP="00BE5D76">
      <w:pPr>
        <w:pStyle w:val="aff3"/>
      </w:pPr>
      <w:r w:rsidRPr="00BE5D76">
        <w:t>Автоматизация отдельных процессов (или этапов) жизненного цикла изделия и представление данных на них в электронном виде в соответствии с требованиями ЕИП. Предполагается, что на этом этапе обмен данными между исходными системами осуществляется отдельными файлами (электронными документами) на магнитных носителях либо по сетям.</w:t>
      </w:r>
    </w:p>
    <w:p w:rsidR="004A296F" w:rsidRPr="00BE5D76" w:rsidRDefault="004A296F" w:rsidP="00BE5D76">
      <w:pPr>
        <w:pStyle w:val="aff3"/>
      </w:pPr>
      <w:r w:rsidRPr="00BE5D76">
        <w:t>Интеграция автоматизированных процессов и относящихся к ним данных, уже представленных в электронном виде, в рамках ЕИП. Здесь взаимодействие осуществляется с помощью программных средств в режиме реального времени, параллельная работа исполнителей организуется через единую компьютерную среду.</w:t>
      </w:r>
    </w:p>
    <w:p w:rsidR="004A296F" w:rsidRPr="00BE5D76" w:rsidRDefault="004A296F" w:rsidP="00BE5D76">
      <w:pPr>
        <w:pStyle w:val="aff3"/>
      </w:pPr>
      <w:r w:rsidRPr="00BE5D76">
        <w:t>Система Lotsia PDM Plus предназначена для управления информацией об изделиях, документах, действиях и явлениях окружающего мира или иных субстанциях определенной предметной области на протяжении всего их жизненного цикла, а также для управления документооборотом и бизнес-процессами.</w:t>
      </w:r>
    </w:p>
    <w:p w:rsidR="004A296F" w:rsidRPr="00BE5D76" w:rsidRDefault="004A296F" w:rsidP="00BE5D76">
      <w:pPr>
        <w:pStyle w:val="aff3"/>
      </w:pPr>
      <w:r w:rsidRPr="00BE5D76">
        <w:t>Управление информацией в программе реализовано через, так называемые, информационные объекты (далее объекты). Объект предназначен для хранения информации. Он может описывать элементы определенной предметной области (или соответствовать им).</w:t>
      </w:r>
    </w:p>
    <w:p w:rsidR="004A296F" w:rsidRPr="00BE5D76" w:rsidRDefault="004A296F" w:rsidP="00BE5D76">
      <w:pPr>
        <w:pStyle w:val="aff3"/>
      </w:pPr>
      <w:r w:rsidRPr="00BE5D76">
        <w:t>Управление документооборотом и бизнес-процессами производится с помощью таких инструментов, как предопределения и свободная маршрутизация сообщений и документов.</w:t>
      </w:r>
    </w:p>
    <w:p w:rsidR="00BE5D76" w:rsidRDefault="004A296F" w:rsidP="00BE5D76">
      <w:pPr>
        <w:pStyle w:val="aff3"/>
      </w:pPr>
      <w:r w:rsidRPr="00BE5D76">
        <w:t>Система Lotsia PDM Plus включает в себя и средства ведения защищенного архива.</w:t>
      </w:r>
    </w:p>
    <w:p w:rsidR="004A296F" w:rsidRPr="00BE5D76" w:rsidRDefault="004A296F" w:rsidP="00BE5D76">
      <w:pPr>
        <w:pStyle w:val="aff3"/>
      </w:pPr>
      <w:r w:rsidRPr="00BE5D76">
        <w:t>Lotsia PDM Plus представляет собой визуальную интегрированную систему TDM/PDM/Workflow, построенную в архитектуре «клиент-сервер».</w:t>
      </w:r>
    </w:p>
    <w:p w:rsidR="004A296F" w:rsidRPr="00BE5D76" w:rsidRDefault="004A296F" w:rsidP="00BE5D76">
      <w:pPr>
        <w:pStyle w:val="aff3"/>
      </w:pPr>
      <w:r w:rsidRPr="00BE5D76">
        <w:t>Lotsia PDM Plus может работать как автономное приложение или в режиме полной интеграции с системой управления документами DOCS Open.</w:t>
      </w:r>
    </w:p>
    <w:p w:rsidR="004A296F" w:rsidRPr="00BE5D76" w:rsidRDefault="004A296F" w:rsidP="00BE5D76">
      <w:pPr>
        <w:pStyle w:val="aff3"/>
      </w:pPr>
      <w:r w:rsidRPr="00BE5D76">
        <w:t>Lotsia PDM Plus может быть использована в режиме интеграции с системой управления предприятием «Координатор».</w:t>
      </w:r>
    </w:p>
    <w:p w:rsidR="004A296F" w:rsidRPr="00BE5D76" w:rsidRDefault="004A296F" w:rsidP="00BE5D76">
      <w:pPr>
        <w:pStyle w:val="aff3"/>
      </w:pPr>
      <w:r w:rsidRPr="00BE5D76">
        <w:t>Lotsia PDM Plus может работать в режиме интеграции с такими САПР, как Bentley MicroStation, Autodesk AutoCAD, Autodesk Mechanical Desktop, Autodesk Inventor, SolidWorks и другими.</w:t>
      </w:r>
    </w:p>
    <w:p w:rsidR="004A296F" w:rsidRPr="00BE5D76" w:rsidRDefault="004A296F" w:rsidP="00BE5D76">
      <w:pPr>
        <w:pStyle w:val="aff3"/>
      </w:pPr>
      <w:r w:rsidRPr="00BE5D76">
        <w:t>Программный продукт Lotsia PDM Plus может поставляться со следующим набором базовых функциональных возможностей:</w:t>
      </w:r>
    </w:p>
    <w:p w:rsidR="004A296F" w:rsidRPr="00BE5D76" w:rsidRDefault="004A296F" w:rsidP="00BE5D76">
      <w:pPr>
        <w:pStyle w:val="aff3"/>
      </w:pPr>
      <w:r w:rsidRPr="00BE5D76">
        <w:t>Система управления информацией об изделии Lotsia PDM, обеспечивающая функциональные возможности, соответствующие классу PDM систем.</w:t>
      </w:r>
    </w:p>
    <w:p w:rsidR="004A296F" w:rsidRPr="00BE5D76" w:rsidRDefault="004A296F" w:rsidP="00BE5D76">
      <w:pPr>
        <w:pStyle w:val="aff3"/>
      </w:pPr>
      <w:r w:rsidRPr="00BE5D76">
        <w:t>Система маршрутизации документов и управления бизнес-процессами (управления документооборотом) Lotsia Workflow, обеспечивающая функциональные возможности, соответствующие классу Workflow систем.</w:t>
      </w:r>
    </w:p>
    <w:p w:rsidR="004A296F" w:rsidRPr="00BE5D76" w:rsidRDefault="004A296F" w:rsidP="00BE5D76">
      <w:pPr>
        <w:pStyle w:val="aff3"/>
      </w:pPr>
      <w:r w:rsidRPr="00BE5D76">
        <w:t>Полнофункциональная система управления информацией об изделии и маршрутизации документов и управления бизнес-процессами Lotsia PDM Plus, включающая возможности Lotsia PDM и Lotsia Workflow и соответствующая классу TDM/PDM/Workflow систем.</w:t>
      </w:r>
    </w:p>
    <w:p w:rsidR="004A296F" w:rsidRPr="00BE5D76" w:rsidRDefault="004A296F" w:rsidP="00BE5D76">
      <w:pPr>
        <w:pStyle w:val="aff3"/>
      </w:pPr>
      <w:r w:rsidRPr="00BE5D76">
        <w:t>Темой дипломной работы является “Прием новой документации в электронный архив” в рамках внедрения CALS-технологий на предприятии ФГУП “РНИИ КП”.</w:t>
      </w:r>
    </w:p>
    <w:p w:rsidR="004A296F" w:rsidRPr="00BE5D76" w:rsidRDefault="004A296F" w:rsidP="00BE5D76">
      <w:pPr>
        <w:pStyle w:val="aff3"/>
      </w:pPr>
      <w:r w:rsidRPr="00BE5D76">
        <w:t>Данный бизнес-процесс должен входить в комплексную систему, позволяющую создавать приложения, которые связывают отдельные шаги и действия различных пользователей в единый непрерывный процесс. Функциональная часть данного процесса заключается в создании структуры для внедренной на предприятии документации.</w:t>
      </w:r>
    </w:p>
    <w:p w:rsidR="004A296F" w:rsidRPr="00BE5D76" w:rsidRDefault="004A296F" w:rsidP="00BE5D76">
      <w:pPr>
        <w:pStyle w:val="aff3"/>
      </w:pPr>
    </w:p>
    <w:p w:rsidR="006B30C6" w:rsidRPr="00BE5D76" w:rsidRDefault="00EF2D12" w:rsidP="006B30C6">
      <w:pPr>
        <w:pStyle w:val="aff3"/>
      </w:pPr>
      <w:r>
        <w:br w:type="page"/>
      </w:r>
      <w:r w:rsidR="006B30C6">
        <w:t xml:space="preserve">1. </w:t>
      </w:r>
      <w:r w:rsidR="006B30C6" w:rsidRPr="00BE5D76">
        <w:t>Специальная часть</w:t>
      </w:r>
    </w:p>
    <w:p w:rsidR="006B30C6" w:rsidRDefault="006B30C6" w:rsidP="006B30C6">
      <w:pPr>
        <w:pStyle w:val="aff3"/>
      </w:pPr>
    </w:p>
    <w:p w:rsidR="006B30C6" w:rsidRPr="00BE5D76" w:rsidRDefault="006B30C6" w:rsidP="006B30C6">
      <w:pPr>
        <w:pStyle w:val="aff3"/>
      </w:pPr>
      <w:r>
        <w:t>1</w:t>
      </w:r>
      <w:r w:rsidRPr="00BE5D76">
        <w:t>.1</w:t>
      </w:r>
      <w:r>
        <w:t xml:space="preserve"> </w:t>
      </w:r>
      <w:r w:rsidRPr="00BE5D76">
        <w:t>Постановка задачи</w:t>
      </w:r>
    </w:p>
    <w:p w:rsidR="006B30C6" w:rsidRDefault="006B30C6" w:rsidP="006B30C6">
      <w:pPr>
        <w:pStyle w:val="aff3"/>
      </w:pPr>
    </w:p>
    <w:p w:rsidR="006B30C6" w:rsidRPr="00BE5D76" w:rsidRDefault="006B30C6" w:rsidP="006B30C6">
      <w:pPr>
        <w:pStyle w:val="aff3"/>
      </w:pPr>
      <w:r w:rsidRPr="00BE5D76">
        <w:t>Темой дипломной работы является “Прием новой документации в электронный архив” в рамках внедрения CALS-технологий на предприятии ФГУП “РНИИ КП”.</w:t>
      </w:r>
    </w:p>
    <w:p w:rsidR="006B30C6" w:rsidRDefault="006B30C6" w:rsidP="006B30C6">
      <w:pPr>
        <w:pStyle w:val="aff3"/>
      </w:pPr>
      <w:r w:rsidRPr="00BE5D76">
        <w:t>Данный бизнес-процесс должен входить в комплексную систему, позволяющую создавать приложения, которые связывают отдельные шаги и действия различных пользователей в единый непрерывный процесс. Функциональная часть данного процесса заключается в создании структуры для внедренной на предприятии документации.</w:t>
      </w:r>
    </w:p>
    <w:p w:rsidR="006B30C6" w:rsidRPr="00BE5D76" w:rsidRDefault="006B30C6" w:rsidP="006B30C6">
      <w:pPr>
        <w:pStyle w:val="aff3"/>
      </w:pPr>
      <w:r w:rsidRPr="00BE5D76">
        <w:t>Данная структура включает в себя:</w:t>
      </w:r>
    </w:p>
    <w:p w:rsidR="006B30C6" w:rsidRPr="00BE5D76" w:rsidRDefault="006B30C6" w:rsidP="006B30C6">
      <w:pPr>
        <w:pStyle w:val="aff3"/>
      </w:pPr>
      <w:r w:rsidRPr="00BE5D76">
        <w:t>контроль документации;</w:t>
      </w:r>
    </w:p>
    <w:p w:rsidR="006B30C6" w:rsidRPr="00BE5D76" w:rsidRDefault="006B30C6" w:rsidP="006B30C6">
      <w:pPr>
        <w:pStyle w:val="aff3"/>
      </w:pPr>
      <w:r w:rsidRPr="00BE5D76">
        <w:t>импорт документации;</w:t>
      </w:r>
    </w:p>
    <w:p w:rsidR="006B30C6" w:rsidRPr="00BE5D76" w:rsidRDefault="006B30C6" w:rsidP="006B30C6">
      <w:pPr>
        <w:pStyle w:val="aff3"/>
      </w:pPr>
      <w:r w:rsidRPr="00BE5D76">
        <w:t>контроль импорта документации;</w:t>
      </w:r>
    </w:p>
    <w:p w:rsidR="006B30C6" w:rsidRPr="00BE5D76" w:rsidRDefault="006B30C6" w:rsidP="006B30C6">
      <w:pPr>
        <w:pStyle w:val="aff3"/>
      </w:pPr>
      <w:r w:rsidRPr="00BE5D76">
        <w:t>постановка на автоматический учет документации;</w:t>
      </w:r>
    </w:p>
    <w:p w:rsidR="006B30C6" w:rsidRPr="00BE5D76" w:rsidRDefault="006B30C6" w:rsidP="006B30C6">
      <w:pPr>
        <w:pStyle w:val="aff3"/>
      </w:pPr>
      <w:r w:rsidRPr="00BE5D76">
        <w:t>внедрение документации в базу данных.</w:t>
      </w:r>
    </w:p>
    <w:p w:rsidR="006B30C6" w:rsidRDefault="006B30C6" w:rsidP="006B30C6">
      <w:pPr>
        <w:pStyle w:val="aff3"/>
      </w:pPr>
      <w:r w:rsidRPr="00BE5D76">
        <w:t>Процедура задачи бизнес-процесса содержит перечень всех необходимых действий по приему новой конструкторской документации (КД), информации о сборочной единице (СЕ), спецификации (СП), сборочном чертеже (СБ) и расчетном времени, необходимом для выполнения данного бизнес-процесса.</w:t>
      </w:r>
    </w:p>
    <w:p w:rsidR="006B30C6" w:rsidRPr="00BE5D76" w:rsidRDefault="006B30C6" w:rsidP="006B30C6">
      <w:pPr>
        <w:pStyle w:val="aff3"/>
      </w:pPr>
      <w:r w:rsidRPr="00BE5D76">
        <w:t>Процедура приема конструкторской документации 1 предназначена для хранения и передачи информации о новой КД между операторами во время создания структуры и процесса объединения работ операторов.</w:t>
      </w:r>
    </w:p>
    <w:p w:rsidR="006B30C6" w:rsidRPr="00BE5D76" w:rsidRDefault="006B30C6" w:rsidP="006B30C6">
      <w:pPr>
        <w:pStyle w:val="aff3"/>
      </w:pPr>
      <w:r w:rsidRPr="00BE5D76">
        <w:t>Процедура приема конструкторской документации 2 предназначена для обмена информацией о новой КД между операторами, работающими с импортом и постановкой на абонентский учет.</w:t>
      </w:r>
    </w:p>
    <w:p w:rsidR="006B30C6" w:rsidRPr="00BE5D76" w:rsidRDefault="006B30C6" w:rsidP="006B30C6">
      <w:pPr>
        <w:pStyle w:val="aff3"/>
      </w:pPr>
      <w:r w:rsidRPr="00BE5D76">
        <w:t>Исходная новая документация в конечном результате должна быть внедрена на</w:t>
      </w:r>
      <w:r>
        <w:t xml:space="preserve"> </w:t>
      </w:r>
      <w:r w:rsidRPr="00BE5D76">
        <w:t>предприятии в электронный архив.</w:t>
      </w:r>
    </w:p>
    <w:p w:rsidR="006B30C6" w:rsidRPr="00BE5D76" w:rsidRDefault="006B30C6" w:rsidP="006B30C6">
      <w:pPr>
        <w:pStyle w:val="aff3"/>
      </w:pPr>
      <w:r w:rsidRPr="00BE5D76">
        <w:t>Данный бизнес-процесс должен быть написан для ЭВМ Intel Pentium 4 CPU 3.00 GHz с памятью (RAM) 1.00 Гб, жестким диском 150 Гб и устройствами ввода/вывода.</w:t>
      </w:r>
    </w:p>
    <w:p w:rsidR="006B30C6" w:rsidRDefault="006B30C6" w:rsidP="006B30C6">
      <w:pPr>
        <w:pStyle w:val="aff3"/>
      </w:pPr>
      <w:r w:rsidRPr="00BE5D76">
        <w:t>Для разработки данного бизнес-процесса должна быть выбрана PDM-система Lotsia PDM PLUS, состоящая из двух модулей:</w:t>
      </w:r>
    </w:p>
    <w:p w:rsidR="006B30C6" w:rsidRPr="00BE5D76" w:rsidRDefault="006B30C6" w:rsidP="006B30C6">
      <w:pPr>
        <w:pStyle w:val="aff3"/>
      </w:pPr>
      <w:r w:rsidRPr="00BE5D76">
        <w:t>PartY. Предназначен для организации электронного хранилища.</w:t>
      </w:r>
    </w:p>
    <w:p w:rsidR="006B30C6" w:rsidRPr="00BE5D76" w:rsidRDefault="006B30C6" w:rsidP="006B30C6">
      <w:pPr>
        <w:pStyle w:val="aff3"/>
      </w:pPr>
      <w:r w:rsidRPr="00BE5D76">
        <w:t>LS Flow. Предназначен для управления бизнес-процессами.</w:t>
      </w:r>
    </w:p>
    <w:p w:rsidR="006B30C6" w:rsidRPr="00BE5D76" w:rsidRDefault="006B30C6" w:rsidP="006B30C6">
      <w:pPr>
        <w:pStyle w:val="aff3"/>
      </w:pPr>
      <w:r w:rsidRPr="00BE5D76">
        <w:t>Система должна быть реализована в классической архитектуре «клиент-сервер». Классические рабочие места функционируют на программно-аппаратной платформе Wintel. В качестве сервера могут выступать также компьютеры под управлением ОС Unix.</w:t>
      </w:r>
    </w:p>
    <w:p w:rsidR="006B30C6" w:rsidRPr="00BE5D76" w:rsidRDefault="006B30C6" w:rsidP="006B30C6">
      <w:pPr>
        <w:pStyle w:val="aff3"/>
      </w:pPr>
      <w:r w:rsidRPr="00BE5D76">
        <w:t>Для обеспечения надежной и производительной работы с большими объемами данных в системе Lotsia PDM PLUS используются индустриальные серверы баз данных Oracle, Sybase или MS SQL Server.</w:t>
      </w:r>
    </w:p>
    <w:p w:rsidR="006B30C6" w:rsidRPr="00BE5D76" w:rsidRDefault="006B30C6" w:rsidP="006B30C6">
      <w:pPr>
        <w:pStyle w:val="aff3"/>
      </w:pPr>
      <w:r w:rsidRPr="00BE5D76">
        <w:t>Для разработки данного бизнес-процесса был выбран язык программирования PartY, который является встроенным в систему Lotsia PDM. Этот язык широко внедрен на предприятии, поэтому разработка бизнес-процесса должна быть осуществлена на данном языке программирования.</w:t>
      </w:r>
    </w:p>
    <w:p w:rsidR="006B30C6" w:rsidRDefault="006B30C6" w:rsidP="00BE5D76">
      <w:pPr>
        <w:pStyle w:val="aff3"/>
      </w:pPr>
    </w:p>
    <w:p w:rsidR="004A296F" w:rsidRPr="00BE5D76" w:rsidRDefault="006B30C6" w:rsidP="00BE5D76">
      <w:pPr>
        <w:pStyle w:val="aff3"/>
      </w:pPr>
      <w:r>
        <w:br w:type="page"/>
      </w:r>
      <w:r w:rsidR="00EF2D12">
        <w:t>1.</w:t>
      </w:r>
      <w:r>
        <w:t>2</w:t>
      </w:r>
      <w:r w:rsidR="00EF2D12">
        <w:t xml:space="preserve"> </w:t>
      </w:r>
      <w:r w:rsidR="004A296F" w:rsidRPr="00BE5D76">
        <w:t>Схемы алгоритма программы</w:t>
      </w:r>
    </w:p>
    <w:p w:rsidR="00FE504B" w:rsidRDefault="00FE504B" w:rsidP="00BE5D76">
      <w:pPr>
        <w:pStyle w:val="aff3"/>
      </w:pPr>
    </w:p>
    <w:p w:rsidR="00BE5D76" w:rsidRDefault="00FE504B" w:rsidP="00BE5D76">
      <w:pPr>
        <w:pStyle w:val="aff3"/>
      </w:pPr>
      <w:r>
        <w:t>1</w:t>
      </w:r>
      <w:r w:rsidR="004A296F" w:rsidRPr="00BE5D76">
        <w:t>.</w:t>
      </w:r>
      <w:r w:rsidR="006B30C6">
        <w:t>2.1</w:t>
      </w:r>
      <w:r w:rsidR="00BE5D76">
        <w:t xml:space="preserve"> </w:t>
      </w:r>
      <w:r w:rsidR="004A296F" w:rsidRPr="00BE5D76">
        <w:t>Схема алгоритма основной программы</w:t>
      </w:r>
    </w:p>
    <w:p w:rsidR="00FE504B" w:rsidRDefault="00A04F89" w:rsidP="00FE504B">
      <w:pPr>
        <w:pStyle w:val="aff3"/>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492pt" filled="t">
            <v:fill color2="black"/>
            <v:imagedata r:id="rId6" o:title=""/>
          </v:shape>
        </w:pict>
      </w:r>
    </w:p>
    <w:p w:rsidR="00FE504B" w:rsidRDefault="008B6392" w:rsidP="00FE504B">
      <w:pPr>
        <w:pStyle w:val="aff3"/>
        <w:ind w:firstLine="0"/>
      </w:pPr>
      <w:r>
        <w:br w:type="page"/>
      </w:r>
      <w:r w:rsidR="00A04F89">
        <w:pict>
          <v:shape id="_x0000_i1026" type="#_x0000_t75" style="width:440.25pt;height:672.75pt" filled="t">
            <v:fill color2="black"/>
            <v:imagedata r:id="rId7" o:title=""/>
          </v:shape>
        </w:pict>
      </w:r>
    </w:p>
    <w:p w:rsidR="00FE504B" w:rsidRDefault="008B6392" w:rsidP="00FE504B">
      <w:pPr>
        <w:pStyle w:val="aff3"/>
      </w:pPr>
      <w:r>
        <w:br w:type="page"/>
      </w:r>
      <w:r w:rsidR="00A04F89">
        <w:pict>
          <v:shape id="_x0000_i1027" type="#_x0000_t75" style="width:414pt;height:624pt" filled="t">
            <v:fill color2="black"/>
            <v:imagedata r:id="rId8" o:title=""/>
          </v:shape>
        </w:pict>
      </w:r>
    </w:p>
    <w:p w:rsidR="00FE504B" w:rsidRDefault="008B6392" w:rsidP="00FE504B">
      <w:pPr>
        <w:pStyle w:val="aff3"/>
        <w:ind w:firstLine="0"/>
      </w:pPr>
      <w:r>
        <w:br w:type="page"/>
      </w:r>
      <w:r w:rsidR="00A04F89">
        <w:pict>
          <v:shape id="_x0000_i1028" type="#_x0000_t75" style="width:450.75pt;height:688.5pt" filled="t">
            <v:fill color2="black"/>
            <v:imagedata r:id="rId9" o:title=""/>
          </v:shape>
        </w:pict>
      </w:r>
    </w:p>
    <w:p w:rsidR="004A296F" w:rsidRDefault="008B6392" w:rsidP="00FE504B">
      <w:pPr>
        <w:pStyle w:val="aff3"/>
        <w:ind w:firstLine="0"/>
      </w:pPr>
      <w:r>
        <w:br w:type="page"/>
      </w:r>
      <w:r w:rsidR="00A04F89">
        <w:pict>
          <v:shape id="_x0000_i1029" type="#_x0000_t75" style="width:424.5pt;height:639.75pt" filled="t">
            <v:fill color2="black"/>
            <v:imagedata r:id="rId10" o:title=""/>
          </v:shape>
        </w:pict>
      </w:r>
    </w:p>
    <w:p w:rsidR="004A296F" w:rsidRPr="00BE5D76" w:rsidRDefault="008B6392" w:rsidP="00BE5D76">
      <w:pPr>
        <w:pStyle w:val="aff3"/>
      </w:pPr>
      <w:r>
        <w:br w:type="page"/>
      </w:r>
      <w:r w:rsidR="00A04F89">
        <w:pict>
          <v:shape id="_x0000_i1030" type="#_x0000_t75" style="width:144.75pt;height:447.75pt" filled="t">
            <v:fill color2="black"/>
            <v:imagedata r:id="rId11" o:title=""/>
          </v:shape>
        </w:pict>
      </w:r>
    </w:p>
    <w:p w:rsidR="004A296F" w:rsidRPr="00BE5D76" w:rsidRDefault="004A296F" w:rsidP="00BE5D76">
      <w:pPr>
        <w:pStyle w:val="aff3"/>
      </w:pPr>
    </w:p>
    <w:p w:rsidR="004A296F" w:rsidRDefault="004A296F" w:rsidP="00BE5D76">
      <w:pPr>
        <w:pStyle w:val="aff3"/>
      </w:pPr>
      <w:r w:rsidRPr="00BE5D76">
        <w:t>Имена и назначение переменных приведены в таблице 2.1.</w:t>
      </w:r>
    </w:p>
    <w:p w:rsidR="00FE504B" w:rsidRDefault="00FE504B" w:rsidP="00BE5D76">
      <w:pPr>
        <w:pStyle w:val="aff3"/>
      </w:pPr>
    </w:p>
    <w:p w:rsidR="004A296F" w:rsidRPr="00BE5D76" w:rsidRDefault="004A296F" w:rsidP="00BE5D76">
      <w:pPr>
        <w:pStyle w:val="aff3"/>
      </w:pPr>
      <w:r w:rsidRPr="00BE5D76">
        <w:t>Таблица 2.1</w:t>
      </w:r>
    </w:p>
    <w:tbl>
      <w:tblPr>
        <w:tblW w:w="863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7"/>
        <w:gridCol w:w="17"/>
        <w:gridCol w:w="5808"/>
      </w:tblGrid>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Переменная</w:t>
            </w:r>
          </w:p>
        </w:tc>
        <w:tc>
          <w:tcPr>
            <w:tcW w:w="5808" w:type="dxa"/>
            <w:shd w:val="clear" w:color="auto" w:fill="auto"/>
          </w:tcPr>
          <w:p w:rsidR="004A296F" w:rsidRPr="00BE5D76" w:rsidRDefault="004A296F" w:rsidP="00FE504B">
            <w:pPr>
              <w:pStyle w:val="aff5"/>
            </w:pPr>
            <w:r w:rsidRPr="00BE5D76">
              <w:t>Назначение</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a_LinkType</w:t>
            </w:r>
          </w:p>
        </w:tc>
        <w:tc>
          <w:tcPr>
            <w:tcW w:w="5808" w:type="dxa"/>
            <w:shd w:val="clear" w:color="auto" w:fill="auto"/>
          </w:tcPr>
          <w:p w:rsidR="004A296F" w:rsidRPr="00BE5D76" w:rsidRDefault="004A296F" w:rsidP="00FE504B">
            <w:pPr>
              <w:pStyle w:val="aff5"/>
            </w:pPr>
            <w:r w:rsidRPr="00BE5D76">
              <w:t>Текущий тип связи</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a_Object</w:t>
            </w:r>
          </w:p>
        </w:tc>
        <w:tc>
          <w:tcPr>
            <w:tcW w:w="5808" w:type="dxa"/>
            <w:shd w:val="clear" w:color="auto" w:fill="auto"/>
          </w:tcPr>
          <w:p w:rsidR="004A296F" w:rsidRPr="00BE5D76" w:rsidRDefault="004A296F" w:rsidP="00FE504B">
            <w:pPr>
              <w:pStyle w:val="aff5"/>
            </w:pPr>
            <w:r w:rsidRPr="00BE5D76">
              <w:t>Текущий объект</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a_TLinkID</w:t>
            </w:r>
          </w:p>
        </w:tc>
        <w:tc>
          <w:tcPr>
            <w:tcW w:w="5808" w:type="dxa"/>
            <w:shd w:val="clear" w:color="auto" w:fill="auto"/>
          </w:tcPr>
          <w:p w:rsidR="004A296F" w:rsidRPr="00BE5D76" w:rsidRDefault="004A296F" w:rsidP="00FE504B">
            <w:pPr>
              <w:pStyle w:val="aff5"/>
            </w:pPr>
            <w:r w:rsidRPr="00BE5D76">
              <w:t>Текущий тип связи</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A1</w:t>
            </w:r>
          </w:p>
        </w:tc>
        <w:tc>
          <w:tcPr>
            <w:tcW w:w="5808" w:type="dxa"/>
            <w:shd w:val="clear" w:color="auto" w:fill="auto"/>
          </w:tcPr>
          <w:p w:rsidR="004A296F" w:rsidRPr="00BE5D76" w:rsidRDefault="004A296F" w:rsidP="00FE504B">
            <w:pPr>
              <w:pStyle w:val="aff5"/>
            </w:pPr>
            <w:r w:rsidRPr="00BE5D76">
              <w:t>Текущее время норматива</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A2</w:t>
            </w:r>
          </w:p>
        </w:tc>
        <w:tc>
          <w:tcPr>
            <w:tcW w:w="5808" w:type="dxa"/>
            <w:shd w:val="clear" w:color="auto" w:fill="auto"/>
          </w:tcPr>
          <w:p w:rsidR="004A296F" w:rsidRPr="00BE5D76" w:rsidRDefault="004A296F" w:rsidP="00FE504B">
            <w:pPr>
              <w:pStyle w:val="aff5"/>
            </w:pPr>
            <w:r w:rsidRPr="00BE5D76">
              <w:t>Единица нормирования</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A3</w:t>
            </w:r>
          </w:p>
        </w:tc>
        <w:tc>
          <w:tcPr>
            <w:tcW w:w="5808" w:type="dxa"/>
            <w:shd w:val="clear" w:color="auto" w:fill="auto"/>
          </w:tcPr>
          <w:p w:rsidR="004A296F" w:rsidRPr="00BE5D76" w:rsidRDefault="004A296F" w:rsidP="00FE504B">
            <w:pPr>
              <w:pStyle w:val="aff5"/>
            </w:pPr>
            <w:r w:rsidRPr="00BE5D76">
              <w:t>Единица измерения</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A7</w:t>
            </w:r>
          </w:p>
        </w:tc>
        <w:tc>
          <w:tcPr>
            <w:tcW w:w="5808" w:type="dxa"/>
            <w:shd w:val="clear" w:color="auto" w:fill="auto"/>
          </w:tcPr>
          <w:p w:rsidR="004A296F" w:rsidRPr="00BE5D76" w:rsidRDefault="004A296F" w:rsidP="00FE504B">
            <w:pPr>
              <w:pStyle w:val="aff5"/>
            </w:pPr>
            <w:r w:rsidRPr="00BE5D76">
              <w:t>Дата начала работы</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A8</w:t>
            </w:r>
          </w:p>
        </w:tc>
        <w:tc>
          <w:tcPr>
            <w:tcW w:w="5808" w:type="dxa"/>
            <w:shd w:val="clear" w:color="auto" w:fill="auto"/>
          </w:tcPr>
          <w:p w:rsidR="004A296F" w:rsidRPr="00BE5D76" w:rsidRDefault="004A296F" w:rsidP="00FE504B">
            <w:pPr>
              <w:pStyle w:val="aff5"/>
            </w:pPr>
            <w:r w:rsidRPr="00BE5D76">
              <w:t>Дата окончания работы</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A9</w:t>
            </w:r>
          </w:p>
        </w:tc>
        <w:tc>
          <w:tcPr>
            <w:tcW w:w="5808" w:type="dxa"/>
            <w:shd w:val="clear" w:color="auto" w:fill="auto"/>
          </w:tcPr>
          <w:p w:rsidR="004A296F" w:rsidRPr="00BE5D76" w:rsidRDefault="004A296F" w:rsidP="00FE504B">
            <w:pPr>
              <w:pStyle w:val="aff5"/>
            </w:pPr>
            <w:r w:rsidRPr="00BE5D76">
              <w:t>Длительность задачи в минутах</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aa1</w:t>
            </w:r>
          </w:p>
        </w:tc>
        <w:tc>
          <w:tcPr>
            <w:tcW w:w="5808" w:type="dxa"/>
            <w:shd w:val="clear" w:color="auto" w:fill="auto"/>
          </w:tcPr>
          <w:p w:rsidR="004A296F" w:rsidRPr="00BE5D76" w:rsidRDefault="004A296F" w:rsidP="00FE504B">
            <w:pPr>
              <w:pStyle w:val="aff5"/>
            </w:pPr>
            <w:r w:rsidRPr="00BE5D76">
              <w:t>Дата начала задачи</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aa2</w:t>
            </w:r>
          </w:p>
        </w:tc>
        <w:tc>
          <w:tcPr>
            <w:tcW w:w="5808" w:type="dxa"/>
            <w:shd w:val="clear" w:color="auto" w:fill="auto"/>
          </w:tcPr>
          <w:p w:rsidR="004A296F" w:rsidRPr="00BE5D76" w:rsidRDefault="004A296F" w:rsidP="00FE504B">
            <w:pPr>
              <w:pStyle w:val="aff5"/>
            </w:pPr>
            <w:r w:rsidRPr="00BE5D76">
              <w:t>Исполнитель</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aa3</w:t>
            </w:r>
          </w:p>
        </w:tc>
        <w:tc>
          <w:tcPr>
            <w:tcW w:w="5808" w:type="dxa"/>
            <w:shd w:val="clear" w:color="auto" w:fill="auto"/>
          </w:tcPr>
          <w:p w:rsidR="004A296F" w:rsidRPr="00BE5D76" w:rsidRDefault="004A296F" w:rsidP="00FE504B">
            <w:pPr>
              <w:pStyle w:val="aff5"/>
            </w:pPr>
            <w:r w:rsidRPr="00BE5D76">
              <w:t>Название задачи</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A_listov</w:t>
            </w:r>
          </w:p>
        </w:tc>
        <w:tc>
          <w:tcPr>
            <w:tcW w:w="5808" w:type="dxa"/>
            <w:shd w:val="clear" w:color="auto" w:fill="auto"/>
          </w:tcPr>
          <w:p w:rsidR="004A296F" w:rsidRPr="00BE5D76" w:rsidRDefault="004A296F" w:rsidP="00FE504B">
            <w:pPr>
              <w:pStyle w:val="aff5"/>
            </w:pPr>
            <w:r w:rsidRPr="00BE5D76">
              <w:t>Количество листов</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Ab</w:t>
            </w:r>
          </w:p>
        </w:tc>
        <w:tc>
          <w:tcPr>
            <w:tcW w:w="5808" w:type="dxa"/>
            <w:shd w:val="clear" w:color="auto" w:fill="auto"/>
          </w:tcPr>
          <w:p w:rsidR="004A296F" w:rsidRPr="00BE5D76" w:rsidRDefault="004A296F" w:rsidP="00FE504B">
            <w:pPr>
              <w:pStyle w:val="aff5"/>
            </w:pPr>
            <w:r w:rsidRPr="00BE5D76">
              <w:t>Абонент</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Ab_ob_dok</w:t>
            </w:r>
          </w:p>
        </w:tc>
        <w:tc>
          <w:tcPr>
            <w:tcW w:w="5808" w:type="dxa"/>
            <w:shd w:val="clear" w:color="auto" w:fill="auto"/>
          </w:tcPr>
          <w:p w:rsidR="004A296F" w:rsidRPr="00BE5D76" w:rsidRDefault="004A296F" w:rsidP="00FE504B">
            <w:pPr>
              <w:pStyle w:val="aff5"/>
            </w:pPr>
            <w:r w:rsidRPr="00BE5D76">
              <w:t>Абонент (обеспечиваемый документами)</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Attr_bum</w:t>
            </w:r>
          </w:p>
        </w:tc>
        <w:tc>
          <w:tcPr>
            <w:tcW w:w="5808" w:type="dxa"/>
            <w:shd w:val="clear" w:color="auto" w:fill="auto"/>
          </w:tcPr>
          <w:p w:rsidR="004A296F" w:rsidRPr="00BE5D76" w:rsidRDefault="004A296F" w:rsidP="00FE504B">
            <w:pPr>
              <w:pStyle w:val="aff5"/>
            </w:pPr>
            <w:r w:rsidRPr="00BE5D76">
              <w:t>Атрибут используемой бумаги</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Attr_col_calka</w:t>
            </w:r>
          </w:p>
        </w:tc>
        <w:tc>
          <w:tcPr>
            <w:tcW w:w="5808" w:type="dxa"/>
            <w:shd w:val="clear" w:color="auto" w:fill="auto"/>
          </w:tcPr>
          <w:p w:rsidR="004A296F" w:rsidRPr="00BE5D76" w:rsidRDefault="004A296F" w:rsidP="00FE504B">
            <w:pPr>
              <w:pStyle w:val="aff5"/>
            </w:pPr>
            <w:r w:rsidRPr="00BE5D76">
              <w:t>Атрибут количества кальки</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Attr_date</w:t>
            </w:r>
          </w:p>
        </w:tc>
        <w:tc>
          <w:tcPr>
            <w:tcW w:w="5808" w:type="dxa"/>
            <w:shd w:val="clear" w:color="auto" w:fill="auto"/>
          </w:tcPr>
          <w:p w:rsidR="004A296F" w:rsidRPr="00BE5D76" w:rsidRDefault="004A296F" w:rsidP="00FE504B">
            <w:pPr>
              <w:pStyle w:val="aff5"/>
            </w:pPr>
            <w:r w:rsidRPr="00BE5D76">
              <w:t>Атрибут даты оформления</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Attr_format</w:t>
            </w:r>
          </w:p>
        </w:tc>
        <w:tc>
          <w:tcPr>
            <w:tcW w:w="5808" w:type="dxa"/>
            <w:shd w:val="clear" w:color="auto" w:fill="auto"/>
          </w:tcPr>
          <w:p w:rsidR="004A296F" w:rsidRPr="00BE5D76" w:rsidRDefault="004A296F" w:rsidP="00FE504B">
            <w:pPr>
              <w:pStyle w:val="aff5"/>
            </w:pPr>
            <w:r w:rsidRPr="00BE5D76">
              <w:t>Атрибут формата</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Attr_last_nom</w:t>
            </w:r>
          </w:p>
        </w:tc>
        <w:tc>
          <w:tcPr>
            <w:tcW w:w="5808" w:type="dxa"/>
            <w:shd w:val="clear" w:color="auto" w:fill="auto"/>
          </w:tcPr>
          <w:p w:rsidR="004A296F" w:rsidRPr="00BE5D76" w:rsidRDefault="004A296F" w:rsidP="00FE504B">
            <w:pPr>
              <w:pStyle w:val="aff5"/>
            </w:pPr>
            <w:r w:rsidRPr="00BE5D76">
              <w:t>Атрибут последнего номер</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Attr_nom_nar</w:t>
            </w:r>
          </w:p>
        </w:tc>
        <w:tc>
          <w:tcPr>
            <w:tcW w:w="5808" w:type="dxa"/>
            <w:shd w:val="clear" w:color="auto" w:fill="auto"/>
          </w:tcPr>
          <w:p w:rsidR="004A296F" w:rsidRPr="00BE5D76" w:rsidRDefault="004A296F" w:rsidP="00FE504B">
            <w:pPr>
              <w:pStyle w:val="aff5"/>
            </w:pPr>
            <w:r w:rsidRPr="00BE5D76">
              <w:t>Атрибут номера наряда</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Attr_nomt_op</w:t>
            </w:r>
          </w:p>
        </w:tc>
        <w:tc>
          <w:tcPr>
            <w:tcW w:w="5808" w:type="dxa"/>
            <w:shd w:val="clear" w:color="auto" w:fill="auto"/>
          </w:tcPr>
          <w:p w:rsidR="004A296F" w:rsidRPr="00BE5D76" w:rsidRDefault="004A296F" w:rsidP="00FE504B">
            <w:pPr>
              <w:pStyle w:val="aff5"/>
            </w:pPr>
            <w:r w:rsidRPr="00BE5D76">
              <w:t>Атрибут номера описи</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Attr_nov_razrab</w:t>
            </w:r>
          </w:p>
        </w:tc>
        <w:tc>
          <w:tcPr>
            <w:tcW w:w="5808" w:type="dxa"/>
            <w:shd w:val="clear" w:color="auto" w:fill="auto"/>
          </w:tcPr>
          <w:p w:rsidR="004A296F" w:rsidRPr="00BE5D76" w:rsidRDefault="004A296F" w:rsidP="00FE504B">
            <w:pPr>
              <w:pStyle w:val="aff5"/>
            </w:pPr>
            <w:r w:rsidRPr="00BE5D76">
              <w:t>Атрибут новой разработки</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Attr_osn</w:t>
            </w:r>
          </w:p>
        </w:tc>
        <w:tc>
          <w:tcPr>
            <w:tcW w:w="5808" w:type="dxa"/>
            <w:shd w:val="clear" w:color="auto" w:fill="auto"/>
          </w:tcPr>
          <w:p w:rsidR="004A296F" w:rsidRPr="00BE5D76" w:rsidRDefault="004A296F" w:rsidP="00FE504B">
            <w:pPr>
              <w:pStyle w:val="aff5"/>
            </w:pPr>
            <w:r w:rsidRPr="00BE5D76">
              <w:t>Атрибут основания</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Attr_otdel_z</w:t>
            </w:r>
          </w:p>
        </w:tc>
        <w:tc>
          <w:tcPr>
            <w:tcW w:w="5808" w:type="dxa"/>
            <w:shd w:val="clear" w:color="auto" w:fill="auto"/>
          </w:tcPr>
          <w:p w:rsidR="004A296F" w:rsidRPr="00BE5D76" w:rsidRDefault="004A296F" w:rsidP="00FE504B">
            <w:pPr>
              <w:pStyle w:val="aff5"/>
            </w:pPr>
            <w:r w:rsidRPr="00BE5D76">
              <w:t>Атрибут отдела – заказчика</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Attr_otmetka</w:t>
            </w:r>
          </w:p>
        </w:tc>
        <w:tc>
          <w:tcPr>
            <w:tcW w:w="5808" w:type="dxa"/>
            <w:shd w:val="clear" w:color="auto" w:fill="auto"/>
          </w:tcPr>
          <w:p w:rsidR="004A296F" w:rsidRPr="00BE5D76" w:rsidRDefault="004A296F" w:rsidP="00FE504B">
            <w:pPr>
              <w:pStyle w:val="aff5"/>
            </w:pPr>
            <w:r w:rsidRPr="00BE5D76">
              <w:t>Атрибут отметки о документе</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Atr_po_koop</w:t>
            </w:r>
          </w:p>
        </w:tc>
        <w:tc>
          <w:tcPr>
            <w:tcW w:w="5808" w:type="dxa"/>
            <w:shd w:val="clear" w:color="auto" w:fill="auto"/>
          </w:tcPr>
          <w:p w:rsidR="004A296F" w:rsidRPr="00BE5D76" w:rsidRDefault="004A296F" w:rsidP="00FE504B">
            <w:pPr>
              <w:pStyle w:val="aff5"/>
            </w:pPr>
            <w:r w:rsidRPr="00BE5D76">
              <w:t>Атрибут кооператива</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Attr_status</w:t>
            </w:r>
          </w:p>
        </w:tc>
        <w:tc>
          <w:tcPr>
            <w:tcW w:w="5808" w:type="dxa"/>
            <w:shd w:val="clear" w:color="auto" w:fill="auto"/>
          </w:tcPr>
          <w:p w:rsidR="004A296F" w:rsidRPr="00BE5D76" w:rsidRDefault="004A296F" w:rsidP="00FE504B">
            <w:pPr>
              <w:pStyle w:val="aff5"/>
            </w:pPr>
            <w:r w:rsidRPr="00BE5D76">
              <w:t>Атрибут статуса выполнения</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Attr_Tab_nom</w:t>
            </w:r>
          </w:p>
        </w:tc>
        <w:tc>
          <w:tcPr>
            <w:tcW w:w="5808" w:type="dxa"/>
            <w:shd w:val="clear" w:color="auto" w:fill="auto"/>
          </w:tcPr>
          <w:p w:rsidR="004A296F" w:rsidRPr="00BE5D76" w:rsidRDefault="004A296F" w:rsidP="00FE504B">
            <w:pPr>
              <w:pStyle w:val="aff5"/>
            </w:pPr>
            <w:r w:rsidRPr="00BE5D76">
              <w:t>Атрибут номера таблицы</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Bum_arch</w:t>
            </w:r>
          </w:p>
        </w:tc>
        <w:tc>
          <w:tcPr>
            <w:tcW w:w="5808" w:type="dxa"/>
            <w:shd w:val="clear" w:color="auto" w:fill="auto"/>
          </w:tcPr>
          <w:p w:rsidR="004A296F" w:rsidRPr="00BE5D76" w:rsidRDefault="004A296F" w:rsidP="00FE504B">
            <w:pPr>
              <w:pStyle w:val="aff5"/>
            </w:pPr>
            <w:r w:rsidRPr="00BE5D76">
              <w:t>Бумажный архив</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c1</w:t>
            </w:r>
          </w:p>
        </w:tc>
        <w:tc>
          <w:tcPr>
            <w:tcW w:w="5808" w:type="dxa"/>
            <w:shd w:val="clear" w:color="auto" w:fill="auto"/>
          </w:tcPr>
          <w:p w:rsidR="004A296F" w:rsidRPr="00BE5D76" w:rsidRDefault="004A296F" w:rsidP="00FE504B">
            <w:pPr>
              <w:pStyle w:val="aff5"/>
            </w:pPr>
            <w:r w:rsidRPr="00BE5D76">
              <w:t>Количество экземпляров</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c2</w:t>
            </w:r>
          </w:p>
        </w:tc>
        <w:tc>
          <w:tcPr>
            <w:tcW w:w="5808" w:type="dxa"/>
            <w:shd w:val="clear" w:color="auto" w:fill="auto"/>
          </w:tcPr>
          <w:p w:rsidR="004A296F" w:rsidRPr="00BE5D76" w:rsidRDefault="004A296F" w:rsidP="00FE504B">
            <w:pPr>
              <w:pStyle w:val="aff5"/>
            </w:pPr>
            <w:r w:rsidRPr="00BE5D76">
              <w:t>Переменная</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Col</w:t>
            </w:r>
          </w:p>
        </w:tc>
        <w:tc>
          <w:tcPr>
            <w:tcW w:w="5808" w:type="dxa"/>
            <w:shd w:val="clear" w:color="auto" w:fill="auto"/>
          </w:tcPr>
          <w:p w:rsidR="004A296F" w:rsidRPr="00BE5D76" w:rsidRDefault="004A296F" w:rsidP="00FE504B">
            <w:pPr>
              <w:pStyle w:val="aff5"/>
            </w:pPr>
            <w:r w:rsidRPr="00BE5D76">
              <w:t>Количество</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Counter</w:t>
            </w:r>
          </w:p>
        </w:tc>
        <w:tc>
          <w:tcPr>
            <w:tcW w:w="5808" w:type="dxa"/>
            <w:shd w:val="clear" w:color="auto" w:fill="auto"/>
          </w:tcPr>
          <w:p w:rsidR="004A296F" w:rsidRPr="00BE5D76" w:rsidRDefault="004A296F" w:rsidP="00FE504B">
            <w:pPr>
              <w:pStyle w:val="aff5"/>
            </w:pPr>
            <w:r w:rsidRPr="00BE5D76">
              <w:t>Обратное отправление</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Dat</w:t>
            </w:r>
          </w:p>
        </w:tc>
        <w:tc>
          <w:tcPr>
            <w:tcW w:w="5808" w:type="dxa"/>
            <w:shd w:val="clear" w:color="auto" w:fill="auto"/>
          </w:tcPr>
          <w:p w:rsidR="004A296F" w:rsidRPr="00BE5D76" w:rsidRDefault="004A296F" w:rsidP="00FE504B">
            <w:pPr>
              <w:pStyle w:val="aff5"/>
            </w:pPr>
            <w:r w:rsidRPr="00BE5D76">
              <w:t>Дата</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Dat_post</w:t>
            </w:r>
          </w:p>
        </w:tc>
        <w:tc>
          <w:tcPr>
            <w:tcW w:w="5808" w:type="dxa"/>
            <w:shd w:val="clear" w:color="auto" w:fill="auto"/>
          </w:tcPr>
          <w:p w:rsidR="004A296F" w:rsidRPr="00BE5D76" w:rsidRDefault="004A296F" w:rsidP="00FE504B">
            <w:pPr>
              <w:pStyle w:val="aff5"/>
            </w:pPr>
            <w:r w:rsidRPr="00BE5D76">
              <w:t>Дата поставки</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ddd</w:t>
            </w:r>
          </w:p>
        </w:tc>
        <w:tc>
          <w:tcPr>
            <w:tcW w:w="5808" w:type="dxa"/>
            <w:shd w:val="clear" w:color="auto" w:fill="auto"/>
          </w:tcPr>
          <w:p w:rsidR="004A296F" w:rsidRPr="00BE5D76" w:rsidRDefault="004A296F" w:rsidP="00FE504B">
            <w:pPr>
              <w:pStyle w:val="aff5"/>
            </w:pPr>
            <w:r w:rsidRPr="00BE5D76">
              <w:t>Наряд</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desc</w:t>
            </w:r>
          </w:p>
        </w:tc>
        <w:tc>
          <w:tcPr>
            <w:tcW w:w="5808" w:type="dxa"/>
            <w:shd w:val="clear" w:color="auto" w:fill="auto"/>
          </w:tcPr>
          <w:p w:rsidR="004A296F" w:rsidRPr="00BE5D76" w:rsidRDefault="004A296F" w:rsidP="00FE504B">
            <w:pPr>
              <w:pStyle w:val="aff5"/>
            </w:pPr>
            <w:r w:rsidRPr="00BE5D76">
              <w:t>Описание</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Descr</w:t>
            </w:r>
          </w:p>
        </w:tc>
        <w:tc>
          <w:tcPr>
            <w:tcW w:w="5808" w:type="dxa"/>
            <w:shd w:val="clear" w:color="auto" w:fill="auto"/>
          </w:tcPr>
          <w:p w:rsidR="004A296F" w:rsidRPr="00BE5D76" w:rsidRDefault="004A296F" w:rsidP="00FE504B">
            <w:pPr>
              <w:pStyle w:val="aff5"/>
            </w:pPr>
            <w:r w:rsidRPr="00BE5D76">
              <w:t>Наряд</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Format</w:t>
            </w:r>
          </w:p>
        </w:tc>
        <w:tc>
          <w:tcPr>
            <w:tcW w:w="5808" w:type="dxa"/>
            <w:shd w:val="clear" w:color="auto" w:fill="auto"/>
          </w:tcPr>
          <w:p w:rsidR="004A296F" w:rsidRPr="00BE5D76" w:rsidRDefault="004A296F" w:rsidP="00FE504B">
            <w:pPr>
              <w:pStyle w:val="aff5"/>
            </w:pPr>
            <w:r w:rsidRPr="00BE5D76">
              <w:t>Формат</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Inv_nom</w:t>
            </w:r>
          </w:p>
        </w:tc>
        <w:tc>
          <w:tcPr>
            <w:tcW w:w="5808" w:type="dxa"/>
            <w:shd w:val="clear" w:color="auto" w:fill="auto"/>
          </w:tcPr>
          <w:p w:rsidR="004A296F" w:rsidRPr="00BE5D76" w:rsidRDefault="004A296F" w:rsidP="00FE504B">
            <w:pPr>
              <w:pStyle w:val="aff5"/>
            </w:pPr>
            <w:r w:rsidRPr="00BE5D76">
              <w:t>Порядковый номер</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karta_ab</w:t>
            </w:r>
          </w:p>
        </w:tc>
        <w:tc>
          <w:tcPr>
            <w:tcW w:w="5808" w:type="dxa"/>
            <w:shd w:val="clear" w:color="auto" w:fill="auto"/>
          </w:tcPr>
          <w:p w:rsidR="004A296F" w:rsidRPr="00BE5D76" w:rsidRDefault="004A296F" w:rsidP="00FE504B">
            <w:pPr>
              <w:pStyle w:val="aff5"/>
            </w:pPr>
            <w:r w:rsidRPr="00BE5D76">
              <w:t>Карточка абонента</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Last_nar_nom</w:t>
            </w:r>
          </w:p>
        </w:tc>
        <w:tc>
          <w:tcPr>
            <w:tcW w:w="5808" w:type="dxa"/>
            <w:shd w:val="clear" w:color="auto" w:fill="auto"/>
          </w:tcPr>
          <w:p w:rsidR="004A296F" w:rsidRPr="00BE5D76" w:rsidRDefault="004A296F" w:rsidP="00FE504B">
            <w:pPr>
              <w:pStyle w:val="aff5"/>
            </w:pPr>
            <w:r w:rsidRPr="00BE5D76">
              <w:t>Последний номер наряда</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link</w:t>
            </w:r>
          </w:p>
        </w:tc>
        <w:tc>
          <w:tcPr>
            <w:tcW w:w="5808" w:type="dxa"/>
            <w:shd w:val="clear" w:color="auto" w:fill="auto"/>
          </w:tcPr>
          <w:p w:rsidR="004A296F" w:rsidRPr="00BE5D76" w:rsidRDefault="004A296F" w:rsidP="00FE504B">
            <w:pPr>
              <w:pStyle w:val="aff5"/>
            </w:pPr>
            <w:r w:rsidRPr="00BE5D76">
              <w:t>Связь</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link2</w:t>
            </w:r>
          </w:p>
        </w:tc>
        <w:tc>
          <w:tcPr>
            <w:tcW w:w="5808" w:type="dxa"/>
            <w:shd w:val="clear" w:color="auto" w:fill="auto"/>
          </w:tcPr>
          <w:p w:rsidR="004A296F" w:rsidRPr="00BE5D76" w:rsidRDefault="004A296F" w:rsidP="00FE504B">
            <w:pPr>
              <w:pStyle w:val="aff5"/>
            </w:pPr>
            <w:r w:rsidRPr="00BE5D76">
              <w:t>Связь наряда</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LinkID_0</w:t>
            </w:r>
          </w:p>
        </w:tc>
        <w:tc>
          <w:tcPr>
            <w:tcW w:w="5808" w:type="dxa"/>
            <w:shd w:val="clear" w:color="auto" w:fill="auto"/>
          </w:tcPr>
          <w:p w:rsidR="004A296F" w:rsidRPr="00BE5D76" w:rsidRDefault="004A296F" w:rsidP="00FE504B">
            <w:pPr>
              <w:pStyle w:val="aff5"/>
            </w:pPr>
            <w:r w:rsidRPr="00BE5D76">
              <w:t>Нулевой код связи</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listov</w:t>
            </w:r>
          </w:p>
        </w:tc>
        <w:tc>
          <w:tcPr>
            <w:tcW w:w="5808" w:type="dxa"/>
            <w:shd w:val="clear" w:color="auto" w:fill="auto"/>
          </w:tcPr>
          <w:p w:rsidR="004A296F" w:rsidRPr="00BE5D76" w:rsidRDefault="004A296F" w:rsidP="00FE504B">
            <w:pPr>
              <w:pStyle w:val="aff5"/>
            </w:pPr>
            <w:r w:rsidRPr="00BE5D76">
              <w:t>Количество листов в документе</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metka</w:t>
            </w:r>
          </w:p>
        </w:tc>
        <w:tc>
          <w:tcPr>
            <w:tcW w:w="5808" w:type="dxa"/>
            <w:shd w:val="clear" w:color="auto" w:fill="auto"/>
          </w:tcPr>
          <w:p w:rsidR="004A296F" w:rsidRPr="00BE5D76" w:rsidRDefault="004A296F" w:rsidP="00FE504B">
            <w:pPr>
              <w:pStyle w:val="aff5"/>
            </w:pPr>
            <w:r w:rsidRPr="00BE5D76">
              <w:t>Метка</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Naim</w:t>
            </w:r>
          </w:p>
        </w:tc>
        <w:tc>
          <w:tcPr>
            <w:tcW w:w="5808" w:type="dxa"/>
            <w:shd w:val="clear" w:color="auto" w:fill="auto"/>
          </w:tcPr>
          <w:p w:rsidR="004A296F" w:rsidRPr="00BE5D76" w:rsidRDefault="004A296F" w:rsidP="00FE504B">
            <w:pPr>
              <w:pStyle w:val="aff5"/>
            </w:pPr>
            <w:r w:rsidRPr="00BE5D76">
              <w:t>Наименование</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Naim_izd</w:t>
            </w:r>
          </w:p>
        </w:tc>
        <w:tc>
          <w:tcPr>
            <w:tcW w:w="5808" w:type="dxa"/>
            <w:shd w:val="clear" w:color="auto" w:fill="auto"/>
          </w:tcPr>
          <w:p w:rsidR="004A296F" w:rsidRPr="00BE5D76" w:rsidRDefault="004A296F" w:rsidP="00FE504B">
            <w:pPr>
              <w:pStyle w:val="aff5"/>
            </w:pPr>
            <w:r w:rsidRPr="00BE5D76">
              <w:t>Наименование издателя</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naim_prib</w:t>
            </w:r>
          </w:p>
        </w:tc>
        <w:tc>
          <w:tcPr>
            <w:tcW w:w="5808" w:type="dxa"/>
            <w:shd w:val="clear" w:color="auto" w:fill="auto"/>
          </w:tcPr>
          <w:p w:rsidR="004A296F" w:rsidRPr="00BE5D76" w:rsidRDefault="004A296F" w:rsidP="00FE504B">
            <w:pPr>
              <w:pStyle w:val="aff5"/>
            </w:pPr>
            <w:r w:rsidRPr="00BE5D76">
              <w:t>Наименование прибора</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Naryad</w:t>
            </w:r>
          </w:p>
        </w:tc>
        <w:tc>
          <w:tcPr>
            <w:tcW w:w="5808" w:type="dxa"/>
            <w:shd w:val="clear" w:color="auto" w:fill="auto"/>
          </w:tcPr>
          <w:p w:rsidR="004A296F" w:rsidRPr="00BE5D76" w:rsidRDefault="004A296F" w:rsidP="00FE504B">
            <w:pPr>
              <w:pStyle w:val="aff5"/>
            </w:pPr>
            <w:r w:rsidRPr="00BE5D76">
              <w:t>Наряд на принятие подлинника</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Nom_zak</w:t>
            </w:r>
          </w:p>
        </w:tc>
        <w:tc>
          <w:tcPr>
            <w:tcW w:w="5808" w:type="dxa"/>
            <w:shd w:val="clear" w:color="auto" w:fill="auto"/>
          </w:tcPr>
          <w:p w:rsidR="004A296F" w:rsidRPr="00BE5D76" w:rsidRDefault="004A296F" w:rsidP="00FE504B">
            <w:pPr>
              <w:pStyle w:val="aff5"/>
            </w:pPr>
            <w:r w:rsidRPr="00BE5D76">
              <w:t>Номер заказа</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Normativ</w:t>
            </w:r>
          </w:p>
        </w:tc>
        <w:tc>
          <w:tcPr>
            <w:tcW w:w="5808" w:type="dxa"/>
            <w:shd w:val="clear" w:color="auto" w:fill="auto"/>
          </w:tcPr>
          <w:p w:rsidR="004A296F" w:rsidRPr="00BE5D76" w:rsidRDefault="004A296F" w:rsidP="00FE504B">
            <w:pPr>
              <w:pStyle w:val="aff5"/>
            </w:pPr>
            <w:r w:rsidRPr="00BE5D76">
              <w:t>Норматив</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normativ_</w:t>
            </w:r>
          </w:p>
        </w:tc>
        <w:tc>
          <w:tcPr>
            <w:tcW w:w="5808" w:type="dxa"/>
            <w:shd w:val="clear" w:color="auto" w:fill="auto"/>
          </w:tcPr>
          <w:p w:rsidR="004A296F" w:rsidRPr="00BE5D76" w:rsidRDefault="004A296F" w:rsidP="00FE504B">
            <w:pPr>
              <w:pStyle w:val="aff5"/>
            </w:pPr>
            <w:r w:rsidRPr="00BE5D76">
              <w:t>Норматив отчислений</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Obozn</w:t>
            </w:r>
          </w:p>
        </w:tc>
        <w:tc>
          <w:tcPr>
            <w:tcW w:w="5808" w:type="dxa"/>
            <w:shd w:val="clear" w:color="auto" w:fill="auto"/>
          </w:tcPr>
          <w:p w:rsidR="004A296F" w:rsidRPr="00BE5D76" w:rsidRDefault="004A296F" w:rsidP="00FE504B">
            <w:pPr>
              <w:pStyle w:val="aff5"/>
            </w:pPr>
            <w:r w:rsidRPr="00BE5D76">
              <w:t>Обозначение</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Obozn_izd</w:t>
            </w:r>
          </w:p>
        </w:tc>
        <w:tc>
          <w:tcPr>
            <w:tcW w:w="5808" w:type="dxa"/>
            <w:shd w:val="clear" w:color="auto" w:fill="auto"/>
          </w:tcPr>
          <w:p w:rsidR="004A296F" w:rsidRPr="00BE5D76" w:rsidRDefault="004A296F" w:rsidP="00FE504B">
            <w:pPr>
              <w:pStyle w:val="aff5"/>
            </w:pPr>
            <w:r w:rsidRPr="00BE5D76">
              <w:t>Обозначение издателя</w:t>
            </w:r>
          </w:p>
        </w:tc>
      </w:tr>
      <w:tr w:rsidR="004A296F" w:rsidRPr="00BE5D76" w:rsidTr="00341997">
        <w:trPr>
          <w:trHeight w:val="230"/>
        </w:trPr>
        <w:tc>
          <w:tcPr>
            <w:tcW w:w="2824" w:type="dxa"/>
            <w:gridSpan w:val="2"/>
            <w:shd w:val="clear" w:color="auto" w:fill="auto"/>
          </w:tcPr>
          <w:p w:rsidR="004A296F" w:rsidRPr="00BE5D76" w:rsidRDefault="004A296F" w:rsidP="00FE504B">
            <w:pPr>
              <w:pStyle w:val="aff5"/>
            </w:pPr>
            <w:r w:rsidRPr="00BE5D76">
              <w:t>Opis</w:t>
            </w:r>
          </w:p>
        </w:tc>
        <w:tc>
          <w:tcPr>
            <w:tcW w:w="5808" w:type="dxa"/>
            <w:shd w:val="clear" w:color="auto" w:fill="auto"/>
          </w:tcPr>
          <w:p w:rsidR="004A296F" w:rsidRPr="00BE5D76" w:rsidRDefault="004A296F" w:rsidP="00FE504B">
            <w:pPr>
              <w:pStyle w:val="aff5"/>
            </w:pPr>
            <w:r w:rsidRPr="00BE5D76">
              <w:t>Опись</w:t>
            </w:r>
          </w:p>
        </w:tc>
      </w:tr>
      <w:tr w:rsidR="004A296F" w:rsidRPr="00BE5D76" w:rsidTr="00341997">
        <w:trPr>
          <w:trHeight w:val="230"/>
        </w:trPr>
        <w:tc>
          <w:tcPr>
            <w:tcW w:w="2807" w:type="dxa"/>
            <w:shd w:val="clear" w:color="auto" w:fill="auto"/>
          </w:tcPr>
          <w:p w:rsidR="004A296F" w:rsidRPr="00BE5D76" w:rsidRDefault="004A296F" w:rsidP="00FE504B">
            <w:pPr>
              <w:pStyle w:val="aff5"/>
            </w:pPr>
            <w:r w:rsidRPr="00BE5D76">
              <w:t>osn</w:t>
            </w:r>
          </w:p>
        </w:tc>
        <w:tc>
          <w:tcPr>
            <w:tcW w:w="5825" w:type="dxa"/>
            <w:gridSpan w:val="2"/>
            <w:shd w:val="clear" w:color="auto" w:fill="auto"/>
          </w:tcPr>
          <w:p w:rsidR="004A296F" w:rsidRPr="00BE5D76" w:rsidRDefault="004A296F" w:rsidP="00FE504B">
            <w:pPr>
              <w:pStyle w:val="aff5"/>
            </w:pPr>
            <w:r w:rsidRPr="00BE5D76">
              <w:t>Основание</w:t>
            </w:r>
          </w:p>
        </w:tc>
      </w:tr>
      <w:tr w:rsidR="004A296F" w:rsidRPr="00BE5D76" w:rsidTr="00341997">
        <w:trPr>
          <w:trHeight w:val="230"/>
        </w:trPr>
        <w:tc>
          <w:tcPr>
            <w:tcW w:w="2807" w:type="dxa"/>
            <w:shd w:val="clear" w:color="auto" w:fill="auto"/>
          </w:tcPr>
          <w:p w:rsidR="004A296F" w:rsidRPr="00BE5D76" w:rsidRDefault="004A296F" w:rsidP="00FE504B">
            <w:pPr>
              <w:pStyle w:val="aff5"/>
            </w:pPr>
            <w:r w:rsidRPr="00BE5D76">
              <w:t>Otdel_zakaz</w:t>
            </w:r>
          </w:p>
        </w:tc>
        <w:tc>
          <w:tcPr>
            <w:tcW w:w="5825" w:type="dxa"/>
            <w:gridSpan w:val="2"/>
            <w:shd w:val="clear" w:color="auto" w:fill="auto"/>
          </w:tcPr>
          <w:p w:rsidR="004A296F" w:rsidRPr="00BE5D76" w:rsidRDefault="004A296F" w:rsidP="00FE504B">
            <w:pPr>
              <w:pStyle w:val="aff5"/>
            </w:pPr>
            <w:r w:rsidRPr="00BE5D76">
              <w:t>Отдел исполнителя</w:t>
            </w:r>
          </w:p>
        </w:tc>
      </w:tr>
      <w:tr w:rsidR="004A296F" w:rsidRPr="00BE5D76" w:rsidTr="00341997">
        <w:trPr>
          <w:trHeight w:val="230"/>
        </w:trPr>
        <w:tc>
          <w:tcPr>
            <w:tcW w:w="2807" w:type="dxa"/>
            <w:shd w:val="clear" w:color="auto" w:fill="auto"/>
          </w:tcPr>
          <w:p w:rsidR="004A296F" w:rsidRPr="00BE5D76" w:rsidRDefault="004A296F" w:rsidP="00FE504B">
            <w:pPr>
              <w:pStyle w:val="aff5"/>
            </w:pPr>
            <w:r w:rsidRPr="00BE5D76">
              <w:t>ppp</w:t>
            </w:r>
          </w:p>
        </w:tc>
        <w:tc>
          <w:tcPr>
            <w:tcW w:w="5825" w:type="dxa"/>
            <w:gridSpan w:val="2"/>
            <w:shd w:val="clear" w:color="auto" w:fill="auto"/>
          </w:tcPr>
          <w:p w:rsidR="004A296F" w:rsidRPr="00BE5D76" w:rsidRDefault="004A296F" w:rsidP="00FE504B">
            <w:pPr>
              <w:pStyle w:val="aff5"/>
            </w:pPr>
            <w:r w:rsidRPr="00BE5D76">
              <w:t>Переменная</w:t>
            </w:r>
          </w:p>
        </w:tc>
      </w:tr>
      <w:tr w:rsidR="004A296F" w:rsidRPr="00BE5D76" w:rsidTr="00341997">
        <w:trPr>
          <w:trHeight w:val="230"/>
        </w:trPr>
        <w:tc>
          <w:tcPr>
            <w:tcW w:w="2807" w:type="dxa"/>
            <w:shd w:val="clear" w:color="auto" w:fill="auto"/>
          </w:tcPr>
          <w:p w:rsidR="004A296F" w:rsidRPr="00BE5D76" w:rsidRDefault="004A296F" w:rsidP="00FE504B">
            <w:pPr>
              <w:pStyle w:val="aff5"/>
            </w:pPr>
            <w:r w:rsidRPr="00BE5D76">
              <w:t>ppp_str</w:t>
            </w:r>
          </w:p>
        </w:tc>
        <w:tc>
          <w:tcPr>
            <w:tcW w:w="5825" w:type="dxa"/>
            <w:gridSpan w:val="2"/>
            <w:shd w:val="clear" w:color="auto" w:fill="auto"/>
          </w:tcPr>
          <w:p w:rsidR="004A296F" w:rsidRPr="00BE5D76" w:rsidRDefault="004A296F" w:rsidP="00FE504B">
            <w:pPr>
              <w:pStyle w:val="aff5"/>
            </w:pPr>
            <w:r w:rsidRPr="00BE5D76">
              <w:t>Переменная</w:t>
            </w:r>
          </w:p>
        </w:tc>
      </w:tr>
      <w:tr w:rsidR="004A296F" w:rsidRPr="00BE5D76" w:rsidTr="00341997">
        <w:trPr>
          <w:trHeight w:val="230"/>
        </w:trPr>
        <w:tc>
          <w:tcPr>
            <w:tcW w:w="2807" w:type="dxa"/>
            <w:shd w:val="clear" w:color="auto" w:fill="auto"/>
          </w:tcPr>
          <w:p w:rsidR="004A296F" w:rsidRPr="00BE5D76" w:rsidRDefault="004A296F" w:rsidP="00FE504B">
            <w:pPr>
              <w:pStyle w:val="aff5"/>
            </w:pPr>
            <w:r w:rsidRPr="00BE5D76">
              <w:t>Proekt</w:t>
            </w:r>
          </w:p>
        </w:tc>
        <w:tc>
          <w:tcPr>
            <w:tcW w:w="5825" w:type="dxa"/>
            <w:gridSpan w:val="2"/>
            <w:shd w:val="clear" w:color="auto" w:fill="auto"/>
          </w:tcPr>
          <w:p w:rsidR="004A296F" w:rsidRPr="00BE5D76" w:rsidRDefault="004A296F" w:rsidP="00FE504B">
            <w:pPr>
              <w:pStyle w:val="aff5"/>
            </w:pPr>
            <w:r w:rsidRPr="00BE5D76">
              <w:t>Проект</w:t>
            </w:r>
          </w:p>
        </w:tc>
      </w:tr>
      <w:tr w:rsidR="004A296F" w:rsidRPr="00BE5D76" w:rsidTr="00341997">
        <w:trPr>
          <w:trHeight w:val="230"/>
        </w:trPr>
        <w:tc>
          <w:tcPr>
            <w:tcW w:w="2807" w:type="dxa"/>
            <w:shd w:val="clear" w:color="auto" w:fill="auto"/>
          </w:tcPr>
          <w:p w:rsidR="004A296F" w:rsidRPr="00BE5D76" w:rsidRDefault="004A296F" w:rsidP="00FE504B">
            <w:pPr>
              <w:pStyle w:val="aff5"/>
            </w:pPr>
            <w:r w:rsidRPr="00BE5D76">
              <w:t>SE</w:t>
            </w:r>
          </w:p>
        </w:tc>
        <w:tc>
          <w:tcPr>
            <w:tcW w:w="5825" w:type="dxa"/>
            <w:gridSpan w:val="2"/>
            <w:shd w:val="clear" w:color="auto" w:fill="auto"/>
          </w:tcPr>
          <w:p w:rsidR="004A296F" w:rsidRPr="00BE5D76" w:rsidRDefault="004A296F" w:rsidP="00FE504B">
            <w:pPr>
              <w:pStyle w:val="aff5"/>
            </w:pPr>
            <w:r w:rsidRPr="00BE5D76">
              <w:t>Сборочная единица</w:t>
            </w:r>
          </w:p>
        </w:tc>
      </w:tr>
      <w:tr w:rsidR="004A296F" w:rsidRPr="00BE5D76" w:rsidTr="00341997">
        <w:trPr>
          <w:trHeight w:val="230"/>
        </w:trPr>
        <w:tc>
          <w:tcPr>
            <w:tcW w:w="2807" w:type="dxa"/>
            <w:shd w:val="clear" w:color="auto" w:fill="auto"/>
          </w:tcPr>
          <w:p w:rsidR="004A296F" w:rsidRPr="00BE5D76" w:rsidRDefault="004A296F" w:rsidP="00FE504B">
            <w:pPr>
              <w:pStyle w:val="aff5"/>
            </w:pPr>
            <w:r w:rsidRPr="00BE5D76">
              <w:t>Sp</w:t>
            </w:r>
          </w:p>
        </w:tc>
        <w:tc>
          <w:tcPr>
            <w:tcW w:w="5825" w:type="dxa"/>
            <w:gridSpan w:val="2"/>
            <w:shd w:val="clear" w:color="auto" w:fill="auto"/>
          </w:tcPr>
          <w:p w:rsidR="004A296F" w:rsidRPr="00BE5D76" w:rsidRDefault="004A296F" w:rsidP="00FE504B">
            <w:pPr>
              <w:pStyle w:val="aff5"/>
            </w:pPr>
            <w:r w:rsidRPr="00BE5D76">
              <w:t>Спецификация</w:t>
            </w:r>
          </w:p>
        </w:tc>
      </w:tr>
      <w:tr w:rsidR="004A296F" w:rsidRPr="00BE5D76" w:rsidTr="00341997">
        <w:trPr>
          <w:trHeight w:val="230"/>
        </w:trPr>
        <w:tc>
          <w:tcPr>
            <w:tcW w:w="2807" w:type="dxa"/>
            <w:shd w:val="clear" w:color="auto" w:fill="auto"/>
          </w:tcPr>
          <w:p w:rsidR="004A296F" w:rsidRPr="00BE5D76" w:rsidRDefault="004A296F" w:rsidP="00FE504B">
            <w:pPr>
              <w:pStyle w:val="aff5"/>
            </w:pPr>
            <w:r w:rsidRPr="00BE5D76">
              <w:t>Tabel_nom</w:t>
            </w:r>
          </w:p>
        </w:tc>
        <w:tc>
          <w:tcPr>
            <w:tcW w:w="5825" w:type="dxa"/>
            <w:gridSpan w:val="2"/>
            <w:shd w:val="clear" w:color="auto" w:fill="auto"/>
          </w:tcPr>
          <w:p w:rsidR="004A296F" w:rsidRPr="00BE5D76" w:rsidRDefault="004A296F" w:rsidP="00FE504B">
            <w:pPr>
              <w:pStyle w:val="aff5"/>
            </w:pPr>
            <w:r w:rsidRPr="00BE5D76">
              <w:t>Табельный номер</w:t>
            </w:r>
          </w:p>
        </w:tc>
      </w:tr>
      <w:tr w:rsidR="004A296F" w:rsidRPr="00BE5D76" w:rsidTr="00341997">
        <w:trPr>
          <w:trHeight w:val="230"/>
        </w:trPr>
        <w:tc>
          <w:tcPr>
            <w:tcW w:w="2807" w:type="dxa"/>
            <w:shd w:val="clear" w:color="auto" w:fill="auto"/>
          </w:tcPr>
          <w:p w:rsidR="004A296F" w:rsidRPr="00BE5D76" w:rsidRDefault="004A296F" w:rsidP="00FE504B">
            <w:pPr>
              <w:pStyle w:val="aff5"/>
            </w:pPr>
            <w:r w:rsidRPr="00BE5D76">
              <w:t>tek_dat</w:t>
            </w:r>
          </w:p>
        </w:tc>
        <w:tc>
          <w:tcPr>
            <w:tcW w:w="5825" w:type="dxa"/>
            <w:gridSpan w:val="2"/>
            <w:shd w:val="clear" w:color="auto" w:fill="auto"/>
          </w:tcPr>
          <w:p w:rsidR="004A296F" w:rsidRPr="00BE5D76" w:rsidRDefault="004A296F" w:rsidP="00FE504B">
            <w:pPr>
              <w:pStyle w:val="aff5"/>
            </w:pPr>
            <w:r w:rsidRPr="00BE5D76">
              <w:t>Текущая дата</w:t>
            </w:r>
          </w:p>
        </w:tc>
      </w:tr>
      <w:tr w:rsidR="004A296F" w:rsidRPr="00BE5D76" w:rsidTr="00341997">
        <w:trPr>
          <w:trHeight w:val="230"/>
        </w:trPr>
        <w:tc>
          <w:tcPr>
            <w:tcW w:w="2807" w:type="dxa"/>
            <w:shd w:val="clear" w:color="auto" w:fill="auto"/>
          </w:tcPr>
          <w:p w:rsidR="004A296F" w:rsidRPr="00BE5D76" w:rsidRDefault="004A296F" w:rsidP="00FE504B">
            <w:pPr>
              <w:pStyle w:val="aff5"/>
            </w:pPr>
            <w:r w:rsidRPr="00BE5D76">
              <w:t>typ</w:t>
            </w:r>
          </w:p>
        </w:tc>
        <w:tc>
          <w:tcPr>
            <w:tcW w:w="5825" w:type="dxa"/>
            <w:gridSpan w:val="2"/>
            <w:shd w:val="clear" w:color="auto" w:fill="auto"/>
          </w:tcPr>
          <w:p w:rsidR="004A296F" w:rsidRPr="00BE5D76" w:rsidRDefault="004A296F" w:rsidP="00FE504B">
            <w:pPr>
              <w:pStyle w:val="aff5"/>
            </w:pPr>
            <w:r w:rsidRPr="00BE5D76">
              <w:t>Тип изделия</w:t>
            </w:r>
          </w:p>
        </w:tc>
      </w:tr>
      <w:tr w:rsidR="004A296F" w:rsidRPr="00BE5D76" w:rsidTr="00341997">
        <w:trPr>
          <w:trHeight w:val="230"/>
        </w:trPr>
        <w:tc>
          <w:tcPr>
            <w:tcW w:w="2807" w:type="dxa"/>
            <w:shd w:val="clear" w:color="auto" w:fill="auto"/>
          </w:tcPr>
          <w:p w:rsidR="004A296F" w:rsidRPr="00BE5D76" w:rsidRDefault="004A296F" w:rsidP="00FE504B">
            <w:pPr>
              <w:pStyle w:val="aff5"/>
            </w:pPr>
            <w:r w:rsidRPr="00BE5D76">
              <w:t>typ_opis</w:t>
            </w:r>
          </w:p>
        </w:tc>
        <w:tc>
          <w:tcPr>
            <w:tcW w:w="5825" w:type="dxa"/>
            <w:gridSpan w:val="2"/>
            <w:shd w:val="clear" w:color="auto" w:fill="auto"/>
          </w:tcPr>
          <w:p w:rsidR="004A296F" w:rsidRPr="00BE5D76" w:rsidRDefault="004A296F" w:rsidP="00FE504B">
            <w:pPr>
              <w:pStyle w:val="aff5"/>
            </w:pPr>
            <w:r w:rsidRPr="00BE5D76">
              <w:t>Тип описи</w:t>
            </w:r>
          </w:p>
        </w:tc>
      </w:tr>
      <w:tr w:rsidR="004A296F" w:rsidRPr="00BE5D76" w:rsidTr="00341997">
        <w:trPr>
          <w:trHeight w:val="230"/>
        </w:trPr>
        <w:tc>
          <w:tcPr>
            <w:tcW w:w="2807" w:type="dxa"/>
            <w:shd w:val="clear" w:color="auto" w:fill="auto"/>
          </w:tcPr>
          <w:p w:rsidR="004A296F" w:rsidRPr="00BE5D76" w:rsidRDefault="004A296F" w:rsidP="00FE504B">
            <w:pPr>
              <w:pStyle w:val="aff5"/>
            </w:pPr>
            <w:r w:rsidRPr="00BE5D76">
              <w:t>type_karta</w:t>
            </w:r>
          </w:p>
        </w:tc>
        <w:tc>
          <w:tcPr>
            <w:tcW w:w="5825" w:type="dxa"/>
            <w:gridSpan w:val="2"/>
            <w:shd w:val="clear" w:color="auto" w:fill="auto"/>
          </w:tcPr>
          <w:p w:rsidR="004A296F" w:rsidRPr="00BE5D76" w:rsidRDefault="004A296F" w:rsidP="00FE504B">
            <w:pPr>
              <w:pStyle w:val="aff5"/>
            </w:pPr>
            <w:r w:rsidRPr="00BE5D76">
              <w:t>Тип карты работы</w:t>
            </w:r>
          </w:p>
        </w:tc>
      </w:tr>
      <w:tr w:rsidR="004A296F" w:rsidRPr="00BE5D76" w:rsidTr="00341997">
        <w:trPr>
          <w:trHeight w:val="230"/>
        </w:trPr>
        <w:tc>
          <w:tcPr>
            <w:tcW w:w="2807" w:type="dxa"/>
            <w:shd w:val="clear" w:color="auto" w:fill="auto"/>
          </w:tcPr>
          <w:p w:rsidR="004A296F" w:rsidRPr="00BE5D76" w:rsidRDefault="004A296F" w:rsidP="00FE504B">
            <w:pPr>
              <w:pStyle w:val="aff5"/>
            </w:pPr>
            <w:r w:rsidRPr="00BE5D76">
              <w:t>Type_naryad</w:t>
            </w:r>
          </w:p>
        </w:tc>
        <w:tc>
          <w:tcPr>
            <w:tcW w:w="5825" w:type="dxa"/>
            <w:gridSpan w:val="2"/>
            <w:shd w:val="clear" w:color="auto" w:fill="auto"/>
          </w:tcPr>
          <w:p w:rsidR="004A296F" w:rsidRPr="00BE5D76" w:rsidRDefault="004A296F" w:rsidP="00FE504B">
            <w:pPr>
              <w:pStyle w:val="aff5"/>
            </w:pPr>
            <w:r w:rsidRPr="00BE5D76">
              <w:t>Тип наряда</w:t>
            </w:r>
          </w:p>
        </w:tc>
      </w:tr>
      <w:tr w:rsidR="004A296F" w:rsidRPr="00BE5D76" w:rsidTr="00341997">
        <w:trPr>
          <w:trHeight w:val="230"/>
        </w:trPr>
        <w:tc>
          <w:tcPr>
            <w:tcW w:w="2807" w:type="dxa"/>
            <w:shd w:val="clear" w:color="auto" w:fill="auto"/>
          </w:tcPr>
          <w:p w:rsidR="004A296F" w:rsidRPr="00BE5D76" w:rsidRDefault="004A296F" w:rsidP="00FE504B">
            <w:pPr>
              <w:pStyle w:val="aff5"/>
            </w:pPr>
            <w:r w:rsidRPr="00BE5D76">
              <w:t>uchet</w:t>
            </w:r>
          </w:p>
        </w:tc>
        <w:tc>
          <w:tcPr>
            <w:tcW w:w="5825" w:type="dxa"/>
            <w:gridSpan w:val="2"/>
            <w:shd w:val="clear" w:color="auto" w:fill="auto"/>
          </w:tcPr>
          <w:p w:rsidR="004A296F" w:rsidRPr="00BE5D76" w:rsidRDefault="004A296F" w:rsidP="00FE504B">
            <w:pPr>
              <w:pStyle w:val="aff5"/>
            </w:pPr>
            <w:r w:rsidRPr="00BE5D76">
              <w:t>Абонентский учет</w:t>
            </w:r>
          </w:p>
        </w:tc>
      </w:tr>
      <w:tr w:rsidR="004A296F" w:rsidRPr="00BE5D76" w:rsidTr="00341997">
        <w:trPr>
          <w:trHeight w:val="230"/>
        </w:trPr>
        <w:tc>
          <w:tcPr>
            <w:tcW w:w="2807" w:type="dxa"/>
            <w:shd w:val="clear" w:color="auto" w:fill="auto"/>
          </w:tcPr>
          <w:p w:rsidR="004A296F" w:rsidRPr="00BE5D76" w:rsidRDefault="004A296F" w:rsidP="00FE504B">
            <w:pPr>
              <w:pStyle w:val="aff5"/>
            </w:pPr>
            <w:r w:rsidRPr="00BE5D76">
              <w:t>uchet_attr</w:t>
            </w:r>
          </w:p>
        </w:tc>
        <w:tc>
          <w:tcPr>
            <w:tcW w:w="5825" w:type="dxa"/>
            <w:gridSpan w:val="2"/>
            <w:shd w:val="clear" w:color="auto" w:fill="auto"/>
          </w:tcPr>
          <w:p w:rsidR="004A296F" w:rsidRPr="00BE5D76" w:rsidRDefault="004A296F" w:rsidP="00FE504B">
            <w:pPr>
              <w:pStyle w:val="aff5"/>
            </w:pPr>
            <w:r w:rsidRPr="00BE5D76">
              <w:t>Атрибут учета</w:t>
            </w:r>
          </w:p>
        </w:tc>
      </w:tr>
      <w:tr w:rsidR="004A296F" w:rsidRPr="00BE5D76" w:rsidTr="00341997">
        <w:trPr>
          <w:trHeight w:val="230"/>
        </w:trPr>
        <w:tc>
          <w:tcPr>
            <w:tcW w:w="2807" w:type="dxa"/>
            <w:shd w:val="clear" w:color="auto" w:fill="auto"/>
          </w:tcPr>
          <w:p w:rsidR="004A296F" w:rsidRPr="00BE5D76" w:rsidRDefault="004A296F" w:rsidP="00FE504B">
            <w:pPr>
              <w:pStyle w:val="aff5"/>
            </w:pPr>
            <w:r w:rsidRPr="00BE5D76">
              <w:t>w1</w:t>
            </w:r>
          </w:p>
        </w:tc>
        <w:tc>
          <w:tcPr>
            <w:tcW w:w="5825" w:type="dxa"/>
            <w:gridSpan w:val="2"/>
            <w:shd w:val="clear" w:color="auto" w:fill="auto"/>
          </w:tcPr>
          <w:p w:rsidR="004A296F" w:rsidRPr="00BE5D76" w:rsidRDefault="004A296F" w:rsidP="00FE504B">
            <w:pPr>
              <w:pStyle w:val="aff5"/>
            </w:pPr>
            <w:r w:rsidRPr="00BE5D76">
              <w:t>Переменная</w:t>
            </w:r>
          </w:p>
        </w:tc>
      </w:tr>
      <w:tr w:rsidR="004A296F" w:rsidRPr="00BE5D76" w:rsidTr="00341997">
        <w:trPr>
          <w:trHeight w:val="230"/>
        </w:trPr>
        <w:tc>
          <w:tcPr>
            <w:tcW w:w="2807" w:type="dxa"/>
            <w:shd w:val="clear" w:color="auto" w:fill="auto"/>
          </w:tcPr>
          <w:p w:rsidR="004A296F" w:rsidRPr="00BE5D76" w:rsidRDefault="004A296F" w:rsidP="00FE504B">
            <w:pPr>
              <w:pStyle w:val="aff5"/>
            </w:pPr>
            <w:r w:rsidRPr="00BE5D76">
              <w:t>w1_</w:t>
            </w:r>
          </w:p>
        </w:tc>
        <w:tc>
          <w:tcPr>
            <w:tcW w:w="5825" w:type="dxa"/>
            <w:gridSpan w:val="2"/>
            <w:shd w:val="clear" w:color="auto" w:fill="auto"/>
          </w:tcPr>
          <w:p w:rsidR="004A296F" w:rsidRPr="00BE5D76" w:rsidRDefault="004A296F" w:rsidP="00FE504B">
            <w:pPr>
              <w:pStyle w:val="aff5"/>
            </w:pPr>
            <w:r w:rsidRPr="00BE5D76">
              <w:t>Переменная</w:t>
            </w:r>
          </w:p>
        </w:tc>
      </w:tr>
      <w:tr w:rsidR="004A296F" w:rsidRPr="00BE5D76" w:rsidTr="00341997">
        <w:trPr>
          <w:trHeight w:val="230"/>
        </w:trPr>
        <w:tc>
          <w:tcPr>
            <w:tcW w:w="2807" w:type="dxa"/>
            <w:shd w:val="clear" w:color="auto" w:fill="auto"/>
          </w:tcPr>
          <w:p w:rsidR="004A296F" w:rsidRPr="00BE5D76" w:rsidRDefault="004A296F" w:rsidP="00FE504B">
            <w:pPr>
              <w:pStyle w:val="aff5"/>
            </w:pPr>
            <w:r w:rsidRPr="00BE5D76">
              <w:t>w2</w:t>
            </w:r>
          </w:p>
        </w:tc>
        <w:tc>
          <w:tcPr>
            <w:tcW w:w="5825" w:type="dxa"/>
            <w:gridSpan w:val="2"/>
            <w:shd w:val="clear" w:color="auto" w:fill="auto"/>
          </w:tcPr>
          <w:p w:rsidR="004A296F" w:rsidRPr="00BE5D76" w:rsidRDefault="004A296F" w:rsidP="00FE504B">
            <w:pPr>
              <w:pStyle w:val="aff5"/>
            </w:pPr>
            <w:r w:rsidRPr="00BE5D76">
              <w:t>Переменная</w:t>
            </w:r>
          </w:p>
        </w:tc>
      </w:tr>
      <w:tr w:rsidR="004A296F" w:rsidRPr="00BE5D76" w:rsidTr="00341997">
        <w:trPr>
          <w:trHeight w:val="230"/>
        </w:trPr>
        <w:tc>
          <w:tcPr>
            <w:tcW w:w="2807" w:type="dxa"/>
            <w:shd w:val="clear" w:color="auto" w:fill="auto"/>
          </w:tcPr>
          <w:p w:rsidR="004A296F" w:rsidRPr="00BE5D76" w:rsidRDefault="004A296F" w:rsidP="00FE504B">
            <w:pPr>
              <w:pStyle w:val="aff5"/>
            </w:pPr>
            <w:r w:rsidRPr="00BE5D76">
              <w:t>w4</w:t>
            </w:r>
          </w:p>
        </w:tc>
        <w:tc>
          <w:tcPr>
            <w:tcW w:w="5825" w:type="dxa"/>
            <w:gridSpan w:val="2"/>
            <w:shd w:val="clear" w:color="auto" w:fill="auto"/>
          </w:tcPr>
          <w:p w:rsidR="004A296F" w:rsidRPr="00BE5D76" w:rsidRDefault="004A296F" w:rsidP="00FE504B">
            <w:pPr>
              <w:pStyle w:val="aff5"/>
            </w:pPr>
            <w:r w:rsidRPr="00BE5D76">
              <w:t>Тема</w:t>
            </w:r>
          </w:p>
        </w:tc>
      </w:tr>
      <w:tr w:rsidR="004A296F" w:rsidRPr="00BE5D76" w:rsidTr="00341997">
        <w:trPr>
          <w:trHeight w:val="230"/>
        </w:trPr>
        <w:tc>
          <w:tcPr>
            <w:tcW w:w="2807" w:type="dxa"/>
            <w:shd w:val="clear" w:color="auto" w:fill="auto"/>
          </w:tcPr>
          <w:p w:rsidR="004A296F" w:rsidRPr="00BE5D76" w:rsidRDefault="004A296F" w:rsidP="00FE504B">
            <w:pPr>
              <w:pStyle w:val="aff5"/>
            </w:pPr>
            <w:r w:rsidRPr="00BE5D76">
              <w:t>w5</w:t>
            </w:r>
          </w:p>
        </w:tc>
        <w:tc>
          <w:tcPr>
            <w:tcW w:w="5825" w:type="dxa"/>
            <w:gridSpan w:val="2"/>
            <w:shd w:val="clear" w:color="auto" w:fill="auto"/>
          </w:tcPr>
          <w:p w:rsidR="004A296F" w:rsidRPr="00BE5D76" w:rsidRDefault="004A296F" w:rsidP="00FE504B">
            <w:pPr>
              <w:pStyle w:val="aff5"/>
            </w:pPr>
            <w:r w:rsidRPr="00BE5D76">
              <w:t>Название работы</w:t>
            </w:r>
          </w:p>
        </w:tc>
      </w:tr>
      <w:tr w:rsidR="004A296F" w:rsidRPr="00BE5D76" w:rsidTr="00341997">
        <w:trPr>
          <w:trHeight w:val="230"/>
        </w:trPr>
        <w:tc>
          <w:tcPr>
            <w:tcW w:w="2807" w:type="dxa"/>
            <w:shd w:val="clear" w:color="auto" w:fill="auto"/>
          </w:tcPr>
          <w:p w:rsidR="004A296F" w:rsidRPr="00BE5D76" w:rsidRDefault="004A296F" w:rsidP="00FE504B">
            <w:pPr>
              <w:pStyle w:val="aff5"/>
            </w:pPr>
            <w:r w:rsidRPr="00BE5D76">
              <w:t>ww2</w:t>
            </w:r>
          </w:p>
        </w:tc>
        <w:tc>
          <w:tcPr>
            <w:tcW w:w="5825" w:type="dxa"/>
            <w:gridSpan w:val="2"/>
            <w:shd w:val="clear" w:color="auto" w:fill="auto"/>
          </w:tcPr>
          <w:p w:rsidR="004A296F" w:rsidRPr="00BE5D76" w:rsidRDefault="004A296F" w:rsidP="00FE504B">
            <w:pPr>
              <w:pStyle w:val="aff5"/>
            </w:pPr>
            <w:r w:rsidRPr="00BE5D76">
              <w:t>Переменная</w:t>
            </w:r>
          </w:p>
        </w:tc>
      </w:tr>
      <w:tr w:rsidR="004A296F" w:rsidRPr="00BE5D76" w:rsidTr="00341997">
        <w:trPr>
          <w:trHeight w:val="230"/>
        </w:trPr>
        <w:tc>
          <w:tcPr>
            <w:tcW w:w="2807" w:type="dxa"/>
            <w:shd w:val="clear" w:color="auto" w:fill="auto"/>
          </w:tcPr>
          <w:p w:rsidR="004A296F" w:rsidRPr="00BE5D76" w:rsidRDefault="004A296F" w:rsidP="00FE504B">
            <w:pPr>
              <w:pStyle w:val="aff5"/>
            </w:pPr>
            <w:r w:rsidRPr="00BE5D76">
              <w:t>zakaz</w:t>
            </w:r>
          </w:p>
        </w:tc>
        <w:tc>
          <w:tcPr>
            <w:tcW w:w="5825" w:type="dxa"/>
            <w:gridSpan w:val="2"/>
            <w:shd w:val="clear" w:color="auto" w:fill="auto"/>
          </w:tcPr>
          <w:p w:rsidR="004A296F" w:rsidRPr="00BE5D76" w:rsidRDefault="004A296F" w:rsidP="00FE504B">
            <w:pPr>
              <w:pStyle w:val="aff5"/>
            </w:pPr>
            <w:r w:rsidRPr="00BE5D76">
              <w:t xml:space="preserve">Заказ </w:t>
            </w:r>
          </w:p>
        </w:tc>
      </w:tr>
      <w:tr w:rsidR="004A296F" w:rsidRPr="00BE5D76" w:rsidTr="00341997">
        <w:trPr>
          <w:trHeight w:val="230"/>
        </w:trPr>
        <w:tc>
          <w:tcPr>
            <w:tcW w:w="2807" w:type="dxa"/>
            <w:shd w:val="clear" w:color="auto" w:fill="auto"/>
          </w:tcPr>
          <w:p w:rsidR="004A296F" w:rsidRPr="00BE5D76" w:rsidRDefault="004A296F" w:rsidP="00FE504B">
            <w:pPr>
              <w:pStyle w:val="aff5"/>
            </w:pPr>
            <w:r w:rsidRPr="00BE5D76">
              <w:t>Zarplt</w:t>
            </w:r>
          </w:p>
        </w:tc>
        <w:tc>
          <w:tcPr>
            <w:tcW w:w="5825" w:type="dxa"/>
            <w:gridSpan w:val="2"/>
            <w:shd w:val="clear" w:color="auto" w:fill="auto"/>
          </w:tcPr>
          <w:p w:rsidR="004A296F" w:rsidRPr="00BE5D76" w:rsidRDefault="004A296F" w:rsidP="00FE504B">
            <w:pPr>
              <w:pStyle w:val="aff5"/>
            </w:pPr>
            <w:r w:rsidRPr="00BE5D76">
              <w:t>Заработанная плата</w:t>
            </w:r>
          </w:p>
        </w:tc>
      </w:tr>
      <w:tr w:rsidR="004A296F" w:rsidRPr="00BE5D76" w:rsidTr="00341997">
        <w:trPr>
          <w:trHeight w:val="230"/>
        </w:trPr>
        <w:tc>
          <w:tcPr>
            <w:tcW w:w="2807" w:type="dxa"/>
            <w:shd w:val="clear" w:color="auto" w:fill="auto"/>
          </w:tcPr>
          <w:p w:rsidR="004A296F" w:rsidRPr="00BE5D76" w:rsidRDefault="004A296F" w:rsidP="00FE504B">
            <w:pPr>
              <w:pStyle w:val="aff5"/>
            </w:pPr>
            <w:r w:rsidRPr="00BE5D76">
              <w:t>Zn_attr_date</w:t>
            </w:r>
          </w:p>
        </w:tc>
        <w:tc>
          <w:tcPr>
            <w:tcW w:w="5825" w:type="dxa"/>
            <w:gridSpan w:val="2"/>
            <w:shd w:val="clear" w:color="auto" w:fill="auto"/>
          </w:tcPr>
          <w:p w:rsidR="004A296F" w:rsidRPr="00BE5D76" w:rsidRDefault="004A296F" w:rsidP="00FE504B">
            <w:pPr>
              <w:pStyle w:val="aff5"/>
            </w:pPr>
            <w:r w:rsidRPr="00BE5D76">
              <w:t>Дата оформления наряда</w:t>
            </w:r>
          </w:p>
        </w:tc>
      </w:tr>
      <w:tr w:rsidR="004A296F" w:rsidRPr="00BE5D76" w:rsidTr="00341997">
        <w:trPr>
          <w:trHeight w:val="230"/>
        </w:trPr>
        <w:tc>
          <w:tcPr>
            <w:tcW w:w="2807" w:type="dxa"/>
            <w:shd w:val="clear" w:color="auto" w:fill="auto"/>
          </w:tcPr>
          <w:p w:rsidR="004A296F" w:rsidRPr="00BE5D76" w:rsidRDefault="004A296F" w:rsidP="00FE504B">
            <w:pPr>
              <w:pStyle w:val="aff5"/>
            </w:pPr>
            <w:r w:rsidRPr="00BE5D76">
              <w:t>zplt</w:t>
            </w:r>
          </w:p>
        </w:tc>
        <w:tc>
          <w:tcPr>
            <w:tcW w:w="5825" w:type="dxa"/>
            <w:gridSpan w:val="2"/>
            <w:shd w:val="clear" w:color="auto" w:fill="auto"/>
          </w:tcPr>
          <w:p w:rsidR="004A296F" w:rsidRPr="00BE5D76" w:rsidRDefault="004A296F" w:rsidP="00FE504B">
            <w:pPr>
              <w:pStyle w:val="aff5"/>
            </w:pPr>
            <w:r w:rsidRPr="00BE5D76">
              <w:t>Средняя заработанная плата</w:t>
            </w:r>
          </w:p>
        </w:tc>
      </w:tr>
    </w:tbl>
    <w:p w:rsidR="004A296F" w:rsidRPr="00BE5D76" w:rsidRDefault="004A296F" w:rsidP="00BE5D76">
      <w:pPr>
        <w:pStyle w:val="aff3"/>
      </w:pPr>
    </w:p>
    <w:p w:rsidR="004A296F" w:rsidRDefault="008B6392" w:rsidP="00BE5D76">
      <w:pPr>
        <w:pStyle w:val="aff3"/>
      </w:pPr>
      <w:r>
        <w:br w:type="page"/>
      </w:r>
      <w:r w:rsidR="004A296F" w:rsidRPr="00BE5D76">
        <w:t>Схема алгоритма процедуры ZBP</w:t>
      </w:r>
    </w:p>
    <w:p w:rsidR="004A296F" w:rsidRDefault="00A04F89" w:rsidP="00BE5D76">
      <w:pPr>
        <w:pStyle w:val="aff3"/>
      </w:pPr>
      <w:r>
        <w:pict>
          <v:shape id="_x0000_i1031" type="#_x0000_t75" style="width:378pt;height:510.75pt" filled="t">
            <v:fill color2="black"/>
            <v:imagedata r:id="rId12" o:title="" cropleft="5786f"/>
          </v:shape>
        </w:pict>
      </w:r>
    </w:p>
    <w:p w:rsidR="004A296F" w:rsidRDefault="008B6392" w:rsidP="00FE504B">
      <w:pPr>
        <w:pStyle w:val="aff3"/>
        <w:ind w:firstLine="0"/>
      </w:pPr>
      <w:r>
        <w:br w:type="page"/>
      </w:r>
      <w:r w:rsidR="00A04F89">
        <w:pict>
          <v:shape id="_x0000_i1032" type="#_x0000_t75" style="width:473.25pt;height:720.75pt" filled="t">
            <v:fill color2="black"/>
            <v:imagedata r:id="rId13" o:title=""/>
          </v:shape>
        </w:pict>
      </w:r>
      <w:r w:rsidR="00A04F89">
        <w:pict>
          <v:shape id="_x0000_i1033" type="#_x0000_t75" style="width:399.75pt;height:680.25pt" filled="t">
            <v:fill color2="black"/>
            <v:imagedata r:id="rId14" o:title=""/>
          </v:shape>
        </w:pict>
      </w:r>
    </w:p>
    <w:p w:rsidR="004A296F" w:rsidRPr="00BE5D76" w:rsidRDefault="008B6392" w:rsidP="00BE5D76">
      <w:pPr>
        <w:pStyle w:val="aff3"/>
      </w:pPr>
      <w:r>
        <w:br w:type="page"/>
      </w:r>
      <w:r w:rsidR="004A296F" w:rsidRPr="00BE5D76">
        <w:t>Имена и назначение переменных приведены в таблице 2.2.</w:t>
      </w:r>
    </w:p>
    <w:p w:rsidR="004A296F" w:rsidRPr="00BE5D76" w:rsidRDefault="004A296F" w:rsidP="00BE5D76">
      <w:pPr>
        <w:pStyle w:val="aff3"/>
      </w:pPr>
    </w:p>
    <w:p w:rsidR="004A296F" w:rsidRPr="00BE5D76" w:rsidRDefault="004A296F" w:rsidP="00BE5D76">
      <w:pPr>
        <w:pStyle w:val="aff3"/>
      </w:pPr>
      <w:r w:rsidRPr="00BE5D76">
        <w:t>Таблица 2.2</w:t>
      </w:r>
    </w:p>
    <w:tbl>
      <w:tblPr>
        <w:tblW w:w="875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5941"/>
      </w:tblGrid>
      <w:tr w:rsidR="004A296F" w:rsidRPr="00BE5D76" w:rsidTr="00341997">
        <w:trPr>
          <w:trHeight w:val="142"/>
        </w:trPr>
        <w:tc>
          <w:tcPr>
            <w:tcW w:w="2812" w:type="dxa"/>
            <w:shd w:val="clear" w:color="auto" w:fill="auto"/>
          </w:tcPr>
          <w:p w:rsidR="004A296F" w:rsidRPr="00BE5D76" w:rsidRDefault="004A296F" w:rsidP="00FE504B">
            <w:pPr>
              <w:pStyle w:val="aff5"/>
            </w:pPr>
            <w:r w:rsidRPr="00BE5D76">
              <w:t>Переменная</w:t>
            </w:r>
          </w:p>
        </w:tc>
        <w:tc>
          <w:tcPr>
            <w:tcW w:w="5941" w:type="dxa"/>
            <w:shd w:val="clear" w:color="auto" w:fill="auto"/>
          </w:tcPr>
          <w:p w:rsidR="004A296F" w:rsidRPr="00BE5D76" w:rsidRDefault="004A296F" w:rsidP="00FE504B">
            <w:pPr>
              <w:pStyle w:val="aff5"/>
            </w:pPr>
            <w:r w:rsidRPr="00BE5D76">
              <w:t>Назначение</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a_LinkType</w:t>
            </w:r>
          </w:p>
        </w:tc>
        <w:tc>
          <w:tcPr>
            <w:tcW w:w="5941" w:type="dxa"/>
            <w:shd w:val="clear" w:color="auto" w:fill="auto"/>
          </w:tcPr>
          <w:p w:rsidR="004A296F" w:rsidRPr="00BE5D76" w:rsidRDefault="004A296F" w:rsidP="00FE504B">
            <w:pPr>
              <w:pStyle w:val="aff5"/>
            </w:pPr>
            <w:r w:rsidRPr="00BE5D76">
              <w:t>Текущий тип связи</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a_Object</w:t>
            </w:r>
          </w:p>
        </w:tc>
        <w:tc>
          <w:tcPr>
            <w:tcW w:w="5941" w:type="dxa"/>
            <w:shd w:val="clear" w:color="auto" w:fill="auto"/>
          </w:tcPr>
          <w:p w:rsidR="004A296F" w:rsidRPr="00BE5D76" w:rsidRDefault="004A296F" w:rsidP="00FE504B">
            <w:pPr>
              <w:pStyle w:val="aff5"/>
            </w:pPr>
            <w:r w:rsidRPr="00BE5D76">
              <w:t>Текущий объект</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a_TLinkID</w:t>
            </w:r>
          </w:p>
        </w:tc>
        <w:tc>
          <w:tcPr>
            <w:tcW w:w="5941" w:type="dxa"/>
            <w:shd w:val="clear" w:color="auto" w:fill="auto"/>
          </w:tcPr>
          <w:p w:rsidR="004A296F" w:rsidRPr="00BE5D76" w:rsidRDefault="004A296F" w:rsidP="00FE504B">
            <w:pPr>
              <w:pStyle w:val="aff5"/>
            </w:pPr>
            <w:r w:rsidRPr="00BE5D76">
              <w:t>Текущий код связи</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A1</w:t>
            </w:r>
          </w:p>
        </w:tc>
        <w:tc>
          <w:tcPr>
            <w:tcW w:w="5941" w:type="dxa"/>
            <w:shd w:val="clear" w:color="auto" w:fill="auto"/>
          </w:tcPr>
          <w:p w:rsidR="004A296F" w:rsidRPr="00BE5D76" w:rsidRDefault="004A296F" w:rsidP="00FE504B">
            <w:pPr>
              <w:pStyle w:val="aff5"/>
            </w:pPr>
            <w:r w:rsidRPr="00BE5D76">
              <w:t>Дата начала</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A2</w:t>
            </w:r>
          </w:p>
        </w:tc>
        <w:tc>
          <w:tcPr>
            <w:tcW w:w="5941" w:type="dxa"/>
            <w:shd w:val="clear" w:color="auto" w:fill="auto"/>
          </w:tcPr>
          <w:p w:rsidR="004A296F" w:rsidRPr="00BE5D76" w:rsidRDefault="004A296F" w:rsidP="00FE504B">
            <w:pPr>
              <w:pStyle w:val="aff5"/>
            </w:pPr>
            <w:r w:rsidRPr="00BE5D76">
              <w:t>Дата окончания</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A3</w:t>
            </w:r>
          </w:p>
        </w:tc>
        <w:tc>
          <w:tcPr>
            <w:tcW w:w="5941" w:type="dxa"/>
            <w:shd w:val="clear" w:color="auto" w:fill="auto"/>
          </w:tcPr>
          <w:p w:rsidR="004A296F" w:rsidRPr="00BE5D76" w:rsidRDefault="004A296F" w:rsidP="00FE504B">
            <w:pPr>
              <w:pStyle w:val="aff5"/>
            </w:pPr>
            <w:r w:rsidRPr="00BE5D76">
              <w:t>Длительность задачи в минутах</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A4</w:t>
            </w:r>
          </w:p>
        </w:tc>
        <w:tc>
          <w:tcPr>
            <w:tcW w:w="5941" w:type="dxa"/>
            <w:shd w:val="clear" w:color="auto" w:fill="auto"/>
          </w:tcPr>
          <w:p w:rsidR="004A296F" w:rsidRPr="00BE5D76" w:rsidRDefault="004A296F" w:rsidP="00FE504B">
            <w:pPr>
              <w:pStyle w:val="aff5"/>
            </w:pPr>
            <w:r w:rsidRPr="00BE5D76">
              <w:t>Длительность задачи в часах</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A11</w:t>
            </w:r>
          </w:p>
        </w:tc>
        <w:tc>
          <w:tcPr>
            <w:tcW w:w="5941" w:type="dxa"/>
            <w:shd w:val="clear" w:color="auto" w:fill="auto"/>
          </w:tcPr>
          <w:p w:rsidR="004A296F" w:rsidRPr="00BE5D76" w:rsidRDefault="004A296F" w:rsidP="00FE504B">
            <w:pPr>
              <w:pStyle w:val="aff5"/>
            </w:pPr>
            <w:r w:rsidRPr="00BE5D76">
              <w:t>Оператор</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A13</w:t>
            </w:r>
          </w:p>
        </w:tc>
        <w:tc>
          <w:tcPr>
            <w:tcW w:w="5941" w:type="dxa"/>
            <w:shd w:val="clear" w:color="auto" w:fill="auto"/>
          </w:tcPr>
          <w:p w:rsidR="004A296F" w:rsidRPr="00BE5D76" w:rsidRDefault="004A296F" w:rsidP="00FE504B">
            <w:pPr>
              <w:pStyle w:val="aff5"/>
            </w:pPr>
            <w:r w:rsidRPr="00BE5D76">
              <w:t>Тема текущей задачи</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A14</w:t>
            </w:r>
          </w:p>
        </w:tc>
        <w:tc>
          <w:tcPr>
            <w:tcW w:w="5941" w:type="dxa"/>
            <w:shd w:val="clear" w:color="auto" w:fill="auto"/>
          </w:tcPr>
          <w:p w:rsidR="004A296F" w:rsidRPr="00BE5D76" w:rsidRDefault="004A296F" w:rsidP="00FE504B">
            <w:pPr>
              <w:pStyle w:val="aff5"/>
            </w:pPr>
            <w:r w:rsidRPr="00BE5D76">
              <w:t>Дата начала текущей задачи</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A15</w:t>
            </w:r>
          </w:p>
        </w:tc>
        <w:tc>
          <w:tcPr>
            <w:tcW w:w="5941" w:type="dxa"/>
            <w:shd w:val="clear" w:color="auto" w:fill="auto"/>
          </w:tcPr>
          <w:p w:rsidR="004A296F" w:rsidRPr="00BE5D76" w:rsidRDefault="004A296F" w:rsidP="00FE504B">
            <w:pPr>
              <w:pStyle w:val="aff5"/>
            </w:pPr>
            <w:r w:rsidRPr="00BE5D76">
              <w:t>Номер наряда</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A16</w:t>
            </w:r>
          </w:p>
        </w:tc>
        <w:tc>
          <w:tcPr>
            <w:tcW w:w="5941" w:type="dxa"/>
            <w:shd w:val="clear" w:color="auto" w:fill="auto"/>
          </w:tcPr>
          <w:p w:rsidR="004A296F" w:rsidRPr="00BE5D76" w:rsidRDefault="004A296F" w:rsidP="00FE504B">
            <w:pPr>
              <w:pStyle w:val="aff5"/>
            </w:pPr>
            <w:r w:rsidRPr="00BE5D76">
              <w:t>Исполнитель текущей задачи</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A17</w:t>
            </w:r>
          </w:p>
        </w:tc>
        <w:tc>
          <w:tcPr>
            <w:tcW w:w="5941" w:type="dxa"/>
            <w:shd w:val="clear" w:color="auto" w:fill="auto"/>
          </w:tcPr>
          <w:p w:rsidR="004A296F" w:rsidRPr="00BE5D76" w:rsidRDefault="004A296F" w:rsidP="00FE504B">
            <w:pPr>
              <w:pStyle w:val="aff5"/>
            </w:pPr>
            <w:r w:rsidRPr="00BE5D76">
              <w:t>Тема выполненной задачи</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A18</w:t>
            </w:r>
          </w:p>
        </w:tc>
        <w:tc>
          <w:tcPr>
            <w:tcW w:w="5941" w:type="dxa"/>
            <w:shd w:val="clear" w:color="auto" w:fill="auto"/>
          </w:tcPr>
          <w:p w:rsidR="004A296F" w:rsidRPr="00BE5D76" w:rsidRDefault="004A296F" w:rsidP="00FE504B">
            <w:pPr>
              <w:pStyle w:val="aff5"/>
            </w:pPr>
            <w:r w:rsidRPr="00BE5D76">
              <w:t>Исполнитель выполненной задачи</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A19</w:t>
            </w:r>
          </w:p>
        </w:tc>
        <w:tc>
          <w:tcPr>
            <w:tcW w:w="5941" w:type="dxa"/>
            <w:shd w:val="clear" w:color="auto" w:fill="auto"/>
          </w:tcPr>
          <w:p w:rsidR="004A296F" w:rsidRPr="00BE5D76" w:rsidRDefault="004A296F" w:rsidP="00FE504B">
            <w:pPr>
              <w:pStyle w:val="aff5"/>
            </w:pPr>
            <w:r w:rsidRPr="00BE5D76">
              <w:t>Дата выполненной задачи</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D1</w:t>
            </w:r>
          </w:p>
        </w:tc>
        <w:tc>
          <w:tcPr>
            <w:tcW w:w="5941" w:type="dxa"/>
            <w:shd w:val="clear" w:color="auto" w:fill="auto"/>
          </w:tcPr>
          <w:p w:rsidR="004A296F" w:rsidRPr="00BE5D76" w:rsidRDefault="004A296F" w:rsidP="00FE504B">
            <w:pPr>
              <w:pStyle w:val="aff5"/>
            </w:pPr>
            <w:r w:rsidRPr="00BE5D76">
              <w:t>День из даты начала задачи</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D2</w:t>
            </w:r>
          </w:p>
        </w:tc>
        <w:tc>
          <w:tcPr>
            <w:tcW w:w="5941" w:type="dxa"/>
            <w:shd w:val="clear" w:color="auto" w:fill="auto"/>
          </w:tcPr>
          <w:p w:rsidR="004A296F" w:rsidRPr="00BE5D76" w:rsidRDefault="004A296F" w:rsidP="00FE504B">
            <w:pPr>
              <w:pStyle w:val="aff5"/>
            </w:pPr>
            <w:r w:rsidRPr="00BE5D76">
              <w:t xml:space="preserve">День из даты окончания задачи </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Group_r</w:t>
            </w:r>
          </w:p>
        </w:tc>
        <w:tc>
          <w:tcPr>
            <w:tcW w:w="5941" w:type="dxa"/>
            <w:shd w:val="clear" w:color="auto" w:fill="auto"/>
          </w:tcPr>
          <w:p w:rsidR="004A296F" w:rsidRPr="00BE5D76" w:rsidRDefault="004A296F" w:rsidP="00FE504B">
            <w:pPr>
              <w:pStyle w:val="aff5"/>
            </w:pPr>
            <w:r w:rsidRPr="00BE5D76">
              <w:t>Группа работ</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H1</w:t>
            </w:r>
          </w:p>
        </w:tc>
        <w:tc>
          <w:tcPr>
            <w:tcW w:w="5941" w:type="dxa"/>
            <w:shd w:val="clear" w:color="auto" w:fill="auto"/>
          </w:tcPr>
          <w:p w:rsidR="004A296F" w:rsidRPr="00BE5D76" w:rsidRDefault="004A296F" w:rsidP="00FE504B">
            <w:pPr>
              <w:pStyle w:val="aff5"/>
            </w:pPr>
            <w:r w:rsidRPr="00BE5D76">
              <w:t>Часы из даты начала задачи</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H2</w:t>
            </w:r>
          </w:p>
        </w:tc>
        <w:tc>
          <w:tcPr>
            <w:tcW w:w="5941" w:type="dxa"/>
            <w:shd w:val="clear" w:color="auto" w:fill="auto"/>
          </w:tcPr>
          <w:p w:rsidR="004A296F" w:rsidRPr="00BE5D76" w:rsidRDefault="004A296F" w:rsidP="00FE504B">
            <w:pPr>
              <w:pStyle w:val="aff5"/>
            </w:pPr>
            <w:r w:rsidRPr="00BE5D76">
              <w:t>Часы из даты окончания задачи</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int_d</w:t>
            </w:r>
          </w:p>
        </w:tc>
        <w:tc>
          <w:tcPr>
            <w:tcW w:w="5941" w:type="dxa"/>
            <w:shd w:val="clear" w:color="auto" w:fill="auto"/>
          </w:tcPr>
          <w:p w:rsidR="004A296F" w:rsidRPr="00BE5D76" w:rsidRDefault="004A296F" w:rsidP="00FE504B">
            <w:pPr>
              <w:pStyle w:val="aff5"/>
            </w:pPr>
            <w:r w:rsidRPr="00BE5D76">
              <w:t>Интервал в днях без поправки</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int_d_1_p</w:t>
            </w:r>
          </w:p>
        </w:tc>
        <w:tc>
          <w:tcPr>
            <w:tcW w:w="5941" w:type="dxa"/>
            <w:shd w:val="clear" w:color="auto" w:fill="auto"/>
          </w:tcPr>
          <w:p w:rsidR="004A296F" w:rsidRPr="00BE5D76" w:rsidRDefault="004A296F" w:rsidP="00FE504B">
            <w:pPr>
              <w:pStyle w:val="aff5"/>
            </w:pPr>
            <w:r w:rsidRPr="00BE5D76">
              <w:t>Остаток дней в 1-м месяце с поправкой на выходные</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int_d_2</w:t>
            </w:r>
          </w:p>
        </w:tc>
        <w:tc>
          <w:tcPr>
            <w:tcW w:w="5941" w:type="dxa"/>
            <w:shd w:val="clear" w:color="auto" w:fill="auto"/>
          </w:tcPr>
          <w:p w:rsidR="004A296F" w:rsidRPr="00BE5D76" w:rsidRDefault="004A296F" w:rsidP="00FE504B">
            <w:pPr>
              <w:pStyle w:val="aff5"/>
            </w:pPr>
            <w:r w:rsidRPr="00BE5D76">
              <w:t>Дни с начала 2-го месяца</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int_d_2p</w:t>
            </w:r>
          </w:p>
        </w:tc>
        <w:tc>
          <w:tcPr>
            <w:tcW w:w="5941" w:type="dxa"/>
            <w:shd w:val="clear" w:color="auto" w:fill="auto"/>
          </w:tcPr>
          <w:p w:rsidR="004A296F" w:rsidRPr="00BE5D76" w:rsidRDefault="004A296F" w:rsidP="00FE504B">
            <w:pPr>
              <w:pStyle w:val="aff5"/>
            </w:pPr>
            <w:r w:rsidRPr="00BE5D76">
              <w:t>Интервал 2-го месяца с поправкой на выходные</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int_d_p_</w:t>
            </w:r>
          </w:p>
        </w:tc>
        <w:tc>
          <w:tcPr>
            <w:tcW w:w="5941" w:type="dxa"/>
            <w:shd w:val="clear" w:color="auto" w:fill="auto"/>
          </w:tcPr>
          <w:p w:rsidR="004A296F" w:rsidRPr="00BE5D76" w:rsidRDefault="004A296F" w:rsidP="00FE504B">
            <w:pPr>
              <w:pStyle w:val="aff5"/>
            </w:pPr>
            <w:r w:rsidRPr="00BE5D76">
              <w:t>Интервал в днях с поправкой на выходные</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int_d2</w:t>
            </w:r>
          </w:p>
        </w:tc>
        <w:tc>
          <w:tcPr>
            <w:tcW w:w="5941" w:type="dxa"/>
            <w:shd w:val="clear" w:color="auto" w:fill="auto"/>
          </w:tcPr>
          <w:p w:rsidR="004A296F" w:rsidRPr="00BE5D76" w:rsidRDefault="004A296F" w:rsidP="00FE504B">
            <w:pPr>
              <w:pStyle w:val="aff5"/>
            </w:pPr>
            <w:r w:rsidRPr="00BE5D76">
              <w:t>Интервал во 2-м месяце</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int1_min</w:t>
            </w:r>
          </w:p>
        </w:tc>
        <w:tc>
          <w:tcPr>
            <w:tcW w:w="5941" w:type="dxa"/>
            <w:shd w:val="clear" w:color="auto" w:fill="auto"/>
          </w:tcPr>
          <w:p w:rsidR="004A296F" w:rsidRPr="00BE5D76" w:rsidRDefault="004A296F" w:rsidP="00FE504B">
            <w:pPr>
              <w:pStyle w:val="aff5"/>
            </w:pPr>
            <w:r w:rsidRPr="00BE5D76">
              <w:t>Время на выполнение задачи в 1-й день</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int1_s</w:t>
            </w:r>
          </w:p>
        </w:tc>
        <w:tc>
          <w:tcPr>
            <w:tcW w:w="5941" w:type="dxa"/>
            <w:shd w:val="clear" w:color="auto" w:fill="auto"/>
          </w:tcPr>
          <w:p w:rsidR="004A296F" w:rsidRPr="00BE5D76" w:rsidRDefault="004A296F" w:rsidP="00FE504B">
            <w:pPr>
              <w:pStyle w:val="aff5"/>
            </w:pPr>
            <w:r w:rsidRPr="00BE5D76">
              <w:t xml:space="preserve">Время на задачу в 1-й день без поправки </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int1_s_p</w:t>
            </w:r>
          </w:p>
        </w:tc>
        <w:tc>
          <w:tcPr>
            <w:tcW w:w="5941" w:type="dxa"/>
            <w:shd w:val="clear" w:color="auto" w:fill="auto"/>
          </w:tcPr>
          <w:p w:rsidR="004A296F" w:rsidRPr="00BE5D76" w:rsidRDefault="004A296F" w:rsidP="00FE504B">
            <w:pPr>
              <w:pStyle w:val="aff5"/>
            </w:pPr>
            <w:r w:rsidRPr="00BE5D76">
              <w:t>Время на задачу в 1-й день с поправкой на обед</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int2_min</w:t>
            </w:r>
          </w:p>
        </w:tc>
        <w:tc>
          <w:tcPr>
            <w:tcW w:w="5941" w:type="dxa"/>
            <w:shd w:val="clear" w:color="auto" w:fill="auto"/>
          </w:tcPr>
          <w:p w:rsidR="004A296F" w:rsidRPr="00BE5D76" w:rsidRDefault="004A296F" w:rsidP="00FE504B">
            <w:pPr>
              <w:pStyle w:val="aff5"/>
            </w:pPr>
            <w:r w:rsidRPr="00BE5D76">
              <w:t>Время на выполнение задачи во 2-й день</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int2_s</w:t>
            </w:r>
          </w:p>
        </w:tc>
        <w:tc>
          <w:tcPr>
            <w:tcW w:w="5941" w:type="dxa"/>
            <w:shd w:val="clear" w:color="auto" w:fill="auto"/>
          </w:tcPr>
          <w:p w:rsidR="004A296F" w:rsidRPr="00BE5D76" w:rsidRDefault="004A296F" w:rsidP="00FE504B">
            <w:pPr>
              <w:pStyle w:val="aff5"/>
            </w:pPr>
            <w:r w:rsidRPr="00BE5D76">
              <w:t>Время на задачу во 2-й день без поправки</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int2_s_p</w:t>
            </w:r>
          </w:p>
        </w:tc>
        <w:tc>
          <w:tcPr>
            <w:tcW w:w="5941" w:type="dxa"/>
            <w:shd w:val="clear" w:color="auto" w:fill="auto"/>
          </w:tcPr>
          <w:p w:rsidR="004A296F" w:rsidRPr="00BE5D76" w:rsidRDefault="004A296F" w:rsidP="00FE504B">
            <w:pPr>
              <w:pStyle w:val="aff5"/>
            </w:pPr>
            <w:r w:rsidRPr="00BE5D76">
              <w:t>Время на задачу во 2-й день с поправкой на обед</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kr_s</w:t>
            </w:r>
          </w:p>
        </w:tc>
        <w:tc>
          <w:tcPr>
            <w:tcW w:w="5941" w:type="dxa"/>
            <w:shd w:val="clear" w:color="auto" w:fill="auto"/>
          </w:tcPr>
          <w:p w:rsidR="004A296F" w:rsidRPr="00BE5D76" w:rsidRDefault="004A296F" w:rsidP="00FE504B">
            <w:pPr>
              <w:pStyle w:val="aff5"/>
            </w:pPr>
            <w:r w:rsidRPr="00BE5D76">
              <w:t>Прошедшее время с начала дня конца рабочей недели</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link</w:t>
            </w:r>
          </w:p>
        </w:tc>
        <w:tc>
          <w:tcPr>
            <w:tcW w:w="5941" w:type="dxa"/>
            <w:shd w:val="clear" w:color="auto" w:fill="auto"/>
          </w:tcPr>
          <w:p w:rsidR="004A296F" w:rsidRPr="00BE5D76" w:rsidRDefault="004A296F" w:rsidP="00FE504B">
            <w:pPr>
              <w:pStyle w:val="aff5"/>
            </w:pPr>
            <w:r w:rsidRPr="00BE5D76">
              <w:t>Связь этапов работ</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LinkID_0</w:t>
            </w:r>
          </w:p>
        </w:tc>
        <w:tc>
          <w:tcPr>
            <w:tcW w:w="5941" w:type="dxa"/>
            <w:shd w:val="clear" w:color="auto" w:fill="auto"/>
          </w:tcPr>
          <w:p w:rsidR="004A296F" w:rsidRPr="00BE5D76" w:rsidRDefault="004A296F" w:rsidP="00FE504B">
            <w:pPr>
              <w:pStyle w:val="aff5"/>
            </w:pPr>
            <w:r w:rsidRPr="00BE5D76">
              <w:t>Нулевой код связи</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M1</w:t>
            </w:r>
          </w:p>
        </w:tc>
        <w:tc>
          <w:tcPr>
            <w:tcW w:w="5941" w:type="dxa"/>
            <w:shd w:val="clear" w:color="auto" w:fill="auto"/>
          </w:tcPr>
          <w:p w:rsidR="004A296F" w:rsidRPr="00BE5D76" w:rsidRDefault="004A296F" w:rsidP="00FE504B">
            <w:pPr>
              <w:pStyle w:val="aff5"/>
            </w:pPr>
            <w:r w:rsidRPr="00BE5D76">
              <w:t>Номер месяца из даты начала задачи</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M2</w:t>
            </w:r>
          </w:p>
        </w:tc>
        <w:tc>
          <w:tcPr>
            <w:tcW w:w="5941" w:type="dxa"/>
            <w:shd w:val="clear" w:color="auto" w:fill="auto"/>
          </w:tcPr>
          <w:p w:rsidR="004A296F" w:rsidRPr="00BE5D76" w:rsidRDefault="004A296F" w:rsidP="00FE504B">
            <w:pPr>
              <w:pStyle w:val="aff5"/>
            </w:pPr>
            <w:r w:rsidRPr="00BE5D76">
              <w:t>Номер месяца из даты окончания задачи</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Md1</w:t>
            </w:r>
          </w:p>
        </w:tc>
        <w:tc>
          <w:tcPr>
            <w:tcW w:w="5941" w:type="dxa"/>
            <w:shd w:val="clear" w:color="auto" w:fill="auto"/>
          </w:tcPr>
          <w:p w:rsidR="004A296F" w:rsidRPr="00BE5D76" w:rsidRDefault="004A296F" w:rsidP="00FE504B">
            <w:pPr>
              <w:pStyle w:val="aff5"/>
            </w:pPr>
            <w:r w:rsidRPr="00BE5D76">
              <w:t>Число дней в 1-м месяце</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metka</w:t>
            </w:r>
          </w:p>
        </w:tc>
        <w:tc>
          <w:tcPr>
            <w:tcW w:w="5941" w:type="dxa"/>
            <w:shd w:val="clear" w:color="auto" w:fill="auto"/>
          </w:tcPr>
          <w:p w:rsidR="004A296F" w:rsidRPr="00BE5D76" w:rsidRDefault="004A296F" w:rsidP="00FE504B">
            <w:pPr>
              <w:pStyle w:val="aff5"/>
            </w:pPr>
            <w:r w:rsidRPr="00BE5D76">
              <w:t>Метка</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metka1</w:t>
            </w:r>
          </w:p>
        </w:tc>
        <w:tc>
          <w:tcPr>
            <w:tcW w:w="5941" w:type="dxa"/>
            <w:shd w:val="clear" w:color="auto" w:fill="auto"/>
          </w:tcPr>
          <w:p w:rsidR="004A296F" w:rsidRPr="00BE5D76" w:rsidRDefault="004A296F" w:rsidP="00FE504B">
            <w:pPr>
              <w:pStyle w:val="aff5"/>
            </w:pPr>
            <w:r w:rsidRPr="00BE5D76">
              <w:t>Метка 1</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n_ob_H</w:t>
            </w:r>
          </w:p>
        </w:tc>
        <w:tc>
          <w:tcPr>
            <w:tcW w:w="5941" w:type="dxa"/>
            <w:shd w:val="clear" w:color="auto" w:fill="auto"/>
          </w:tcPr>
          <w:p w:rsidR="004A296F" w:rsidRPr="00BE5D76" w:rsidRDefault="004A296F" w:rsidP="00FE504B">
            <w:pPr>
              <w:pStyle w:val="aff5"/>
            </w:pPr>
            <w:r w:rsidRPr="00BE5D76">
              <w:t>Час начала обеда</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n_r_s</w:t>
            </w:r>
          </w:p>
        </w:tc>
        <w:tc>
          <w:tcPr>
            <w:tcW w:w="5941" w:type="dxa"/>
            <w:shd w:val="clear" w:color="auto" w:fill="auto"/>
          </w:tcPr>
          <w:p w:rsidR="004A296F" w:rsidRPr="00BE5D76" w:rsidRDefault="004A296F" w:rsidP="00FE504B">
            <w:pPr>
              <w:pStyle w:val="aff5"/>
            </w:pPr>
            <w:r w:rsidRPr="00BE5D76">
              <w:t>Время с начала дня до начала рабочего дня</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Nd1</w:t>
            </w:r>
          </w:p>
        </w:tc>
        <w:tc>
          <w:tcPr>
            <w:tcW w:w="5941" w:type="dxa"/>
            <w:shd w:val="clear" w:color="auto" w:fill="auto"/>
          </w:tcPr>
          <w:p w:rsidR="004A296F" w:rsidRPr="00BE5D76" w:rsidRDefault="004A296F" w:rsidP="00FE504B">
            <w:pPr>
              <w:pStyle w:val="aff5"/>
            </w:pPr>
            <w:r w:rsidRPr="00BE5D76">
              <w:t xml:space="preserve">Номер дня начала недели </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NN</w:t>
            </w:r>
          </w:p>
        </w:tc>
        <w:tc>
          <w:tcPr>
            <w:tcW w:w="5941" w:type="dxa"/>
            <w:shd w:val="clear" w:color="auto" w:fill="auto"/>
          </w:tcPr>
          <w:p w:rsidR="004A296F" w:rsidRPr="00BE5D76" w:rsidRDefault="004A296F" w:rsidP="00FE504B">
            <w:pPr>
              <w:pStyle w:val="aff5"/>
            </w:pPr>
            <w:r w:rsidRPr="00BE5D76">
              <w:t>День недели 1-го числа 2-го месяца</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ob_min</w:t>
            </w:r>
          </w:p>
        </w:tc>
        <w:tc>
          <w:tcPr>
            <w:tcW w:w="5941" w:type="dxa"/>
            <w:shd w:val="clear" w:color="auto" w:fill="auto"/>
          </w:tcPr>
          <w:p w:rsidR="004A296F" w:rsidRPr="00BE5D76" w:rsidRDefault="004A296F" w:rsidP="00FE504B">
            <w:pPr>
              <w:pStyle w:val="aff5"/>
            </w:pPr>
            <w:r w:rsidRPr="00BE5D76">
              <w:t>Длительность обеда в минутах</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p_fr_s</w:t>
            </w:r>
          </w:p>
        </w:tc>
        <w:tc>
          <w:tcPr>
            <w:tcW w:w="5941" w:type="dxa"/>
            <w:shd w:val="clear" w:color="auto" w:fill="auto"/>
          </w:tcPr>
          <w:p w:rsidR="004A296F" w:rsidRPr="00BE5D76" w:rsidRDefault="004A296F" w:rsidP="00FE504B">
            <w:pPr>
              <w:pStyle w:val="aff5"/>
            </w:pPr>
            <w:r w:rsidRPr="00BE5D76">
              <w:t>Поправка на короткую пятницу</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p_int_d</w:t>
            </w:r>
          </w:p>
        </w:tc>
        <w:tc>
          <w:tcPr>
            <w:tcW w:w="5941" w:type="dxa"/>
            <w:shd w:val="clear" w:color="auto" w:fill="auto"/>
          </w:tcPr>
          <w:p w:rsidR="004A296F" w:rsidRPr="00BE5D76" w:rsidRDefault="004A296F" w:rsidP="00FE504B">
            <w:pPr>
              <w:pStyle w:val="aff5"/>
            </w:pPr>
            <w:r w:rsidRPr="00BE5D76">
              <w:t>Поправка интервала в днях</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p1_fr_s</w:t>
            </w:r>
          </w:p>
        </w:tc>
        <w:tc>
          <w:tcPr>
            <w:tcW w:w="5941" w:type="dxa"/>
            <w:shd w:val="clear" w:color="auto" w:fill="auto"/>
          </w:tcPr>
          <w:p w:rsidR="004A296F" w:rsidRPr="00BE5D76" w:rsidRDefault="004A296F" w:rsidP="00FE504B">
            <w:pPr>
              <w:pStyle w:val="aff5"/>
            </w:pPr>
            <w:r w:rsidRPr="00BE5D76">
              <w:t xml:space="preserve">Поправка на пятницу в 1-м месяце </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p1_s</w:t>
            </w:r>
          </w:p>
        </w:tc>
        <w:tc>
          <w:tcPr>
            <w:tcW w:w="5941" w:type="dxa"/>
            <w:shd w:val="clear" w:color="auto" w:fill="auto"/>
          </w:tcPr>
          <w:p w:rsidR="004A296F" w:rsidRPr="00BE5D76" w:rsidRDefault="004A296F" w:rsidP="00FE504B">
            <w:pPr>
              <w:pStyle w:val="aff5"/>
            </w:pPr>
            <w:r w:rsidRPr="00BE5D76">
              <w:t>Поправка на обед 1-го дня</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p2_fr_s</w:t>
            </w:r>
          </w:p>
        </w:tc>
        <w:tc>
          <w:tcPr>
            <w:tcW w:w="5941" w:type="dxa"/>
            <w:shd w:val="clear" w:color="auto" w:fill="auto"/>
          </w:tcPr>
          <w:p w:rsidR="004A296F" w:rsidRPr="00BE5D76" w:rsidRDefault="004A296F" w:rsidP="00FE504B">
            <w:pPr>
              <w:pStyle w:val="aff5"/>
            </w:pPr>
            <w:r w:rsidRPr="00BE5D76">
              <w:t>Поправка во 2-м месяце на пятницу</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p2_s</w:t>
            </w:r>
          </w:p>
        </w:tc>
        <w:tc>
          <w:tcPr>
            <w:tcW w:w="5941" w:type="dxa"/>
            <w:shd w:val="clear" w:color="auto" w:fill="auto"/>
          </w:tcPr>
          <w:p w:rsidR="004A296F" w:rsidRPr="00BE5D76" w:rsidRDefault="004A296F" w:rsidP="00FE504B">
            <w:pPr>
              <w:pStyle w:val="aff5"/>
            </w:pPr>
            <w:r w:rsidRPr="00BE5D76">
              <w:t>Поправка на обед 2-го дня</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pm1_d</w:t>
            </w:r>
          </w:p>
        </w:tc>
        <w:tc>
          <w:tcPr>
            <w:tcW w:w="5941" w:type="dxa"/>
            <w:shd w:val="clear" w:color="auto" w:fill="auto"/>
          </w:tcPr>
          <w:p w:rsidR="004A296F" w:rsidRPr="00BE5D76" w:rsidRDefault="004A296F" w:rsidP="00FE504B">
            <w:pPr>
              <w:pStyle w:val="aff5"/>
            </w:pPr>
            <w:r w:rsidRPr="00BE5D76">
              <w:t>Поправка на выходные в 1-м месяце</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pm2_d</w:t>
            </w:r>
          </w:p>
        </w:tc>
        <w:tc>
          <w:tcPr>
            <w:tcW w:w="5941" w:type="dxa"/>
            <w:shd w:val="clear" w:color="auto" w:fill="auto"/>
          </w:tcPr>
          <w:p w:rsidR="004A296F" w:rsidRPr="00BE5D76" w:rsidRDefault="004A296F" w:rsidP="00FE504B">
            <w:pPr>
              <w:pStyle w:val="aff5"/>
            </w:pPr>
            <w:r w:rsidRPr="00BE5D76">
              <w:t>Поправка на выходные во 2-м месяце</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pob_s</w:t>
            </w:r>
          </w:p>
        </w:tc>
        <w:tc>
          <w:tcPr>
            <w:tcW w:w="5941" w:type="dxa"/>
            <w:shd w:val="clear" w:color="auto" w:fill="auto"/>
          </w:tcPr>
          <w:p w:rsidR="004A296F" w:rsidRPr="00BE5D76" w:rsidRDefault="004A296F" w:rsidP="00FE504B">
            <w:pPr>
              <w:pStyle w:val="aff5"/>
            </w:pPr>
            <w:r w:rsidRPr="00BE5D76">
              <w:t>Поправка на обед в секундах</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r_h</w:t>
            </w:r>
          </w:p>
        </w:tc>
        <w:tc>
          <w:tcPr>
            <w:tcW w:w="5941" w:type="dxa"/>
            <w:shd w:val="clear" w:color="auto" w:fill="auto"/>
          </w:tcPr>
          <w:p w:rsidR="004A296F" w:rsidRPr="00BE5D76" w:rsidRDefault="004A296F" w:rsidP="00FE504B">
            <w:pPr>
              <w:pStyle w:val="aff5"/>
            </w:pPr>
            <w:r w:rsidRPr="00BE5D76">
              <w:t>Длительность рабочего дня в часах</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r_s</w:t>
            </w:r>
          </w:p>
        </w:tc>
        <w:tc>
          <w:tcPr>
            <w:tcW w:w="5941" w:type="dxa"/>
            <w:shd w:val="clear" w:color="auto" w:fill="auto"/>
          </w:tcPr>
          <w:p w:rsidR="004A296F" w:rsidRPr="00BE5D76" w:rsidRDefault="004A296F" w:rsidP="00FE504B">
            <w:pPr>
              <w:pStyle w:val="aff5"/>
            </w:pPr>
            <w:r w:rsidRPr="00BE5D76">
              <w:t>Длительность рабочего для в секундах</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S1</w:t>
            </w:r>
          </w:p>
        </w:tc>
        <w:tc>
          <w:tcPr>
            <w:tcW w:w="5941" w:type="dxa"/>
            <w:shd w:val="clear" w:color="auto" w:fill="auto"/>
          </w:tcPr>
          <w:p w:rsidR="004A296F" w:rsidRPr="00BE5D76" w:rsidRDefault="004A296F" w:rsidP="00FE504B">
            <w:pPr>
              <w:pStyle w:val="aff5"/>
            </w:pPr>
            <w:r w:rsidRPr="00BE5D76">
              <w:t>Время до начала задачи с начала дня в секундах</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S2</w:t>
            </w:r>
          </w:p>
        </w:tc>
        <w:tc>
          <w:tcPr>
            <w:tcW w:w="5941" w:type="dxa"/>
            <w:shd w:val="clear" w:color="auto" w:fill="auto"/>
          </w:tcPr>
          <w:p w:rsidR="004A296F" w:rsidRPr="00BE5D76" w:rsidRDefault="004A296F" w:rsidP="00FE504B">
            <w:pPr>
              <w:pStyle w:val="aff5"/>
            </w:pPr>
            <w:r w:rsidRPr="00BE5D76">
              <w:t xml:space="preserve">Время с начала до конца задачи </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typ</w:t>
            </w:r>
          </w:p>
        </w:tc>
        <w:tc>
          <w:tcPr>
            <w:tcW w:w="5941" w:type="dxa"/>
            <w:shd w:val="clear" w:color="auto" w:fill="auto"/>
          </w:tcPr>
          <w:p w:rsidR="004A296F" w:rsidRPr="00BE5D76" w:rsidRDefault="004A296F" w:rsidP="00FE504B">
            <w:pPr>
              <w:pStyle w:val="aff5"/>
            </w:pPr>
            <w:r w:rsidRPr="00BE5D76">
              <w:t>Тип задачи</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users</w:t>
            </w:r>
          </w:p>
        </w:tc>
        <w:tc>
          <w:tcPr>
            <w:tcW w:w="5941" w:type="dxa"/>
            <w:shd w:val="clear" w:color="auto" w:fill="auto"/>
          </w:tcPr>
          <w:p w:rsidR="004A296F" w:rsidRPr="00BE5D76" w:rsidRDefault="004A296F" w:rsidP="00FE504B">
            <w:pPr>
              <w:pStyle w:val="aff5"/>
            </w:pPr>
            <w:r w:rsidRPr="00BE5D76">
              <w:t>Все пользователи</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w13</w:t>
            </w:r>
          </w:p>
        </w:tc>
        <w:tc>
          <w:tcPr>
            <w:tcW w:w="5941" w:type="dxa"/>
            <w:shd w:val="clear" w:color="auto" w:fill="auto"/>
          </w:tcPr>
          <w:p w:rsidR="004A296F" w:rsidRPr="00BE5D76" w:rsidRDefault="004A296F" w:rsidP="00FE504B">
            <w:pPr>
              <w:pStyle w:val="aff5"/>
            </w:pPr>
            <w:r w:rsidRPr="00BE5D76">
              <w:t>Тема текущей задачи</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w15</w:t>
            </w:r>
          </w:p>
        </w:tc>
        <w:tc>
          <w:tcPr>
            <w:tcW w:w="5941" w:type="dxa"/>
            <w:shd w:val="clear" w:color="auto" w:fill="auto"/>
          </w:tcPr>
          <w:p w:rsidR="004A296F" w:rsidRPr="00BE5D76" w:rsidRDefault="004A296F" w:rsidP="00FE504B">
            <w:pPr>
              <w:pStyle w:val="aff5"/>
            </w:pPr>
            <w:r w:rsidRPr="00BE5D76">
              <w:t>Страница номера наряда</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w1t</w:t>
            </w:r>
          </w:p>
        </w:tc>
        <w:tc>
          <w:tcPr>
            <w:tcW w:w="5941" w:type="dxa"/>
            <w:shd w:val="clear" w:color="auto" w:fill="auto"/>
          </w:tcPr>
          <w:p w:rsidR="004A296F" w:rsidRPr="00BE5D76" w:rsidRDefault="004A296F" w:rsidP="00FE504B">
            <w:pPr>
              <w:pStyle w:val="aff5"/>
            </w:pPr>
            <w:r w:rsidRPr="00BE5D76">
              <w:t>Дата начала задачи</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w2t</w:t>
            </w:r>
          </w:p>
        </w:tc>
        <w:tc>
          <w:tcPr>
            <w:tcW w:w="5941" w:type="dxa"/>
            <w:shd w:val="clear" w:color="auto" w:fill="auto"/>
          </w:tcPr>
          <w:p w:rsidR="004A296F" w:rsidRPr="00BE5D76" w:rsidRDefault="004A296F" w:rsidP="00FE504B">
            <w:pPr>
              <w:pStyle w:val="aff5"/>
            </w:pPr>
            <w:r w:rsidRPr="00BE5D76">
              <w:t>Дата окончания задачи</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ww_min</w:t>
            </w:r>
          </w:p>
        </w:tc>
        <w:tc>
          <w:tcPr>
            <w:tcW w:w="5941" w:type="dxa"/>
            <w:shd w:val="clear" w:color="auto" w:fill="auto"/>
          </w:tcPr>
          <w:p w:rsidR="004A296F" w:rsidRPr="00BE5D76" w:rsidRDefault="004A296F" w:rsidP="00FE504B">
            <w:pPr>
              <w:pStyle w:val="aff5"/>
            </w:pPr>
            <w:r w:rsidRPr="00BE5D76">
              <w:t>Длительность выполнения задачи в минутах без поправки</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ww_min_p</w:t>
            </w:r>
          </w:p>
        </w:tc>
        <w:tc>
          <w:tcPr>
            <w:tcW w:w="5941" w:type="dxa"/>
            <w:shd w:val="clear" w:color="auto" w:fill="auto"/>
          </w:tcPr>
          <w:p w:rsidR="004A296F" w:rsidRPr="00BE5D76" w:rsidRDefault="004A296F" w:rsidP="00FE504B">
            <w:pPr>
              <w:pStyle w:val="aff5"/>
            </w:pPr>
            <w:r w:rsidRPr="00BE5D76">
              <w:t>Длительность выполнения задачи в минутах с поправками</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ww_s</w:t>
            </w:r>
          </w:p>
        </w:tc>
        <w:tc>
          <w:tcPr>
            <w:tcW w:w="5941" w:type="dxa"/>
            <w:shd w:val="clear" w:color="auto" w:fill="auto"/>
          </w:tcPr>
          <w:p w:rsidR="004A296F" w:rsidRPr="00BE5D76" w:rsidRDefault="004A296F" w:rsidP="00FE504B">
            <w:pPr>
              <w:pStyle w:val="aff5"/>
            </w:pPr>
            <w:r w:rsidRPr="00BE5D76">
              <w:t>Длительность выполнения задачи в секундах без поправки</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ww_s_p</w:t>
            </w:r>
          </w:p>
        </w:tc>
        <w:tc>
          <w:tcPr>
            <w:tcW w:w="5941" w:type="dxa"/>
            <w:shd w:val="clear" w:color="auto" w:fill="auto"/>
          </w:tcPr>
          <w:p w:rsidR="004A296F" w:rsidRPr="00BE5D76" w:rsidRDefault="004A296F" w:rsidP="00FE504B">
            <w:pPr>
              <w:pStyle w:val="aff5"/>
            </w:pPr>
            <w:r w:rsidRPr="00BE5D76">
              <w:t>Длительность выполнения задачи в секундах с поправками</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z</w:t>
            </w:r>
          </w:p>
        </w:tc>
        <w:tc>
          <w:tcPr>
            <w:tcW w:w="5941" w:type="dxa"/>
            <w:shd w:val="clear" w:color="auto" w:fill="auto"/>
          </w:tcPr>
          <w:p w:rsidR="004A296F" w:rsidRPr="00BE5D76" w:rsidRDefault="004A296F" w:rsidP="00FE504B">
            <w:pPr>
              <w:pStyle w:val="aff5"/>
            </w:pPr>
            <w:r w:rsidRPr="00BE5D76">
              <w:t>Целая часть интервала дел на неделе</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z1</w:t>
            </w:r>
          </w:p>
        </w:tc>
        <w:tc>
          <w:tcPr>
            <w:tcW w:w="5941" w:type="dxa"/>
            <w:shd w:val="clear" w:color="auto" w:fill="auto"/>
          </w:tcPr>
          <w:p w:rsidR="004A296F" w:rsidRPr="00BE5D76" w:rsidRDefault="004A296F" w:rsidP="00FE504B">
            <w:pPr>
              <w:pStyle w:val="aff5"/>
            </w:pPr>
            <w:r w:rsidRPr="00BE5D76">
              <w:t>Целая часть интервала дел на неделе 1</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z2</w:t>
            </w:r>
          </w:p>
        </w:tc>
        <w:tc>
          <w:tcPr>
            <w:tcW w:w="5941" w:type="dxa"/>
            <w:shd w:val="clear" w:color="auto" w:fill="auto"/>
          </w:tcPr>
          <w:p w:rsidR="004A296F" w:rsidRPr="00BE5D76" w:rsidRDefault="004A296F" w:rsidP="00FE504B">
            <w:pPr>
              <w:pStyle w:val="aff5"/>
            </w:pPr>
            <w:r w:rsidRPr="00BE5D76">
              <w:t>Целая часть интервала дел на неделе 2</w:t>
            </w:r>
          </w:p>
        </w:tc>
      </w:tr>
      <w:tr w:rsidR="004A296F" w:rsidRPr="00BE5D76" w:rsidTr="00341997">
        <w:trPr>
          <w:trHeight w:val="142"/>
        </w:trPr>
        <w:tc>
          <w:tcPr>
            <w:tcW w:w="2812" w:type="dxa"/>
            <w:shd w:val="clear" w:color="auto" w:fill="auto"/>
          </w:tcPr>
          <w:p w:rsidR="004A296F" w:rsidRPr="00BE5D76" w:rsidRDefault="004A296F" w:rsidP="00FE504B">
            <w:pPr>
              <w:pStyle w:val="aff5"/>
            </w:pPr>
            <w:r w:rsidRPr="00BE5D76">
              <w:t>Zadacha</w:t>
            </w:r>
          </w:p>
        </w:tc>
        <w:tc>
          <w:tcPr>
            <w:tcW w:w="5941" w:type="dxa"/>
            <w:shd w:val="clear" w:color="auto" w:fill="auto"/>
          </w:tcPr>
          <w:p w:rsidR="004A296F" w:rsidRPr="00BE5D76" w:rsidRDefault="004A296F" w:rsidP="00FE504B">
            <w:pPr>
              <w:pStyle w:val="aff5"/>
            </w:pPr>
            <w:r w:rsidRPr="00BE5D76">
              <w:t>Задача</w:t>
            </w:r>
          </w:p>
        </w:tc>
      </w:tr>
    </w:tbl>
    <w:p w:rsidR="004A296F" w:rsidRDefault="004A296F" w:rsidP="00BE5D76">
      <w:pPr>
        <w:pStyle w:val="aff3"/>
      </w:pPr>
    </w:p>
    <w:p w:rsidR="004A296F" w:rsidRPr="00BE5D76" w:rsidRDefault="008B6392" w:rsidP="00BE5D76">
      <w:pPr>
        <w:pStyle w:val="aff3"/>
      </w:pPr>
      <w:r>
        <w:br w:type="page"/>
      </w:r>
      <w:r w:rsidR="004A296F" w:rsidRPr="00BE5D76">
        <w:t>Схема алгоритма процедуры PKD1</w:t>
      </w:r>
    </w:p>
    <w:p w:rsidR="004A296F" w:rsidRPr="00BE5D76" w:rsidRDefault="004A296F" w:rsidP="00BE5D76">
      <w:pPr>
        <w:pStyle w:val="aff3"/>
      </w:pPr>
    </w:p>
    <w:p w:rsidR="004A296F" w:rsidRDefault="00A04F89" w:rsidP="00BE5D76">
      <w:pPr>
        <w:pStyle w:val="aff3"/>
      </w:pPr>
      <w:r>
        <w:pict>
          <v:shape id="_x0000_i1034" type="#_x0000_t75" style="width:408pt;height:555pt" filled="t">
            <v:fill color2="black"/>
            <v:imagedata r:id="rId15" o:title=""/>
          </v:shape>
        </w:pict>
      </w:r>
    </w:p>
    <w:p w:rsidR="004A296F" w:rsidRDefault="008B6392" w:rsidP="00BE5D76">
      <w:pPr>
        <w:pStyle w:val="aff3"/>
      </w:pPr>
      <w:r>
        <w:br w:type="page"/>
      </w:r>
      <w:r w:rsidR="00A04F89">
        <w:pict>
          <v:shape id="_x0000_i1035" type="#_x0000_t75" style="width:390.75pt;height:680.25pt" filled="t">
            <v:fill color2="black"/>
            <v:imagedata r:id="rId16" o:title=""/>
          </v:shape>
        </w:pict>
      </w:r>
    </w:p>
    <w:p w:rsidR="004A296F" w:rsidRPr="00BE5D76" w:rsidRDefault="008B6392" w:rsidP="00BE5D76">
      <w:pPr>
        <w:pStyle w:val="aff3"/>
      </w:pPr>
      <w:r>
        <w:br w:type="page"/>
      </w:r>
      <w:r w:rsidR="004A296F" w:rsidRPr="00BE5D76">
        <w:t>Имена и назначение переменных приведены в таблице 2.3.</w:t>
      </w:r>
    </w:p>
    <w:p w:rsidR="004A296F" w:rsidRPr="00BE5D76" w:rsidRDefault="004A296F" w:rsidP="00BE5D76">
      <w:pPr>
        <w:pStyle w:val="aff3"/>
      </w:pPr>
    </w:p>
    <w:p w:rsidR="004A296F" w:rsidRPr="00BE5D76" w:rsidRDefault="004A296F" w:rsidP="00BE5D76">
      <w:pPr>
        <w:pStyle w:val="aff3"/>
      </w:pPr>
      <w:r w:rsidRPr="00BE5D76">
        <w:t>Таблица 2.3</w:t>
      </w:r>
    </w:p>
    <w:tbl>
      <w:tblPr>
        <w:tblW w:w="870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4"/>
        <w:gridCol w:w="5914"/>
      </w:tblGrid>
      <w:tr w:rsidR="004A296F" w:rsidRPr="00BE5D76" w:rsidTr="00341997">
        <w:trPr>
          <w:trHeight w:val="212"/>
        </w:trPr>
        <w:tc>
          <w:tcPr>
            <w:tcW w:w="2794" w:type="dxa"/>
            <w:shd w:val="clear" w:color="auto" w:fill="auto"/>
          </w:tcPr>
          <w:p w:rsidR="004A296F" w:rsidRPr="00BE5D76" w:rsidRDefault="004A296F" w:rsidP="00FE504B">
            <w:pPr>
              <w:pStyle w:val="aff5"/>
            </w:pPr>
            <w:r w:rsidRPr="00BE5D76">
              <w:t>Переменная</w:t>
            </w:r>
          </w:p>
        </w:tc>
        <w:tc>
          <w:tcPr>
            <w:tcW w:w="5914" w:type="dxa"/>
            <w:shd w:val="clear" w:color="auto" w:fill="auto"/>
          </w:tcPr>
          <w:p w:rsidR="004A296F" w:rsidRPr="00BE5D76" w:rsidRDefault="004A296F" w:rsidP="00FE504B">
            <w:pPr>
              <w:pStyle w:val="aff5"/>
            </w:pPr>
            <w:r w:rsidRPr="00BE5D76">
              <w:t>Назначение</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a_LinkType</w:t>
            </w:r>
          </w:p>
        </w:tc>
        <w:tc>
          <w:tcPr>
            <w:tcW w:w="5914" w:type="dxa"/>
            <w:shd w:val="clear" w:color="auto" w:fill="auto"/>
          </w:tcPr>
          <w:p w:rsidR="004A296F" w:rsidRPr="00BE5D76" w:rsidRDefault="004A296F" w:rsidP="00FE504B">
            <w:pPr>
              <w:pStyle w:val="aff5"/>
            </w:pPr>
            <w:r w:rsidRPr="00BE5D76">
              <w:t>Текущий тип связи</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a_Object</w:t>
            </w:r>
          </w:p>
        </w:tc>
        <w:tc>
          <w:tcPr>
            <w:tcW w:w="5914" w:type="dxa"/>
            <w:shd w:val="clear" w:color="auto" w:fill="auto"/>
          </w:tcPr>
          <w:p w:rsidR="004A296F" w:rsidRPr="00BE5D76" w:rsidRDefault="004A296F" w:rsidP="00FE504B">
            <w:pPr>
              <w:pStyle w:val="aff5"/>
            </w:pPr>
            <w:r w:rsidRPr="00BE5D76">
              <w:t>Заказ наряд</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a_TLinkID</w:t>
            </w:r>
          </w:p>
        </w:tc>
        <w:tc>
          <w:tcPr>
            <w:tcW w:w="5914" w:type="dxa"/>
            <w:shd w:val="clear" w:color="auto" w:fill="auto"/>
          </w:tcPr>
          <w:p w:rsidR="004A296F" w:rsidRPr="00BE5D76" w:rsidRDefault="004A296F" w:rsidP="00FE504B">
            <w:pPr>
              <w:pStyle w:val="aff5"/>
            </w:pPr>
            <w:r w:rsidRPr="00BE5D76">
              <w:t>Текущий код связи</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A1</w:t>
            </w:r>
          </w:p>
        </w:tc>
        <w:tc>
          <w:tcPr>
            <w:tcW w:w="5914" w:type="dxa"/>
            <w:shd w:val="clear" w:color="auto" w:fill="auto"/>
          </w:tcPr>
          <w:p w:rsidR="004A296F" w:rsidRPr="00BE5D76" w:rsidRDefault="004A296F" w:rsidP="00FE504B">
            <w:pPr>
              <w:pStyle w:val="aff5"/>
            </w:pPr>
            <w:r w:rsidRPr="00BE5D76">
              <w:t>Нормативное время</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A2</w:t>
            </w:r>
          </w:p>
        </w:tc>
        <w:tc>
          <w:tcPr>
            <w:tcW w:w="5914" w:type="dxa"/>
            <w:shd w:val="clear" w:color="auto" w:fill="auto"/>
          </w:tcPr>
          <w:p w:rsidR="004A296F" w:rsidRPr="00BE5D76" w:rsidRDefault="004A296F" w:rsidP="00FE504B">
            <w:pPr>
              <w:pStyle w:val="aff5"/>
            </w:pPr>
            <w:r w:rsidRPr="00BE5D76">
              <w:t>Единица нормирования</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A3</w:t>
            </w:r>
          </w:p>
        </w:tc>
        <w:tc>
          <w:tcPr>
            <w:tcW w:w="5914" w:type="dxa"/>
            <w:shd w:val="clear" w:color="auto" w:fill="auto"/>
          </w:tcPr>
          <w:p w:rsidR="004A296F" w:rsidRPr="00BE5D76" w:rsidRDefault="004A296F" w:rsidP="00FE504B">
            <w:pPr>
              <w:pStyle w:val="aff5"/>
            </w:pPr>
            <w:r w:rsidRPr="00BE5D76">
              <w:t>Единица измерения</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A4</w:t>
            </w:r>
          </w:p>
        </w:tc>
        <w:tc>
          <w:tcPr>
            <w:tcW w:w="5914" w:type="dxa"/>
            <w:shd w:val="clear" w:color="auto" w:fill="auto"/>
          </w:tcPr>
          <w:p w:rsidR="004A296F" w:rsidRPr="00BE5D76" w:rsidRDefault="004A296F" w:rsidP="00FE504B">
            <w:pPr>
              <w:pStyle w:val="aff5"/>
            </w:pPr>
            <w:r w:rsidRPr="00BE5D76">
              <w:t>Порядковый номер работы</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A5</w:t>
            </w:r>
          </w:p>
        </w:tc>
        <w:tc>
          <w:tcPr>
            <w:tcW w:w="5914" w:type="dxa"/>
            <w:shd w:val="clear" w:color="auto" w:fill="auto"/>
          </w:tcPr>
          <w:p w:rsidR="004A296F" w:rsidRPr="00BE5D76" w:rsidRDefault="004A296F" w:rsidP="00FE504B">
            <w:pPr>
              <w:pStyle w:val="aff5"/>
            </w:pPr>
            <w:r w:rsidRPr="00BE5D76">
              <w:t>Название норматива</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A6</w:t>
            </w:r>
          </w:p>
        </w:tc>
        <w:tc>
          <w:tcPr>
            <w:tcW w:w="5914" w:type="dxa"/>
            <w:shd w:val="clear" w:color="auto" w:fill="auto"/>
          </w:tcPr>
          <w:p w:rsidR="004A296F" w:rsidRPr="00BE5D76" w:rsidRDefault="004A296F" w:rsidP="00FE504B">
            <w:pPr>
              <w:pStyle w:val="aff5"/>
            </w:pPr>
            <w:r w:rsidRPr="00BE5D76">
              <w:t>Вид работы</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A7</w:t>
            </w:r>
          </w:p>
        </w:tc>
        <w:tc>
          <w:tcPr>
            <w:tcW w:w="5914" w:type="dxa"/>
            <w:shd w:val="clear" w:color="auto" w:fill="auto"/>
          </w:tcPr>
          <w:p w:rsidR="004A296F" w:rsidRPr="00BE5D76" w:rsidRDefault="004A296F" w:rsidP="00FE504B">
            <w:pPr>
              <w:pStyle w:val="aff5"/>
            </w:pPr>
            <w:r w:rsidRPr="00BE5D76">
              <w:t>Дата начала</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A8</w:t>
            </w:r>
          </w:p>
        </w:tc>
        <w:tc>
          <w:tcPr>
            <w:tcW w:w="5914" w:type="dxa"/>
            <w:shd w:val="clear" w:color="auto" w:fill="auto"/>
          </w:tcPr>
          <w:p w:rsidR="004A296F" w:rsidRPr="00BE5D76" w:rsidRDefault="004A296F" w:rsidP="00FE504B">
            <w:pPr>
              <w:pStyle w:val="aff5"/>
            </w:pPr>
            <w:r w:rsidRPr="00BE5D76">
              <w:t>Дата окончания</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A9</w:t>
            </w:r>
          </w:p>
        </w:tc>
        <w:tc>
          <w:tcPr>
            <w:tcW w:w="5914" w:type="dxa"/>
            <w:shd w:val="clear" w:color="auto" w:fill="auto"/>
          </w:tcPr>
          <w:p w:rsidR="004A296F" w:rsidRPr="00BE5D76" w:rsidRDefault="004A296F" w:rsidP="00FE504B">
            <w:pPr>
              <w:pStyle w:val="aff5"/>
            </w:pPr>
            <w:r w:rsidRPr="00BE5D76">
              <w:t>Длительность задачи в минутах</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A10</w:t>
            </w:r>
          </w:p>
        </w:tc>
        <w:tc>
          <w:tcPr>
            <w:tcW w:w="5914" w:type="dxa"/>
            <w:shd w:val="clear" w:color="auto" w:fill="auto"/>
          </w:tcPr>
          <w:p w:rsidR="004A296F" w:rsidRPr="00BE5D76" w:rsidRDefault="004A296F" w:rsidP="00FE504B">
            <w:pPr>
              <w:pStyle w:val="aff5"/>
            </w:pPr>
            <w:r w:rsidRPr="00BE5D76">
              <w:t>Порядковый номер задачи</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A11</w:t>
            </w:r>
          </w:p>
        </w:tc>
        <w:tc>
          <w:tcPr>
            <w:tcW w:w="5914" w:type="dxa"/>
            <w:shd w:val="clear" w:color="auto" w:fill="auto"/>
          </w:tcPr>
          <w:p w:rsidR="004A296F" w:rsidRPr="00BE5D76" w:rsidRDefault="004A296F" w:rsidP="00FE504B">
            <w:pPr>
              <w:pStyle w:val="aff5"/>
            </w:pPr>
            <w:r w:rsidRPr="00BE5D76">
              <w:t>Оператор</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A12</w:t>
            </w:r>
          </w:p>
        </w:tc>
        <w:tc>
          <w:tcPr>
            <w:tcW w:w="5914" w:type="dxa"/>
            <w:shd w:val="clear" w:color="auto" w:fill="auto"/>
          </w:tcPr>
          <w:p w:rsidR="004A296F" w:rsidRPr="00BE5D76" w:rsidRDefault="004A296F" w:rsidP="00FE504B">
            <w:pPr>
              <w:pStyle w:val="aff5"/>
            </w:pPr>
            <w:r w:rsidRPr="00BE5D76">
              <w:t>Порядковый номер группы</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A13</w:t>
            </w:r>
          </w:p>
        </w:tc>
        <w:tc>
          <w:tcPr>
            <w:tcW w:w="5914" w:type="dxa"/>
            <w:shd w:val="clear" w:color="auto" w:fill="auto"/>
          </w:tcPr>
          <w:p w:rsidR="004A296F" w:rsidRPr="00BE5D76" w:rsidRDefault="004A296F" w:rsidP="00FE504B">
            <w:pPr>
              <w:pStyle w:val="aff5"/>
            </w:pPr>
            <w:r w:rsidRPr="00BE5D76">
              <w:t>Тема текущей задачи</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A14</w:t>
            </w:r>
          </w:p>
        </w:tc>
        <w:tc>
          <w:tcPr>
            <w:tcW w:w="5914" w:type="dxa"/>
            <w:shd w:val="clear" w:color="auto" w:fill="auto"/>
          </w:tcPr>
          <w:p w:rsidR="004A296F" w:rsidRPr="00BE5D76" w:rsidRDefault="004A296F" w:rsidP="00FE504B">
            <w:pPr>
              <w:pStyle w:val="aff5"/>
            </w:pPr>
            <w:r w:rsidRPr="00BE5D76">
              <w:t>Дата начала вложенной работы</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A15</w:t>
            </w:r>
          </w:p>
        </w:tc>
        <w:tc>
          <w:tcPr>
            <w:tcW w:w="5914" w:type="dxa"/>
            <w:shd w:val="clear" w:color="auto" w:fill="auto"/>
          </w:tcPr>
          <w:p w:rsidR="004A296F" w:rsidRPr="00BE5D76" w:rsidRDefault="004A296F" w:rsidP="00FE504B">
            <w:pPr>
              <w:pStyle w:val="aff5"/>
            </w:pPr>
            <w:r w:rsidRPr="00BE5D76">
              <w:t>Номер наряда</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A16</w:t>
            </w:r>
          </w:p>
        </w:tc>
        <w:tc>
          <w:tcPr>
            <w:tcW w:w="5914" w:type="dxa"/>
            <w:shd w:val="clear" w:color="auto" w:fill="auto"/>
          </w:tcPr>
          <w:p w:rsidR="004A296F" w:rsidRPr="00BE5D76" w:rsidRDefault="004A296F" w:rsidP="00FE504B">
            <w:pPr>
              <w:pStyle w:val="aff5"/>
            </w:pPr>
            <w:r w:rsidRPr="00BE5D76">
              <w:t>Название вложенной работы</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Group_r</w:t>
            </w:r>
          </w:p>
        </w:tc>
        <w:tc>
          <w:tcPr>
            <w:tcW w:w="5914" w:type="dxa"/>
            <w:shd w:val="clear" w:color="auto" w:fill="auto"/>
          </w:tcPr>
          <w:p w:rsidR="004A296F" w:rsidRPr="00BE5D76" w:rsidRDefault="004A296F" w:rsidP="00FE504B">
            <w:pPr>
              <w:pStyle w:val="aff5"/>
            </w:pPr>
            <w:r w:rsidRPr="00BE5D76">
              <w:t>Группа работ</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K_6</w:t>
            </w:r>
          </w:p>
        </w:tc>
        <w:tc>
          <w:tcPr>
            <w:tcW w:w="5914" w:type="dxa"/>
            <w:shd w:val="clear" w:color="auto" w:fill="auto"/>
          </w:tcPr>
          <w:p w:rsidR="004A296F" w:rsidRPr="00BE5D76" w:rsidRDefault="004A296F" w:rsidP="00FE504B">
            <w:pPr>
              <w:pStyle w:val="aff5"/>
            </w:pPr>
            <w:r w:rsidRPr="00BE5D76">
              <w:t>Классификация создания и контроля</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link</w:t>
            </w:r>
          </w:p>
        </w:tc>
        <w:tc>
          <w:tcPr>
            <w:tcW w:w="5914" w:type="dxa"/>
            <w:shd w:val="clear" w:color="auto" w:fill="auto"/>
          </w:tcPr>
          <w:p w:rsidR="004A296F" w:rsidRPr="00BE5D76" w:rsidRDefault="004A296F" w:rsidP="00FE504B">
            <w:pPr>
              <w:pStyle w:val="aff5"/>
            </w:pPr>
            <w:r w:rsidRPr="00BE5D76">
              <w:t>Связь</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LinkID_0</w:t>
            </w:r>
          </w:p>
        </w:tc>
        <w:tc>
          <w:tcPr>
            <w:tcW w:w="5914" w:type="dxa"/>
            <w:shd w:val="clear" w:color="auto" w:fill="auto"/>
          </w:tcPr>
          <w:p w:rsidR="004A296F" w:rsidRPr="00BE5D76" w:rsidRDefault="004A296F" w:rsidP="00FE504B">
            <w:pPr>
              <w:pStyle w:val="aff5"/>
            </w:pPr>
            <w:r w:rsidRPr="00BE5D76">
              <w:t>Нулевой код связи</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Rabota</w:t>
            </w:r>
          </w:p>
        </w:tc>
        <w:tc>
          <w:tcPr>
            <w:tcW w:w="5914" w:type="dxa"/>
            <w:shd w:val="clear" w:color="auto" w:fill="auto"/>
          </w:tcPr>
          <w:p w:rsidR="004A296F" w:rsidRPr="00BE5D76" w:rsidRDefault="004A296F" w:rsidP="00FE504B">
            <w:pPr>
              <w:pStyle w:val="aff5"/>
            </w:pPr>
            <w:r w:rsidRPr="00BE5D76">
              <w:t>Работа нормирования</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typ_gr</w:t>
            </w:r>
          </w:p>
        </w:tc>
        <w:tc>
          <w:tcPr>
            <w:tcW w:w="5914" w:type="dxa"/>
            <w:shd w:val="clear" w:color="auto" w:fill="auto"/>
          </w:tcPr>
          <w:p w:rsidR="004A296F" w:rsidRPr="00BE5D76" w:rsidRDefault="004A296F" w:rsidP="00FE504B">
            <w:pPr>
              <w:pStyle w:val="aff5"/>
            </w:pPr>
            <w:r w:rsidRPr="00BE5D76">
              <w:t>Тип группы работ</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typ_rab</w:t>
            </w:r>
          </w:p>
        </w:tc>
        <w:tc>
          <w:tcPr>
            <w:tcW w:w="5914" w:type="dxa"/>
            <w:shd w:val="clear" w:color="auto" w:fill="auto"/>
          </w:tcPr>
          <w:p w:rsidR="004A296F" w:rsidRPr="00BE5D76" w:rsidRDefault="004A296F" w:rsidP="00FE504B">
            <w:pPr>
              <w:pStyle w:val="aff5"/>
            </w:pPr>
            <w:r w:rsidRPr="00BE5D76">
              <w:t>Тип работы нормирования</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typ_zad</w:t>
            </w:r>
          </w:p>
        </w:tc>
        <w:tc>
          <w:tcPr>
            <w:tcW w:w="5914" w:type="dxa"/>
            <w:shd w:val="clear" w:color="auto" w:fill="auto"/>
          </w:tcPr>
          <w:p w:rsidR="004A296F" w:rsidRPr="00BE5D76" w:rsidRDefault="004A296F" w:rsidP="00FE504B">
            <w:pPr>
              <w:pStyle w:val="aff5"/>
            </w:pPr>
            <w:r w:rsidRPr="00BE5D76">
              <w:t>Тип задачи</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users</w:t>
            </w:r>
          </w:p>
        </w:tc>
        <w:tc>
          <w:tcPr>
            <w:tcW w:w="5914" w:type="dxa"/>
            <w:shd w:val="clear" w:color="auto" w:fill="auto"/>
          </w:tcPr>
          <w:p w:rsidR="004A296F" w:rsidRPr="00BE5D76" w:rsidRDefault="004A296F" w:rsidP="00FE504B">
            <w:pPr>
              <w:pStyle w:val="aff5"/>
            </w:pPr>
            <w:r w:rsidRPr="00BE5D76">
              <w:t>Все пользователи</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w2</w:t>
            </w:r>
          </w:p>
        </w:tc>
        <w:tc>
          <w:tcPr>
            <w:tcW w:w="5914" w:type="dxa"/>
            <w:shd w:val="clear" w:color="auto" w:fill="auto"/>
          </w:tcPr>
          <w:p w:rsidR="004A296F" w:rsidRPr="00BE5D76" w:rsidRDefault="004A296F" w:rsidP="00FE504B">
            <w:pPr>
              <w:pStyle w:val="aff5"/>
            </w:pPr>
            <w:r w:rsidRPr="00BE5D76">
              <w:t>Единица нормирования</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w3</w:t>
            </w:r>
          </w:p>
        </w:tc>
        <w:tc>
          <w:tcPr>
            <w:tcW w:w="5914" w:type="dxa"/>
            <w:shd w:val="clear" w:color="auto" w:fill="auto"/>
          </w:tcPr>
          <w:p w:rsidR="004A296F" w:rsidRPr="00BE5D76" w:rsidRDefault="004A296F" w:rsidP="00FE504B">
            <w:pPr>
              <w:pStyle w:val="aff5"/>
            </w:pPr>
            <w:r w:rsidRPr="00BE5D76">
              <w:t>Единица измерения</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w5</w:t>
            </w:r>
          </w:p>
        </w:tc>
        <w:tc>
          <w:tcPr>
            <w:tcW w:w="5914" w:type="dxa"/>
            <w:shd w:val="clear" w:color="auto" w:fill="auto"/>
          </w:tcPr>
          <w:p w:rsidR="004A296F" w:rsidRPr="00BE5D76" w:rsidRDefault="004A296F" w:rsidP="00FE504B">
            <w:pPr>
              <w:pStyle w:val="aff5"/>
            </w:pPr>
            <w:r w:rsidRPr="00BE5D76">
              <w:t>Название работы</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w6</w:t>
            </w:r>
          </w:p>
        </w:tc>
        <w:tc>
          <w:tcPr>
            <w:tcW w:w="5914" w:type="dxa"/>
            <w:shd w:val="clear" w:color="auto" w:fill="auto"/>
          </w:tcPr>
          <w:p w:rsidR="004A296F" w:rsidRPr="00BE5D76" w:rsidRDefault="004A296F" w:rsidP="00FE504B">
            <w:pPr>
              <w:pStyle w:val="aff5"/>
            </w:pPr>
            <w:r w:rsidRPr="00BE5D76">
              <w:t>Вид работы</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w13</w:t>
            </w:r>
          </w:p>
        </w:tc>
        <w:tc>
          <w:tcPr>
            <w:tcW w:w="5914" w:type="dxa"/>
            <w:shd w:val="clear" w:color="auto" w:fill="auto"/>
          </w:tcPr>
          <w:p w:rsidR="004A296F" w:rsidRPr="00BE5D76" w:rsidRDefault="004A296F" w:rsidP="00FE504B">
            <w:pPr>
              <w:pStyle w:val="aff5"/>
            </w:pPr>
            <w:r w:rsidRPr="00BE5D76">
              <w:t>Тема текущей задачи</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w15</w:t>
            </w:r>
          </w:p>
        </w:tc>
        <w:tc>
          <w:tcPr>
            <w:tcW w:w="5914" w:type="dxa"/>
            <w:shd w:val="clear" w:color="auto" w:fill="auto"/>
          </w:tcPr>
          <w:p w:rsidR="004A296F" w:rsidRPr="00BE5D76" w:rsidRDefault="004A296F" w:rsidP="00FE504B">
            <w:pPr>
              <w:pStyle w:val="aff5"/>
            </w:pPr>
            <w:r w:rsidRPr="00BE5D76">
              <w:t>Номер наряда</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wn4</w:t>
            </w:r>
          </w:p>
        </w:tc>
        <w:tc>
          <w:tcPr>
            <w:tcW w:w="5914" w:type="dxa"/>
            <w:shd w:val="clear" w:color="auto" w:fill="auto"/>
          </w:tcPr>
          <w:p w:rsidR="004A296F" w:rsidRPr="00BE5D76" w:rsidRDefault="004A296F" w:rsidP="00FE504B">
            <w:pPr>
              <w:pStyle w:val="aff5"/>
            </w:pPr>
            <w:r w:rsidRPr="00BE5D76">
              <w:t>Порядковый номер работы</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wn9</w:t>
            </w:r>
          </w:p>
        </w:tc>
        <w:tc>
          <w:tcPr>
            <w:tcW w:w="5914" w:type="dxa"/>
            <w:shd w:val="clear" w:color="auto" w:fill="auto"/>
          </w:tcPr>
          <w:p w:rsidR="004A296F" w:rsidRPr="00BE5D76" w:rsidRDefault="004A296F" w:rsidP="00FE504B">
            <w:pPr>
              <w:pStyle w:val="aff5"/>
            </w:pPr>
            <w:r w:rsidRPr="00BE5D76">
              <w:t>Длительность задачи</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wn10</w:t>
            </w:r>
          </w:p>
        </w:tc>
        <w:tc>
          <w:tcPr>
            <w:tcW w:w="5914" w:type="dxa"/>
            <w:shd w:val="clear" w:color="auto" w:fill="auto"/>
          </w:tcPr>
          <w:p w:rsidR="004A296F" w:rsidRPr="00BE5D76" w:rsidRDefault="004A296F" w:rsidP="00FE504B">
            <w:pPr>
              <w:pStyle w:val="aff5"/>
            </w:pPr>
            <w:r w:rsidRPr="00BE5D76">
              <w:t>Порядковый номер задачи</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wn12</w:t>
            </w:r>
          </w:p>
        </w:tc>
        <w:tc>
          <w:tcPr>
            <w:tcW w:w="5914" w:type="dxa"/>
            <w:shd w:val="clear" w:color="auto" w:fill="auto"/>
          </w:tcPr>
          <w:p w:rsidR="004A296F" w:rsidRPr="00BE5D76" w:rsidRDefault="004A296F" w:rsidP="00FE504B">
            <w:pPr>
              <w:pStyle w:val="aff5"/>
            </w:pPr>
            <w:r w:rsidRPr="00BE5D76">
              <w:t>Порядковый номер группы</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wt1</w:t>
            </w:r>
          </w:p>
        </w:tc>
        <w:tc>
          <w:tcPr>
            <w:tcW w:w="5914" w:type="dxa"/>
            <w:shd w:val="clear" w:color="auto" w:fill="auto"/>
          </w:tcPr>
          <w:p w:rsidR="004A296F" w:rsidRPr="00BE5D76" w:rsidRDefault="004A296F" w:rsidP="00FE504B">
            <w:pPr>
              <w:pStyle w:val="aff5"/>
            </w:pPr>
            <w:r w:rsidRPr="00BE5D76">
              <w:t>Нормативное время</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wt7</w:t>
            </w:r>
          </w:p>
        </w:tc>
        <w:tc>
          <w:tcPr>
            <w:tcW w:w="5914" w:type="dxa"/>
            <w:shd w:val="clear" w:color="auto" w:fill="auto"/>
          </w:tcPr>
          <w:p w:rsidR="004A296F" w:rsidRPr="00BE5D76" w:rsidRDefault="004A296F" w:rsidP="00FE504B">
            <w:pPr>
              <w:pStyle w:val="aff5"/>
            </w:pPr>
            <w:r w:rsidRPr="00BE5D76">
              <w:t>Дата начала</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wt8</w:t>
            </w:r>
          </w:p>
        </w:tc>
        <w:tc>
          <w:tcPr>
            <w:tcW w:w="5914" w:type="dxa"/>
            <w:shd w:val="clear" w:color="auto" w:fill="auto"/>
          </w:tcPr>
          <w:p w:rsidR="004A296F" w:rsidRPr="00BE5D76" w:rsidRDefault="004A296F" w:rsidP="00FE504B">
            <w:pPr>
              <w:pStyle w:val="aff5"/>
            </w:pPr>
            <w:r w:rsidRPr="00BE5D76">
              <w:t>Дата окончания</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wt14</w:t>
            </w:r>
          </w:p>
        </w:tc>
        <w:tc>
          <w:tcPr>
            <w:tcW w:w="5914" w:type="dxa"/>
            <w:shd w:val="clear" w:color="auto" w:fill="auto"/>
          </w:tcPr>
          <w:p w:rsidR="004A296F" w:rsidRPr="00BE5D76" w:rsidRDefault="004A296F" w:rsidP="00FE504B">
            <w:pPr>
              <w:pStyle w:val="aff5"/>
            </w:pPr>
            <w:r w:rsidRPr="00BE5D76">
              <w:t>Дата старта вложенной работы</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wwn1</w:t>
            </w:r>
          </w:p>
        </w:tc>
        <w:tc>
          <w:tcPr>
            <w:tcW w:w="5914" w:type="dxa"/>
            <w:shd w:val="clear" w:color="auto" w:fill="auto"/>
          </w:tcPr>
          <w:p w:rsidR="004A296F" w:rsidRPr="00BE5D76" w:rsidRDefault="004A296F" w:rsidP="00FE504B">
            <w:pPr>
              <w:pStyle w:val="aff5"/>
            </w:pPr>
            <w:r w:rsidRPr="00BE5D76">
              <w:t>Номер группы</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wwn3</w:t>
            </w:r>
          </w:p>
        </w:tc>
        <w:tc>
          <w:tcPr>
            <w:tcW w:w="5914" w:type="dxa"/>
            <w:shd w:val="clear" w:color="auto" w:fill="auto"/>
          </w:tcPr>
          <w:p w:rsidR="004A296F" w:rsidRPr="00BE5D76" w:rsidRDefault="004A296F" w:rsidP="00FE504B">
            <w:pPr>
              <w:pStyle w:val="aff5"/>
            </w:pPr>
            <w:r w:rsidRPr="00BE5D76">
              <w:t>Номер задачи</w:t>
            </w:r>
          </w:p>
        </w:tc>
      </w:tr>
      <w:tr w:rsidR="004A296F" w:rsidRPr="00BE5D76" w:rsidTr="00341997">
        <w:trPr>
          <w:trHeight w:val="212"/>
        </w:trPr>
        <w:tc>
          <w:tcPr>
            <w:tcW w:w="2794" w:type="dxa"/>
            <w:shd w:val="clear" w:color="auto" w:fill="auto"/>
          </w:tcPr>
          <w:p w:rsidR="004A296F" w:rsidRPr="00BE5D76" w:rsidRDefault="004A296F" w:rsidP="00FE504B">
            <w:pPr>
              <w:pStyle w:val="aff5"/>
            </w:pPr>
            <w:r w:rsidRPr="00BE5D76">
              <w:t>Zadacha</w:t>
            </w:r>
          </w:p>
        </w:tc>
        <w:tc>
          <w:tcPr>
            <w:tcW w:w="5914" w:type="dxa"/>
            <w:shd w:val="clear" w:color="auto" w:fill="auto"/>
          </w:tcPr>
          <w:p w:rsidR="004A296F" w:rsidRPr="00BE5D76" w:rsidRDefault="004A296F" w:rsidP="00FE504B">
            <w:pPr>
              <w:pStyle w:val="aff5"/>
            </w:pPr>
            <w:r w:rsidRPr="00BE5D76">
              <w:t>Задача бизнес-процесса</w:t>
            </w:r>
          </w:p>
        </w:tc>
      </w:tr>
    </w:tbl>
    <w:p w:rsidR="004A296F" w:rsidRDefault="004A296F" w:rsidP="00BE5D76">
      <w:pPr>
        <w:pStyle w:val="aff3"/>
      </w:pPr>
    </w:p>
    <w:p w:rsidR="004A296F" w:rsidRPr="00BE5D76" w:rsidRDefault="004A296F" w:rsidP="00BE5D76">
      <w:pPr>
        <w:pStyle w:val="aff3"/>
      </w:pPr>
      <w:r w:rsidRPr="00BE5D76">
        <w:t>Схема алгоритма процедуры PKD2</w:t>
      </w:r>
    </w:p>
    <w:p w:rsidR="004A296F" w:rsidRPr="00BE5D76" w:rsidRDefault="004A296F" w:rsidP="00BE5D76">
      <w:pPr>
        <w:pStyle w:val="aff3"/>
      </w:pPr>
    </w:p>
    <w:p w:rsidR="004A296F" w:rsidRDefault="00A04F89" w:rsidP="00BE5D76">
      <w:pPr>
        <w:pStyle w:val="aff3"/>
      </w:pPr>
      <w:r>
        <w:pict>
          <v:shape id="_x0000_i1036" type="#_x0000_t75" style="width:348pt;height:429pt" filled="t">
            <v:fill color2="black"/>
            <v:imagedata r:id="rId17" o:title=""/>
          </v:shape>
        </w:pict>
      </w:r>
    </w:p>
    <w:p w:rsidR="004A296F" w:rsidRDefault="008B6392" w:rsidP="00BE5D76">
      <w:pPr>
        <w:pStyle w:val="aff3"/>
      </w:pPr>
      <w:r>
        <w:br w:type="page"/>
      </w:r>
      <w:r w:rsidR="00A04F89">
        <w:pict>
          <v:shape id="_x0000_i1037" type="#_x0000_t75" style="width:419.25pt;height:632.25pt" filled="t">
            <v:fill color2="black"/>
            <v:imagedata r:id="rId18" o:title=""/>
          </v:shape>
        </w:pict>
      </w:r>
    </w:p>
    <w:p w:rsidR="004A296F" w:rsidRPr="00BE5D76" w:rsidRDefault="008B6392" w:rsidP="00BE5D76">
      <w:pPr>
        <w:pStyle w:val="aff3"/>
      </w:pPr>
      <w:r>
        <w:br w:type="page"/>
      </w:r>
      <w:r w:rsidR="00A04F89">
        <w:pict>
          <v:shape id="_x0000_i1038" type="#_x0000_t75" style="width:353.25pt;height:607.5pt" filled="t">
            <v:fill color2="black"/>
            <v:imagedata r:id="rId19" o:title=""/>
          </v:shape>
        </w:pict>
      </w:r>
    </w:p>
    <w:p w:rsidR="00FE504B" w:rsidRDefault="00FE504B" w:rsidP="00BE5D76">
      <w:pPr>
        <w:pStyle w:val="aff3"/>
      </w:pPr>
    </w:p>
    <w:p w:rsidR="004A296F" w:rsidRPr="00BE5D76" w:rsidRDefault="004A296F" w:rsidP="00BE5D76">
      <w:pPr>
        <w:pStyle w:val="aff3"/>
      </w:pPr>
      <w:r w:rsidRPr="00BE5D76">
        <w:t>Имена и назначение переменных приведены в таблице 2.4.</w:t>
      </w:r>
    </w:p>
    <w:p w:rsidR="004A296F" w:rsidRPr="00BE5D76" w:rsidRDefault="004A296F" w:rsidP="00BE5D76">
      <w:pPr>
        <w:pStyle w:val="aff3"/>
      </w:pPr>
    </w:p>
    <w:p w:rsidR="004A296F" w:rsidRPr="00BE5D76" w:rsidRDefault="00FE504B" w:rsidP="00BE5D76">
      <w:pPr>
        <w:pStyle w:val="aff3"/>
      </w:pPr>
      <w:r>
        <w:br w:type="page"/>
      </w:r>
      <w:r w:rsidR="004A296F" w:rsidRPr="00BE5D76">
        <w:t>Таблица 2.4</w:t>
      </w:r>
    </w:p>
    <w:tbl>
      <w:tblPr>
        <w:tblW w:w="839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3"/>
        <w:gridCol w:w="5626"/>
      </w:tblGrid>
      <w:tr w:rsidR="004A296F" w:rsidRPr="00BE5D76" w:rsidTr="00341997">
        <w:trPr>
          <w:trHeight w:val="181"/>
        </w:trPr>
        <w:tc>
          <w:tcPr>
            <w:tcW w:w="2773" w:type="dxa"/>
            <w:shd w:val="clear" w:color="auto" w:fill="auto"/>
          </w:tcPr>
          <w:p w:rsidR="004A296F" w:rsidRPr="00BE5D76" w:rsidRDefault="004A296F" w:rsidP="00FE504B">
            <w:pPr>
              <w:pStyle w:val="aff5"/>
            </w:pPr>
            <w:r w:rsidRPr="00BE5D76">
              <w:t>Переменная</w:t>
            </w:r>
          </w:p>
        </w:tc>
        <w:tc>
          <w:tcPr>
            <w:tcW w:w="5626" w:type="dxa"/>
            <w:shd w:val="clear" w:color="auto" w:fill="auto"/>
          </w:tcPr>
          <w:p w:rsidR="004A296F" w:rsidRPr="00BE5D76" w:rsidRDefault="004A296F" w:rsidP="00FE504B">
            <w:pPr>
              <w:pStyle w:val="aff5"/>
            </w:pPr>
            <w:r w:rsidRPr="00BE5D76">
              <w:t>Назначение</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a_LinkType</w:t>
            </w:r>
          </w:p>
        </w:tc>
        <w:tc>
          <w:tcPr>
            <w:tcW w:w="5626" w:type="dxa"/>
            <w:shd w:val="clear" w:color="auto" w:fill="auto"/>
          </w:tcPr>
          <w:p w:rsidR="004A296F" w:rsidRPr="00BE5D76" w:rsidRDefault="004A296F" w:rsidP="00FE504B">
            <w:pPr>
              <w:pStyle w:val="aff5"/>
            </w:pPr>
            <w:r w:rsidRPr="00BE5D76">
              <w:t>Текущий тип связи</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a_Object</w:t>
            </w:r>
          </w:p>
        </w:tc>
        <w:tc>
          <w:tcPr>
            <w:tcW w:w="5626" w:type="dxa"/>
            <w:shd w:val="clear" w:color="auto" w:fill="auto"/>
          </w:tcPr>
          <w:p w:rsidR="004A296F" w:rsidRPr="00BE5D76" w:rsidRDefault="004A296F" w:rsidP="00FE504B">
            <w:pPr>
              <w:pStyle w:val="aff5"/>
            </w:pPr>
            <w:r w:rsidRPr="00BE5D76">
              <w:t>Заказ наряд</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a_TLinkID</w:t>
            </w:r>
          </w:p>
        </w:tc>
        <w:tc>
          <w:tcPr>
            <w:tcW w:w="5626" w:type="dxa"/>
            <w:shd w:val="clear" w:color="auto" w:fill="auto"/>
          </w:tcPr>
          <w:p w:rsidR="004A296F" w:rsidRPr="00BE5D76" w:rsidRDefault="004A296F" w:rsidP="00FE504B">
            <w:pPr>
              <w:pStyle w:val="aff5"/>
            </w:pPr>
            <w:r w:rsidRPr="00BE5D76">
              <w:t>Текущий код связи</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A1</w:t>
            </w:r>
          </w:p>
        </w:tc>
        <w:tc>
          <w:tcPr>
            <w:tcW w:w="5626" w:type="dxa"/>
            <w:shd w:val="clear" w:color="auto" w:fill="auto"/>
          </w:tcPr>
          <w:p w:rsidR="004A296F" w:rsidRPr="00BE5D76" w:rsidRDefault="004A296F" w:rsidP="00FE504B">
            <w:pPr>
              <w:pStyle w:val="aff5"/>
            </w:pPr>
            <w:r w:rsidRPr="00BE5D76">
              <w:t>Нормативное время</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A2</w:t>
            </w:r>
          </w:p>
        </w:tc>
        <w:tc>
          <w:tcPr>
            <w:tcW w:w="5626" w:type="dxa"/>
            <w:shd w:val="clear" w:color="auto" w:fill="auto"/>
          </w:tcPr>
          <w:p w:rsidR="004A296F" w:rsidRPr="00BE5D76" w:rsidRDefault="004A296F" w:rsidP="00FE504B">
            <w:pPr>
              <w:pStyle w:val="aff5"/>
            </w:pPr>
            <w:r w:rsidRPr="00BE5D76">
              <w:t>Единица нормирования</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A3</w:t>
            </w:r>
          </w:p>
        </w:tc>
        <w:tc>
          <w:tcPr>
            <w:tcW w:w="5626" w:type="dxa"/>
            <w:shd w:val="clear" w:color="auto" w:fill="auto"/>
          </w:tcPr>
          <w:p w:rsidR="004A296F" w:rsidRPr="00BE5D76" w:rsidRDefault="004A296F" w:rsidP="00FE504B">
            <w:pPr>
              <w:pStyle w:val="aff5"/>
            </w:pPr>
            <w:r w:rsidRPr="00BE5D76">
              <w:t>Единица измерения</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A4</w:t>
            </w:r>
          </w:p>
        </w:tc>
        <w:tc>
          <w:tcPr>
            <w:tcW w:w="5626" w:type="dxa"/>
            <w:shd w:val="clear" w:color="auto" w:fill="auto"/>
          </w:tcPr>
          <w:p w:rsidR="004A296F" w:rsidRPr="00BE5D76" w:rsidRDefault="004A296F" w:rsidP="00FE504B">
            <w:pPr>
              <w:pStyle w:val="aff5"/>
            </w:pPr>
            <w:r w:rsidRPr="00BE5D76">
              <w:t>Порядковый номер работы</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A5</w:t>
            </w:r>
          </w:p>
        </w:tc>
        <w:tc>
          <w:tcPr>
            <w:tcW w:w="5626" w:type="dxa"/>
            <w:shd w:val="clear" w:color="auto" w:fill="auto"/>
          </w:tcPr>
          <w:p w:rsidR="004A296F" w:rsidRPr="00BE5D76" w:rsidRDefault="004A296F" w:rsidP="00FE504B">
            <w:pPr>
              <w:pStyle w:val="aff5"/>
            </w:pPr>
            <w:r w:rsidRPr="00BE5D76">
              <w:t>Название норматива</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A6</w:t>
            </w:r>
          </w:p>
        </w:tc>
        <w:tc>
          <w:tcPr>
            <w:tcW w:w="5626" w:type="dxa"/>
            <w:shd w:val="clear" w:color="auto" w:fill="auto"/>
          </w:tcPr>
          <w:p w:rsidR="004A296F" w:rsidRPr="00BE5D76" w:rsidRDefault="004A296F" w:rsidP="00FE504B">
            <w:pPr>
              <w:pStyle w:val="aff5"/>
            </w:pPr>
            <w:r w:rsidRPr="00BE5D76">
              <w:t>Вид работы</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A7</w:t>
            </w:r>
          </w:p>
        </w:tc>
        <w:tc>
          <w:tcPr>
            <w:tcW w:w="5626" w:type="dxa"/>
            <w:shd w:val="clear" w:color="auto" w:fill="auto"/>
          </w:tcPr>
          <w:p w:rsidR="004A296F" w:rsidRPr="00BE5D76" w:rsidRDefault="004A296F" w:rsidP="00FE504B">
            <w:pPr>
              <w:pStyle w:val="aff5"/>
            </w:pPr>
            <w:r w:rsidRPr="00BE5D76">
              <w:t>Дата начала</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A8</w:t>
            </w:r>
          </w:p>
        </w:tc>
        <w:tc>
          <w:tcPr>
            <w:tcW w:w="5626" w:type="dxa"/>
            <w:shd w:val="clear" w:color="auto" w:fill="auto"/>
          </w:tcPr>
          <w:p w:rsidR="004A296F" w:rsidRPr="00BE5D76" w:rsidRDefault="004A296F" w:rsidP="00FE504B">
            <w:pPr>
              <w:pStyle w:val="aff5"/>
            </w:pPr>
            <w:r w:rsidRPr="00BE5D76">
              <w:t>Дата окончания</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A9</w:t>
            </w:r>
          </w:p>
        </w:tc>
        <w:tc>
          <w:tcPr>
            <w:tcW w:w="5626" w:type="dxa"/>
            <w:shd w:val="clear" w:color="auto" w:fill="auto"/>
          </w:tcPr>
          <w:p w:rsidR="004A296F" w:rsidRPr="00BE5D76" w:rsidRDefault="004A296F" w:rsidP="00FE504B">
            <w:pPr>
              <w:pStyle w:val="aff5"/>
            </w:pPr>
            <w:r w:rsidRPr="00BE5D76">
              <w:t>Длительность задачи в минутах</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A10</w:t>
            </w:r>
          </w:p>
        </w:tc>
        <w:tc>
          <w:tcPr>
            <w:tcW w:w="5626" w:type="dxa"/>
            <w:shd w:val="clear" w:color="auto" w:fill="auto"/>
          </w:tcPr>
          <w:p w:rsidR="004A296F" w:rsidRPr="00BE5D76" w:rsidRDefault="004A296F" w:rsidP="00FE504B">
            <w:pPr>
              <w:pStyle w:val="aff5"/>
            </w:pPr>
            <w:r w:rsidRPr="00BE5D76">
              <w:t>Порядковый номер задачи</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A11</w:t>
            </w:r>
          </w:p>
        </w:tc>
        <w:tc>
          <w:tcPr>
            <w:tcW w:w="5626" w:type="dxa"/>
            <w:shd w:val="clear" w:color="auto" w:fill="auto"/>
          </w:tcPr>
          <w:p w:rsidR="004A296F" w:rsidRPr="00BE5D76" w:rsidRDefault="004A296F" w:rsidP="00FE504B">
            <w:pPr>
              <w:pStyle w:val="aff5"/>
            </w:pPr>
            <w:r w:rsidRPr="00BE5D76">
              <w:t>Оператор</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A12</w:t>
            </w:r>
          </w:p>
        </w:tc>
        <w:tc>
          <w:tcPr>
            <w:tcW w:w="5626" w:type="dxa"/>
            <w:shd w:val="clear" w:color="auto" w:fill="auto"/>
          </w:tcPr>
          <w:p w:rsidR="004A296F" w:rsidRPr="00BE5D76" w:rsidRDefault="004A296F" w:rsidP="00FE504B">
            <w:pPr>
              <w:pStyle w:val="aff5"/>
            </w:pPr>
            <w:r w:rsidRPr="00BE5D76">
              <w:t>Порядковый номер группы</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A13</w:t>
            </w:r>
          </w:p>
        </w:tc>
        <w:tc>
          <w:tcPr>
            <w:tcW w:w="5626" w:type="dxa"/>
            <w:shd w:val="clear" w:color="auto" w:fill="auto"/>
          </w:tcPr>
          <w:p w:rsidR="004A296F" w:rsidRPr="00BE5D76" w:rsidRDefault="004A296F" w:rsidP="00FE504B">
            <w:pPr>
              <w:pStyle w:val="aff5"/>
            </w:pPr>
            <w:r w:rsidRPr="00BE5D76">
              <w:t>Тема текущей задачи</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A14</w:t>
            </w:r>
          </w:p>
        </w:tc>
        <w:tc>
          <w:tcPr>
            <w:tcW w:w="5626" w:type="dxa"/>
            <w:shd w:val="clear" w:color="auto" w:fill="auto"/>
          </w:tcPr>
          <w:p w:rsidR="004A296F" w:rsidRPr="00BE5D76" w:rsidRDefault="004A296F" w:rsidP="00FE504B">
            <w:pPr>
              <w:pStyle w:val="aff5"/>
            </w:pPr>
            <w:r w:rsidRPr="00BE5D76">
              <w:t>Дата начала вложенной работы</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A15</w:t>
            </w:r>
          </w:p>
        </w:tc>
        <w:tc>
          <w:tcPr>
            <w:tcW w:w="5626" w:type="dxa"/>
            <w:shd w:val="clear" w:color="auto" w:fill="auto"/>
          </w:tcPr>
          <w:p w:rsidR="004A296F" w:rsidRPr="00BE5D76" w:rsidRDefault="004A296F" w:rsidP="00FE504B">
            <w:pPr>
              <w:pStyle w:val="aff5"/>
            </w:pPr>
            <w:r w:rsidRPr="00BE5D76">
              <w:t>Номер наряда</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Group_r</w:t>
            </w:r>
          </w:p>
        </w:tc>
        <w:tc>
          <w:tcPr>
            <w:tcW w:w="5626" w:type="dxa"/>
            <w:shd w:val="clear" w:color="auto" w:fill="auto"/>
          </w:tcPr>
          <w:p w:rsidR="004A296F" w:rsidRPr="00BE5D76" w:rsidRDefault="004A296F" w:rsidP="00FE504B">
            <w:pPr>
              <w:pStyle w:val="aff5"/>
            </w:pPr>
            <w:r w:rsidRPr="00BE5D76">
              <w:t>Группа работ</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K_11</w:t>
            </w:r>
          </w:p>
        </w:tc>
        <w:tc>
          <w:tcPr>
            <w:tcW w:w="5626" w:type="dxa"/>
            <w:shd w:val="clear" w:color="auto" w:fill="auto"/>
          </w:tcPr>
          <w:p w:rsidR="004A296F" w:rsidRPr="00BE5D76" w:rsidRDefault="004A296F" w:rsidP="00FE504B">
            <w:pPr>
              <w:pStyle w:val="aff5"/>
            </w:pPr>
            <w:r w:rsidRPr="00BE5D76">
              <w:t>Классификация постановки на учет отдельного исполнителя</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K_12</w:t>
            </w:r>
          </w:p>
        </w:tc>
        <w:tc>
          <w:tcPr>
            <w:tcW w:w="5626" w:type="dxa"/>
            <w:shd w:val="clear" w:color="auto" w:fill="auto"/>
          </w:tcPr>
          <w:p w:rsidR="004A296F" w:rsidRPr="00BE5D76" w:rsidRDefault="004A296F" w:rsidP="00FE504B">
            <w:pPr>
              <w:pStyle w:val="aff5"/>
            </w:pPr>
            <w:r w:rsidRPr="00BE5D76">
              <w:t>Классификация постановки на учет прочих абонентов</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link</w:t>
            </w:r>
          </w:p>
        </w:tc>
        <w:tc>
          <w:tcPr>
            <w:tcW w:w="5626" w:type="dxa"/>
            <w:shd w:val="clear" w:color="auto" w:fill="auto"/>
          </w:tcPr>
          <w:p w:rsidR="004A296F" w:rsidRPr="00BE5D76" w:rsidRDefault="004A296F" w:rsidP="00FE504B">
            <w:pPr>
              <w:pStyle w:val="aff5"/>
            </w:pPr>
            <w:r w:rsidRPr="00BE5D76">
              <w:t>Связь</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LinkID_0</w:t>
            </w:r>
          </w:p>
        </w:tc>
        <w:tc>
          <w:tcPr>
            <w:tcW w:w="5626" w:type="dxa"/>
            <w:shd w:val="clear" w:color="auto" w:fill="auto"/>
          </w:tcPr>
          <w:p w:rsidR="004A296F" w:rsidRPr="00BE5D76" w:rsidRDefault="004A296F" w:rsidP="00FE504B">
            <w:pPr>
              <w:pStyle w:val="aff5"/>
            </w:pPr>
            <w:r w:rsidRPr="00BE5D76">
              <w:t>Нулевой код связи</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Rabota</w:t>
            </w:r>
          </w:p>
        </w:tc>
        <w:tc>
          <w:tcPr>
            <w:tcW w:w="5626" w:type="dxa"/>
            <w:shd w:val="clear" w:color="auto" w:fill="auto"/>
          </w:tcPr>
          <w:p w:rsidR="004A296F" w:rsidRPr="00BE5D76" w:rsidRDefault="004A296F" w:rsidP="00FE504B">
            <w:pPr>
              <w:pStyle w:val="aff5"/>
            </w:pPr>
            <w:r w:rsidRPr="00BE5D76">
              <w:t>Работа нормирования</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Rabota2</w:t>
            </w:r>
          </w:p>
        </w:tc>
        <w:tc>
          <w:tcPr>
            <w:tcW w:w="5626" w:type="dxa"/>
            <w:shd w:val="clear" w:color="auto" w:fill="auto"/>
          </w:tcPr>
          <w:p w:rsidR="004A296F" w:rsidRPr="00BE5D76" w:rsidRDefault="004A296F" w:rsidP="00FE504B">
            <w:pPr>
              <w:pStyle w:val="aff5"/>
            </w:pPr>
            <w:r w:rsidRPr="00BE5D76">
              <w:t>Работа нормирования 2</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typ_gr</w:t>
            </w:r>
          </w:p>
        </w:tc>
        <w:tc>
          <w:tcPr>
            <w:tcW w:w="5626" w:type="dxa"/>
            <w:shd w:val="clear" w:color="auto" w:fill="auto"/>
          </w:tcPr>
          <w:p w:rsidR="004A296F" w:rsidRPr="00BE5D76" w:rsidRDefault="004A296F" w:rsidP="00FE504B">
            <w:pPr>
              <w:pStyle w:val="aff5"/>
            </w:pPr>
            <w:r w:rsidRPr="00BE5D76">
              <w:t>Тип группы работ</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typ_rab</w:t>
            </w:r>
          </w:p>
        </w:tc>
        <w:tc>
          <w:tcPr>
            <w:tcW w:w="5626" w:type="dxa"/>
            <w:shd w:val="clear" w:color="auto" w:fill="auto"/>
          </w:tcPr>
          <w:p w:rsidR="004A296F" w:rsidRPr="00BE5D76" w:rsidRDefault="004A296F" w:rsidP="00FE504B">
            <w:pPr>
              <w:pStyle w:val="aff5"/>
            </w:pPr>
            <w:r w:rsidRPr="00BE5D76">
              <w:t>Тип работы нормирования</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typ_zad</w:t>
            </w:r>
          </w:p>
        </w:tc>
        <w:tc>
          <w:tcPr>
            <w:tcW w:w="5626" w:type="dxa"/>
            <w:shd w:val="clear" w:color="auto" w:fill="auto"/>
          </w:tcPr>
          <w:p w:rsidR="004A296F" w:rsidRPr="00BE5D76" w:rsidRDefault="004A296F" w:rsidP="00FE504B">
            <w:pPr>
              <w:pStyle w:val="aff5"/>
            </w:pPr>
            <w:r w:rsidRPr="00BE5D76">
              <w:t>Тип задачи</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users</w:t>
            </w:r>
          </w:p>
        </w:tc>
        <w:tc>
          <w:tcPr>
            <w:tcW w:w="5626" w:type="dxa"/>
            <w:shd w:val="clear" w:color="auto" w:fill="auto"/>
          </w:tcPr>
          <w:p w:rsidR="004A296F" w:rsidRPr="00BE5D76" w:rsidRDefault="004A296F" w:rsidP="00FE504B">
            <w:pPr>
              <w:pStyle w:val="aff5"/>
            </w:pPr>
            <w:r w:rsidRPr="00BE5D76">
              <w:t>Все пользователи</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w2</w:t>
            </w:r>
          </w:p>
        </w:tc>
        <w:tc>
          <w:tcPr>
            <w:tcW w:w="5626" w:type="dxa"/>
            <w:shd w:val="clear" w:color="auto" w:fill="auto"/>
          </w:tcPr>
          <w:p w:rsidR="004A296F" w:rsidRPr="00BE5D76" w:rsidRDefault="004A296F" w:rsidP="00FE504B">
            <w:pPr>
              <w:pStyle w:val="aff5"/>
            </w:pPr>
            <w:r w:rsidRPr="00BE5D76">
              <w:t>Единица нормирования</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w3</w:t>
            </w:r>
          </w:p>
        </w:tc>
        <w:tc>
          <w:tcPr>
            <w:tcW w:w="5626" w:type="dxa"/>
            <w:shd w:val="clear" w:color="auto" w:fill="auto"/>
          </w:tcPr>
          <w:p w:rsidR="004A296F" w:rsidRPr="00BE5D76" w:rsidRDefault="004A296F" w:rsidP="00FE504B">
            <w:pPr>
              <w:pStyle w:val="aff5"/>
            </w:pPr>
            <w:r w:rsidRPr="00BE5D76">
              <w:t>Единица измерения</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w5</w:t>
            </w:r>
          </w:p>
        </w:tc>
        <w:tc>
          <w:tcPr>
            <w:tcW w:w="5626" w:type="dxa"/>
            <w:shd w:val="clear" w:color="auto" w:fill="auto"/>
          </w:tcPr>
          <w:p w:rsidR="004A296F" w:rsidRPr="00BE5D76" w:rsidRDefault="004A296F" w:rsidP="00FE504B">
            <w:pPr>
              <w:pStyle w:val="aff5"/>
            </w:pPr>
            <w:r w:rsidRPr="00BE5D76">
              <w:t>Название работы</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w6</w:t>
            </w:r>
          </w:p>
        </w:tc>
        <w:tc>
          <w:tcPr>
            <w:tcW w:w="5626" w:type="dxa"/>
            <w:shd w:val="clear" w:color="auto" w:fill="auto"/>
          </w:tcPr>
          <w:p w:rsidR="004A296F" w:rsidRPr="00BE5D76" w:rsidRDefault="004A296F" w:rsidP="00FE504B">
            <w:pPr>
              <w:pStyle w:val="aff5"/>
            </w:pPr>
            <w:r w:rsidRPr="00BE5D76">
              <w:t>Вид работы</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w13</w:t>
            </w:r>
          </w:p>
        </w:tc>
        <w:tc>
          <w:tcPr>
            <w:tcW w:w="5626" w:type="dxa"/>
            <w:shd w:val="clear" w:color="auto" w:fill="auto"/>
          </w:tcPr>
          <w:p w:rsidR="004A296F" w:rsidRPr="00BE5D76" w:rsidRDefault="004A296F" w:rsidP="00FE504B">
            <w:pPr>
              <w:pStyle w:val="aff5"/>
            </w:pPr>
            <w:r w:rsidRPr="00BE5D76">
              <w:t>Тема текущей задачи</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w15</w:t>
            </w:r>
          </w:p>
        </w:tc>
        <w:tc>
          <w:tcPr>
            <w:tcW w:w="5626" w:type="dxa"/>
            <w:shd w:val="clear" w:color="auto" w:fill="auto"/>
          </w:tcPr>
          <w:p w:rsidR="004A296F" w:rsidRPr="00BE5D76" w:rsidRDefault="004A296F" w:rsidP="00FE504B">
            <w:pPr>
              <w:pStyle w:val="aff5"/>
            </w:pPr>
            <w:r w:rsidRPr="00BE5D76">
              <w:t>Номер наряда</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wn4</w:t>
            </w:r>
          </w:p>
        </w:tc>
        <w:tc>
          <w:tcPr>
            <w:tcW w:w="5626" w:type="dxa"/>
            <w:shd w:val="clear" w:color="auto" w:fill="auto"/>
          </w:tcPr>
          <w:p w:rsidR="004A296F" w:rsidRPr="00BE5D76" w:rsidRDefault="004A296F" w:rsidP="00FE504B">
            <w:pPr>
              <w:pStyle w:val="aff5"/>
            </w:pPr>
            <w:r w:rsidRPr="00BE5D76">
              <w:t>Порядковый номер работы</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wn9</w:t>
            </w:r>
          </w:p>
        </w:tc>
        <w:tc>
          <w:tcPr>
            <w:tcW w:w="5626" w:type="dxa"/>
            <w:shd w:val="clear" w:color="auto" w:fill="auto"/>
          </w:tcPr>
          <w:p w:rsidR="004A296F" w:rsidRPr="00BE5D76" w:rsidRDefault="004A296F" w:rsidP="00FE504B">
            <w:pPr>
              <w:pStyle w:val="aff5"/>
            </w:pPr>
            <w:r w:rsidRPr="00BE5D76">
              <w:t>Длительность задачи</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wn10</w:t>
            </w:r>
          </w:p>
        </w:tc>
        <w:tc>
          <w:tcPr>
            <w:tcW w:w="5626" w:type="dxa"/>
            <w:shd w:val="clear" w:color="auto" w:fill="auto"/>
          </w:tcPr>
          <w:p w:rsidR="004A296F" w:rsidRPr="00BE5D76" w:rsidRDefault="004A296F" w:rsidP="00FE504B">
            <w:pPr>
              <w:pStyle w:val="aff5"/>
            </w:pPr>
            <w:r w:rsidRPr="00BE5D76">
              <w:t>Порядковый номер задачи</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wn12</w:t>
            </w:r>
          </w:p>
        </w:tc>
        <w:tc>
          <w:tcPr>
            <w:tcW w:w="5626" w:type="dxa"/>
            <w:shd w:val="clear" w:color="auto" w:fill="auto"/>
          </w:tcPr>
          <w:p w:rsidR="004A296F" w:rsidRPr="00BE5D76" w:rsidRDefault="004A296F" w:rsidP="00FE504B">
            <w:pPr>
              <w:pStyle w:val="aff5"/>
            </w:pPr>
            <w:r w:rsidRPr="00BE5D76">
              <w:t>Порядковый номер группы</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wt1</w:t>
            </w:r>
          </w:p>
        </w:tc>
        <w:tc>
          <w:tcPr>
            <w:tcW w:w="5626" w:type="dxa"/>
            <w:shd w:val="clear" w:color="auto" w:fill="auto"/>
          </w:tcPr>
          <w:p w:rsidR="004A296F" w:rsidRPr="00BE5D76" w:rsidRDefault="004A296F" w:rsidP="00FE504B">
            <w:pPr>
              <w:pStyle w:val="aff5"/>
            </w:pPr>
            <w:r w:rsidRPr="00BE5D76">
              <w:t>Нормативное время</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wt7</w:t>
            </w:r>
          </w:p>
        </w:tc>
        <w:tc>
          <w:tcPr>
            <w:tcW w:w="5626" w:type="dxa"/>
            <w:shd w:val="clear" w:color="auto" w:fill="auto"/>
          </w:tcPr>
          <w:p w:rsidR="004A296F" w:rsidRPr="00BE5D76" w:rsidRDefault="004A296F" w:rsidP="00FE504B">
            <w:pPr>
              <w:pStyle w:val="aff5"/>
            </w:pPr>
            <w:r w:rsidRPr="00BE5D76">
              <w:t>Дата начала</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wt8</w:t>
            </w:r>
          </w:p>
        </w:tc>
        <w:tc>
          <w:tcPr>
            <w:tcW w:w="5626" w:type="dxa"/>
            <w:shd w:val="clear" w:color="auto" w:fill="auto"/>
          </w:tcPr>
          <w:p w:rsidR="004A296F" w:rsidRPr="00BE5D76" w:rsidRDefault="004A296F" w:rsidP="00FE504B">
            <w:pPr>
              <w:pStyle w:val="aff5"/>
            </w:pPr>
            <w:r w:rsidRPr="00BE5D76">
              <w:t>Дата окончания</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wt14</w:t>
            </w:r>
          </w:p>
        </w:tc>
        <w:tc>
          <w:tcPr>
            <w:tcW w:w="5626" w:type="dxa"/>
            <w:shd w:val="clear" w:color="auto" w:fill="auto"/>
          </w:tcPr>
          <w:p w:rsidR="004A296F" w:rsidRPr="00BE5D76" w:rsidRDefault="004A296F" w:rsidP="00FE504B">
            <w:pPr>
              <w:pStyle w:val="aff5"/>
            </w:pPr>
            <w:r w:rsidRPr="00BE5D76">
              <w:t>Дата старта вложенной работы</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ww2</w:t>
            </w:r>
          </w:p>
        </w:tc>
        <w:tc>
          <w:tcPr>
            <w:tcW w:w="5626" w:type="dxa"/>
            <w:shd w:val="clear" w:color="auto" w:fill="auto"/>
          </w:tcPr>
          <w:p w:rsidR="004A296F" w:rsidRPr="00BE5D76" w:rsidRDefault="004A296F" w:rsidP="00FE504B">
            <w:pPr>
              <w:pStyle w:val="aff5"/>
            </w:pPr>
            <w:r w:rsidRPr="00BE5D76">
              <w:t>Единица нормирования 2</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ww3</w:t>
            </w:r>
          </w:p>
        </w:tc>
        <w:tc>
          <w:tcPr>
            <w:tcW w:w="5626" w:type="dxa"/>
            <w:shd w:val="clear" w:color="auto" w:fill="auto"/>
          </w:tcPr>
          <w:p w:rsidR="004A296F" w:rsidRPr="00BE5D76" w:rsidRDefault="004A296F" w:rsidP="00FE504B">
            <w:pPr>
              <w:pStyle w:val="aff5"/>
            </w:pPr>
            <w:r w:rsidRPr="00BE5D76">
              <w:t>Единица измерения 2</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ww5</w:t>
            </w:r>
          </w:p>
        </w:tc>
        <w:tc>
          <w:tcPr>
            <w:tcW w:w="5626" w:type="dxa"/>
            <w:shd w:val="clear" w:color="auto" w:fill="auto"/>
          </w:tcPr>
          <w:p w:rsidR="004A296F" w:rsidRPr="00BE5D76" w:rsidRDefault="004A296F" w:rsidP="00FE504B">
            <w:pPr>
              <w:pStyle w:val="aff5"/>
            </w:pPr>
            <w:r w:rsidRPr="00BE5D76">
              <w:t>Название работы</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ww6</w:t>
            </w:r>
          </w:p>
        </w:tc>
        <w:tc>
          <w:tcPr>
            <w:tcW w:w="5626" w:type="dxa"/>
            <w:shd w:val="clear" w:color="auto" w:fill="auto"/>
          </w:tcPr>
          <w:p w:rsidR="004A296F" w:rsidRPr="00BE5D76" w:rsidRDefault="004A296F" w:rsidP="00FE504B">
            <w:pPr>
              <w:pStyle w:val="aff5"/>
            </w:pPr>
            <w:r w:rsidRPr="00BE5D76">
              <w:t>Вид работы 2</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wwn1</w:t>
            </w:r>
          </w:p>
        </w:tc>
        <w:tc>
          <w:tcPr>
            <w:tcW w:w="5626" w:type="dxa"/>
            <w:shd w:val="clear" w:color="auto" w:fill="auto"/>
          </w:tcPr>
          <w:p w:rsidR="004A296F" w:rsidRPr="00BE5D76" w:rsidRDefault="004A296F" w:rsidP="00FE504B">
            <w:pPr>
              <w:pStyle w:val="aff5"/>
            </w:pPr>
            <w:r w:rsidRPr="00BE5D76">
              <w:t>Номер группы</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wwn3</w:t>
            </w:r>
          </w:p>
        </w:tc>
        <w:tc>
          <w:tcPr>
            <w:tcW w:w="5626" w:type="dxa"/>
            <w:shd w:val="clear" w:color="auto" w:fill="auto"/>
          </w:tcPr>
          <w:p w:rsidR="004A296F" w:rsidRPr="00BE5D76" w:rsidRDefault="004A296F" w:rsidP="00FE504B">
            <w:pPr>
              <w:pStyle w:val="aff5"/>
            </w:pPr>
            <w:r w:rsidRPr="00BE5D76">
              <w:t>Номер задачи</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wwn4</w:t>
            </w:r>
          </w:p>
        </w:tc>
        <w:tc>
          <w:tcPr>
            <w:tcW w:w="5626" w:type="dxa"/>
            <w:shd w:val="clear" w:color="auto" w:fill="auto"/>
          </w:tcPr>
          <w:p w:rsidR="004A296F" w:rsidRPr="00BE5D76" w:rsidRDefault="004A296F" w:rsidP="00FE504B">
            <w:pPr>
              <w:pStyle w:val="aff5"/>
            </w:pPr>
            <w:r w:rsidRPr="00BE5D76">
              <w:t>Порядковый номер работы</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wwt1</w:t>
            </w:r>
          </w:p>
        </w:tc>
        <w:tc>
          <w:tcPr>
            <w:tcW w:w="5626" w:type="dxa"/>
            <w:shd w:val="clear" w:color="auto" w:fill="auto"/>
          </w:tcPr>
          <w:p w:rsidR="004A296F" w:rsidRPr="00BE5D76" w:rsidRDefault="004A296F" w:rsidP="00FE504B">
            <w:pPr>
              <w:pStyle w:val="aff5"/>
            </w:pPr>
            <w:r w:rsidRPr="00BE5D76">
              <w:t>Нормативное время 2</w:t>
            </w:r>
          </w:p>
        </w:tc>
      </w:tr>
      <w:tr w:rsidR="004A296F" w:rsidRPr="00BE5D76" w:rsidTr="00341997">
        <w:trPr>
          <w:trHeight w:val="181"/>
        </w:trPr>
        <w:tc>
          <w:tcPr>
            <w:tcW w:w="2773" w:type="dxa"/>
            <w:shd w:val="clear" w:color="auto" w:fill="auto"/>
          </w:tcPr>
          <w:p w:rsidR="004A296F" w:rsidRPr="00BE5D76" w:rsidRDefault="004A296F" w:rsidP="00FE504B">
            <w:pPr>
              <w:pStyle w:val="aff5"/>
            </w:pPr>
            <w:r w:rsidRPr="00BE5D76">
              <w:t>Zadacha</w:t>
            </w:r>
          </w:p>
        </w:tc>
        <w:tc>
          <w:tcPr>
            <w:tcW w:w="5626" w:type="dxa"/>
            <w:shd w:val="clear" w:color="auto" w:fill="auto"/>
          </w:tcPr>
          <w:p w:rsidR="004A296F" w:rsidRPr="00BE5D76" w:rsidRDefault="004A296F" w:rsidP="00FE504B">
            <w:pPr>
              <w:pStyle w:val="aff5"/>
            </w:pPr>
            <w:r w:rsidRPr="00BE5D76">
              <w:t>Задача бизнес-процесса</w:t>
            </w:r>
          </w:p>
        </w:tc>
      </w:tr>
    </w:tbl>
    <w:p w:rsidR="004A296F" w:rsidRPr="00BE5D76" w:rsidRDefault="004A296F" w:rsidP="00BE5D76">
      <w:pPr>
        <w:pStyle w:val="aff3"/>
      </w:pPr>
    </w:p>
    <w:p w:rsidR="004A296F" w:rsidRPr="00BE5D76" w:rsidRDefault="00FE504B" w:rsidP="00BE5D76">
      <w:pPr>
        <w:pStyle w:val="aff3"/>
      </w:pPr>
      <w:r>
        <w:t>1.2</w:t>
      </w:r>
      <w:r w:rsidR="00BE5D76">
        <w:t xml:space="preserve"> </w:t>
      </w:r>
      <w:r w:rsidR="004A296F" w:rsidRPr="00BE5D76">
        <w:t>Отладка программы</w:t>
      </w:r>
    </w:p>
    <w:p w:rsidR="00FE504B" w:rsidRDefault="00FE504B" w:rsidP="00BE5D76">
      <w:pPr>
        <w:pStyle w:val="aff3"/>
      </w:pPr>
    </w:p>
    <w:p w:rsidR="004A296F" w:rsidRPr="00BE5D76" w:rsidRDefault="004A296F" w:rsidP="00BE5D76">
      <w:pPr>
        <w:pStyle w:val="aff3"/>
      </w:pPr>
      <w:r w:rsidRPr="00BE5D76">
        <w:t>Отладка представляет собой процесс поиска и устранения ошибок в программном проекте. Она занимает значительную часть рабочего времени программиста, нередко большую, чем составление программы. Практически любая программа перед началом отладки содержит хотя бы одну ошибку.</w:t>
      </w:r>
    </w:p>
    <w:p w:rsidR="004A296F" w:rsidRPr="00BE5D76" w:rsidRDefault="004A296F" w:rsidP="00BE5D76">
      <w:pPr>
        <w:pStyle w:val="aff3"/>
      </w:pPr>
      <w:r w:rsidRPr="00BE5D76">
        <w:t>Во время отладки данной программы были обнаружены ошибки различных видов, представленные в таблице 2.5</w:t>
      </w:r>
    </w:p>
    <w:p w:rsidR="004A296F" w:rsidRPr="00BE5D76" w:rsidRDefault="004A296F" w:rsidP="00BE5D76">
      <w:pPr>
        <w:pStyle w:val="aff3"/>
      </w:pPr>
    </w:p>
    <w:p w:rsidR="004A296F" w:rsidRPr="00BE5D76" w:rsidRDefault="004A296F" w:rsidP="00BE5D76">
      <w:pPr>
        <w:pStyle w:val="aff3"/>
      </w:pPr>
      <w:r w:rsidRPr="00BE5D76">
        <w:t>Таблица 2.5</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1"/>
        <w:gridCol w:w="2622"/>
        <w:gridCol w:w="2538"/>
        <w:gridCol w:w="2609"/>
      </w:tblGrid>
      <w:tr w:rsidR="004A296F" w:rsidRPr="00BE5D76" w:rsidTr="00341997">
        <w:trPr>
          <w:trHeight w:val="320"/>
        </w:trPr>
        <w:tc>
          <w:tcPr>
            <w:tcW w:w="1361" w:type="dxa"/>
            <w:shd w:val="clear" w:color="auto" w:fill="auto"/>
          </w:tcPr>
          <w:p w:rsidR="004A296F" w:rsidRPr="00BE5D76" w:rsidRDefault="004A296F" w:rsidP="00FE504B">
            <w:pPr>
              <w:pStyle w:val="aff5"/>
            </w:pPr>
            <w:r w:rsidRPr="00BE5D76">
              <w:t>Ошибка</w:t>
            </w:r>
          </w:p>
        </w:tc>
        <w:tc>
          <w:tcPr>
            <w:tcW w:w="2622" w:type="dxa"/>
            <w:shd w:val="clear" w:color="auto" w:fill="auto"/>
          </w:tcPr>
          <w:p w:rsidR="004A296F" w:rsidRPr="00BE5D76" w:rsidRDefault="004A296F" w:rsidP="00FE504B">
            <w:pPr>
              <w:pStyle w:val="aff5"/>
            </w:pPr>
            <w:r w:rsidRPr="00BE5D76">
              <w:t>Пример</w:t>
            </w:r>
          </w:p>
        </w:tc>
        <w:tc>
          <w:tcPr>
            <w:tcW w:w="2538" w:type="dxa"/>
            <w:shd w:val="clear" w:color="auto" w:fill="auto"/>
          </w:tcPr>
          <w:p w:rsidR="004A296F" w:rsidRPr="00BE5D76" w:rsidRDefault="004A296F" w:rsidP="00FE504B">
            <w:pPr>
              <w:pStyle w:val="aff5"/>
            </w:pPr>
            <w:r w:rsidRPr="00BE5D76">
              <w:t>Причина</w:t>
            </w:r>
          </w:p>
        </w:tc>
        <w:tc>
          <w:tcPr>
            <w:tcW w:w="2609" w:type="dxa"/>
            <w:shd w:val="clear" w:color="auto" w:fill="auto"/>
          </w:tcPr>
          <w:p w:rsidR="004A296F" w:rsidRPr="00BE5D76" w:rsidRDefault="004A296F" w:rsidP="00FE504B">
            <w:pPr>
              <w:pStyle w:val="aff5"/>
            </w:pPr>
            <w:r w:rsidRPr="00BE5D76">
              <w:t>Устранение</w:t>
            </w:r>
          </w:p>
        </w:tc>
      </w:tr>
      <w:tr w:rsidR="004A296F" w:rsidRPr="00341997" w:rsidTr="00341997">
        <w:trPr>
          <w:trHeight w:val="454"/>
        </w:trPr>
        <w:tc>
          <w:tcPr>
            <w:tcW w:w="1361" w:type="dxa"/>
            <w:shd w:val="clear" w:color="auto" w:fill="auto"/>
          </w:tcPr>
          <w:p w:rsidR="004A296F" w:rsidRPr="00BE5D76" w:rsidRDefault="004A296F" w:rsidP="00FE504B">
            <w:pPr>
              <w:pStyle w:val="aff5"/>
            </w:pPr>
            <w:r w:rsidRPr="00BE5D76">
              <w:t>Unknown identifier</w:t>
            </w:r>
          </w:p>
        </w:tc>
        <w:tc>
          <w:tcPr>
            <w:tcW w:w="2622" w:type="dxa"/>
            <w:shd w:val="clear" w:color="auto" w:fill="auto"/>
          </w:tcPr>
          <w:p w:rsidR="004A296F" w:rsidRPr="00341997" w:rsidRDefault="004A296F" w:rsidP="00FE504B">
            <w:pPr>
              <w:pStyle w:val="aff5"/>
              <w:rPr>
                <w:lang w:val="en-US"/>
              </w:rPr>
            </w:pPr>
            <w:r w:rsidRPr="00341997">
              <w:rPr>
                <w:lang w:val="en-US"/>
              </w:rPr>
              <w:t>AttribSet</w:t>
            </w:r>
            <w:r w:rsidR="00FE504B" w:rsidRPr="00341997">
              <w:rPr>
                <w:lang w:val="en-US"/>
              </w:rPr>
              <w:t xml:space="preserve"> </w:t>
            </w:r>
            <w:r w:rsidRPr="00341997">
              <w:rPr>
                <w:lang w:val="en-US"/>
              </w:rPr>
              <w:t>(SR, LinkID_0, Attr_nomt_op)</w:t>
            </w:r>
          </w:p>
        </w:tc>
        <w:tc>
          <w:tcPr>
            <w:tcW w:w="2538" w:type="dxa"/>
            <w:shd w:val="clear" w:color="auto" w:fill="auto"/>
          </w:tcPr>
          <w:p w:rsidR="004A296F" w:rsidRPr="00BE5D76" w:rsidRDefault="004A296F" w:rsidP="00FE504B">
            <w:pPr>
              <w:pStyle w:val="aff5"/>
            </w:pPr>
            <w:r w:rsidRPr="00BE5D76">
              <w:t>Неправильно написано слово. Синтаксическая ошибка.</w:t>
            </w:r>
          </w:p>
        </w:tc>
        <w:tc>
          <w:tcPr>
            <w:tcW w:w="2609" w:type="dxa"/>
            <w:shd w:val="clear" w:color="auto" w:fill="auto"/>
          </w:tcPr>
          <w:p w:rsidR="004A296F" w:rsidRPr="00341997" w:rsidRDefault="004A296F" w:rsidP="00FE504B">
            <w:pPr>
              <w:pStyle w:val="aff5"/>
              <w:rPr>
                <w:lang w:val="en-US"/>
              </w:rPr>
            </w:pPr>
            <w:r w:rsidRPr="00341997">
              <w:rPr>
                <w:lang w:val="en-US"/>
              </w:rPr>
              <w:t>AttribSet (SE, LinkID_0, Attr_nomt_op)</w:t>
            </w:r>
          </w:p>
        </w:tc>
      </w:tr>
      <w:tr w:rsidR="004A296F" w:rsidRPr="00341997" w:rsidTr="00341997">
        <w:trPr>
          <w:trHeight w:val="579"/>
        </w:trPr>
        <w:tc>
          <w:tcPr>
            <w:tcW w:w="1361" w:type="dxa"/>
            <w:shd w:val="clear" w:color="auto" w:fill="auto"/>
          </w:tcPr>
          <w:p w:rsidR="004A296F" w:rsidRPr="00BE5D76" w:rsidRDefault="004A296F" w:rsidP="00FE504B">
            <w:pPr>
              <w:pStyle w:val="aff5"/>
            </w:pPr>
            <w:r w:rsidRPr="00BE5D76">
              <w:t>Invalid qualifier</w:t>
            </w:r>
          </w:p>
        </w:tc>
        <w:tc>
          <w:tcPr>
            <w:tcW w:w="2622" w:type="dxa"/>
            <w:shd w:val="clear" w:color="auto" w:fill="auto"/>
          </w:tcPr>
          <w:p w:rsidR="004A296F" w:rsidRPr="00341997" w:rsidRDefault="004A296F" w:rsidP="00FE504B">
            <w:pPr>
              <w:pStyle w:val="aff5"/>
              <w:rPr>
                <w:lang w:val="en-US"/>
              </w:rPr>
            </w:pPr>
            <w:r w:rsidRPr="00341997">
              <w:rPr>
                <w:lang w:val="en-US"/>
              </w:rPr>
              <w:t>tek_dat = Set (g_ServerDatatime^)</w:t>
            </w:r>
          </w:p>
        </w:tc>
        <w:tc>
          <w:tcPr>
            <w:tcW w:w="2538" w:type="dxa"/>
            <w:shd w:val="clear" w:color="auto" w:fill="auto"/>
          </w:tcPr>
          <w:p w:rsidR="004A296F" w:rsidRPr="00BE5D76" w:rsidRDefault="004A296F" w:rsidP="00FE504B">
            <w:pPr>
              <w:pStyle w:val="aff5"/>
            </w:pPr>
            <w:r w:rsidRPr="00BE5D76">
              <w:t>Неправильно написано слово.</w:t>
            </w:r>
            <w:r w:rsidR="00FE504B">
              <w:t xml:space="preserve"> </w:t>
            </w:r>
            <w:r w:rsidRPr="00BE5D76">
              <w:t>Синтаксическая ошибка</w:t>
            </w:r>
          </w:p>
        </w:tc>
        <w:tc>
          <w:tcPr>
            <w:tcW w:w="2609" w:type="dxa"/>
            <w:shd w:val="clear" w:color="auto" w:fill="auto"/>
          </w:tcPr>
          <w:p w:rsidR="004A296F" w:rsidRPr="00341997" w:rsidRDefault="004A296F" w:rsidP="00FE504B">
            <w:pPr>
              <w:pStyle w:val="aff5"/>
              <w:rPr>
                <w:lang w:val="en-US"/>
              </w:rPr>
            </w:pPr>
            <w:r w:rsidRPr="00341997">
              <w:rPr>
                <w:lang w:val="en-US"/>
              </w:rPr>
              <w:t>tek_dat = Set (g_ServerDatatime$)</w:t>
            </w:r>
          </w:p>
        </w:tc>
      </w:tr>
      <w:tr w:rsidR="004A296F" w:rsidRPr="00341997" w:rsidTr="00341997">
        <w:trPr>
          <w:trHeight w:val="739"/>
        </w:trPr>
        <w:tc>
          <w:tcPr>
            <w:tcW w:w="1361" w:type="dxa"/>
            <w:shd w:val="clear" w:color="auto" w:fill="auto"/>
          </w:tcPr>
          <w:p w:rsidR="004A296F" w:rsidRPr="00BE5D76" w:rsidRDefault="004A296F" w:rsidP="00FE504B">
            <w:pPr>
              <w:pStyle w:val="aff5"/>
            </w:pPr>
            <w:r w:rsidRPr="00BE5D76">
              <w:t>Unknown identifier</w:t>
            </w:r>
          </w:p>
        </w:tc>
        <w:tc>
          <w:tcPr>
            <w:tcW w:w="2622" w:type="dxa"/>
            <w:shd w:val="clear" w:color="auto" w:fill="auto"/>
          </w:tcPr>
          <w:p w:rsidR="004A296F" w:rsidRPr="00341997" w:rsidRDefault="004A296F" w:rsidP="00FE504B">
            <w:pPr>
              <w:pStyle w:val="aff5"/>
              <w:rPr>
                <w:lang w:val="en-US"/>
              </w:rPr>
            </w:pPr>
            <w:r w:rsidRPr="00341997">
              <w:rPr>
                <w:lang w:val="en-US"/>
              </w:rPr>
              <w:t>LinkID_0 = LinkAdd (a_Obj, sss, link)</w:t>
            </w:r>
          </w:p>
        </w:tc>
        <w:tc>
          <w:tcPr>
            <w:tcW w:w="2538" w:type="dxa"/>
            <w:shd w:val="clear" w:color="auto" w:fill="auto"/>
          </w:tcPr>
          <w:p w:rsidR="004A296F" w:rsidRPr="00BE5D76" w:rsidRDefault="004A296F" w:rsidP="00FE504B">
            <w:pPr>
              <w:pStyle w:val="aff5"/>
            </w:pPr>
            <w:r w:rsidRPr="00BE5D76">
              <w:t>Неправильно написано слово.</w:t>
            </w:r>
            <w:r w:rsidR="00FE504B">
              <w:t xml:space="preserve"> </w:t>
            </w:r>
            <w:r w:rsidRPr="00BE5D76">
              <w:t>Синтаксическая ошибка</w:t>
            </w:r>
          </w:p>
        </w:tc>
        <w:tc>
          <w:tcPr>
            <w:tcW w:w="2609" w:type="dxa"/>
            <w:shd w:val="clear" w:color="auto" w:fill="auto"/>
          </w:tcPr>
          <w:p w:rsidR="004A296F" w:rsidRPr="00341997" w:rsidRDefault="004A296F" w:rsidP="00FE504B">
            <w:pPr>
              <w:pStyle w:val="aff5"/>
              <w:rPr>
                <w:lang w:val="en-US"/>
              </w:rPr>
            </w:pPr>
            <w:r w:rsidRPr="00341997">
              <w:rPr>
                <w:lang w:val="en-US"/>
              </w:rPr>
              <w:t>LinkID_0 = LinkAdd (a_Obj, sss, link)</w:t>
            </w:r>
          </w:p>
        </w:tc>
      </w:tr>
    </w:tbl>
    <w:p w:rsidR="004A296F" w:rsidRDefault="008B6392" w:rsidP="00BE5D76">
      <w:pPr>
        <w:pStyle w:val="aff3"/>
      </w:pPr>
      <w:r>
        <w:rPr>
          <w:lang w:val="en-US"/>
        </w:rPr>
        <w:br w:type="page"/>
      </w:r>
      <w:r w:rsidR="004A296F" w:rsidRPr="00BE5D76">
        <w:t>Данные ошибки являются синтаксическими, так как они были выявлены в процессе разработки. Все найденные ошибки были исправлены.</w:t>
      </w:r>
      <w:r w:rsidR="00FE504B">
        <w:t xml:space="preserve"> </w:t>
      </w:r>
      <w:r w:rsidR="004A296F" w:rsidRPr="00BE5D76">
        <w:t>Также большое количество ошибок было связано с неправильным присвоением разных типов данных, необъявленными переменными, ошибками расстановок операторных скобок и синтаксисом.</w:t>
      </w:r>
      <w:r w:rsidR="00FE504B">
        <w:t xml:space="preserve"> </w:t>
      </w:r>
      <w:r w:rsidR="004A296F" w:rsidRPr="00BE5D76">
        <w:t>Для того, чтобы убедиться, что бизнес-процесс работает правильно, он был запущен и в качестве примера был взят пустой документ (рисунок 2.1). Результатом программы является документ, оформленный в электронном архиве (рисунок 2.2). Визуальная проверка показала, что документ, а, следовательно, и бизнес-процесс, составлен правильно.</w:t>
      </w:r>
      <w:r w:rsidR="00FE504B">
        <w:t xml:space="preserve"> </w:t>
      </w:r>
      <w:r w:rsidR="004A296F" w:rsidRPr="00BE5D76">
        <w:t>Листинг программы приведен в приложении А, а результаты выполнения бизнес-процесса приведены в приложении Б.</w:t>
      </w:r>
    </w:p>
    <w:p w:rsidR="003F620E" w:rsidRDefault="003F620E" w:rsidP="00BE5D76">
      <w:pPr>
        <w:pStyle w:val="aff3"/>
      </w:pPr>
    </w:p>
    <w:p w:rsidR="004A296F" w:rsidRDefault="00FE504B" w:rsidP="00BE5D76">
      <w:pPr>
        <w:pStyle w:val="aff3"/>
      </w:pPr>
      <w:r>
        <w:t>1.3</w:t>
      </w:r>
      <w:r w:rsidR="00BE5D76">
        <w:t xml:space="preserve"> </w:t>
      </w:r>
      <w:r w:rsidR="004A296F" w:rsidRPr="00BE5D76">
        <w:t>Инструкция по эксплуатации</w:t>
      </w:r>
    </w:p>
    <w:p w:rsidR="00FE504B" w:rsidRPr="00BE5D76" w:rsidRDefault="00FE504B" w:rsidP="00BE5D76">
      <w:pPr>
        <w:pStyle w:val="aff3"/>
      </w:pPr>
    </w:p>
    <w:p w:rsidR="004A296F" w:rsidRPr="00BE5D76" w:rsidRDefault="004A296F" w:rsidP="00BE5D76">
      <w:pPr>
        <w:pStyle w:val="aff3"/>
      </w:pPr>
      <w:r w:rsidRPr="00BE5D76">
        <w:t>Минимальные требования для работы программы:</w:t>
      </w:r>
    </w:p>
    <w:p w:rsidR="004A296F" w:rsidRPr="00BE5D76" w:rsidRDefault="004A296F" w:rsidP="00BE5D76">
      <w:pPr>
        <w:pStyle w:val="aff3"/>
      </w:pPr>
      <w:r w:rsidRPr="00BE5D76">
        <w:t>процессор Intel Pentium III;</w:t>
      </w:r>
    </w:p>
    <w:p w:rsidR="004A296F" w:rsidRPr="00BE5D76" w:rsidRDefault="004A296F" w:rsidP="00BE5D76">
      <w:pPr>
        <w:pStyle w:val="aff3"/>
      </w:pPr>
      <w:r w:rsidRPr="00BE5D76">
        <w:t>1128Mb оперативной памяти;</w:t>
      </w:r>
    </w:p>
    <w:p w:rsidR="004A296F" w:rsidRPr="00BE5D76" w:rsidRDefault="004A296F" w:rsidP="00BE5D76">
      <w:pPr>
        <w:pStyle w:val="aff3"/>
      </w:pPr>
      <w:r w:rsidRPr="00BE5D76">
        <w:t>операционная система WINDOWS 2000/XP;</w:t>
      </w:r>
    </w:p>
    <w:p w:rsidR="004A296F" w:rsidRPr="00BE5D76" w:rsidRDefault="004A296F" w:rsidP="00BE5D76">
      <w:pPr>
        <w:pStyle w:val="aff3"/>
      </w:pPr>
      <w:r w:rsidRPr="00BE5D76">
        <w:t>клавиатура, мышь.</w:t>
      </w:r>
    </w:p>
    <w:p w:rsidR="004A296F" w:rsidRPr="00BE5D76" w:rsidRDefault="004A296F" w:rsidP="00BE5D76">
      <w:pPr>
        <w:pStyle w:val="aff3"/>
      </w:pPr>
      <w:r w:rsidRPr="00BE5D76">
        <w:t>Для запуска бизнес-процесса необходимо запустить Lotsia.exe и запустить работу: “Прием новой КД”. Появится окно “распределения ролей”, в котором необходимо будет указать операторов, непосредственно</w:t>
      </w:r>
      <w:r w:rsidR="00BE5D76">
        <w:t xml:space="preserve"> </w:t>
      </w:r>
      <w:r w:rsidRPr="00BE5D76">
        <w:t>участвующих в приеме новой документации. Сначала создается структура новой конструкторской документации. У данной КД имеется сборочная единица и карточка, в которой записаны предварительные данные об изделии. Получив КД необходимо :</w:t>
      </w:r>
    </w:p>
    <w:p w:rsidR="004A296F" w:rsidRPr="00BE5D76" w:rsidRDefault="004A296F" w:rsidP="00BE5D76">
      <w:pPr>
        <w:pStyle w:val="aff3"/>
      </w:pPr>
      <w:r w:rsidRPr="00BE5D76">
        <w:t>Выделить головную СЕ.</w:t>
      </w:r>
    </w:p>
    <w:p w:rsidR="004A296F" w:rsidRPr="00BE5D76" w:rsidRDefault="004A296F" w:rsidP="00BE5D76">
      <w:pPr>
        <w:pStyle w:val="aff3"/>
      </w:pPr>
      <w:r w:rsidRPr="00BE5D76">
        <w:t>Выполнить одно из действий (как показано на рисунке 2.3):</w:t>
      </w:r>
    </w:p>
    <w:p w:rsidR="004A296F" w:rsidRPr="00BE5D76" w:rsidRDefault="004A296F" w:rsidP="00BE5D76">
      <w:pPr>
        <w:pStyle w:val="aff3"/>
      </w:pPr>
      <w:r w:rsidRPr="00BE5D76">
        <w:t>добавить новый сборочный чертеж;</w:t>
      </w:r>
    </w:p>
    <w:p w:rsidR="004A296F" w:rsidRPr="00BE5D76" w:rsidRDefault="004A296F" w:rsidP="00BE5D76">
      <w:pPr>
        <w:pStyle w:val="aff3"/>
      </w:pPr>
      <w:r w:rsidRPr="00BE5D76">
        <w:t>добавить новую деталь;</w:t>
      </w:r>
    </w:p>
    <w:p w:rsidR="004A296F" w:rsidRPr="00BE5D76" w:rsidRDefault="004A296F" w:rsidP="00BE5D76">
      <w:pPr>
        <w:pStyle w:val="aff3"/>
      </w:pPr>
      <w:r w:rsidRPr="00BE5D76">
        <w:t>добавить новый документ;</w:t>
      </w:r>
    </w:p>
    <w:p w:rsidR="004A296F" w:rsidRPr="00BE5D76" w:rsidRDefault="004A296F" w:rsidP="00BE5D76">
      <w:pPr>
        <w:pStyle w:val="aff3"/>
      </w:pPr>
      <w:r w:rsidRPr="00BE5D76">
        <w:t>добавить новую спецификацию с СЕ;</w:t>
      </w:r>
    </w:p>
    <w:p w:rsidR="004A296F" w:rsidRPr="00BE5D76" w:rsidRDefault="004A296F" w:rsidP="00BE5D76">
      <w:pPr>
        <w:pStyle w:val="aff3"/>
      </w:pPr>
      <w:r w:rsidRPr="00BE5D76">
        <w:t>добавить новый комплект.</w:t>
      </w:r>
    </w:p>
    <w:p w:rsidR="004A296F" w:rsidRPr="00BE5D76" w:rsidRDefault="004A296F" w:rsidP="00BE5D76">
      <w:pPr>
        <w:pStyle w:val="aff3"/>
      </w:pPr>
      <w:r w:rsidRPr="00BE5D76">
        <w:t>Для созданного объекта необходимо :</w:t>
      </w:r>
    </w:p>
    <w:p w:rsidR="004A296F" w:rsidRPr="00BE5D76" w:rsidRDefault="004A296F" w:rsidP="00BE5D76">
      <w:pPr>
        <w:pStyle w:val="aff3"/>
      </w:pPr>
      <w:r w:rsidRPr="00BE5D76">
        <w:t>присвоить инвентарный номер;</w:t>
      </w:r>
    </w:p>
    <w:p w:rsidR="004A296F" w:rsidRPr="00BE5D76" w:rsidRDefault="004A296F" w:rsidP="00BE5D76">
      <w:pPr>
        <w:pStyle w:val="aff3"/>
      </w:pPr>
      <w:r w:rsidRPr="00BE5D76">
        <w:t>сформировать карточку учета (произвести копирование полей карточки головной СЕ);</w:t>
      </w:r>
    </w:p>
    <w:p w:rsidR="004A296F" w:rsidRPr="00BE5D76" w:rsidRDefault="004A296F" w:rsidP="00BE5D76">
      <w:pPr>
        <w:pStyle w:val="aff3"/>
      </w:pPr>
      <w:r w:rsidRPr="00BE5D76">
        <w:t>присвоить значения атрибутам : позиция, количество и примечание.</w:t>
      </w:r>
    </w:p>
    <w:p w:rsidR="004A296F" w:rsidRPr="00BE5D76" w:rsidRDefault="004A296F" w:rsidP="00BE5D76">
      <w:pPr>
        <w:pStyle w:val="aff3"/>
      </w:pPr>
      <w:r w:rsidRPr="00BE5D76">
        <w:t>Если новая КД имеет сборочный чертеж к изделию (рисунок 2.4), его также необходимо ввести в архив. Для этого нужно выделить изделие ЦЕ6.112.334СП</w:t>
      </w:r>
      <w:r w:rsidR="00BE5D76">
        <w:t xml:space="preserve"> </w:t>
      </w:r>
      <w:r w:rsidRPr="00BE5D76">
        <w:t>(как показано на рисунке 2.4 и выбрать действие “Добавить новый СБ” (рисунок 2.5)). Появится форма для ввода информации о данном чертеже (рисунок 2.6).</w:t>
      </w:r>
    </w:p>
    <w:p w:rsidR="004A296F" w:rsidRPr="00BE5D76" w:rsidRDefault="004A296F" w:rsidP="00BE5D76">
      <w:pPr>
        <w:pStyle w:val="aff3"/>
      </w:pPr>
      <w:r w:rsidRPr="00BE5D76">
        <w:t>В поле “Код сборочного чертежа” необходимо выбрать код данного чертежа из классификатора (рисунок 2.7), который вызывается путем нажатия на стрелку в поле атрибута ( по умолчанию стоит “нет кода” или “СБ”).</w:t>
      </w:r>
    </w:p>
    <w:p w:rsidR="004A296F" w:rsidRPr="00BE5D76" w:rsidRDefault="004A296F" w:rsidP="00BE5D76">
      <w:pPr>
        <w:pStyle w:val="aff3"/>
      </w:pPr>
      <w:r w:rsidRPr="00BE5D76">
        <w:t>В поле “Формат СБ” необходимо указать формат листа, на котором был изготовлен чертеж.</w:t>
      </w:r>
    </w:p>
    <w:p w:rsidR="004A296F" w:rsidRPr="00BE5D76" w:rsidRDefault="004A296F" w:rsidP="00BE5D76">
      <w:pPr>
        <w:pStyle w:val="aff3"/>
      </w:pPr>
      <w:r w:rsidRPr="00BE5D76">
        <w:t>В поле “Листов” необходимо указать количество листов данного чертежа.</w:t>
      </w:r>
    </w:p>
    <w:p w:rsidR="004A296F" w:rsidRPr="00BE5D76" w:rsidRDefault="004A296F" w:rsidP="00BE5D76">
      <w:pPr>
        <w:pStyle w:val="aff3"/>
      </w:pPr>
      <w:r w:rsidRPr="00BE5D76">
        <w:t>В поле “По кооперации” необходимо выбрать нужное значение из классификатора.</w:t>
      </w:r>
    </w:p>
    <w:p w:rsidR="00BE5D76" w:rsidRDefault="004A296F" w:rsidP="00BE5D76">
      <w:pPr>
        <w:pStyle w:val="aff3"/>
      </w:pPr>
      <w:r w:rsidRPr="00BE5D76">
        <w:t>В поле “Отметка о документе” необходимо указать значение из классификатора (при выборе значения “Подлинник находится на другом предприятии”, появится форма в которой необходимо будет указать номер предприятия, располагающего данным подлинником чертежа (рисунок 2.8)).</w:t>
      </w:r>
    </w:p>
    <w:p w:rsidR="004A296F" w:rsidRDefault="004A296F" w:rsidP="00BE5D76">
      <w:pPr>
        <w:pStyle w:val="aff3"/>
      </w:pPr>
      <w:r w:rsidRPr="00BE5D76">
        <w:t>После ввода необходимой информации необходимо нажать Enter или кнопку Далее, проверить введенную информацию и также нажать Enter или кнопку Готово.</w:t>
      </w:r>
    </w:p>
    <w:p w:rsidR="004A296F" w:rsidRPr="00BE5D76" w:rsidRDefault="004A296F" w:rsidP="00BE5D76">
      <w:pPr>
        <w:pStyle w:val="aff3"/>
      </w:pPr>
      <w:r w:rsidRPr="00BE5D76">
        <w:t>Контроль новой структуры осуществляется вручную путем мониторинга введенных данных и КД. При нахождении ошибок во введенных данных, они отсылаются обратно оператору с целью их исправления. После того, как будут проверены введенные данные, найдены все ошибки и исправлены, новая структура отсылается следующим операторам для импорта и постановки на абонентский учет новой КД.</w:t>
      </w:r>
    </w:p>
    <w:p w:rsidR="004A296F" w:rsidRPr="00BE5D76" w:rsidRDefault="004A296F" w:rsidP="00BE5D76">
      <w:pPr>
        <w:pStyle w:val="aff3"/>
      </w:pPr>
      <w:r w:rsidRPr="00BE5D76">
        <w:t>В процессе импорта происходит регистрация документа (он проходит перед этим этап сканирования) в электронный архив. Чтобы начать импорт новой КД нужно:</w:t>
      </w:r>
    </w:p>
    <w:p w:rsidR="004A296F" w:rsidRPr="00BE5D76" w:rsidRDefault="004A296F" w:rsidP="00BE5D76">
      <w:pPr>
        <w:pStyle w:val="aff3"/>
      </w:pPr>
      <w:r w:rsidRPr="00BE5D76">
        <w:t>В Главном меню в папке Работа с проектами дважды щелкнуть по Поиск объектов. Откроется диалоговое окно Поиск объектов, где необходимо выбрать вкладку Выбор.</w:t>
      </w:r>
    </w:p>
    <w:p w:rsidR="004A296F" w:rsidRPr="00BE5D76" w:rsidRDefault="004A296F" w:rsidP="00BE5D76">
      <w:pPr>
        <w:pStyle w:val="aff3"/>
      </w:pPr>
      <w:r w:rsidRPr="00BE5D76">
        <w:t>В поле столбца Описание ввести обозначение объекта, к которому будет прикреплен документ.</w:t>
      </w:r>
    </w:p>
    <w:p w:rsidR="004A296F" w:rsidRPr="00BE5D76" w:rsidRDefault="004A296F" w:rsidP="00BE5D76">
      <w:pPr>
        <w:pStyle w:val="aff3"/>
      </w:pPr>
      <w:r w:rsidRPr="00BE5D76">
        <w:t>Нажать Enter или кнопку Выполнить. Откроется объект (объекты) в соответствии с введенным обозначением.</w:t>
      </w:r>
    </w:p>
    <w:p w:rsidR="004A296F" w:rsidRPr="00BE5D76" w:rsidRDefault="004A296F" w:rsidP="00BE5D76">
      <w:pPr>
        <w:pStyle w:val="aff3"/>
      </w:pPr>
      <w:r w:rsidRPr="00BE5D76">
        <w:t>Дважды щелкнуть на необходимый объект, в соответствии с описанием и типом. Откроется окно Выбора типа связи.</w:t>
      </w:r>
    </w:p>
    <w:p w:rsidR="004A296F" w:rsidRPr="00BE5D76" w:rsidRDefault="004A296F" w:rsidP="00BE5D76">
      <w:pPr>
        <w:pStyle w:val="aff3"/>
      </w:pPr>
      <w:r w:rsidRPr="00BE5D76">
        <w:t>В столбце Описания выбрать Дерево проектов (рисунок 2.9).</w:t>
      </w:r>
    </w:p>
    <w:p w:rsidR="004A296F" w:rsidRPr="00BE5D76" w:rsidRDefault="004A296F" w:rsidP="00BE5D76">
      <w:pPr>
        <w:pStyle w:val="aff3"/>
      </w:pPr>
      <w:r w:rsidRPr="00BE5D76">
        <w:t>Выбрать вкладку Документы архива. На этой вкладке щелчком правой кнопки мыши открыть контекстное меню и выбрать Импорт (рисунок 2.10).</w:t>
      </w:r>
    </w:p>
    <w:p w:rsidR="004A296F" w:rsidRPr="00BE5D76" w:rsidRDefault="004A296F" w:rsidP="00BE5D76">
      <w:pPr>
        <w:pStyle w:val="aff3"/>
      </w:pPr>
      <w:r w:rsidRPr="00BE5D76">
        <w:t>Откроется диалоговое окно Выбора импортируемых документов, где необходимо будет выбрать отсканированные документы, соответствующие данной КД, и нажать кнопку Открыть (рисунок 2.11).</w:t>
      </w:r>
    </w:p>
    <w:p w:rsidR="00BE5D76" w:rsidRDefault="004A296F" w:rsidP="00BE5D76">
      <w:pPr>
        <w:pStyle w:val="aff3"/>
      </w:pPr>
      <w:r w:rsidRPr="00BE5D76">
        <w:t>Откроется окно Импорта документов (рисунок 2.12). На вкладке Документы</w:t>
      </w:r>
      <w:r w:rsidR="00BE5D76">
        <w:t xml:space="preserve"> </w:t>
      </w:r>
      <w:r w:rsidRPr="00BE5D76">
        <w:t>в секции Список документов в поле Действие выбрать Регистрировать и нажать на кнопку ОК.</w:t>
      </w:r>
    </w:p>
    <w:p w:rsidR="004A296F" w:rsidRPr="00BE5D76" w:rsidRDefault="004A296F" w:rsidP="00BE5D76">
      <w:pPr>
        <w:pStyle w:val="aff3"/>
      </w:pPr>
      <w:r w:rsidRPr="00BE5D76">
        <w:t>В появившемся окне подтверждения Импорта документа нажать на кнопку Да (рисунок 2.13).</w:t>
      </w:r>
    </w:p>
    <w:p w:rsidR="004A296F" w:rsidRPr="00BE5D76" w:rsidRDefault="004A296F" w:rsidP="00BE5D76">
      <w:pPr>
        <w:pStyle w:val="aff3"/>
      </w:pPr>
      <w:r w:rsidRPr="00BE5D76">
        <w:t>После нажатия кнопки Да появится информационное окно Обработки. Когда она автоматически закроется, в окне Дерева проекта на вкладке Документа архива появится импортированный документ.</w:t>
      </w:r>
    </w:p>
    <w:p w:rsidR="004A296F" w:rsidRPr="00BE5D76" w:rsidRDefault="004A296F" w:rsidP="00BE5D76">
      <w:pPr>
        <w:pStyle w:val="aff3"/>
      </w:pPr>
      <w:r w:rsidRPr="00BE5D76">
        <w:t>В окне Дерева проекта щелкнуть правой кнопкой мыши по объекту и в открывшемся контекстном меню выбрать Выполнить действие.</w:t>
      </w:r>
    </w:p>
    <w:p w:rsidR="004A296F" w:rsidRPr="00BE5D76" w:rsidRDefault="004A296F" w:rsidP="00BE5D76">
      <w:pPr>
        <w:pStyle w:val="aff3"/>
      </w:pPr>
      <w:r w:rsidRPr="00BE5D76">
        <w:t>Откроется диалоговое окно Выбора действия. На вкладке Выбор двойным щелчком нажать на Регистрацию импорта документа (рисунок 2.14).</w:t>
      </w:r>
    </w:p>
    <w:p w:rsidR="00BE5D76" w:rsidRDefault="004A296F" w:rsidP="00BE5D76">
      <w:pPr>
        <w:pStyle w:val="aff3"/>
      </w:pPr>
      <w:r w:rsidRPr="00BE5D76">
        <w:t>На экране появится информационное окно Выполнения действия, которое сообщит о регистрации импорта документа. После завершения регистрации окно автоматически закроется.</w:t>
      </w:r>
    </w:p>
    <w:p w:rsidR="004A296F" w:rsidRPr="00BE5D76" w:rsidRDefault="004A296F" w:rsidP="00BE5D76">
      <w:pPr>
        <w:pStyle w:val="aff3"/>
      </w:pPr>
      <w:r w:rsidRPr="00BE5D76">
        <w:t>Контроль импорта осуществляется путем открытия импортированного документа и проверки ее по средством мониторинга.</w:t>
      </w:r>
    </w:p>
    <w:p w:rsidR="004A296F" w:rsidRPr="00BE5D76" w:rsidRDefault="004A296F" w:rsidP="00BE5D76">
      <w:pPr>
        <w:pStyle w:val="aff3"/>
      </w:pPr>
      <w:r w:rsidRPr="00BE5D76">
        <w:t>Для постановки на абонентский учет новой КД, она отсылается оператору, распределенному в начале работы. Данную новую КД необходимо открыть и развернуть Дерево проекта (рисунок 2.15)</w:t>
      </w:r>
    </w:p>
    <w:p w:rsidR="004A296F" w:rsidRPr="00BE5D76" w:rsidRDefault="004A296F" w:rsidP="00BE5D76">
      <w:pPr>
        <w:pStyle w:val="aff3"/>
      </w:pPr>
      <w:r w:rsidRPr="00BE5D76">
        <w:t>Затем необходимо открыть дерево Карточки абонента (рисунок 2.16)</w:t>
      </w:r>
    </w:p>
    <w:p w:rsidR="004A296F" w:rsidRPr="00BE5D76" w:rsidRDefault="004A296F" w:rsidP="00BE5D76">
      <w:pPr>
        <w:pStyle w:val="aff3"/>
      </w:pPr>
      <w:r w:rsidRPr="00BE5D76">
        <w:t xml:space="preserve">Далее следует добавить данный проект с входящими в подборку (для создания подборки необходимо нажать кнопку </w:t>
      </w:r>
      <w:r w:rsidR="00A04F89">
        <w:pict>
          <v:shape id="_x0000_i1039" type="#_x0000_t75" style="width:18pt;height:17.25pt" filled="t">
            <v:fill color2="black"/>
            <v:imagedata r:id="rId20" o:title=""/>
          </v:shape>
        </w:pict>
      </w:r>
      <w:r w:rsidRPr="00BE5D76">
        <w:t xml:space="preserve"> на панели инструментов, нажать Создать, перетащить правой кнопкой мыши изделие в подборку, нажать Добавить все и сохранить появившуюся подборку).</w:t>
      </w:r>
    </w:p>
    <w:p w:rsidR="004A296F" w:rsidRPr="00BE5D76" w:rsidRDefault="004A296F" w:rsidP="00BE5D76">
      <w:pPr>
        <w:pStyle w:val="aff3"/>
      </w:pPr>
      <w:r w:rsidRPr="00BE5D76">
        <w:t xml:space="preserve">Далее следует добавить данный проект с входящими в подборку (для создания подборки необходимо нажать кнопку </w:t>
      </w:r>
      <w:r w:rsidR="00A04F89">
        <w:pict>
          <v:shape id="_x0000_i1040" type="#_x0000_t75" style="width:18pt;height:17.25pt" filled="t">
            <v:fill color2="black"/>
            <v:imagedata r:id="rId20" o:title=""/>
          </v:shape>
        </w:pict>
      </w:r>
      <w:r w:rsidRPr="00BE5D76">
        <w:t xml:space="preserve"> на панели инструментов, нажать Создать, перетащить правой кнопкой мыши изделие в подборку, нажать Добавить все и сохранить появившуюся подборку).</w:t>
      </w:r>
    </w:p>
    <w:p w:rsidR="004A296F" w:rsidRPr="00BE5D76" w:rsidRDefault="004A296F" w:rsidP="00BE5D76">
      <w:pPr>
        <w:pStyle w:val="aff3"/>
      </w:pPr>
      <w:r w:rsidRPr="00BE5D76">
        <w:t>После добавления проекта необходимо из подборки выделить все новые документы и перетащить их мышкой в открытую карточку абонента.</w:t>
      </w:r>
    </w:p>
    <w:p w:rsidR="004A296F" w:rsidRPr="00BE5D76" w:rsidRDefault="004A296F" w:rsidP="00BE5D76">
      <w:pPr>
        <w:pStyle w:val="aff3"/>
      </w:pPr>
      <w:r w:rsidRPr="00BE5D76">
        <w:t>Далее следует сделать активной подборку в карточке абонента, нажать правую кнопку мыши и из контекстного меню выбрать Выполнить действие и нажать на Постановка на учет.</w:t>
      </w:r>
    </w:p>
    <w:p w:rsidR="004A296F" w:rsidRPr="00BE5D76" w:rsidRDefault="004A296F" w:rsidP="00BE5D76">
      <w:pPr>
        <w:pStyle w:val="aff3"/>
      </w:pPr>
      <w:r w:rsidRPr="00BE5D76">
        <w:t>Выполненный импорт и постановка на абонентский учет отсылается обратно оператору для составления описи и перечней данной новой КД. Затем она отсылается следующему оператору для печати подлинников и копий КД. Он в свою очередь печатает подлинник и копии КД, которые рассылаются абонентам.</w:t>
      </w:r>
    </w:p>
    <w:p w:rsidR="004A296F" w:rsidRPr="00BE5D76" w:rsidRDefault="004A296F" w:rsidP="00BE5D76">
      <w:pPr>
        <w:pStyle w:val="aff3"/>
      </w:pPr>
      <w:r w:rsidRPr="00BE5D76">
        <w:t>Далее происходит объединение всей проделанной работы операторов по создания структур для новой и примененной КД, для выставления ей электронно-цифровой подписи и подтверждения ее ввода в электронный архив.</w:t>
      </w:r>
    </w:p>
    <w:p w:rsidR="004A296F" w:rsidRPr="00BE5D76" w:rsidRDefault="004A296F" w:rsidP="00BE5D76">
      <w:pPr>
        <w:pStyle w:val="aff3"/>
      </w:pPr>
      <w:r w:rsidRPr="00BE5D76">
        <w:t>После всех проделанных действий происходит закрытие работы и расчет стоимости затраченной работы.</w:t>
      </w:r>
    </w:p>
    <w:p w:rsidR="004A296F" w:rsidRPr="00BE5D76" w:rsidRDefault="004A296F" w:rsidP="00BE5D76">
      <w:pPr>
        <w:pStyle w:val="aff3"/>
      </w:pPr>
    </w:p>
    <w:p w:rsidR="004A296F" w:rsidRDefault="003F620E" w:rsidP="00BE5D76">
      <w:pPr>
        <w:pStyle w:val="aff3"/>
      </w:pPr>
      <w:r>
        <w:br w:type="page"/>
      </w:r>
      <w:r w:rsidR="00FE504B">
        <w:t xml:space="preserve">2. </w:t>
      </w:r>
      <w:r w:rsidR="00FE504B" w:rsidRPr="00BE5D76">
        <w:t>Охрана труда</w:t>
      </w:r>
    </w:p>
    <w:p w:rsidR="00FE504B" w:rsidRPr="00BE5D76" w:rsidRDefault="00FE504B" w:rsidP="00BE5D76">
      <w:pPr>
        <w:pStyle w:val="aff3"/>
      </w:pPr>
    </w:p>
    <w:p w:rsidR="004A296F" w:rsidRPr="00BE5D76" w:rsidRDefault="004A296F" w:rsidP="00BE5D76">
      <w:pPr>
        <w:pStyle w:val="aff3"/>
      </w:pPr>
      <w:r w:rsidRPr="00BE5D76">
        <w:t>Охрана труда – это система законодательных актов, социально-экономических, организационных, технических, лечебно-профилактических мероприятий, обеспечивающих сохранение здоровья и работоспособности человека в процессе труда.</w:t>
      </w:r>
    </w:p>
    <w:p w:rsidR="00FE504B" w:rsidRDefault="00FE504B" w:rsidP="00BE5D76">
      <w:pPr>
        <w:pStyle w:val="aff3"/>
      </w:pPr>
    </w:p>
    <w:p w:rsidR="004A296F" w:rsidRPr="00BE5D76" w:rsidRDefault="00FE504B" w:rsidP="00BE5D76">
      <w:pPr>
        <w:pStyle w:val="aff3"/>
      </w:pPr>
      <w:r>
        <w:t xml:space="preserve">2.1 </w:t>
      </w:r>
      <w:r w:rsidR="004A296F" w:rsidRPr="00BE5D76">
        <w:t>Техника безопасности при работе на персональном компьютере</w:t>
      </w:r>
    </w:p>
    <w:p w:rsidR="00FE504B" w:rsidRDefault="00FE504B" w:rsidP="00BE5D76">
      <w:pPr>
        <w:pStyle w:val="aff3"/>
      </w:pPr>
    </w:p>
    <w:p w:rsidR="004A296F" w:rsidRPr="00BE5D76" w:rsidRDefault="004A296F" w:rsidP="00BE5D76">
      <w:pPr>
        <w:pStyle w:val="aff3"/>
      </w:pPr>
      <w:r w:rsidRPr="00BE5D76">
        <w:t>Вычислительные машины должны удовлетворять целому ряду требований, исходя из особенностей и свойств человека, так как при правильном сочетании способностей человека и возможностей машины существенно повышается эффективность человеко-машинной системы и обуславливается оптимальное использование человеком машин в соответствии с их назначением. Так при правильной организации рабочего места производительность труда операторов ЭВМ возрастает от 8% до 20%.</w:t>
      </w:r>
    </w:p>
    <w:p w:rsidR="004A296F" w:rsidRPr="00BE5D76" w:rsidRDefault="004A296F" w:rsidP="00BE5D76">
      <w:pPr>
        <w:pStyle w:val="aff3"/>
      </w:pPr>
      <w:r w:rsidRPr="00BE5D76">
        <w:t>Оператор является звеном системы, работа которого непосредственно влияет на ее характеристики качества. Так производительность системы зависит, прежде всего, от скорости работы оператора, так как скорость передачи информации между остальными звеньями системы намного превышает пропускную способность оператора по вводу и восприятию информации. Точность информации, хранимой в базе данных системы, в большой степени зависит от внимательности оператора при наборе, потому что программным способом невозможно выявить все допускаемые опечатки. На точность ввода информации, скорость ее восприятия влияют такие факторы, как удобство предоставляемого пользовательского интерфейса и внимательность оператора.</w:t>
      </w:r>
    </w:p>
    <w:p w:rsidR="004A296F" w:rsidRPr="00BE5D76" w:rsidRDefault="004A296F" w:rsidP="00BE5D76">
      <w:pPr>
        <w:pStyle w:val="aff3"/>
      </w:pPr>
      <w:r w:rsidRPr="00BE5D76">
        <w:t>Внимательность оператора в свою очередь зависит от его физического состояния, от его утомленности, от того, насколько его отвлекают от работы внешние воздействия. Правильная организация рабочего места оператора, правильное размещение оборудования помогает предотвратить случайную порчу системы от неловких или неграмотных действий оператора, что повышает надежность системы в целом.</w:t>
      </w:r>
    </w:p>
    <w:p w:rsidR="004A296F" w:rsidRPr="00BE5D76" w:rsidRDefault="004A296F" w:rsidP="00BE5D76">
      <w:pPr>
        <w:pStyle w:val="aff3"/>
      </w:pPr>
    </w:p>
    <w:p w:rsidR="004A296F" w:rsidRPr="00BE5D76" w:rsidRDefault="00FE504B" w:rsidP="00BE5D76">
      <w:pPr>
        <w:pStyle w:val="aff3"/>
      </w:pPr>
      <w:r>
        <w:t xml:space="preserve">2.2 </w:t>
      </w:r>
      <w:r w:rsidR="004A296F" w:rsidRPr="00BE5D76">
        <w:t>Требования безопасности перед началом работы</w:t>
      </w:r>
    </w:p>
    <w:p w:rsidR="00FE504B" w:rsidRDefault="00FE504B" w:rsidP="00BE5D76">
      <w:pPr>
        <w:pStyle w:val="aff3"/>
      </w:pPr>
    </w:p>
    <w:p w:rsidR="004A296F" w:rsidRPr="00BE5D76" w:rsidRDefault="004A296F" w:rsidP="00BE5D76">
      <w:pPr>
        <w:pStyle w:val="aff3"/>
      </w:pPr>
      <w:r w:rsidRPr="00BE5D76">
        <w:t>Придя на рабочее место, работник должен включить местное освещение, затем осмотреть и привести в порядок рабочее место. После этого убедиться в отсутствии дискет в дисководах системного блока. Если дискеты отсутствуют, то включить блок питания. Затем включить периферийные устройства (принтер, монитор и другие) и</w:t>
      </w:r>
      <w:r w:rsidR="00BE5D76">
        <w:t xml:space="preserve"> </w:t>
      </w:r>
      <w:r w:rsidRPr="00BE5D76">
        <w:t>системный блок.</w:t>
      </w:r>
    </w:p>
    <w:p w:rsidR="00FE504B" w:rsidRDefault="00FE504B" w:rsidP="00BE5D76">
      <w:pPr>
        <w:pStyle w:val="aff3"/>
      </w:pPr>
    </w:p>
    <w:p w:rsidR="004A296F" w:rsidRPr="00BE5D76" w:rsidRDefault="00FE504B" w:rsidP="00BE5D76">
      <w:pPr>
        <w:pStyle w:val="aff3"/>
      </w:pPr>
      <w:r>
        <w:t xml:space="preserve">2.3 </w:t>
      </w:r>
      <w:r w:rsidR="004A296F" w:rsidRPr="00BE5D76">
        <w:t>Требования безопасности после окончания работы</w:t>
      </w:r>
    </w:p>
    <w:p w:rsidR="00FE504B" w:rsidRDefault="00FE504B" w:rsidP="00BE5D76">
      <w:pPr>
        <w:pStyle w:val="aff3"/>
      </w:pPr>
    </w:p>
    <w:p w:rsidR="004A296F" w:rsidRPr="00BE5D76" w:rsidRDefault="004A296F" w:rsidP="00BE5D76">
      <w:pPr>
        <w:pStyle w:val="aff3"/>
      </w:pPr>
      <w:r w:rsidRPr="00BE5D76">
        <w:t>При окончании работы на персональном компьютере пользователь должен закончить и записать в память компьютера находящийся в работе файл. Затем выйти из программной оболочки и вернутся в среду Windows. После этого выключить принтер и</w:t>
      </w:r>
      <w:r w:rsidR="00BE5D76">
        <w:t xml:space="preserve"> </w:t>
      </w:r>
      <w:r w:rsidRPr="00BE5D76">
        <w:t>другие периферийные устройства. Если компьютер подключить к сети через стабилизатор, то выключить стабилизатор. После этого выдернуть штепсельные вилки</w:t>
      </w:r>
      <w:r w:rsidR="00BE5D76">
        <w:t xml:space="preserve"> </w:t>
      </w:r>
      <w:r w:rsidRPr="00BE5D76">
        <w:t>из розеток. Во избежание попадания в клавиатуру пыли накрыть её крышкой и</w:t>
      </w:r>
      <w:r w:rsidR="00BE5D76">
        <w:t xml:space="preserve"> </w:t>
      </w:r>
      <w:r w:rsidRPr="00BE5D76">
        <w:t>привести в порядок рабочее место. Оригиналы и другие документы положить в ящик стола. Затем тщательно вымыть руки холодной водой с мылом. Уходя из помещения выключить кондиционер, освещение и общее электропитание подразделения.</w:t>
      </w:r>
    </w:p>
    <w:p w:rsidR="00FE504B" w:rsidRDefault="00FE504B" w:rsidP="00BE5D76">
      <w:pPr>
        <w:pStyle w:val="aff3"/>
      </w:pPr>
    </w:p>
    <w:p w:rsidR="004A296F" w:rsidRDefault="00FE504B" w:rsidP="00BE5D76">
      <w:pPr>
        <w:pStyle w:val="aff3"/>
      </w:pPr>
      <w:r>
        <w:t xml:space="preserve">2.4 </w:t>
      </w:r>
      <w:r w:rsidR="004A296F" w:rsidRPr="00BE5D76">
        <w:t>Требования электробезопасности</w:t>
      </w:r>
    </w:p>
    <w:p w:rsidR="00FE504B" w:rsidRPr="00BE5D76" w:rsidRDefault="00FE504B" w:rsidP="00BE5D76">
      <w:pPr>
        <w:pStyle w:val="aff3"/>
      </w:pPr>
    </w:p>
    <w:p w:rsidR="004A296F" w:rsidRPr="00BE5D76" w:rsidRDefault="004A296F" w:rsidP="00BE5D76">
      <w:pPr>
        <w:pStyle w:val="aff3"/>
      </w:pPr>
      <w:r w:rsidRPr="00BE5D76">
        <w:t>Электрический ток представляет собой скрытый тип опасности, так как его трудно определить в токо - и нетоковедущих частях оборудования, которые являются хорошими проводниками электричества. Смертельно опасным для жизни человека считают ток, величина которого превышает 0.05А, ток менее 0.05А – безопасен (до 1000 В). С целью предупреждения поражений электрическим током к работе должны допускаться только лица, хорошо изучившие основные правила по технике безопасности.</w:t>
      </w:r>
    </w:p>
    <w:p w:rsidR="004A296F" w:rsidRPr="00BE5D76" w:rsidRDefault="004A296F" w:rsidP="00BE5D76">
      <w:pPr>
        <w:pStyle w:val="aff3"/>
      </w:pPr>
      <w:r w:rsidRPr="00BE5D76">
        <w:t>В соответствии с правилами электробезопасности в служебном помещении должен осуществляться постоянный контроль состояния электропроводки, предохранительных щитов, шнуров, с помощью которых включаются в электросеть компьютеры, осветительные приборы, другие электроприборы.</w:t>
      </w:r>
    </w:p>
    <w:p w:rsidR="00FE504B" w:rsidRDefault="00FE504B" w:rsidP="00BE5D76">
      <w:pPr>
        <w:pStyle w:val="aff3"/>
      </w:pPr>
    </w:p>
    <w:p w:rsidR="004A296F" w:rsidRPr="00BE5D76" w:rsidRDefault="00FE504B" w:rsidP="00BE5D76">
      <w:pPr>
        <w:pStyle w:val="aff3"/>
      </w:pPr>
      <w:r>
        <w:t xml:space="preserve">2.5 </w:t>
      </w:r>
      <w:r w:rsidR="004A296F" w:rsidRPr="00BE5D76">
        <w:t>Требования безопасности в аварийных ситуациях</w:t>
      </w:r>
    </w:p>
    <w:p w:rsidR="00FE504B" w:rsidRDefault="00FE504B" w:rsidP="00BE5D76">
      <w:pPr>
        <w:pStyle w:val="aff3"/>
      </w:pPr>
    </w:p>
    <w:p w:rsidR="00BE5D76" w:rsidRDefault="004A296F" w:rsidP="00BE5D76">
      <w:pPr>
        <w:pStyle w:val="aff3"/>
      </w:pPr>
      <w:r w:rsidRPr="00BE5D76">
        <w:t>При внезапном прекращении подачи электроэнергии выключить компьютер в такой последовательности: периферийные устройства, процессор, стабилизатор напряжения, после чего вытянуть штепсельные вилки из розеток. Если</w:t>
      </w:r>
      <w:r w:rsidR="00BE5D76">
        <w:t xml:space="preserve"> </w:t>
      </w:r>
      <w:r w:rsidRPr="00BE5D76">
        <w:t>обнаружены признаки горения (дым, запах гари) то нужно отключить аппаратуру, найти источник загорания и принять меры для его ликвидации, после чего сразу уведомить руководителя работы. В случае возникновения пожара необходимо сообщить в пожарную часть, принять необходимые меры для эвакуации людей и приступить к тушению первичными средствами пожаротушения.</w:t>
      </w:r>
    </w:p>
    <w:p w:rsidR="00FE504B" w:rsidRDefault="00FE504B" w:rsidP="00BE5D76">
      <w:pPr>
        <w:pStyle w:val="aff3"/>
      </w:pPr>
    </w:p>
    <w:p w:rsidR="004A296F" w:rsidRPr="00BE5D76" w:rsidRDefault="00FE504B" w:rsidP="00BE5D76">
      <w:pPr>
        <w:pStyle w:val="aff3"/>
      </w:pPr>
      <w:r>
        <w:t xml:space="preserve">2.6 </w:t>
      </w:r>
      <w:r w:rsidR="004A296F" w:rsidRPr="00BE5D76">
        <w:t>Организация рабочего места</w:t>
      </w:r>
    </w:p>
    <w:p w:rsidR="00FE504B" w:rsidRDefault="00FE504B" w:rsidP="00BE5D76">
      <w:pPr>
        <w:pStyle w:val="aff3"/>
      </w:pPr>
    </w:p>
    <w:p w:rsidR="004A296F" w:rsidRPr="00BE5D76" w:rsidRDefault="004A296F" w:rsidP="00BE5D76">
      <w:pPr>
        <w:pStyle w:val="aff3"/>
      </w:pPr>
      <w:r w:rsidRPr="00BE5D76">
        <w:t>В помещении рабочие места с дисплеями должны располагаться на расстоянии не менее 1,5 м. Недопустимо размещение рабочих мест, при котором пользователи компьютеров одного ряда расположены у задней поверхности видеотерминалов другого ряда. Также недопустим одновременный визуальный контакт пользователя более чем с одним экраном монитора.</w:t>
      </w:r>
    </w:p>
    <w:p w:rsidR="00BE5D76" w:rsidRDefault="004A296F" w:rsidP="00BE5D76">
      <w:pPr>
        <w:pStyle w:val="aff3"/>
      </w:pPr>
      <w:r w:rsidRPr="00BE5D76">
        <w:t>Оптимальное количество рабочих мест с ПЭВМ в одном помещении должно определяться исходя из расчета требуемой площади на одно рабочее место не менее 6 кв. м при объеме 20 куб. м.</w:t>
      </w:r>
    </w:p>
    <w:p w:rsidR="004A296F" w:rsidRPr="00BE5D76" w:rsidRDefault="004A296F" w:rsidP="00BE5D76">
      <w:pPr>
        <w:pStyle w:val="aff3"/>
      </w:pPr>
      <w:r w:rsidRPr="00BE5D76">
        <w:t>При работе, расстояние от глаз до экрана монитора должно быть не менее 50 см и в зависимости от высоты символов может составлять до 80-100 см (при меньшем расстоянии могут возникать чрезмерные напряжения аккомодационного аппарата глаза). Плоскость экрана должна быть перпендикулярна нормальной линии взора, а экран должен находиться примерно на 20 градусов ниже уровня глаз.</w:t>
      </w:r>
    </w:p>
    <w:p w:rsidR="004A296F" w:rsidRPr="00BE5D76" w:rsidRDefault="004A296F" w:rsidP="00BE5D76">
      <w:pPr>
        <w:pStyle w:val="aff3"/>
      </w:pPr>
      <w:r w:rsidRPr="00BE5D76">
        <w:t>Рекомендуемый размер экрана – не менее 31 см по диагонали, а высота символов на экране – около 4,0 мм.</w:t>
      </w:r>
    </w:p>
    <w:p w:rsidR="004A296F" w:rsidRPr="00BE5D76" w:rsidRDefault="004A296F" w:rsidP="00BE5D76">
      <w:pPr>
        <w:pStyle w:val="aff3"/>
      </w:pPr>
      <w:r w:rsidRPr="00BE5D76">
        <w:t>Наклон клавиатуры должен находиться в пределах 10-15 угловых градусов от горизонтали.</w:t>
      </w:r>
    </w:p>
    <w:p w:rsidR="00FE504B" w:rsidRDefault="00FE504B" w:rsidP="00BE5D76">
      <w:pPr>
        <w:pStyle w:val="aff3"/>
      </w:pPr>
    </w:p>
    <w:p w:rsidR="004A296F" w:rsidRPr="00BE5D76" w:rsidRDefault="00FE504B" w:rsidP="00BE5D76">
      <w:pPr>
        <w:pStyle w:val="aff3"/>
      </w:pPr>
      <w:r>
        <w:t xml:space="preserve">2.7 </w:t>
      </w:r>
      <w:r w:rsidR="004A296F" w:rsidRPr="00BE5D76">
        <w:t>Ограничение шума в помещении</w:t>
      </w:r>
    </w:p>
    <w:p w:rsidR="00FE504B" w:rsidRDefault="00FE504B" w:rsidP="00BE5D76">
      <w:pPr>
        <w:pStyle w:val="aff3"/>
      </w:pPr>
    </w:p>
    <w:p w:rsidR="004A296F" w:rsidRPr="00BE5D76" w:rsidRDefault="004A296F" w:rsidP="00BE5D76">
      <w:pPr>
        <w:pStyle w:val="aff3"/>
      </w:pPr>
      <w:r w:rsidRPr="00BE5D76">
        <w:t>Установлено, что шум неблагоприятен для человека, особенно при длительном воздействии. Шум в помещении, где выполняют работу, требующую концентрации на должен превышать 55 дБА. Следует избегать включенных радиоприемников и магнитофонов в помещении, где работает оператор. Необходимо следить за исправностью кондиционера. Шум от работы матричного принтера превышает установленную норму, поэтому автоматизированные рабочие места, оснащенные принтерами, должны находиться в раздельных звукоизолированных кабинетах.</w:t>
      </w:r>
    </w:p>
    <w:p w:rsidR="004A296F" w:rsidRPr="00BE5D76" w:rsidRDefault="004A296F" w:rsidP="00BE5D76">
      <w:pPr>
        <w:pStyle w:val="aff3"/>
      </w:pPr>
    </w:p>
    <w:p w:rsidR="004A296F" w:rsidRPr="00BE5D76" w:rsidRDefault="00FE504B" w:rsidP="00BE5D76">
      <w:pPr>
        <w:pStyle w:val="aff3"/>
      </w:pPr>
      <w:r>
        <w:br w:type="page"/>
        <w:t xml:space="preserve">2.8 </w:t>
      </w:r>
      <w:r w:rsidR="004A296F" w:rsidRPr="00BE5D76">
        <w:t>Требования освещенности рабочего места</w:t>
      </w:r>
    </w:p>
    <w:p w:rsidR="00FE504B" w:rsidRDefault="00FE504B" w:rsidP="00BE5D76">
      <w:pPr>
        <w:pStyle w:val="aff3"/>
      </w:pPr>
    </w:p>
    <w:p w:rsidR="004A296F" w:rsidRPr="00BE5D76" w:rsidRDefault="004A296F" w:rsidP="00BE5D76">
      <w:pPr>
        <w:pStyle w:val="aff3"/>
      </w:pPr>
      <w:r w:rsidRPr="00BE5D76">
        <w:t>В производственных и административно-общественных помещениях, в случаях преимущественной работы с документами, разрешено применение системы комбинированного освещения (к общему освещению дополнительно устанавливаются светильники местного освещения, предназначенные для освещения зоны расположения документов).</w:t>
      </w:r>
    </w:p>
    <w:p w:rsidR="004A296F" w:rsidRPr="00BE5D76" w:rsidRDefault="004A296F" w:rsidP="00BE5D76">
      <w:pPr>
        <w:pStyle w:val="aff3"/>
      </w:pPr>
      <w:r w:rsidRPr="00BE5D76">
        <w:t>Освещенность на поверхности стола в зоне размещения рабочего документа должна быть 300-500</w:t>
      </w:r>
      <w:r w:rsidR="00BE5D76">
        <w:t xml:space="preserve"> </w:t>
      </w:r>
      <w:r w:rsidRPr="00BE5D76">
        <w:t>лк, также допускается установка светильников местного освещения для подсветки документов, но с таким условием, чтобы оно не создавало бликов на поверхности экрана и не увеличивало освещенность экрана более чем на 300</w:t>
      </w:r>
      <w:r w:rsidR="00BE5D76">
        <w:t xml:space="preserve"> </w:t>
      </w:r>
      <w:r w:rsidRPr="00BE5D76">
        <w:t>лк.</w:t>
      </w:r>
    </w:p>
    <w:p w:rsidR="00BE5D76" w:rsidRDefault="004A296F" w:rsidP="00BE5D76">
      <w:pPr>
        <w:pStyle w:val="aff3"/>
      </w:pPr>
      <w:r w:rsidRPr="00BE5D76">
        <w:t>Общее освещение следует выполнять в виде сплошных или прерывистых линий светильников, расположенных сбоку от рабочих мест, параллельно линии зрения пользователя при рядном расположении ПЭВМ. При периметральном расположении компьютеров линии светильников должны располагаться локализовано над рабочим столом, ближе к его переднему краю, обращенному к оператору.</w:t>
      </w:r>
    </w:p>
    <w:p w:rsidR="004A296F" w:rsidRPr="00BE5D76" w:rsidRDefault="004A296F" w:rsidP="00BE5D76">
      <w:pPr>
        <w:pStyle w:val="aff3"/>
      </w:pPr>
      <w:r w:rsidRPr="00BE5D76">
        <w:t>Для обеспечения нормируемых значений освещенности в помещениях использования ПЭВМ следует проводить чистку стекол оконных рам и светильников не реже двух раз в год и проводить своевременную замену перегоревших ламп.</w:t>
      </w:r>
    </w:p>
    <w:p w:rsidR="004A296F" w:rsidRDefault="004A296F" w:rsidP="00BE5D76">
      <w:pPr>
        <w:pStyle w:val="aff3"/>
      </w:pPr>
      <w:r w:rsidRPr="00BE5D76">
        <w:t>При соблюдении техники безопасности при работе на персональном компьютере и правильной организации рабочего места, компьютер станет не только</w:t>
      </w:r>
      <w:r w:rsidR="00BE5D76">
        <w:t xml:space="preserve"> </w:t>
      </w:r>
      <w:r w:rsidRPr="00BE5D76">
        <w:t>помощником при выполнении поставленной задачи, но и верным другом.</w:t>
      </w:r>
    </w:p>
    <w:p w:rsidR="003F620E" w:rsidRDefault="003F620E" w:rsidP="00BE5D76">
      <w:pPr>
        <w:pStyle w:val="aff3"/>
      </w:pPr>
    </w:p>
    <w:p w:rsidR="004A296F" w:rsidRPr="00BE5D76" w:rsidRDefault="003F620E" w:rsidP="00BE5D76">
      <w:pPr>
        <w:pStyle w:val="aff3"/>
      </w:pPr>
      <w:r>
        <w:br w:type="page"/>
        <w:t>3</w:t>
      </w:r>
      <w:r w:rsidR="006B30C6">
        <w:t>.</w:t>
      </w:r>
      <w:r w:rsidR="00BE5D76">
        <w:t xml:space="preserve"> </w:t>
      </w:r>
      <w:r w:rsidR="006B30C6" w:rsidRPr="00BE5D76">
        <w:t>Экономическая часть</w:t>
      </w:r>
    </w:p>
    <w:p w:rsidR="006B30C6" w:rsidRDefault="006B30C6" w:rsidP="00BE5D76">
      <w:pPr>
        <w:pStyle w:val="aff3"/>
      </w:pPr>
    </w:p>
    <w:p w:rsidR="004A296F" w:rsidRDefault="003F620E" w:rsidP="00BE5D76">
      <w:pPr>
        <w:pStyle w:val="aff3"/>
      </w:pPr>
      <w:r>
        <w:t>3</w:t>
      </w:r>
      <w:r w:rsidR="004A296F" w:rsidRPr="00BE5D76">
        <w:t>.1</w:t>
      </w:r>
      <w:r w:rsidR="00BE5D76">
        <w:t xml:space="preserve"> </w:t>
      </w:r>
      <w:r w:rsidR="004A296F" w:rsidRPr="00BE5D76">
        <w:t>Технико-экономическое обоснование</w:t>
      </w:r>
      <w:r w:rsidR="006B30C6">
        <w:t xml:space="preserve"> </w:t>
      </w:r>
      <w:r w:rsidR="004A296F" w:rsidRPr="00BE5D76">
        <w:t>решаемой задачи</w:t>
      </w:r>
    </w:p>
    <w:p w:rsidR="006B30C6" w:rsidRPr="00BE5D76" w:rsidRDefault="006B30C6" w:rsidP="00BE5D76">
      <w:pPr>
        <w:pStyle w:val="aff3"/>
      </w:pPr>
    </w:p>
    <w:p w:rsidR="004A296F" w:rsidRPr="00BE5D76" w:rsidRDefault="004A296F" w:rsidP="00BE5D76">
      <w:pPr>
        <w:pStyle w:val="aff3"/>
      </w:pPr>
      <w:r w:rsidRPr="00BE5D76">
        <w:t>Темой дипломной работы является “Разработка бизнес-процесса “Прием новой документации в электронный архив” в рамках внедрения CALS-технологий на предприятии ФГУП “РНИИ КП”.</w:t>
      </w:r>
    </w:p>
    <w:p w:rsidR="004A296F" w:rsidRPr="00BE5D76" w:rsidRDefault="004A296F" w:rsidP="00BE5D76">
      <w:pPr>
        <w:pStyle w:val="aff3"/>
      </w:pPr>
      <w:r w:rsidRPr="00BE5D76">
        <w:t>Данный бизнес-процесс удобно использовать на крупном предприятии, имеющего электронный архив, так как он значительно снижает затраты времени на обработку новой документации и ввода ее в электронный архив, увеличивает производительность труда, а следовательно снижает трудоемкость выполняемой задачи.</w:t>
      </w:r>
    </w:p>
    <w:p w:rsidR="004A296F" w:rsidRPr="00BE5D76" w:rsidRDefault="004A296F" w:rsidP="00BE5D76">
      <w:pPr>
        <w:pStyle w:val="aff3"/>
      </w:pPr>
      <w:r w:rsidRPr="00BE5D76">
        <w:t>Данный бизнес-процесс разработан в системе Lotsia PDM Plus и отлажена на компьютере IBM PC Pentium IV со следующими характеристиками:</w:t>
      </w:r>
    </w:p>
    <w:p w:rsidR="004A296F" w:rsidRPr="00BE5D76" w:rsidRDefault="004A296F" w:rsidP="00BE5D76">
      <w:pPr>
        <w:pStyle w:val="aff3"/>
      </w:pPr>
      <w:r w:rsidRPr="00BE5D76">
        <w:t>1) процессор 1.99 Ггц;</w:t>
      </w:r>
    </w:p>
    <w:p w:rsidR="004A296F" w:rsidRPr="00BE5D76" w:rsidRDefault="004A296F" w:rsidP="00BE5D76">
      <w:pPr>
        <w:pStyle w:val="aff3"/>
      </w:pPr>
      <w:r w:rsidRPr="00BE5D76">
        <w:t>2) объем оперативной памяти – 1028 Мбайт;</w:t>
      </w:r>
    </w:p>
    <w:p w:rsidR="004A296F" w:rsidRPr="00BE5D76" w:rsidRDefault="004A296F" w:rsidP="00BE5D76">
      <w:pPr>
        <w:pStyle w:val="aff3"/>
      </w:pPr>
      <w:r w:rsidRPr="00BE5D76">
        <w:t>3) монитор</w:t>
      </w:r>
      <w:r w:rsidR="00BE5D76">
        <w:t xml:space="preserve"> </w:t>
      </w:r>
      <w:r w:rsidRPr="00BE5D76">
        <w:t>ViewSonic;</w:t>
      </w:r>
    </w:p>
    <w:p w:rsidR="004A296F" w:rsidRPr="00BE5D76" w:rsidRDefault="004A296F" w:rsidP="00BE5D76">
      <w:pPr>
        <w:pStyle w:val="aff3"/>
      </w:pPr>
      <w:r w:rsidRPr="00BE5D76">
        <w:t>4) стандартная клавиатура;</w:t>
      </w:r>
    </w:p>
    <w:p w:rsidR="004A296F" w:rsidRPr="00BE5D76" w:rsidRDefault="004A296F" w:rsidP="00BE5D76">
      <w:pPr>
        <w:pStyle w:val="aff3"/>
      </w:pPr>
      <w:r w:rsidRPr="00BE5D76">
        <w:t>5) дисковод для дискет 3,5" емкостью 1,44 Мбайт.</w:t>
      </w:r>
    </w:p>
    <w:p w:rsidR="004A296F" w:rsidRPr="00BE5D76" w:rsidRDefault="004A296F" w:rsidP="00BE5D76">
      <w:pPr>
        <w:pStyle w:val="aff3"/>
      </w:pPr>
      <w:r w:rsidRPr="00BE5D76">
        <w:t>Система управления информацией об изделии Lotsia PDM Plus разработана отечественной компанией Лоция Софт. Компания Лоция Софт специализируется на разработке систем PLM/PDM/TDM/Workflow/ERP, оказании консалтинговых услуг, выполнении проектов автоматизации предприятий «под ключ», реинжиниринге бизнес- и проектных процессов в промышленности, внедрении систем технического документооборота и управления производством, автоматизации торговой деятельности средних и крупных территориально-распределённых торговых домов и холдингов различного профиля.</w:t>
      </w:r>
    </w:p>
    <w:p w:rsidR="004A296F" w:rsidRPr="00BE5D76" w:rsidRDefault="004A296F" w:rsidP="00BE5D76">
      <w:pPr>
        <w:pStyle w:val="aff3"/>
      </w:pPr>
      <w:r w:rsidRPr="00BE5D76">
        <w:t>Для определения экономической эффективности от внедрения задачи в производство необходимо рассчитать себестоимость данной задачи.</w:t>
      </w:r>
    </w:p>
    <w:p w:rsidR="004A296F" w:rsidRPr="00BE5D76" w:rsidRDefault="004A296F" w:rsidP="00BE5D76">
      <w:pPr>
        <w:pStyle w:val="aff3"/>
      </w:pPr>
      <w:r w:rsidRPr="00BE5D76">
        <w:t>Себестоимость - это затраты предприятия на изготовление и реализацию продукции, услуг и работ,</w:t>
      </w:r>
      <w:r w:rsidR="00BE5D76">
        <w:t xml:space="preserve"> </w:t>
      </w:r>
      <w:r w:rsidRPr="00BE5D76">
        <w:t>выраженные в денежной форме.</w:t>
      </w:r>
    </w:p>
    <w:p w:rsidR="004A296F" w:rsidRPr="00BE5D76" w:rsidRDefault="004A296F" w:rsidP="00BE5D76">
      <w:pPr>
        <w:pStyle w:val="aff3"/>
      </w:pPr>
      <w:r w:rsidRPr="00BE5D76">
        <w:t>Различают три вида себестоимости:</w:t>
      </w:r>
    </w:p>
    <w:p w:rsidR="004A296F" w:rsidRPr="00BE5D76" w:rsidRDefault="004A296F" w:rsidP="00BE5D76">
      <w:pPr>
        <w:pStyle w:val="aff3"/>
      </w:pPr>
      <w:r w:rsidRPr="00BE5D76">
        <w:t>Плановая себестоимость – это сумма затрат, которыми располагает цех, предприятие по производству конкретной продукции или тот уровень издержек, которые сможет понести цех, предприятие при производстве продукции.</w:t>
      </w:r>
    </w:p>
    <w:p w:rsidR="004A296F" w:rsidRPr="00BE5D76" w:rsidRDefault="004A296F" w:rsidP="00BE5D76">
      <w:pPr>
        <w:pStyle w:val="aff3"/>
      </w:pPr>
      <w:r w:rsidRPr="00BE5D76">
        <w:t>Фактическая себестоимость – это действительные затраты по производству и реализации продукции. Она включает в себя как производительные, так и непроизводственные затраты.</w:t>
      </w:r>
    </w:p>
    <w:p w:rsidR="004A296F" w:rsidRPr="00BE5D76" w:rsidRDefault="004A296F" w:rsidP="00BE5D76">
      <w:pPr>
        <w:pStyle w:val="aff3"/>
      </w:pPr>
      <w:r w:rsidRPr="00BE5D76">
        <w:t>Нормативная себестоимость – это себестоимость продукции, которая определяется по действующим на определённую дату нормам расхода материала, топлива, энергии, заработной платы и так далее на каждую деталь, узел, изделие в целом.</w:t>
      </w:r>
    </w:p>
    <w:p w:rsidR="004A296F" w:rsidRPr="00BE5D76" w:rsidRDefault="004A296F" w:rsidP="00BE5D76">
      <w:pPr>
        <w:pStyle w:val="aff3"/>
      </w:pPr>
      <w:r w:rsidRPr="00BE5D76">
        <w:t>Себестоимость можно рассчитать по следующей формуле:</w:t>
      </w:r>
    </w:p>
    <w:p w:rsidR="004A296F" w:rsidRPr="00BE5D76" w:rsidRDefault="004A296F" w:rsidP="00BE5D76">
      <w:pPr>
        <w:pStyle w:val="aff3"/>
      </w:pPr>
    </w:p>
    <w:p w:rsidR="004A296F" w:rsidRPr="00BE5D76" w:rsidRDefault="004A296F" w:rsidP="00BE5D76">
      <w:pPr>
        <w:pStyle w:val="aff3"/>
      </w:pPr>
      <w:r w:rsidRPr="00BE5D76">
        <w:t>С=М+ПФ+ТР.ЗАГ.+ЗОСН.+ЗДОП.+ОСОЦ.+НЦЕХ.+НЗАВ.+ВН,</w:t>
      </w:r>
    </w:p>
    <w:p w:rsidR="00BE5D76" w:rsidRDefault="00BE5D76" w:rsidP="00BE5D76">
      <w:pPr>
        <w:pStyle w:val="aff3"/>
      </w:pPr>
    </w:p>
    <w:p w:rsidR="004A296F" w:rsidRPr="00BE5D76" w:rsidRDefault="004A296F" w:rsidP="00BE5D76">
      <w:pPr>
        <w:pStyle w:val="aff3"/>
      </w:pPr>
      <w:r w:rsidRPr="00BE5D76">
        <w:t>где</w:t>
      </w:r>
      <w:r w:rsidR="00BE5D76">
        <w:t xml:space="preserve"> </w:t>
      </w:r>
      <w:r w:rsidRPr="00BE5D76">
        <w:t>С - себестоимость в руб.;</w:t>
      </w:r>
    </w:p>
    <w:p w:rsidR="004A296F" w:rsidRPr="00BE5D76" w:rsidRDefault="004A296F" w:rsidP="00BE5D76">
      <w:pPr>
        <w:pStyle w:val="aff3"/>
      </w:pPr>
      <w:r w:rsidRPr="00BE5D76">
        <w:t>М - стоимость материалов;</w:t>
      </w:r>
    </w:p>
    <w:p w:rsidR="004A296F" w:rsidRPr="00BE5D76" w:rsidRDefault="004A296F" w:rsidP="00BE5D76">
      <w:pPr>
        <w:pStyle w:val="aff3"/>
      </w:pPr>
      <w:r w:rsidRPr="00BE5D76">
        <w:t>ПФ - покупные полуфабрикаты;</w:t>
      </w:r>
    </w:p>
    <w:p w:rsidR="004A296F" w:rsidRPr="00BE5D76" w:rsidRDefault="004A296F" w:rsidP="00BE5D76">
      <w:pPr>
        <w:pStyle w:val="aff3"/>
      </w:pPr>
      <w:r w:rsidRPr="00BE5D76">
        <w:t>ТР.ЗАГ. - транспортно-заготовительные расходы;</w:t>
      </w:r>
    </w:p>
    <w:p w:rsidR="004A296F" w:rsidRPr="00BE5D76" w:rsidRDefault="004A296F" w:rsidP="00BE5D76">
      <w:pPr>
        <w:pStyle w:val="aff3"/>
      </w:pPr>
      <w:r w:rsidRPr="00BE5D76">
        <w:t>ЗОСН. - основная заработная плата;</w:t>
      </w:r>
    </w:p>
    <w:p w:rsidR="004A296F" w:rsidRPr="00BE5D76" w:rsidRDefault="004A296F" w:rsidP="00BE5D76">
      <w:pPr>
        <w:pStyle w:val="aff3"/>
      </w:pPr>
      <w:r w:rsidRPr="00BE5D76">
        <w:t>ЗДОП. - дополнительная заработная плата;</w:t>
      </w:r>
    </w:p>
    <w:p w:rsidR="004A296F" w:rsidRPr="00BE5D76" w:rsidRDefault="004A296F" w:rsidP="00BE5D76">
      <w:pPr>
        <w:pStyle w:val="aff3"/>
      </w:pPr>
      <w:r w:rsidRPr="00BE5D76">
        <w:t>ОСОЦ. - отчисление на социальное страхование;</w:t>
      </w:r>
    </w:p>
    <w:p w:rsidR="004A296F" w:rsidRPr="00BE5D76" w:rsidRDefault="004A296F" w:rsidP="00BE5D76">
      <w:pPr>
        <w:pStyle w:val="aff3"/>
      </w:pPr>
      <w:r w:rsidRPr="00BE5D76">
        <w:t>НЦЕХ. - накладные цеховые расходы;</w:t>
      </w:r>
    </w:p>
    <w:p w:rsidR="004A296F" w:rsidRPr="00BE5D76" w:rsidRDefault="004A296F" w:rsidP="00BE5D76">
      <w:pPr>
        <w:pStyle w:val="aff3"/>
      </w:pPr>
      <w:r w:rsidRPr="00BE5D76">
        <w:t>НЗАВ. -</w:t>
      </w:r>
      <w:r w:rsidR="00BE5D76">
        <w:t xml:space="preserve"> </w:t>
      </w:r>
      <w:r w:rsidRPr="00BE5D76">
        <w:t>накладные заводские расходы;</w:t>
      </w:r>
    </w:p>
    <w:p w:rsidR="004A296F" w:rsidRDefault="004A296F" w:rsidP="00BE5D76">
      <w:pPr>
        <w:pStyle w:val="aff3"/>
      </w:pPr>
      <w:r w:rsidRPr="00BE5D76">
        <w:t>ВН - внепроизводственные расходы.</w:t>
      </w:r>
    </w:p>
    <w:p w:rsidR="004A296F" w:rsidRPr="00BE5D76" w:rsidRDefault="003F620E" w:rsidP="00BE5D76">
      <w:pPr>
        <w:pStyle w:val="aff3"/>
      </w:pPr>
      <w:r>
        <w:br w:type="page"/>
        <w:t xml:space="preserve">3.2 </w:t>
      </w:r>
      <w:r w:rsidR="004A296F" w:rsidRPr="00BE5D76">
        <w:t>Расчетная часть</w:t>
      </w:r>
    </w:p>
    <w:p w:rsidR="003F620E" w:rsidRDefault="003F620E" w:rsidP="00BE5D76">
      <w:pPr>
        <w:pStyle w:val="aff3"/>
      </w:pPr>
    </w:p>
    <w:p w:rsidR="004A296F" w:rsidRPr="00BE5D76" w:rsidRDefault="003F620E" w:rsidP="00BE5D76">
      <w:pPr>
        <w:pStyle w:val="aff3"/>
      </w:pPr>
      <w:r>
        <w:t xml:space="preserve">3.2.1 </w:t>
      </w:r>
      <w:r w:rsidR="004A296F" w:rsidRPr="00BE5D76">
        <w:t>Расчет трудоемкости решаемой</w:t>
      </w:r>
      <w:r>
        <w:t xml:space="preserve"> </w:t>
      </w:r>
      <w:r w:rsidR="004A296F" w:rsidRPr="00BE5D76">
        <w:t>задачи</w:t>
      </w:r>
    </w:p>
    <w:p w:rsidR="004A296F" w:rsidRPr="00BE5D76" w:rsidRDefault="004A296F" w:rsidP="00BE5D76">
      <w:pPr>
        <w:pStyle w:val="aff3"/>
      </w:pPr>
      <w:r w:rsidRPr="00BE5D76">
        <w:t>Для того, чтобы определить себестоимость решения задачи, необходимо, прежде всего, найти трудоёмкость решения задачи.</w:t>
      </w:r>
    </w:p>
    <w:p w:rsidR="00BE5D76" w:rsidRDefault="004A296F" w:rsidP="00BE5D76">
      <w:pPr>
        <w:pStyle w:val="aff3"/>
      </w:pPr>
      <w:r w:rsidRPr="00BE5D76">
        <w:t>Трудоемкость – это сумма затрат труда (времени), необходимых для изготовления единицы продукции.</w:t>
      </w:r>
    </w:p>
    <w:p w:rsidR="004A296F" w:rsidRPr="00BE5D76" w:rsidRDefault="004A296F" w:rsidP="00BE5D76">
      <w:pPr>
        <w:pStyle w:val="aff3"/>
      </w:pPr>
      <w:r w:rsidRPr="00BE5D76">
        <w:t>Трудоемкость решаемой задачи можно определить по следующей формуле:</w:t>
      </w:r>
    </w:p>
    <w:p w:rsidR="00BE5D76" w:rsidRDefault="00BE5D76" w:rsidP="00BE5D76">
      <w:pPr>
        <w:pStyle w:val="aff3"/>
      </w:pPr>
    </w:p>
    <w:p w:rsidR="00BE5D76" w:rsidRDefault="004A296F" w:rsidP="00BE5D76">
      <w:pPr>
        <w:pStyle w:val="aff3"/>
      </w:pPr>
      <w:r w:rsidRPr="00BE5D76">
        <w:t>ТЭ=ТИ+ТА+ТБС+ТП+ТМР+ТОТЛ+ТЭВМ+ТД,</w:t>
      </w:r>
    </w:p>
    <w:p w:rsidR="004A296F" w:rsidRPr="00BE5D76" w:rsidRDefault="004A296F" w:rsidP="00BE5D76">
      <w:pPr>
        <w:pStyle w:val="aff3"/>
      </w:pPr>
    </w:p>
    <w:p w:rsidR="004A296F" w:rsidRPr="00BE5D76" w:rsidRDefault="004A296F" w:rsidP="00BE5D76">
      <w:pPr>
        <w:pStyle w:val="aff3"/>
      </w:pPr>
      <w:r w:rsidRPr="00BE5D76">
        <w:t>где</w:t>
      </w:r>
      <w:r w:rsidR="00BE5D76">
        <w:t xml:space="preserve"> </w:t>
      </w:r>
      <w:r w:rsidRPr="00BE5D76">
        <w:t>ТЭ – трудоёмкость в час;</w:t>
      </w:r>
    </w:p>
    <w:p w:rsidR="004A296F" w:rsidRPr="00BE5D76" w:rsidRDefault="004A296F" w:rsidP="00BE5D76">
      <w:pPr>
        <w:pStyle w:val="aff3"/>
      </w:pPr>
      <w:r w:rsidRPr="00BE5D76">
        <w:t>ТИ – затраты труда на изучение материала, описание задачи;</w:t>
      </w:r>
    </w:p>
    <w:p w:rsidR="004A296F" w:rsidRPr="00BE5D76" w:rsidRDefault="004A296F" w:rsidP="00BE5D76">
      <w:pPr>
        <w:pStyle w:val="aff3"/>
      </w:pPr>
      <w:r w:rsidRPr="00BE5D76">
        <w:t>ТА</w:t>
      </w:r>
      <w:r w:rsidR="00BE5D76">
        <w:t xml:space="preserve"> </w:t>
      </w:r>
      <w:r w:rsidRPr="00BE5D76">
        <w:t>– затраты труда на разработку алгоритмов решения задачи;</w:t>
      </w:r>
    </w:p>
    <w:p w:rsidR="004A296F" w:rsidRPr="00BE5D76" w:rsidRDefault="004A296F" w:rsidP="00BE5D76">
      <w:pPr>
        <w:pStyle w:val="aff3"/>
      </w:pPr>
      <w:r w:rsidRPr="00BE5D76">
        <w:t>ТБС</w:t>
      </w:r>
      <w:r w:rsidR="00BE5D76">
        <w:t xml:space="preserve"> </w:t>
      </w:r>
      <w:r w:rsidRPr="00BE5D76">
        <w:t>– затраты труда на разработку схем алгоритма программы;</w:t>
      </w:r>
    </w:p>
    <w:p w:rsidR="004A296F" w:rsidRPr="00BE5D76" w:rsidRDefault="004A296F" w:rsidP="00BE5D76">
      <w:pPr>
        <w:pStyle w:val="aff3"/>
      </w:pPr>
      <w:r w:rsidRPr="00BE5D76">
        <w:t>ТП – затраты труда на программирование;</w:t>
      </w:r>
    </w:p>
    <w:p w:rsidR="004A296F" w:rsidRPr="00BE5D76" w:rsidRDefault="004A296F" w:rsidP="00BE5D76">
      <w:pPr>
        <w:pStyle w:val="aff3"/>
      </w:pPr>
      <w:r w:rsidRPr="00BE5D76">
        <w:t>ТМР – затраты труда на машинно-ручные работы;</w:t>
      </w:r>
    </w:p>
    <w:p w:rsidR="00BE5D76" w:rsidRDefault="004A296F" w:rsidP="00BE5D76">
      <w:pPr>
        <w:pStyle w:val="aff3"/>
      </w:pPr>
      <w:r w:rsidRPr="00BE5D76">
        <w:t>ТОТЛ – затраты труда на отладку программы;</w:t>
      </w:r>
    </w:p>
    <w:p w:rsidR="004A296F" w:rsidRPr="00BE5D76" w:rsidRDefault="004A296F" w:rsidP="00BE5D76">
      <w:pPr>
        <w:pStyle w:val="aff3"/>
      </w:pPr>
      <w:r w:rsidRPr="00BE5D76">
        <w:t>ТЭВМ – время машинного счета на ЭВМ;</w:t>
      </w:r>
    </w:p>
    <w:p w:rsidR="004A296F" w:rsidRPr="00BE5D76" w:rsidRDefault="004A296F" w:rsidP="00BE5D76">
      <w:pPr>
        <w:pStyle w:val="aff3"/>
      </w:pPr>
      <w:r w:rsidRPr="00BE5D76">
        <w:t>ТД – затраты труда на оформление документации.</w:t>
      </w:r>
    </w:p>
    <w:p w:rsidR="00BE5D76" w:rsidRDefault="004A296F" w:rsidP="00BE5D76">
      <w:pPr>
        <w:pStyle w:val="aff3"/>
      </w:pPr>
      <w:r w:rsidRPr="00BE5D76">
        <w:t>Слагаемые затрат труда определяются собственными наблюдениями через количество программных команд данной стадии разработки.</w:t>
      </w:r>
    </w:p>
    <w:p w:rsidR="004A296F" w:rsidRPr="00BE5D76" w:rsidRDefault="004A296F" w:rsidP="00BE5D76">
      <w:pPr>
        <w:pStyle w:val="aff3"/>
      </w:pPr>
      <w:r w:rsidRPr="00BE5D76">
        <w:t>Затраты труда на изучение и описание задачи определяются по формуле:</w:t>
      </w:r>
    </w:p>
    <w:p w:rsidR="003F620E" w:rsidRDefault="003F620E" w:rsidP="00BE5D76">
      <w:pPr>
        <w:pStyle w:val="aff3"/>
      </w:pPr>
    </w:p>
    <w:p w:rsidR="004A296F" w:rsidRPr="00BE5D76" w:rsidRDefault="00A04F89" w:rsidP="00BE5D76">
      <w:pPr>
        <w:pStyle w:val="aff3"/>
      </w:pPr>
      <w:r>
        <w:pict>
          <v:shape id="_x0000_i1041" type="#_x0000_t75" style="width:90pt;height:30.75pt" filled="t">
            <v:fill color2="black"/>
            <v:imagedata r:id="rId21" o:title=""/>
          </v:shape>
        </w:pict>
      </w:r>
    </w:p>
    <w:p w:rsidR="004A296F" w:rsidRPr="00BE5D76" w:rsidRDefault="008B6392" w:rsidP="00BE5D76">
      <w:pPr>
        <w:pStyle w:val="aff3"/>
      </w:pPr>
      <w:r>
        <w:br w:type="page"/>
      </w:r>
      <w:r w:rsidR="004A296F" w:rsidRPr="00BE5D76">
        <w:t>где</w:t>
      </w:r>
      <w:r w:rsidR="00BE5D76">
        <w:t xml:space="preserve"> </w:t>
      </w:r>
      <w:r w:rsidR="004A296F" w:rsidRPr="00BE5D76">
        <w:t>Q – предполагаемое число программных команд данной стадии разработки;</w:t>
      </w:r>
    </w:p>
    <w:p w:rsidR="004A296F" w:rsidRPr="00BE5D76" w:rsidRDefault="00A04F89" w:rsidP="00BE5D76">
      <w:pPr>
        <w:pStyle w:val="aff3"/>
      </w:pPr>
      <w:r>
        <w:pict>
          <v:shape id="_x0000_i1042" type="#_x0000_t75" style="width:12pt;height:15.75pt" filled="t">
            <v:fill color2="black"/>
            <v:imagedata r:id="rId22" o:title=""/>
          </v:shape>
        </w:pict>
      </w:r>
      <w:r w:rsidR="004A296F" w:rsidRPr="00BE5D76">
        <w:t xml:space="preserve"> – коэффициент, учитывающий качество описания задачи, </w:t>
      </w:r>
      <w:r>
        <w:pict>
          <v:shape id="_x0000_i1043" type="#_x0000_t75" style="width:12pt;height:15.75pt" filled="t">
            <v:fill color2="black"/>
            <v:imagedata r:id="rId22" o:title=""/>
          </v:shape>
        </w:pict>
      </w:r>
      <w:r w:rsidR="004A296F" w:rsidRPr="00BE5D76">
        <w:t>=1,5;</w:t>
      </w:r>
    </w:p>
    <w:p w:rsidR="004A296F" w:rsidRPr="00BE5D76" w:rsidRDefault="004A296F" w:rsidP="00BE5D76">
      <w:pPr>
        <w:pStyle w:val="aff3"/>
      </w:pPr>
      <w:r w:rsidRPr="00BE5D76">
        <w:t>B – производительность исполнителя, количество команд в час;</w:t>
      </w:r>
    </w:p>
    <w:p w:rsidR="004A296F" w:rsidRPr="00BE5D76" w:rsidRDefault="004A296F" w:rsidP="00BE5D76">
      <w:pPr>
        <w:pStyle w:val="aff3"/>
      </w:pPr>
      <w:r w:rsidRPr="00BE5D76">
        <w:t>ККВ – коэффициент квалификации исполнителя, Ккв</w:t>
      </w:r>
      <w:r w:rsidR="00BE5D76">
        <w:t xml:space="preserve"> </w:t>
      </w:r>
      <w:r w:rsidRPr="00BE5D76">
        <w:t>= 0,8.</w:t>
      </w:r>
    </w:p>
    <w:p w:rsidR="004A296F" w:rsidRPr="00BE5D76" w:rsidRDefault="004A296F" w:rsidP="00BE5D76">
      <w:pPr>
        <w:pStyle w:val="aff3"/>
      </w:pPr>
      <w:r w:rsidRPr="00BE5D76">
        <w:t>Предполагаемое число команд данной стадии разработки можно определить по следующей формуле:</w:t>
      </w:r>
    </w:p>
    <w:p w:rsidR="004A296F" w:rsidRPr="00BE5D76" w:rsidRDefault="004A296F" w:rsidP="00BE5D76">
      <w:pPr>
        <w:pStyle w:val="aff3"/>
      </w:pPr>
    </w:p>
    <w:p w:rsidR="004A296F" w:rsidRPr="00BE5D76" w:rsidRDefault="00A04F89" w:rsidP="00BE5D76">
      <w:pPr>
        <w:pStyle w:val="aff3"/>
      </w:pPr>
      <w:r>
        <w:pict>
          <v:shape id="_x0000_i1044" type="#_x0000_t75" style="width:339pt;height:132pt" filled="t">
            <v:fill color2="black"/>
            <v:imagedata r:id="rId23" o:title=""/>
          </v:shape>
        </w:pict>
      </w:r>
    </w:p>
    <w:p w:rsidR="004A296F" w:rsidRPr="00BE5D76" w:rsidRDefault="004A296F" w:rsidP="00BE5D76">
      <w:pPr>
        <w:pStyle w:val="aff3"/>
      </w:pPr>
    </w:p>
    <w:p w:rsidR="00BE5D76" w:rsidRDefault="004A296F" w:rsidP="00BE5D76">
      <w:pPr>
        <w:pStyle w:val="aff3"/>
      </w:pPr>
      <w:r w:rsidRPr="00BE5D76">
        <w:t>Рассчитаем время, затраченное на изучение и описание задачи по известной нам формуле:</w:t>
      </w:r>
    </w:p>
    <w:p w:rsidR="00BE5D76" w:rsidRDefault="004A296F" w:rsidP="00BE5D76">
      <w:pPr>
        <w:pStyle w:val="aff3"/>
      </w:pPr>
      <w:r w:rsidRPr="00BE5D76">
        <w:t>q = 85;</w:t>
      </w:r>
      <w:r w:rsidR="00BE5D76">
        <w:t xml:space="preserve"> </w:t>
      </w:r>
      <w:r w:rsidRPr="00BE5D76">
        <w:t>t = 5;</w:t>
      </w:r>
      <w:r w:rsidR="00BE5D76">
        <w:t xml:space="preserve"> </w:t>
      </w:r>
      <w:r w:rsidRPr="00BE5D76">
        <w:t>Pn = 0;</w:t>
      </w:r>
      <w:r w:rsidR="00BE5D76">
        <w:t xml:space="preserve"> </w:t>
      </w:r>
      <w:r w:rsidRPr="00BE5D76">
        <w:t>B = 85;</w:t>
      </w:r>
      <w:r w:rsidR="00BE5D76">
        <w:t xml:space="preserve"> </w:t>
      </w:r>
      <w:r w:rsidRPr="00BE5D76">
        <w:t>Ксл.пр. = 1,5;</w:t>
      </w:r>
      <w:r w:rsidR="00BE5D76">
        <w:t xml:space="preserve"> </w:t>
      </w:r>
      <w:r w:rsidRPr="00BE5D76">
        <w:t>Ккв</w:t>
      </w:r>
      <w:r w:rsidR="00BE5D76">
        <w:t xml:space="preserve"> </w:t>
      </w:r>
      <w:r w:rsidRPr="00BE5D76">
        <w:t>= 0,8;</w:t>
      </w:r>
      <w:r w:rsidR="00BE5D76">
        <w:t xml:space="preserve"> </w:t>
      </w:r>
      <w:r w:rsidRPr="00BE5D76">
        <w:t>nk = 4;</w:t>
      </w:r>
      <w:r w:rsidR="003F620E">
        <w:t xml:space="preserve"> </w:t>
      </w:r>
      <w:r w:rsidR="00A04F89">
        <w:pict>
          <v:shape id="_x0000_i1045" type="#_x0000_t75" style="width:12pt;height:15.75pt" filled="t">
            <v:fill color2="black"/>
            <v:imagedata r:id="rId22" o:title=""/>
          </v:shape>
        </w:pict>
      </w:r>
      <w:r w:rsidRPr="00BE5D76">
        <w:t xml:space="preserve"> = 1,4.</w:t>
      </w:r>
    </w:p>
    <w:p w:rsidR="00BE5D76" w:rsidRDefault="004A296F" w:rsidP="00BE5D76">
      <w:pPr>
        <w:pStyle w:val="aff3"/>
      </w:pPr>
      <w:r w:rsidRPr="00BE5D76">
        <w:t>Q =85</w:t>
      </w:r>
      <w:r w:rsidR="00A04F89">
        <w:pict>
          <v:shape id="_x0000_i1046" type="#_x0000_t75" style="width:9pt;height:9.75pt" filled="t">
            <v:fill color2="black"/>
            <v:imagedata r:id="rId24" o:title=""/>
          </v:shape>
        </w:pict>
      </w:r>
      <w:r w:rsidRPr="00BE5D76">
        <w:t>1.4</w:t>
      </w:r>
      <w:r w:rsidR="00A04F89">
        <w:pict>
          <v:shape id="_x0000_i1047" type="#_x0000_t75" style="width:9pt;height:9.75pt" filled="t">
            <v:fill color2="black"/>
            <v:imagedata r:id="rId24" o:title=""/>
          </v:shape>
        </w:pict>
      </w:r>
      <w:r w:rsidRPr="00BE5D76">
        <w:t>5</w:t>
      </w:r>
      <w:r w:rsidR="00A04F89">
        <w:pict>
          <v:shape id="_x0000_i1048" type="#_x0000_t75" style="width:9pt;height:9.75pt" filled="t">
            <v:fill color2="black"/>
            <v:imagedata r:id="rId24" o:title=""/>
          </v:shape>
        </w:pict>
      </w:r>
      <w:r w:rsidRPr="00BE5D76">
        <w:t xml:space="preserve"> (1+0) =</w:t>
      </w:r>
      <w:r w:rsidR="00BE5D76">
        <w:t xml:space="preserve"> </w:t>
      </w:r>
      <w:r w:rsidRPr="00BE5D76">
        <w:t>637.5 команд</w:t>
      </w:r>
    </w:p>
    <w:p w:rsidR="004A296F" w:rsidRPr="00BE5D76" w:rsidRDefault="00A04F89" w:rsidP="00BE5D76">
      <w:pPr>
        <w:pStyle w:val="aff3"/>
      </w:pPr>
      <w:r>
        <w:pict>
          <v:shape id="_x0000_i1049" type="#_x0000_t75" style="width:122.25pt;height:33pt" filled="t">
            <v:fill color2="black"/>
            <v:imagedata r:id="rId25" o:title=""/>
          </v:shape>
        </w:pict>
      </w:r>
    </w:p>
    <w:p w:rsidR="004A296F" w:rsidRPr="00BE5D76" w:rsidRDefault="004A296F" w:rsidP="00BE5D76">
      <w:pPr>
        <w:pStyle w:val="aff3"/>
      </w:pPr>
      <w:r w:rsidRPr="00BE5D76">
        <w:t>Величины Та, Тбс, Тп, Тотл вычисляются аналогичным способом по формуле:</w:t>
      </w:r>
    </w:p>
    <w:p w:rsidR="004A296F" w:rsidRPr="00BE5D76" w:rsidRDefault="004A296F" w:rsidP="00BE5D76">
      <w:pPr>
        <w:pStyle w:val="aff3"/>
      </w:pPr>
    </w:p>
    <w:p w:rsidR="00BE5D76" w:rsidRDefault="00A04F89" w:rsidP="00BE5D76">
      <w:pPr>
        <w:pStyle w:val="aff3"/>
      </w:pPr>
      <w:r>
        <w:pict>
          <v:shape id="_x0000_i1050" type="#_x0000_t75" style="width:69pt;height:48pt" filled="t">
            <v:fill color2="black"/>
            <v:imagedata r:id="rId26" o:title=""/>
          </v:shape>
        </w:pict>
      </w:r>
    </w:p>
    <w:p w:rsidR="003F620E" w:rsidRDefault="003F620E" w:rsidP="00BE5D76">
      <w:pPr>
        <w:pStyle w:val="aff3"/>
      </w:pPr>
    </w:p>
    <w:p w:rsidR="00BE5D76" w:rsidRDefault="004A296F" w:rsidP="00BE5D76">
      <w:pPr>
        <w:pStyle w:val="aff3"/>
      </w:pPr>
      <w:r w:rsidRPr="00BE5D76">
        <w:t>где вместо индекса j в каждом случае подставляется один из индексов рассчитываемых величин.</w:t>
      </w:r>
    </w:p>
    <w:p w:rsidR="004A296F" w:rsidRPr="00BE5D76" w:rsidRDefault="004A296F" w:rsidP="00BE5D76">
      <w:pPr>
        <w:pStyle w:val="aff3"/>
      </w:pPr>
      <w:r w:rsidRPr="00BE5D76">
        <w:t>Затраты труда на разработку алгоритма решаемой задачи.</w:t>
      </w:r>
    </w:p>
    <w:p w:rsidR="004A296F" w:rsidRPr="008B6392" w:rsidRDefault="004A296F" w:rsidP="00BE5D76">
      <w:pPr>
        <w:pStyle w:val="aff3"/>
        <w:rPr>
          <w:lang w:val="en-US"/>
        </w:rPr>
      </w:pPr>
      <w:r w:rsidRPr="008B6392">
        <w:rPr>
          <w:lang w:val="en-US"/>
        </w:rPr>
        <w:t>q=20;</w:t>
      </w:r>
      <w:r w:rsidR="00BE5D76" w:rsidRPr="008B6392">
        <w:rPr>
          <w:lang w:val="en-US"/>
        </w:rPr>
        <w:t xml:space="preserve"> </w:t>
      </w:r>
      <w:r w:rsidRPr="008B6392">
        <w:rPr>
          <w:lang w:val="en-US"/>
        </w:rPr>
        <w:t>t=7;</w:t>
      </w:r>
      <w:r w:rsidR="00BE5D76" w:rsidRPr="008B6392">
        <w:rPr>
          <w:lang w:val="en-US"/>
        </w:rPr>
        <w:t xml:space="preserve"> </w:t>
      </w:r>
      <w:r w:rsidRPr="008B6392">
        <w:rPr>
          <w:lang w:val="en-US"/>
        </w:rPr>
        <w:t>k</w:t>
      </w:r>
      <w:r w:rsidRPr="00BE5D76">
        <w:t>слпр</w:t>
      </w:r>
      <w:r w:rsidRPr="008B6392">
        <w:rPr>
          <w:lang w:val="en-US"/>
        </w:rPr>
        <w:t>=1.5;</w:t>
      </w:r>
      <w:r w:rsidR="00BE5D76" w:rsidRPr="008B6392">
        <w:rPr>
          <w:lang w:val="en-US"/>
        </w:rPr>
        <w:t xml:space="preserve"> </w:t>
      </w:r>
      <w:r w:rsidRPr="008B6392">
        <w:rPr>
          <w:lang w:val="en-US"/>
        </w:rPr>
        <w:t>nk=5;</w:t>
      </w:r>
      <w:r w:rsidR="00BE5D76" w:rsidRPr="008B6392">
        <w:rPr>
          <w:lang w:val="en-US"/>
        </w:rPr>
        <w:t xml:space="preserve"> </w:t>
      </w:r>
      <w:r w:rsidRPr="008B6392">
        <w:rPr>
          <w:lang w:val="en-US"/>
        </w:rPr>
        <w:t>Pi=0.1;</w:t>
      </w:r>
    </w:p>
    <w:p w:rsidR="004A296F" w:rsidRPr="00BE5D76" w:rsidRDefault="004A296F" w:rsidP="00BE5D76">
      <w:pPr>
        <w:pStyle w:val="aff3"/>
      </w:pPr>
      <w:r w:rsidRPr="00BE5D76">
        <w:t>Q = 20</w:t>
      </w:r>
      <w:r w:rsidR="00A04F89">
        <w:pict>
          <v:shape id="_x0000_i1051" type="#_x0000_t75" style="width:9pt;height:9.75pt" filled="t">
            <v:fill color2="black"/>
            <v:imagedata r:id="rId24" o:title=""/>
          </v:shape>
        </w:pict>
      </w:r>
      <w:r w:rsidRPr="00BE5D76">
        <w:t>1.5</w:t>
      </w:r>
      <w:r w:rsidR="00A04F89">
        <w:pict>
          <v:shape id="_x0000_i1052" type="#_x0000_t75" style="width:9pt;height:9.75pt" filled="t">
            <v:fill color2="black"/>
            <v:imagedata r:id="rId24" o:title=""/>
          </v:shape>
        </w:pict>
      </w:r>
      <w:r w:rsidRPr="00BE5D76">
        <w:t>7</w:t>
      </w:r>
      <w:r w:rsidR="00A04F89">
        <w:pict>
          <v:shape id="_x0000_i1053" type="#_x0000_t75" style="width:9pt;height:9.75pt" filled="t">
            <v:fill color2="black"/>
            <v:imagedata r:id="rId24" o:title=""/>
          </v:shape>
        </w:pict>
      </w:r>
      <w:r w:rsidRPr="00BE5D76">
        <w:t>(1+5</w:t>
      </w:r>
      <w:r w:rsidR="00A04F89">
        <w:pict>
          <v:shape id="_x0000_i1054" type="#_x0000_t75" style="width:9pt;height:9.75pt" filled="t">
            <v:fill color2="black"/>
            <v:imagedata r:id="rId24" o:title=""/>
          </v:shape>
        </w:pict>
      </w:r>
      <w:r w:rsidRPr="00BE5D76">
        <w:t>0.1) = 315 ком/час;</w:t>
      </w:r>
    </w:p>
    <w:p w:rsidR="004A296F" w:rsidRPr="00BE5D76" w:rsidRDefault="004A296F" w:rsidP="00BE5D76">
      <w:pPr>
        <w:pStyle w:val="aff3"/>
      </w:pPr>
      <w:r w:rsidRPr="00BE5D76">
        <w:t>В = 24 ком;</w:t>
      </w:r>
    </w:p>
    <w:p w:rsidR="004A296F" w:rsidRPr="00BE5D76" w:rsidRDefault="004A296F" w:rsidP="00BE5D76">
      <w:pPr>
        <w:pStyle w:val="aff3"/>
      </w:pPr>
      <w:r w:rsidRPr="00BE5D76">
        <w:t>Ккв = 0.8;</w:t>
      </w:r>
    </w:p>
    <w:p w:rsidR="00BE5D76" w:rsidRDefault="004A296F" w:rsidP="00BE5D76">
      <w:pPr>
        <w:pStyle w:val="aff3"/>
      </w:pPr>
      <w:r w:rsidRPr="00BE5D76">
        <w:t xml:space="preserve">Та = </w:t>
      </w:r>
      <w:r w:rsidR="00A04F89">
        <w:pict>
          <v:shape id="_x0000_i1055" type="#_x0000_t75" style="width:42pt;height:30.75pt" filled="t">
            <v:fill color2="black"/>
            <v:imagedata r:id="rId27" o:title=""/>
          </v:shape>
        </w:pict>
      </w:r>
      <w:r w:rsidRPr="00BE5D76">
        <w:t xml:space="preserve"> = 16.41 часа.</w:t>
      </w:r>
    </w:p>
    <w:p w:rsidR="004A296F" w:rsidRPr="00BE5D76" w:rsidRDefault="004A296F" w:rsidP="00BE5D76">
      <w:pPr>
        <w:pStyle w:val="aff3"/>
      </w:pPr>
      <w:r w:rsidRPr="00BE5D76">
        <w:t>Расчёт затрат труда на разработку схем алгоритма</w:t>
      </w:r>
      <w:r w:rsidR="00BE5D76">
        <w:t xml:space="preserve"> </w:t>
      </w:r>
      <w:r w:rsidRPr="00BE5D76">
        <w:t>программы.</w:t>
      </w:r>
    </w:p>
    <w:p w:rsidR="004A296F" w:rsidRPr="008B6392" w:rsidRDefault="004A296F" w:rsidP="00BE5D76">
      <w:pPr>
        <w:pStyle w:val="aff3"/>
        <w:rPr>
          <w:lang w:val="en-US"/>
        </w:rPr>
      </w:pPr>
      <w:r w:rsidRPr="008B6392">
        <w:rPr>
          <w:lang w:val="en-US"/>
        </w:rPr>
        <w:t>q= 12;</w:t>
      </w:r>
      <w:r w:rsidR="00BE5D76" w:rsidRPr="008B6392">
        <w:rPr>
          <w:lang w:val="en-US"/>
        </w:rPr>
        <w:t xml:space="preserve"> </w:t>
      </w:r>
      <w:r w:rsidRPr="008B6392">
        <w:rPr>
          <w:lang w:val="en-US"/>
        </w:rPr>
        <w:t>t=7;</w:t>
      </w:r>
      <w:r w:rsidR="00BE5D76" w:rsidRPr="008B6392">
        <w:rPr>
          <w:lang w:val="en-US"/>
        </w:rPr>
        <w:t xml:space="preserve"> </w:t>
      </w:r>
      <w:r w:rsidRPr="008B6392">
        <w:rPr>
          <w:lang w:val="en-US"/>
        </w:rPr>
        <w:t>k</w:t>
      </w:r>
      <w:r w:rsidRPr="00BE5D76">
        <w:t>слпр</w:t>
      </w:r>
      <w:r w:rsidRPr="008B6392">
        <w:rPr>
          <w:lang w:val="en-US"/>
        </w:rPr>
        <w:t>=1.4;</w:t>
      </w:r>
      <w:r w:rsidR="00BE5D76" w:rsidRPr="008B6392">
        <w:rPr>
          <w:lang w:val="en-US"/>
        </w:rPr>
        <w:t xml:space="preserve"> </w:t>
      </w:r>
      <w:r w:rsidRPr="008B6392">
        <w:rPr>
          <w:lang w:val="en-US"/>
        </w:rPr>
        <w:t>nk=2;</w:t>
      </w:r>
      <w:r w:rsidR="00BE5D76" w:rsidRPr="008B6392">
        <w:rPr>
          <w:lang w:val="en-US"/>
        </w:rPr>
        <w:t xml:space="preserve"> </w:t>
      </w:r>
      <w:r w:rsidRPr="008B6392">
        <w:rPr>
          <w:lang w:val="en-US"/>
        </w:rPr>
        <w:t>Pi=0.1;</w:t>
      </w:r>
    </w:p>
    <w:p w:rsidR="004A296F" w:rsidRPr="00BE5D76" w:rsidRDefault="004A296F" w:rsidP="00BE5D76">
      <w:pPr>
        <w:pStyle w:val="aff3"/>
      </w:pPr>
      <w:r w:rsidRPr="00BE5D76">
        <w:t>Q = 12</w:t>
      </w:r>
      <w:r w:rsidR="00A04F89">
        <w:pict>
          <v:shape id="_x0000_i1056" type="#_x0000_t75" style="width:9pt;height:9.75pt" filled="t">
            <v:fill color2="black"/>
            <v:imagedata r:id="rId24" o:title=""/>
          </v:shape>
        </w:pict>
      </w:r>
      <w:r w:rsidRPr="00BE5D76">
        <w:t>1.4</w:t>
      </w:r>
      <w:r w:rsidR="00A04F89">
        <w:pict>
          <v:shape id="_x0000_i1057" type="#_x0000_t75" style="width:9pt;height:9.75pt" filled="t">
            <v:fill color2="black"/>
            <v:imagedata r:id="rId24" o:title=""/>
          </v:shape>
        </w:pict>
      </w:r>
      <w:r w:rsidRPr="00BE5D76">
        <w:t>7</w:t>
      </w:r>
      <w:r w:rsidR="00A04F89">
        <w:pict>
          <v:shape id="_x0000_i1058" type="#_x0000_t75" style="width:9pt;height:9.75pt" filled="t">
            <v:fill color2="black"/>
            <v:imagedata r:id="rId24" o:title=""/>
          </v:shape>
        </w:pict>
      </w:r>
      <w:r w:rsidRPr="00BE5D76">
        <w:t>(1+2</w:t>
      </w:r>
      <w:r w:rsidR="00A04F89">
        <w:pict>
          <v:shape id="_x0000_i1059" type="#_x0000_t75" style="width:9pt;height:9.75pt" filled="t">
            <v:fill color2="black"/>
            <v:imagedata r:id="rId24" o:title=""/>
          </v:shape>
        </w:pict>
      </w:r>
      <w:r w:rsidRPr="00BE5D76">
        <w:t>0.1) = 141.12 ком/час;</w:t>
      </w:r>
    </w:p>
    <w:p w:rsidR="004A296F" w:rsidRPr="00BE5D76" w:rsidRDefault="004A296F" w:rsidP="00BE5D76">
      <w:pPr>
        <w:pStyle w:val="aff3"/>
      </w:pPr>
      <w:r w:rsidRPr="00BE5D76">
        <w:t>В = 15 ком;</w:t>
      </w:r>
    </w:p>
    <w:p w:rsidR="004A296F" w:rsidRPr="00BE5D76" w:rsidRDefault="004A296F" w:rsidP="00BE5D76">
      <w:pPr>
        <w:pStyle w:val="aff3"/>
      </w:pPr>
      <w:r w:rsidRPr="00BE5D76">
        <w:t>Ккв = 0.8;</w:t>
      </w:r>
    </w:p>
    <w:p w:rsidR="004A296F" w:rsidRPr="00BE5D76" w:rsidRDefault="004A296F" w:rsidP="00BE5D76">
      <w:pPr>
        <w:pStyle w:val="aff3"/>
      </w:pPr>
      <w:r w:rsidRPr="00BE5D76">
        <w:t xml:space="preserve">Тбс = </w:t>
      </w:r>
      <w:r w:rsidR="00A04F89">
        <w:pict>
          <v:shape id="_x0000_i1060" type="#_x0000_t75" style="width:41.25pt;height:30.75pt" filled="t">
            <v:fill color2="black"/>
            <v:imagedata r:id="rId28" o:title=""/>
          </v:shape>
        </w:pict>
      </w:r>
      <w:r w:rsidRPr="00BE5D76">
        <w:t xml:space="preserve"> = 11.76 часа.</w:t>
      </w:r>
    </w:p>
    <w:p w:rsidR="00BE5D76" w:rsidRDefault="004A296F" w:rsidP="00BE5D76">
      <w:pPr>
        <w:pStyle w:val="aff3"/>
      </w:pPr>
      <w:r w:rsidRPr="00BE5D76">
        <w:t>Расчет затрат труда на программирование.</w:t>
      </w:r>
    </w:p>
    <w:p w:rsidR="004A296F" w:rsidRPr="008B6392" w:rsidRDefault="004A296F" w:rsidP="00BE5D76">
      <w:pPr>
        <w:pStyle w:val="aff3"/>
        <w:rPr>
          <w:lang w:val="en-US"/>
        </w:rPr>
      </w:pPr>
      <w:r w:rsidRPr="008B6392">
        <w:rPr>
          <w:lang w:val="en-US"/>
        </w:rPr>
        <w:t>q=20;</w:t>
      </w:r>
      <w:r w:rsidR="00BE5D76" w:rsidRPr="008B6392">
        <w:rPr>
          <w:lang w:val="en-US"/>
        </w:rPr>
        <w:t xml:space="preserve"> </w:t>
      </w:r>
      <w:r w:rsidRPr="008B6392">
        <w:rPr>
          <w:lang w:val="en-US"/>
        </w:rPr>
        <w:t>t=12;</w:t>
      </w:r>
      <w:r w:rsidR="00BE5D76" w:rsidRPr="008B6392">
        <w:rPr>
          <w:lang w:val="en-US"/>
        </w:rPr>
        <w:t xml:space="preserve"> </w:t>
      </w:r>
      <w:r w:rsidRPr="008B6392">
        <w:rPr>
          <w:lang w:val="en-US"/>
        </w:rPr>
        <w:t>k</w:t>
      </w:r>
      <w:r w:rsidRPr="00BE5D76">
        <w:t>слпр</w:t>
      </w:r>
      <w:r w:rsidRPr="008B6392">
        <w:rPr>
          <w:lang w:val="en-US"/>
        </w:rPr>
        <w:t>=1.4;</w:t>
      </w:r>
      <w:r w:rsidR="00BE5D76" w:rsidRPr="008B6392">
        <w:rPr>
          <w:lang w:val="en-US"/>
        </w:rPr>
        <w:t xml:space="preserve"> </w:t>
      </w:r>
      <w:r w:rsidRPr="008B6392">
        <w:rPr>
          <w:lang w:val="en-US"/>
        </w:rPr>
        <w:t>nk=7;</w:t>
      </w:r>
      <w:r w:rsidR="00BE5D76" w:rsidRPr="008B6392">
        <w:rPr>
          <w:lang w:val="en-US"/>
        </w:rPr>
        <w:t xml:space="preserve"> </w:t>
      </w:r>
      <w:r w:rsidRPr="008B6392">
        <w:rPr>
          <w:lang w:val="en-US"/>
        </w:rPr>
        <w:t>Pi=0.1;</w:t>
      </w:r>
    </w:p>
    <w:p w:rsidR="004A296F" w:rsidRPr="00BE5D76" w:rsidRDefault="004A296F" w:rsidP="00BE5D76">
      <w:pPr>
        <w:pStyle w:val="aff3"/>
      </w:pPr>
      <w:r w:rsidRPr="00BE5D76">
        <w:t>Q = 20</w:t>
      </w:r>
      <w:r w:rsidR="00A04F89">
        <w:pict>
          <v:shape id="_x0000_i1061" type="#_x0000_t75" style="width:9pt;height:9.75pt" filled="t">
            <v:fill color2="black"/>
            <v:imagedata r:id="rId24" o:title=""/>
          </v:shape>
        </w:pict>
      </w:r>
      <w:r w:rsidRPr="00BE5D76">
        <w:t>1.4</w:t>
      </w:r>
      <w:r w:rsidR="00A04F89">
        <w:pict>
          <v:shape id="_x0000_i1062" type="#_x0000_t75" style="width:9pt;height:9.75pt" filled="t">
            <v:fill color2="black"/>
            <v:imagedata r:id="rId24" o:title=""/>
          </v:shape>
        </w:pict>
      </w:r>
      <w:r w:rsidRPr="00BE5D76">
        <w:t>12</w:t>
      </w:r>
      <w:r w:rsidR="00A04F89">
        <w:pict>
          <v:shape id="_x0000_i1063" type="#_x0000_t75" style="width:9pt;height:9.75pt" filled="t">
            <v:fill color2="black"/>
            <v:imagedata r:id="rId24" o:title=""/>
          </v:shape>
        </w:pict>
      </w:r>
      <w:r w:rsidRPr="00BE5D76">
        <w:t>(1+7</w:t>
      </w:r>
      <w:r w:rsidR="00A04F89">
        <w:pict>
          <v:shape id="_x0000_i1064" type="#_x0000_t75" style="width:9pt;height:9.75pt" filled="t">
            <v:fill color2="black"/>
            <v:imagedata r:id="rId24" o:title=""/>
          </v:shape>
        </w:pict>
      </w:r>
      <w:r w:rsidRPr="00BE5D76">
        <w:t>0.1) = 571.2 ком/час;</w:t>
      </w:r>
    </w:p>
    <w:p w:rsidR="004A296F" w:rsidRPr="00BE5D76" w:rsidRDefault="004A296F" w:rsidP="00BE5D76">
      <w:pPr>
        <w:pStyle w:val="aff3"/>
      </w:pPr>
      <w:r w:rsidRPr="00BE5D76">
        <w:t>В = 25 ком;</w:t>
      </w:r>
    </w:p>
    <w:p w:rsidR="004A296F" w:rsidRPr="00BE5D76" w:rsidRDefault="004A296F" w:rsidP="00BE5D76">
      <w:pPr>
        <w:pStyle w:val="aff3"/>
      </w:pPr>
      <w:r w:rsidRPr="00BE5D76">
        <w:t>Ккв = 0.8;</w:t>
      </w:r>
    </w:p>
    <w:p w:rsidR="004A296F" w:rsidRPr="00BE5D76" w:rsidRDefault="004A296F" w:rsidP="00BE5D76">
      <w:pPr>
        <w:pStyle w:val="aff3"/>
      </w:pPr>
      <w:r w:rsidRPr="00BE5D76">
        <w:t xml:space="preserve">Тп = </w:t>
      </w:r>
      <w:r w:rsidR="00A04F89">
        <w:pict>
          <v:shape id="_x0000_i1065" type="#_x0000_t75" style="width:42pt;height:30.75pt" filled="t">
            <v:fill color2="black"/>
            <v:imagedata r:id="rId29" o:title=""/>
          </v:shape>
        </w:pict>
      </w:r>
      <w:r w:rsidRPr="00BE5D76">
        <w:t xml:space="preserve"> = 28.56 часа.</w:t>
      </w:r>
    </w:p>
    <w:p w:rsidR="004A296F" w:rsidRPr="00BE5D76" w:rsidRDefault="004A296F" w:rsidP="00BE5D76">
      <w:pPr>
        <w:pStyle w:val="aff3"/>
      </w:pPr>
      <w:r w:rsidRPr="00BE5D76">
        <w:t>Затраты труда на этапе отладки.</w:t>
      </w:r>
    </w:p>
    <w:p w:rsidR="004A296F" w:rsidRPr="00BE5D76" w:rsidRDefault="004A296F" w:rsidP="00BE5D76">
      <w:pPr>
        <w:pStyle w:val="aff3"/>
      </w:pPr>
      <w:r w:rsidRPr="00BE5D76">
        <w:t>Трудоёмкость на этапе отладки определяется по формуле:</w:t>
      </w:r>
    </w:p>
    <w:p w:rsidR="003F620E" w:rsidRDefault="003F620E" w:rsidP="00BE5D76">
      <w:pPr>
        <w:pStyle w:val="aff3"/>
      </w:pPr>
    </w:p>
    <w:p w:rsidR="004A296F" w:rsidRPr="00BE5D76" w:rsidRDefault="004A296F" w:rsidP="00BE5D76">
      <w:pPr>
        <w:pStyle w:val="aff3"/>
      </w:pPr>
      <w:r w:rsidRPr="00BE5D76">
        <w:t>Тотл = Тотл.исп.+Тотл.ЭВМ</w:t>
      </w:r>
    </w:p>
    <w:p w:rsidR="004A296F" w:rsidRPr="00BE5D76" w:rsidRDefault="00A04F89" w:rsidP="00BE5D76">
      <w:pPr>
        <w:pStyle w:val="aff3"/>
      </w:pPr>
      <w:r>
        <w:pict>
          <v:shape id="_x0000_i1066" type="#_x0000_t75" style="width:90pt;height:30.75pt" filled="t">
            <v:fill color2="black"/>
            <v:imagedata r:id="rId30" o:title=""/>
          </v:shape>
        </w:pict>
      </w:r>
      <w:r w:rsidR="00BE5D76">
        <w:t xml:space="preserve"> </w:t>
      </w:r>
      <w:r>
        <w:pict>
          <v:shape id="_x0000_i1067" type="#_x0000_t75" style="width:134.25pt;height:33.75pt" filled="t">
            <v:fill color2="black"/>
            <v:imagedata r:id="rId31" o:title=""/>
          </v:shape>
        </w:pict>
      </w:r>
    </w:p>
    <w:p w:rsidR="004A296F" w:rsidRPr="00BE5D76" w:rsidRDefault="004A296F" w:rsidP="00BE5D76">
      <w:pPr>
        <w:pStyle w:val="aff3"/>
      </w:pPr>
    </w:p>
    <w:p w:rsidR="004A296F" w:rsidRPr="008B6392" w:rsidRDefault="004A296F" w:rsidP="00BE5D76">
      <w:pPr>
        <w:pStyle w:val="aff3"/>
        <w:rPr>
          <w:lang w:val="en-US"/>
        </w:rPr>
      </w:pPr>
      <w:r w:rsidRPr="008B6392">
        <w:rPr>
          <w:lang w:val="en-US"/>
        </w:rPr>
        <w:t>q=5;</w:t>
      </w:r>
      <w:r w:rsidR="00BE5D76" w:rsidRPr="008B6392">
        <w:rPr>
          <w:lang w:val="en-US"/>
        </w:rPr>
        <w:t xml:space="preserve"> </w:t>
      </w:r>
      <w:r w:rsidRPr="008B6392">
        <w:rPr>
          <w:lang w:val="en-US"/>
        </w:rPr>
        <w:t>t=3;</w:t>
      </w:r>
      <w:r w:rsidR="00BE5D76" w:rsidRPr="008B6392">
        <w:rPr>
          <w:lang w:val="en-US"/>
        </w:rPr>
        <w:t xml:space="preserve"> </w:t>
      </w:r>
      <w:r w:rsidRPr="008B6392">
        <w:rPr>
          <w:lang w:val="en-US"/>
        </w:rPr>
        <w:t>k</w:t>
      </w:r>
      <w:r w:rsidRPr="00BE5D76">
        <w:t>слпр</w:t>
      </w:r>
      <w:r w:rsidRPr="008B6392">
        <w:rPr>
          <w:lang w:val="en-US"/>
        </w:rPr>
        <w:t>=1.4;</w:t>
      </w:r>
      <w:r w:rsidR="00BE5D76" w:rsidRPr="008B6392">
        <w:rPr>
          <w:lang w:val="en-US"/>
        </w:rPr>
        <w:t xml:space="preserve"> </w:t>
      </w:r>
      <w:r w:rsidRPr="008B6392">
        <w:rPr>
          <w:lang w:val="en-US"/>
        </w:rPr>
        <w:t>nk=8;</w:t>
      </w:r>
      <w:r w:rsidR="00BE5D76" w:rsidRPr="008B6392">
        <w:rPr>
          <w:lang w:val="en-US"/>
        </w:rPr>
        <w:t xml:space="preserve"> </w:t>
      </w:r>
      <w:r w:rsidRPr="008B6392">
        <w:rPr>
          <w:lang w:val="en-US"/>
        </w:rPr>
        <w:t>Pi=0.1;</w:t>
      </w:r>
    </w:p>
    <w:p w:rsidR="004A296F" w:rsidRPr="00BE5D76" w:rsidRDefault="004A296F" w:rsidP="00BE5D76">
      <w:pPr>
        <w:pStyle w:val="aff3"/>
      </w:pPr>
      <w:r w:rsidRPr="00BE5D76">
        <w:t>Q = 5</w:t>
      </w:r>
      <w:r w:rsidR="00A04F89">
        <w:pict>
          <v:shape id="_x0000_i1068" type="#_x0000_t75" style="width:9pt;height:9.75pt" filled="t">
            <v:fill color2="black"/>
            <v:imagedata r:id="rId24" o:title=""/>
          </v:shape>
        </w:pict>
      </w:r>
      <w:r w:rsidRPr="00BE5D76">
        <w:t>1.4</w:t>
      </w:r>
      <w:r w:rsidR="00A04F89">
        <w:pict>
          <v:shape id="_x0000_i1069" type="#_x0000_t75" style="width:9pt;height:9.75pt" filled="t">
            <v:fill color2="black"/>
            <v:imagedata r:id="rId24" o:title=""/>
          </v:shape>
        </w:pict>
      </w:r>
      <w:r w:rsidRPr="00BE5D76">
        <w:t>3</w:t>
      </w:r>
      <w:r w:rsidR="00A04F89">
        <w:pict>
          <v:shape id="_x0000_i1070" type="#_x0000_t75" style="width:9pt;height:9.75pt" filled="t">
            <v:fill color2="black"/>
            <v:imagedata r:id="rId24" o:title=""/>
          </v:shape>
        </w:pict>
      </w:r>
      <w:r w:rsidRPr="00BE5D76">
        <w:t>(1+8</w:t>
      </w:r>
      <w:r w:rsidR="00A04F89">
        <w:pict>
          <v:shape id="_x0000_i1071" type="#_x0000_t75" style="width:9pt;height:9.75pt" filled="t">
            <v:fill color2="black"/>
            <v:imagedata r:id="rId24" o:title=""/>
          </v:shape>
        </w:pict>
      </w:r>
      <w:r w:rsidRPr="00BE5D76">
        <w:t>0.1) = 37.8 ком/час;</w:t>
      </w:r>
    </w:p>
    <w:p w:rsidR="004A296F" w:rsidRPr="00BE5D76" w:rsidRDefault="004A296F" w:rsidP="00BE5D76">
      <w:pPr>
        <w:pStyle w:val="aff3"/>
      </w:pPr>
      <w:r w:rsidRPr="00BE5D76">
        <w:t>В = 5 ком;</w:t>
      </w:r>
    </w:p>
    <w:p w:rsidR="004A296F" w:rsidRPr="00BE5D76" w:rsidRDefault="004A296F" w:rsidP="00BE5D76">
      <w:pPr>
        <w:pStyle w:val="aff3"/>
      </w:pPr>
      <w:r w:rsidRPr="00BE5D76">
        <w:t>Ккв = 0.8;</w:t>
      </w:r>
    </w:p>
    <w:p w:rsidR="00BE5D76" w:rsidRDefault="004A296F" w:rsidP="00BE5D76">
      <w:pPr>
        <w:pStyle w:val="aff3"/>
      </w:pPr>
      <w:r w:rsidRPr="00BE5D76">
        <w:t xml:space="preserve">Тотлисп = </w:t>
      </w:r>
      <w:r w:rsidR="00A04F89">
        <w:pict>
          <v:shape id="_x0000_i1072" type="#_x0000_t75" style="width:36pt;height:30.75pt" filled="t">
            <v:fill color2="black"/>
            <v:imagedata r:id="rId32" o:title=""/>
          </v:shape>
        </w:pict>
      </w:r>
      <w:r w:rsidRPr="00BE5D76">
        <w:t xml:space="preserve"> = 9.45 часа.</w:t>
      </w:r>
    </w:p>
    <w:p w:rsidR="004A296F" w:rsidRPr="00BE5D76" w:rsidRDefault="004A296F" w:rsidP="00BE5D76">
      <w:pPr>
        <w:pStyle w:val="aff3"/>
      </w:pPr>
      <w:r w:rsidRPr="00BE5D76">
        <w:t>Время отладки ЭВМ определяется по статистическим данным:</w:t>
      </w:r>
    </w:p>
    <w:p w:rsidR="004A296F" w:rsidRPr="00BE5D76" w:rsidRDefault="004A296F" w:rsidP="00BE5D76">
      <w:pPr>
        <w:pStyle w:val="aff3"/>
      </w:pPr>
      <w:r w:rsidRPr="00BE5D76">
        <w:t>Тотл.эвм. = 0.09+0.12+0,09+0.11+0.13+0.07+0.14=0.75 ч</w:t>
      </w:r>
    </w:p>
    <w:p w:rsidR="004A296F" w:rsidRPr="00BE5D76" w:rsidRDefault="004A296F" w:rsidP="00BE5D76">
      <w:pPr>
        <w:pStyle w:val="aff3"/>
      </w:pPr>
      <w:r w:rsidRPr="00BE5D76">
        <w:t>Тотл = 9.45+0.75=10.2 ч</w:t>
      </w:r>
    </w:p>
    <w:p w:rsidR="00BE5D76" w:rsidRDefault="004A296F" w:rsidP="00BE5D76">
      <w:pPr>
        <w:pStyle w:val="aff3"/>
      </w:pPr>
      <w:r w:rsidRPr="00BE5D76">
        <w:t>Затраты труда, необходимые на оформление документации.</w:t>
      </w:r>
    </w:p>
    <w:p w:rsidR="004A296F" w:rsidRPr="008B6392" w:rsidRDefault="004A296F" w:rsidP="00BE5D76">
      <w:pPr>
        <w:pStyle w:val="aff3"/>
        <w:rPr>
          <w:lang w:val="en-US"/>
        </w:rPr>
      </w:pPr>
      <w:r w:rsidRPr="008B6392">
        <w:rPr>
          <w:lang w:val="en-US"/>
        </w:rPr>
        <w:t>q=20;</w:t>
      </w:r>
      <w:r w:rsidR="00BE5D76" w:rsidRPr="008B6392">
        <w:rPr>
          <w:lang w:val="en-US"/>
        </w:rPr>
        <w:t xml:space="preserve"> </w:t>
      </w:r>
      <w:r w:rsidRPr="008B6392">
        <w:rPr>
          <w:lang w:val="en-US"/>
        </w:rPr>
        <w:t>t=6;</w:t>
      </w:r>
      <w:r w:rsidR="00BE5D76" w:rsidRPr="008B6392">
        <w:rPr>
          <w:lang w:val="en-US"/>
        </w:rPr>
        <w:t xml:space="preserve"> </w:t>
      </w:r>
      <w:r w:rsidRPr="008B6392">
        <w:rPr>
          <w:lang w:val="en-US"/>
        </w:rPr>
        <w:t>k</w:t>
      </w:r>
      <w:r w:rsidRPr="00BE5D76">
        <w:t>слпр</w:t>
      </w:r>
      <w:r w:rsidRPr="008B6392">
        <w:rPr>
          <w:lang w:val="en-US"/>
        </w:rPr>
        <w:t>=1.4;</w:t>
      </w:r>
      <w:r w:rsidR="00BE5D76" w:rsidRPr="008B6392">
        <w:rPr>
          <w:lang w:val="en-US"/>
        </w:rPr>
        <w:t xml:space="preserve"> </w:t>
      </w:r>
      <w:r w:rsidRPr="008B6392">
        <w:rPr>
          <w:lang w:val="en-US"/>
        </w:rPr>
        <w:t>nk=4;</w:t>
      </w:r>
      <w:r w:rsidR="00BE5D76" w:rsidRPr="008B6392">
        <w:rPr>
          <w:lang w:val="en-US"/>
        </w:rPr>
        <w:t xml:space="preserve"> </w:t>
      </w:r>
      <w:r w:rsidRPr="008B6392">
        <w:rPr>
          <w:lang w:val="en-US"/>
        </w:rPr>
        <w:t>Pi=0.1;</w:t>
      </w:r>
    </w:p>
    <w:p w:rsidR="004A296F" w:rsidRPr="00BE5D76" w:rsidRDefault="004A296F" w:rsidP="00BE5D76">
      <w:pPr>
        <w:pStyle w:val="aff3"/>
      </w:pPr>
      <w:r w:rsidRPr="00BE5D76">
        <w:t>Q = 20</w:t>
      </w:r>
      <w:r w:rsidR="00A04F89">
        <w:pict>
          <v:shape id="_x0000_i1073" type="#_x0000_t75" style="width:9pt;height:9.75pt" filled="t">
            <v:fill color2="black"/>
            <v:imagedata r:id="rId24" o:title=""/>
          </v:shape>
        </w:pict>
      </w:r>
      <w:r w:rsidRPr="00BE5D76">
        <w:t>1.4</w:t>
      </w:r>
      <w:r w:rsidR="00A04F89">
        <w:pict>
          <v:shape id="_x0000_i1074" type="#_x0000_t75" style="width:9pt;height:9.75pt" filled="t">
            <v:fill color2="black"/>
            <v:imagedata r:id="rId24" o:title=""/>
          </v:shape>
        </w:pict>
      </w:r>
      <w:r w:rsidRPr="00BE5D76">
        <w:t>6</w:t>
      </w:r>
      <w:r w:rsidR="00A04F89">
        <w:pict>
          <v:shape id="_x0000_i1075" type="#_x0000_t75" style="width:9pt;height:9.75pt" filled="t">
            <v:fill color2="black"/>
            <v:imagedata r:id="rId24" o:title=""/>
          </v:shape>
        </w:pict>
      </w:r>
      <w:r w:rsidRPr="00BE5D76">
        <w:t>(1+4</w:t>
      </w:r>
      <w:r w:rsidR="00A04F89">
        <w:pict>
          <v:shape id="_x0000_i1076" type="#_x0000_t75" style="width:9pt;height:9.75pt" filled="t">
            <v:fill color2="black"/>
            <v:imagedata r:id="rId24" o:title=""/>
          </v:shape>
        </w:pict>
      </w:r>
      <w:r w:rsidRPr="00BE5D76">
        <w:t>0.1) = 235.2 ком/час;</w:t>
      </w:r>
    </w:p>
    <w:p w:rsidR="004A296F" w:rsidRPr="00BE5D76" w:rsidRDefault="004A296F" w:rsidP="00BE5D76">
      <w:pPr>
        <w:pStyle w:val="aff3"/>
      </w:pPr>
      <w:r w:rsidRPr="00BE5D76">
        <w:t>В = 20 ком;</w:t>
      </w:r>
    </w:p>
    <w:p w:rsidR="004A296F" w:rsidRPr="00BE5D76" w:rsidRDefault="004A296F" w:rsidP="00BE5D76">
      <w:pPr>
        <w:pStyle w:val="aff3"/>
      </w:pPr>
      <w:r w:rsidRPr="00BE5D76">
        <w:t>Ккв = 0.8;</w:t>
      </w:r>
    </w:p>
    <w:p w:rsidR="00BE5D76" w:rsidRDefault="004A296F" w:rsidP="00BE5D76">
      <w:pPr>
        <w:pStyle w:val="aff3"/>
      </w:pPr>
      <w:r w:rsidRPr="00BE5D76">
        <w:t xml:space="preserve">Тд = </w:t>
      </w:r>
      <w:r w:rsidR="00A04F89">
        <w:pict>
          <v:shape id="_x0000_i1077" type="#_x0000_t75" style="width:42pt;height:30.75pt" filled="t">
            <v:fill color2="black"/>
            <v:imagedata r:id="rId33" o:title=""/>
          </v:shape>
        </w:pict>
      </w:r>
      <w:r w:rsidRPr="00BE5D76">
        <w:t xml:space="preserve"> = 14.7 часа.</w:t>
      </w:r>
    </w:p>
    <w:p w:rsidR="004A296F" w:rsidRPr="00BE5D76" w:rsidRDefault="004A296F" w:rsidP="00BE5D76">
      <w:pPr>
        <w:pStyle w:val="aff3"/>
      </w:pPr>
      <w:r w:rsidRPr="00BE5D76">
        <w:t>Затраты труда на машинно–ручные работы.</w:t>
      </w:r>
    </w:p>
    <w:p w:rsidR="004A296F" w:rsidRPr="00BE5D76" w:rsidRDefault="004A296F" w:rsidP="00BE5D76">
      <w:pPr>
        <w:pStyle w:val="aff3"/>
      </w:pPr>
      <w:r w:rsidRPr="00BE5D76">
        <w:t>Трудоёмкость на этапе машинно-ручных работ определяется по формуле:</w:t>
      </w:r>
    </w:p>
    <w:p w:rsidR="004A296F" w:rsidRPr="00BE5D76" w:rsidRDefault="004A296F" w:rsidP="00BE5D76">
      <w:pPr>
        <w:pStyle w:val="aff3"/>
      </w:pPr>
    </w:p>
    <w:p w:rsidR="00BE5D76" w:rsidRDefault="00A04F89" w:rsidP="00BE5D76">
      <w:pPr>
        <w:pStyle w:val="aff3"/>
      </w:pPr>
      <w:r>
        <w:pict>
          <v:shape id="_x0000_i1078" type="#_x0000_t75" style="width:57pt;height:32.25pt" filled="t">
            <v:fill color2="black"/>
            <v:imagedata r:id="rId34" o:title=""/>
          </v:shape>
        </w:pict>
      </w:r>
    </w:p>
    <w:p w:rsidR="004A296F" w:rsidRPr="00BE5D76" w:rsidRDefault="004A296F" w:rsidP="00BE5D76">
      <w:pPr>
        <w:pStyle w:val="aff3"/>
      </w:pPr>
    </w:p>
    <w:p w:rsidR="004A296F" w:rsidRPr="00BE5D76" w:rsidRDefault="004A296F" w:rsidP="00BE5D76">
      <w:pPr>
        <w:pStyle w:val="aff3"/>
      </w:pPr>
      <w:r w:rsidRPr="00BE5D76">
        <w:t>где</w:t>
      </w:r>
      <w:r w:rsidR="00BE5D76">
        <w:t xml:space="preserve"> </w:t>
      </w:r>
      <w:r w:rsidRPr="00BE5D76">
        <w:t>Qвв – объем вводимой информации в символах (приблизительно 21059);</w:t>
      </w:r>
    </w:p>
    <w:p w:rsidR="004A296F" w:rsidRPr="00BE5D76" w:rsidRDefault="004A296F" w:rsidP="00BE5D76">
      <w:pPr>
        <w:pStyle w:val="aff3"/>
      </w:pPr>
      <w:r w:rsidRPr="00BE5D76">
        <w:t>НД – норма производительности при занесении информации при помощи клавиатуры (около 5 символов за 2 сек.).</w:t>
      </w:r>
    </w:p>
    <w:p w:rsidR="004A296F" w:rsidRPr="00BE5D76" w:rsidRDefault="004A296F" w:rsidP="00BE5D76">
      <w:pPr>
        <w:pStyle w:val="aff3"/>
      </w:pPr>
      <w:r w:rsidRPr="00BE5D76">
        <w:t xml:space="preserve">Тмр = </w:t>
      </w:r>
      <w:r w:rsidR="00A04F89">
        <w:pict>
          <v:shape id="_x0000_i1079" type="#_x0000_t75" style="width:51.75pt;height:30.75pt" filled="t">
            <v:fill color2="black"/>
            <v:imagedata r:id="rId35" o:title=""/>
          </v:shape>
        </w:pict>
      </w:r>
      <w:r w:rsidRPr="00BE5D76">
        <w:t xml:space="preserve"> = 5.35 часа.</w:t>
      </w:r>
    </w:p>
    <w:p w:rsidR="004A296F" w:rsidRPr="00BE5D76" w:rsidRDefault="004A296F" w:rsidP="00BE5D76">
      <w:pPr>
        <w:pStyle w:val="aff3"/>
      </w:pPr>
      <w:r w:rsidRPr="00BE5D76">
        <w:t>Затраты труда, связанные со временем машинного счета на ЭВМ</w:t>
      </w:r>
    </w:p>
    <w:p w:rsidR="004A296F" w:rsidRPr="00BE5D76" w:rsidRDefault="004A296F" w:rsidP="00BE5D76">
      <w:pPr>
        <w:pStyle w:val="aff3"/>
      </w:pPr>
      <w:r w:rsidRPr="00BE5D76">
        <w:t>Трудоёмкость на этапе машинного счета на ЭВМ определяется по формуле:</w:t>
      </w:r>
    </w:p>
    <w:p w:rsidR="004A296F" w:rsidRPr="00BE5D76" w:rsidRDefault="004A296F" w:rsidP="00BE5D76">
      <w:pPr>
        <w:pStyle w:val="aff3"/>
      </w:pPr>
    </w:p>
    <w:p w:rsidR="004A296F" w:rsidRPr="00BE5D76" w:rsidRDefault="004A296F" w:rsidP="00BE5D76">
      <w:pPr>
        <w:pStyle w:val="aff3"/>
      </w:pPr>
      <w:r w:rsidRPr="00BE5D76">
        <w:t>Тэвм=Твв+Та+Твыв,</w:t>
      </w:r>
      <w:r w:rsidR="00A04F89">
        <w:pict>
          <v:shape id="_x0000_i1080" type="#_x0000_t75" style="width:9pt;height:17.25pt" filled="t">
            <v:fill color2="black"/>
            <v:imagedata r:id="rId36" o:title=""/>
          </v:shape>
        </w:pict>
      </w:r>
    </w:p>
    <w:p w:rsidR="004A296F" w:rsidRPr="00BE5D76" w:rsidRDefault="003F620E" w:rsidP="00BE5D76">
      <w:pPr>
        <w:pStyle w:val="aff3"/>
      </w:pPr>
      <w:r>
        <w:br w:type="page"/>
      </w:r>
      <w:r w:rsidR="004A296F" w:rsidRPr="00BE5D76">
        <w:t>где</w:t>
      </w:r>
      <w:r w:rsidR="00BE5D76">
        <w:t xml:space="preserve"> </w:t>
      </w:r>
      <w:r w:rsidR="004A296F" w:rsidRPr="00BE5D76">
        <w:t>Тэвм</w:t>
      </w:r>
      <w:r w:rsidR="00BE5D76">
        <w:t xml:space="preserve"> </w:t>
      </w:r>
      <w:r w:rsidR="004A296F" w:rsidRPr="00BE5D76">
        <w:t>– затраты труда на машинные операции;</w:t>
      </w:r>
    </w:p>
    <w:p w:rsidR="004A296F" w:rsidRPr="00BE5D76" w:rsidRDefault="004A296F" w:rsidP="00BE5D76">
      <w:pPr>
        <w:pStyle w:val="aff3"/>
      </w:pPr>
      <w:r w:rsidRPr="00BE5D76">
        <w:t>Твв</w:t>
      </w:r>
      <w:r w:rsidR="00BE5D76">
        <w:t xml:space="preserve"> </w:t>
      </w:r>
      <w:r w:rsidRPr="00BE5D76">
        <w:t>– затраты труда на ввод информации;</w:t>
      </w:r>
    </w:p>
    <w:p w:rsidR="004A296F" w:rsidRPr="00BE5D76" w:rsidRDefault="004A296F" w:rsidP="00BE5D76">
      <w:pPr>
        <w:pStyle w:val="aff3"/>
      </w:pPr>
      <w:r w:rsidRPr="00BE5D76">
        <w:t>Твыв</w:t>
      </w:r>
      <w:r w:rsidR="00BE5D76">
        <w:t xml:space="preserve"> </w:t>
      </w:r>
      <w:r w:rsidRPr="00BE5D76">
        <w:t>– затраты труда на вывод информации;</w:t>
      </w:r>
    </w:p>
    <w:p w:rsidR="004A296F" w:rsidRPr="00BE5D76" w:rsidRDefault="004A296F" w:rsidP="00BE5D76">
      <w:pPr>
        <w:pStyle w:val="aff3"/>
      </w:pPr>
      <w:r w:rsidRPr="00BE5D76">
        <w:t>Та</w:t>
      </w:r>
      <w:r w:rsidR="00BE5D76">
        <w:t xml:space="preserve"> </w:t>
      </w:r>
      <w:r w:rsidRPr="00BE5D76">
        <w:t>– затраты труда на выполнение арифметических и логических операций</w:t>
      </w:r>
    </w:p>
    <w:p w:rsidR="004A296F" w:rsidRDefault="004A296F" w:rsidP="00BE5D76">
      <w:pPr>
        <w:pStyle w:val="aff3"/>
      </w:pPr>
      <w:r w:rsidRPr="00BE5D76">
        <w:t>Формула для расчета машинного времени, необходимого для ввода информации:</w:t>
      </w:r>
    </w:p>
    <w:p w:rsidR="003F620E" w:rsidRPr="00BE5D76" w:rsidRDefault="003F620E" w:rsidP="00BE5D76">
      <w:pPr>
        <w:pStyle w:val="aff3"/>
      </w:pPr>
    </w:p>
    <w:p w:rsidR="004A296F" w:rsidRPr="00BE5D76" w:rsidRDefault="00A04F89" w:rsidP="00BE5D76">
      <w:pPr>
        <w:pStyle w:val="aff3"/>
      </w:pPr>
      <w:r>
        <w:pict>
          <v:shape id="_x0000_i1081" type="#_x0000_t75" style="width:88.5pt;height:33pt" filled="t">
            <v:fill color2="black"/>
            <v:imagedata r:id="rId37" o:title="" cropbottom=".25" cropleft="45491f"/>
          </v:shape>
        </w:pict>
      </w:r>
    </w:p>
    <w:p w:rsidR="003F620E" w:rsidRDefault="003F620E" w:rsidP="00BE5D76">
      <w:pPr>
        <w:pStyle w:val="aff3"/>
      </w:pPr>
    </w:p>
    <w:p w:rsidR="004A296F" w:rsidRPr="00BE5D76" w:rsidRDefault="004A296F" w:rsidP="00BE5D76">
      <w:pPr>
        <w:pStyle w:val="aff3"/>
      </w:pPr>
      <w:r w:rsidRPr="00BE5D76">
        <w:t>где</w:t>
      </w:r>
      <w:r w:rsidR="00BE5D76">
        <w:t xml:space="preserve"> </w:t>
      </w:r>
      <w:r w:rsidRPr="00BE5D76">
        <w:t>Тв</w:t>
      </w:r>
      <w:r w:rsidR="00BE5D76">
        <w:t xml:space="preserve"> </w:t>
      </w:r>
      <w:r w:rsidRPr="00BE5D76">
        <w:t>– затраты труда на ввод/вывод информации;</w:t>
      </w:r>
    </w:p>
    <w:p w:rsidR="004A296F" w:rsidRPr="00BE5D76" w:rsidRDefault="004A296F" w:rsidP="00BE5D76">
      <w:pPr>
        <w:pStyle w:val="aff3"/>
      </w:pPr>
      <w:r w:rsidRPr="00BE5D76">
        <w:t>m</w:t>
      </w:r>
      <w:r w:rsidR="00BE5D76">
        <w:t xml:space="preserve"> </w:t>
      </w:r>
      <w:r w:rsidRPr="00BE5D76">
        <w:t>– количество устройств ввода/вывода;</w:t>
      </w:r>
    </w:p>
    <w:p w:rsidR="004A296F" w:rsidRPr="00BE5D76" w:rsidRDefault="004A296F" w:rsidP="00BE5D76">
      <w:pPr>
        <w:pStyle w:val="aff3"/>
      </w:pPr>
      <w:r w:rsidRPr="00BE5D76">
        <w:t>Qui – объем вводимой/выводимой информации в i-е устройство ввода;</w:t>
      </w:r>
    </w:p>
    <w:p w:rsidR="00BE5D76" w:rsidRDefault="004A296F" w:rsidP="00BE5D76">
      <w:pPr>
        <w:pStyle w:val="aff3"/>
      </w:pPr>
      <w:r w:rsidRPr="00BE5D76">
        <w:t>Вi</w:t>
      </w:r>
      <w:r w:rsidR="00BE5D76">
        <w:t xml:space="preserve"> </w:t>
      </w:r>
      <w:r w:rsidRPr="00BE5D76">
        <w:t>– быстродействие i-го устройства ввода/вывода.</w:t>
      </w:r>
    </w:p>
    <w:p w:rsidR="004A296F" w:rsidRPr="00BE5D76" w:rsidRDefault="004A296F" w:rsidP="00BE5D76">
      <w:pPr>
        <w:pStyle w:val="aff3"/>
      </w:pPr>
      <w:r w:rsidRPr="00BE5D76">
        <w:t>Рассчитаем затраты на ввод информации:</w:t>
      </w:r>
    </w:p>
    <w:p w:rsidR="004A296F" w:rsidRPr="00BE5D76" w:rsidRDefault="004A296F" w:rsidP="00BE5D76">
      <w:pPr>
        <w:pStyle w:val="aff3"/>
      </w:pPr>
      <w:r w:rsidRPr="00BE5D76">
        <w:t>m=1;</w:t>
      </w:r>
      <w:r w:rsidR="00BE5D76">
        <w:t xml:space="preserve"> </w:t>
      </w:r>
      <w:r w:rsidRPr="00BE5D76">
        <w:t>Qui=90 символов; Вi=2 символа;</w:t>
      </w:r>
    </w:p>
    <w:p w:rsidR="004A296F" w:rsidRPr="00BE5D76" w:rsidRDefault="004A296F" w:rsidP="00BE5D76">
      <w:pPr>
        <w:pStyle w:val="aff3"/>
      </w:pPr>
      <w:r w:rsidRPr="00BE5D76">
        <w:t xml:space="preserve">Твв = </w:t>
      </w:r>
      <w:r w:rsidR="00A04F89">
        <w:pict>
          <v:shape id="_x0000_i1082" type="#_x0000_t75" style="width:21pt;height:33pt" filled="t">
            <v:fill color2="black"/>
            <v:imagedata r:id="rId38" o:title=""/>
          </v:shape>
        </w:pict>
      </w:r>
      <w:r w:rsidRPr="00BE5D76">
        <w:t xml:space="preserve"> = 63.64 сек</w:t>
      </w:r>
      <w:r w:rsidR="00A04F89">
        <w:pict>
          <v:shape id="_x0000_i1083" type="#_x0000_t75" style="width:9.75pt;height:9.75pt" filled="t">
            <v:fill color2="black"/>
            <v:imagedata r:id="rId39" o:title=""/>
          </v:shape>
        </w:pict>
      </w:r>
      <w:r w:rsidRPr="00BE5D76">
        <w:t>0.018 часа.</w:t>
      </w:r>
    </w:p>
    <w:p w:rsidR="004A296F" w:rsidRPr="00BE5D76" w:rsidRDefault="004A296F" w:rsidP="00BE5D76">
      <w:pPr>
        <w:pStyle w:val="aff3"/>
      </w:pPr>
      <w:r w:rsidRPr="00BE5D76">
        <w:t>Рассчитаем затраты на вывод информации:</w:t>
      </w:r>
    </w:p>
    <w:p w:rsidR="004A296F" w:rsidRPr="00BE5D76" w:rsidRDefault="004A296F" w:rsidP="00BE5D76">
      <w:pPr>
        <w:pStyle w:val="aff3"/>
      </w:pPr>
    </w:p>
    <w:p w:rsidR="004A296F" w:rsidRPr="00BE5D76" w:rsidRDefault="004A296F" w:rsidP="00BE5D76">
      <w:pPr>
        <w:pStyle w:val="aff3"/>
      </w:pPr>
      <w:r w:rsidRPr="00BE5D76">
        <w:t>m=1;</w:t>
      </w:r>
      <w:r w:rsidR="00BE5D76">
        <w:t xml:space="preserve"> </w:t>
      </w:r>
      <w:r w:rsidRPr="00BE5D76">
        <w:t>Qui=2500 символов; Вi=1000 символа;</w:t>
      </w:r>
    </w:p>
    <w:p w:rsidR="004A296F" w:rsidRPr="00BE5D76" w:rsidRDefault="004A296F" w:rsidP="00BE5D76">
      <w:pPr>
        <w:pStyle w:val="aff3"/>
      </w:pPr>
      <w:r w:rsidRPr="00BE5D76">
        <w:t xml:space="preserve">Твыв = </w:t>
      </w:r>
      <w:r w:rsidR="00A04F89">
        <w:pict>
          <v:shape id="_x0000_i1084" type="#_x0000_t75" style="width:38.25pt;height:33pt" filled="t">
            <v:fill color2="black"/>
            <v:imagedata r:id="rId40" o:title=""/>
          </v:shape>
        </w:pict>
      </w:r>
      <w:r w:rsidRPr="00BE5D76">
        <w:t xml:space="preserve"> = 79.06 сек</w:t>
      </w:r>
      <w:r w:rsidR="00A04F89">
        <w:pict>
          <v:shape id="_x0000_i1085" type="#_x0000_t75" style="width:9.75pt;height:9.75pt" filled="t">
            <v:fill color2="black"/>
            <v:imagedata r:id="rId39" o:title=""/>
          </v:shape>
        </w:pict>
      </w:r>
      <w:r w:rsidRPr="00BE5D76">
        <w:t>0.022 часа.</w:t>
      </w:r>
    </w:p>
    <w:p w:rsidR="004A296F" w:rsidRPr="00BE5D76" w:rsidRDefault="004A296F" w:rsidP="00BE5D76">
      <w:pPr>
        <w:pStyle w:val="aff3"/>
      </w:pPr>
      <w:r w:rsidRPr="00BE5D76">
        <w:t>Машинное время ЭВМ, необходимое для арифметической и логической обработки информации можно определить по формуле:</w:t>
      </w:r>
    </w:p>
    <w:p w:rsidR="004A296F" w:rsidRPr="00BE5D76" w:rsidRDefault="004A296F" w:rsidP="00BE5D76">
      <w:pPr>
        <w:pStyle w:val="aff3"/>
      </w:pPr>
    </w:p>
    <w:p w:rsidR="004A296F" w:rsidRPr="00BE5D76" w:rsidRDefault="00A04F89" w:rsidP="00BE5D76">
      <w:pPr>
        <w:pStyle w:val="aff3"/>
      </w:pPr>
      <w:r>
        <w:pict>
          <v:shape id="_x0000_i1086" type="#_x0000_t75" style="width:114pt;height:33.75pt" filled="t">
            <v:fill color2="black"/>
            <v:imagedata r:id="rId41" o:title=""/>
          </v:shape>
        </w:pict>
      </w:r>
    </w:p>
    <w:p w:rsidR="004A296F" w:rsidRPr="00BE5D76" w:rsidRDefault="004A296F" w:rsidP="00BE5D76">
      <w:pPr>
        <w:pStyle w:val="aff3"/>
      </w:pPr>
    </w:p>
    <w:p w:rsidR="004A296F" w:rsidRPr="00BE5D76" w:rsidRDefault="004A296F" w:rsidP="00BE5D76">
      <w:pPr>
        <w:pStyle w:val="aff3"/>
      </w:pPr>
      <w:r w:rsidRPr="00BE5D76">
        <w:t>где</w:t>
      </w:r>
      <w:r w:rsidR="00BE5D76">
        <w:t xml:space="preserve"> </w:t>
      </w:r>
      <w:r w:rsidRPr="00BE5D76">
        <w:t>na – количество арифметических операций;</w:t>
      </w:r>
    </w:p>
    <w:p w:rsidR="004A296F" w:rsidRPr="00BE5D76" w:rsidRDefault="004A296F" w:rsidP="00BE5D76">
      <w:pPr>
        <w:pStyle w:val="aff3"/>
      </w:pPr>
      <w:r w:rsidRPr="00BE5D76">
        <w:t>ta</w:t>
      </w:r>
      <w:r w:rsidR="00BE5D76">
        <w:t xml:space="preserve"> </w:t>
      </w:r>
      <w:r w:rsidRPr="00BE5D76">
        <w:t>– продолжительность арифметической операции;</w:t>
      </w:r>
    </w:p>
    <w:p w:rsidR="004A296F" w:rsidRPr="00BE5D76" w:rsidRDefault="004A296F" w:rsidP="00BE5D76">
      <w:pPr>
        <w:pStyle w:val="aff3"/>
      </w:pPr>
      <w:r w:rsidRPr="00BE5D76">
        <w:t>to</w:t>
      </w:r>
      <w:r w:rsidR="00BE5D76">
        <w:t xml:space="preserve"> </w:t>
      </w:r>
      <w:r w:rsidRPr="00BE5D76">
        <w:t>– среднее время обращения к запоминающему устройству;</w:t>
      </w:r>
    </w:p>
    <w:p w:rsidR="004A296F" w:rsidRPr="00BE5D76" w:rsidRDefault="004A296F" w:rsidP="00BE5D76">
      <w:pPr>
        <w:pStyle w:val="aff3"/>
      </w:pPr>
      <w:r w:rsidRPr="00BE5D76">
        <w:t>ni</w:t>
      </w:r>
      <w:r w:rsidR="00BE5D76">
        <w:t xml:space="preserve"> </w:t>
      </w:r>
      <w:r w:rsidRPr="00BE5D76">
        <w:t>– количество обращений к i-му внешнему запоминающему устройству;</w:t>
      </w:r>
    </w:p>
    <w:p w:rsidR="004A296F" w:rsidRPr="00BE5D76" w:rsidRDefault="004A296F" w:rsidP="00BE5D76">
      <w:pPr>
        <w:pStyle w:val="aff3"/>
      </w:pPr>
      <w:r w:rsidRPr="00BE5D76">
        <w:t>k</w:t>
      </w:r>
      <w:r w:rsidR="00BE5D76">
        <w:t xml:space="preserve"> </w:t>
      </w:r>
      <w:r w:rsidRPr="00BE5D76">
        <w:t>– число внешних запоминающих устройств.</w:t>
      </w:r>
    </w:p>
    <w:p w:rsidR="00BE5D76" w:rsidRDefault="004A296F" w:rsidP="00BE5D76">
      <w:pPr>
        <w:pStyle w:val="aff3"/>
      </w:pPr>
      <w:r w:rsidRPr="00BE5D76">
        <w:t>Расчет затрат на арифметические и логические операции</w:t>
      </w:r>
    </w:p>
    <w:p w:rsidR="00BE5D76" w:rsidRDefault="004A296F" w:rsidP="00BE5D76">
      <w:pPr>
        <w:pStyle w:val="aff3"/>
      </w:pPr>
      <w:r w:rsidRPr="00BE5D76">
        <w:t>na=7600 операций;</w:t>
      </w:r>
      <w:r w:rsidR="00BE5D76">
        <w:t xml:space="preserve"> </w:t>
      </w:r>
      <w:r w:rsidRPr="00BE5D76">
        <w:t>ta=0.02 сек</w:t>
      </w:r>
      <w:r w:rsidR="00A04F89">
        <w:pict>
          <v:shape id="_x0000_i1087" type="#_x0000_t75" style="width:9.75pt;height:9.75pt" filled="t">
            <v:fill color2="black"/>
            <v:imagedata r:id="rId39" o:title=""/>
          </v:shape>
        </w:pict>
      </w:r>
      <w:r w:rsidRPr="00BE5D76">
        <w:t>0.0000056 часа;</w:t>
      </w:r>
      <w:r w:rsidR="00BE5D76">
        <w:t xml:space="preserve"> </w:t>
      </w:r>
      <w:r w:rsidRPr="00BE5D76">
        <w:t>to=0.1 сек</w:t>
      </w:r>
      <w:r w:rsidR="00A04F89">
        <w:pict>
          <v:shape id="_x0000_i1088" type="#_x0000_t75" style="width:9.75pt;height:9.75pt" filled="t">
            <v:fill color2="black"/>
            <v:imagedata r:id="rId39" o:title=""/>
          </v:shape>
        </w:pict>
      </w:r>
      <w:r w:rsidRPr="00BE5D76">
        <w:t>0.000028 часа;</w:t>
      </w:r>
    </w:p>
    <w:p w:rsidR="004A296F" w:rsidRPr="00BE5D76" w:rsidRDefault="004A296F" w:rsidP="00BE5D76">
      <w:pPr>
        <w:pStyle w:val="aff3"/>
      </w:pPr>
      <w:r w:rsidRPr="00BE5D76">
        <w:t>ni=12;</w:t>
      </w:r>
      <w:r w:rsidR="00BE5D76">
        <w:t xml:space="preserve"> </w:t>
      </w:r>
      <w:r w:rsidRPr="00BE5D76">
        <w:t>k=1;</w:t>
      </w:r>
    </w:p>
    <w:p w:rsidR="004A296F" w:rsidRPr="00BE5D76" w:rsidRDefault="004A296F" w:rsidP="00BE5D76">
      <w:pPr>
        <w:pStyle w:val="aff3"/>
      </w:pPr>
      <w:r w:rsidRPr="00BE5D76">
        <w:t>Ta = 7600</w:t>
      </w:r>
      <w:r w:rsidR="00A04F89">
        <w:pict>
          <v:shape id="_x0000_i1089" type="#_x0000_t75" style="width:9pt;height:9.75pt" filled="t">
            <v:fill color2="black"/>
            <v:imagedata r:id="rId24" o:title=""/>
          </v:shape>
        </w:pict>
      </w:r>
      <w:r w:rsidRPr="00BE5D76">
        <w:t>0.0000056+0.000028</w:t>
      </w:r>
      <w:r w:rsidR="00A04F89">
        <w:pict>
          <v:shape id="_x0000_i1090" type="#_x0000_t75" style="width:9pt;height:9.75pt" filled="t">
            <v:fill color2="black"/>
            <v:imagedata r:id="rId24" o:title=""/>
          </v:shape>
        </w:pict>
      </w:r>
      <w:r w:rsidRPr="00BE5D76">
        <w:t xml:space="preserve">12 </w:t>
      </w:r>
      <w:r w:rsidR="00A04F89">
        <w:pict>
          <v:shape id="_x0000_i1091" type="#_x0000_t75" style="width:9.75pt;height:9.75pt" filled="t">
            <v:fill color2="black"/>
            <v:imagedata r:id="rId39" o:title=""/>
          </v:shape>
        </w:pict>
      </w:r>
      <w:r w:rsidRPr="00BE5D76">
        <w:t xml:space="preserve"> 0.043 часа.</w:t>
      </w:r>
    </w:p>
    <w:p w:rsidR="004A296F" w:rsidRPr="00BE5D76" w:rsidRDefault="004A296F" w:rsidP="00BE5D76">
      <w:pPr>
        <w:pStyle w:val="aff3"/>
      </w:pPr>
    </w:p>
    <w:p w:rsidR="004A296F" w:rsidRPr="00BE5D76" w:rsidRDefault="004A296F" w:rsidP="00BE5D76">
      <w:pPr>
        <w:pStyle w:val="aff3"/>
      </w:pPr>
      <w:r w:rsidRPr="00BE5D76">
        <w:t xml:space="preserve">Тэвм = Твв+Твыв+Та = 0.018+0.022+0.043 </w:t>
      </w:r>
      <w:r w:rsidR="00A04F89">
        <w:pict>
          <v:shape id="_x0000_i1092" type="#_x0000_t75" style="width:9.75pt;height:9.75pt" filled="t">
            <v:fill color2="black"/>
            <v:imagedata r:id="rId39" o:title=""/>
          </v:shape>
        </w:pict>
      </w:r>
      <w:r w:rsidRPr="00BE5D76">
        <w:t xml:space="preserve"> 0.083 часа.</w:t>
      </w:r>
    </w:p>
    <w:p w:rsidR="004A296F" w:rsidRPr="00BE5D76" w:rsidRDefault="004A296F" w:rsidP="00BE5D76">
      <w:pPr>
        <w:pStyle w:val="aff3"/>
      </w:pPr>
    </w:p>
    <w:p w:rsidR="004A296F" w:rsidRPr="00BE5D76" w:rsidRDefault="004A296F" w:rsidP="00BE5D76">
      <w:pPr>
        <w:pStyle w:val="aff3"/>
      </w:pPr>
      <w:r w:rsidRPr="00BE5D76">
        <w:t>Теперь, зная все затраты труда на всех этапах решения задачи, мы можем узнать трудоёмкость решаемой задачи:</w:t>
      </w:r>
    </w:p>
    <w:p w:rsidR="004A296F" w:rsidRPr="00BE5D76" w:rsidRDefault="004A296F" w:rsidP="00BE5D76">
      <w:pPr>
        <w:pStyle w:val="aff3"/>
      </w:pPr>
    </w:p>
    <w:p w:rsidR="00BE5D76" w:rsidRDefault="004A296F" w:rsidP="00BE5D76">
      <w:pPr>
        <w:pStyle w:val="aff3"/>
      </w:pPr>
      <w:r w:rsidRPr="00BE5D76">
        <w:t>Тэ = Ти+Та+Тбс+Тп+Тмр+Тотл+Тэвм+Тд</w:t>
      </w:r>
      <w:r w:rsidR="00BE5D76">
        <w:t xml:space="preserve"> </w:t>
      </w:r>
      <w:r w:rsidRPr="00BE5D76">
        <w:t xml:space="preserve">= </w:t>
      </w:r>
      <w:r w:rsidR="003F620E">
        <w:t>=</w:t>
      </w:r>
      <w:r w:rsidRPr="00BE5D76">
        <w:t>9.38+16.41+11.76+28.56+5.35+10.2+0.083+14.7 = 96.44 часов.</w:t>
      </w:r>
    </w:p>
    <w:p w:rsidR="003F620E" w:rsidRDefault="003F620E" w:rsidP="00BE5D76">
      <w:pPr>
        <w:pStyle w:val="aff3"/>
      </w:pPr>
    </w:p>
    <w:p w:rsidR="004A296F" w:rsidRPr="00BE5D76" w:rsidRDefault="004A296F" w:rsidP="00BE5D76">
      <w:pPr>
        <w:pStyle w:val="aff3"/>
      </w:pPr>
      <w:r w:rsidRPr="00BE5D76">
        <w:t>Трудоёмкость решения данной задачи на ЭВМ составляет 96,44 часов.</w:t>
      </w:r>
    </w:p>
    <w:p w:rsidR="004A296F" w:rsidRPr="00BE5D76" w:rsidRDefault="004A296F" w:rsidP="00BE5D76">
      <w:pPr>
        <w:pStyle w:val="aff3"/>
      </w:pPr>
    </w:p>
    <w:p w:rsidR="004A296F" w:rsidRPr="00BE5D76" w:rsidRDefault="003F620E" w:rsidP="00BE5D76">
      <w:pPr>
        <w:pStyle w:val="aff3"/>
      </w:pPr>
      <w:r>
        <w:t xml:space="preserve">3.2.2 </w:t>
      </w:r>
      <w:r w:rsidR="004A296F" w:rsidRPr="00BE5D76">
        <w:t>Расчет себестоимости решаемой</w:t>
      </w:r>
      <w:r>
        <w:t xml:space="preserve"> </w:t>
      </w:r>
      <w:r w:rsidR="004A296F" w:rsidRPr="00BE5D76">
        <w:t>задачи</w:t>
      </w:r>
    </w:p>
    <w:p w:rsidR="004A296F" w:rsidRPr="00BE5D76" w:rsidRDefault="004A296F" w:rsidP="00BE5D76">
      <w:pPr>
        <w:pStyle w:val="aff3"/>
      </w:pPr>
    </w:p>
    <w:p w:rsidR="004A296F" w:rsidRPr="00BE5D76" w:rsidRDefault="004A296F" w:rsidP="00BE5D76">
      <w:pPr>
        <w:pStyle w:val="aff3"/>
      </w:pPr>
      <w:r w:rsidRPr="00BE5D76">
        <w:t>При решении задачи на ЭВМ себестоимость разработки программы определяется по формуле:</w:t>
      </w:r>
    </w:p>
    <w:p w:rsidR="004A296F" w:rsidRPr="00BE5D76" w:rsidRDefault="004A296F" w:rsidP="00BE5D76">
      <w:pPr>
        <w:pStyle w:val="aff3"/>
      </w:pPr>
    </w:p>
    <w:p w:rsidR="00BE5D76" w:rsidRDefault="004A296F" w:rsidP="00BE5D76">
      <w:pPr>
        <w:pStyle w:val="aff3"/>
      </w:pPr>
      <w:r w:rsidRPr="00BE5D76">
        <w:t>Sэ = Sи+Sалг+Sбс+Sпр+Sмр+Sотл+Sэвм+Sд,</w:t>
      </w:r>
    </w:p>
    <w:p w:rsidR="004A296F" w:rsidRPr="00BE5D76" w:rsidRDefault="004A296F" w:rsidP="00BE5D76">
      <w:pPr>
        <w:pStyle w:val="aff3"/>
      </w:pPr>
    </w:p>
    <w:p w:rsidR="004A296F" w:rsidRPr="00BE5D76" w:rsidRDefault="004A296F" w:rsidP="00BE5D76">
      <w:pPr>
        <w:pStyle w:val="aff3"/>
      </w:pPr>
      <w:r w:rsidRPr="00BE5D76">
        <w:t>где Sэ</w:t>
      </w:r>
      <w:r w:rsidR="00BE5D76">
        <w:t xml:space="preserve"> </w:t>
      </w:r>
      <w:r w:rsidRPr="00BE5D76">
        <w:t>– себестоимость разработанной программы в руб.;</w:t>
      </w:r>
    </w:p>
    <w:p w:rsidR="004A296F" w:rsidRPr="00BE5D76" w:rsidRDefault="004A296F" w:rsidP="00BE5D76">
      <w:pPr>
        <w:pStyle w:val="aff3"/>
      </w:pPr>
      <w:r w:rsidRPr="00BE5D76">
        <w:t>Sи</w:t>
      </w:r>
      <w:r w:rsidR="00BE5D76">
        <w:t xml:space="preserve"> </w:t>
      </w:r>
      <w:r w:rsidRPr="00BE5D76">
        <w:t>– себестоимость на этапе изучения описания задачи;</w:t>
      </w:r>
    </w:p>
    <w:p w:rsidR="004A296F" w:rsidRPr="00BE5D76" w:rsidRDefault="004A296F" w:rsidP="00BE5D76">
      <w:pPr>
        <w:pStyle w:val="aff3"/>
      </w:pPr>
      <w:r w:rsidRPr="00BE5D76">
        <w:t>Sалг</w:t>
      </w:r>
      <w:r w:rsidR="00BE5D76">
        <w:t xml:space="preserve"> </w:t>
      </w:r>
      <w:r w:rsidRPr="00BE5D76">
        <w:t>– себестоимость разработки алгоритмов решения задачи;</w:t>
      </w:r>
    </w:p>
    <w:p w:rsidR="004A296F" w:rsidRPr="00BE5D76" w:rsidRDefault="004A296F" w:rsidP="00BE5D76">
      <w:pPr>
        <w:pStyle w:val="aff3"/>
      </w:pPr>
      <w:r w:rsidRPr="00BE5D76">
        <w:t>Sбс</w:t>
      </w:r>
      <w:r w:rsidR="00BE5D76">
        <w:t xml:space="preserve"> </w:t>
      </w:r>
      <w:r w:rsidRPr="00BE5D76">
        <w:t>– себестоимость разработки схем алгоритмов программы;</w:t>
      </w:r>
    </w:p>
    <w:p w:rsidR="004A296F" w:rsidRPr="00BE5D76" w:rsidRDefault="004A296F" w:rsidP="00BE5D76">
      <w:pPr>
        <w:pStyle w:val="aff3"/>
      </w:pPr>
      <w:r w:rsidRPr="00BE5D76">
        <w:t>Sпр</w:t>
      </w:r>
      <w:r w:rsidR="00BE5D76">
        <w:t xml:space="preserve"> </w:t>
      </w:r>
      <w:r w:rsidRPr="00BE5D76">
        <w:t>– себестоимость на этапе программирования;</w:t>
      </w:r>
    </w:p>
    <w:p w:rsidR="004A296F" w:rsidRPr="00BE5D76" w:rsidRDefault="004A296F" w:rsidP="00BE5D76">
      <w:pPr>
        <w:pStyle w:val="aff3"/>
      </w:pPr>
      <w:r w:rsidRPr="00BE5D76">
        <w:t>Sотл – себестоимость на этапе отладки;</w:t>
      </w:r>
    </w:p>
    <w:p w:rsidR="004A296F" w:rsidRPr="00BE5D76" w:rsidRDefault="004A296F" w:rsidP="00BE5D76">
      <w:pPr>
        <w:pStyle w:val="aff3"/>
      </w:pPr>
      <w:r w:rsidRPr="00BE5D76">
        <w:t>Sэвм – затраты, связанные с вычислением расчетов непосредственно на ЭВМ;</w:t>
      </w:r>
    </w:p>
    <w:p w:rsidR="00BE5D76" w:rsidRDefault="004A296F" w:rsidP="00BE5D76">
      <w:pPr>
        <w:pStyle w:val="aff3"/>
      </w:pPr>
      <w:r w:rsidRPr="00BE5D76">
        <w:t>Sд</w:t>
      </w:r>
      <w:r w:rsidR="00BE5D76">
        <w:t xml:space="preserve"> </w:t>
      </w:r>
      <w:r w:rsidRPr="00BE5D76">
        <w:t>– затраты на оформление документации в удобном для чтения виде.</w:t>
      </w:r>
    </w:p>
    <w:p w:rsidR="004A296F" w:rsidRPr="00BE5D76" w:rsidRDefault="004A296F" w:rsidP="00BE5D76">
      <w:pPr>
        <w:pStyle w:val="aff3"/>
      </w:pPr>
    </w:p>
    <w:p w:rsidR="004A296F" w:rsidRPr="00BE5D76" w:rsidRDefault="004A296F" w:rsidP="00BE5D76">
      <w:pPr>
        <w:pStyle w:val="aff3"/>
      </w:pPr>
      <w:r w:rsidRPr="00BE5D76">
        <w:t>Sи-д = Lср.ч.</w:t>
      </w:r>
      <w:r w:rsidR="00A04F89">
        <w:pict>
          <v:shape id="_x0000_i1093" type="#_x0000_t75" style="width:9pt;height:9.75pt" filled="t">
            <v:fill color2="black"/>
            <v:imagedata r:id="rId24" o:title=""/>
          </v:shape>
        </w:pict>
      </w:r>
      <w:r w:rsidRPr="00BE5D76">
        <w:t>Ти-д+Здоп+Осоц+Нцех+Нзав+Тотлэвм</w:t>
      </w:r>
      <w:r w:rsidR="00A04F89">
        <w:pict>
          <v:shape id="_x0000_i1094" type="#_x0000_t75" style="width:9pt;height:9.75pt" filled="t">
            <v:fill color2="black"/>
            <v:imagedata r:id="rId24" o:title=""/>
          </v:shape>
        </w:pict>
      </w:r>
      <w:r w:rsidRPr="00BE5D76">
        <w:t>Сэвм,</w:t>
      </w:r>
    </w:p>
    <w:p w:rsidR="004A296F" w:rsidRPr="00BE5D76" w:rsidRDefault="004A296F" w:rsidP="00BE5D76">
      <w:pPr>
        <w:pStyle w:val="aff3"/>
      </w:pPr>
    </w:p>
    <w:p w:rsidR="004A296F" w:rsidRPr="00BE5D76" w:rsidRDefault="004A296F" w:rsidP="00BE5D76">
      <w:pPr>
        <w:pStyle w:val="aff3"/>
      </w:pPr>
      <w:r w:rsidRPr="00BE5D76">
        <w:t>где</w:t>
      </w:r>
      <w:r w:rsidR="00BE5D76">
        <w:t xml:space="preserve"> </w:t>
      </w:r>
      <w:r w:rsidRPr="00BE5D76">
        <w:t>Lсрч – среднечасовая заработная плата работника.</w:t>
      </w:r>
    </w:p>
    <w:p w:rsidR="004A296F" w:rsidRPr="00BE5D76" w:rsidRDefault="004A296F" w:rsidP="00BE5D76">
      <w:pPr>
        <w:pStyle w:val="aff3"/>
      </w:pPr>
      <w:r w:rsidRPr="00BE5D76">
        <w:t>Заработная плата – часть национального дохода, поступающего в личное пользование трудящихся в соответствии с количеством и качеством затрачиваемого труда.</w:t>
      </w:r>
    </w:p>
    <w:p w:rsidR="004A296F" w:rsidRPr="00BE5D76" w:rsidRDefault="004A296F" w:rsidP="00BE5D76">
      <w:pPr>
        <w:pStyle w:val="aff3"/>
      </w:pPr>
      <w:r w:rsidRPr="00BE5D76">
        <w:t>Основная заработная плата определяется в зависимости от формы оплаты труда – сдельной или повремённой, как сумма расценок по операциям.</w:t>
      </w:r>
    </w:p>
    <w:p w:rsidR="004A296F" w:rsidRPr="00BE5D76" w:rsidRDefault="004A296F" w:rsidP="00BE5D76">
      <w:pPr>
        <w:pStyle w:val="aff3"/>
      </w:pPr>
      <w:r w:rsidRPr="00BE5D76">
        <w:t>Заработная плата включает:</w:t>
      </w:r>
    </w:p>
    <w:p w:rsidR="004A296F" w:rsidRPr="00BE5D76" w:rsidRDefault="004A296F" w:rsidP="00BE5D76">
      <w:pPr>
        <w:pStyle w:val="aff3"/>
      </w:pPr>
      <w:r w:rsidRPr="00BE5D76">
        <w:t>- заработная плата основная;</w:t>
      </w:r>
    </w:p>
    <w:p w:rsidR="004A296F" w:rsidRPr="00BE5D76" w:rsidRDefault="004A296F" w:rsidP="00BE5D76">
      <w:pPr>
        <w:pStyle w:val="aff3"/>
      </w:pPr>
      <w:r w:rsidRPr="00BE5D76">
        <w:t>- заработная плата дополнительная;</w:t>
      </w:r>
    </w:p>
    <w:p w:rsidR="004A296F" w:rsidRPr="00BE5D76" w:rsidRDefault="004A296F" w:rsidP="00BE5D76">
      <w:pPr>
        <w:pStyle w:val="aff3"/>
      </w:pPr>
      <w:r w:rsidRPr="00BE5D76">
        <w:t>- отчисления в фонд социального страхования.</w:t>
      </w:r>
    </w:p>
    <w:p w:rsidR="00BE5D76" w:rsidRDefault="004A296F" w:rsidP="00BE5D76">
      <w:pPr>
        <w:pStyle w:val="aff3"/>
      </w:pPr>
      <w:r w:rsidRPr="00BE5D76">
        <w:t>Расчет основной заработной платы</w:t>
      </w:r>
    </w:p>
    <w:p w:rsidR="004A296F" w:rsidRPr="00BE5D76" w:rsidRDefault="004A296F" w:rsidP="00BE5D76">
      <w:pPr>
        <w:pStyle w:val="aff3"/>
      </w:pPr>
      <w:r w:rsidRPr="00BE5D76">
        <w:t>Основная заработная плата определяется по формуле:</w:t>
      </w:r>
    </w:p>
    <w:p w:rsidR="004A296F" w:rsidRPr="00BE5D76" w:rsidRDefault="004A296F" w:rsidP="00BE5D76">
      <w:pPr>
        <w:pStyle w:val="aff3"/>
      </w:pPr>
    </w:p>
    <w:p w:rsidR="004A296F" w:rsidRPr="00BE5D76" w:rsidRDefault="004A296F" w:rsidP="00BE5D76">
      <w:pPr>
        <w:pStyle w:val="aff3"/>
      </w:pPr>
      <w:r w:rsidRPr="00BE5D76">
        <w:t>Зосн=Lсрч</w:t>
      </w:r>
      <w:r w:rsidR="00A04F89">
        <w:pict>
          <v:shape id="_x0000_i1095" type="#_x0000_t75" style="width:9pt;height:9.75pt" filled="t">
            <v:fill color2="black"/>
            <v:imagedata r:id="rId24" o:title=""/>
          </v:shape>
        </w:pict>
      </w:r>
      <w:r w:rsidRPr="00BE5D76">
        <w:t>Т</w:t>
      </w:r>
    </w:p>
    <w:p w:rsidR="004A296F" w:rsidRPr="00BE5D76" w:rsidRDefault="004A296F" w:rsidP="00BE5D76">
      <w:pPr>
        <w:pStyle w:val="aff3"/>
      </w:pPr>
    </w:p>
    <w:p w:rsidR="004A296F" w:rsidRPr="00BE5D76" w:rsidRDefault="004A296F" w:rsidP="00BE5D76">
      <w:pPr>
        <w:pStyle w:val="aff3"/>
      </w:pPr>
      <w:r w:rsidRPr="00BE5D76">
        <w:t>Часовая тарифная ставка определяется по формуле:</w:t>
      </w:r>
    </w:p>
    <w:p w:rsidR="004A296F" w:rsidRPr="00BE5D76" w:rsidRDefault="004A296F" w:rsidP="00BE5D76">
      <w:pPr>
        <w:pStyle w:val="aff3"/>
      </w:pPr>
    </w:p>
    <w:p w:rsidR="004A296F" w:rsidRPr="00BE5D76" w:rsidRDefault="004A296F" w:rsidP="00BE5D76">
      <w:pPr>
        <w:pStyle w:val="aff3"/>
      </w:pPr>
      <w:r w:rsidRPr="00BE5D76">
        <w:t xml:space="preserve">Lсрч = </w:t>
      </w:r>
      <w:r w:rsidR="00A04F89">
        <w:pict>
          <v:shape id="_x0000_i1096" type="#_x0000_t75" style="width:146.25pt;height:35.25pt" filled="t">
            <v:fill color2="black"/>
            <v:imagedata r:id="rId42" o:title=""/>
          </v:shape>
        </w:pict>
      </w:r>
    </w:p>
    <w:p w:rsidR="004A296F" w:rsidRPr="00BE5D76" w:rsidRDefault="003F620E" w:rsidP="00BE5D76">
      <w:pPr>
        <w:pStyle w:val="aff3"/>
      </w:pPr>
      <w:r>
        <w:br w:type="page"/>
      </w:r>
      <w:r w:rsidR="004A296F" w:rsidRPr="00BE5D76">
        <w:t>Fg = 21.8 – месячный фонд времени</w:t>
      </w:r>
    </w:p>
    <w:p w:rsidR="003F620E" w:rsidRDefault="003F620E" w:rsidP="00BE5D76">
      <w:pPr>
        <w:pStyle w:val="aff3"/>
      </w:pPr>
    </w:p>
    <w:p w:rsidR="004A296F" w:rsidRPr="00BE5D76" w:rsidRDefault="004A296F" w:rsidP="00BE5D76">
      <w:pPr>
        <w:pStyle w:val="aff3"/>
      </w:pPr>
      <w:r w:rsidRPr="00BE5D76">
        <w:t>Ти-д=Ти + Талг + Тбс +Тпр +Тотл + Тд,</w:t>
      </w:r>
    </w:p>
    <w:p w:rsidR="004A296F" w:rsidRPr="00BE5D76" w:rsidRDefault="004A296F" w:rsidP="00BE5D76">
      <w:pPr>
        <w:pStyle w:val="aff3"/>
      </w:pPr>
    </w:p>
    <w:p w:rsidR="004A296F" w:rsidRPr="00BE5D76" w:rsidRDefault="004A296F" w:rsidP="00BE5D76">
      <w:pPr>
        <w:pStyle w:val="aff3"/>
      </w:pPr>
      <w:r w:rsidRPr="00BE5D76">
        <w:t>где</w:t>
      </w:r>
      <w:r w:rsidR="00BE5D76">
        <w:t xml:space="preserve"> </w:t>
      </w:r>
      <w:r w:rsidRPr="00BE5D76">
        <w:t>ТИ – затраты труда на изучение материала, описание задачи;</w:t>
      </w:r>
    </w:p>
    <w:p w:rsidR="004A296F" w:rsidRPr="00BE5D76" w:rsidRDefault="004A296F" w:rsidP="00BE5D76">
      <w:pPr>
        <w:pStyle w:val="aff3"/>
      </w:pPr>
      <w:r w:rsidRPr="00BE5D76">
        <w:t>ТАЛГ</w:t>
      </w:r>
      <w:r w:rsidR="00BE5D76">
        <w:t xml:space="preserve"> </w:t>
      </w:r>
      <w:r w:rsidRPr="00BE5D76">
        <w:t>– затраты труда на разработку алгоритмов решения задачи;</w:t>
      </w:r>
    </w:p>
    <w:p w:rsidR="004A296F" w:rsidRPr="00BE5D76" w:rsidRDefault="004A296F" w:rsidP="00BE5D76">
      <w:pPr>
        <w:pStyle w:val="aff3"/>
      </w:pPr>
      <w:r w:rsidRPr="00BE5D76">
        <w:t>ТБС</w:t>
      </w:r>
      <w:r w:rsidR="00BE5D76">
        <w:t xml:space="preserve"> </w:t>
      </w:r>
      <w:r w:rsidRPr="00BE5D76">
        <w:t>– затраты труда на разработку схем алгоритма программы;</w:t>
      </w:r>
    </w:p>
    <w:p w:rsidR="004A296F" w:rsidRPr="00BE5D76" w:rsidRDefault="004A296F" w:rsidP="00BE5D76">
      <w:pPr>
        <w:pStyle w:val="aff3"/>
      </w:pPr>
      <w:r w:rsidRPr="00BE5D76">
        <w:t>ТПР – затраты труда на программирование;</w:t>
      </w:r>
    </w:p>
    <w:p w:rsidR="004A296F" w:rsidRPr="00BE5D76" w:rsidRDefault="004A296F" w:rsidP="00BE5D76">
      <w:pPr>
        <w:pStyle w:val="aff3"/>
      </w:pPr>
      <w:r w:rsidRPr="00BE5D76">
        <w:t>ТОТЛ – затраты труда на отладку программы;</w:t>
      </w:r>
    </w:p>
    <w:p w:rsidR="004A296F" w:rsidRPr="00BE5D76" w:rsidRDefault="004A296F" w:rsidP="00BE5D76">
      <w:pPr>
        <w:pStyle w:val="aff3"/>
      </w:pPr>
      <w:r w:rsidRPr="00BE5D76">
        <w:t>ТД – затраты труда на оформление документации.</w:t>
      </w:r>
    </w:p>
    <w:p w:rsidR="004A296F" w:rsidRPr="00BE5D76" w:rsidRDefault="004A296F" w:rsidP="00BE5D76">
      <w:pPr>
        <w:pStyle w:val="aff3"/>
      </w:pPr>
      <w:r w:rsidRPr="00BE5D76">
        <w:t xml:space="preserve">Lсрч = </w:t>
      </w:r>
      <w:r w:rsidR="00A04F89">
        <w:pict>
          <v:shape id="_x0000_i1097" type="#_x0000_t75" style="width:42pt;height:30.75pt" filled="t">
            <v:fill color2="black"/>
            <v:imagedata r:id="rId43" o:title=""/>
          </v:shape>
        </w:pict>
      </w:r>
      <w:r w:rsidRPr="00BE5D76">
        <w:t xml:space="preserve"> = 45.9 руб/час</w:t>
      </w:r>
    </w:p>
    <w:p w:rsidR="004A296F" w:rsidRPr="00BE5D76" w:rsidRDefault="004A296F" w:rsidP="00BE5D76">
      <w:pPr>
        <w:pStyle w:val="aff3"/>
      </w:pPr>
      <w:r w:rsidRPr="00BE5D76">
        <w:t>Tи-д = 9.38+16.41+11.76+28.56+10.2+14.7 = 91.01 часов</w:t>
      </w:r>
    </w:p>
    <w:p w:rsidR="004A296F" w:rsidRPr="00BE5D76" w:rsidRDefault="004A296F" w:rsidP="00BE5D76">
      <w:pPr>
        <w:pStyle w:val="aff3"/>
      </w:pPr>
      <w:r w:rsidRPr="00BE5D76">
        <w:t>Зосн = 45.9</w:t>
      </w:r>
      <w:r w:rsidR="00A04F89">
        <w:pict>
          <v:shape id="_x0000_i1098" type="#_x0000_t75" style="width:9pt;height:9.75pt" filled="t">
            <v:fill color2="black"/>
            <v:imagedata r:id="rId24" o:title=""/>
          </v:shape>
        </w:pict>
      </w:r>
      <w:r w:rsidRPr="00BE5D76">
        <w:t>91.01 = 4177.36 руб.</w:t>
      </w:r>
    </w:p>
    <w:p w:rsidR="00BE5D76" w:rsidRDefault="004A296F" w:rsidP="00BE5D76">
      <w:pPr>
        <w:pStyle w:val="aff3"/>
      </w:pPr>
      <w:r w:rsidRPr="00BE5D76">
        <w:t>Расчет дополнительной заработной платы</w:t>
      </w:r>
    </w:p>
    <w:p w:rsidR="004A296F" w:rsidRPr="00BE5D76" w:rsidRDefault="004A296F" w:rsidP="00BE5D76">
      <w:pPr>
        <w:pStyle w:val="aff3"/>
      </w:pPr>
      <w:r w:rsidRPr="00BE5D76">
        <w:t>Дополнительная заработная плата определяется в процентном отношении от основной заработной платы и составляет 80%. В дополнительную заработную плату включается оплата за отпуск, выполнение государственных обязанностей и т.д.</w:t>
      </w:r>
    </w:p>
    <w:p w:rsidR="004A296F" w:rsidRPr="00BE5D76" w:rsidRDefault="004A296F" w:rsidP="00BE5D76">
      <w:pPr>
        <w:pStyle w:val="aff3"/>
      </w:pPr>
    </w:p>
    <w:p w:rsidR="004A296F" w:rsidRPr="00BE5D76" w:rsidRDefault="004A296F" w:rsidP="00BE5D76">
      <w:pPr>
        <w:pStyle w:val="aff3"/>
      </w:pPr>
      <w:r w:rsidRPr="00BE5D76">
        <w:t>Здоп = Зосн</w:t>
      </w:r>
      <w:r w:rsidR="00A04F89">
        <w:pict>
          <v:shape id="_x0000_i1099" type="#_x0000_t75" style="width:9pt;height:9.75pt" filled="t">
            <v:fill color2="black"/>
            <v:imagedata r:id="rId24" o:title=""/>
          </v:shape>
        </w:pict>
      </w:r>
      <w:r w:rsidRPr="00BE5D76">
        <w:t>80%</w:t>
      </w:r>
    </w:p>
    <w:p w:rsidR="00BE5D76" w:rsidRDefault="00BE5D76" w:rsidP="00BE5D76">
      <w:pPr>
        <w:pStyle w:val="aff3"/>
      </w:pPr>
    </w:p>
    <w:p w:rsidR="00BE5D76" w:rsidRDefault="004A296F" w:rsidP="00BE5D76">
      <w:pPr>
        <w:pStyle w:val="aff3"/>
      </w:pPr>
      <w:r w:rsidRPr="00BE5D76">
        <w:t xml:space="preserve">Здоп = </w:t>
      </w:r>
      <w:r w:rsidR="00A04F89">
        <w:pict>
          <v:shape id="_x0000_i1100" type="#_x0000_t75" style="width:66pt;height:30.75pt" filled="t">
            <v:fill color2="black"/>
            <v:imagedata r:id="rId44" o:title=""/>
          </v:shape>
        </w:pict>
      </w:r>
      <w:r w:rsidRPr="00BE5D76">
        <w:t xml:space="preserve"> = 3341.89 руб</w:t>
      </w:r>
    </w:p>
    <w:p w:rsidR="00BE5D76" w:rsidRDefault="004A296F" w:rsidP="00BE5D76">
      <w:pPr>
        <w:pStyle w:val="aff3"/>
      </w:pPr>
      <w:r w:rsidRPr="00BE5D76">
        <w:t>Расчет отчислений на социальные нужды</w:t>
      </w:r>
    </w:p>
    <w:p w:rsidR="004A296F" w:rsidRPr="00BE5D76" w:rsidRDefault="004A296F" w:rsidP="00BE5D76">
      <w:pPr>
        <w:pStyle w:val="aff3"/>
      </w:pPr>
      <w:r w:rsidRPr="00BE5D76">
        <w:t>Отчисления на социальное страхование определяется в процентном отношении от суммы основной и дополнительной заработной платы и составляет 26%. Сюда входят оплата больничных листов, оплата путевок, выплата пенсий.</w:t>
      </w:r>
    </w:p>
    <w:p w:rsidR="004A296F" w:rsidRPr="00BE5D76" w:rsidRDefault="004A296F" w:rsidP="00BE5D76">
      <w:pPr>
        <w:pStyle w:val="aff3"/>
      </w:pPr>
    </w:p>
    <w:p w:rsidR="004A296F" w:rsidRPr="00BE5D76" w:rsidRDefault="004A296F" w:rsidP="00BE5D76">
      <w:pPr>
        <w:pStyle w:val="aff3"/>
      </w:pPr>
      <w:r w:rsidRPr="00BE5D76">
        <w:t xml:space="preserve">Осоц = (Зосн+Здоп) </w:t>
      </w:r>
      <w:r w:rsidR="00A04F89">
        <w:pict>
          <v:shape id="_x0000_i1101" type="#_x0000_t75" style="width:9pt;height:9.75pt" filled="t">
            <v:fill color2="black"/>
            <v:imagedata r:id="rId24" o:title=""/>
          </v:shape>
        </w:pict>
      </w:r>
      <w:r w:rsidRPr="00BE5D76">
        <w:t>26%</w:t>
      </w:r>
    </w:p>
    <w:p w:rsidR="004A296F" w:rsidRPr="00BE5D76" w:rsidRDefault="004A296F" w:rsidP="00BE5D76">
      <w:pPr>
        <w:pStyle w:val="aff3"/>
      </w:pPr>
      <w:r w:rsidRPr="00BE5D76">
        <w:t xml:space="preserve">Осоц = </w:t>
      </w:r>
      <w:r w:rsidR="00A04F89">
        <w:pict>
          <v:shape id="_x0000_i1102" type="#_x0000_t75" style="width:125.25pt;height:30.75pt" filled="t">
            <v:fill color2="black"/>
            <v:imagedata r:id="rId45" o:title=""/>
          </v:shape>
        </w:pict>
      </w:r>
      <w:r w:rsidRPr="00BE5D76">
        <w:t xml:space="preserve"> = 1955.01руб</w:t>
      </w:r>
    </w:p>
    <w:p w:rsidR="00BE5D76" w:rsidRDefault="004A296F" w:rsidP="00BE5D76">
      <w:pPr>
        <w:pStyle w:val="aff3"/>
      </w:pPr>
      <w:r w:rsidRPr="00BE5D76">
        <w:t>Расчет цеховых накладных расходов</w:t>
      </w:r>
    </w:p>
    <w:p w:rsidR="004A296F" w:rsidRPr="00BE5D76" w:rsidRDefault="004A296F" w:rsidP="00BE5D76">
      <w:pPr>
        <w:pStyle w:val="aff3"/>
      </w:pPr>
      <w:r w:rsidRPr="00BE5D76">
        <w:t>Цеховые накладные расходы определяются в процентном отношении от основной зарплаты и составляют 150 – 400%. В состав цеховых накладных расходов включаются такие затраты как заработная плата аппарата управления цехом (начальника цеха, заместителя начальника, нормировщика), амортизационные отчисления на текущий ремонт заданий, сооружений, на охрану труда в данном цехе и на непроизводительные затраты.</w:t>
      </w:r>
    </w:p>
    <w:p w:rsidR="003F620E" w:rsidRDefault="003F620E" w:rsidP="00BE5D76">
      <w:pPr>
        <w:pStyle w:val="aff3"/>
      </w:pPr>
    </w:p>
    <w:p w:rsidR="004A296F" w:rsidRPr="00BE5D76" w:rsidRDefault="004A296F" w:rsidP="00BE5D76">
      <w:pPr>
        <w:pStyle w:val="aff3"/>
      </w:pPr>
      <w:r w:rsidRPr="00BE5D76">
        <w:t>Нцех = Зосн</w:t>
      </w:r>
      <w:r w:rsidR="00A04F89">
        <w:pict>
          <v:shape id="_x0000_i1103" type="#_x0000_t75" style="width:9pt;height:9.75pt" filled="t">
            <v:fill color2="black"/>
            <v:imagedata r:id="rId24" o:title=""/>
          </v:shape>
        </w:pict>
      </w:r>
      <w:r w:rsidRPr="00BE5D76">
        <w:t>190%</w:t>
      </w:r>
    </w:p>
    <w:p w:rsidR="004A296F" w:rsidRPr="00BE5D76" w:rsidRDefault="004A296F" w:rsidP="00BE5D76">
      <w:pPr>
        <w:pStyle w:val="aff3"/>
      </w:pPr>
    </w:p>
    <w:p w:rsidR="004A296F" w:rsidRPr="00BE5D76" w:rsidRDefault="004A296F" w:rsidP="00BE5D76">
      <w:pPr>
        <w:pStyle w:val="aff3"/>
      </w:pPr>
      <w:r w:rsidRPr="00BE5D76">
        <w:t xml:space="preserve">Нцех = </w:t>
      </w:r>
      <w:r w:rsidR="00A04F89">
        <w:pict>
          <v:shape id="_x0000_i1104" type="#_x0000_t75" style="width:1in;height:30.75pt" filled="t">
            <v:fill color2="black"/>
            <v:imagedata r:id="rId46" o:title=""/>
          </v:shape>
        </w:pict>
      </w:r>
      <w:r w:rsidRPr="00BE5D76">
        <w:t xml:space="preserve"> = 7936.98 руб</w:t>
      </w:r>
    </w:p>
    <w:p w:rsidR="00BE5D76" w:rsidRDefault="004A296F" w:rsidP="00BE5D76">
      <w:pPr>
        <w:pStyle w:val="aff3"/>
      </w:pPr>
      <w:r w:rsidRPr="00BE5D76">
        <w:t>Расчет заводских накладных расходов</w:t>
      </w:r>
    </w:p>
    <w:p w:rsidR="004A296F" w:rsidRPr="00BE5D76" w:rsidRDefault="004A296F" w:rsidP="00BE5D76">
      <w:pPr>
        <w:pStyle w:val="aff3"/>
      </w:pPr>
      <w:r w:rsidRPr="00BE5D76">
        <w:t>Накладные расходы определяются в процентном отношении от основной зарплаты и составляют 80 – 150%. Заводские накладные расходы – это расходы по управлению заводом или фабрикой, содержание общезаводского персонала с отчислением на социальное страхование, расходы по командировкам,</w:t>
      </w:r>
      <w:r w:rsidR="00BE5D76">
        <w:t xml:space="preserve"> </w:t>
      </w:r>
      <w:r w:rsidRPr="00BE5D76">
        <w:t>амортизационные отчисления на текущий ремонт зданий общезаводского назначения, отчисление на содержание вышестоящих организаций, а также потери от порчи и недостачи сырья и материалов на заводских складах.</w:t>
      </w:r>
    </w:p>
    <w:p w:rsidR="004A296F" w:rsidRPr="00BE5D76" w:rsidRDefault="004A296F" w:rsidP="00BE5D76">
      <w:pPr>
        <w:pStyle w:val="aff3"/>
      </w:pPr>
    </w:p>
    <w:p w:rsidR="004A296F" w:rsidRPr="00BE5D76" w:rsidRDefault="004A296F" w:rsidP="00BE5D76">
      <w:pPr>
        <w:pStyle w:val="aff3"/>
      </w:pPr>
      <w:r w:rsidRPr="00BE5D76">
        <w:t>Нзав = Зосн</w:t>
      </w:r>
      <w:r w:rsidR="00A04F89">
        <w:pict>
          <v:shape id="_x0000_i1105" type="#_x0000_t75" style="width:9pt;height:9.75pt" filled="t">
            <v:fill color2="black"/>
            <v:imagedata r:id="rId24" o:title=""/>
          </v:shape>
        </w:pict>
      </w:r>
      <w:r w:rsidRPr="00BE5D76">
        <w:t>110%</w:t>
      </w:r>
    </w:p>
    <w:p w:rsidR="00BE5D76" w:rsidRDefault="00BE5D76" w:rsidP="00BE5D76">
      <w:pPr>
        <w:pStyle w:val="aff3"/>
      </w:pPr>
    </w:p>
    <w:p w:rsidR="004A296F" w:rsidRPr="00BE5D76" w:rsidRDefault="004A296F" w:rsidP="00BE5D76">
      <w:pPr>
        <w:pStyle w:val="aff3"/>
      </w:pPr>
      <w:r w:rsidRPr="00BE5D76">
        <w:t xml:space="preserve">Нзав = </w:t>
      </w:r>
      <w:r w:rsidR="00A04F89">
        <w:pict>
          <v:shape id="_x0000_i1106" type="#_x0000_t75" style="width:1in;height:30.75pt" filled="t">
            <v:fill color2="black"/>
            <v:imagedata r:id="rId47" o:title=""/>
          </v:shape>
        </w:pict>
      </w:r>
      <w:r w:rsidRPr="00BE5D76">
        <w:t xml:space="preserve"> = 4595.1 руб</w:t>
      </w:r>
    </w:p>
    <w:p w:rsidR="00BE5D76" w:rsidRDefault="004A296F" w:rsidP="00BE5D76">
      <w:pPr>
        <w:pStyle w:val="aff3"/>
      </w:pPr>
      <w:r w:rsidRPr="00BE5D76">
        <w:t>Расчет затрат на ЭВМ</w:t>
      </w:r>
    </w:p>
    <w:p w:rsidR="004A296F" w:rsidRPr="00BE5D76" w:rsidRDefault="004A296F" w:rsidP="00BE5D76">
      <w:pPr>
        <w:pStyle w:val="aff3"/>
      </w:pPr>
      <w:r w:rsidRPr="00BE5D76">
        <w:t>Затраты, связанные с изучением, разработкой алгоритма и схем алгоритма, программированием, отладкой на ЭВМ, и оформлением составляют:</w:t>
      </w:r>
    </w:p>
    <w:p w:rsidR="00BE5D76" w:rsidRDefault="004A296F" w:rsidP="00BE5D76">
      <w:pPr>
        <w:pStyle w:val="aff3"/>
      </w:pPr>
      <w:r w:rsidRPr="00BE5D76">
        <w:t>Tотлэвм = 0,75 ч</w:t>
      </w:r>
    </w:p>
    <w:p w:rsidR="004A296F" w:rsidRPr="00BE5D76" w:rsidRDefault="004A296F" w:rsidP="00BE5D76">
      <w:pPr>
        <w:pStyle w:val="aff3"/>
      </w:pPr>
      <w:r w:rsidRPr="00BE5D76">
        <w:t>Сэвм = 50 руб</w:t>
      </w:r>
    </w:p>
    <w:p w:rsidR="004A296F" w:rsidRPr="00BE5D76" w:rsidRDefault="004A296F" w:rsidP="00BE5D76">
      <w:pPr>
        <w:pStyle w:val="aff3"/>
      </w:pPr>
    </w:p>
    <w:p w:rsidR="004A296F" w:rsidRPr="00BE5D76" w:rsidRDefault="004A296F" w:rsidP="00BE5D76">
      <w:pPr>
        <w:pStyle w:val="aff3"/>
      </w:pPr>
      <w:r w:rsidRPr="00BE5D76">
        <w:t>Sи-д</w:t>
      </w:r>
      <w:r w:rsidR="00BE5D76">
        <w:t xml:space="preserve"> </w:t>
      </w:r>
      <w:r w:rsidRPr="00BE5D76">
        <w:t>= Зосн+Здоп+Осоц+Нцех+Нзав+Тотлэвм</w:t>
      </w:r>
      <w:r w:rsidR="00A04F89">
        <w:pict>
          <v:shape id="_x0000_i1107" type="#_x0000_t75" style="width:9pt;height:9.75pt" filled="t">
            <v:fill color2="black"/>
            <v:imagedata r:id="rId24" o:title=""/>
          </v:shape>
        </w:pict>
      </w:r>
      <w:r w:rsidRPr="00BE5D76">
        <w:t>Сэвм =</w:t>
      </w:r>
      <w:r w:rsidR="003F620E">
        <w:t xml:space="preserve"> </w:t>
      </w:r>
      <w:r w:rsidRPr="00BE5D76">
        <w:t>=4177.36+3341.89+1955.01+7936.98+4595.1+0.75</w:t>
      </w:r>
      <w:r w:rsidR="00A04F89">
        <w:pict>
          <v:shape id="_x0000_i1108" type="#_x0000_t75" style="width:9pt;height:9.75pt" filled="t">
            <v:fill color2="black"/>
            <v:imagedata r:id="rId24" o:title=""/>
          </v:shape>
        </w:pict>
      </w:r>
      <w:r w:rsidRPr="00BE5D76">
        <w:t>50 = 22043.84 руб.</w:t>
      </w:r>
    </w:p>
    <w:p w:rsidR="004A296F" w:rsidRPr="00BE5D76" w:rsidRDefault="004A296F" w:rsidP="00BE5D76">
      <w:pPr>
        <w:pStyle w:val="aff3"/>
      </w:pPr>
    </w:p>
    <w:p w:rsidR="004A296F" w:rsidRPr="00BE5D76" w:rsidRDefault="004A296F" w:rsidP="00BE5D76">
      <w:pPr>
        <w:pStyle w:val="aff3"/>
      </w:pPr>
      <w:r w:rsidRPr="00BE5D76">
        <w:t>Расчёт себестоимости машинно-ручных операций производится по формуле:</w:t>
      </w:r>
    </w:p>
    <w:p w:rsidR="004A296F" w:rsidRPr="00BE5D76" w:rsidRDefault="004A296F" w:rsidP="00BE5D76">
      <w:pPr>
        <w:pStyle w:val="aff3"/>
      </w:pPr>
    </w:p>
    <w:p w:rsidR="004A296F" w:rsidRPr="00BE5D76" w:rsidRDefault="004A296F" w:rsidP="00BE5D76">
      <w:pPr>
        <w:pStyle w:val="aff3"/>
      </w:pPr>
      <w:r w:rsidRPr="00BE5D76">
        <w:t xml:space="preserve">Sмр = Lср.ч. </w:t>
      </w:r>
      <w:r w:rsidR="00A04F89">
        <w:pict>
          <v:shape id="_x0000_i1109" type="#_x0000_t75" style="width:9pt;height:9.75pt" filled="t">
            <v:fill color2="black"/>
            <v:imagedata r:id="rId48" o:title=""/>
          </v:shape>
        </w:pict>
      </w:r>
      <w:r w:rsidRPr="00BE5D76">
        <w:t xml:space="preserve">Тмр + Здоп + Осоц + Нцех + Нзав + Тмр </w:t>
      </w:r>
      <w:r w:rsidR="00A04F89">
        <w:pict>
          <v:shape id="_x0000_i1110" type="#_x0000_t75" style="width:9pt;height:9.75pt" filled="t">
            <v:fill color2="black"/>
            <v:imagedata r:id="rId24" o:title=""/>
          </v:shape>
        </w:pict>
      </w:r>
      <w:r w:rsidRPr="00BE5D76">
        <w:t>Сдисп,</w:t>
      </w:r>
    </w:p>
    <w:p w:rsidR="004A296F" w:rsidRPr="00BE5D76" w:rsidRDefault="004A296F" w:rsidP="00BE5D76">
      <w:pPr>
        <w:pStyle w:val="aff3"/>
      </w:pPr>
    </w:p>
    <w:p w:rsidR="004A296F" w:rsidRPr="00BE5D76" w:rsidRDefault="004A296F" w:rsidP="00BE5D76">
      <w:pPr>
        <w:pStyle w:val="aff3"/>
      </w:pPr>
      <w:r w:rsidRPr="00BE5D76">
        <w:t>где</w:t>
      </w:r>
      <w:r w:rsidR="00BE5D76">
        <w:t xml:space="preserve"> </w:t>
      </w:r>
      <w:r w:rsidRPr="00BE5D76">
        <w:t>Тмр – трудоёмкость на машинно-ручных операциях, Тмр = 5,35 ч;</w:t>
      </w:r>
    </w:p>
    <w:p w:rsidR="004A296F" w:rsidRPr="00BE5D76" w:rsidRDefault="004A296F" w:rsidP="00BE5D76">
      <w:pPr>
        <w:pStyle w:val="aff3"/>
      </w:pPr>
      <w:r w:rsidRPr="00BE5D76">
        <w:t>Сд – себестоимость работы дисплея.</w:t>
      </w:r>
    </w:p>
    <w:p w:rsidR="004A296F" w:rsidRPr="00BE5D76" w:rsidRDefault="004A296F" w:rsidP="00BE5D76">
      <w:pPr>
        <w:pStyle w:val="aff3"/>
      </w:pPr>
      <w:r w:rsidRPr="00BE5D76">
        <w:t>Расчет работы дисплея вычисляется по формуле:</w:t>
      </w:r>
    </w:p>
    <w:p w:rsidR="004A296F" w:rsidRPr="00BE5D76" w:rsidRDefault="004A296F" w:rsidP="00BE5D76">
      <w:pPr>
        <w:pStyle w:val="aff3"/>
      </w:pPr>
    </w:p>
    <w:p w:rsidR="00BE5D76" w:rsidRDefault="004A296F" w:rsidP="00BE5D76">
      <w:pPr>
        <w:pStyle w:val="aff3"/>
      </w:pPr>
      <w:r w:rsidRPr="00BE5D76">
        <w:t xml:space="preserve">Сдисп = </w:t>
      </w:r>
      <w:r w:rsidR="00A04F89">
        <w:pict>
          <v:shape id="_x0000_i1111" type="#_x0000_t75" style="width:89.25pt;height:33pt" filled="t">
            <v:fill color2="black"/>
            <v:imagedata r:id="rId49" o:title=""/>
          </v:shape>
        </w:pict>
      </w:r>
      <w:r w:rsidRPr="00BE5D76">
        <w:t>,</w:t>
      </w:r>
    </w:p>
    <w:p w:rsidR="004A296F" w:rsidRPr="00BE5D76" w:rsidRDefault="004A296F" w:rsidP="00BE5D76">
      <w:pPr>
        <w:pStyle w:val="aff3"/>
      </w:pPr>
    </w:p>
    <w:p w:rsidR="004A296F" w:rsidRPr="00BE5D76" w:rsidRDefault="004A296F" w:rsidP="00BE5D76">
      <w:pPr>
        <w:pStyle w:val="aff3"/>
      </w:pPr>
      <w:r w:rsidRPr="00BE5D76">
        <w:t>где</w:t>
      </w:r>
      <w:r w:rsidR="00BE5D76">
        <w:t xml:space="preserve"> </w:t>
      </w:r>
      <w:r w:rsidRPr="00BE5D76">
        <w:t>Цдисп – балансовая стоимость дисплея;</w:t>
      </w:r>
    </w:p>
    <w:p w:rsidR="00BE5D76" w:rsidRDefault="00A04F89" w:rsidP="00BE5D76">
      <w:pPr>
        <w:pStyle w:val="aff3"/>
      </w:pPr>
      <w:r>
        <w:pict>
          <v:shape id="_x0000_i1112" type="#_x0000_t75" style="width:12pt;height:11.25pt" filled="t">
            <v:fill color2="black"/>
            <v:imagedata r:id="rId50" o:title=""/>
          </v:shape>
        </w:pict>
      </w:r>
      <w:r w:rsidR="00BE5D76">
        <w:t xml:space="preserve"> </w:t>
      </w:r>
      <w:r w:rsidR="004A296F" w:rsidRPr="00BE5D76">
        <w:t>– коэффициент, учитывающий затраты на профилактику и ремонт</w:t>
      </w:r>
    </w:p>
    <w:p w:rsidR="004A296F" w:rsidRPr="00BE5D76" w:rsidRDefault="004A296F" w:rsidP="00BE5D76">
      <w:pPr>
        <w:pStyle w:val="aff3"/>
      </w:pPr>
      <w:r w:rsidRPr="00BE5D76">
        <w:t>оборудования;</w:t>
      </w:r>
    </w:p>
    <w:p w:rsidR="004A296F" w:rsidRPr="00BE5D76" w:rsidRDefault="004A296F" w:rsidP="00BE5D76">
      <w:pPr>
        <w:pStyle w:val="aff3"/>
      </w:pPr>
      <w:r w:rsidRPr="00BE5D76">
        <w:t>Э</w:t>
      </w:r>
      <w:r w:rsidR="00BE5D76">
        <w:t xml:space="preserve"> </w:t>
      </w:r>
      <w:r w:rsidRPr="00BE5D76">
        <w:t>– затраты на электроэнергию;</w:t>
      </w:r>
    </w:p>
    <w:p w:rsidR="004A296F" w:rsidRPr="00BE5D76" w:rsidRDefault="004A296F" w:rsidP="00BE5D76">
      <w:pPr>
        <w:pStyle w:val="aff3"/>
      </w:pPr>
      <w:r w:rsidRPr="00BE5D76">
        <w:t>Тп</w:t>
      </w:r>
      <w:r w:rsidR="00BE5D76">
        <w:t xml:space="preserve"> </w:t>
      </w:r>
      <w:r w:rsidRPr="00BE5D76">
        <w:t>– срок службы оборудования;</w:t>
      </w:r>
    </w:p>
    <w:p w:rsidR="004A296F" w:rsidRPr="00BE5D76" w:rsidRDefault="004A296F" w:rsidP="00BE5D76">
      <w:pPr>
        <w:pStyle w:val="aff3"/>
      </w:pPr>
      <w:r w:rsidRPr="00BE5D76">
        <w:t>Fg</w:t>
      </w:r>
      <w:r w:rsidR="00BE5D76">
        <w:t xml:space="preserve"> </w:t>
      </w:r>
      <w:r w:rsidRPr="00BE5D76">
        <w:t>– годовой действительный фонд времени работы оборудования;</w:t>
      </w:r>
    </w:p>
    <w:p w:rsidR="00BE5D76" w:rsidRDefault="004A296F" w:rsidP="00BE5D76">
      <w:pPr>
        <w:pStyle w:val="aff3"/>
      </w:pPr>
      <w:r w:rsidRPr="00BE5D76">
        <w:t>Кн</w:t>
      </w:r>
      <w:r w:rsidR="00BE5D76">
        <w:t xml:space="preserve"> </w:t>
      </w:r>
      <w:r w:rsidRPr="00BE5D76">
        <w:t>– коэффициент использования рабочего времени.</w:t>
      </w:r>
    </w:p>
    <w:p w:rsidR="004A296F" w:rsidRPr="00BE5D76" w:rsidRDefault="004A296F" w:rsidP="00BE5D76">
      <w:pPr>
        <w:pStyle w:val="aff3"/>
      </w:pPr>
      <w:r w:rsidRPr="00BE5D76">
        <w:t>Затраты на электроэнергию вычисляются по формуле:</w:t>
      </w:r>
    </w:p>
    <w:p w:rsidR="004A296F" w:rsidRPr="00BE5D76" w:rsidRDefault="008B6392" w:rsidP="00BE5D76">
      <w:pPr>
        <w:pStyle w:val="aff3"/>
      </w:pPr>
      <w:r>
        <w:br w:type="page"/>
      </w:r>
      <w:r w:rsidR="004A296F" w:rsidRPr="00BE5D76">
        <w:t>Э = Nэ</w:t>
      </w:r>
      <w:r w:rsidR="00A04F89">
        <w:pict>
          <v:shape id="_x0000_i1113" type="#_x0000_t75" style="width:9pt;height:9.75pt" filled="t">
            <v:fill color2="black"/>
            <v:imagedata r:id="rId24" o:title=""/>
          </v:shape>
        </w:pict>
      </w:r>
      <w:r w:rsidR="00A04F89">
        <w:pict>
          <v:shape id="_x0000_i1114" type="#_x0000_t75" style="width:9.75pt;height:12.75pt" filled="t">
            <v:fill color2="black"/>
            <v:imagedata r:id="rId51" o:title=""/>
          </v:shape>
        </w:pict>
      </w:r>
      <w:r w:rsidR="00A04F89">
        <w:pict>
          <v:shape id="_x0000_i1115" type="#_x0000_t75" style="width:9pt;height:9.75pt" filled="t">
            <v:fill color2="black"/>
            <v:imagedata r:id="rId24" o:title=""/>
          </v:shape>
        </w:pict>
      </w:r>
      <w:r w:rsidR="004A296F" w:rsidRPr="00BE5D76">
        <w:t>Сэ</w:t>
      </w:r>
      <w:r w:rsidR="00A04F89">
        <w:pict>
          <v:shape id="_x0000_i1116" type="#_x0000_t75" style="width:9pt;height:9.75pt" filled="t">
            <v:fill color2="black"/>
            <v:imagedata r:id="rId24" o:title=""/>
          </v:shape>
        </w:pict>
      </w:r>
      <w:r w:rsidR="004A296F" w:rsidRPr="00BE5D76">
        <w:t>Fg,</w:t>
      </w:r>
    </w:p>
    <w:p w:rsidR="004A296F" w:rsidRPr="00BE5D76" w:rsidRDefault="004A296F" w:rsidP="00BE5D76">
      <w:pPr>
        <w:pStyle w:val="aff3"/>
      </w:pPr>
    </w:p>
    <w:p w:rsidR="004A296F" w:rsidRPr="00BE5D76" w:rsidRDefault="004A296F" w:rsidP="00BE5D76">
      <w:pPr>
        <w:pStyle w:val="aff3"/>
      </w:pPr>
      <w:r w:rsidRPr="00BE5D76">
        <w:t>где</w:t>
      </w:r>
      <w:r w:rsidR="00BE5D76">
        <w:t xml:space="preserve"> </w:t>
      </w:r>
      <w:r w:rsidRPr="00BE5D76">
        <w:t>Nэ – паспортная потребляемая мощность;</w:t>
      </w:r>
    </w:p>
    <w:p w:rsidR="004A296F" w:rsidRPr="00BE5D76" w:rsidRDefault="00A04F89" w:rsidP="00BE5D76">
      <w:pPr>
        <w:pStyle w:val="aff3"/>
      </w:pPr>
      <w:r>
        <w:pict>
          <v:shape id="_x0000_i1117" type="#_x0000_t75" style="width:9.75pt;height:12.75pt" filled="t">
            <v:fill color2="black"/>
            <v:imagedata r:id="rId51" o:title=""/>
          </v:shape>
        </w:pict>
      </w:r>
      <w:r w:rsidR="00BE5D76">
        <w:t xml:space="preserve"> </w:t>
      </w:r>
      <w:r w:rsidR="004A296F" w:rsidRPr="00BE5D76">
        <w:t>– коэффициент использования оборудования по мощности;</w:t>
      </w:r>
    </w:p>
    <w:p w:rsidR="004A296F" w:rsidRPr="00BE5D76" w:rsidRDefault="004A296F" w:rsidP="00BE5D76">
      <w:pPr>
        <w:pStyle w:val="aff3"/>
      </w:pPr>
      <w:r w:rsidRPr="00BE5D76">
        <w:t>Сэ – промышленный тариф электроэнергии;</w:t>
      </w:r>
    </w:p>
    <w:p w:rsidR="004A296F" w:rsidRPr="00BE5D76" w:rsidRDefault="004A296F" w:rsidP="00BE5D76">
      <w:pPr>
        <w:pStyle w:val="aff3"/>
      </w:pPr>
      <w:r w:rsidRPr="00BE5D76">
        <w:t>Fg – действительный годовой фонд времени работы оборудования.</w:t>
      </w:r>
    </w:p>
    <w:p w:rsidR="00BE5D76" w:rsidRDefault="004A296F" w:rsidP="00BE5D76">
      <w:pPr>
        <w:pStyle w:val="aff3"/>
      </w:pPr>
      <w:r w:rsidRPr="00BE5D76">
        <w:t>Действительный годовой фонд времени работы дисплея можно определить по формуле:</w:t>
      </w:r>
    </w:p>
    <w:p w:rsidR="003F620E" w:rsidRDefault="003F620E" w:rsidP="00BE5D76">
      <w:pPr>
        <w:pStyle w:val="aff3"/>
      </w:pPr>
    </w:p>
    <w:p w:rsidR="004A296F" w:rsidRPr="00BE5D76" w:rsidRDefault="004A296F" w:rsidP="00BE5D76">
      <w:pPr>
        <w:pStyle w:val="aff3"/>
      </w:pPr>
      <w:r w:rsidRPr="00BE5D76">
        <w:t xml:space="preserve">Fg = Д </w:t>
      </w:r>
      <w:r w:rsidR="00A04F89">
        <w:pict>
          <v:shape id="_x0000_i1118" type="#_x0000_t75" style="width:9pt;height:9.75pt" filled="t">
            <v:fill color2="black"/>
            <v:imagedata r:id="rId24" o:title=""/>
          </v:shape>
        </w:pict>
      </w:r>
      <w:r w:rsidRPr="00BE5D76">
        <w:t xml:space="preserve"> р </w:t>
      </w:r>
      <w:r w:rsidR="00A04F89">
        <w:pict>
          <v:shape id="_x0000_i1119" type="#_x0000_t75" style="width:9pt;height:9.75pt" filled="t">
            <v:fill color2="black"/>
            <v:imagedata r:id="rId24" o:title=""/>
          </v:shape>
        </w:pict>
      </w:r>
      <w:r w:rsidRPr="00BE5D76">
        <w:t xml:space="preserve"> tсм </w:t>
      </w:r>
      <w:r w:rsidR="00A04F89">
        <w:pict>
          <v:shape id="_x0000_i1120" type="#_x0000_t75" style="width:9pt;height:9.75pt" filled="t">
            <v:fill color2="black"/>
            <v:imagedata r:id="rId24" o:title=""/>
          </v:shape>
        </w:pict>
      </w:r>
      <w:r w:rsidRPr="00BE5D76">
        <w:t xml:space="preserve"> (1 - 0,01 </w:t>
      </w:r>
      <w:r w:rsidR="00A04F89">
        <w:pict>
          <v:shape id="_x0000_i1121" type="#_x0000_t75" style="width:9pt;height:9.75pt" filled="t">
            <v:fill color2="black"/>
            <v:imagedata r:id="rId24" o:title=""/>
          </v:shape>
        </w:pict>
      </w:r>
      <w:r w:rsidRPr="00BE5D76">
        <w:t>ψ),</w:t>
      </w:r>
    </w:p>
    <w:p w:rsidR="004A296F" w:rsidRPr="00BE5D76" w:rsidRDefault="004A296F" w:rsidP="00BE5D76">
      <w:pPr>
        <w:pStyle w:val="aff3"/>
      </w:pPr>
    </w:p>
    <w:p w:rsidR="004A296F" w:rsidRPr="00BE5D76" w:rsidRDefault="004A296F" w:rsidP="00BE5D76">
      <w:pPr>
        <w:pStyle w:val="aff3"/>
      </w:pPr>
      <w:r w:rsidRPr="00BE5D76">
        <w:t>где</w:t>
      </w:r>
      <w:r w:rsidR="00BE5D76">
        <w:t xml:space="preserve"> </w:t>
      </w:r>
      <w:r w:rsidRPr="00BE5D76">
        <w:t>Д</w:t>
      </w:r>
      <w:r w:rsidR="00BE5D76">
        <w:t xml:space="preserve"> </w:t>
      </w:r>
      <w:r w:rsidRPr="00BE5D76">
        <w:t>– количество рабочих дней в планируемом периоде;</w:t>
      </w:r>
    </w:p>
    <w:p w:rsidR="004A296F" w:rsidRPr="00BE5D76" w:rsidRDefault="004A296F" w:rsidP="00BE5D76">
      <w:pPr>
        <w:pStyle w:val="aff3"/>
      </w:pPr>
      <w:r w:rsidRPr="00BE5D76">
        <w:t>р</w:t>
      </w:r>
      <w:r w:rsidR="00BE5D76">
        <w:t xml:space="preserve"> </w:t>
      </w:r>
      <w:r w:rsidRPr="00BE5D76">
        <w:t>– число смен работы оборудования;</w:t>
      </w:r>
    </w:p>
    <w:p w:rsidR="004A296F" w:rsidRPr="00BE5D76" w:rsidRDefault="004A296F" w:rsidP="00BE5D76">
      <w:pPr>
        <w:pStyle w:val="aff3"/>
      </w:pPr>
      <w:r w:rsidRPr="00BE5D76">
        <w:t>tсм – средняя продолжительность смены;</w:t>
      </w:r>
    </w:p>
    <w:p w:rsidR="004A296F" w:rsidRPr="00BE5D76" w:rsidRDefault="00A04F89" w:rsidP="00BE5D76">
      <w:pPr>
        <w:pStyle w:val="aff3"/>
      </w:pPr>
      <w:r>
        <w:pict>
          <v:shape id="_x0000_i1122" type="#_x0000_t75" style="width:12pt;height:12.75pt" filled="t">
            <v:fill color2="black"/>
            <v:imagedata r:id="rId52" o:title=""/>
          </v:shape>
        </w:pict>
      </w:r>
      <w:r w:rsidR="004A296F" w:rsidRPr="00BE5D76">
        <w:t xml:space="preserve"> – планируемый процент потерь времени на профилактику и ремонт оборудования.</w:t>
      </w:r>
    </w:p>
    <w:p w:rsidR="00BE5D76" w:rsidRDefault="004A296F" w:rsidP="00BE5D76">
      <w:pPr>
        <w:pStyle w:val="aff3"/>
      </w:pPr>
      <w:r w:rsidRPr="00BE5D76">
        <w:t>По известной нам формуле определим действительный годовой фонд времени:</w:t>
      </w:r>
    </w:p>
    <w:p w:rsidR="004A296F" w:rsidRPr="00BE5D76" w:rsidRDefault="004A296F" w:rsidP="00BE5D76">
      <w:pPr>
        <w:pStyle w:val="aff3"/>
      </w:pPr>
      <w:r w:rsidRPr="00BE5D76">
        <w:t>Fд = 256</w:t>
      </w:r>
      <w:r w:rsidR="00A04F89">
        <w:pict>
          <v:shape id="_x0000_i1123" type="#_x0000_t75" style="width:9pt;height:9.75pt" filled="t">
            <v:fill color2="black"/>
            <v:imagedata r:id="rId24" o:title=""/>
          </v:shape>
        </w:pict>
      </w:r>
      <w:r w:rsidRPr="00BE5D76">
        <w:t>1</w:t>
      </w:r>
      <w:r w:rsidR="00A04F89">
        <w:pict>
          <v:shape id="_x0000_i1124" type="#_x0000_t75" style="width:9pt;height:9.75pt" filled="t">
            <v:fill color2="black"/>
            <v:imagedata r:id="rId24" o:title=""/>
          </v:shape>
        </w:pict>
      </w:r>
      <w:r w:rsidRPr="00BE5D76">
        <w:t>8</w:t>
      </w:r>
      <w:r w:rsidR="00A04F89">
        <w:pict>
          <v:shape id="_x0000_i1125" type="#_x0000_t75" style="width:9pt;height:9.75pt" filled="t">
            <v:fill color2="black"/>
            <v:imagedata r:id="rId24" o:title=""/>
          </v:shape>
        </w:pict>
      </w:r>
      <w:r w:rsidRPr="00BE5D76">
        <w:t>(1-0,01</w:t>
      </w:r>
      <w:r w:rsidR="00A04F89">
        <w:pict>
          <v:shape id="_x0000_i1126" type="#_x0000_t75" style="width:9pt;height:9.75pt" filled="t">
            <v:fill color2="black"/>
            <v:imagedata r:id="rId24" o:title=""/>
          </v:shape>
        </w:pict>
      </w:r>
      <w:r w:rsidRPr="00BE5D76">
        <w:t>8) = 1884,16 ч</w:t>
      </w:r>
    </w:p>
    <w:p w:rsidR="004A296F" w:rsidRPr="00BE5D76" w:rsidRDefault="004A296F" w:rsidP="00BE5D76">
      <w:pPr>
        <w:pStyle w:val="aff3"/>
      </w:pPr>
      <w:r w:rsidRPr="00BE5D76">
        <w:t>Теперь рассчитаем затраты на электроэнергию:</w:t>
      </w:r>
    </w:p>
    <w:p w:rsidR="004A296F" w:rsidRPr="00BE5D76" w:rsidRDefault="004A296F" w:rsidP="00BE5D76">
      <w:pPr>
        <w:pStyle w:val="aff3"/>
      </w:pPr>
      <w:r w:rsidRPr="00BE5D76">
        <w:t>Э = 0,1</w:t>
      </w:r>
      <w:r w:rsidR="00A04F89">
        <w:pict>
          <v:shape id="_x0000_i1127" type="#_x0000_t75" style="width:9pt;height:9.75pt" filled="t">
            <v:fill color2="black"/>
            <v:imagedata r:id="rId24" o:title=""/>
          </v:shape>
        </w:pict>
      </w:r>
      <w:r w:rsidRPr="00BE5D76">
        <w:t>0,8</w:t>
      </w:r>
      <w:r w:rsidR="00A04F89">
        <w:pict>
          <v:shape id="_x0000_i1128" type="#_x0000_t75" style="width:9pt;height:9.75pt" filled="t">
            <v:fill color2="black"/>
            <v:imagedata r:id="rId24" o:title=""/>
          </v:shape>
        </w:pict>
      </w:r>
      <w:r w:rsidRPr="00BE5D76">
        <w:t>2,37</w:t>
      </w:r>
      <w:r w:rsidR="00A04F89">
        <w:pict>
          <v:shape id="_x0000_i1129" type="#_x0000_t75" style="width:9pt;height:9.75pt" filled="t">
            <v:fill color2="black"/>
            <v:imagedata r:id="rId24" o:title=""/>
          </v:shape>
        </w:pict>
      </w:r>
      <w:r w:rsidRPr="00BE5D76">
        <w:t>1884,16 = 357,24 руб.</w:t>
      </w:r>
    </w:p>
    <w:p w:rsidR="004A296F" w:rsidRPr="00BE5D76" w:rsidRDefault="004A296F" w:rsidP="00BE5D76">
      <w:pPr>
        <w:pStyle w:val="aff3"/>
      </w:pPr>
      <w:r w:rsidRPr="00BE5D76">
        <w:t>Зная все величины, мы можем по формуле определить себестоимость машино-часа работы дисплея:</w:t>
      </w:r>
    </w:p>
    <w:p w:rsidR="004A296F" w:rsidRPr="00BE5D76" w:rsidRDefault="004A296F" w:rsidP="00BE5D76">
      <w:pPr>
        <w:pStyle w:val="aff3"/>
      </w:pPr>
      <w:r w:rsidRPr="00BE5D76">
        <w:t>Цд = 6200 руб;</w:t>
      </w:r>
      <w:r w:rsidR="00BE5D76">
        <w:t xml:space="preserve"> </w:t>
      </w:r>
      <w:r w:rsidR="00A04F89">
        <w:pict>
          <v:shape id="_x0000_i1130" type="#_x0000_t75" style="width:12pt;height:11.25pt" filled="t">
            <v:fill color2="black"/>
            <v:imagedata r:id="rId50" o:title=""/>
          </v:shape>
        </w:pict>
      </w:r>
      <w:r w:rsidRPr="00BE5D76">
        <w:t xml:space="preserve"> = 1,2;</w:t>
      </w:r>
      <w:r w:rsidR="00BE5D76">
        <w:t xml:space="preserve"> </w:t>
      </w:r>
      <w:r w:rsidRPr="00BE5D76">
        <w:t>Тn</w:t>
      </w:r>
      <w:r w:rsidR="00BE5D76">
        <w:t xml:space="preserve"> </w:t>
      </w:r>
      <w:r w:rsidRPr="00BE5D76">
        <w:t>= 10 лет;</w:t>
      </w:r>
      <w:r w:rsidR="00BE5D76">
        <w:t xml:space="preserve"> </w:t>
      </w:r>
      <w:r w:rsidRPr="00BE5D76">
        <w:t>Kн = 0,8;</w:t>
      </w:r>
      <w:r w:rsidR="00BE5D76">
        <w:t xml:space="preserve"> </w:t>
      </w:r>
      <w:r w:rsidRPr="00BE5D76">
        <w:t>Nэ = 0,1 кВт;</w:t>
      </w:r>
      <w:r w:rsidR="00BE5D76">
        <w:t xml:space="preserve"> </w:t>
      </w:r>
      <w:r w:rsidR="00A04F89">
        <w:pict>
          <v:shape id="_x0000_i1131" type="#_x0000_t75" style="width:9.75pt;height:12.75pt" filled="t">
            <v:fill color2="black"/>
            <v:imagedata r:id="rId51" o:title=""/>
          </v:shape>
        </w:pict>
      </w:r>
      <w:r w:rsidRPr="00BE5D76">
        <w:t xml:space="preserve"> = 0,8</w:t>
      </w:r>
    </w:p>
    <w:p w:rsidR="004A296F" w:rsidRPr="00BE5D76" w:rsidRDefault="004A296F" w:rsidP="00BE5D76">
      <w:pPr>
        <w:pStyle w:val="aff3"/>
      </w:pPr>
      <w:r w:rsidRPr="00BE5D76">
        <w:t>Cэ = 2,37;</w:t>
      </w:r>
      <w:r w:rsidR="00BE5D76">
        <w:t xml:space="preserve"> </w:t>
      </w:r>
      <w:r w:rsidRPr="00BE5D76">
        <w:t>Д = 256;</w:t>
      </w:r>
      <w:r w:rsidR="00BE5D76">
        <w:t xml:space="preserve"> </w:t>
      </w:r>
      <w:r w:rsidRPr="00BE5D76">
        <w:t>h = 1 смена;</w:t>
      </w:r>
      <w:r w:rsidR="00BE5D76">
        <w:t xml:space="preserve"> </w:t>
      </w:r>
      <w:r w:rsidRPr="00BE5D76">
        <w:t>tсм = 8;</w:t>
      </w:r>
      <w:r w:rsidR="00BE5D76">
        <w:t xml:space="preserve"> </w:t>
      </w:r>
      <w:r w:rsidR="00A04F89">
        <w:pict>
          <v:shape id="_x0000_i1132" type="#_x0000_t75" style="width:12pt;height:12.75pt" filled="t">
            <v:fill color2="black"/>
            <v:imagedata r:id="rId52" o:title=""/>
          </v:shape>
        </w:pict>
      </w:r>
      <w:r w:rsidRPr="00BE5D76">
        <w:t xml:space="preserve"> = 8%</w:t>
      </w:r>
    </w:p>
    <w:p w:rsidR="004A296F" w:rsidRPr="00BE5D76" w:rsidRDefault="004A296F" w:rsidP="00BE5D76">
      <w:pPr>
        <w:pStyle w:val="aff3"/>
      </w:pPr>
      <w:r w:rsidRPr="00BE5D76">
        <w:t xml:space="preserve">Сдисп = </w:t>
      </w:r>
      <w:r w:rsidR="00A04F89">
        <w:pict>
          <v:shape id="_x0000_i1133" type="#_x0000_t75" style="width:117pt;height:30.75pt" filled="t">
            <v:fill color2="black"/>
            <v:imagedata r:id="rId53" o:title=""/>
          </v:shape>
        </w:pict>
      </w:r>
      <w:r w:rsidRPr="00BE5D76">
        <w:t xml:space="preserve"> = 0.73 руб</w:t>
      </w:r>
    </w:p>
    <w:p w:rsidR="004A296F" w:rsidRPr="00BE5D76" w:rsidRDefault="004A296F" w:rsidP="00BE5D76">
      <w:pPr>
        <w:pStyle w:val="aff3"/>
      </w:pPr>
      <w:r w:rsidRPr="00BE5D76">
        <w:t>Расчёт основной заработной платы:</w:t>
      </w:r>
    </w:p>
    <w:p w:rsidR="003F620E" w:rsidRDefault="003F620E" w:rsidP="00BE5D76">
      <w:pPr>
        <w:pStyle w:val="aff3"/>
      </w:pPr>
    </w:p>
    <w:p w:rsidR="004A296F" w:rsidRPr="00BE5D76" w:rsidRDefault="004A296F" w:rsidP="00BE5D76">
      <w:pPr>
        <w:pStyle w:val="aff3"/>
      </w:pPr>
      <w:r w:rsidRPr="00BE5D76">
        <w:t xml:space="preserve">Зосн = Lср.ч. </w:t>
      </w:r>
      <w:r w:rsidR="00A04F89">
        <w:pict>
          <v:shape id="_x0000_i1134" type="#_x0000_t75" style="width:9pt;height:9.75pt" filled="t">
            <v:fill color2="black"/>
            <v:imagedata r:id="rId24" o:title=""/>
          </v:shape>
        </w:pict>
      </w:r>
      <w:r w:rsidRPr="00BE5D76">
        <w:t>Tмр</w:t>
      </w:r>
    </w:p>
    <w:p w:rsidR="004A296F" w:rsidRPr="00BE5D76" w:rsidRDefault="003F620E" w:rsidP="00BE5D76">
      <w:pPr>
        <w:pStyle w:val="aff3"/>
      </w:pPr>
      <w:r>
        <w:br w:type="page"/>
      </w:r>
      <w:r w:rsidR="004A296F" w:rsidRPr="00BE5D76">
        <w:t>Зосн=45,9</w:t>
      </w:r>
      <w:r w:rsidR="00A04F89">
        <w:pict>
          <v:shape id="_x0000_i1135" type="#_x0000_t75" style="width:9pt;height:9.75pt" filled="t">
            <v:fill color2="black"/>
            <v:imagedata r:id="rId24" o:title=""/>
          </v:shape>
        </w:pict>
      </w:r>
      <w:r w:rsidR="004A296F" w:rsidRPr="00BE5D76">
        <w:t>5,35 = 245.57 руб.</w:t>
      </w:r>
    </w:p>
    <w:p w:rsidR="004A296F" w:rsidRPr="00BE5D76" w:rsidRDefault="004A296F" w:rsidP="00BE5D76">
      <w:pPr>
        <w:pStyle w:val="aff3"/>
      </w:pPr>
      <w:r w:rsidRPr="00BE5D76">
        <w:t>Расчёт дополнительной заработной платы:</w:t>
      </w:r>
    </w:p>
    <w:p w:rsidR="004A296F" w:rsidRPr="00BE5D76" w:rsidRDefault="004A296F" w:rsidP="00BE5D76">
      <w:pPr>
        <w:pStyle w:val="aff3"/>
      </w:pPr>
    </w:p>
    <w:p w:rsidR="004A296F" w:rsidRPr="00BE5D76" w:rsidRDefault="004A296F" w:rsidP="00BE5D76">
      <w:pPr>
        <w:pStyle w:val="aff3"/>
      </w:pPr>
      <w:r w:rsidRPr="00BE5D76">
        <w:t>Здоп = Зосн</w:t>
      </w:r>
      <w:r w:rsidR="00A04F89">
        <w:pict>
          <v:shape id="_x0000_i1136" type="#_x0000_t75" style="width:9pt;height:9.75pt" filled="t">
            <v:fill color2="black"/>
            <v:imagedata r:id="rId24" o:title=""/>
          </v:shape>
        </w:pict>
      </w:r>
      <w:r w:rsidRPr="00BE5D76">
        <w:t>80%</w:t>
      </w:r>
    </w:p>
    <w:p w:rsidR="00BE5D76" w:rsidRDefault="00BE5D76" w:rsidP="00BE5D76">
      <w:pPr>
        <w:pStyle w:val="aff3"/>
      </w:pPr>
    </w:p>
    <w:p w:rsidR="004A296F" w:rsidRPr="00BE5D76" w:rsidRDefault="004A296F" w:rsidP="00BE5D76">
      <w:pPr>
        <w:pStyle w:val="aff3"/>
      </w:pPr>
      <w:r w:rsidRPr="00BE5D76">
        <w:t xml:space="preserve">Здоп = </w:t>
      </w:r>
      <w:r w:rsidR="00A04F89">
        <w:pict>
          <v:shape id="_x0000_i1137" type="#_x0000_t75" style="width:60pt;height:30.75pt" filled="t">
            <v:fill color2="black"/>
            <v:imagedata r:id="rId54" o:title=""/>
          </v:shape>
        </w:pict>
      </w:r>
      <w:r w:rsidRPr="00BE5D76">
        <w:t xml:space="preserve"> = 196,46 руб.</w:t>
      </w:r>
    </w:p>
    <w:p w:rsidR="004A296F" w:rsidRPr="00BE5D76" w:rsidRDefault="004A296F" w:rsidP="00BE5D76">
      <w:pPr>
        <w:pStyle w:val="aff3"/>
      </w:pPr>
      <w:r w:rsidRPr="00BE5D76">
        <w:t>Расчет отчислений на социальное страхование:</w:t>
      </w:r>
    </w:p>
    <w:p w:rsidR="004A296F" w:rsidRPr="00BE5D76" w:rsidRDefault="004A296F" w:rsidP="00BE5D76">
      <w:pPr>
        <w:pStyle w:val="aff3"/>
      </w:pPr>
    </w:p>
    <w:p w:rsidR="004A296F" w:rsidRPr="00BE5D76" w:rsidRDefault="004A296F" w:rsidP="00BE5D76">
      <w:pPr>
        <w:pStyle w:val="aff3"/>
      </w:pPr>
      <w:r w:rsidRPr="00BE5D76">
        <w:t xml:space="preserve">Осоц = (Зосн+Здоп) </w:t>
      </w:r>
      <w:r w:rsidR="00A04F89">
        <w:pict>
          <v:shape id="_x0000_i1138" type="#_x0000_t75" style="width:9pt;height:9.75pt" filled="t">
            <v:fill color2="black"/>
            <v:imagedata r:id="rId24" o:title=""/>
          </v:shape>
        </w:pict>
      </w:r>
      <w:r w:rsidRPr="00BE5D76">
        <w:t>26%</w:t>
      </w:r>
    </w:p>
    <w:p w:rsidR="00BE5D76" w:rsidRDefault="00BE5D76" w:rsidP="00BE5D76">
      <w:pPr>
        <w:pStyle w:val="aff3"/>
      </w:pPr>
    </w:p>
    <w:p w:rsidR="004A296F" w:rsidRPr="00BE5D76" w:rsidRDefault="004A296F" w:rsidP="00BE5D76">
      <w:pPr>
        <w:pStyle w:val="aff3"/>
      </w:pPr>
      <w:r w:rsidRPr="00BE5D76">
        <w:t xml:space="preserve">Осоц = </w:t>
      </w:r>
      <w:r w:rsidR="00A04F89">
        <w:pict>
          <v:shape id="_x0000_i1139" type="#_x0000_t75" style="width:111pt;height:30.75pt" filled="t">
            <v:fill color2="black"/>
            <v:imagedata r:id="rId55" o:title=""/>
          </v:shape>
        </w:pict>
      </w:r>
      <w:r w:rsidRPr="00BE5D76">
        <w:t xml:space="preserve"> = 114.93 руб.</w:t>
      </w:r>
    </w:p>
    <w:p w:rsidR="004A296F" w:rsidRPr="00BE5D76" w:rsidRDefault="004A296F" w:rsidP="00BE5D76">
      <w:pPr>
        <w:pStyle w:val="aff3"/>
      </w:pPr>
      <w:r w:rsidRPr="00BE5D76">
        <w:t>Расчёт цеховых накладных расходов:</w:t>
      </w:r>
    </w:p>
    <w:p w:rsidR="004A296F" w:rsidRPr="00BE5D76" w:rsidRDefault="004A296F" w:rsidP="00BE5D76">
      <w:pPr>
        <w:pStyle w:val="aff3"/>
      </w:pPr>
    </w:p>
    <w:p w:rsidR="004A296F" w:rsidRPr="00BE5D76" w:rsidRDefault="004A296F" w:rsidP="00BE5D76">
      <w:pPr>
        <w:pStyle w:val="aff3"/>
      </w:pPr>
      <w:r w:rsidRPr="00BE5D76">
        <w:t>Нцех = Зосн</w:t>
      </w:r>
      <w:r w:rsidR="00A04F89">
        <w:pict>
          <v:shape id="_x0000_i1140" type="#_x0000_t75" style="width:9pt;height:9.75pt" filled="t">
            <v:fill color2="black"/>
            <v:imagedata r:id="rId24" o:title=""/>
          </v:shape>
        </w:pict>
      </w:r>
      <w:r w:rsidRPr="00BE5D76">
        <w:t>210%</w:t>
      </w:r>
    </w:p>
    <w:p w:rsidR="00BE5D76" w:rsidRDefault="00BE5D76" w:rsidP="00BE5D76">
      <w:pPr>
        <w:pStyle w:val="aff3"/>
      </w:pPr>
    </w:p>
    <w:p w:rsidR="004A296F" w:rsidRPr="00BE5D76" w:rsidRDefault="004A296F" w:rsidP="00BE5D76">
      <w:pPr>
        <w:pStyle w:val="aff3"/>
      </w:pPr>
      <w:r w:rsidRPr="00BE5D76">
        <w:t xml:space="preserve">Нцех = </w:t>
      </w:r>
      <w:r w:rsidR="00A04F89">
        <w:pict>
          <v:shape id="_x0000_i1141" type="#_x0000_t75" style="width:66pt;height:30.75pt" filled="t">
            <v:fill color2="black"/>
            <v:imagedata r:id="rId56" o:title=""/>
          </v:shape>
        </w:pict>
      </w:r>
      <w:r w:rsidRPr="00BE5D76">
        <w:t xml:space="preserve"> = 515.7 руб.</w:t>
      </w:r>
    </w:p>
    <w:p w:rsidR="004A296F" w:rsidRPr="00BE5D76" w:rsidRDefault="004A296F" w:rsidP="00BE5D76">
      <w:pPr>
        <w:pStyle w:val="aff3"/>
      </w:pPr>
      <w:r w:rsidRPr="00BE5D76">
        <w:t>Расчёт заводских накладных расходов:</w:t>
      </w:r>
    </w:p>
    <w:p w:rsidR="004A296F" w:rsidRPr="00BE5D76" w:rsidRDefault="004A296F" w:rsidP="00BE5D76">
      <w:pPr>
        <w:pStyle w:val="aff3"/>
      </w:pPr>
    </w:p>
    <w:p w:rsidR="004A296F" w:rsidRPr="00BE5D76" w:rsidRDefault="004A296F" w:rsidP="00BE5D76">
      <w:pPr>
        <w:pStyle w:val="aff3"/>
      </w:pPr>
      <w:r w:rsidRPr="00BE5D76">
        <w:t xml:space="preserve">Нзав = Зосн </w:t>
      </w:r>
      <w:r w:rsidR="00A04F89">
        <w:pict>
          <v:shape id="_x0000_i1142" type="#_x0000_t75" style="width:9pt;height:9.75pt" filled="t">
            <v:fill color2="black"/>
            <v:imagedata r:id="rId24" o:title=""/>
          </v:shape>
        </w:pict>
      </w:r>
      <w:r w:rsidRPr="00BE5D76">
        <w:t xml:space="preserve"> 90%</w:t>
      </w:r>
    </w:p>
    <w:p w:rsidR="004A296F" w:rsidRPr="00BE5D76" w:rsidRDefault="004A296F" w:rsidP="00BE5D76">
      <w:pPr>
        <w:pStyle w:val="aff3"/>
      </w:pPr>
    </w:p>
    <w:p w:rsidR="004A296F" w:rsidRPr="00BE5D76" w:rsidRDefault="004A296F" w:rsidP="00BE5D76">
      <w:pPr>
        <w:pStyle w:val="aff3"/>
      </w:pPr>
      <w:r w:rsidRPr="00BE5D76">
        <w:t xml:space="preserve">Нзав = </w:t>
      </w:r>
      <w:r w:rsidR="00A04F89">
        <w:pict>
          <v:shape id="_x0000_i1143" type="#_x0000_t75" style="width:60pt;height:30.75pt" filled="t">
            <v:fill color2="black"/>
            <v:imagedata r:id="rId57" o:title=""/>
          </v:shape>
        </w:pict>
      </w:r>
      <w:r w:rsidRPr="00BE5D76">
        <w:t xml:space="preserve"> = 221.01 руб.</w:t>
      </w:r>
    </w:p>
    <w:p w:rsidR="004A296F" w:rsidRPr="00BE5D76" w:rsidRDefault="004A296F" w:rsidP="00BE5D76">
      <w:pPr>
        <w:pStyle w:val="aff3"/>
      </w:pPr>
      <w:r w:rsidRPr="00BE5D76">
        <w:t>Определим затраты, связанные с выполнением машинно-ручных работ на ЭВМ:</w:t>
      </w:r>
    </w:p>
    <w:p w:rsidR="004A296F" w:rsidRPr="00BE5D76" w:rsidRDefault="004A296F" w:rsidP="00BE5D76">
      <w:pPr>
        <w:pStyle w:val="aff3"/>
      </w:pPr>
      <w:r w:rsidRPr="00BE5D76">
        <w:t>Sмр = 245.57+196.46+114.93+241.35+221.01+5,35</w:t>
      </w:r>
      <w:r w:rsidR="00A04F89">
        <w:pict>
          <v:shape id="_x0000_i1144" type="#_x0000_t75" style="width:9pt;height:9.75pt" filled="t">
            <v:fill color2="black"/>
            <v:imagedata r:id="rId24" o:title=""/>
          </v:shape>
        </w:pict>
      </w:r>
      <w:r w:rsidRPr="00BE5D76">
        <w:t>0,73 = 1023.23 руб.</w:t>
      </w:r>
    </w:p>
    <w:p w:rsidR="004A296F" w:rsidRPr="00BE5D76" w:rsidRDefault="004A296F" w:rsidP="00BE5D76">
      <w:pPr>
        <w:pStyle w:val="aff3"/>
      </w:pPr>
      <w:r w:rsidRPr="00BE5D76">
        <w:t>Затраты, связанные с выполнением расчётов непосредственно на ЭВМ можно определить по следующей формуле:</w:t>
      </w:r>
    </w:p>
    <w:p w:rsidR="00BE5D76" w:rsidRDefault="008B6392" w:rsidP="00BE5D76">
      <w:pPr>
        <w:pStyle w:val="aff3"/>
      </w:pPr>
      <w:r>
        <w:br w:type="page"/>
      </w:r>
      <w:r w:rsidR="004A296F" w:rsidRPr="00BE5D76">
        <w:t>Sэвм=Тэвм</w:t>
      </w:r>
      <w:r w:rsidR="00A04F89">
        <w:pict>
          <v:shape id="_x0000_i1145" type="#_x0000_t75" style="width:9pt;height:9.75pt" filled="t">
            <v:fill color2="black"/>
            <v:imagedata r:id="rId24" o:title=""/>
          </v:shape>
        </w:pict>
      </w:r>
      <w:r w:rsidR="004A296F" w:rsidRPr="00BE5D76">
        <w:t>Сэвм ,</w:t>
      </w:r>
    </w:p>
    <w:p w:rsidR="004A296F" w:rsidRPr="00BE5D76" w:rsidRDefault="004A296F" w:rsidP="00BE5D76">
      <w:pPr>
        <w:pStyle w:val="aff3"/>
      </w:pPr>
    </w:p>
    <w:p w:rsidR="004A296F" w:rsidRPr="00BE5D76" w:rsidRDefault="004A296F" w:rsidP="00BE5D76">
      <w:pPr>
        <w:pStyle w:val="aff3"/>
      </w:pPr>
      <w:r w:rsidRPr="00BE5D76">
        <w:t>где</w:t>
      </w:r>
      <w:r w:rsidR="00BE5D76">
        <w:t xml:space="preserve"> </w:t>
      </w:r>
      <w:r w:rsidRPr="00BE5D76">
        <w:t>Тэвм – трудоёмкость машинного счета, Тэвм=0,05 ч;</w:t>
      </w:r>
    </w:p>
    <w:p w:rsidR="004A296F" w:rsidRPr="00BE5D76" w:rsidRDefault="004A296F" w:rsidP="00BE5D76">
      <w:pPr>
        <w:pStyle w:val="aff3"/>
      </w:pPr>
      <w:r w:rsidRPr="00BE5D76">
        <w:t>Сэвм – себестоимость машинного часа работы ЭВМ</w:t>
      </w:r>
    </w:p>
    <w:p w:rsidR="004A296F" w:rsidRPr="00BE5D76" w:rsidRDefault="004A296F" w:rsidP="00BE5D76">
      <w:pPr>
        <w:pStyle w:val="aff3"/>
      </w:pPr>
      <w:r w:rsidRPr="00BE5D76">
        <w:t>Себестоимость машино-часа работы определяется по формуле:</w:t>
      </w:r>
    </w:p>
    <w:p w:rsidR="004A296F" w:rsidRPr="00BE5D76" w:rsidRDefault="004A296F" w:rsidP="00BE5D76">
      <w:pPr>
        <w:pStyle w:val="aff3"/>
      </w:pPr>
    </w:p>
    <w:p w:rsidR="004A296F" w:rsidRPr="00BE5D76" w:rsidRDefault="004A296F" w:rsidP="00BE5D76">
      <w:pPr>
        <w:pStyle w:val="aff3"/>
      </w:pPr>
      <w:r w:rsidRPr="00BE5D76">
        <w:t xml:space="preserve">Сэвм = </w:t>
      </w:r>
      <w:r w:rsidR="00A04F89">
        <w:pict>
          <v:shape id="_x0000_i1146" type="#_x0000_t75" style="width:194.25pt;height:33pt" filled="t">
            <v:fill color2="black"/>
            <v:imagedata r:id="rId58" o:title=""/>
          </v:shape>
        </w:pict>
      </w:r>
      <w:r w:rsidRPr="00BE5D76">
        <w:t>,</w:t>
      </w:r>
    </w:p>
    <w:p w:rsidR="004A296F" w:rsidRPr="00BE5D76" w:rsidRDefault="004A296F" w:rsidP="00BE5D76">
      <w:pPr>
        <w:pStyle w:val="aff3"/>
      </w:pPr>
    </w:p>
    <w:p w:rsidR="004A296F" w:rsidRPr="00BE5D76" w:rsidRDefault="004A296F" w:rsidP="00BE5D76">
      <w:pPr>
        <w:pStyle w:val="aff3"/>
      </w:pPr>
      <w:r w:rsidRPr="00BE5D76">
        <w:t>где Фз – годовой фонд основной и дополнительной зарплаты персонала, обслуживающего ЭВМ;</w:t>
      </w:r>
    </w:p>
    <w:p w:rsidR="004A296F" w:rsidRPr="00BE5D76" w:rsidRDefault="004A296F" w:rsidP="00BE5D76">
      <w:pPr>
        <w:pStyle w:val="aff3"/>
      </w:pPr>
      <w:r w:rsidRPr="00BE5D76">
        <w:t>Э – затраты на электроэнергию;</w:t>
      </w:r>
    </w:p>
    <w:p w:rsidR="004A296F" w:rsidRPr="00BE5D76" w:rsidRDefault="004A296F" w:rsidP="00BE5D76">
      <w:pPr>
        <w:pStyle w:val="aff3"/>
      </w:pPr>
      <w:r w:rsidRPr="00BE5D76">
        <w:t>А – годовые амортизационные отчисления;</w:t>
      </w:r>
    </w:p>
    <w:p w:rsidR="004A296F" w:rsidRPr="00BE5D76" w:rsidRDefault="004A296F" w:rsidP="00BE5D76">
      <w:pPr>
        <w:pStyle w:val="aff3"/>
      </w:pPr>
      <w:r w:rsidRPr="00BE5D76">
        <w:t>Р – затраты на ремонт основного и вспомогательного оборудования;</w:t>
      </w:r>
    </w:p>
    <w:p w:rsidR="004A296F" w:rsidRPr="00BE5D76" w:rsidRDefault="004A296F" w:rsidP="00BE5D76">
      <w:pPr>
        <w:pStyle w:val="aff3"/>
      </w:pPr>
      <w:r w:rsidRPr="00BE5D76">
        <w:t>М – затраты на материалы, связанные с эксплуатацией ЭВМ;</w:t>
      </w:r>
    </w:p>
    <w:p w:rsidR="004A296F" w:rsidRPr="00BE5D76" w:rsidRDefault="004A296F" w:rsidP="00BE5D76">
      <w:pPr>
        <w:pStyle w:val="aff3"/>
      </w:pPr>
      <w:r w:rsidRPr="00BE5D76">
        <w:t>Ж – затраты, связанные с эксплуатацией вспомогательного оборудования и инвентаря;</w:t>
      </w:r>
    </w:p>
    <w:p w:rsidR="004A296F" w:rsidRPr="00BE5D76" w:rsidRDefault="004A296F" w:rsidP="00BE5D76">
      <w:pPr>
        <w:pStyle w:val="aff3"/>
      </w:pPr>
      <w:r w:rsidRPr="00BE5D76">
        <w:t>Аз – годовые амортизационные отчисления за используемую производственную площадь ВЦ;</w:t>
      </w:r>
    </w:p>
    <w:p w:rsidR="004A296F" w:rsidRPr="00BE5D76" w:rsidRDefault="004A296F" w:rsidP="00BE5D76">
      <w:pPr>
        <w:pStyle w:val="aff3"/>
      </w:pPr>
      <w:r w:rsidRPr="00BE5D76">
        <w:t>Кр – коэффициент, учитывающий расходы по содержанию, освещению, отоплению производственных помещений, ВЦ;</w:t>
      </w:r>
    </w:p>
    <w:p w:rsidR="004A296F" w:rsidRPr="00BE5D76" w:rsidRDefault="004A296F" w:rsidP="00BE5D76">
      <w:pPr>
        <w:pStyle w:val="aff3"/>
      </w:pPr>
      <w:r w:rsidRPr="00BE5D76">
        <w:t>Fg – действительный годовой фонд времени работы ЭВМ.</w:t>
      </w:r>
    </w:p>
    <w:p w:rsidR="004A296F" w:rsidRPr="00BE5D76" w:rsidRDefault="004A296F" w:rsidP="00BE5D76">
      <w:pPr>
        <w:pStyle w:val="aff3"/>
      </w:pPr>
      <w:r w:rsidRPr="00BE5D76">
        <w:t>Стоимость одного часа работы на ЭВМ = 50 рублей.</w:t>
      </w:r>
    </w:p>
    <w:p w:rsidR="00BE5D76" w:rsidRDefault="004A296F" w:rsidP="00BE5D76">
      <w:pPr>
        <w:pStyle w:val="aff3"/>
      </w:pPr>
      <w:r w:rsidRPr="00BE5D76">
        <w:t>Тэвм = 0.05 часа;</w:t>
      </w:r>
    </w:p>
    <w:p w:rsidR="004A296F" w:rsidRPr="00BE5D76" w:rsidRDefault="004A296F" w:rsidP="00BE5D76">
      <w:pPr>
        <w:pStyle w:val="aff3"/>
      </w:pPr>
      <w:r w:rsidRPr="00BE5D76">
        <w:t>Sэвм = 0.05</w:t>
      </w:r>
      <w:r w:rsidR="00A04F89">
        <w:pict>
          <v:shape id="_x0000_i1147" type="#_x0000_t75" style="width:9pt;height:9.75pt" filled="t">
            <v:fill color2="black"/>
            <v:imagedata r:id="rId24" o:title=""/>
          </v:shape>
        </w:pict>
      </w:r>
      <w:r w:rsidRPr="00BE5D76">
        <w:t>50 = 2.5 руб.</w:t>
      </w:r>
    </w:p>
    <w:p w:rsidR="004A296F" w:rsidRPr="00BE5D76" w:rsidRDefault="004A296F" w:rsidP="00BE5D76">
      <w:pPr>
        <w:pStyle w:val="aff3"/>
      </w:pPr>
      <w:r w:rsidRPr="00BE5D76">
        <w:t>Себестоимость решения задачи на ЭВМ:</w:t>
      </w:r>
    </w:p>
    <w:p w:rsidR="004A296F" w:rsidRPr="00BE5D76" w:rsidRDefault="004A296F" w:rsidP="00BE5D76">
      <w:pPr>
        <w:pStyle w:val="aff3"/>
      </w:pPr>
    </w:p>
    <w:p w:rsidR="004A296F" w:rsidRPr="00BE5D76" w:rsidRDefault="004A296F" w:rsidP="00BE5D76">
      <w:pPr>
        <w:pStyle w:val="aff3"/>
      </w:pPr>
      <w:r w:rsidRPr="00BE5D76">
        <w:t>Sэ = Sи+Sа+Sп+Sбс+Sотл+Sмр+Sэвм+Sд = 22043.84+1023.23+2.5 = 23067.07 руб.</w:t>
      </w:r>
    </w:p>
    <w:p w:rsidR="004A296F" w:rsidRDefault="008B6392" w:rsidP="00BE5D76">
      <w:pPr>
        <w:pStyle w:val="aff3"/>
      </w:pPr>
      <w:r>
        <w:br w:type="page"/>
      </w:r>
      <w:r w:rsidR="004A296F" w:rsidRPr="00BE5D76">
        <w:t>Себестоимость решения задачи на ЭВМ составляет 23067.07 руб.</w:t>
      </w:r>
    </w:p>
    <w:p w:rsidR="003F620E" w:rsidRDefault="003F620E" w:rsidP="00BE5D76">
      <w:pPr>
        <w:pStyle w:val="aff3"/>
      </w:pPr>
    </w:p>
    <w:p w:rsidR="004A296F" w:rsidRPr="00BE5D76" w:rsidRDefault="003F620E" w:rsidP="00BE5D76">
      <w:pPr>
        <w:pStyle w:val="aff3"/>
      </w:pPr>
      <w:r>
        <w:t>3</w:t>
      </w:r>
      <w:r w:rsidR="004A296F" w:rsidRPr="00BE5D76">
        <w:t>.2.3 Анализ экономической эффективности от внедрения данной задачи в производство</w:t>
      </w:r>
    </w:p>
    <w:p w:rsidR="00BE5D76" w:rsidRDefault="004A296F" w:rsidP="00BE5D76">
      <w:pPr>
        <w:pStyle w:val="aff3"/>
      </w:pPr>
      <w:r w:rsidRPr="00BE5D76">
        <w:t>Эффективность от внедрения данной задачи в производство можно определить, подсчитав снижение трудоёмкости после внедрения задачи. Снижение трудоёмкости определяется по формуле:</w:t>
      </w:r>
    </w:p>
    <w:p w:rsidR="004A296F" w:rsidRPr="00BE5D76" w:rsidRDefault="004A296F" w:rsidP="00BE5D76">
      <w:pPr>
        <w:pStyle w:val="aff3"/>
      </w:pPr>
    </w:p>
    <w:p w:rsidR="004A296F" w:rsidRPr="00BE5D76" w:rsidRDefault="00A04F89" w:rsidP="00BE5D76">
      <w:pPr>
        <w:pStyle w:val="aff3"/>
      </w:pPr>
      <w:r>
        <w:pict>
          <v:shape id="_x0000_i1148" type="#_x0000_t75" style="width:1in;height:18pt" filled="t">
            <v:fill color2="black"/>
            <v:imagedata r:id="rId59" o:title=""/>
          </v:shape>
        </w:pict>
      </w:r>
    </w:p>
    <w:p w:rsidR="00BE5D76" w:rsidRDefault="00BE5D76" w:rsidP="00BE5D76">
      <w:pPr>
        <w:pStyle w:val="aff3"/>
      </w:pPr>
    </w:p>
    <w:p w:rsidR="004A296F" w:rsidRPr="00BE5D76" w:rsidRDefault="004A296F" w:rsidP="00BE5D76">
      <w:pPr>
        <w:pStyle w:val="aff3"/>
      </w:pPr>
      <w:r w:rsidRPr="00BE5D76">
        <w:t xml:space="preserve">где </w:t>
      </w:r>
      <w:r w:rsidR="00A04F89">
        <w:pict>
          <v:shape id="_x0000_i1149" type="#_x0000_t75" style="width:15.75pt;height:17.25pt" filled="t">
            <v:fill color2="black"/>
            <v:imagedata r:id="rId60" o:title=""/>
          </v:shape>
        </w:pict>
      </w:r>
      <w:r w:rsidRPr="00BE5D76">
        <w:t>– трудоёмкость при решении задачи ручным способом;</w:t>
      </w:r>
    </w:p>
    <w:p w:rsidR="004A296F" w:rsidRPr="00BE5D76" w:rsidRDefault="00A04F89" w:rsidP="00BE5D76">
      <w:pPr>
        <w:pStyle w:val="aff3"/>
      </w:pPr>
      <w:r>
        <w:pict>
          <v:shape id="_x0000_i1150" type="#_x0000_t75" style="width:15.75pt;height:18pt" filled="t">
            <v:fill color2="black"/>
            <v:imagedata r:id="rId61" o:title=""/>
          </v:shape>
        </w:pict>
      </w:r>
      <w:r w:rsidR="004A296F" w:rsidRPr="00BE5D76">
        <w:t>– трудоёмкость при решении задачи на ЭВМ.</w:t>
      </w:r>
    </w:p>
    <w:p w:rsidR="004A296F" w:rsidRPr="00BE5D76" w:rsidRDefault="004A296F" w:rsidP="00BE5D76">
      <w:pPr>
        <w:pStyle w:val="aff3"/>
      </w:pPr>
      <w:r w:rsidRPr="00BE5D76">
        <w:t>Вычислим трудоёмкость, затрачиваемую на решение задачи ручным способом.</w:t>
      </w:r>
    </w:p>
    <w:p w:rsidR="004A296F" w:rsidRPr="00BE5D76" w:rsidRDefault="004A296F" w:rsidP="00BE5D76">
      <w:pPr>
        <w:pStyle w:val="aff3"/>
      </w:pPr>
      <w:r w:rsidRPr="00BE5D76">
        <w:t>На предприятии в среднем обрабатывается 380 конструкторских документаций. Для внедрения новой конструкторской документации в архив ручным способом в среднем затрачивается 120 мин = 2 часа. Это время складывается из</w:t>
      </w:r>
      <w:r w:rsidR="00BE5D76">
        <w:t xml:space="preserve"> </w:t>
      </w:r>
      <w:r w:rsidRPr="00BE5D76">
        <w:t>проверки на примененность данной документации в архиве и ожидания операторов момента передачи между ними обрабатываемой информации.</w:t>
      </w:r>
    </w:p>
    <w:p w:rsidR="004A296F" w:rsidRPr="00BE5D76" w:rsidRDefault="004A296F" w:rsidP="00BE5D76">
      <w:pPr>
        <w:pStyle w:val="aff3"/>
      </w:pPr>
      <w:r w:rsidRPr="00BE5D76">
        <w:t>Следовательно, для подсчёта полного внедрения документации на предприятии понадобиться.</w:t>
      </w:r>
    </w:p>
    <w:p w:rsidR="004A296F" w:rsidRPr="00BE5D76" w:rsidRDefault="00A04F89" w:rsidP="00BE5D76">
      <w:pPr>
        <w:pStyle w:val="aff3"/>
      </w:pPr>
      <w:r>
        <w:pict>
          <v:shape id="_x0000_i1151" type="#_x0000_t75" style="width:114pt;height:17.25pt" filled="t">
            <v:fill color2="black"/>
            <v:imagedata r:id="rId62" o:title=""/>
          </v:shape>
        </w:pict>
      </w:r>
    </w:p>
    <w:p w:rsidR="004A296F" w:rsidRPr="00BE5D76" w:rsidRDefault="004A296F" w:rsidP="00BE5D76">
      <w:pPr>
        <w:pStyle w:val="aff3"/>
      </w:pPr>
      <w:r w:rsidRPr="00BE5D76">
        <w:t>Трудоёмкость при решении задачи на ЭВМ = 96,44час.</w:t>
      </w:r>
    </w:p>
    <w:p w:rsidR="004A296F" w:rsidRPr="00BE5D76" w:rsidRDefault="004A296F" w:rsidP="00BE5D76">
      <w:pPr>
        <w:pStyle w:val="aff3"/>
      </w:pPr>
    </w:p>
    <w:p w:rsidR="004A296F" w:rsidRDefault="00A04F89" w:rsidP="00BE5D76">
      <w:pPr>
        <w:pStyle w:val="aff3"/>
      </w:pPr>
      <w:r>
        <w:pict>
          <v:shape id="_x0000_i1152" type="#_x0000_t75" style="width:203.25pt;height:18pt" filled="t">
            <v:fill color2="black"/>
            <v:imagedata r:id="rId63" o:title=""/>
          </v:shape>
        </w:pict>
      </w:r>
    </w:p>
    <w:p w:rsidR="004A296F" w:rsidRPr="00BE5D76" w:rsidRDefault="008B6392" w:rsidP="00BE5D76">
      <w:pPr>
        <w:pStyle w:val="aff3"/>
      </w:pPr>
      <w:r>
        <w:br w:type="page"/>
      </w:r>
      <w:r w:rsidR="004A296F" w:rsidRPr="00BE5D76">
        <w:t>Не менее важным результатом внедрения программы в производство является рост производительности труда. Этот показатель можно рассчитать по формуле.</w:t>
      </w:r>
    </w:p>
    <w:p w:rsidR="004A296F" w:rsidRPr="00BE5D76" w:rsidRDefault="004A296F" w:rsidP="00BE5D76">
      <w:pPr>
        <w:pStyle w:val="aff3"/>
      </w:pPr>
    </w:p>
    <w:p w:rsidR="004A296F" w:rsidRPr="00BE5D76" w:rsidRDefault="00A04F89" w:rsidP="00BE5D76">
      <w:pPr>
        <w:pStyle w:val="aff3"/>
      </w:pPr>
      <w:r>
        <w:pict>
          <v:shape id="_x0000_i1153" type="#_x0000_t75" style="width:89.25pt;height:35.25pt" filled="t">
            <v:fill color2="black"/>
            <v:imagedata r:id="rId64" o:title=""/>
          </v:shape>
        </w:pict>
      </w:r>
    </w:p>
    <w:p w:rsidR="004A296F" w:rsidRPr="00BE5D76" w:rsidRDefault="004A296F" w:rsidP="00BE5D76">
      <w:pPr>
        <w:pStyle w:val="aff3"/>
      </w:pPr>
    </w:p>
    <w:p w:rsidR="004A296F" w:rsidRPr="00BE5D76" w:rsidRDefault="004A296F" w:rsidP="00BE5D76">
      <w:pPr>
        <w:pStyle w:val="aff3"/>
      </w:pPr>
      <w:r w:rsidRPr="00BE5D76">
        <w:t xml:space="preserve">где </w:t>
      </w:r>
      <w:r w:rsidR="00A04F89">
        <w:pict>
          <v:shape id="_x0000_i1154" type="#_x0000_t75" style="width:21pt;height:12.75pt" filled="t">
            <v:fill color2="black"/>
            <v:imagedata r:id="rId65" o:title=""/>
          </v:shape>
        </w:pict>
      </w:r>
      <w:r w:rsidRPr="00BE5D76">
        <w:t xml:space="preserve"> – рост производительности труда;</w:t>
      </w:r>
    </w:p>
    <w:p w:rsidR="004A296F" w:rsidRPr="00BE5D76" w:rsidRDefault="00A04F89" w:rsidP="00BE5D76">
      <w:pPr>
        <w:pStyle w:val="aff3"/>
      </w:pPr>
      <w:r>
        <w:pict>
          <v:shape id="_x0000_i1155" type="#_x0000_t75" style="width:15.75pt;height:17.25pt" filled="t">
            <v:fill color2="black"/>
            <v:imagedata r:id="rId66" o:title=""/>
          </v:shape>
        </w:pict>
      </w:r>
      <w:r w:rsidR="00BE5D76">
        <w:t xml:space="preserve"> </w:t>
      </w:r>
      <w:r w:rsidR="004A296F" w:rsidRPr="00BE5D76">
        <w:t>– снижение производительности труда;</w:t>
      </w:r>
    </w:p>
    <w:p w:rsidR="004A296F" w:rsidRPr="00BE5D76" w:rsidRDefault="00A04F89" w:rsidP="00BE5D76">
      <w:pPr>
        <w:pStyle w:val="aff3"/>
      </w:pPr>
      <w:r>
        <w:pict>
          <v:shape id="_x0000_i1156" type="#_x0000_t75" style="width:15.75pt;height:17.25pt" filled="t">
            <v:fill color2="black"/>
            <v:imagedata r:id="rId60" o:title=""/>
          </v:shape>
        </w:pict>
      </w:r>
      <w:r w:rsidR="00BE5D76">
        <w:t xml:space="preserve"> </w:t>
      </w:r>
      <w:r w:rsidR="004A296F" w:rsidRPr="00BE5D76">
        <w:t>– трудоёмкость при решении задачи ручным способом.</w:t>
      </w:r>
    </w:p>
    <w:p w:rsidR="004A296F" w:rsidRDefault="00A04F89" w:rsidP="00BE5D76">
      <w:pPr>
        <w:pStyle w:val="aff3"/>
      </w:pPr>
      <w:r>
        <w:pict>
          <v:shape id="_x0000_i1157" type="#_x0000_t75" style="width:146.25pt;height:30.75pt" filled="t">
            <v:fill color2="black"/>
            <v:imagedata r:id="rId67" o:title=""/>
          </v:shape>
        </w:pict>
      </w:r>
    </w:p>
    <w:p w:rsidR="003F620E" w:rsidRDefault="003F620E" w:rsidP="00BE5D76">
      <w:pPr>
        <w:pStyle w:val="aff3"/>
      </w:pPr>
    </w:p>
    <w:p w:rsidR="004A296F" w:rsidRPr="00BE5D76" w:rsidRDefault="003F620E" w:rsidP="00BE5D76">
      <w:pPr>
        <w:pStyle w:val="aff3"/>
      </w:pPr>
      <w:r>
        <w:t>3</w:t>
      </w:r>
      <w:r w:rsidR="004A296F" w:rsidRPr="00BE5D76">
        <w:t>.3Анализструктурысебестоимости</w:t>
      </w:r>
    </w:p>
    <w:p w:rsidR="004A296F" w:rsidRPr="00BE5D76" w:rsidRDefault="004A296F" w:rsidP="00BE5D76">
      <w:pPr>
        <w:pStyle w:val="aff3"/>
      </w:pPr>
    </w:p>
    <w:p w:rsidR="004A296F" w:rsidRPr="00BE5D76" w:rsidRDefault="004A296F" w:rsidP="00BE5D76">
      <w:pPr>
        <w:pStyle w:val="aff3"/>
      </w:pPr>
      <w:r w:rsidRPr="00BE5D76">
        <w:t>Калькуляция – это исчисление себестоимости продукции по основным затратам, которые входят в состав себестоимости изделия.</w:t>
      </w:r>
    </w:p>
    <w:p w:rsidR="00BE5D76" w:rsidRDefault="004A296F" w:rsidP="00BE5D76">
      <w:pPr>
        <w:pStyle w:val="aff3"/>
      </w:pPr>
      <w:r w:rsidRPr="00BE5D76">
        <w:t>Себестоимость продукции представляется не только важнейшей экономической категорией, но и качественным показателем, так как она характеризует уровень использования всех производственных ресурсов, находящихся в распоряжении предприятия.</w:t>
      </w:r>
    </w:p>
    <w:p w:rsidR="004A296F" w:rsidRPr="00BE5D76" w:rsidRDefault="004A296F" w:rsidP="00BE5D76">
      <w:pPr>
        <w:pStyle w:val="aff3"/>
      </w:pPr>
      <w:r w:rsidRPr="00BE5D76">
        <w:t>Данная программа является трудоемкой, так как затраты связанные с составлением и реализацией программы выше, чем стоимость материалов.</w:t>
      </w:r>
    </w:p>
    <w:p w:rsidR="004A296F" w:rsidRPr="00BE5D76" w:rsidRDefault="004A296F" w:rsidP="00BE5D76">
      <w:pPr>
        <w:pStyle w:val="aff3"/>
      </w:pPr>
      <w:r w:rsidRPr="00BE5D76">
        <w:t>Возможные пути снижения себестоимости для данной задачи:</w:t>
      </w:r>
    </w:p>
    <w:p w:rsidR="004A296F" w:rsidRPr="00BE5D76" w:rsidRDefault="004A296F" w:rsidP="00BE5D76">
      <w:pPr>
        <w:pStyle w:val="aff3"/>
      </w:pPr>
      <w:r w:rsidRPr="00BE5D76">
        <w:t>повышение квалификации разработчика программы;</w:t>
      </w:r>
    </w:p>
    <w:p w:rsidR="004A296F" w:rsidRPr="00BE5D76" w:rsidRDefault="004A296F" w:rsidP="00BE5D76">
      <w:pPr>
        <w:pStyle w:val="aff3"/>
      </w:pPr>
      <w:r w:rsidRPr="00BE5D76">
        <w:t>использование современного оборудования;</w:t>
      </w:r>
    </w:p>
    <w:p w:rsidR="004A296F" w:rsidRDefault="004A296F" w:rsidP="00BE5D76">
      <w:pPr>
        <w:pStyle w:val="aff3"/>
      </w:pPr>
      <w:r w:rsidRPr="00BE5D76">
        <w:t>использование более подходящего языка программирования.</w:t>
      </w:r>
    </w:p>
    <w:p w:rsidR="003F620E" w:rsidRDefault="003F620E" w:rsidP="00BE5D76">
      <w:pPr>
        <w:pStyle w:val="aff3"/>
      </w:pPr>
    </w:p>
    <w:p w:rsidR="004A296F" w:rsidRPr="00BE5D76" w:rsidRDefault="003F620E" w:rsidP="00BE5D76">
      <w:pPr>
        <w:pStyle w:val="aff3"/>
      </w:pPr>
      <w:r>
        <w:br w:type="page"/>
        <w:t>3</w:t>
      </w:r>
      <w:r w:rsidR="004A296F" w:rsidRPr="00BE5D76">
        <w:t>.4</w:t>
      </w:r>
      <w:r w:rsidR="00BE5D76">
        <w:t xml:space="preserve"> </w:t>
      </w:r>
      <w:r w:rsidR="004A296F" w:rsidRPr="00BE5D76">
        <w:t>Графическая часть</w:t>
      </w:r>
    </w:p>
    <w:p w:rsidR="003F620E" w:rsidRDefault="003F620E" w:rsidP="00BE5D76">
      <w:pPr>
        <w:pStyle w:val="aff3"/>
      </w:pPr>
    </w:p>
    <w:p w:rsidR="004A296F" w:rsidRPr="00BE5D76" w:rsidRDefault="003F620E" w:rsidP="00BE5D76">
      <w:pPr>
        <w:pStyle w:val="aff3"/>
      </w:pPr>
      <w:r>
        <w:t>3</w:t>
      </w:r>
      <w:r w:rsidR="004A296F" w:rsidRPr="00BE5D76">
        <w:t>.4.1 Таблица производительности труда</w:t>
      </w:r>
      <w:r>
        <w:t xml:space="preserve"> </w:t>
      </w:r>
      <w:r w:rsidR="004A296F" w:rsidRPr="00BE5D76">
        <w:t>программиста</w:t>
      </w:r>
    </w:p>
    <w:p w:rsidR="004A296F" w:rsidRPr="00BE5D76" w:rsidRDefault="004A296F" w:rsidP="00BE5D76">
      <w:pPr>
        <w:pStyle w:val="aff3"/>
      </w:pPr>
      <w:r w:rsidRPr="00BE5D76">
        <w:t>Производительность труда программиста приведена в таблице 4.1</w:t>
      </w:r>
    </w:p>
    <w:p w:rsidR="004A296F" w:rsidRPr="00BE5D76" w:rsidRDefault="004A296F" w:rsidP="00BE5D76">
      <w:pPr>
        <w:pStyle w:val="aff3"/>
      </w:pPr>
    </w:p>
    <w:p w:rsidR="004A296F" w:rsidRPr="00BE5D76" w:rsidRDefault="004A296F" w:rsidP="00BE5D76">
      <w:pPr>
        <w:pStyle w:val="aff3"/>
      </w:pPr>
      <w:r w:rsidRPr="00BE5D76">
        <w:t>Таблица 4.1</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4252"/>
      </w:tblGrid>
      <w:tr w:rsidR="004A296F" w:rsidRPr="00341997" w:rsidTr="00341997">
        <w:tc>
          <w:tcPr>
            <w:tcW w:w="4678" w:type="dxa"/>
            <w:shd w:val="clear" w:color="auto" w:fill="auto"/>
          </w:tcPr>
          <w:p w:rsidR="004A296F" w:rsidRPr="00BE5D76" w:rsidRDefault="004A296F" w:rsidP="003F620E">
            <w:pPr>
              <w:pStyle w:val="aff5"/>
            </w:pPr>
            <w:r w:rsidRPr="00BE5D76">
              <w:t>Характер работы</w:t>
            </w:r>
          </w:p>
        </w:tc>
        <w:tc>
          <w:tcPr>
            <w:tcW w:w="4252" w:type="dxa"/>
            <w:shd w:val="clear" w:color="auto" w:fill="auto"/>
          </w:tcPr>
          <w:p w:rsidR="004A296F" w:rsidRPr="00BE5D76" w:rsidRDefault="004A296F" w:rsidP="003F620E">
            <w:pPr>
              <w:pStyle w:val="aff5"/>
            </w:pPr>
            <w:r w:rsidRPr="00BE5D76">
              <w:t>Производительность количество команд/час</w:t>
            </w:r>
          </w:p>
        </w:tc>
      </w:tr>
      <w:tr w:rsidR="004A296F" w:rsidRPr="00341997" w:rsidTr="00341997">
        <w:trPr>
          <w:trHeight w:val="370"/>
        </w:trPr>
        <w:tc>
          <w:tcPr>
            <w:tcW w:w="4678" w:type="dxa"/>
            <w:shd w:val="clear" w:color="auto" w:fill="auto"/>
          </w:tcPr>
          <w:p w:rsidR="004A296F" w:rsidRPr="00BE5D76" w:rsidRDefault="004A296F" w:rsidP="003F620E">
            <w:pPr>
              <w:pStyle w:val="aff5"/>
            </w:pPr>
            <w:r w:rsidRPr="00BE5D76">
              <w:t>Изучение описания задачи</w:t>
            </w:r>
          </w:p>
        </w:tc>
        <w:tc>
          <w:tcPr>
            <w:tcW w:w="4252" w:type="dxa"/>
            <w:shd w:val="clear" w:color="auto" w:fill="auto"/>
          </w:tcPr>
          <w:p w:rsidR="004A296F" w:rsidRPr="00BE5D76" w:rsidRDefault="004A296F" w:rsidP="003F620E">
            <w:pPr>
              <w:pStyle w:val="aff5"/>
            </w:pPr>
            <w:r w:rsidRPr="00BE5D76">
              <w:t>75-85</w:t>
            </w:r>
          </w:p>
        </w:tc>
      </w:tr>
      <w:tr w:rsidR="004A296F" w:rsidRPr="00341997" w:rsidTr="00341997">
        <w:trPr>
          <w:trHeight w:val="367"/>
        </w:trPr>
        <w:tc>
          <w:tcPr>
            <w:tcW w:w="4678" w:type="dxa"/>
            <w:shd w:val="clear" w:color="auto" w:fill="auto"/>
          </w:tcPr>
          <w:p w:rsidR="004A296F" w:rsidRPr="00BE5D76" w:rsidRDefault="004A296F" w:rsidP="003F620E">
            <w:pPr>
              <w:pStyle w:val="aff5"/>
            </w:pPr>
            <w:r w:rsidRPr="00BE5D76">
              <w:t>Разработка алгоритмов решения</w:t>
            </w:r>
          </w:p>
        </w:tc>
        <w:tc>
          <w:tcPr>
            <w:tcW w:w="4252" w:type="dxa"/>
            <w:shd w:val="clear" w:color="auto" w:fill="auto"/>
          </w:tcPr>
          <w:p w:rsidR="004A296F" w:rsidRPr="00BE5D76" w:rsidRDefault="004A296F" w:rsidP="003F620E">
            <w:pPr>
              <w:pStyle w:val="aff5"/>
            </w:pPr>
            <w:r w:rsidRPr="00BE5D76">
              <w:t>20-25</w:t>
            </w:r>
          </w:p>
        </w:tc>
      </w:tr>
      <w:tr w:rsidR="004A296F" w:rsidRPr="00341997" w:rsidTr="00341997">
        <w:trPr>
          <w:trHeight w:val="367"/>
        </w:trPr>
        <w:tc>
          <w:tcPr>
            <w:tcW w:w="4678" w:type="dxa"/>
            <w:shd w:val="clear" w:color="auto" w:fill="auto"/>
          </w:tcPr>
          <w:p w:rsidR="004A296F" w:rsidRPr="00BE5D76" w:rsidRDefault="004A296F" w:rsidP="003F620E">
            <w:pPr>
              <w:pStyle w:val="aff5"/>
            </w:pPr>
            <w:r w:rsidRPr="00BE5D76">
              <w:t>Разработка схем алгоритма</w:t>
            </w:r>
          </w:p>
        </w:tc>
        <w:tc>
          <w:tcPr>
            <w:tcW w:w="4252" w:type="dxa"/>
            <w:shd w:val="clear" w:color="auto" w:fill="auto"/>
          </w:tcPr>
          <w:p w:rsidR="004A296F" w:rsidRPr="00BE5D76" w:rsidRDefault="004A296F" w:rsidP="003F620E">
            <w:pPr>
              <w:pStyle w:val="aff5"/>
            </w:pPr>
            <w:r w:rsidRPr="00BE5D76">
              <w:t>10-15</w:t>
            </w:r>
          </w:p>
        </w:tc>
      </w:tr>
      <w:tr w:rsidR="004A296F" w:rsidRPr="00341997" w:rsidTr="00341997">
        <w:trPr>
          <w:trHeight w:val="367"/>
        </w:trPr>
        <w:tc>
          <w:tcPr>
            <w:tcW w:w="4678" w:type="dxa"/>
            <w:shd w:val="clear" w:color="auto" w:fill="auto"/>
          </w:tcPr>
          <w:p w:rsidR="004A296F" w:rsidRPr="00BE5D76" w:rsidRDefault="004A296F" w:rsidP="003F620E">
            <w:pPr>
              <w:pStyle w:val="aff5"/>
            </w:pPr>
            <w:r w:rsidRPr="00BE5D76">
              <w:t>Программирование по готовой схеме алгоритма с использованием алгоритмического языка</w:t>
            </w:r>
          </w:p>
        </w:tc>
        <w:tc>
          <w:tcPr>
            <w:tcW w:w="4252" w:type="dxa"/>
            <w:shd w:val="clear" w:color="auto" w:fill="auto"/>
          </w:tcPr>
          <w:p w:rsidR="004A296F" w:rsidRPr="00BE5D76" w:rsidRDefault="004A296F" w:rsidP="003F620E">
            <w:pPr>
              <w:pStyle w:val="aff5"/>
            </w:pPr>
            <w:r w:rsidRPr="00BE5D76">
              <w:t>20-25</w:t>
            </w:r>
          </w:p>
        </w:tc>
      </w:tr>
      <w:tr w:rsidR="004A296F" w:rsidRPr="00341997" w:rsidTr="00341997">
        <w:trPr>
          <w:trHeight w:val="367"/>
        </w:trPr>
        <w:tc>
          <w:tcPr>
            <w:tcW w:w="4678" w:type="dxa"/>
            <w:shd w:val="clear" w:color="auto" w:fill="auto"/>
          </w:tcPr>
          <w:p w:rsidR="004A296F" w:rsidRPr="00BE5D76" w:rsidRDefault="004A296F" w:rsidP="003F620E">
            <w:pPr>
              <w:pStyle w:val="aff5"/>
            </w:pPr>
            <w:r w:rsidRPr="00BE5D76">
              <w:t>Автономная отладка программы</w:t>
            </w:r>
          </w:p>
        </w:tc>
        <w:tc>
          <w:tcPr>
            <w:tcW w:w="4252" w:type="dxa"/>
            <w:shd w:val="clear" w:color="auto" w:fill="auto"/>
          </w:tcPr>
          <w:p w:rsidR="004A296F" w:rsidRPr="00BE5D76" w:rsidRDefault="004A296F" w:rsidP="003F620E">
            <w:pPr>
              <w:pStyle w:val="aff5"/>
            </w:pPr>
            <w:r w:rsidRPr="00BE5D76">
              <w:t>4-5</w:t>
            </w:r>
          </w:p>
        </w:tc>
      </w:tr>
      <w:tr w:rsidR="004A296F" w:rsidRPr="00341997" w:rsidTr="00341997">
        <w:trPr>
          <w:trHeight w:val="367"/>
        </w:trPr>
        <w:tc>
          <w:tcPr>
            <w:tcW w:w="4678" w:type="dxa"/>
            <w:shd w:val="clear" w:color="auto" w:fill="auto"/>
          </w:tcPr>
          <w:p w:rsidR="004A296F" w:rsidRPr="00BE5D76" w:rsidRDefault="004A296F" w:rsidP="003F620E">
            <w:pPr>
              <w:pStyle w:val="aff5"/>
            </w:pPr>
            <w:r w:rsidRPr="00BE5D76">
              <w:t>Оформление документации</w:t>
            </w:r>
          </w:p>
        </w:tc>
        <w:tc>
          <w:tcPr>
            <w:tcW w:w="4252" w:type="dxa"/>
            <w:shd w:val="clear" w:color="auto" w:fill="auto"/>
          </w:tcPr>
          <w:p w:rsidR="004A296F" w:rsidRPr="00BE5D76" w:rsidRDefault="004A296F" w:rsidP="003F620E">
            <w:pPr>
              <w:pStyle w:val="aff5"/>
            </w:pPr>
            <w:r w:rsidRPr="00BE5D76">
              <w:t>15-20</w:t>
            </w:r>
          </w:p>
        </w:tc>
      </w:tr>
    </w:tbl>
    <w:p w:rsidR="003F620E" w:rsidRDefault="003F620E" w:rsidP="00BE5D76">
      <w:pPr>
        <w:pStyle w:val="aff3"/>
      </w:pPr>
    </w:p>
    <w:p w:rsidR="004A296F" w:rsidRPr="00BE5D76" w:rsidRDefault="003F620E" w:rsidP="00BE5D76">
      <w:pPr>
        <w:pStyle w:val="aff3"/>
      </w:pPr>
      <w:r>
        <w:t>3</w:t>
      </w:r>
      <w:r w:rsidR="004A296F" w:rsidRPr="00BE5D76">
        <w:t>.4.2 Таблица трудоёмкости при решении задачи на ЭВМ</w:t>
      </w:r>
    </w:p>
    <w:p w:rsidR="004A296F" w:rsidRPr="00BE5D76" w:rsidRDefault="004A296F" w:rsidP="00BE5D76">
      <w:pPr>
        <w:pStyle w:val="aff3"/>
      </w:pPr>
      <w:r w:rsidRPr="00BE5D76">
        <w:t>Трудоемкость при решении задачи на ЭВМ приведена в таблице 4.2</w:t>
      </w:r>
    </w:p>
    <w:p w:rsidR="004A296F" w:rsidRPr="00BE5D76" w:rsidRDefault="004A296F" w:rsidP="00BE5D76">
      <w:pPr>
        <w:pStyle w:val="aff3"/>
      </w:pPr>
    </w:p>
    <w:p w:rsidR="004A296F" w:rsidRPr="00BE5D76" w:rsidRDefault="004A296F" w:rsidP="00BE5D76">
      <w:pPr>
        <w:pStyle w:val="aff3"/>
      </w:pPr>
      <w:r w:rsidRPr="00BE5D76">
        <w:t>Таблица 4.2</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954"/>
        <w:gridCol w:w="2195"/>
      </w:tblGrid>
      <w:tr w:rsidR="004A296F" w:rsidRPr="00341997" w:rsidTr="00341997">
        <w:trPr>
          <w:trHeight w:val="312"/>
        </w:trPr>
        <w:tc>
          <w:tcPr>
            <w:tcW w:w="567" w:type="dxa"/>
            <w:shd w:val="clear" w:color="auto" w:fill="auto"/>
          </w:tcPr>
          <w:p w:rsidR="004A296F" w:rsidRPr="00BE5D76" w:rsidRDefault="004A296F" w:rsidP="003F620E">
            <w:pPr>
              <w:pStyle w:val="aff5"/>
            </w:pPr>
            <w:r w:rsidRPr="00BE5D76">
              <w:t xml:space="preserve">№ </w:t>
            </w:r>
          </w:p>
        </w:tc>
        <w:tc>
          <w:tcPr>
            <w:tcW w:w="5954" w:type="dxa"/>
            <w:shd w:val="clear" w:color="auto" w:fill="auto"/>
          </w:tcPr>
          <w:p w:rsidR="004A296F" w:rsidRPr="00BE5D76" w:rsidRDefault="004A296F" w:rsidP="003F620E">
            <w:pPr>
              <w:pStyle w:val="aff5"/>
            </w:pPr>
            <w:r w:rsidRPr="00BE5D76">
              <w:t>Характер работы</w:t>
            </w:r>
          </w:p>
        </w:tc>
        <w:tc>
          <w:tcPr>
            <w:tcW w:w="2195" w:type="dxa"/>
            <w:shd w:val="clear" w:color="auto" w:fill="auto"/>
          </w:tcPr>
          <w:p w:rsidR="004A296F" w:rsidRPr="00BE5D76" w:rsidRDefault="004A296F" w:rsidP="003F620E">
            <w:pPr>
              <w:pStyle w:val="aff5"/>
            </w:pPr>
            <w:r w:rsidRPr="00BE5D76">
              <w:t>Трудоёмкость</w:t>
            </w:r>
            <w:r w:rsidR="003F620E">
              <w:t xml:space="preserve"> </w:t>
            </w:r>
            <w:r w:rsidRPr="00BE5D76">
              <w:t>в часах</w:t>
            </w:r>
          </w:p>
        </w:tc>
      </w:tr>
      <w:tr w:rsidR="004A296F" w:rsidRPr="00341997" w:rsidTr="00341997">
        <w:trPr>
          <w:trHeight w:val="246"/>
        </w:trPr>
        <w:tc>
          <w:tcPr>
            <w:tcW w:w="567" w:type="dxa"/>
            <w:shd w:val="clear" w:color="auto" w:fill="auto"/>
          </w:tcPr>
          <w:p w:rsidR="004A296F" w:rsidRPr="00BE5D76" w:rsidRDefault="004A296F" w:rsidP="003F620E">
            <w:pPr>
              <w:pStyle w:val="aff5"/>
            </w:pPr>
            <w:r w:rsidRPr="00BE5D76">
              <w:t>1</w:t>
            </w:r>
          </w:p>
        </w:tc>
        <w:tc>
          <w:tcPr>
            <w:tcW w:w="5954" w:type="dxa"/>
            <w:shd w:val="clear" w:color="auto" w:fill="auto"/>
          </w:tcPr>
          <w:p w:rsidR="004A296F" w:rsidRPr="00BE5D76" w:rsidRDefault="004A296F" w:rsidP="003F620E">
            <w:pPr>
              <w:pStyle w:val="aff5"/>
            </w:pPr>
            <w:r w:rsidRPr="00BE5D76">
              <w:t>Изучение описания</w:t>
            </w:r>
          </w:p>
        </w:tc>
        <w:tc>
          <w:tcPr>
            <w:tcW w:w="2195" w:type="dxa"/>
            <w:shd w:val="clear" w:color="auto" w:fill="auto"/>
          </w:tcPr>
          <w:p w:rsidR="004A296F" w:rsidRPr="00BE5D76" w:rsidRDefault="004A296F" w:rsidP="003F620E">
            <w:pPr>
              <w:pStyle w:val="aff5"/>
            </w:pPr>
            <w:r w:rsidRPr="00BE5D76">
              <w:t>9,38</w:t>
            </w:r>
          </w:p>
        </w:tc>
      </w:tr>
      <w:tr w:rsidR="004A296F" w:rsidRPr="00341997" w:rsidTr="00341997">
        <w:trPr>
          <w:trHeight w:val="321"/>
        </w:trPr>
        <w:tc>
          <w:tcPr>
            <w:tcW w:w="567" w:type="dxa"/>
            <w:shd w:val="clear" w:color="auto" w:fill="auto"/>
          </w:tcPr>
          <w:p w:rsidR="004A296F" w:rsidRPr="00BE5D76" w:rsidRDefault="004A296F" w:rsidP="003F620E">
            <w:pPr>
              <w:pStyle w:val="aff5"/>
            </w:pPr>
            <w:r w:rsidRPr="00BE5D76">
              <w:t>2</w:t>
            </w:r>
          </w:p>
        </w:tc>
        <w:tc>
          <w:tcPr>
            <w:tcW w:w="5954" w:type="dxa"/>
            <w:shd w:val="clear" w:color="auto" w:fill="auto"/>
          </w:tcPr>
          <w:p w:rsidR="004A296F" w:rsidRPr="00BE5D76" w:rsidRDefault="004A296F" w:rsidP="003F620E">
            <w:pPr>
              <w:pStyle w:val="aff5"/>
            </w:pPr>
            <w:r w:rsidRPr="00BE5D76">
              <w:t>Разработка алгоритма</w:t>
            </w:r>
          </w:p>
        </w:tc>
        <w:tc>
          <w:tcPr>
            <w:tcW w:w="2195" w:type="dxa"/>
            <w:shd w:val="clear" w:color="auto" w:fill="auto"/>
          </w:tcPr>
          <w:p w:rsidR="004A296F" w:rsidRPr="00BE5D76" w:rsidRDefault="004A296F" w:rsidP="003F620E">
            <w:pPr>
              <w:pStyle w:val="aff5"/>
            </w:pPr>
            <w:r w:rsidRPr="00BE5D76">
              <w:t>16,41</w:t>
            </w:r>
          </w:p>
        </w:tc>
      </w:tr>
      <w:tr w:rsidR="004A296F" w:rsidRPr="00341997" w:rsidTr="00341997">
        <w:trPr>
          <w:trHeight w:val="384"/>
        </w:trPr>
        <w:tc>
          <w:tcPr>
            <w:tcW w:w="567" w:type="dxa"/>
            <w:shd w:val="clear" w:color="auto" w:fill="auto"/>
          </w:tcPr>
          <w:p w:rsidR="004A296F" w:rsidRPr="00BE5D76" w:rsidRDefault="004A296F" w:rsidP="003F620E">
            <w:pPr>
              <w:pStyle w:val="aff5"/>
            </w:pPr>
            <w:r w:rsidRPr="00BE5D76">
              <w:t>3</w:t>
            </w:r>
          </w:p>
        </w:tc>
        <w:tc>
          <w:tcPr>
            <w:tcW w:w="5954" w:type="dxa"/>
            <w:shd w:val="clear" w:color="auto" w:fill="auto"/>
          </w:tcPr>
          <w:p w:rsidR="004A296F" w:rsidRPr="00BE5D76" w:rsidRDefault="004A296F" w:rsidP="003F620E">
            <w:pPr>
              <w:pStyle w:val="aff5"/>
            </w:pPr>
            <w:r w:rsidRPr="00BE5D76">
              <w:t>Разработка схем алгоритма</w:t>
            </w:r>
          </w:p>
        </w:tc>
        <w:tc>
          <w:tcPr>
            <w:tcW w:w="2195" w:type="dxa"/>
            <w:shd w:val="clear" w:color="auto" w:fill="auto"/>
          </w:tcPr>
          <w:p w:rsidR="004A296F" w:rsidRPr="00BE5D76" w:rsidRDefault="004A296F" w:rsidP="003F620E">
            <w:pPr>
              <w:pStyle w:val="aff5"/>
            </w:pPr>
            <w:r w:rsidRPr="00BE5D76">
              <w:t>11,76</w:t>
            </w:r>
          </w:p>
        </w:tc>
      </w:tr>
      <w:tr w:rsidR="004A296F" w:rsidRPr="00341997" w:rsidTr="00341997">
        <w:trPr>
          <w:trHeight w:val="276"/>
        </w:trPr>
        <w:tc>
          <w:tcPr>
            <w:tcW w:w="567" w:type="dxa"/>
            <w:shd w:val="clear" w:color="auto" w:fill="auto"/>
          </w:tcPr>
          <w:p w:rsidR="004A296F" w:rsidRPr="00BE5D76" w:rsidRDefault="004A296F" w:rsidP="003F620E">
            <w:pPr>
              <w:pStyle w:val="aff5"/>
            </w:pPr>
            <w:r w:rsidRPr="00BE5D76">
              <w:t>4</w:t>
            </w:r>
          </w:p>
        </w:tc>
        <w:tc>
          <w:tcPr>
            <w:tcW w:w="5954" w:type="dxa"/>
            <w:shd w:val="clear" w:color="auto" w:fill="auto"/>
          </w:tcPr>
          <w:p w:rsidR="004A296F" w:rsidRPr="00BE5D76" w:rsidRDefault="004A296F" w:rsidP="003F620E">
            <w:pPr>
              <w:pStyle w:val="aff5"/>
            </w:pPr>
            <w:r w:rsidRPr="00BE5D76">
              <w:t>Программирование с использованием алгоритмического языка</w:t>
            </w:r>
          </w:p>
        </w:tc>
        <w:tc>
          <w:tcPr>
            <w:tcW w:w="2195" w:type="dxa"/>
            <w:shd w:val="clear" w:color="auto" w:fill="auto"/>
          </w:tcPr>
          <w:p w:rsidR="004A296F" w:rsidRPr="00BE5D76" w:rsidRDefault="004A296F" w:rsidP="003F620E">
            <w:pPr>
              <w:pStyle w:val="aff5"/>
            </w:pPr>
            <w:r w:rsidRPr="00BE5D76">
              <w:t>28,56</w:t>
            </w:r>
          </w:p>
        </w:tc>
      </w:tr>
      <w:tr w:rsidR="004A296F" w:rsidRPr="00341997" w:rsidTr="00341997">
        <w:trPr>
          <w:trHeight w:val="272"/>
        </w:trPr>
        <w:tc>
          <w:tcPr>
            <w:tcW w:w="567" w:type="dxa"/>
            <w:shd w:val="clear" w:color="auto" w:fill="auto"/>
          </w:tcPr>
          <w:p w:rsidR="004A296F" w:rsidRPr="00BE5D76" w:rsidRDefault="004A296F" w:rsidP="003F620E">
            <w:pPr>
              <w:pStyle w:val="aff5"/>
            </w:pPr>
            <w:r w:rsidRPr="00BE5D76">
              <w:t>5</w:t>
            </w:r>
          </w:p>
        </w:tc>
        <w:tc>
          <w:tcPr>
            <w:tcW w:w="5954" w:type="dxa"/>
            <w:shd w:val="clear" w:color="auto" w:fill="auto"/>
          </w:tcPr>
          <w:p w:rsidR="004A296F" w:rsidRPr="00BE5D76" w:rsidRDefault="004A296F" w:rsidP="003F620E">
            <w:pPr>
              <w:pStyle w:val="aff5"/>
            </w:pPr>
            <w:r w:rsidRPr="00BE5D76">
              <w:t>Машинно-ручные операции</w:t>
            </w:r>
          </w:p>
        </w:tc>
        <w:tc>
          <w:tcPr>
            <w:tcW w:w="2195" w:type="dxa"/>
            <w:shd w:val="clear" w:color="auto" w:fill="auto"/>
          </w:tcPr>
          <w:p w:rsidR="004A296F" w:rsidRPr="00BE5D76" w:rsidRDefault="004A296F" w:rsidP="003F620E">
            <w:pPr>
              <w:pStyle w:val="aff5"/>
            </w:pPr>
            <w:r w:rsidRPr="00BE5D76">
              <w:t>5,35</w:t>
            </w:r>
          </w:p>
        </w:tc>
      </w:tr>
      <w:tr w:rsidR="004A296F" w:rsidRPr="00341997" w:rsidTr="00341997">
        <w:trPr>
          <w:trHeight w:val="347"/>
        </w:trPr>
        <w:tc>
          <w:tcPr>
            <w:tcW w:w="567" w:type="dxa"/>
            <w:shd w:val="clear" w:color="auto" w:fill="auto"/>
          </w:tcPr>
          <w:p w:rsidR="004A296F" w:rsidRPr="00BE5D76" w:rsidRDefault="004A296F" w:rsidP="003F620E">
            <w:pPr>
              <w:pStyle w:val="aff5"/>
            </w:pPr>
            <w:r w:rsidRPr="00BE5D76">
              <w:t>6</w:t>
            </w:r>
          </w:p>
        </w:tc>
        <w:tc>
          <w:tcPr>
            <w:tcW w:w="5954" w:type="dxa"/>
            <w:shd w:val="clear" w:color="auto" w:fill="auto"/>
          </w:tcPr>
          <w:p w:rsidR="004A296F" w:rsidRPr="00BE5D76" w:rsidRDefault="004A296F" w:rsidP="003F620E">
            <w:pPr>
              <w:pStyle w:val="aff5"/>
            </w:pPr>
            <w:r w:rsidRPr="00BE5D76">
              <w:t>Автономная отладка</w:t>
            </w:r>
          </w:p>
        </w:tc>
        <w:tc>
          <w:tcPr>
            <w:tcW w:w="2195" w:type="dxa"/>
            <w:shd w:val="clear" w:color="auto" w:fill="auto"/>
          </w:tcPr>
          <w:p w:rsidR="004A296F" w:rsidRPr="00BE5D76" w:rsidRDefault="004A296F" w:rsidP="003F620E">
            <w:pPr>
              <w:pStyle w:val="aff5"/>
            </w:pPr>
            <w:r w:rsidRPr="00BE5D76">
              <w:t>10,20</w:t>
            </w:r>
          </w:p>
        </w:tc>
      </w:tr>
      <w:tr w:rsidR="004A296F" w:rsidRPr="00341997" w:rsidTr="00341997">
        <w:trPr>
          <w:trHeight w:val="267"/>
        </w:trPr>
        <w:tc>
          <w:tcPr>
            <w:tcW w:w="567" w:type="dxa"/>
            <w:shd w:val="clear" w:color="auto" w:fill="auto"/>
          </w:tcPr>
          <w:p w:rsidR="004A296F" w:rsidRPr="00BE5D76" w:rsidRDefault="004A296F" w:rsidP="003F620E">
            <w:pPr>
              <w:pStyle w:val="aff5"/>
            </w:pPr>
            <w:r w:rsidRPr="00BE5D76">
              <w:t>7</w:t>
            </w:r>
          </w:p>
        </w:tc>
        <w:tc>
          <w:tcPr>
            <w:tcW w:w="5954" w:type="dxa"/>
            <w:shd w:val="clear" w:color="auto" w:fill="auto"/>
          </w:tcPr>
          <w:p w:rsidR="004A296F" w:rsidRPr="00BE5D76" w:rsidRDefault="004A296F" w:rsidP="003F620E">
            <w:pPr>
              <w:pStyle w:val="aff5"/>
            </w:pPr>
            <w:r w:rsidRPr="00BE5D76">
              <w:t>Оформление документации</w:t>
            </w:r>
          </w:p>
        </w:tc>
        <w:tc>
          <w:tcPr>
            <w:tcW w:w="2195" w:type="dxa"/>
            <w:shd w:val="clear" w:color="auto" w:fill="auto"/>
          </w:tcPr>
          <w:p w:rsidR="004A296F" w:rsidRPr="00BE5D76" w:rsidRDefault="004A296F" w:rsidP="003F620E">
            <w:pPr>
              <w:pStyle w:val="aff5"/>
            </w:pPr>
            <w:r w:rsidRPr="00BE5D76">
              <w:t>14,70</w:t>
            </w:r>
          </w:p>
        </w:tc>
      </w:tr>
      <w:tr w:rsidR="004A296F" w:rsidRPr="00341997" w:rsidTr="00341997">
        <w:trPr>
          <w:trHeight w:val="330"/>
        </w:trPr>
        <w:tc>
          <w:tcPr>
            <w:tcW w:w="567" w:type="dxa"/>
            <w:shd w:val="clear" w:color="auto" w:fill="auto"/>
          </w:tcPr>
          <w:p w:rsidR="004A296F" w:rsidRPr="00BE5D76" w:rsidRDefault="004A296F" w:rsidP="003F620E">
            <w:pPr>
              <w:pStyle w:val="aff5"/>
            </w:pPr>
            <w:r w:rsidRPr="00BE5D76">
              <w:t>8</w:t>
            </w:r>
          </w:p>
        </w:tc>
        <w:tc>
          <w:tcPr>
            <w:tcW w:w="5954" w:type="dxa"/>
            <w:shd w:val="clear" w:color="auto" w:fill="auto"/>
          </w:tcPr>
          <w:p w:rsidR="004A296F" w:rsidRPr="00BE5D76" w:rsidRDefault="004A296F" w:rsidP="003F620E">
            <w:pPr>
              <w:pStyle w:val="aff5"/>
            </w:pPr>
            <w:r w:rsidRPr="00BE5D76">
              <w:t>Трудоёмкость решения задачи на ЭВМ</w:t>
            </w:r>
          </w:p>
        </w:tc>
        <w:tc>
          <w:tcPr>
            <w:tcW w:w="2195" w:type="dxa"/>
            <w:shd w:val="clear" w:color="auto" w:fill="auto"/>
          </w:tcPr>
          <w:p w:rsidR="004A296F" w:rsidRPr="00BE5D76" w:rsidRDefault="004A296F" w:rsidP="003F620E">
            <w:pPr>
              <w:pStyle w:val="aff5"/>
            </w:pPr>
            <w:r w:rsidRPr="00BE5D76">
              <w:t>96,44</w:t>
            </w:r>
          </w:p>
        </w:tc>
      </w:tr>
    </w:tbl>
    <w:p w:rsidR="004A296F" w:rsidRPr="00BE5D76" w:rsidRDefault="004A296F" w:rsidP="00BE5D76">
      <w:pPr>
        <w:pStyle w:val="aff3"/>
      </w:pPr>
    </w:p>
    <w:p w:rsidR="004A296F" w:rsidRPr="00BE5D76" w:rsidRDefault="003F620E" w:rsidP="00BE5D76">
      <w:pPr>
        <w:pStyle w:val="aff3"/>
      </w:pPr>
      <w:r>
        <w:t>3</w:t>
      </w:r>
      <w:r w:rsidR="004A296F" w:rsidRPr="00BE5D76">
        <w:t>.4.3 Таблица калькуляции при решении задачи на ЭВМ</w:t>
      </w:r>
    </w:p>
    <w:p w:rsidR="004A296F" w:rsidRPr="00BE5D76" w:rsidRDefault="004A296F" w:rsidP="00BE5D76">
      <w:pPr>
        <w:pStyle w:val="aff3"/>
      </w:pPr>
      <w:r w:rsidRPr="00BE5D76">
        <w:t>Калькуляция при решении задачи на ЭВМ приведена в таблице 4.3</w:t>
      </w:r>
    </w:p>
    <w:p w:rsidR="004A296F" w:rsidRPr="00BE5D76" w:rsidRDefault="008B6392" w:rsidP="00BE5D76">
      <w:pPr>
        <w:pStyle w:val="aff3"/>
      </w:pPr>
      <w:r>
        <w:br w:type="page"/>
      </w:r>
      <w:r w:rsidR="004A296F" w:rsidRPr="00BE5D76">
        <w:t>Таблица 4.3</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0"/>
        <w:gridCol w:w="4328"/>
        <w:gridCol w:w="1149"/>
        <w:gridCol w:w="1268"/>
        <w:gridCol w:w="1930"/>
      </w:tblGrid>
      <w:tr w:rsidR="004A296F" w:rsidRPr="00341997" w:rsidTr="00341997">
        <w:trPr>
          <w:trHeight w:val="634"/>
        </w:trPr>
        <w:tc>
          <w:tcPr>
            <w:tcW w:w="4678" w:type="dxa"/>
            <w:gridSpan w:val="2"/>
            <w:shd w:val="clear" w:color="auto" w:fill="auto"/>
          </w:tcPr>
          <w:p w:rsidR="004A296F" w:rsidRPr="00BE5D76" w:rsidRDefault="004A296F" w:rsidP="00F965BC">
            <w:pPr>
              <w:pStyle w:val="aff5"/>
            </w:pPr>
            <w:r w:rsidRPr="00BE5D76">
              <w:t>Наименование статьи затрат</w:t>
            </w:r>
          </w:p>
        </w:tc>
        <w:tc>
          <w:tcPr>
            <w:tcW w:w="1149" w:type="dxa"/>
            <w:shd w:val="clear" w:color="auto" w:fill="auto"/>
          </w:tcPr>
          <w:p w:rsidR="004A296F" w:rsidRPr="00BE5D76" w:rsidRDefault="004A296F" w:rsidP="00F965BC">
            <w:pPr>
              <w:pStyle w:val="aff5"/>
            </w:pPr>
            <w:r w:rsidRPr="00BE5D76">
              <w:t>Сумма</w:t>
            </w:r>
            <w:r w:rsidR="00BE5D76">
              <w:t xml:space="preserve"> </w:t>
            </w:r>
            <w:r w:rsidRPr="00BE5D76">
              <w:t>в руб.</w:t>
            </w:r>
          </w:p>
        </w:tc>
        <w:tc>
          <w:tcPr>
            <w:tcW w:w="1268" w:type="dxa"/>
            <w:shd w:val="clear" w:color="auto" w:fill="auto"/>
          </w:tcPr>
          <w:p w:rsidR="004A296F" w:rsidRPr="00BE5D76" w:rsidRDefault="004A296F" w:rsidP="00F965BC">
            <w:pPr>
              <w:pStyle w:val="aff5"/>
            </w:pPr>
            <w:r w:rsidRPr="00BE5D76">
              <w:t>Процент к итогу</w:t>
            </w:r>
          </w:p>
        </w:tc>
        <w:tc>
          <w:tcPr>
            <w:tcW w:w="1930" w:type="dxa"/>
            <w:shd w:val="clear" w:color="auto" w:fill="auto"/>
          </w:tcPr>
          <w:p w:rsidR="004A296F" w:rsidRPr="00BE5D76" w:rsidRDefault="004A296F" w:rsidP="00F965BC">
            <w:pPr>
              <w:pStyle w:val="aff5"/>
            </w:pPr>
            <w:r w:rsidRPr="00BE5D76">
              <w:t>Процент к основной</w:t>
            </w:r>
            <w:r w:rsidR="00BE5D76">
              <w:t xml:space="preserve"> </w:t>
            </w:r>
            <w:r w:rsidRPr="00BE5D76">
              <w:t>зарплате</w:t>
            </w:r>
          </w:p>
        </w:tc>
      </w:tr>
      <w:tr w:rsidR="004A296F" w:rsidRPr="00341997" w:rsidTr="00341997">
        <w:trPr>
          <w:trHeight w:val="219"/>
        </w:trPr>
        <w:tc>
          <w:tcPr>
            <w:tcW w:w="4678" w:type="dxa"/>
            <w:gridSpan w:val="2"/>
            <w:shd w:val="clear" w:color="auto" w:fill="auto"/>
          </w:tcPr>
          <w:p w:rsidR="004A296F" w:rsidRPr="00BE5D76" w:rsidRDefault="004A296F" w:rsidP="00F965BC">
            <w:pPr>
              <w:pStyle w:val="aff5"/>
            </w:pPr>
            <w:r w:rsidRPr="00BE5D76">
              <w:t>Прямые расходы</w:t>
            </w:r>
          </w:p>
        </w:tc>
        <w:tc>
          <w:tcPr>
            <w:tcW w:w="1149" w:type="dxa"/>
            <w:shd w:val="clear" w:color="auto" w:fill="auto"/>
          </w:tcPr>
          <w:p w:rsidR="004A296F" w:rsidRPr="00BE5D76" w:rsidRDefault="00BE5D76" w:rsidP="00F965BC">
            <w:pPr>
              <w:pStyle w:val="aff5"/>
            </w:pPr>
            <w:r>
              <w:t xml:space="preserve"> </w:t>
            </w:r>
          </w:p>
        </w:tc>
        <w:tc>
          <w:tcPr>
            <w:tcW w:w="1268" w:type="dxa"/>
            <w:shd w:val="clear" w:color="auto" w:fill="auto"/>
          </w:tcPr>
          <w:p w:rsidR="004A296F" w:rsidRPr="00BE5D76" w:rsidRDefault="00BE5D76" w:rsidP="00F965BC">
            <w:pPr>
              <w:pStyle w:val="aff5"/>
            </w:pPr>
            <w:r>
              <w:t xml:space="preserve"> </w:t>
            </w:r>
          </w:p>
        </w:tc>
        <w:tc>
          <w:tcPr>
            <w:tcW w:w="1930" w:type="dxa"/>
            <w:shd w:val="clear" w:color="auto" w:fill="auto"/>
          </w:tcPr>
          <w:p w:rsidR="004A296F" w:rsidRPr="00BE5D76" w:rsidRDefault="00BE5D76" w:rsidP="00F965BC">
            <w:pPr>
              <w:pStyle w:val="aff5"/>
            </w:pPr>
            <w:r>
              <w:t xml:space="preserve"> </w:t>
            </w:r>
          </w:p>
        </w:tc>
      </w:tr>
      <w:tr w:rsidR="004A296F" w:rsidRPr="00341997" w:rsidTr="00341997">
        <w:trPr>
          <w:trHeight w:val="293"/>
        </w:trPr>
        <w:tc>
          <w:tcPr>
            <w:tcW w:w="350" w:type="dxa"/>
            <w:shd w:val="clear" w:color="auto" w:fill="auto"/>
          </w:tcPr>
          <w:p w:rsidR="004A296F" w:rsidRPr="00BE5D76" w:rsidRDefault="004A296F" w:rsidP="00F965BC">
            <w:pPr>
              <w:pStyle w:val="aff5"/>
            </w:pPr>
            <w:r w:rsidRPr="00BE5D76">
              <w:t>1</w:t>
            </w:r>
          </w:p>
        </w:tc>
        <w:tc>
          <w:tcPr>
            <w:tcW w:w="4328" w:type="dxa"/>
            <w:shd w:val="clear" w:color="auto" w:fill="auto"/>
          </w:tcPr>
          <w:p w:rsidR="004A296F" w:rsidRPr="00BE5D76" w:rsidRDefault="004A296F" w:rsidP="00F965BC">
            <w:pPr>
              <w:pStyle w:val="aff5"/>
            </w:pPr>
            <w:r w:rsidRPr="00BE5D76">
              <w:t>Основная заработная плата</w:t>
            </w:r>
          </w:p>
        </w:tc>
        <w:tc>
          <w:tcPr>
            <w:tcW w:w="1149" w:type="dxa"/>
            <w:shd w:val="clear" w:color="auto" w:fill="auto"/>
          </w:tcPr>
          <w:p w:rsidR="004A296F" w:rsidRPr="00BE5D76" w:rsidRDefault="004A296F" w:rsidP="00F965BC">
            <w:pPr>
              <w:pStyle w:val="aff5"/>
            </w:pPr>
            <w:r w:rsidRPr="00BE5D76">
              <w:t>4422,93</w:t>
            </w:r>
          </w:p>
        </w:tc>
        <w:tc>
          <w:tcPr>
            <w:tcW w:w="1268" w:type="dxa"/>
            <w:shd w:val="clear" w:color="auto" w:fill="auto"/>
          </w:tcPr>
          <w:p w:rsidR="004A296F" w:rsidRPr="00BE5D76" w:rsidRDefault="004A296F" w:rsidP="00F965BC">
            <w:pPr>
              <w:pStyle w:val="aff5"/>
            </w:pPr>
            <w:r w:rsidRPr="00BE5D76">
              <w:t>19,88</w:t>
            </w:r>
          </w:p>
        </w:tc>
        <w:tc>
          <w:tcPr>
            <w:tcW w:w="1930" w:type="dxa"/>
            <w:shd w:val="clear" w:color="auto" w:fill="auto"/>
          </w:tcPr>
          <w:p w:rsidR="004A296F" w:rsidRPr="00BE5D76" w:rsidRDefault="004A296F" w:rsidP="00F965BC">
            <w:pPr>
              <w:pStyle w:val="aff5"/>
            </w:pPr>
            <w:r w:rsidRPr="00BE5D76">
              <w:t>100,00</w:t>
            </w:r>
          </w:p>
        </w:tc>
      </w:tr>
      <w:tr w:rsidR="004A296F" w:rsidRPr="00341997" w:rsidTr="00341997">
        <w:trPr>
          <w:trHeight w:val="214"/>
        </w:trPr>
        <w:tc>
          <w:tcPr>
            <w:tcW w:w="350" w:type="dxa"/>
            <w:shd w:val="clear" w:color="auto" w:fill="auto"/>
          </w:tcPr>
          <w:p w:rsidR="004A296F" w:rsidRPr="00BE5D76" w:rsidRDefault="004A296F" w:rsidP="00F965BC">
            <w:pPr>
              <w:pStyle w:val="aff5"/>
            </w:pPr>
            <w:r w:rsidRPr="00BE5D76">
              <w:t>2</w:t>
            </w:r>
          </w:p>
        </w:tc>
        <w:tc>
          <w:tcPr>
            <w:tcW w:w="4328" w:type="dxa"/>
            <w:shd w:val="clear" w:color="auto" w:fill="auto"/>
          </w:tcPr>
          <w:p w:rsidR="004A296F" w:rsidRPr="00BE5D76" w:rsidRDefault="004A296F" w:rsidP="00F965BC">
            <w:pPr>
              <w:pStyle w:val="aff5"/>
            </w:pPr>
            <w:r w:rsidRPr="00BE5D76">
              <w:t>Дополнительная заработная плата</w:t>
            </w:r>
          </w:p>
        </w:tc>
        <w:tc>
          <w:tcPr>
            <w:tcW w:w="1149" w:type="dxa"/>
            <w:shd w:val="clear" w:color="auto" w:fill="auto"/>
          </w:tcPr>
          <w:p w:rsidR="004A296F" w:rsidRPr="00BE5D76" w:rsidRDefault="004A296F" w:rsidP="00F965BC">
            <w:pPr>
              <w:pStyle w:val="aff5"/>
            </w:pPr>
            <w:r w:rsidRPr="00BE5D76">
              <w:t>2438,35</w:t>
            </w:r>
          </w:p>
        </w:tc>
        <w:tc>
          <w:tcPr>
            <w:tcW w:w="1268" w:type="dxa"/>
            <w:shd w:val="clear" w:color="auto" w:fill="auto"/>
          </w:tcPr>
          <w:p w:rsidR="004A296F" w:rsidRPr="00BE5D76" w:rsidRDefault="004A296F" w:rsidP="00F965BC">
            <w:pPr>
              <w:pStyle w:val="aff5"/>
            </w:pPr>
            <w:r w:rsidRPr="00BE5D76">
              <w:t>10,96</w:t>
            </w:r>
          </w:p>
        </w:tc>
        <w:tc>
          <w:tcPr>
            <w:tcW w:w="1930" w:type="dxa"/>
            <w:shd w:val="clear" w:color="auto" w:fill="auto"/>
          </w:tcPr>
          <w:p w:rsidR="004A296F" w:rsidRPr="00BE5D76" w:rsidRDefault="004A296F" w:rsidP="00F965BC">
            <w:pPr>
              <w:pStyle w:val="aff5"/>
            </w:pPr>
            <w:r w:rsidRPr="00BE5D76">
              <w:t>80,00</w:t>
            </w:r>
          </w:p>
        </w:tc>
      </w:tr>
      <w:tr w:rsidR="004A296F" w:rsidRPr="00341997" w:rsidTr="00341997">
        <w:trPr>
          <w:trHeight w:val="303"/>
        </w:trPr>
        <w:tc>
          <w:tcPr>
            <w:tcW w:w="350" w:type="dxa"/>
            <w:shd w:val="clear" w:color="auto" w:fill="auto"/>
          </w:tcPr>
          <w:p w:rsidR="004A296F" w:rsidRPr="00BE5D76" w:rsidRDefault="004A296F" w:rsidP="00F965BC">
            <w:pPr>
              <w:pStyle w:val="aff5"/>
            </w:pPr>
            <w:r w:rsidRPr="00BE5D76">
              <w:t>3</w:t>
            </w:r>
          </w:p>
        </w:tc>
        <w:tc>
          <w:tcPr>
            <w:tcW w:w="4328" w:type="dxa"/>
            <w:shd w:val="clear" w:color="auto" w:fill="auto"/>
          </w:tcPr>
          <w:p w:rsidR="004A296F" w:rsidRPr="00BE5D76" w:rsidRDefault="004A296F" w:rsidP="00F965BC">
            <w:pPr>
              <w:pStyle w:val="aff5"/>
            </w:pPr>
            <w:r w:rsidRPr="00BE5D76">
              <w:t>Отчисления на соц. страх.</w:t>
            </w:r>
          </w:p>
        </w:tc>
        <w:tc>
          <w:tcPr>
            <w:tcW w:w="1149" w:type="dxa"/>
            <w:shd w:val="clear" w:color="auto" w:fill="auto"/>
          </w:tcPr>
          <w:p w:rsidR="004A296F" w:rsidRPr="00BE5D76" w:rsidRDefault="004A296F" w:rsidP="00F965BC">
            <w:pPr>
              <w:pStyle w:val="aff5"/>
            </w:pPr>
            <w:r w:rsidRPr="00BE5D76">
              <w:t>2069,94</w:t>
            </w:r>
          </w:p>
        </w:tc>
        <w:tc>
          <w:tcPr>
            <w:tcW w:w="1268" w:type="dxa"/>
            <w:shd w:val="clear" w:color="auto" w:fill="auto"/>
          </w:tcPr>
          <w:p w:rsidR="004A296F" w:rsidRPr="00BE5D76" w:rsidRDefault="004A296F" w:rsidP="00F965BC">
            <w:pPr>
              <w:pStyle w:val="aff5"/>
            </w:pPr>
            <w:r w:rsidRPr="00BE5D76">
              <w:t>9,31</w:t>
            </w:r>
          </w:p>
        </w:tc>
        <w:tc>
          <w:tcPr>
            <w:tcW w:w="1930" w:type="dxa"/>
            <w:shd w:val="clear" w:color="auto" w:fill="auto"/>
          </w:tcPr>
          <w:p w:rsidR="004A296F" w:rsidRPr="00BE5D76" w:rsidRDefault="004A296F" w:rsidP="00F965BC">
            <w:pPr>
              <w:pStyle w:val="aff5"/>
            </w:pPr>
            <w:r w:rsidRPr="00BE5D76">
              <w:t>46,79</w:t>
            </w:r>
          </w:p>
        </w:tc>
      </w:tr>
      <w:tr w:rsidR="004A296F" w:rsidRPr="00341997" w:rsidTr="00341997">
        <w:trPr>
          <w:trHeight w:val="223"/>
        </w:trPr>
        <w:tc>
          <w:tcPr>
            <w:tcW w:w="350" w:type="dxa"/>
            <w:shd w:val="clear" w:color="auto" w:fill="auto"/>
          </w:tcPr>
          <w:p w:rsidR="004A296F" w:rsidRPr="00BE5D76" w:rsidRDefault="004A296F" w:rsidP="00F965BC">
            <w:pPr>
              <w:pStyle w:val="aff5"/>
            </w:pPr>
            <w:r w:rsidRPr="00BE5D76">
              <w:t>4</w:t>
            </w:r>
          </w:p>
        </w:tc>
        <w:tc>
          <w:tcPr>
            <w:tcW w:w="4328" w:type="dxa"/>
            <w:shd w:val="clear" w:color="auto" w:fill="auto"/>
          </w:tcPr>
          <w:p w:rsidR="004A296F" w:rsidRPr="00BE5D76" w:rsidRDefault="004A296F" w:rsidP="00F965BC">
            <w:pPr>
              <w:pStyle w:val="aff5"/>
            </w:pPr>
            <w:r w:rsidRPr="00BE5D76">
              <w:t>Стоимость работы на ЭВМ</w:t>
            </w:r>
          </w:p>
        </w:tc>
        <w:tc>
          <w:tcPr>
            <w:tcW w:w="1149" w:type="dxa"/>
            <w:shd w:val="clear" w:color="auto" w:fill="auto"/>
          </w:tcPr>
          <w:p w:rsidR="004A296F" w:rsidRPr="00BE5D76" w:rsidRDefault="004A296F" w:rsidP="00F965BC">
            <w:pPr>
              <w:pStyle w:val="aff5"/>
            </w:pPr>
            <w:r w:rsidRPr="00BE5D76">
              <w:t>43,91</w:t>
            </w:r>
          </w:p>
        </w:tc>
        <w:tc>
          <w:tcPr>
            <w:tcW w:w="1268" w:type="dxa"/>
            <w:shd w:val="clear" w:color="auto" w:fill="auto"/>
          </w:tcPr>
          <w:p w:rsidR="004A296F" w:rsidRPr="00BE5D76" w:rsidRDefault="004A296F" w:rsidP="00F965BC">
            <w:pPr>
              <w:pStyle w:val="aff5"/>
            </w:pPr>
            <w:r w:rsidRPr="00BE5D76">
              <w:t>0,20</w:t>
            </w:r>
          </w:p>
        </w:tc>
        <w:tc>
          <w:tcPr>
            <w:tcW w:w="1930" w:type="dxa"/>
            <w:shd w:val="clear" w:color="auto" w:fill="auto"/>
          </w:tcPr>
          <w:p w:rsidR="004A296F" w:rsidRPr="00BE5D76" w:rsidRDefault="004A296F" w:rsidP="00F965BC">
            <w:pPr>
              <w:pStyle w:val="aff5"/>
            </w:pPr>
            <w:r w:rsidRPr="00BE5D76">
              <w:t>2,36</w:t>
            </w:r>
          </w:p>
        </w:tc>
      </w:tr>
      <w:tr w:rsidR="004A296F" w:rsidRPr="00341997" w:rsidTr="00341997">
        <w:trPr>
          <w:trHeight w:val="292"/>
        </w:trPr>
        <w:tc>
          <w:tcPr>
            <w:tcW w:w="4678" w:type="dxa"/>
            <w:gridSpan w:val="2"/>
            <w:shd w:val="clear" w:color="auto" w:fill="auto"/>
          </w:tcPr>
          <w:p w:rsidR="004A296F" w:rsidRPr="00BE5D76" w:rsidRDefault="00BE5D76" w:rsidP="00F965BC">
            <w:pPr>
              <w:pStyle w:val="aff5"/>
            </w:pPr>
            <w:r>
              <w:t xml:space="preserve"> </w:t>
            </w:r>
            <w:r w:rsidR="004A296F" w:rsidRPr="00BE5D76">
              <w:t>Косвенные расходы</w:t>
            </w:r>
          </w:p>
        </w:tc>
        <w:tc>
          <w:tcPr>
            <w:tcW w:w="1149" w:type="dxa"/>
            <w:shd w:val="clear" w:color="auto" w:fill="auto"/>
          </w:tcPr>
          <w:p w:rsidR="004A296F" w:rsidRPr="00BE5D76" w:rsidRDefault="00BE5D76" w:rsidP="00F965BC">
            <w:pPr>
              <w:pStyle w:val="aff5"/>
            </w:pPr>
            <w:r>
              <w:t xml:space="preserve"> </w:t>
            </w:r>
          </w:p>
        </w:tc>
        <w:tc>
          <w:tcPr>
            <w:tcW w:w="1268" w:type="dxa"/>
            <w:shd w:val="clear" w:color="auto" w:fill="auto"/>
          </w:tcPr>
          <w:p w:rsidR="004A296F" w:rsidRPr="00BE5D76" w:rsidRDefault="00BE5D76" w:rsidP="00F965BC">
            <w:pPr>
              <w:pStyle w:val="aff5"/>
            </w:pPr>
            <w:r>
              <w:t xml:space="preserve"> </w:t>
            </w:r>
          </w:p>
        </w:tc>
        <w:tc>
          <w:tcPr>
            <w:tcW w:w="1930" w:type="dxa"/>
            <w:shd w:val="clear" w:color="auto" w:fill="auto"/>
          </w:tcPr>
          <w:p w:rsidR="004A296F" w:rsidRPr="00BE5D76" w:rsidRDefault="00BE5D76" w:rsidP="00F965BC">
            <w:pPr>
              <w:pStyle w:val="aff5"/>
            </w:pPr>
            <w:r>
              <w:t xml:space="preserve"> </w:t>
            </w:r>
          </w:p>
        </w:tc>
      </w:tr>
      <w:tr w:rsidR="004A296F" w:rsidRPr="00341997" w:rsidTr="00341997">
        <w:trPr>
          <w:trHeight w:val="375"/>
        </w:trPr>
        <w:tc>
          <w:tcPr>
            <w:tcW w:w="350" w:type="dxa"/>
            <w:shd w:val="clear" w:color="auto" w:fill="auto"/>
          </w:tcPr>
          <w:p w:rsidR="004A296F" w:rsidRPr="00BE5D76" w:rsidRDefault="004A296F" w:rsidP="00F965BC">
            <w:pPr>
              <w:pStyle w:val="aff5"/>
            </w:pPr>
            <w:r w:rsidRPr="00BE5D76">
              <w:t>5</w:t>
            </w:r>
          </w:p>
        </w:tc>
        <w:tc>
          <w:tcPr>
            <w:tcW w:w="4328" w:type="dxa"/>
            <w:shd w:val="clear" w:color="auto" w:fill="auto"/>
          </w:tcPr>
          <w:p w:rsidR="004A296F" w:rsidRPr="00BE5D76" w:rsidRDefault="004A296F" w:rsidP="00F965BC">
            <w:pPr>
              <w:pStyle w:val="aff5"/>
            </w:pPr>
            <w:r w:rsidRPr="00BE5D76">
              <w:t>Цеховые накладные расходы</w:t>
            </w:r>
          </w:p>
        </w:tc>
        <w:tc>
          <w:tcPr>
            <w:tcW w:w="1149" w:type="dxa"/>
            <w:shd w:val="clear" w:color="auto" w:fill="auto"/>
          </w:tcPr>
          <w:p w:rsidR="004A296F" w:rsidRPr="00BE5D76" w:rsidRDefault="004A296F" w:rsidP="00F965BC">
            <w:pPr>
              <w:pStyle w:val="aff5"/>
            </w:pPr>
            <w:r w:rsidRPr="00BE5D76">
              <w:t>8452,68</w:t>
            </w:r>
          </w:p>
        </w:tc>
        <w:tc>
          <w:tcPr>
            <w:tcW w:w="1268" w:type="dxa"/>
            <w:shd w:val="clear" w:color="auto" w:fill="auto"/>
          </w:tcPr>
          <w:p w:rsidR="004A296F" w:rsidRPr="00BE5D76" w:rsidRDefault="004A296F" w:rsidP="00F965BC">
            <w:pPr>
              <w:pStyle w:val="aff5"/>
            </w:pPr>
            <w:r w:rsidRPr="00BE5D76">
              <w:t>38,00</w:t>
            </w:r>
          </w:p>
        </w:tc>
        <w:tc>
          <w:tcPr>
            <w:tcW w:w="1930" w:type="dxa"/>
            <w:shd w:val="clear" w:color="auto" w:fill="auto"/>
          </w:tcPr>
          <w:p w:rsidR="004A296F" w:rsidRPr="00BE5D76" w:rsidRDefault="004A296F" w:rsidP="00F965BC">
            <w:pPr>
              <w:pStyle w:val="aff5"/>
            </w:pPr>
            <w:r w:rsidRPr="00BE5D76">
              <w:t>190,00</w:t>
            </w:r>
          </w:p>
        </w:tc>
      </w:tr>
      <w:tr w:rsidR="004A296F" w:rsidRPr="00341997" w:rsidTr="00341997">
        <w:trPr>
          <w:trHeight w:val="267"/>
        </w:trPr>
        <w:tc>
          <w:tcPr>
            <w:tcW w:w="350" w:type="dxa"/>
            <w:shd w:val="clear" w:color="auto" w:fill="auto"/>
          </w:tcPr>
          <w:p w:rsidR="004A296F" w:rsidRPr="00BE5D76" w:rsidRDefault="004A296F" w:rsidP="00F965BC">
            <w:pPr>
              <w:pStyle w:val="aff5"/>
            </w:pPr>
            <w:r w:rsidRPr="00BE5D76">
              <w:t>6</w:t>
            </w:r>
          </w:p>
        </w:tc>
        <w:tc>
          <w:tcPr>
            <w:tcW w:w="4328" w:type="dxa"/>
            <w:shd w:val="clear" w:color="auto" w:fill="auto"/>
          </w:tcPr>
          <w:p w:rsidR="004A296F" w:rsidRPr="00BE5D76" w:rsidRDefault="004A296F" w:rsidP="00F965BC">
            <w:pPr>
              <w:pStyle w:val="aff5"/>
            </w:pPr>
            <w:r w:rsidRPr="00BE5D76">
              <w:t>Заводские накладные расходы</w:t>
            </w:r>
          </w:p>
        </w:tc>
        <w:tc>
          <w:tcPr>
            <w:tcW w:w="1149" w:type="dxa"/>
            <w:shd w:val="clear" w:color="auto" w:fill="auto"/>
          </w:tcPr>
          <w:p w:rsidR="004A296F" w:rsidRPr="00BE5D76" w:rsidRDefault="004A296F" w:rsidP="00F965BC">
            <w:pPr>
              <w:pStyle w:val="aff5"/>
            </w:pPr>
            <w:r w:rsidRPr="00BE5D76">
              <w:t>4816,11</w:t>
            </w:r>
          </w:p>
        </w:tc>
        <w:tc>
          <w:tcPr>
            <w:tcW w:w="1268" w:type="dxa"/>
            <w:shd w:val="clear" w:color="auto" w:fill="auto"/>
          </w:tcPr>
          <w:p w:rsidR="004A296F" w:rsidRPr="00BE5D76" w:rsidRDefault="004A296F" w:rsidP="00F965BC">
            <w:pPr>
              <w:pStyle w:val="aff5"/>
            </w:pPr>
            <w:r w:rsidRPr="00BE5D76">
              <w:t>21,65</w:t>
            </w:r>
          </w:p>
        </w:tc>
        <w:tc>
          <w:tcPr>
            <w:tcW w:w="1930" w:type="dxa"/>
            <w:shd w:val="clear" w:color="auto" w:fill="auto"/>
          </w:tcPr>
          <w:p w:rsidR="004A296F" w:rsidRPr="00BE5D76" w:rsidRDefault="004A296F" w:rsidP="00F965BC">
            <w:pPr>
              <w:pStyle w:val="aff5"/>
            </w:pPr>
            <w:r w:rsidRPr="00BE5D76">
              <w:t>110,00</w:t>
            </w:r>
          </w:p>
        </w:tc>
      </w:tr>
      <w:tr w:rsidR="004A296F" w:rsidRPr="00341997" w:rsidTr="00341997">
        <w:trPr>
          <w:trHeight w:val="330"/>
        </w:trPr>
        <w:tc>
          <w:tcPr>
            <w:tcW w:w="4678" w:type="dxa"/>
            <w:gridSpan w:val="2"/>
            <w:shd w:val="clear" w:color="auto" w:fill="auto"/>
          </w:tcPr>
          <w:p w:rsidR="004A296F" w:rsidRPr="00BE5D76" w:rsidRDefault="004A296F" w:rsidP="00F965BC">
            <w:pPr>
              <w:pStyle w:val="aff5"/>
            </w:pPr>
            <w:r w:rsidRPr="00BE5D76">
              <w:t>Производственная себестоимость</w:t>
            </w:r>
          </w:p>
        </w:tc>
        <w:tc>
          <w:tcPr>
            <w:tcW w:w="1149" w:type="dxa"/>
            <w:shd w:val="clear" w:color="auto" w:fill="auto"/>
          </w:tcPr>
          <w:p w:rsidR="004A296F" w:rsidRPr="00BE5D76" w:rsidRDefault="004A296F" w:rsidP="00F965BC">
            <w:pPr>
              <w:pStyle w:val="aff5"/>
            </w:pPr>
            <w:r w:rsidRPr="00BE5D76">
              <w:t>22243,92</w:t>
            </w:r>
          </w:p>
        </w:tc>
        <w:tc>
          <w:tcPr>
            <w:tcW w:w="1268" w:type="dxa"/>
            <w:shd w:val="clear" w:color="auto" w:fill="auto"/>
          </w:tcPr>
          <w:p w:rsidR="004A296F" w:rsidRPr="00BE5D76" w:rsidRDefault="004A296F" w:rsidP="00F965BC">
            <w:pPr>
              <w:pStyle w:val="aff5"/>
            </w:pPr>
            <w:r w:rsidRPr="00BE5D76">
              <w:t>100,00</w:t>
            </w:r>
          </w:p>
        </w:tc>
        <w:tc>
          <w:tcPr>
            <w:tcW w:w="1930" w:type="dxa"/>
            <w:shd w:val="clear" w:color="auto" w:fill="auto"/>
          </w:tcPr>
          <w:p w:rsidR="004A296F" w:rsidRPr="00BE5D76" w:rsidRDefault="004A296F" w:rsidP="00F965BC">
            <w:pPr>
              <w:pStyle w:val="aff5"/>
            </w:pPr>
            <w:r w:rsidRPr="00BE5D76">
              <w:t>−</w:t>
            </w:r>
          </w:p>
        </w:tc>
      </w:tr>
      <w:tr w:rsidR="004A296F" w:rsidRPr="00341997" w:rsidTr="00341997">
        <w:trPr>
          <w:trHeight w:val="263"/>
        </w:trPr>
        <w:tc>
          <w:tcPr>
            <w:tcW w:w="4678" w:type="dxa"/>
            <w:gridSpan w:val="2"/>
            <w:shd w:val="clear" w:color="auto" w:fill="auto"/>
          </w:tcPr>
          <w:p w:rsidR="004A296F" w:rsidRPr="00BE5D76" w:rsidRDefault="004A296F" w:rsidP="00F965BC">
            <w:pPr>
              <w:pStyle w:val="aff5"/>
            </w:pPr>
            <w:r w:rsidRPr="00BE5D76">
              <w:t>Цеховая себестоимость</w:t>
            </w:r>
          </w:p>
        </w:tc>
        <w:tc>
          <w:tcPr>
            <w:tcW w:w="1149" w:type="dxa"/>
            <w:shd w:val="clear" w:color="auto" w:fill="auto"/>
          </w:tcPr>
          <w:p w:rsidR="004A296F" w:rsidRPr="00BE5D76" w:rsidRDefault="004A296F" w:rsidP="00F965BC">
            <w:pPr>
              <w:pStyle w:val="aff5"/>
            </w:pPr>
            <w:r w:rsidRPr="00BE5D76">
              <w:t>17427,81</w:t>
            </w:r>
          </w:p>
        </w:tc>
        <w:tc>
          <w:tcPr>
            <w:tcW w:w="1268" w:type="dxa"/>
            <w:shd w:val="clear" w:color="auto" w:fill="auto"/>
          </w:tcPr>
          <w:p w:rsidR="004A296F" w:rsidRPr="00BE5D76" w:rsidRDefault="004A296F" w:rsidP="00F965BC">
            <w:pPr>
              <w:pStyle w:val="aff5"/>
            </w:pPr>
            <w:r w:rsidRPr="00BE5D76">
              <w:t>−</w:t>
            </w:r>
          </w:p>
        </w:tc>
        <w:tc>
          <w:tcPr>
            <w:tcW w:w="1930" w:type="dxa"/>
            <w:shd w:val="clear" w:color="auto" w:fill="auto"/>
          </w:tcPr>
          <w:p w:rsidR="004A296F" w:rsidRPr="00BE5D76" w:rsidRDefault="004A296F" w:rsidP="00F965BC">
            <w:pPr>
              <w:pStyle w:val="aff5"/>
            </w:pPr>
            <w:r w:rsidRPr="00BE5D76">
              <w:t>−</w:t>
            </w:r>
          </w:p>
        </w:tc>
      </w:tr>
      <w:tr w:rsidR="004A296F" w:rsidRPr="00341997" w:rsidTr="00341997">
        <w:trPr>
          <w:trHeight w:val="184"/>
        </w:trPr>
        <w:tc>
          <w:tcPr>
            <w:tcW w:w="4678" w:type="dxa"/>
            <w:gridSpan w:val="2"/>
            <w:shd w:val="clear" w:color="auto" w:fill="auto"/>
          </w:tcPr>
          <w:p w:rsidR="004A296F" w:rsidRPr="00BE5D76" w:rsidRDefault="004A296F" w:rsidP="00F965BC">
            <w:pPr>
              <w:pStyle w:val="aff5"/>
            </w:pPr>
            <w:r w:rsidRPr="00BE5D76">
              <w:t>Внепроизводственные расходы</w:t>
            </w:r>
          </w:p>
        </w:tc>
        <w:tc>
          <w:tcPr>
            <w:tcW w:w="1149" w:type="dxa"/>
            <w:shd w:val="clear" w:color="auto" w:fill="auto"/>
          </w:tcPr>
          <w:p w:rsidR="004A296F" w:rsidRPr="00BE5D76" w:rsidRDefault="004A296F" w:rsidP="00F965BC">
            <w:pPr>
              <w:pStyle w:val="aff5"/>
            </w:pPr>
            <w:r w:rsidRPr="00BE5D76">
              <w:t>1112,19</w:t>
            </w:r>
          </w:p>
        </w:tc>
        <w:tc>
          <w:tcPr>
            <w:tcW w:w="1268" w:type="dxa"/>
            <w:shd w:val="clear" w:color="auto" w:fill="auto"/>
          </w:tcPr>
          <w:p w:rsidR="004A296F" w:rsidRPr="00BE5D76" w:rsidRDefault="004A296F" w:rsidP="00F965BC">
            <w:pPr>
              <w:pStyle w:val="aff5"/>
            </w:pPr>
            <w:r w:rsidRPr="00BE5D76">
              <w:t>5,00</w:t>
            </w:r>
          </w:p>
        </w:tc>
        <w:tc>
          <w:tcPr>
            <w:tcW w:w="1930" w:type="dxa"/>
            <w:shd w:val="clear" w:color="auto" w:fill="auto"/>
          </w:tcPr>
          <w:p w:rsidR="004A296F" w:rsidRPr="00BE5D76" w:rsidRDefault="004A296F" w:rsidP="00F965BC">
            <w:pPr>
              <w:pStyle w:val="aff5"/>
            </w:pPr>
            <w:r w:rsidRPr="00BE5D76">
              <w:t>−</w:t>
            </w:r>
          </w:p>
        </w:tc>
      </w:tr>
      <w:tr w:rsidR="004A296F" w:rsidRPr="00341997" w:rsidTr="00341997">
        <w:trPr>
          <w:trHeight w:val="260"/>
        </w:trPr>
        <w:tc>
          <w:tcPr>
            <w:tcW w:w="4678" w:type="dxa"/>
            <w:gridSpan w:val="2"/>
            <w:shd w:val="clear" w:color="auto" w:fill="auto"/>
          </w:tcPr>
          <w:p w:rsidR="004A296F" w:rsidRPr="00BE5D76" w:rsidRDefault="004A296F" w:rsidP="00F965BC">
            <w:pPr>
              <w:pStyle w:val="aff5"/>
            </w:pPr>
            <w:r w:rsidRPr="00BE5D76">
              <w:t>Полная себестоимость</w:t>
            </w:r>
          </w:p>
        </w:tc>
        <w:tc>
          <w:tcPr>
            <w:tcW w:w="1149" w:type="dxa"/>
            <w:shd w:val="clear" w:color="auto" w:fill="auto"/>
          </w:tcPr>
          <w:p w:rsidR="004A296F" w:rsidRPr="00BE5D76" w:rsidRDefault="004A296F" w:rsidP="00F965BC">
            <w:pPr>
              <w:pStyle w:val="aff5"/>
            </w:pPr>
            <w:r w:rsidRPr="00BE5D76">
              <w:t>23356,11</w:t>
            </w:r>
          </w:p>
        </w:tc>
        <w:tc>
          <w:tcPr>
            <w:tcW w:w="1268" w:type="dxa"/>
            <w:shd w:val="clear" w:color="auto" w:fill="auto"/>
          </w:tcPr>
          <w:p w:rsidR="004A296F" w:rsidRPr="00BE5D76" w:rsidRDefault="004A296F" w:rsidP="00F965BC">
            <w:pPr>
              <w:pStyle w:val="aff5"/>
            </w:pPr>
            <w:r w:rsidRPr="00BE5D76">
              <w:t>105,00</w:t>
            </w:r>
          </w:p>
        </w:tc>
        <w:tc>
          <w:tcPr>
            <w:tcW w:w="1930" w:type="dxa"/>
            <w:shd w:val="clear" w:color="auto" w:fill="auto"/>
          </w:tcPr>
          <w:p w:rsidR="004A296F" w:rsidRPr="00BE5D76" w:rsidRDefault="004A296F" w:rsidP="00F965BC">
            <w:pPr>
              <w:pStyle w:val="aff5"/>
            </w:pPr>
            <w:r w:rsidRPr="00BE5D76">
              <w:t>−</w:t>
            </w:r>
          </w:p>
        </w:tc>
      </w:tr>
    </w:tbl>
    <w:p w:rsidR="004A296F" w:rsidRPr="00BE5D76" w:rsidRDefault="004A296F" w:rsidP="00BE5D76">
      <w:pPr>
        <w:pStyle w:val="aff3"/>
      </w:pPr>
    </w:p>
    <w:p w:rsidR="004A296F" w:rsidRPr="00BE5D76" w:rsidRDefault="00F965BC" w:rsidP="00BE5D76">
      <w:pPr>
        <w:pStyle w:val="aff3"/>
      </w:pPr>
      <w:r>
        <w:t>3</w:t>
      </w:r>
      <w:r w:rsidR="004A296F" w:rsidRPr="00BE5D76">
        <w:t>.4.4Пояснение к таблице калькуляции</w:t>
      </w:r>
    </w:p>
    <w:p w:rsidR="004A296F" w:rsidRPr="00BE5D76" w:rsidRDefault="004A296F" w:rsidP="00BE5D76">
      <w:pPr>
        <w:pStyle w:val="aff3"/>
      </w:pPr>
      <w:r w:rsidRPr="00BE5D76">
        <w:t>Зарплата основная = 4177.36+245.57= 4422.93 руб.</w:t>
      </w:r>
    </w:p>
    <w:p w:rsidR="004A296F" w:rsidRPr="00BE5D76" w:rsidRDefault="004A296F" w:rsidP="00BE5D76">
      <w:pPr>
        <w:pStyle w:val="aff3"/>
      </w:pPr>
      <w:r w:rsidRPr="00BE5D76">
        <w:t>Зарплата дополнительная = 2241.89+196,46= 2438.35 руб.</w:t>
      </w:r>
    </w:p>
    <w:p w:rsidR="004A296F" w:rsidRPr="00BE5D76" w:rsidRDefault="004A296F" w:rsidP="00BE5D76">
      <w:pPr>
        <w:pStyle w:val="aff3"/>
      </w:pPr>
      <w:r w:rsidRPr="00BE5D76">
        <w:t>Отчисления на соц. страх = 1955.01+114.93= 2069.94 руб.</w:t>
      </w:r>
    </w:p>
    <w:p w:rsidR="004A296F" w:rsidRPr="00BE5D76" w:rsidRDefault="004A296F" w:rsidP="00BE5D76">
      <w:pPr>
        <w:pStyle w:val="aff3"/>
      </w:pPr>
      <w:r w:rsidRPr="00BE5D76">
        <w:t>Стоимость работы на ЭВМ = 0,75</w:t>
      </w:r>
      <w:r w:rsidR="00A04F89">
        <w:pict>
          <v:shape id="_x0000_i1158" type="#_x0000_t75" style="width:9pt;height:9.75pt" filled="t">
            <v:fill color2="black"/>
            <v:imagedata r:id="rId24" o:title=""/>
          </v:shape>
        </w:pict>
      </w:r>
      <w:r w:rsidRPr="00BE5D76">
        <w:t>50+5,35</w:t>
      </w:r>
      <w:r w:rsidR="00A04F89">
        <w:pict>
          <v:shape id="_x0000_i1159" type="#_x0000_t75" style="width:9pt;height:9.75pt" filled="t">
            <v:fill color2="black"/>
            <v:imagedata r:id="rId24" o:title=""/>
          </v:shape>
        </w:pict>
      </w:r>
      <w:r w:rsidRPr="00BE5D76">
        <w:t>0,73+0,05</w:t>
      </w:r>
      <w:r w:rsidR="00A04F89">
        <w:pict>
          <v:shape id="_x0000_i1160" type="#_x0000_t75" style="width:9pt;height:9.75pt" filled="t">
            <v:fill color2="black"/>
            <v:imagedata r:id="rId24" o:title=""/>
          </v:shape>
        </w:pict>
      </w:r>
      <w:r w:rsidRPr="00BE5D76">
        <w:t>50=43.91 руб.</w:t>
      </w:r>
    </w:p>
    <w:p w:rsidR="004A296F" w:rsidRPr="00BE5D76" w:rsidRDefault="004A296F" w:rsidP="00BE5D76">
      <w:pPr>
        <w:pStyle w:val="aff3"/>
      </w:pPr>
      <w:r w:rsidRPr="00BE5D76">
        <w:t>Цеховые накладные расходы = 7936,98+515,7= 8452.68 руб.</w:t>
      </w:r>
    </w:p>
    <w:p w:rsidR="004A296F" w:rsidRDefault="004A296F" w:rsidP="00BE5D76">
      <w:pPr>
        <w:pStyle w:val="aff3"/>
      </w:pPr>
      <w:r w:rsidRPr="00BE5D76">
        <w:t>Заводские накладные расходы = 4595,1+221,01= 4816.11 руб.</w:t>
      </w:r>
    </w:p>
    <w:p w:rsidR="00F965BC" w:rsidRDefault="00F965BC" w:rsidP="00BE5D76">
      <w:pPr>
        <w:pStyle w:val="aff3"/>
      </w:pPr>
    </w:p>
    <w:p w:rsidR="004A296F" w:rsidRPr="00BE5D76" w:rsidRDefault="00F965BC" w:rsidP="00BE5D76">
      <w:pPr>
        <w:pStyle w:val="aff3"/>
      </w:pPr>
      <w:r>
        <w:t>3</w:t>
      </w:r>
      <w:r w:rsidR="004A296F" w:rsidRPr="00BE5D76">
        <w:t>.4.5 Технико-экономические показатели</w:t>
      </w:r>
    </w:p>
    <w:p w:rsidR="004A296F" w:rsidRPr="00BE5D76" w:rsidRDefault="004A296F" w:rsidP="00BE5D76">
      <w:pPr>
        <w:pStyle w:val="aff3"/>
      </w:pPr>
      <w:r w:rsidRPr="00BE5D76">
        <w:t>Технико-экономические показатели приведены в таблице 4.4</w:t>
      </w:r>
    </w:p>
    <w:p w:rsidR="004A296F" w:rsidRPr="00BE5D76" w:rsidRDefault="004A296F" w:rsidP="00BE5D76">
      <w:pPr>
        <w:pStyle w:val="aff3"/>
      </w:pPr>
    </w:p>
    <w:p w:rsidR="004A296F" w:rsidRPr="00BE5D76" w:rsidRDefault="004A296F" w:rsidP="00BE5D76">
      <w:pPr>
        <w:pStyle w:val="aff3"/>
      </w:pPr>
      <w:r w:rsidRPr="00BE5D76">
        <w:t>Таблица 4.4</w:t>
      </w:r>
    </w:p>
    <w:tbl>
      <w:tblPr>
        <w:tblW w:w="92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268"/>
        <w:gridCol w:w="1241"/>
        <w:gridCol w:w="4013"/>
        <w:gridCol w:w="1174"/>
      </w:tblGrid>
      <w:tr w:rsidR="004A296F" w:rsidRPr="00341997" w:rsidTr="00341997">
        <w:trPr>
          <w:trHeight w:val="494"/>
        </w:trPr>
        <w:tc>
          <w:tcPr>
            <w:tcW w:w="567" w:type="dxa"/>
            <w:shd w:val="clear" w:color="auto" w:fill="auto"/>
          </w:tcPr>
          <w:p w:rsidR="004A296F" w:rsidRPr="00341997" w:rsidRDefault="004A296F" w:rsidP="00F965BC">
            <w:pPr>
              <w:pStyle w:val="aff5"/>
              <w:rPr>
                <w:rStyle w:val="aff7"/>
                <w:i w:val="0"/>
                <w:iCs w:val="0"/>
              </w:rPr>
            </w:pPr>
            <w:r w:rsidRPr="00341997">
              <w:rPr>
                <w:rStyle w:val="aff7"/>
                <w:i w:val="0"/>
                <w:iCs w:val="0"/>
              </w:rPr>
              <w:t>№</w:t>
            </w:r>
            <w:r w:rsidR="00BE5D76" w:rsidRPr="00341997">
              <w:rPr>
                <w:rStyle w:val="aff7"/>
                <w:i w:val="0"/>
                <w:iCs w:val="0"/>
              </w:rPr>
              <w:t xml:space="preserve"> </w:t>
            </w:r>
          </w:p>
        </w:tc>
        <w:tc>
          <w:tcPr>
            <w:tcW w:w="2268" w:type="dxa"/>
            <w:shd w:val="clear" w:color="auto" w:fill="auto"/>
          </w:tcPr>
          <w:p w:rsidR="004A296F" w:rsidRPr="00341997" w:rsidRDefault="004A296F" w:rsidP="00F965BC">
            <w:pPr>
              <w:pStyle w:val="aff5"/>
              <w:rPr>
                <w:rStyle w:val="aff7"/>
                <w:i w:val="0"/>
                <w:iCs w:val="0"/>
              </w:rPr>
            </w:pPr>
            <w:r w:rsidRPr="00341997">
              <w:rPr>
                <w:rStyle w:val="aff7"/>
                <w:i w:val="0"/>
                <w:iCs w:val="0"/>
              </w:rPr>
              <w:t>Технико-экономический показатель</w:t>
            </w:r>
          </w:p>
        </w:tc>
        <w:tc>
          <w:tcPr>
            <w:tcW w:w="1241" w:type="dxa"/>
            <w:shd w:val="clear" w:color="auto" w:fill="auto"/>
          </w:tcPr>
          <w:p w:rsidR="004A296F" w:rsidRPr="00341997" w:rsidRDefault="004A296F" w:rsidP="00F965BC">
            <w:pPr>
              <w:pStyle w:val="aff5"/>
              <w:rPr>
                <w:rStyle w:val="aff7"/>
                <w:i w:val="0"/>
                <w:iCs w:val="0"/>
              </w:rPr>
            </w:pPr>
            <w:r w:rsidRPr="00341997">
              <w:rPr>
                <w:rStyle w:val="aff7"/>
                <w:i w:val="0"/>
                <w:iCs w:val="0"/>
              </w:rPr>
              <w:t>Единица измерения</w:t>
            </w:r>
          </w:p>
        </w:tc>
        <w:tc>
          <w:tcPr>
            <w:tcW w:w="4013" w:type="dxa"/>
            <w:shd w:val="clear" w:color="auto" w:fill="auto"/>
          </w:tcPr>
          <w:p w:rsidR="004A296F" w:rsidRPr="00341997" w:rsidRDefault="004A296F" w:rsidP="00F965BC">
            <w:pPr>
              <w:pStyle w:val="aff5"/>
              <w:rPr>
                <w:rStyle w:val="aff7"/>
                <w:i w:val="0"/>
                <w:iCs w:val="0"/>
              </w:rPr>
            </w:pPr>
            <w:r w:rsidRPr="00341997">
              <w:rPr>
                <w:rStyle w:val="aff7"/>
                <w:i w:val="0"/>
                <w:iCs w:val="0"/>
              </w:rPr>
              <w:t>Формула</w:t>
            </w:r>
          </w:p>
        </w:tc>
        <w:tc>
          <w:tcPr>
            <w:tcW w:w="1174" w:type="dxa"/>
            <w:shd w:val="clear" w:color="auto" w:fill="auto"/>
          </w:tcPr>
          <w:p w:rsidR="004A296F" w:rsidRPr="00341997" w:rsidRDefault="004A296F" w:rsidP="00F965BC">
            <w:pPr>
              <w:pStyle w:val="aff5"/>
              <w:rPr>
                <w:rStyle w:val="aff7"/>
                <w:i w:val="0"/>
                <w:iCs w:val="0"/>
              </w:rPr>
            </w:pPr>
            <w:r w:rsidRPr="00341997">
              <w:rPr>
                <w:rStyle w:val="aff7"/>
                <w:i w:val="0"/>
                <w:iCs w:val="0"/>
              </w:rPr>
              <w:t>Результат</w:t>
            </w:r>
          </w:p>
        </w:tc>
      </w:tr>
      <w:tr w:rsidR="004A296F" w:rsidRPr="00341997" w:rsidTr="00341997">
        <w:trPr>
          <w:trHeight w:val="511"/>
        </w:trPr>
        <w:tc>
          <w:tcPr>
            <w:tcW w:w="567" w:type="dxa"/>
            <w:shd w:val="clear" w:color="auto" w:fill="auto"/>
          </w:tcPr>
          <w:p w:rsidR="004A296F" w:rsidRPr="00341997" w:rsidRDefault="004A296F" w:rsidP="00F965BC">
            <w:pPr>
              <w:pStyle w:val="aff5"/>
              <w:rPr>
                <w:rStyle w:val="aff7"/>
                <w:i w:val="0"/>
                <w:iCs w:val="0"/>
              </w:rPr>
            </w:pPr>
            <w:r w:rsidRPr="00341997">
              <w:rPr>
                <w:rStyle w:val="aff7"/>
                <w:i w:val="0"/>
                <w:iCs w:val="0"/>
              </w:rPr>
              <w:t>1</w:t>
            </w:r>
          </w:p>
        </w:tc>
        <w:tc>
          <w:tcPr>
            <w:tcW w:w="2268" w:type="dxa"/>
            <w:shd w:val="clear" w:color="auto" w:fill="auto"/>
          </w:tcPr>
          <w:p w:rsidR="004A296F" w:rsidRPr="00341997" w:rsidRDefault="004A296F" w:rsidP="00F965BC">
            <w:pPr>
              <w:pStyle w:val="aff5"/>
              <w:rPr>
                <w:rStyle w:val="aff7"/>
                <w:i w:val="0"/>
                <w:iCs w:val="0"/>
              </w:rPr>
            </w:pPr>
            <w:r w:rsidRPr="00341997">
              <w:rPr>
                <w:rStyle w:val="aff7"/>
                <w:i w:val="0"/>
                <w:iCs w:val="0"/>
              </w:rPr>
              <w:t>Трудоёмкость решения задачи на ЭВМ</w:t>
            </w:r>
          </w:p>
        </w:tc>
        <w:tc>
          <w:tcPr>
            <w:tcW w:w="1241" w:type="dxa"/>
            <w:shd w:val="clear" w:color="auto" w:fill="auto"/>
          </w:tcPr>
          <w:p w:rsidR="004A296F" w:rsidRPr="00341997" w:rsidRDefault="004A296F" w:rsidP="00F965BC">
            <w:pPr>
              <w:pStyle w:val="aff5"/>
              <w:rPr>
                <w:rStyle w:val="aff7"/>
                <w:i w:val="0"/>
                <w:iCs w:val="0"/>
              </w:rPr>
            </w:pPr>
            <w:r w:rsidRPr="00341997">
              <w:rPr>
                <w:rStyle w:val="aff7"/>
                <w:i w:val="0"/>
                <w:iCs w:val="0"/>
              </w:rPr>
              <w:t>час</w:t>
            </w:r>
          </w:p>
        </w:tc>
        <w:tc>
          <w:tcPr>
            <w:tcW w:w="4013" w:type="dxa"/>
            <w:shd w:val="clear" w:color="auto" w:fill="auto"/>
          </w:tcPr>
          <w:p w:rsidR="004A296F" w:rsidRPr="00341997" w:rsidRDefault="004A296F" w:rsidP="00F965BC">
            <w:pPr>
              <w:pStyle w:val="aff5"/>
              <w:rPr>
                <w:rStyle w:val="aff7"/>
                <w:i w:val="0"/>
                <w:iCs w:val="0"/>
              </w:rPr>
            </w:pPr>
            <w:r w:rsidRPr="00341997">
              <w:rPr>
                <w:rStyle w:val="aff7"/>
                <w:i w:val="0"/>
                <w:iCs w:val="0"/>
              </w:rPr>
              <w:t>ТЭ=ТИ+ТА+ТБС+ТП+ТМР+ТОЛД+ТЭВМ+ТД</w:t>
            </w:r>
          </w:p>
        </w:tc>
        <w:tc>
          <w:tcPr>
            <w:tcW w:w="1174" w:type="dxa"/>
            <w:shd w:val="clear" w:color="auto" w:fill="auto"/>
          </w:tcPr>
          <w:p w:rsidR="004A296F" w:rsidRPr="00341997" w:rsidRDefault="004A296F" w:rsidP="00F965BC">
            <w:pPr>
              <w:pStyle w:val="aff5"/>
              <w:rPr>
                <w:rStyle w:val="aff7"/>
                <w:i w:val="0"/>
                <w:iCs w:val="0"/>
              </w:rPr>
            </w:pPr>
            <w:r w:rsidRPr="00341997">
              <w:rPr>
                <w:rStyle w:val="aff7"/>
                <w:i w:val="0"/>
                <w:iCs w:val="0"/>
              </w:rPr>
              <w:t>96,44</w:t>
            </w:r>
          </w:p>
        </w:tc>
      </w:tr>
      <w:tr w:rsidR="004A296F" w:rsidRPr="00341997" w:rsidTr="00341997">
        <w:trPr>
          <w:trHeight w:val="773"/>
        </w:trPr>
        <w:tc>
          <w:tcPr>
            <w:tcW w:w="567" w:type="dxa"/>
            <w:shd w:val="clear" w:color="auto" w:fill="auto"/>
          </w:tcPr>
          <w:p w:rsidR="004A296F" w:rsidRPr="00341997" w:rsidRDefault="004A296F" w:rsidP="00F965BC">
            <w:pPr>
              <w:pStyle w:val="aff5"/>
              <w:rPr>
                <w:rStyle w:val="aff7"/>
                <w:i w:val="0"/>
                <w:iCs w:val="0"/>
              </w:rPr>
            </w:pPr>
            <w:r w:rsidRPr="00341997">
              <w:rPr>
                <w:rStyle w:val="aff7"/>
                <w:i w:val="0"/>
                <w:iCs w:val="0"/>
              </w:rPr>
              <w:t>2</w:t>
            </w:r>
          </w:p>
        </w:tc>
        <w:tc>
          <w:tcPr>
            <w:tcW w:w="2268" w:type="dxa"/>
            <w:shd w:val="clear" w:color="auto" w:fill="auto"/>
          </w:tcPr>
          <w:p w:rsidR="004A296F" w:rsidRPr="00341997" w:rsidRDefault="004A296F" w:rsidP="00F965BC">
            <w:pPr>
              <w:pStyle w:val="aff5"/>
              <w:rPr>
                <w:rStyle w:val="aff7"/>
                <w:i w:val="0"/>
                <w:iCs w:val="0"/>
              </w:rPr>
            </w:pPr>
            <w:r w:rsidRPr="00341997">
              <w:rPr>
                <w:rStyle w:val="aff7"/>
                <w:i w:val="0"/>
                <w:iCs w:val="0"/>
              </w:rPr>
              <w:t>Себестоимость решения задачи на ЭВМ</w:t>
            </w:r>
          </w:p>
        </w:tc>
        <w:tc>
          <w:tcPr>
            <w:tcW w:w="1241" w:type="dxa"/>
            <w:shd w:val="clear" w:color="auto" w:fill="auto"/>
          </w:tcPr>
          <w:p w:rsidR="004A296F" w:rsidRPr="00341997" w:rsidRDefault="004A296F" w:rsidP="00F965BC">
            <w:pPr>
              <w:pStyle w:val="aff5"/>
              <w:rPr>
                <w:rStyle w:val="aff7"/>
                <w:i w:val="0"/>
                <w:iCs w:val="0"/>
              </w:rPr>
            </w:pPr>
            <w:r w:rsidRPr="00341997">
              <w:rPr>
                <w:rStyle w:val="aff7"/>
                <w:i w:val="0"/>
                <w:iCs w:val="0"/>
              </w:rPr>
              <w:t>руб.</w:t>
            </w:r>
          </w:p>
        </w:tc>
        <w:tc>
          <w:tcPr>
            <w:tcW w:w="4013" w:type="dxa"/>
            <w:shd w:val="clear" w:color="auto" w:fill="auto"/>
          </w:tcPr>
          <w:p w:rsidR="004A296F" w:rsidRPr="00341997" w:rsidRDefault="004A296F" w:rsidP="00F965BC">
            <w:pPr>
              <w:pStyle w:val="aff5"/>
              <w:rPr>
                <w:rStyle w:val="aff7"/>
                <w:i w:val="0"/>
                <w:iCs w:val="0"/>
              </w:rPr>
            </w:pPr>
            <w:r w:rsidRPr="00341997">
              <w:rPr>
                <w:rStyle w:val="aff7"/>
                <w:i w:val="0"/>
                <w:iCs w:val="0"/>
              </w:rPr>
              <w:t>SЭ=SИ+SА+SМР+SЭВМ+SД</w:t>
            </w:r>
          </w:p>
        </w:tc>
        <w:tc>
          <w:tcPr>
            <w:tcW w:w="1174" w:type="dxa"/>
            <w:shd w:val="clear" w:color="auto" w:fill="auto"/>
          </w:tcPr>
          <w:p w:rsidR="004A296F" w:rsidRPr="00341997" w:rsidRDefault="004A296F" w:rsidP="00F965BC">
            <w:pPr>
              <w:pStyle w:val="aff5"/>
              <w:rPr>
                <w:rStyle w:val="aff7"/>
                <w:i w:val="0"/>
                <w:iCs w:val="0"/>
              </w:rPr>
            </w:pPr>
            <w:r w:rsidRPr="00341997">
              <w:rPr>
                <w:rStyle w:val="aff7"/>
                <w:i w:val="0"/>
                <w:iCs w:val="0"/>
              </w:rPr>
              <w:t>23067,07</w:t>
            </w:r>
          </w:p>
        </w:tc>
      </w:tr>
      <w:tr w:rsidR="004A296F" w:rsidRPr="00341997" w:rsidTr="00341997">
        <w:trPr>
          <w:trHeight w:val="773"/>
        </w:trPr>
        <w:tc>
          <w:tcPr>
            <w:tcW w:w="567" w:type="dxa"/>
            <w:shd w:val="clear" w:color="auto" w:fill="auto"/>
          </w:tcPr>
          <w:p w:rsidR="004A296F" w:rsidRPr="00341997" w:rsidRDefault="004A296F" w:rsidP="00F965BC">
            <w:pPr>
              <w:pStyle w:val="aff5"/>
              <w:rPr>
                <w:rStyle w:val="aff7"/>
                <w:i w:val="0"/>
                <w:iCs w:val="0"/>
              </w:rPr>
            </w:pPr>
            <w:r w:rsidRPr="00341997">
              <w:rPr>
                <w:rStyle w:val="aff7"/>
                <w:i w:val="0"/>
                <w:iCs w:val="0"/>
              </w:rPr>
              <w:t>3</w:t>
            </w:r>
          </w:p>
        </w:tc>
        <w:tc>
          <w:tcPr>
            <w:tcW w:w="2268" w:type="dxa"/>
            <w:shd w:val="clear" w:color="auto" w:fill="auto"/>
          </w:tcPr>
          <w:p w:rsidR="004A296F" w:rsidRPr="00341997" w:rsidRDefault="00BE5D76" w:rsidP="00F965BC">
            <w:pPr>
              <w:pStyle w:val="aff5"/>
              <w:rPr>
                <w:rStyle w:val="aff7"/>
                <w:i w:val="0"/>
                <w:iCs w:val="0"/>
              </w:rPr>
            </w:pPr>
            <w:r w:rsidRPr="00341997">
              <w:rPr>
                <w:rStyle w:val="aff7"/>
                <w:i w:val="0"/>
                <w:iCs w:val="0"/>
              </w:rPr>
              <w:t xml:space="preserve"> </w:t>
            </w:r>
            <w:r w:rsidR="004A296F" w:rsidRPr="00341997">
              <w:rPr>
                <w:rStyle w:val="aff7"/>
                <w:i w:val="0"/>
                <w:iCs w:val="0"/>
              </w:rPr>
              <w:t>Эффективность от внедрения</w:t>
            </w:r>
          </w:p>
        </w:tc>
        <w:tc>
          <w:tcPr>
            <w:tcW w:w="1241" w:type="dxa"/>
            <w:shd w:val="clear" w:color="auto" w:fill="auto"/>
          </w:tcPr>
          <w:p w:rsidR="004A296F" w:rsidRPr="00341997" w:rsidRDefault="004A296F" w:rsidP="00F965BC">
            <w:pPr>
              <w:pStyle w:val="aff5"/>
              <w:rPr>
                <w:rStyle w:val="aff7"/>
                <w:i w:val="0"/>
                <w:iCs w:val="0"/>
              </w:rPr>
            </w:pPr>
            <w:r w:rsidRPr="00341997">
              <w:rPr>
                <w:rStyle w:val="aff7"/>
                <w:i w:val="0"/>
                <w:iCs w:val="0"/>
              </w:rPr>
              <w:t>%</w:t>
            </w:r>
          </w:p>
        </w:tc>
        <w:tc>
          <w:tcPr>
            <w:tcW w:w="4013" w:type="dxa"/>
            <w:shd w:val="clear" w:color="auto" w:fill="auto"/>
          </w:tcPr>
          <w:p w:rsidR="004A296F" w:rsidRPr="00341997" w:rsidRDefault="00A04F89" w:rsidP="00F965BC">
            <w:pPr>
              <w:pStyle w:val="aff5"/>
              <w:rPr>
                <w:rStyle w:val="aff7"/>
                <w:i w:val="0"/>
                <w:iCs w:val="0"/>
              </w:rPr>
            </w:pPr>
            <w:r>
              <w:rPr>
                <w:rStyle w:val="aff7"/>
                <w:i w:val="0"/>
                <w:iCs w:val="0"/>
              </w:rPr>
              <w:pict>
                <v:shape id="_x0000_i1161" type="#_x0000_t75" style="width:84.75pt;height:33.75pt" filled="t">
                  <v:fill color2="black"/>
                  <v:imagedata r:id="rId64" o:title=""/>
                </v:shape>
              </w:pict>
            </w:r>
          </w:p>
        </w:tc>
        <w:tc>
          <w:tcPr>
            <w:tcW w:w="1174" w:type="dxa"/>
            <w:shd w:val="clear" w:color="auto" w:fill="auto"/>
          </w:tcPr>
          <w:p w:rsidR="004A296F" w:rsidRPr="00341997" w:rsidRDefault="004A296F" w:rsidP="00F965BC">
            <w:pPr>
              <w:pStyle w:val="aff5"/>
              <w:rPr>
                <w:rStyle w:val="aff7"/>
                <w:i w:val="0"/>
                <w:iCs w:val="0"/>
              </w:rPr>
            </w:pPr>
            <w:r w:rsidRPr="00341997">
              <w:rPr>
                <w:rStyle w:val="aff7"/>
                <w:i w:val="0"/>
                <w:iCs w:val="0"/>
              </w:rPr>
              <w:t>87,31 %</w:t>
            </w:r>
          </w:p>
        </w:tc>
      </w:tr>
    </w:tbl>
    <w:p w:rsidR="004A296F" w:rsidRPr="00BE5D76" w:rsidRDefault="004A296F" w:rsidP="00BE5D76">
      <w:pPr>
        <w:pStyle w:val="aff3"/>
      </w:pPr>
    </w:p>
    <w:p w:rsidR="004A296F" w:rsidRDefault="00F965BC" w:rsidP="00BE5D76">
      <w:pPr>
        <w:pStyle w:val="aff3"/>
      </w:pPr>
      <w:r>
        <w:br w:type="page"/>
      </w:r>
      <w:r w:rsidRPr="00BE5D76">
        <w:t>Заключение</w:t>
      </w:r>
    </w:p>
    <w:p w:rsidR="00F965BC" w:rsidRPr="00BE5D76" w:rsidRDefault="00F965BC" w:rsidP="00BE5D76">
      <w:pPr>
        <w:pStyle w:val="aff3"/>
      </w:pPr>
    </w:p>
    <w:p w:rsidR="004A296F" w:rsidRPr="00BE5D76" w:rsidRDefault="004A296F" w:rsidP="00BE5D76">
      <w:pPr>
        <w:pStyle w:val="aff3"/>
      </w:pPr>
      <w:r w:rsidRPr="00BE5D76">
        <w:t>Бизнес-процесс, разработанный во время дипломного проектирования, предназначен для приема новой документации в электронный архив. Данный бизнес-процесс не требует больших затрат времени на его изучение, что делает его пригодным для использования любыми сотрудниками предприятия или отдельного офиса.</w:t>
      </w:r>
    </w:p>
    <w:p w:rsidR="004A296F" w:rsidRPr="00BE5D76" w:rsidRDefault="004A296F" w:rsidP="00BE5D76">
      <w:pPr>
        <w:pStyle w:val="aff3"/>
      </w:pPr>
      <w:r w:rsidRPr="00BE5D76">
        <w:t>К основным достоинствам бизнес-процесса можно отнести его практичность и сокращение времени приема новой документации, по сравнению с ручными операциями.</w:t>
      </w:r>
    </w:p>
    <w:p w:rsidR="004A296F" w:rsidRPr="00BE5D76" w:rsidRDefault="004A296F" w:rsidP="00BE5D76">
      <w:pPr>
        <w:pStyle w:val="aff3"/>
      </w:pPr>
      <w:r w:rsidRPr="00BE5D76">
        <w:t>Данный бизнес-процесс удобно использовать на предприятиях, в которых внедрена PDM-система.</w:t>
      </w:r>
    </w:p>
    <w:p w:rsidR="004A296F" w:rsidRPr="00BE5D76" w:rsidRDefault="004A296F" w:rsidP="00BE5D76">
      <w:pPr>
        <w:pStyle w:val="aff3"/>
      </w:pPr>
      <w:bookmarkStart w:id="0" w:name="_GoBack"/>
      <w:bookmarkEnd w:id="0"/>
    </w:p>
    <w:sectPr w:rsidR="004A296F" w:rsidRPr="00BE5D76" w:rsidSect="00BE5D76">
      <w:footnotePr>
        <w:pos w:val="beneathText"/>
      </w:footnotePr>
      <w:pgSz w:w="11905" w:h="16837"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1">
    <w:nsid w:val="00000002"/>
    <w:multiLevelType w:val="singleLevel"/>
    <w:tmpl w:val="00000002"/>
    <w:name w:val="WW8Num1"/>
    <w:lvl w:ilvl="0">
      <w:start w:val="1"/>
      <w:numFmt w:val="bullet"/>
      <w:lvlText w:val=""/>
      <w:lvlJc w:val="left"/>
      <w:pPr>
        <w:tabs>
          <w:tab w:val="num" w:pos="1276"/>
        </w:tabs>
        <w:ind w:left="1276" w:hanging="425"/>
      </w:pPr>
      <w:rPr>
        <w:rFonts w:ascii="Symbol" w:hAnsi="Symbol"/>
      </w:rPr>
    </w:lvl>
  </w:abstractNum>
  <w:abstractNum w:abstractNumId="2">
    <w:nsid w:val="00000003"/>
    <w:multiLevelType w:val="multilevel"/>
    <w:tmpl w:val="00000003"/>
    <w:name w:val="WW8Num2"/>
    <w:lvl w:ilvl="0">
      <w:start w:val="4"/>
      <w:numFmt w:val="decimal"/>
      <w:lvlText w:val="%1"/>
      <w:lvlJc w:val="left"/>
      <w:pPr>
        <w:tabs>
          <w:tab w:val="num" w:pos="930"/>
        </w:tabs>
        <w:ind w:left="930" w:hanging="930"/>
      </w:pPr>
      <w:rPr>
        <w:rFonts w:cs="Times New Roman"/>
      </w:rPr>
    </w:lvl>
    <w:lvl w:ilvl="1">
      <w:start w:val="2"/>
      <w:numFmt w:val="decimal"/>
      <w:lvlText w:val="%1.%2"/>
      <w:lvlJc w:val="left"/>
      <w:pPr>
        <w:tabs>
          <w:tab w:val="num" w:pos="1639"/>
        </w:tabs>
        <w:ind w:left="1639" w:hanging="930"/>
      </w:pPr>
      <w:rPr>
        <w:rFonts w:cs="Times New Roman"/>
      </w:rPr>
    </w:lvl>
    <w:lvl w:ilvl="2">
      <w:start w:val="1"/>
      <w:numFmt w:val="decimal"/>
      <w:lvlText w:val="%1.%2.%3"/>
      <w:lvlJc w:val="left"/>
      <w:pPr>
        <w:tabs>
          <w:tab w:val="num" w:pos="2498"/>
        </w:tabs>
        <w:ind w:left="2498" w:hanging="1080"/>
      </w:pPr>
      <w:rPr>
        <w:rFonts w:cs="Times New Roman"/>
      </w:rPr>
    </w:lvl>
    <w:lvl w:ilvl="3">
      <w:start w:val="1"/>
      <w:numFmt w:val="decimal"/>
      <w:lvlText w:val="%1.%2.%3.%4"/>
      <w:lvlJc w:val="left"/>
      <w:pPr>
        <w:tabs>
          <w:tab w:val="num" w:pos="3567"/>
        </w:tabs>
        <w:ind w:left="3567" w:hanging="1440"/>
      </w:pPr>
      <w:rPr>
        <w:rFonts w:cs="Times New Roman"/>
      </w:rPr>
    </w:lvl>
    <w:lvl w:ilvl="4">
      <w:start w:val="1"/>
      <w:numFmt w:val="decimal"/>
      <w:lvlText w:val="%1.%2.%3.%4.%5"/>
      <w:lvlJc w:val="left"/>
      <w:pPr>
        <w:tabs>
          <w:tab w:val="num" w:pos="4996"/>
        </w:tabs>
        <w:ind w:left="4996" w:hanging="2160"/>
      </w:pPr>
      <w:rPr>
        <w:rFonts w:cs="Times New Roman"/>
      </w:rPr>
    </w:lvl>
    <w:lvl w:ilvl="5">
      <w:start w:val="1"/>
      <w:numFmt w:val="decimal"/>
      <w:lvlText w:val="%1.%2.%3.%4.%5.%6"/>
      <w:lvlJc w:val="left"/>
      <w:pPr>
        <w:tabs>
          <w:tab w:val="num" w:pos="6065"/>
        </w:tabs>
        <w:ind w:left="6065" w:hanging="2520"/>
      </w:pPr>
      <w:rPr>
        <w:rFonts w:cs="Times New Roman"/>
      </w:rPr>
    </w:lvl>
    <w:lvl w:ilvl="6">
      <w:start w:val="1"/>
      <w:numFmt w:val="decimal"/>
      <w:lvlText w:val="%1.%2.%3.%4.%5.%6.%7"/>
      <w:lvlJc w:val="left"/>
      <w:pPr>
        <w:tabs>
          <w:tab w:val="num" w:pos="7134"/>
        </w:tabs>
        <w:ind w:left="7134" w:hanging="2880"/>
      </w:pPr>
      <w:rPr>
        <w:rFonts w:cs="Times New Roman"/>
      </w:rPr>
    </w:lvl>
    <w:lvl w:ilvl="7">
      <w:start w:val="1"/>
      <w:numFmt w:val="decimal"/>
      <w:lvlText w:val="%1.%2.%3.%4.%5.%6.%7.%8"/>
      <w:lvlJc w:val="left"/>
      <w:pPr>
        <w:tabs>
          <w:tab w:val="num" w:pos="8203"/>
        </w:tabs>
        <w:ind w:left="8203" w:hanging="3240"/>
      </w:pPr>
      <w:rPr>
        <w:rFonts w:cs="Times New Roman"/>
      </w:rPr>
    </w:lvl>
    <w:lvl w:ilvl="8">
      <w:start w:val="1"/>
      <w:numFmt w:val="decimal"/>
      <w:lvlText w:val="%1.%2.%3.%4.%5.%6.%7.%8.%9"/>
      <w:lvlJc w:val="left"/>
      <w:pPr>
        <w:tabs>
          <w:tab w:val="num" w:pos="9272"/>
        </w:tabs>
        <w:ind w:left="9272" w:hanging="3600"/>
      </w:pPr>
      <w:rPr>
        <w:rFonts w:cs="Times New Roman"/>
      </w:rPr>
    </w:lvl>
  </w:abstractNum>
  <w:abstractNum w:abstractNumId="3">
    <w:nsid w:val="00000004"/>
    <w:multiLevelType w:val="singleLevel"/>
    <w:tmpl w:val="00000004"/>
    <w:name w:val="WW8Num3"/>
    <w:lvl w:ilvl="0">
      <w:start w:val="1"/>
      <w:numFmt w:val="bullet"/>
      <w:lvlText w:val=""/>
      <w:lvlJc w:val="left"/>
      <w:pPr>
        <w:tabs>
          <w:tab w:val="num" w:pos="1637"/>
        </w:tabs>
        <w:ind w:left="1637" w:hanging="360"/>
      </w:pPr>
      <w:rPr>
        <w:rFonts w:ascii="Symbol" w:hAnsi="Symbol"/>
      </w:rPr>
    </w:lvl>
  </w:abstractNum>
  <w:abstractNum w:abstractNumId="4">
    <w:nsid w:val="00000005"/>
    <w:multiLevelType w:val="multilevel"/>
    <w:tmpl w:val="00000005"/>
    <w:name w:val="WW8Num4"/>
    <w:lvl w:ilvl="0">
      <w:start w:val="3"/>
      <w:numFmt w:val="decimal"/>
      <w:lvlText w:val="%1"/>
      <w:lvlJc w:val="left"/>
      <w:pPr>
        <w:tabs>
          <w:tab w:val="num" w:pos="360"/>
        </w:tabs>
        <w:ind w:left="360" w:hanging="360"/>
      </w:pPr>
      <w:rPr>
        <w:rFonts w:cs="Times New Roman"/>
      </w:rPr>
    </w:lvl>
    <w:lvl w:ilvl="1">
      <w:start w:val="2"/>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nsid w:val="00000006"/>
    <w:multiLevelType w:val="singleLevel"/>
    <w:tmpl w:val="00000006"/>
    <w:name w:val="WW8Num5"/>
    <w:lvl w:ilvl="0">
      <w:start w:val="1"/>
      <w:numFmt w:val="bullet"/>
      <w:lvlText w:val=""/>
      <w:lvlJc w:val="left"/>
      <w:pPr>
        <w:tabs>
          <w:tab w:val="num" w:pos="1610"/>
        </w:tabs>
        <w:ind w:left="1610" w:hanging="360"/>
      </w:pPr>
      <w:rPr>
        <w:rFonts w:ascii="Symbol" w:hAnsi="Symbol"/>
      </w:rPr>
    </w:lvl>
  </w:abstractNum>
  <w:abstractNum w:abstractNumId="6">
    <w:nsid w:val="00000007"/>
    <w:multiLevelType w:val="multilevel"/>
    <w:tmpl w:val="00000007"/>
    <w:name w:val="WW8Num6"/>
    <w:lvl w:ilvl="0">
      <w:start w:val="1"/>
      <w:numFmt w:val="decimal"/>
      <w:lvlText w:val="%1"/>
      <w:lvlJc w:val="left"/>
      <w:pPr>
        <w:tabs>
          <w:tab w:val="num" w:pos="284"/>
        </w:tabs>
        <w:ind w:left="284" w:hanging="284"/>
      </w:pPr>
      <w:rPr>
        <w:rFonts w:cs="Times New Roman"/>
      </w:rPr>
    </w:lvl>
    <w:lvl w:ilvl="1">
      <w:start w:val="1"/>
      <w:numFmt w:val="decimal"/>
      <w:lvlText w:val="%1.%2"/>
      <w:lvlJc w:val="left"/>
      <w:pPr>
        <w:tabs>
          <w:tab w:val="num" w:pos="851"/>
        </w:tabs>
        <w:ind w:left="851" w:hanging="491"/>
      </w:pPr>
      <w:rPr>
        <w:rFonts w:cs="Times New Roman"/>
      </w:rPr>
    </w:lvl>
    <w:lvl w:ilvl="2">
      <w:start w:val="1"/>
      <w:numFmt w:val="decimal"/>
      <w:lvlText w:val="%1.%2.%3"/>
      <w:lvlJc w:val="left"/>
      <w:pPr>
        <w:tabs>
          <w:tab w:val="num" w:pos="1418"/>
        </w:tabs>
        <w:ind w:left="1418" w:hanging="698"/>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nsid w:val="00000008"/>
    <w:multiLevelType w:val="singleLevel"/>
    <w:tmpl w:val="00000008"/>
    <w:name w:val="WW8Num7"/>
    <w:lvl w:ilvl="0">
      <w:start w:val="1"/>
      <w:numFmt w:val="decimal"/>
      <w:lvlText w:val="%1)"/>
      <w:lvlJc w:val="left"/>
      <w:pPr>
        <w:tabs>
          <w:tab w:val="num" w:pos="1134"/>
        </w:tabs>
        <w:ind w:left="1134" w:hanging="425"/>
      </w:pPr>
      <w:rPr>
        <w:rFonts w:cs="Times New Roman"/>
      </w:rPr>
    </w:lvl>
  </w:abstractNum>
  <w:abstractNum w:abstractNumId="8">
    <w:nsid w:val="00000009"/>
    <w:multiLevelType w:val="singleLevel"/>
    <w:tmpl w:val="00000009"/>
    <w:name w:val="WW8Num8"/>
    <w:lvl w:ilvl="0">
      <w:start w:val="1"/>
      <w:numFmt w:val="decimal"/>
      <w:lvlText w:val="%1)"/>
      <w:lvlJc w:val="left"/>
      <w:pPr>
        <w:tabs>
          <w:tab w:val="num" w:pos="1068"/>
        </w:tabs>
        <w:ind w:left="1068" w:hanging="360"/>
      </w:pPr>
      <w:rPr>
        <w:rFonts w:cs="Times New Roman"/>
      </w:rPr>
    </w:lvl>
  </w:abstractNum>
  <w:abstractNum w:abstractNumId="9">
    <w:nsid w:val="0000000A"/>
    <w:multiLevelType w:val="singleLevel"/>
    <w:tmpl w:val="0000000A"/>
    <w:name w:val="WW8Num10"/>
    <w:lvl w:ilvl="0">
      <w:start w:val="1"/>
      <w:numFmt w:val="bullet"/>
      <w:lvlText w:val=""/>
      <w:lvlJc w:val="left"/>
      <w:pPr>
        <w:tabs>
          <w:tab w:val="num" w:pos="1276"/>
        </w:tabs>
        <w:ind w:left="1276" w:hanging="425"/>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1429"/>
        </w:tabs>
        <w:ind w:left="1429" w:hanging="360"/>
      </w:pPr>
      <w:rPr>
        <w:rFonts w:ascii="Symbol" w:hAnsi="Symbol"/>
      </w:rPr>
    </w:lvl>
  </w:abstractNum>
  <w:abstractNum w:abstractNumId="11">
    <w:nsid w:val="0000000C"/>
    <w:multiLevelType w:val="multilevel"/>
    <w:tmpl w:val="0000000C"/>
    <w:name w:val="WW8Num12"/>
    <w:lvl w:ilvl="0">
      <w:start w:val="4"/>
      <w:numFmt w:val="decimal"/>
      <w:lvlText w:val="%1"/>
      <w:lvlJc w:val="left"/>
      <w:pPr>
        <w:tabs>
          <w:tab w:val="num" w:pos="930"/>
        </w:tabs>
        <w:ind w:left="930" w:hanging="930"/>
      </w:pPr>
      <w:rPr>
        <w:rFonts w:cs="Times New Roman"/>
      </w:rPr>
    </w:lvl>
    <w:lvl w:ilvl="1">
      <w:start w:val="1"/>
      <w:numFmt w:val="none"/>
      <w:suff w:val="nothing"/>
      <w:lvlText w:val="2.2.4"/>
      <w:lvlJc w:val="left"/>
      <w:pPr>
        <w:tabs>
          <w:tab w:val="num" w:pos="1639"/>
        </w:tabs>
        <w:ind w:left="1639" w:hanging="930"/>
      </w:pPr>
      <w:rPr>
        <w:rFonts w:cs="Times New Roman"/>
      </w:rPr>
    </w:lvl>
    <w:lvl w:ilvl="2">
      <w:start w:val="1"/>
      <w:numFmt w:val="decimal"/>
      <w:lvlText w:val="%1.%3"/>
      <w:lvlJc w:val="left"/>
      <w:pPr>
        <w:tabs>
          <w:tab w:val="num" w:pos="2498"/>
        </w:tabs>
        <w:ind w:left="2498" w:hanging="1080"/>
      </w:pPr>
      <w:rPr>
        <w:rFonts w:cs="Times New Roman"/>
      </w:rPr>
    </w:lvl>
    <w:lvl w:ilvl="3">
      <w:start w:val="1"/>
      <w:numFmt w:val="decimal"/>
      <w:lvlText w:val="%1.%3.%4"/>
      <w:lvlJc w:val="left"/>
      <w:pPr>
        <w:tabs>
          <w:tab w:val="num" w:pos="3567"/>
        </w:tabs>
        <w:ind w:left="3567" w:hanging="1440"/>
      </w:pPr>
      <w:rPr>
        <w:rFonts w:cs="Times New Roman"/>
      </w:rPr>
    </w:lvl>
    <w:lvl w:ilvl="4">
      <w:start w:val="1"/>
      <w:numFmt w:val="decimal"/>
      <w:lvlText w:val="%1.%3.%4.%5"/>
      <w:lvlJc w:val="left"/>
      <w:pPr>
        <w:tabs>
          <w:tab w:val="num" w:pos="4996"/>
        </w:tabs>
        <w:ind w:left="4996" w:hanging="2160"/>
      </w:pPr>
      <w:rPr>
        <w:rFonts w:cs="Times New Roman"/>
      </w:rPr>
    </w:lvl>
    <w:lvl w:ilvl="5">
      <w:start w:val="1"/>
      <w:numFmt w:val="decimal"/>
      <w:lvlText w:val="%1.%3.%4.%5.%6"/>
      <w:lvlJc w:val="left"/>
      <w:pPr>
        <w:tabs>
          <w:tab w:val="num" w:pos="6065"/>
        </w:tabs>
        <w:ind w:left="6065" w:hanging="2520"/>
      </w:pPr>
      <w:rPr>
        <w:rFonts w:cs="Times New Roman"/>
      </w:rPr>
    </w:lvl>
    <w:lvl w:ilvl="6">
      <w:start w:val="1"/>
      <w:numFmt w:val="decimal"/>
      <w:lvlText w:val="%1.%3.%4.%5.%6.%7"/>
      <w:lvlJc w:val="left"/>
      <w:pPr>
        <w:tabs>
          <w:tab w:val="num" w:pos="7134"/>
        </w:tabs>
        <w:ind w:left="7134" w:hanging="2880"/>
      </w:pPr>
      <w:rPr>
        <w:rFonts w:cs="Times New Roman"/>
      </w:rPr>
    </w:lvl>
    <w:lvl w:ilvl="7">
      <w:start w:val="1"/>
      <w:numFmt w:val="decimal"/>
      <w:lvlText w:val="%1.%3.%4.%5.%6.%7.%8"/>
      <w:lvlJc w:val="left"/>
      <w:pPr>
        <w:tabs>
          <w:tab w:val="num" w:pos="8203"/>
        </w:tabs>
        <w:ind w:left="8203" w:hanging="3240"/>
      </w:pPr>
      <w:rPr>
        <w:rFonts w:cs="Times New Roman"/>
      </w:rPr>
    </w:lvl>
    <w:lvl w:ilvl="8">
      <w:start w:val="1"/>
      <w:numFmt w:val="decimal"/>
      <w:lvlText w:val="%1.%3.%4.%5.%6.%7.%8.%9"/>
      <w:lvlJc w:val="left"/>
      <w:pPr>
        <w:tabs>
          <w:tab w:val="num" w:pos="9272"/>
        </w:tabs>
        <w:ind w:left="9272" w:hanging="3600"/>
      </w:pPr>
      <w:rPr>
        <w:rFonts w:cs="Times New Roman"/>
      </w:rPr>
    </w:lvl>
  </w:abstractNum>
  <w:abstractNum w:abstractNumId="12">
    <w:nsid w:val="0000000D"/>
    <w:multiLevelType w:val="multilevel"/>
    <w:tmpl w:val="0000000D"/>
    <w:name w:val="WW8Num13"/>
    <w:lvl w:ilvl="0">
      <w:start w:val="4"/>
      <w:numFmt w:val="decimal"/>
      <w:lvlText w:val="%1"/>
      <w:lvlJc w:val="left"/>
      <w:pPr>
        <w:tabs>
          <w:tab w:val="num" w:pos="930"/>
        </w:tabs>
        <w:ind w:left="930" w:hanging="930"/>
      </w:pPr>
      <w:rPr>
        <w:rFonts w:cs="Times New Roman"/>
      </w:rPr>
    </w:lvl>
    <w:lvl w:ilvl="1">
      <w:start w:val="1"/>
      <w:numFmt w:val="none"/>
      <w:suff w:val="nothing"/>
      <w:lvlText w:val="2.2.3"/>
      <w:lvlJc w:val="left"/>
      <w:pPr>
        <w:tabs>
          <w:tab w:val="num" w:pos="1639"/>
        </w:tabs>
        <w:ind w:left="1639" w:hanging="930"/>
      </w:pPr>
      <w:rPr>
        <w:rFonts w:cs="Times New Roman"/>
      </w:rPr>
    </w:lvl>
    <w:lvl w:ilvl="2">
      <w:start w:val="1"/>
      <w:numFmt w:val="decimal"/>
      <w:lvlText w:val="%1.%3"/>
      <w:lvlJc w:val="left"/>
      <w:pPr>
        <w:tabs>
          <w:tab w:val="num" w:pos="2498"/>
        </w:tabs>
        <w:ind w:left="2498" w:hanging="1080"/>
      </w:pPr>
      <w:rPr>
        <w:rFonts w:cs="Times New Roman"/>
      </w:rPr>
    </w:lvl>
    <w:lvl w:ilvl="3">
      <w:start w:val="1"/>
      <w:numFmt w:val="decimal"/>
      <w:lvlText w:val="%1.%3.%4"/>
      <w:lvlJc w:val="left"/>
      <w:pPr>
        <w:tabs>
          <w:tab w:val="num" w:pos="3567"/>
        </w:tabs>
        <w:ind w:left="3567" w:hanging="1440"/>
      </w:pPr>
      <w:rPr>
        <w:rFonts w:cs="Times New Roman"/>
      </w:rPr>
    </w:lvl>
    <w:lvl w:ilvl="4">
      <w:start w:val="1"/>
      <w:numFmt w:val="decimal"/>
      <w:lvlText w:val="%1.%3.%4.%5"/>
      <w:lvlJc w:val="left"/>
      <w:pPr>
        <w:tabs>
          <w:tab w:val="num" w:pos="4996"/>
        </w:tabs>
        <w:ind w:left="4996" w:hanging="2160"/>
      </w:pPr>
      <w:rPr>
        <w:rFonts w:cs="Times New Roman"/>
      </w:rPr>
    </w:lvl>
    <w:lvl w:ilvl="5">
      <w:start w:val="1"/>
      <w:numFmt w:val="decimal"/>
      <w:lvlText w:val="%1.%3.%4.%5.%6"/>
      <w:lvlJc w:val="left"/>
      <w:pPr>
        <w:tabs>
          <w:tab w:val="num" w:pos="6065"/>
        </w:tabs>
        <w:ind w:left="6065" w:hanging="2520"/>
      </w:pPr>
      <w:rPr>
        <w:rFonts w:cs="Times New Roman"/>
      </w:rPr>
    </w:lvl>
    <w:lvl w:ilvl="6">
      <w:start w:val="1"/>
      <w:numFmt w:val="decimal"/>
      <w:lvlText w:val="%1.%3.%4.%5.%6.%7"/>
      <w:lvlJc w:val="left"/>
      <w:pPr>
        <w:tabs>
          <w:tab w:val="num" w:pos="7134"/>
        </w:tabs>
        <w:ind w:left="7134" w:hanging="2880"/>
      </w:pPr>
      <w:rPr>
        <w:rFonts w:cs="Times New Roman"/>
      </w:rPr>
    </w:lvl>
    <w:lvl w:ilvl="7">
      <w:start w:val="1"/>
      <w:numFmt w:val="decimal"/>
      <w:lvlText w:val="%1.%3.%4.%5.%6.%7.%8"/>
      <w:lvlJc w:val="left"/>
      <w:pPr>
        <w:tabs>
          <w:tab w:val="num" w:pos="8203"/>
        </w:tabs>
        <w:ind w:left="8203" w:hanging="3240"/>
      </w:pPr>
      <w:rPr>
        <w:rFonts w:cs="Times New Roman"/>
      </w:rPr>
    </w:lvl>
    <w:lvl w:ilvl="8">
      <w:start w:val="1"/>
      <w:numFmt w:val="decimal"/>
      <w:lvlText w:val="%1.%3.%4.%5.%6.%7.%8.%9"/>
      <w:lvlJc w:val="left"/>
      <w:pPr>
        <w:tabs>
          <w:tab w:val="num" w:pos="9272"/>
        </w:tabs>
        <w:ind w:left="9272" w:hanging="3600"/>
      </w:pPr>
      <w:rPr>
        <w:rFonts w:cs="Times New Roman"/>
      </w:rPr>
    </w:lvl>
  </w:abstractNum>
  <w:abstractNum w:abstractNumId="13">
    <w:nsid w:val="0000000E"/>
    <w:multiLevelType w:val="singleLevel"/>
    <w:tmpl w:val="0000000E"/>
    <w:name w:val="WW8Num14"/>
    <w:lvl w:ilvl="0">
      <w:start w:val="1"/>
      <w:numFmt w:val="decimal"/>
      <w:lvlText w:val="%1)"/>
      <w:lvlJc w:val="left"/>
      <w:pPr>
        <w:tabs>
          <w:tab w:val="num" w:pos="1065"/>
        </w:tabs>
        <w:ind w:left="1065" w:hanging="360"/>
      </w:pPr>
      <w:rPr>
        <w:rFonts w:cs="Times New Roman"/>
        <w:i w:val="0"/>
      </w:rPr>
    </w:lvl>
  </w:abstractNum>
  <w:abstractNum w:abstractNumId="14">
    <w:nsid w:val="0000000F"/>
    <w:multiLevelType w:val="multilevel"/>
    <w:tmpl w:val="0000000F"/>
    <w:name w:val="WW8Num15"/>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00000010"/>
    <w:multiLevelType w:val="singleLevel"/>
    <w:tmpl w:val="00000010"/>
    <w:name w:val="WW8Num16"/>
    <w:lvl w:ilvl="0">
      <w:start w:val="1"/>
      <w:numFmt w:val="bullet"/>
      <w:lvlText w:val=""/>
      <w:lvlJc w:val="left"/>
      <w:pPr>
        <w:tabs>
          <w:tab w:val="num" w:pos="1068"/>
        </w:tabs>
        <w:ind w:left="1068" w:hanging="360"/>
      </w:pPr>
      <w:rPr>
        <w:rFonts w:ascii="Symbol" w:hAnsi="Symbol"/>
      </w:rPr>
    </w:lvl>
  </w:abstractNum>
  <w:abstractNum w:abstractNumId="16">
    <w:nsid w:val="00000011"/>
    <w:multiLevelType w:val="multilevel"/>
    <w:tmpl w:val="00000011"/>
    <w:name w:val="WW8Num17"/>
    <w:lvl w:ilvl="0">
      <w:start w:val="1"/>
      <w:numFmt w:val="bullet"/>
      <w:lvlText w:val=""/>
      <w:lvlJc w:val="left"/>
      <w:pPr>
        <w:tabs>
          <w:tab w:val="num" w:pos="1276"/>
        </w:tabs>
        <w:ind w:left="1276" w:hanging="425"/>
      </w:pPr>
      <w:rPr>
        <w:rFonts w:ascii="Symbol" w:hAnsi="Symbol"/>
      </w:rPr>
    </w:lvl>
    <w:lvl w:ilvl="1">
      <w:start w:val="1"/>
      <w:numFmt w:val="decimal"/>
      <w:lvlText w:val="%2)"/>
      <w:lvlJc w:val="left"/>
      <w:pPr>
        <w:tabs>
          <w:tab w:val="num" w:pos="1276"/>
        </w:tabs>
        <w:ind w:left="1276" w:hanging="425"/>
      </w:pPr>
      <w:rPr>
        <w:rFonts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singleLevel"/>
    <w:tmpl w:val="00000012"/>
    <w:name w:val="WW8Num18"/>
    <w:lvl w:ilvl="0">
      <w:start w:val="1"/>
      <w:numFmt w:val="decimal"/>
      <w:lvlText w:val="%1)"/>
      <w:lvlJc w:val="left"/>
      <w:pPr>
        <w:tabs>
          <w:tab w:val="num" w:pos="1429"/>
        </w:tabs>
        <w:ind w:left="1429" w:hanging="360"/>
      </w:pPr>
      <w:rPr>
        <w:rFonts w:cs="Times New Roman"/>
      </w:rPr>
    </w:lvl>
  </w:abstractNum>
  <w:abstractNum w:abstractNumId="18">
    <w:nsid w:val="00000013"/>
    <w:multiLevelType w:val="singleLevel"/>
    <w:tmpl w:val="00000013"/>
    <w:name w:val="WW8Num21"/>
    <w:lvl w:ilvl="0">
      <w:start w:val="1"/>
      <w:numFmt w:val="bullet"/>
      <w:lvlText w:val=""/>
      <w:lvlJc w:val="left"/>
      <w:pPr>
        <w:tabs>
          <w:tab w:val="num" w:pos="360"/>
        </w:tabs>
        <w:ind w:left="360" w:hanging="360"/>
      </w:pPr>
      <w:rPr>
        <w:rFonts w:ascii="Symbol" w:hAnsi="Symbol"/>
      </w:rPr>
    </w:lvl>
  </w:abstractNum>
  <w:abstractNum w:abstractNumId="19">
    <w:nsid w:val="00000014"/>
    <w:multiLevelType w:val="multilevel"/>
    <w:tmpl w:val="00000014"/>
    <w:name w:val="WW8Num24"/>
    <w:lvl w:ilvl="0">
      <w:start w:val="4"/>
      <w:numFmt w:val="decimal"/>
      <w:lvlText w:val="%1"/>
      <w:lvlJc w:val="left"/>
      <w:pPr>
        <w:tabs>
          <w:tab w:val="num" w:pos="660"/>
        </w:tabs>
        <w:ind w:left="660" w:hanging="660"/>
      </w:pPr>
      <w:rPr>
        <w:rFonts w:cs="Times New Roman"/>
      </w:rPr>
    </w:lvl>
    <w:lvl w:ilvl="1">
      <w:start w:val="1"/>
      <w:numFmt w:val="none"/>
      <w:suff w:val="nothing"/>
      <w:lvlText w:val="2.2.2"/>
      <w:lvlJc w:val="left"/>
      <w:pPr>
        <w:tabs>
          <w:tab w:val="num" w:pos="1429"/>
        </w:tabs>
        <w:ind w:left="1429" w:hanging="720"/>
      </w:pPr>
      <w:rPr>
        <w:rFonts w:cs="Times New Roman"/>
      </w:rPr>
    </w:lvl>
    <w:lvl w:ilvl="2">
      <w:start w:val="1"/>
      <w:numFmt w:val="decimal"/>
      <w:lvlText w:val="%1.%3"/>
      <w:lvlJc w:val="left"/>
      <w:pPr>
        <w:tabs>
          <w:tab w:val="num" w:pos="2498"/>
        </w:tabs>
        <w:ind w:left="2498" w:hanging="1080"/>
      </w:pPr>
      <w:rPr>
        <w:rFonts w:cs="Times New Roman"/>
      </w:rPr>
    </w:lvl>
    <w:lvl w:ilvl="3">
      <w:start w:val="1"/>
      <w:numFmt w:val="decimal"/>
      <w:lvlText w:val="%1.%3.%4"/>
      <w:lvlJc w:val="left"/>
      <w:pPr>
        <w:tabs>
          <w:tab w:val="num" w:pos="3567"/>
        </w:tabs>
        <w:ind w:left="3567" w:hanging="1440"/>
      </w:pPr>
      <w:rPr>
        <w:rFonts w:cs="Times New Roman"/>
      </w:rPr>
    </w:lvl>
    <w:lvl w:ilvl="4">
      <w:start w:val="1"/>
      <w:numFmt w:val="decimal"/>
      <w:lvlText w:val="%1.%3.%4.%5"/>
      <w:lvlJc w:val="left"/>
      <w:pPr>
        <w:tabs>
          <w:tab w:val="num" w:pos="4996"/>
        </w:tabs>
        <w:ind w:left="4996" w:hanging="2160"/>
      </w:pPr>
      <w:rPr>
        <w:rFonts w:cs="Times New Roman"/>
      </w:rPr>
    </w:lvl>
    <w:lvl w:ilvl="5">
      <w:start w:val="1"/>
      <w:numFmt w:val="decimal"/>
      <w:lvlText w:val="%1.%3.%4.%5.%6"/>
      <w:lvlJc w:val="left"/>
      <w:pPr>
        <w:tabs>
          <w:tab w:val="num" w:pos="6065"/>
        </w:tabs>
        <w:ind w:left="6065" w:hanging="2520"/>
      </w:pPr>
      <w:rPr>
        <w:rFonts w:cs="Times New Roman"/>
      </w:rPr>
    </w:lvl>
    <w:lvl w:ilvl="6">
      <w:start w:val="1"/>
      <w:numFmt w:val="decimal"/>
      <w:lvlText w:val="%1.%3.%4.%5.%6.%7"/>
      <w:lvlJc w:val="left"/>
      <w:pPr>
        <w:tabs>
          <w:tab w:val="num" w:pos="7134"/>
        </w:tabs>
        <w:ind w:left="7134" w:hanging="2880"/>
      </w:pPr>
      <w:rPr>
        <w:rFonts w:cs="Times New Roman"/>
      </w:rPr>
    </w:lvl>
    <w:lvl w:ilvl="7">
      <w:start w:val="1"/>
      <w:numFmt w:val="decimal"/>
      <w:lvlText w:val="%1.%3.%4.%5.%6.%7.%8"/>
      <w:lvlJc w:val="left"/>
      <w:pPr>
        <w:tabs>
          <w:tab w:val="num" w:pos="8203"/>
        </w:tabs>
        <w:ind w:left="8203" w:hanging="3240"/>
      </w:pPr>
      <w:rPr>
        <w:rFonts w:cs="Times New Roman"/>
      </w:rPr>
    </w:lvl>
    <w:lvl w:ilvl="8">
      <w:start w:val="1"/>
      <w:numFmt w:val="decimal"/>
      <w:lvlText w:val="%1.%3.%4.%5.%6.%7.%8.%9"/>
      <w:lvlJc w:val="left"/>
      <w:pPr>
        <w:tabs>
          <w:tab w:val="num" w:pos="9272"/>
        </w:tabs>
        <w:ind w:left="9272" w:hanging="3600"/>
      </w:pPr>
      <w:rPr>
        <w:rFonts w:cs="Times New Roman"/>
      </w:rPr>
    </w:lvl>
  </w:abstractNum>
  <w:abstractNum w:abstractNumId="20">
    <w:nsid w:val="00000015"/>
    <w:multiLevelType w:val="singleLevel"/>
    <w:tmpl w:val="00000015"/>
    <w:name w:val="WW8Num29"/>
    <w:lvl w:ilvl="0">
      <w:start w:val="1"/>
      <w:numFmt w:val="bullet"/>
      <w:lvlText w:val=""/>
      <w:lvlJc w:val="left"/>
      <w:pPr>
        <w:tabs>
          <w:tab w:val="num" w:pos="1276"/>
        </w:tabs>
        <w:ind w:left="1276" w:hanging="425"/>
      </w:pPr>
      <w:rPr>
        <w:rFonts w:ascii="Symbol" w:hAnsi="Symbol"/>
      </w:rPr>
    </w:lvl>
  </w:abstractNum>
  <w:abstractNum w:abstractNumId="21">
    <w:nsid w:val="00000016"/>
    <w:multiLevelType w:val="multilevel"/>
    <w:tmpl w:val="00000016"/>
    <w:name w:val="WW8Num31"/>
    <w:lvl w:ilvl="0">
      <w:start w:val="1"/>
      <w:numFmt w:val="bullet"/>
      <w:lvlText w:val=""/>
      <w:lvlJc w:val="left"/>
      <w:pPr>
        <w:tabs>
          <w:tab w:val="num" w:pos="1462"/>
        </w:tabs>
        <w:ind w:left="1462"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10"/>
  <w:displayHorizontalDrawingGridEvery w:val="2"/>
  <w:characterSpacingControl w:val="doNotCompress"/>
  <w:footnotePr>
    <w:pos w:val="beneathText"/>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96F"/>
    <w:rsid w:val="0018188C"/>
    <w:rsid w:val="00341997"/>
    <w:rsid w:val="00381F4F"/>
    <w:rsid w:val="003F620E"/>
    <w:rsid w:val="004627DF"/>
    <w:rsid w:val="004A296F"/>
    <w:rsid w:val="004D0D02"/>
    <w:rsid w:val="006B30C6"/>
    <w:rsid w:val="008B6392"/>
    <w:rsid w:val="00955852"/>
    <w:rsid w:val="00964129"/>
    <w:rsid w:val="00A04F89"/>
    <w:rsid w:val="00BE5D76"/>
    <w:rsid w:val="00EF2D12"/>
    <w:rsid w:val="00F965BC"/>
    <w:rsid w:val="00FE5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3"/>
    <o:shapelayout v:ext="edit">
      <o:idmap v:ext="edit" data="1"/>
    </o:shapelayout>
  </w:shapeDefaults>
  <w:decimalSymbol w:val=","/>
  <w:listSeparator w:val=";"/>
  <w14:defaultImageDpi w14:val="0"/>
  <w15:chartTrackingRefBased/>
  <w15:docId w15:val="{06A1ECC9-6B54-4E7E-918E-7F05E503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96F"/>
    <w:pPr>
      <w:suppressAutoHyphens/>
      <w:spacing w:after="200" w:line="276" w:lineRule="auto"/>
    </w:pPr>
    <w:rPr>
      <w:rFonts w:ascii="Calibri" w:hAnsi="Calibri" w:cs="Calibri"/>
      <w:sz w:val="22"/>
      <w:szCs w:val="22"/>
      <w:lang w:eastAsia="ar-SA"/>
    </w:rPr>
  </w:style>
  <w:style w:type="paragraph" w:styleId="1">
    <w:name w:val="heading 1"/>
    <w:basedOn w:val="a"/>
    <w:next w:val="a"/>
    <w:link w:val="10"/>
    <w:uiPriority w:val="9"/>
    <w:qFormat/>
    <w:rsid w:val="004A296F"/>
    <w:pPr>
      <w:keepNext/>
      <w:numPr>
        <w:numId w:val="1"/>
      </w:numPr>
      <w:spacing w:after="0" w:line="240" w:lineRule="auto"/>
      <w:jc w:val="center"/>
      <w:outlineLvl w:val="0"/>
    </w:pPr>
    <w:rPr>
      <w:rFonts w:ascii="Times New Roman" w:hAnsi="Times New Roman" w:cs="Times New Roman"/>
      <w:sz w:val="32"/>
      <w:szCs w:val="24"/>
    </w:rPr>
  </w:style>
  <w:style w:type="paragraph" w:styleId="2">
    <w:name w:val="heading 2"/>
    <w:basedOn w:val="a"/>
    <w:next w:val="a"/>
    <w:link w:val="20"/>
    <w:uiPriority w:val="9"/>
    <w:qFormat/>
    <w:rsid w:val="004A296F"/>
    <w:pPr>
      <w:keepNext/>
      <w:numPr>
        <w:ilvl w:val="1"/>
        <w:numId w:val="1"/>
      </w:numPr>
      <w:spacing w:after="0" w:line="240" w:lineRule="auto"/>
      <w:jc w:val="center"/>
      <w:outlineLvl w:val="1"/>
    </w:pPr>
    <w:rPr>
      <w:rFonts w:ascii="Arial" w:hAnsi="Arial" w:cs="Arial"/>
      <w:sz w:val="28"/>
      <w:szCs w:val="24"/>
    </w:rPr>
  </w:style>
  <w:style w:type="paragraph" w:styleId="3">
    <w:name w:val="heading 3"/>
    <w:basedOn w:val="a"/>
    <w:next w:val="a"/>
    <w:link w:val="30"/>
    <w:uiPriority w:val="9"/>
    <w:qFormat/>
    <w:rsid w:val="004A296F"/>
    <w:pPr>
      <w:keepNext/>
      <w:numPr>
        <w:ilvl w:val="2"/>
        <w:numId w:val="1"/>
      </w:numPr>
      <w:spacing w:after="0" w:line="240" w:lineRule="auto"/>
      <w:jc w:val="center"/>
      <w:outlineLvl w:val="2"/>
    </w:pPr>
    <w:rPr>
      <w:rFonts w:ascii="Arial" w:hAnsi="Arial" w:cs="Arial"/>
      <w:sz w:val="32"/>
      <w:szCs w:val="24"/>
    </w:rPr>
  </w:style>
  <w:style w:type="paragraph" w:styleId="4">
    <w:name w:val="heading 4"/>
    <w:basedOn w:val="a"/>
    <w:next w:val="a"/>
    <w:link w:val="40"/>
    <w:uiPriority w:val="9"/>
    <w:qFormat/>
    <w:rsid w:val="004A296F"/>
    <w:pPr>
      <w:keepNext/>
      <w:numPr>
        <w:ilvl w:val="3"/>
        <w:numId w:val="1"/>
      </w:numPr>
      <w:spacing w:after="0" w:line="240" w:lineRule="auto"/>
      <w:outlineLvl w:val="3"/>
    </w:pPr>
    <w:rPr>
      <w:rFonts w:ascii="Arial" w:hAnsi="Arial" w:cs="Arial"/>
      <w:sz w:val="32"/>
      <w:szCs w:val="24"/>
    </w:rPr>
  </w:style>
  <w:style w:type="paragraph" w:styleId="5">
    <w:name w:val="heading 5"/>
    <w:basedOn w:val="a"/>
    <w:next w:val="a"/>
    <w:link w:val="50"/>
    <w:uiPriority w:val="9"/>
    <w:qFormat/>
    <w:rsid w:val="004A296F"/>
    <w:pPr>
      <w:keepNext/>
      <w:numPr>
        <w:ilvl w:val="4"/>
        <w:numId w:val="1"/>
      </w:numPr>
      <w:spacing w:after="0" w:line="240" w:lineRule="auto"/>
      <w:jc w:val="center"/>
      <w:outlineLvl w:val="4"/>
    </w:pPr>
    <w:rPr>
      <w:rFonts w:ascii="Arial" w:hAnsi="Arial" w:cs="Arial"/>
      <w:sz w:val="36"/>
      <w:szCs w:val="24"/>
    </w:rPr>
  </w:style>
  <w:style w:type="paragraph" w:styleId="6">
    <w:name w:val="heading 6"/>
    <w:basedOn w:val="a"/>
    <w:next w:val="a"/>
    <w:link w:val="60"/>
    <w:uiPriority w:val="9"/>
    <w:qFormat/>
    <w:rsid w:val="004A296F"/>
    <w:pPr>
      <w:keepNext/>
      <w:numPr>
        <w:ilvl w:val="5"/>
        <w:numId w:val="1"/>
      </w:numPr>
      <w:spacing w:after="0" w:line="240" w:lineRule="auto"/>
      <w:ind w:left="360"/>
      <w:outlineLvl w:val="5"/>
    </w:pPr>
    <w:rPr>
      <w:rFonts w:ascii="Arial" w:hAnsi="Arial" w:cs="Arial"/>
      <w:sz w:val="30"/>
      <w:szCs w:val="24"/>
    </w:rPr>
  </w:style>
  <w:style w:type="paragraph" w:styleId="7">
    <w:name w:val="heading 7"/>
    <w:basedOn w:val="a"/>
    <w:next w:val="a"/>
    <w:link w:val="70"/>
    <w:uiPriority w:val="9"/>
    <w:qFormat/>
    <w:rsid w:val="004A296F"/>
    <w:pPr>
      <w:keepNext/>
      <w:numPr>
        <w:ilvl w:val="6"/>
        <w:numId w:val="1"/>
      </w:numPr>
      <w:spacing w:after="0" w:line="240" w:lineRule="auto"/>
      <w:outlineLvl w:val="6"/>
    </w:pPr>
    <w:rPr>
      <w:rFonts w:ascii="Times New Roman" w:hAnsi="Times New Roman" w:cs="Times New Roman"/>
      <w:sz w:val="32"/>
      <w:szCs w:val="24"/>
    </w:rPr>
  </w:style>
  <w:style w:type="paragraph" w:styleId="8">
    <w:name w:val="heading 8"/>
    <w:basedOn w:val="a"/>
    <w:next w:val="a"/>
    <w:link w:val="80"/>
    <w:uiPriority w:val="9"/>
    <w:qFormat/>
    <w:rsid w:val="004A296F"/>
    <w:pPr>
      <w:keepNext/>
      <w:numPr>
        <w:ilvl w:val="7"/>
        <w:numId w:val="1"/>
      </w:numPr>
      <w:spacing w:after="0" w:line="240" w:lineRule="auto"/>
      <w:ind w:firstLine="540"/>
      <w:jc w:val="center"/>
      <w:outlineLvl w:val="7"/>
    </w:pPr>
    <w:rPr>
      <w:rFonts w:ascii="Times New Roman" w:hAnsi="Times New Roman" w:cs="Times New Roman"/>
      <w:sz w:val="32"/>
      <w:szCs w:val="24"/>
    </w:rPr>
  </w:style>
  <w:style w:type="paragraph" w:styleId="9">
    <w:name w:val="heading 9"/>
    <w:basedOn w:val="a"/>
    <w:next w:val="a"/>
    <w:link w:val="90"/>
    <w:uiPriority w:val="9"/>
    <w:qFormat/>
    <w:rsid w:val="004A296F"/>
    <w:pPr>
      <w:keepNext/>
      <w:widowControl w:val="0"/>
      <w:numPr>
        <w:ilvl w:val="8"/>
        <w:numId w:val="1"/>
      </w:numPr>
      <w:autoSpaceDE w:val="0"/>
      <w:spacing w:after="0" w:line="240" w:lineRule="auto"/>
      <w:ind w:firstLine="851"/>
      <w:jc w:val="center"/>
      <w:outlineLvl w:val="8"/>
    </w:pPr>
    <w:rPr>
      <w:rFonts w:ascii="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ar-SA" w:bidi="ar-SA"/>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ar-SA" w:bidi="ar-SA"/>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ar-SA" w:bidi="ar-SA"/>
    </w:rPr>
  </w:style>
  <w:style w:type="character" w:customStyle="1" w:styleId="60">
    <w:name w:val="Заголовок 6 Знак"/>
    <w:link w:val="6"/>
    <w:uiPriority w:val="9"/>
    <w:semiHidden/>
    <w:locked/>
    <w:rPr>
      <w:rFonts w:ascii="Calibri" w:eastAsia="Times New Roman" w:hAnsi="Calibri" w:cs="Times New Roman"/>
      <w:b/>
      <w:bCs/>
      <w:sz w:val="22"/>
      <w:szCs w:val="22"/>
      <w:lang w:val="x-none" w:eastAsia="ar-SA" w:bidi="ar-SA"/>
    </w:rPr>
  </w:style>
  <w:style w:type="character" w:customStyle="1" w:styleId="70">
    <w:name w:val="Заголовок 7 Знак"/>
    <w:link w:val="7"/>
    <w:uiPriority w:val="9"/>
    <w:semiHidden/>
    <w:locked/>
    <w:rPr>
      <w:rFonts w:ascii="Calibri" w:eastAsia="Times New Roman" w:hAnsi="Calibri" w:cs="Times New Roman"/>
      <w:sz w:val="24"/>
      <w:szCs w:val="24"/>
      <w:lang w:val="x-none" w:eastAsia="ar-SA" w:bidi="ar-SA"/>
    </w:rPr>
  </w:style>
  <w:style w:type="character" w:customStyle="1" w:styleId="80">
    <w:name w:val="Заголовок 8 Знак"/>
    <w:link w:val="8"/>
    <w:uiPriority w:val="9"/>
    <w:semiHidden/>
    <w:locked/>
    <w:rPr>
      <w:rFonts w:ascii="Calibri" w:eastAsia="Times New Roman" w:hAnsi="Calibri" w:cs="Times New Roman"/>
      <w:i/>
      <w:iCs/>
      <w:sz w:val="24"/>
      <w:szCs w:val="24"/>
      <w:lang w:val="x-none" w:eastAsia="ar-SA" w:bidi="ar-SA"/>
    </w:rPr>
  </w:style>
  <w:style w:type="character" w:customStyle="1" w:styleId="90">
    <w:name w:val="Заголовок 9 Знак"/>
    <w:link w:val="9"/>
    <w:uiPriority w:val="9"/>
    <w:semiHidden/>
    <w:locked/>
    <w:rPr>
      <w:rFonts w:ascii="Cambria" w:eastAsia="Times New Roman" w:hAnsi="Cambria" w:cs="Times New Roman"/>
      <w:sz w:val="22"/>
      <w:szCs w:val="22"/>
      <w:lang w:val="x-none" w:eastAsia="ar-SA" w:bidi="ar-SA"/>
    </w:rPr>
  </w:style>
  <w:style w:type="character" w:customStyle="1" w:styleId="WW8Num1z0">
    <w:name w:val="WW8Num1z0"/>
    <w:rsid w:val="004A296F"/>
    <w:rPr>
      <w:rFonts w:ascii="Symbol" w:hAnsi="Symbol"/>
    </w:rPr>
  </w:style>
  <w:style w:type="character" w:customStyle="1" w:styleId="WW8Num1z1">
    <w:name w:val="WW8Num1z1"/>
    <w:rsid w:val="004A296F"/>
    <w:rPr>
      <w:rFonts w:ascii="Courier New" w:hAnsi="Courier New"/>
    </w:rPr>
  </w:style>
  <w:style w:type="character" w:customStyle="1" w:styleId="WW8Num1z2">
    <w:name w:val="WW8Num1z2"/>
    <w:rsid w:val="004A296F"/>
    <w:rPr>
      <w:rFonts w:ascii="Wingdings" w:hAnsi="Wingdings"/>
    </w:rPr>
  </w:style>
  <w:style w:type="character" w:customStyle="1" w:styleId="WW8Num3z0">
    <w:name w:val="WW8Num3z0"/>
    <w:rsid w:val="004A296F"/>
    <w:rPr>
      <w:rFonts w:ascii="Symbol" w:hAnsi="Symbol"/>
    </w:rPr>
  </w:style>
  <w:style w:type="character" w:customStyle="1" w:styleId="WW8Num3z1">
    <w:name w:val="WW8Num3z1"/>
    <w:rsid w:val="004A296F"/>
    <w:rPr>
      <w:rFonts w:ascii="Courier New" w:hAnsi="Courier New"/>
    </w:rPr>
  </w:style>
  <w:style w:type="character" w:customStyle="1" w:styleId="WW8Num3z2">
    <w:name w:val="WW8Num3z2"/>
    <w:rsid w:val="004A296F"/>
    <w:rPr>
      <w:rFonts w:ascii="Wingdings" w:hAnsi="Wingdings"/>
    </w:rPr>
  </w:style>
  <w:style w:type="character" w:customStyle="1" w:styleId="WW8Num5z0">
    <w:name w:val="WW8Num5z0"/>
    <w:rsid w:val="004A296F"/>
    <w:rPr>
      <w:rFonts w:ascii="Symbol" w:hAnsi="Symbol"/>
    </w:rPr>
  </w:style>
  <w:style w:type="character" w:customStyle="1" w:styleId="WW8Num5z1">
    <w:name w:val="WW8Num5z1"/>
    <w:rsid w:val="004A296F"/>
    <w:rPr>
      <w:rFonts w:ascii="Courier New" w:hAnsi="Courier New"/>
    </w:rPr>
  </w:style>
  <w:style w:type="character" w:customStyle="1" w:styleId="WW8Num5z2">
    <w:name w:val="WW8Num5z2"/>
    <w:rsid w:val="004A296F"/>
    <w:rPr>
      <w:rFonts w:ascii="Wingdings" w:hAnsi="Wingdings"/>
    </w:rPr>
  </w:style>
  <w:style w:type="character" w:customStyle="1" w:styleId="WW8Num9z0">
    <w:name w:val="WW8Num9z0"/>
    <w:rsid w:val="004A296F"/>
    <w:rPr>
      <w:rFonts w:ascii="Times New Roman" w:hAnsi="Times New Roman"/>
    </w:rPr>
  </w:style>
  <w:style w:type="character" w:customStyle="1" w:styleId="WW8Num9z1">
    <w:name w:val="WW8Num9z1"/>
    <w:rsid w:val="004A296F"/>
    <w:rPr>
      <w:rFonts w:ascii="Times New Roman" w:hAnsi="Times New Roman"/>
    </w:rPr>
  </w:style>
  <w:style w:type="character" w:customStyle="1" w:styleId="WW8Num9z2">
    <w:name w:val="WW8Num9z2"/>
    <w:rsid w:val="004A296F"/>
    <w:rPr>
      <w:rFonts w:ascii="Wingdings" w:hAnsi="Wingdings"/>
    </w:rPr>
  </w:style>
  <w:style w:type="character" w:customStyle="1" w:styleId="WW8Num9z3">
    <w:name w:val="WW8Num9z3"/>
    <w:rsid w:val="004A296F"/>
    <w:rPr>
      <w:rFonts w:ascii="Symbol" w:hAnsi="Symbol"/>
    </w:rPr>
  </w:style>
  <w:style w:type="character" w:customStyle="1" w:styleId="WW8Num9z4">
    <w:name w:val="WW8Num9z4"/>
    <w:rsid w:val="004A296F"/>
    <w:rPr>
      <w:rFonts w:ascii="Courier New" w:hAnsi="Courier New"/>
    </w:rPr>
  </w:style>
  <w:style w:type="character" w:customStyle="1" w:styleId="WW8Num10z0">
    <w:name w:val="WW8Num10z0"/>
    <w:rsid w:val="004A296F"/>
    <w:rPr>
      <w:rFonts w:ascii="Symbol" w:hAnsi="Symbol"/>
    </w:rPr>
  </w:style>
  <w:style w:type="character" w:customStyle="1" w:styleId="WW8Num10z1">
    <w:name w:val="WW8Num10z1"/>
    <w:rsid w:val="004A296F"/>
    <w:rPr>
      <w:rFonts w:ascii="Courier New" w:hAnsi="Courier New"/>
    </w:rPr>
  </w:style>
  <w:style w:type="character" w:customStyle="1" w:styleId="WW8Num10z2">
    <w:name w:val="WW8Num10z2"/>
    <w:rsid w:val="004A296F"/>
    <w:rPr>
      <w:rFonts w:ascii="Wingdings" w:hAnsi="Wingdings"/>
    </w:rPr>
  </w:style>
  <w:style w:type="character" w:customStyle="1" w:styleId="WW8Num11z0">
    <w:name w:val="WW8Num11z0"/>
    <w:rsid w:val="004A296F"/>
    <w:rPr>
      <w:rFonts w:ascii="Symbol" w:hAnsi="Symbol"/>
    </w:rPr>
  </w:style>
  <w:style w:type="character" w:customStyle="1" w:styleId="WW8Num11z1">
    <w:name w:val="WW8Num11z1"/>
    <w:rsid w:val="004A296F"/>
    <w:rPr>
      <w:rFonts w:ascii="Courier New" w:hAnsi="Courier New"/>
    </w:rPr>
  </w:style>
  <w:style w:type="character" w:customStyle="1" w:styleId="WW8Num11z2">
    <w:name w:val="WW8Num11z2"/>
    <w:rsid w:val="004A296F"/>
    <w:rPr>
      <w:rFonts w:ascii="Wingdings" w:hAnsi="Wingdings"/>
    </w:rPr>
  </w:style>
  <w:style w:type="character" w:customStyle="1" w:styleId="WW8Num14z0">
    <w:name w:val="WW8Num14z0"/>
    <w:rsid w:val="004A296F"/>
  </w:style>
  <w:style w:type="character" w:customStyle="1" w:styleId="WW8Num16z0">
    <w:name w:val="WW8Num16z0"/>
    <w:rsid w:val="004A296F"/>
    <w:rPr>
      <w:rFonts w:ascii="Symbol" w:hAnsi="Symbol"/>
    </w:rPr>
  </w:style>
  <w:style w:type="character" w:customStyle="1" w:styleId="WW8Num16z1">
    <w:name w:val="WW8Num16z1"/>
    <w:rsid w:val="004A296F"/>
    <w:rPr>
      <w:rFonts w:ascii="Courier New" w:hAnsi="Courier New"/>
    </w:rPr>
  </w:style>
  <w:style w:type="character" w:customStyle="1" w:styleId="WW8Num16z2">
    <w:name w:val="WW8Num16z2"/>
    <w:rsid w:val="004A296F"/>
    <w:rPr>
      <w:rFonts w:ascii="Wingdings" w:hAnsi="Wingdings"/>
    </w:rPr>
  </w:style>
  <w:style w:type="character" w:customStyle="1" w:styleId="WW8Num17z0">
    <w:name w:val="WW8Num17z0"/>
    <w:rsid w:val="004A296F"/>
    <w:rPr>
      <w:rFonts w:ascii="Symbol" w:hAnsi="Symbol"/>
    </w:rPr>
  </w:style>
  <w:style w:type="character" w:customStyle="1" w:styleId="WW8Num17z2">
    <w:name w:val="WW8Num17z2"/>
    <w:rsid w:val="004A296F"/>
    <w:rPr>
      <w:rFonts w:ascii="Wingdings" w:hAnsi="Wingdings"/>
    </w:rPr>
  </w:style>
  <w:style w:type="character" w:customStyle="1" w:styleId="WW8Num17z4">
    <w:name w:val="WW8Num17z4"/>
    <w:rsid w:val="004A296F"/>
    <w:rPr>
      <w:rFonts w:ascii="Courier New" w:hAnsi="Courier New"/>
    </w:rPr>
  </w:style>
  <w:style w:type="character" w:customStyle="1" w:styleId="WW8Num19z0">
    <w:name w:val="WW8Num19z0"/>
    <w:rsid w:val="004A296F"/>
    <w:rPr>
      <w:rFonts w:ascii="Symbol" w:hAnsi="Symbol"/>
    </w:rPr>
  </w:style>
  <w:style w:type="character" w:customStyle="1" w:styleId="WW8Num19z1">
    <w:name w:val="WW8Num19z1"/>
    <w:rsid w:val="004A296F"/>
    <w:rPr>
      <w:rFonts w:ascii="Courier New" w:hAnsi="Courier New"/>
    </w:rPr>
  </w:style>
  <w:style w:type="character" w:customStyle="1" w:styleId="WW8Num19z2">
    <w:name w:val="WW8Num19z2"/>
    <w:rsid w:val="004A296F"/>
    <w:rPr>
      <w:rFonts w:ascii="Wingdings" w:hAnsi="Wingdings"/>
    </w:rPr>
  </w:style>
  <w:style w:type="character" w:customStyle="1" w:styleId="WW8Num20z0">
    <w:name w:val="WW8Num20z0"/>
    <w:rsid w:val="004A296F"/>
    <w:rPr>
      <w:rFonts w:ascii="Times New Roman" w:hAnsi="Times New Roman"/>
    </w:rPr>
  </w:style>
  <w:style w:type="character" w:customStyle="1" w:styleId="WW8Num20z1">
    <w:name w:val="WW8Num20z1"/>
    <w:rsid w:val="004A296F"/>
    <w:rPr>
      <w:rFonts w:ascii="Courier New" w:hAnsi="Courier New"/>
    </w:rPr>
  </w:style>
  <w:style w:type="character" w:customStyle="1" w:styleId="WW8Num20z2">
    <w:name w:val="WW8Num20z2"/>
    <w:rsid w:val="004A296F"/>
    <w:rPr>
      <w:rFonts w:ascii="Wingdings" w:hAnsi="Wingdings"/>
    </w:rPr>
  </w:style>
  <w:style w:type="character" w:customStyle="1" w:styleId="WW8Num20z3">
    <w:name w:val="WW8Num20z3"/>
    <w:rsid w:val="004A296F"/>
    <w:rPr>
      <w:rFonts w:ascii="Symbol" w:hAnsi="Symbol"/>
    </w:rPr>
  </w:style>
  <w:style w:type="character" w:customStyle="1" w:styleId="WW8Num21z0">
    <w:name w:val="WW8Num21z0"/>
    <w:rsid w:val="004A296F"/>
    <w:rPr>
      <w:rFonts w:ascii="Symbol" w:hAnsi="Symbol"/>
    </w:rPr>
  </w:style>
  <w:style w:type="character" w:customStyle="1" w:styleId="WW8Num21z1">
    <w:name w:val="WW8Num21z1"/>
    <w:rsid w:val="004A296F"/>
    <w:rPr>
      <w:rFonts w:ascii="Courier New" w:hAnsi="Courier New"/>
    </w:rPr>
  </w:style>
  <w:style w:type="character" w:customStyle="1" w:styleId="WW8Num21z2">
    <w:name w:val="WW8Num21z2"/>
    <w:rsid w:val="004A296F"/>
    <w:rPr>
      <w:rFonts w:ascii="Wingdings" w:hAnsi="Wingdings"/>
    </w:rPr>
  </w:style>
  <w:style w:type="character" w:customStyle="1" w:styleId="WW8Num22z0">
    <w:name w:val="WW8Num22z0"/>
    <w:rsid w:val="004A296F"/>
    <w:rPr>
      <w:b/>
      <w:sz w:val="28"/>
    </w:rPr>
  </w:style>
  <w:style w:type="character" w:customStyle="1" w:styleId="WW8Num25z0">
    <w:name w:val="WW8Num25z0"/>
    <w:rsid w:val="004A296F"/>
    <w:rPr>
      <w:rFonts w:ascii="Symbol" w:hAnsi="Symbol"/>
    </w:rPr>
  </w:style>
  <w:style w:type="character" w:customStyle="1" w:styleId="WW8Num25z1">
    <w:name w:val="WW8Num25z1"/>
    <w:rsid w:val="004A296F"/>
    <w:rPr>
      <w:rFonts w:ascii="Courier New" w:hAnsi="Courier New"/>
    </w:rPr>
  </w:style>
  <w:style w:type="character" w:customStyle="1" w:styleId="WW8Num25z2">
    <w:name w:val="WW8Num25z2"/>
    <w:rsid w:val="004A296F"/>
    <w:rPr>
      <w:rFonts w:ascii="Wingdings" w:hAnsi="Wingdings"/>
    </w:rPr>
  </w:style>
  <w:style w:type="character" w:customStyle="1" w:styleId="WW8Num26z0">
    <w:name w:val="WW8Num26z0"/>
    <w:rsid w:val="004A296F"/>
    <w:rPr>
      <w:rFonts w:ascii="Times New Roman" w:hAnsi="Times New Roman"/>
    </w:rPr>
  </w:style>
  <w:style w:type="character" w:customStyle="1" w:styleId="WW8Num26z1">
    <w:name w:val="WW8Num26z1"/>
    <w:rsid w:val="004A296F"/>
    <w:rPr>
      <w:rFonts w:ascii="Courier New" w:hAnsi="Courier New"/>
    </w:rPr>
  </w:style>
  <w:style w:type="character" w:customStyle="1" w:styleId="WW8Num26z2">
    <w:name w:val="WW8Num26z2"/>
    <w:rsid w:val="004A296F"/>
    <w:rPr>
      <w:rFonts w:ascii="Wingdings" w:hAnsi="Wingdings"/>
    </w:rPr>
  </w:style>
  <w:style w:type="character" w:customStyle="1" w:styleId="WW8Num26z3">
    <w:name w:val="WW8Num26z3"/>
    <w:rsid w:val="004A296F"/>
    <w:rPr>
      <w:rFonts w:ascii="Symbol" w:hAnsi="Symbol"/>
    </w:rPr>
  </w:style>
  <w:style w:type="character" w:customStyle="1" w:styleId="WW8Num29z0">
    <w:name w:val="WW8Num29z0"/>
    <w:rsid w:val="004A296F"/>
    <w:rPr>
      <w:rFonts w:ascii="Symbol" w:hAnsi="Symbol"/>
    </w:rPr>
  </w:style>
  <w:style w:type="character" w:customStyle="1" w:styleId="WW8Num29z2">
    <w:name w:val="WW8Num29z2"/>
    <w:rsid w:val="004A296F"/>
    <w:rPr>
      <w:rFonts w:ascii="Wingdings" w:hAnsi="Wingdings"/>
    </w:rPr>
  </w:style>
  <w:style w:type="character" w:customStyle="1" w:styleId="WW8Num29z4">
    <w:name w:val="WW8Num29z4"/>
    <w:rsid w:val="004A296F"/>
    <w:rPr>
      <w:rFonts w:ascii="Courier New" w:hAnsi="Courier New"/>
    </w:rPr>
  </w:style>
  <w:style w:type="character" w:customStyle="1" w:styleId="WW8Num30z0">
    <w:name w:val="WW8Num30z0"/>
    <w:rsid w:val="004A296F"/>
    <w:rPr>
      <w:sz w:val="28"/>
    </w:rPr>
  </w:style>
  <w:style w:type="character" w:customStyle="1" w:styleId="WW8Num31z0">
    <w:name w:val="WW8Num31z0"/>
    <w:rsid w:val="004A296F"/>
    <w:rPr>
      <w:rFonts w:ascii="Symbol" w:hAnsi="Symbol"/>
    </w:rPr>
  </w:style>
  <w:style w:type="character" w:customStyle="1" w:styleId="WW8Num31z2">
    <w:name w:val="WW8Num31z2"/>
    <w:rsid w:val="004A296F"/>
    <w:rPr>
      <w:rFonts w:ascii="Wingdings" w:hAnsi="Wingdings"/>
    </w:rPr>
  </w:style>
  <w:style w:type="character" w:customStyle="1" w:styleId="WW8Num31z4">
    <w:name w:val="WW8Num31z4"/>
    <w:rsid w:val="004A296F"/>
    <w:rPr>
      <w:rFonts w:ascii="Courier New" w:hAnsi="Courier New"/>
    </w:rPr>
  </w:style>
  <w:style w:type="character" w:customStyle="1" w:styleId="11">
    <w:name w:val="Основной шрифт абзаца1"/>
    <w:rsid w:val="004A296F"/>
  </w:style>
  <w:style w:type="character" w:customStyle="1" w:styleId="12">
    <w:name w:val="Знак Знак12"/>
    <w:rsid w:val="004A296F"/>
    <w:rPr>
      <w:rFonts w:ascii="Times New Roman" w:hAnsi="Times New Roman" w:cs="Times New Roman"/>
      <w:i/>
      <w:iCs/>
      <w:caps/>
      <w:sz w:val="24"/>
      <w:szCs w:val="24"/>
    </w:rPr>
  </w:style>
  <w:style w:type="character" w:customStyle="1" w:styleId="110">
    <w:name w:val="Знак Знак11"/>
    <w:rsid w:val="004A296F"/>
    <w:rPr>
      <w:rFonts w:ascii="Times New Roman" w:hAnsi="Times New Roman" w:cs="Times New Roman"/>
      <w:i/>
      <w:sz w:val="20"/>
      <w:szCs w:val="20"/>
    </w:rPr>
  </w:style>
  <w:style w:type="character" w:customStyle="1" w:styleId="100">
    <w:name w:val="Знак Знак10"/>
    <w:rsid w:val="004A296F"/>
    <w:rPr>
      <w:rFonts w:ascii="Times New Roman" w:hAnsi="Times New Roman" w:cs="Times New Roman"/>
      <w:sz w:val="24"/>
      <w:szCs w:val="24"/>
    </w:rPr>
  </w:style>
  <w:style w:type="character" w:customStyle="1" w:styleId="91">
    <w:name w:val="Знак Знак9"/>
    <w:rsid w:val="004A296F"/>
    <w:rPr>
      <w:rFonts w:ascii="Times New Roman" w:hAnsi="Times New Roman" w:cs="Times New Roman"/>
      <w:sz w:val="24"/>
      <w:szCs w:val="24"/>
    </w:rPr>
  </w:style>
  <w:style w:type="character" w:customStyle="1" w:styleId="81">
    <w:name w:val="Знак Знак8"/>
    <w:rsid w:val="004A296F"/>
    <w:rPr>
      <w:rFonts w:cs="Times New Roman"/>
    </w:rPr>
  </w:style>
  <w:style w:type="character" w:customStyle="1" w:styleId="21">
    <w:name w:val="Знак Знак21"/>
    <w:rsid w:val="004A296F"/>
    <w:rPr>
      <w:rFonts w:ascii="Times New Roman" w:hAnsi="Times New Roman" w:cs="Times New Roman"/>
      <w:sz w:val="24"/>
      <w:szCs w:val="24"/>
    </w:rPr>
  </w:style>
  <w:style w:type="character" w:customStyle="1" w:styleId="200">
    <w:name w:val="Знак Знак20"/>
    <w:rsid w:val="004A296F"/>
    <w:rPr>
      <w:rFonts w:ascii="Arial" w:hAnsi="Arial" w:cs="Arial"/>
      <w:sz w:val="24"/>
      <w:szCs w:val="24"/>
    </w:rPr>
  </w:style>
  <w:style w:type="character" w:customStyle="1" w:styleId="19">
    <w:name w:val="Знак Знак19"/>
    <w:rsid w:val="004A296F"/>
    <w:rPr>
      <w:rFonts w:ascii="Arial" w:hAnsi="Arial" w:cs="Arial"/>
      <w:sz w:val="24"/>
      <w:szCs w:val="24"/>
    </w:rPr>
  </w:style>
  <w:style w:type="character" w:customStyle="1" w:styleId="18">
    <w:name w:val="Знак Знак18"/>
    <w:rsid w:val="004A296F"/>
    <w:rPr>
      <w:rFonts w:ascii="Arial" w:hAnsi="Arial" w:cs="Arial"/>
      <w:sz w:val="24"/>
      <w:szCs w:val="24"/>
    </w:rPr>
  </w:style>
  <w:style w:type="character" w:customStyle="1" w:styleId="17">
    <w:name w:val="Знак Знак17"/>
    <w:rsid w:val="004A296F"/>
    <w:rPr>
      <w:rFonts w:ascii="Arial" w:hAnsi="Arial" w:cs="Arial"/>
      <w:sz w:val="24"/>
      <w:szCs w:val="24"/>
    </w:rPr>
  </w:style>
  <w:style w:type="character" w:customStyle="1" w:styleId="16">
    <w:name w:val="Знак Знак16"/>
    <w:rsid w:val="004A296F"/>
    <w:rPr>
      <w:rFonts w:ascii="Arial" w:hAnsi="Arial" w:cs="Arial"/>
      <w:sz w:val="24"/>
      <w:szCs w:val="24"/>
    </w:rPr>
  </w:style>
  <w:style w:type="character" w:customStyle="1" w:styleId="15">
    <w:name w:val="Знак Знак15"/>
    <w:rsid w:val="004A296F"/>
    <w:rPr>
      <w:rFonts w:ascii="Times New Roman" w:hAnsi="Times New Roman" w:cs="Times New Roman"/>
      <w:sz w:val="24"/>
      <w:szCs w:val="24"/>
    </w:rPr>
  </w:style>
  <w:style w:type="character" w:customStyle="1" w:styleId="14">
    <w:name w:val="Знак Знак14"/>
    <w:rsid w:val="004A296F"/>
    <w:rPr>
      <w:rFonts w:ascii="Times New Roman" w:hAnsi="Times New Roman" w:cs="Times New Roman"/>
      <w:sz w:val="24"/>
      <w:szCs w:val="24"/>
    </w:rPr>
  </w:style>
  <w:style w:type="character" w:customStyle="1" w:styleId="13">
    <w:name w:val="Знак Знак13"/>
    <w:rsid w:val="004A296F"/>
    <w:rPr>
      <w:rFonts w:ascii="Times New Roman" w:hAnsi="Times New Roman" w:cs="Times New Roman"/>
      <w:sz w:val="24"/>
      <w:szCs w:val="24"/>
    </w:rPr>
  </w:style>
  <w:style w:type="character" w:customStyle="1" w:styleId="71">
    <w:name w:val="Знак Знак7"/>
    <w:rsid w:val="004A296F"/>
    <w:rPr>
      <w:rFonts w:ascii="Times New Roman" w:hAnsi="Times New Roman" w:cs="Times New Roman"/>
      <w:sz w:val="24"/>
      <w:szCs w:val="24"/>
    </w:rPr>
  </w:style>
  <w:style w:type="character" w:customStyle="1" w:styleId="61">
    <w:name w:val="Знак Знак6"/>
    <w:rsid w:val="004A296F"/>
    <w:rPr>
      <w:rFonts w:ascii="Times New Roman" w:hAnsi="Times New Roman" w:cs="Times New Roman"/>
      <w:sz w:val="24"/>
      <w:szCs w:val="24"/>
    </w:rPr>
  </w:style>
  <w:style w:type="character" w:customStyle="1" w:styleId="51">
    <w:name w:val="Знак Знак5"/>
    <w:rsid w:val="004A296F"/>
    <w:rPr>
      <w:rFonts w:ascii="Times New Roman" w:hAnsi="Times New Roman" w:cs="Times New Roman"/>
      <w:sz w:val="24"/>
      <w:szCs w:val="24"/>
    </w:rPr>
  </w:style>
  <w:style w:type="character" w:styleId="a3">
    <w:name w:val="page number"/>
    <w:uiPriority w:val="99"/>
    <w:rsid w:val="004A296F"/>
    <w:rPr>
      <w:rFonts w:cs="Times New Roman"/>
    </w:rPr>
  </w:style>
  <w:style w:type="character" w:customStyle="1" w:styleId="41">
    <w:name w:val="Знак Знак4"/>
    <w:rsid w:val="004A296F"/>
    <w:rPr>
      <w:rFonts w:ascii="Times New Roman" w:hAnsi="Times New Roman" w:cs="Times New Roman"/>
      <w:sz w:val="24"/>
      <w:szCs w:val="24"/>
    </w:rPr>
  </w:style>
  <w:style w:type="character" w:customStyle="1" w:styleId="31">
    <w:name w:val="Знак Знак3"/>
    <w:rsid w:val="004A296F"/>
    <w:rPr>
      <w:rFonts w:ascii="Courier New" w:hAnsi="Courier New" w:cs="Courier New"/>
      <w:sz w:val="20"/>
      <w:szCs w:val="20"/>
    </w:rPr>
  </w:style>
  <w:style w:type="character" w:styleId="a4">
    <w:name w:val="Hyperlink"/>
    <w:uiPriority w:val="99"/>
    <w:rsid w:val="004A296F"/>
    <w:rPr>
      <w:rFonts w:cs="Times New Roman"/>
      <w:color w:val="0000FF"/>
      <w:u w:val="single"/>
    </w:rPr>
  </w:style>
  <w:style w:type="character" w:styleId="a5">
    <w:name w:val="FollowedHyperlink"/>
    <w:uiPriority w:val="99"/>
    <w:rsid w:val="004A296F"/>
    <w:rPr>
      <w:rFonts w:cs="Times New Roman"/>
      <w:color w:val="800080"/>
      <w:u w:val="single"/>
    </w:rPr>
  </w:style>
  <w:style w:type="character" w:customStyle="1" w:styleId="22">
    <w:name w:val="Знак Знак2"/>
    <w:rsid w:val="004A296F"/>
    <w:rPr>
      <w:rFonts w:ascii="Times New Roman" w:hAnsi="Times New Roman" w:cs="Times New Roman"/>
      <w:sz w:val="20"/>
      <w:szCs w:val="20"/>
    </w:rPr>
  </w:style>
  <w:style w:type="character" w:customStyle="1" w:styleId="1a">
    <w:name w:val="Знак Знак1"/>
    <w:rsid w:val="004A296F"/>
    <w:rPr>
      <w:rFonts w:ascii="Times New Roman" w:hAnsi="Times New Roman" w:cs="Times New Roman"/>
      <w:sz w:val="24"/>
      <w:szCs w:val="24"/>
    </w:rPr>
  </w:style>
  <w:style w:type="character" w:customStyle="1" w:styleId="a6">
    <w:name w:val="Знак Знак"/>
    <w:rsid w:val="004A296F"/>
    <w:rPr>
      <w:rFonts w:ascii="Tahoma" w:hAnsi="Tahoma" w:cs="Tahoma"/>
      <w:sz w:val="16"/>
      <w:szCs w:val="16"/>
    </w:rPr>
  </w:style>
  <w:style w:type="paragraph" w:customStyle="1" w:styleId="a7">
    <w:name w:val="Заголовок"/>
    <w:basedOn w:val="a"/>
    <w:next w:val="a8"/>
    <w:rsid w:val="004A296F"/>
    <w:pPr>
      <w:keepNext/>
      <w:spacing w:before="240" w:after="120"/>
    </w:pPr>
    <w:rPr>
      <w:rFonts w:ascii="Arial" w:eastAsia="MS Mincho" w:hAnsi="Arial" w:cs="Tahoma"/>
      <w:sz w:val="28"/>
      <w:szCs w:val="28"/>
    </w:rPr>
  </w:style>
  <w:style w:type="paragraph" w:styleId="a8">
    <w:name w:val="Body Text"/>
    <w:basedOn w:val="a"/>
    <w:link w:val="a9"/>
    <w:uiPriority w:val="99"/>
    <w:rsid w:val="004A296F"/>
    <w:pPr>
      <w:spacing w:after="120"/>
    </w:pPr>
  </w:style>
  <w:style w:type="character" w:customStyle="1" w:styleId="a9">
    <w:name w:val="Основной текст Знак"/>
    <w:link w:val="a8"/>
    <w:uiPriority w:val="99"/>
    <w:semiHidden/>
    <w:locked/>
    <w:rPr>
      <w:rFonts w:ascii="Calibri" w:hAnsi="Calibri" w:cs="Calibri"/>
      <w:sz w:val="22"/>
      <w:szCs w:val="22"/>
      <w:lang w:val="x-none" w:eastAsia="ar-SA" w:bidi="ar-SA"/>
    </w:rPr>
  </w:style>
  <w:style w:type="paragraph" w:styleId="aa">
    <w:name w:val="List"/>
    <w:basedOn w:val="a8"/>
    <w:uiPriority w:val="99"/>
    <w:rsid w:val="004A296F"/>
    <w:rPr>
      <w:rFonts w:cs="Tahoma"/>
    </w:rPr>
  </w:style>
  <w:style w:type="paragraph" w:customStyle="1" w:styleId="1b">
    <w:name w:val="Название1"/>
    <w:basedOn w:val="a"/>
    <w:rsid w:val="004A296F"/>
    <w:pPr>
      <w:suppressLineNumbers/>
      <w:spacing w:before="120" w:after="120"/>
    </w:pPr>
    <w:rPr>
      <w:rFonts w:cs="Tahoma"/>
      <w:i/>
      <w:iCs/>
      <w:sz w:val="24"/>
      <w:szCs w:val="24"/>
    </w:rPr>
  </w:style>
  <w:style w:type="paragraph" w:customStyle="1" w:styleId="1c">
    <w:name w:val="Указатель1"/>
    <w:basedOn w:val="a"/>
    <w:rsid w:val="004A296F"/>
    <w:pPr>
      <w:suppressLineNumbers/>
    </w:pPr>
    <w:rPr>
      <w:rFonts w:cs="Tahoma"/>
    </w:rPr>
  </w:style>
  <w:style w:type="paragraph" w:styleId="ab">
    <w:name w:val="Title"/>
    <w:basedOn w:val="a"/>
    <w:next w:val="ac"/>
    <w:link w:val="ad"/>
    <w:uiPriority w:val="10"/>
    <w:qFormat/>
    <w:rsid w:val="004A296F"/>
    <w:pPr>
      <w:spacing w:after="0" w:line="240" w:lineRule="auto"/>
      <w:jc w:val="center"/>
    </w:pPr>
    <w:rPr>
      <w:rFonts w:ascii="Times New Roman" w:hAnsi="Times New Roman" w:cs="Times New Roman"/>
      <w:i/>
      <w:iCs/>
      <w:caps/>
      <w:sz w:val="32"/>
      <w:szCs w:val="24"/>
    </w:rPr>
  </w:style>
  <w:style w:type="character" w:customStyle="1" w:styleId="ad">
    <w:name w:val="Название Знак"/>
    <w:link w:val="ab"/>
    <w:uiPriority w:val="10"/>
    <w:locked/>
    <w:rPr>
      <w:rFonts w:ascii="Cambria" w:eastAsia="Times New Roman" w:hAnsi="Cambria" w:cs="Times New Roman"/>
      <w:b/>
      <w:bCs/>
      <w:kern w:val="28"/>
      <w:sz w:val="32"/>
      <w:szCs w:val="32"/>
      <w:lang w:val="x-none" w:eastAsia="ar-SA" w:bidi="ar-SA"/>
    </w:rPr>
  </w:style>
  <w:style w:type="paragraph" w:styleId="ac">
    <w:name w:val="Subtitle"/>
    <w:basedOn w:val="a"/>
    <w:next w:val="a8"/>
    <w:link w:val="ae"/>
    <w:uiPriority w:val="11"/>
    <w:qFormat/>
    <w:rsid w:val="004A296F"/>
    <w:pPr>
      <w:spacing w:after="0" w:line="240" w:lineRule="auto"/>
      <w:jc w:val="center"/>
    </w:pPr>
    <w:rPr>
      <w:rFonts w:ascii="Times New Roman" w:hAnsi="Times New Roman" w:cs="Times New Roman"/>
      <w:i/>
      <w:sz w:val="56"/>
      <w:szCs w:val="20"/>
    </w:rPr>
  </w:style>
  <w:style w:type="character" w:customStyle="1" w:styleId="ae">
    <w:name w:val="Подзаголовок Знак"/>
    <w:link w:val="ac"/>
    <w:uiPriority w:val="11"/>
    <w:locked/>
    <w:rPr>
      <w:rFonts w:ascii="Cambria" w:eastAsia="Times New Roman" w:hAnsi="Cambria" w:cs="Times New Roman"/>
      <w:sz w:val="24"/>
      <w:szCs w:val="24"/>
      <w:lang w:val="x-none" w:eastAsia="ar-SA" w:bidi="ar-SA"/>
    </w:rPr>
  </w:style>
  <w:style w:type="paragraph" w:customStyle="1" w:styleId="23">
    <w:name w:val="тит лист2"/>
    <w:rsid w:val="004A296F"/>
    <w:pPr>
      <w:tabs>
        <w:tab w:val="left" w:pos="0"/>
      </w:tabs>
      <w:suppressAutoHyphens/>
      <w:spacing w:before="120" w:after="120"/>
      <w:jc w:val="center"/>
    </w:pPr>
    <w:rPr>
      <w:i/>
      <w:iCs/>
      <w:sz w:val="48"/>
      <w:szCs w:val="48"/>
      <w:lang w:eastAsia="ar-SA"/>
    </w:rPr>
  </w:style>
  <w:style w:type="paragraph" w:styleId="af">
    <w:name w:val="Body Text Indent"/>
    <w:basedOn w:val="a"/>
    <w:link w:val="af0"/>
    <w:uiPriority w:val="99"/>
    <w:rsid w:val="004A296F"/>
    <w:pPr>
      <w:spacing w:after="120" w:line="240" w:lineRule="auto"/>
      <w:ind w:left="283"/>
    </w:pPr>
    <w:rPr>
      <w:rFonts w:ascii="Times New Roman" w:hAnsi="Times New Roman" w:cs="Times New Roman"/>
      <w:sz w:val="24"/>
      <w:szCs w:val="24"/>
    </w:rPr>
  </w:style>
  <w:style w:type="character" w:customStyle="1" w:styleId="af0">
    <w:name w:val="Основной текст с отступом Знак"/>
    <w:link w:val="af"/>
    <w:uiPriority w:val="99"/>
    <w:semiHidden/>
    <w:locked/>
    <w:rPr>
      <w:rFonts w:ascii="Calibri" w:hAnsi="Calibri" w:cs="Calibri"/>
      <w:sz w:val="22"/>
      <w:szCs w:val="22"/>
      <w:lang w:val="x-none" w:eastAsia="ar-SA" w:bidi="ar-SA"/>
    </w:rPr>
  </w:style>
  <w:style w:type="paragraph" w:customStyle="1" w:styleId="210">
    <w:name w:val="Основной текст с отступом 21"/>
    <w:basedOn w:val="a"/>
    <w:rsid w:val="004A296F"/>
    <w:pPr>
      <w:spacing w:after="120" w:line="480" w:lineRule="auto"/>
      <w:ind w:left="283"/>
    </w:pPr>
    <w:rPr>
      <w:rFonts w:ascii="Times New Roman" w:hAnsi="Times New Roman" w:cs="Times New Roman"/>
      <w:sz w:val="24"/>
      <w:szCs w:val="24"/>
    </w:rPr>
  </w:style>
  <w:style w:type="paragraph" w:styleId="af1">
    <w:name w:val="header"/>
    <w:basedOn w:val="a"/>
    <w:link w:val="af2"/>
    <w:uiPriority w:val="99"/>
    <w:rsid w:val="004A296F"/>
    <w:pPr>
      <w:spacing w:after="0" w:line="240" w:lineRule="auto"/>
    </w:pPr>
    <w:rPr>
      <w:rFonts w:ascii="Times New Roman" w:hAnsi="Times New Roman" w:cs="Times New Roman"/>
      <w:sz w:val="24"/>
      <w:szCs w:val="24"/>
    </w:rPr>
  </w:style>
  <w:style w:type="character" w:customStyle="1" w:styleId="af2">
    <w:name w:val="Верхний колонтитул Знак"/>
    <w:link w:val="af1"/>
    <w:uiPriority w:val="99"/>
    <w:semiHidden/>
    <w:locked/>
    <w:rPr>
      <w:rFonts w:ascii="Calibri" w:hAnsi="Calibri" w:cs="Calibri"/>
      <w:sz w:val="22"/>
      <w:szCs w:val="22"/>
      <w:lang w:val="x-none" w:eastAsia="ar-SA" w:bidi="ar-SA"/>
    </w:rPr>
  </w:style>
  <w:style w:type="paragraph" w:customStyle="1" w:styleId="1d">
    <w:name w:val="Заг 1"/>
    <w:basedOn w:val="a"/>
    <w:rsid w:val="004A296F"/>
    <w:pPr>
      <w:pageBreakBefore/>
      <w:spacing w:after="0" w:line="240" w:lineRule="auto"/>
      <w:jc w:val="both"/>
    </w:pPr>
    <w:rPr>
      <w:rFonts w:ascii="Times New Roman" w:hAnsi="Times New Roman" w:cs="Times New Roman"/>
      <w:b/>
      <w:bCs/>
      <w:caps/>
      <w:sz w:val="40"/>
      <w:szCs w:val="24"/>
    </w:rPr>
  </w:style>
  <w:style w:type="paragraph" w:customStyle="1" w:styleId="af3">
    <w:name w:val="Осн"/>
    <w:basedOn w:val="a"/>
    <w:rsid w:val="004A296F"/>
    <w:pPr>
      <w:spacing w:after="0" w:line="240" w:lineRule="auto"/>
      <w:ind w:firstLine="540"/>
      <w:jc w:val="both"/>
    </w:pPr>
    <w:rPr>
      <w:rFonts w:ascii="Times New Roman" w:hAnsi="Times New Roman" w:cs="Times New Roman"/>
      <w:sz w:val="32"/>
      <w:szCs w:val="24"/>
    </w:rPr>
  </w:style>
  <w:style w:type="paragraph" w:customStyle="1" w:styleId="af4">
    <w:name w:val="минусы"/>
    <w:basedOn w:val="af3"/>
    <w:rsid w:val="004A296F"/>
    <w:pPr>
      <w:tabs>
        <w:tab w:val="left" w:pos="360"/>
      </w:tabs>
      <w:ind w:left="360" w:hanging="360"/>
    </w:pPr>
    <w:rPr>
      <w:i/>
      <w:iCs/>
    </w:rPr>
  </w:style>
  <w:style w:type="paragraph" w:customStyle="1" w:styleId="1e">
    <w:name w:val="Название объекта1"/>
    <w:basedOn w:val="a"/>
    <w:next w:val="a"/>
    <w:rsid w:val="004A296F"/>
    <w:pPr>
      <w:spacing w:after="0" w:line="240" w:lineRule="auto"/>
      <w:jc w:val="center"/>
    </w:pPr>
    <w:rPr>
      <w:rFonts w:ascii="Times New Roman" w:hAnsi="Times New Roman" w:cs="Times New Roman"/>
      <w:sz w:val="52"/>
      <w:szCs w:val="24"/>
    </w:rPr>
  </w:style>
  <w:style w:type="paragraph" w:customStyle="1" w:styleId="310">
    <w:name w:val="Основной текст 31"/>
    <w:basedOn w:val="a"/>
    <w:rsid w:val="004A296F"/>
    <w:pPr>
      <w:spacing w:after="0" w:line="240" w:lineRule="auto"/>
      <w:jc w:val="center"/>
    </w:pPr>
    <w:rPr>
      <w:rFonts w:ascii="Times New Roman" w:hAnsi="Times New Roman" w:cs="Times New Roman"/>
      <w:szCs w:val="24"/>
    </w:rPr>
  </w:style>
  <w:style w:type="paragraph" w:customStyle="1" w:styleId="220">
    <w:name w:val="Основной текст 22"/>
    <w:basedOn w:val="a"/>
    <w:rsid w:val="004A296F"/>
    <w:pPr>
      <w:spacing w:after="0" w:line="240" w:lineRule="auto"/>
      <w:jc w:val="center"/>
    </w:pPr>
    <w:rPr>
      <w:rFonts w:ascii="Times New Roman" w:hAnsi="Times New Roman" w:cs="Times New Roman"/>
      <w:sz w:val="20"/>
      <w:szCs w:val="24"/>
    </w:rPr>
  </w:style>
  <w:style w:type="paragraph" w:styleId="af5">
    <w:name w:val="footer"/>
    <w:basedOn w:val="a"/>
    <w:link w:val="af6"/>
    <w:uiPriority w:val="99"/>
    <w:rsid w:val="004A296F"/>
    <w:pPr>
      <w:spacing w:after="0" w:line="240" w:lineRule="auto"/>
    </w:pPr>
    <w:rPr>
      <w:rFonts w:ascii="Times New Roman" w:hAnsi="Times New Roman" w:cs="Times New Roman"/>
      <w:sz w:val="24"/>
      <w:szCs w:val="24"/>
    </w:rPr>
  </w:style>
  <w:style w:type="character" w:customStyle="1" w:styleId="af6">
    <w:name w:val="Нижний колонтитул Знак"/>
    <w:link w:val="af5"/>
    <w:uiPriority w:val="99"/>
    <w:semiHidden/>
    <w:locked/>
    <w:rPr>
      <w:rFonts w:ascii="Calibri" w:hAnsi="Calibri" w:cs="Calibri"/>
      <w:sz w:val="22"/>
      <w:szCs w:val="22"/>
      <w:lang w:val="x-none" w:eastAsia="ar-SA" w:bidi="ar-SA"/>
    </w:rPr>
  </w:style>
  <w:style w:type="paragraph" w:customStyle="1" w:styleId="111">
    <w:name w:val="Заг 1.1"/>
    <w:basedOn w:val="a"/>
    <w:rsid w:val="004A296F"/>
    <w:pPr>
      <w:spacing w:after="0" w:line="240" w:lineRule="auto"/>
      <w:ind w:left="1694" w:hanging="794"/>
      <w:jc w:val="both"/>
    </w:pPr>
    <w:rPr>
      <w:rFonts w:ascii="Times New Roman" w:hAnsi="Times New Roman" w:cs="Times New Roman"/>
      <w:b/>
      <w:bCs/>
      <w:sz w:val="36"/>
      <w:szCs w:val="28"/>
    </w:rPr>
  </w:style>
  <w:style w:type="paragraph" w:customStyle="1" w:styleId="1110">
    <w:name w:val="Заг 1.1.1"/>
    <w:basedOn w:val="111"/>
    <w:rsid w:val="004A296F"/>
    <w:pPr>
      <w:ind w:left="0" w:firstLine="0"/>
    </w:pPr>
    <w:rPr>
      <w:sz w:val="44"/>
    </w:rPr>
  </w:style>
  <w:style w:type="paragraph" w:customStyle="1" w:styleId="af7">
    <w:name w:val="Заг"/>
    <w:basedOn w:val="1d"/>
    <w:rsid w:val="004A296F"/>
    <w:pPr>
      <w:ind w:left="567"/>
      <w:jc w:val="center"/>
    </w:pPr>
  </w:style>
  <w:style w:type="paragraph" w:customStyle="1" w:styleId="1111">
    <w:name w:val="Заг 1.1.1.1"/>
    <w:basedOn w:val="1110"/>
    <w:rsid w:val="004A296F"/>
  </w:style>
  <w:style w:type="paragraph" w:customStyle="1" w:styleId="1f">
    <w:name w:val="Текст1"/>
    <w:basedOn w:val="a"/>
    <w:rsid w:val="004A296F"/>
    <w:pPr>
      <w:spacing w:after="0" w:line="240" w:lineRule="auto"/>
    </w:pPr>
    <w:rPr>
      <w:rFonts w:ascii="Courier New" w:hAnsi="Courier New" w:cs="Courier New"/>
      <w:sz w:val="20"/>
      <w:szCs w:val="20"/>
    </w:rPr>
  </w:style>
  <w:style w:type="paragraph" w:customStyle="1" w:styleId="af8">
    <w:name w:val="Просто текст"/>
    <w:basedOn w:val="a"/>
    <w:rsid w:val="004A296F"/>
    <w:pPr>
      <w:spacing w:after="0" w:line="240" w:lineRule="auto"/>
      <w:ind w:firstLine="900"/>
    </w:pPr>
    <w:rPr>
      <w:rFonts w:ascii="Times New Roman" w:hAnsi="Times New Roman" w:cs="Times New Roman"/>
      <w:sz w:val="28"/>
      <w:szCs w:val="24"/>
    </w:rPr>
  </w:style>
  <w:style w:type="paragraph" w:customStyle="1" w:styleId="af9">
    <w:name w:val="Текст таблици"/>
    <w:basedOn w:val="1f"/>
    <w:rsid w:val="004A296F"/>
    <w:pPr>
      <w:spacing w:line="180" w:lineRule="exact"/>
      <w:jc w:val="center"/>
    </w:pPr>
    <w:rPr>
      <w:rFonts w:eastAsia="MS Mincho"/>
      <w:b/>
      <w:bCs/>
    </w:rPr>
  </w:style>
  <w:style w:type="paragraph" w:customStyle="1" w:styleId="afa">
    <w:name w:val="Опись"/>
    <w:basedOn w:val="af3"/>
    <w:rsid w:val="004A296F"/>
    <w:pPr>
      <w:widowControl w:val="0"/>
      <w:ind w:firstLine="539"/>
    </w:pPr>
  </w:style>
  <w:style w:type="paragraph" w:customStyle="1" w:styleId="afb">
    <w:name w:val="Заг Табл"/>
    <w:basedOn w:val="afa"/>
    <w:rsid w:val="004A296F"/>
    <w:pPr>
      <w:spacing w:before="120" w:after="120"/>
      <w:ind w:firstLine="0"/>
    </w:pPr>
  </w:style>
  <w:style w:type="paragraph" w:customStyle="1" w:styleId="InTabl">
    <w:name w:val="In Tabl"/>
    <w:basedOn w:val="afb"/>
    <w:rsid w:val="004A296F"/>
    <w:pPr>
      <w:spacing w:before="0" w:after="0"/>
      <w:jc w:val="left"/>
    </w:pPr>
    <w:rPr>
      <w:sz w:val="28"/>
      <w:lang w:val="en-US"/>
    </w:rPr>
  </w:style>
  <w:style w:type="paragraph" w:customStyle="1" w:styleId="InTabl0">
    <w:name w:val="InTabl"/>
    <w:basedOn w:val="a"/>
    <w:rsid w:val="004A296F"/>
    <w:pPr>
      <w:spacing w:after="0" w:line="240" w:lineRule="auto"/>
    </w:pPr>
    <w:rPr>
      <w:rFonts w:ascii="Times New Roman" w:hAnsi="Times New Roman" w:cs="Times New Roman"/>
      <w:sz w:val="28"/>
      <w:szCs w:val="24"/>
    </w:rPr>
  </w:style>
  <w:style w:type="paragraph" w:customStyle="1" w:styleId="1f0">
    <w:name w:val="Рисунок 1"/>
    <w:basedOn w:val="7"/>
    <w:rsid w:val="004A296F"/>
    <w:pPr>
      <w:keepNext w:val="0"/>
      <w:widowControl w:val="0"/>
      <w:numPr>
        <w:numId w:val="0"/>
      </w:numPr>
      <w:spacing w:before="120" w:after="240"/>
      <w:ind w:firstLine="539"/>
      <w:jc w:val="center"/>
      <w:outlineLvl w:val="9"/>
    </w:pPr>
  </w:style>
  <w:style w:type="paragraph" w:customStyle="1" w:styleId="Measages">
    <w:name w:val="Measages"/>
    <w:basedOn w:val="1f"/>
    <w:rsid w:val="004A296F"/>
    <w:pPr>
      <w:ind w:firstLine="540"/>
    </w:pPr>
    <w:rPr>
      <w:rFonts w:eastAsia="MS Mincho"/>
      <w:sz w:val="24"/>
    </w:rPr>
  </w:style>
  <w:style w:type="paragraph" w:customStyle="1" w:styleId="24">
    <w:name w:val="Осн2"/>
    <w:basedOn w:val="a"/>
    <w:rsid w:val="004A296F"/>
    <w:pPr>
      <w:widowControl w:val="0"/>
      <w:autoSpaceDE w:val="0"/>
      <w:spacing w:after="0" w:line="240" w:lineRule="auto"/>
      <w:ind w:firstLine="561"/>
      <w:jc w:val="both"/>
    </w:pPr>
    <w:rPr>
      <w:rFonts w:ascii="Times New Roman" w:hAnsi="Times New Roman" w:cs="Times New Roman"/>
      <w:sz w:val="32"/>
      <w:szCs w:val="32"/>
    </w:rPr>
  </w:style>
  <w:style w:type="paragraph" w:customStyle="1" w:styleId="1f1">
    <w:name w:val="с1"/>
    <w:basedOn w:val="af"/>
    <w:rsid w:val="004A296F"/>
    <w:pPr>
      <w:tabs>
        <w:tab w:val="left" w:pos="1610"/>
      </w:tabs>
      <w:spacing w:after="0"/>
      <w:ind w:left="1610" w:hanging="360"/>
      <w:jc w:val="both"/>
    </w:pPr>
    <w:rPr>
      <w:sz w:val="32"/>
    </w:rPr>
  </w:style>
  <w:style w:type="paragraph" w:customStyle="1" w:styleId="112">
    <w:name w:val="С1.1"/>
    <w:basedOn w:val="a"/>
    <w:rsid w:val="004A296F"/>
    <w:pPr>
      <w:widowControl w:val="0"/>
      <w:autoSpaceDE w:val="0"/>
      <w:spacing w:after="0" w:line="240" w:lineRule="auto"/>
      <w:jc w:val="both"/>
    </w:pPr>
    <w:rPr>
      <w:rFonts w:ascii="Times New Roman" w:hAnsi="Times New Roman" w:cs="Times New Roman"/>
      <w:sz w:val="32"/>
      <w:szCs w:val="32"/>
    </w:rPr>
  </w:style>
  <w:style w:type="paragraph" w:customStyle="1" w:styleId="1112">
    <w:name w:val="С1.1.1"/>
    <w:basedOn w:val="112"/>
    <w:rsid w:val="004A296F"/>
  </w:style>
  <w:style w:type="paragraph" w:customStyle="1" w:styleId="afc">
    <w:name w:val="Рез"/>
    <w:basedOn w:val="a"/>
    <w:rsid w:val="004A296F"/>
    <w:pPr>
      <w:spacing w:after="0" w:line="240" w:lineRule="auto"/>
      <w:ind w:left="-567"/>
    </w:pPr>
    <w:rPr>
      <w:rFonts w:ascii="Courier New" w:hAnsi="Courier New" w:cs="Courier New"/>
      <w:sz w:val="24"/>
      <w:szCs w:val="24"/>
    </w:rPr>
  </w:style>
  <w:style w:type="paragraph" w:customStyle="1" w:styleId="311">
    <w:name w:val="Основной текст с отступом 31"/>
    <w:basedOn w:val="a"/>
    <w:rsid w:val="004A296F"/>
    <w:pPr>
      <w:spacing w:after="0" w:line="240" w:lineRule="auto"/>
      <w:ind w:left="540"/>
      <w:jc w:val="both"/>
    </w:pPr>
    <w:rPr>
      <w:rFonts w:ascii="Times New Roman" w:hAnsi="Times New Roman" w:cs="Times New Roman"/>
      <w:sz w:val="32"/>
      <w:szCs w:val="24"/>
    </w:rPr>
  </w:style>
  <w:style w:type="paragraph" w:customStyle="1" w:styleId="1f2">
    <w:name w:val="Заголовок1"/>
    <w:basedOn w:val="a"/>
    <w:rsid w:val="004A296F"/>
    <w:pPr>
      <w:tabs>
        <w:tab w:val="left" w:pos="1246"/>
      </w:tabs>
      <w:spacing w:after="0" w:line="240" w:lineRule="auto"/>
      <w:ind w:left="-14" w:firstLine="840"/>
    </w:pPr>
    <w:rPr>
      <w:rFonts w:ascii="Times New Roman" w:hAnsi="Times New Roman" w:cs="Times New Roman"/>
      <w:i/>
      <w:iCs/>
      <w:sz w:val="52"/>
      <w:szCs w:val="24"/>
    </w:rPr>
  </w:style>
  <w:style w:type="paragraph" w:customStyle="1" w:styleId="32">
    <w:name w:val="заголовок 3"/>
    <w:basedOn w:val="a"/>
    <w:rsid w:val="004A296F"/>
    <w:pPr>
      <w:spacing w:after="0" w:line="240" w:lineRule="auto"/>
      <w:ind w:firstLine="432"/>
      <w:jc w:val="center"/>
    </w:pPr>
    <w:rPr>
      <w:rFonts w:ascii="Univers" w:hAnsi="Univers" w:cs="Times New Roman"/>
      <w:b/>
      <w:sz w:val="28"/>
      <w:szCs w:val="20"/>
    </w:rPr>
  </w:style>
  <w:style w:type="paragraph" w:customStyle="1" w:styleId="univers11">
    <w:name w:val="univers11"/>
    <w:rsid w:val="004A296F"/>
    <w:pPr>
      <w:suppressAutoHyphens/>
      <w:ind w:firstLine="432"/>
      <w:jc w:val="both"/>
    </w:pPr>
    <w:rPr>
      <w:rFonts w:ascii="Univers" w:hAnsi="Univers"/>
      <w:sz w:val="22"/>
      <w:lang w:eastAsia="ar-SA"/>
    </w:rPr>
  </w:style>
  <w:style w:type="paragraph" w:styleId="afd">
    <w:name w:val="Normal (Web)"/>
    <w:basedOn w:val="a"/>
    <w:uiPriority w:val="99"/>
    <w:rsid w:val="004A296F"/>
    <w:pPr>
      <w:spacing w:before="280" w:after="280" w:line="240" w:lineRule="auto"/>
    </w:pPr>
    <w:rPr>
      <w:rFonts w:ascii="Times New Roman" w:hAnsi="Times New Roman" w:cs="Times New Roman"/>
      <w:sz w:val="24"/>
      <w:szCs w:val="24"/>
    </w:rPr>
  </w:style>
  <w:style w:type="paragraph" w:customStyle="1" w:styleId="afe">
    <w:name w:val="Формулы"/>
    <w:basedOn w:val="InTabl"/>
    <w:rsid w:val="004A296F"/>
    <w:pPr>
      <w:ind w:left="1446" w:hanging="709"/>
      <w:jc w:val="both"/>
    </w:pPr>
    <w:rPr>
      <w:lang w:val="ru-RU"/>
    </w:rPr>
  </w:style>
  <w:style w:type="paragraph" w:customStyle="1" w:styleId="text">
    <w:name w:val="text"/>
    <w:basedOn w:val="a"/>
    <w:rsid w:val="004A296F"/>
    <w:pPr>
      <w:spacing w:before="280" w:after="280" w:line="240" w:lineRule="auto"/>
      <w:jc w:val="both"/>
    </w:pPr>
    <w:rPr>
      <w:rFonts w:ascii="Arial" w:hAnsi="Arial" w:cs="Arial"/>
      <w:sz w:val="20"/>
      <w:szCs w:val="20"/>
    </w:rPr>
  </w:style>
  <w:style w:type="paragraph" w:customStyle="1" w:styleId="intro">
    <w:name w:val="intro"/>
    <w:basedOn w:val="a"/>
    <w:rsid w:val="004A296F"/>
    <w:pPr>
      <w:spacing w:before="280" w:after="280" w:line="240" w:lineRule="auto"/>
      <w:jc w:val="both"/>
    </w:pPr>
    <w:rPr>
      <w:rFonts w:ascii="Arial" w:hAnsi="Arial" w:cs="Arial"/>
      <w:b/>
      <w:bCs/>
      <w:sz w:val="20"/>
      <w:szCs w:val="20"/>
    </w:rPr>
  </w:style>
  <w:style w:type="paragraph" w:customStyle="1" w:styleId="211">
    <w:name w:val="Основной текст 21"/>
    <w:basedOn w:val="a"/>
    <w:rsid w:val="004A296F"/>
    <w:pPr>
      <w:spacing w:after="0" w:line="360" w:lineRule="auto"/>
      <w:ind w:firstLine="284"/>
      <w:jc w:val="both"/>
    </w:pPr>
    <w:rPr>
      <w:rFonts w:ascii="Arial" w:hAnsi="Arial" w:cs="Times New Roman"/>
      <w:color w:val="000000"/>
      <w:sz w:val="28"/>
      <w:szCs w:val="20"/>
    </w:rPr>
  </w:style>
  <w:style w:type="paragraph" w:customStyle="1" w:styleId="1f3">
    <w:name w:val="Обычный1"/>
    <w:rsid w:val="004A296F"/>
    <w:pPr>
      <w:suppressAutoHyphens/>
    </w:pPr>
    <w:rPr>
      <w:color w:val="000000"/>
      <w:sz w:val="28"/>
      <w:lang w:eastAsia="ar-SA"/>
    </w:rPr>
  </w:style>
  <w:style w:type="paragraph" w:styleId="aff">
    <w:name w:val="Balloon Text"/>
    <w:basedOn w:val="a"/>
    <w:link w:val="aff0"/>
    <w:uiPriority w:val="99"/>
    <w:rsid w:val="004A296F"/>
    <w:pPr>
      <w:spacing w:after="0" w:line="240" w:lineRule="auto"/>
    </w:pPr>
    <w:rPr>
      <w:rFonts w:ascii="Tahoma" w:hAnsi="Tahoma" w:cs="Tahoma"/>
      <w:sz w:val="16"/>
      <w:szCs w:val="16"/>
    </w:rPr>
  </w:style>
  <w:style w:type="character" w:customStyle="1" w:styleId="aff0">
    <w:name w:val="Текст выноски Знак"/>
    <w:link w:val="aff"/>
    <w:uiPriority w:val="99"/>
    <w:semiHidden/>
    <w:locked/>
    <w:rPr>
      <w:rFonts w:ascii="Tahoma" w:hAnsi="Tahoma" w:cs="Tahoma"/>
      <w:sz w:val="16"/>
      <w:szCs w:val="16"/>
      <w:lang w:val="x-none" w:eastAsia="ar-SA" w:bidi="ar-SA"/>
    </w:rPr>
  </w:style>
  <w:style w:type="paragraph" w:customStyle="1" w:styleId="52">
    <w:name w:val="Стиль5"/>
    <w:basedOn w:val="a"/>
    <w:rsid w:val="004A296F"/>
    <w:pPr>
      <w:spacing w:after="0" w:line="480" w:lineRule="auto"/>
      <w:jc w:val="center"/>
    </w:pPr>
    <w:rPr>
      <w:rFonts w:ascii="Times New Roman" w:hAnsi="Times New Roman" w:cs="Times New Roman"/>
      <w:i/>
      <w:iCs/>
      <w:sz w:val="52"/>
      <w:szCs w:val="52"/>
      <w:lang w:val="en-US"/>
    </w:rPr>
  </w:style>
  <w:style w:type="paragraph" w:customStyle="1" w:styleId="aff1">
    <w:name w:val="Содержимое таблицы"/>
    <w:basedOn w:val="a"/>
    <w:rsid w:val="004A296F"/>
    <w:pPr>
      <w:suppressLineNumbers/>
    </w:pPr>
  </w:style>
  <w:style w:type="paragraph" w:customStyle="1" w:styleId="aff2">
    <w:name w:val="Заголовок таблицы"/>
    <w:basedOn w:val="aff1"/>
    <w:rsid w:val="004A296F"/>
    <w:pPr>
      <w:jc w:val="center"/>
    </w:pPr>
    <w:rPr>
      <w:b/>
      <w:bCs/>
    </w:rPr>
  </w:style>
  <w:style w:type="paragraph" w:customStyle="1" w:styleId="aff3">
    <w:name w:val="А"/>
    <w:basedOn w:val="a"/>
    <w:qFormat/>
    <w:rsid w:val="00BE5D76"/>
    <w:pPr>
      <w:suppressAutoHyphens w:val="0"/>
      <w:spacing w:after="0" w:line="360" w:lineRule="auto"/>
      <w:ind w:firstLine="720"/>
      <w:contextualSpacing/>
      <w:jc w:val="both"/>
    </w:pPr>
    <w:rPr>
      <w:rFonts w:ascii="Times New Roman" w:hAnsi="Times New Roman" w:cs="Times New Roman"/>
      <w:sz w:val="28"/>
      <w:szCs w:val="20"/>
      <w:lang w:eastAsia="ru-RU"/>
    </w:rPr>
  </w:style>
  <w:style w:type="paragraph" w:customStyle="1" w:styleId="aff4">
    <w:name w:val="ааПЛАН"/>
    <w:basedOn w:val="aff3"/>
    <w:qFormat/>
    <w:rsid w:val="00BE5D76"/>
    <w:pPr>
      <w:tabs>
        <w:tab w:val="left" w:leader="dot" w:pos="9072"/>
      </w:tabs>
      <w:ind w:firstLine="0"/>
      <w:jc w:val="left"/>
    </w:pPr>
  </w:style>
  <w:style w:type="paragraph" w:customStyle="1" w:styleId="aff5">
    <w:name w:val="Б"/>
    <w:basedOn w:val="aff3"/>
    <w:qFormat/>
    <w:rsid w:val="00BE5D76"/>
    <w:pPr>
      <w:ind w:firstLine="0"/>
      <w:jc w:val="left"/>
    </w:pPr>
    <w:rPr>
      <w:sz w:val="20"/>
    </w:rPr>
  </w:style>
  <w:style w:type="table" w:styleId="aff6">
    <w:name w:val="Table Grid"/>
    <w:basedOn w:val="a1"/>
    <w:uiPriority w:val="59"/>
    <w:rsid w:val="00FE50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7">
    <w:name w:val="Emphasis"/>
    <w:uiPriority w:val="20"/>
    <w:qFormat/>
    <w:rsid w:val="00F965BC"/>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wmf"/><Relationship Id="rId39" Type="http://schemas.openxmlformats.org/officeDocument/2006/relationships/image" Target="media/image34.wmf"/><Relationship Id="rId21" Type="http://schemas.openxmlformats.org/officeDocument/2006/relationships/image" Target="media/image16.wmf"/><Relationship Id="rId34" Type="http://schemas.openxmlformats.org/officeDocument/2006/relationships/image" Target="media/image29.wmf"/><Relationship Id="rId42" Type="http://schemas.openxmlformats.org/officeDocument/2006/relationships/image" Target="media/image37.wmf"/><Relationship Id="rId47" Type="http://schemas.openxmlformats.org/officeDocument/2006/relationships/image" Target="media/image42.wmf"/><Relationship Id="rId50" Type="http://schemas.openxmlformats.org/officeDocument/2006/relationships/image" Target="media/image45.wmf"/><Relationship Id="rId55" Type="http://schemas.openxmlformats.org/officeDocument/2006/relationships/image" Target="media/image50.wmf"/><Relationship Id="rId63" Type="http://schemas.openxmlformats.org/officeDocument/2006/relationships/image" Target="media/image58.wmf"/><Relationship Id="rId68" Type="http://schemas.openxmlformats.org/officeDocument/2006/relationships/fontTable" Target="fontTable.xml"/><Relationship Id="rId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1.emf"/><Relationship Id="rId29"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3" Type="http://schemas.openxmlformats.org/officeDocument/2006/relationships/image" Target="media/image48.wmf"/><Relationship Id="rId58" Type="http://schemas.openxmlformats.org/officeDocument/2006/relationships/image" Target="media/image53.wmf"/><Relationship Id="rId66" Type="http://schemas.openxmlformats.org/officeDocument/2006/relationships/image" Target="media/image61.wmf"/><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wmf"/><Relationship Id="rId57" Type="http://schemas.openxmlformats.org/officeDocument/2006/relationships/image" Target="media/image52.wmf"/><Relationship Id="rId61" Type="http://schemas.openxmlformats.org/officeDocument/2006/relationships/image" Target="media/image56.wmf"/><Relationship Id="rId10" Type="http://schemas.openxmlformats.org/officeDocument/2006/relationships/image" Target="media/image5.emf"/><Relationship Id="rId19" Type="http://schemas.openxmlformats.org/officeDocument/2006/relationships/image" Target="media/image14.e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60" Type="http://schemas.openxmlformats.org/officeDocument/2006/relationships/image" Target="media/image55.wmf"/><Relationship Id="rId65" Type="http://schemas.openxmlformats.org/officeDocument/2006/relationships/image" Target="media/image60.w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wmf"/><Relationship Id="rId56" Type="http://schemas.openxmlformats.org/officeDocument/2006/relationships/image" Target="media/image51.wmf"/><Relationship Id="rId64" Type="http://schemas.openxmlformats.org/officeDocument/2006/relationships/image" Target="media/image59.wmf"/><Relationship Id="rId69" Type="http://schemas.openxmlformats.org/officeDocument/2006/relationships/theme" Target="theme/theme1.xml"/><Relationship Id="rId8" Type="http://schemas.openxmlformats.org/officeDocument/2006/relationships/image" Target="media/image3.emf"/><Relationship Id="rId51"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59" Type="http://schemas.openxmlformats.org/officeDocument/2006/relationships/image" Target="media/image54.wmf"/><Relationship Id="rId67" Type="http://schemas.openxmlformats.org/officeDocument/2006/relationships/image" Target="media/image62.wmf"/><Relationship Id="rId20" Type="http://schemas.openxmlformats.org/officeDocument/2006/relationships/image" Target="media/image15.png"/><Relationship Id="rId41" Type="http://schemas.openxmlformats.org/officeDocument/2006/relationships/image" Target="media/image36.wmf"/><Relationship Id="rId54" Type="http://schemas.openxmlformats.org/officeDocument/2006/relationships/image" Target="media/image49.wmf"/><Relationship Id="rId62" Type="http://schemas.openxmlformats.org/officeDocument/2006/relationships/image" Target="media/image5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ED1A5-D904-42A1-971C-B02AC038B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8366</Words>
  <Characters>47689</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dekko</dc:creator>
  <cp:keywords/>
  <dc:description/>
  <cp:lastModifiedBy>admin</cp:lastModifiedBy>
  <cp:revision>2</cp:revision>
  <dcterms:created xsi:type="dcterms:W3CDTF">2014-03-03T23:59:00Z</dcterms:created>
  <dcterms:modified xsi:type="dcterms:W3CDTF">2014-03-03T23:59:00Z</dcterms:modified>
</cp:coreProperties>
</file>