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025" w:rsidRPr="007C4F15" w:rsidRDefault="00606025" w:rsidP="007C4F15">
      <w:pPr>
        <w:pStyle w:val="1"/>
        <w:keepNext w:val="0"/>
        <w:widowControl w:val="0"/>
        <w:spacing w:before="0" w:after="0" w:line="360" w:lineRule="auto"/>
        <w:ind w:left="0" w:firstLine="709"/>
        <w:jc w:val="both"/>
        <w:rPr>
          <w:rFonts w:ascii="Times New Roman" w:hAnsi="Times New Roman" w:cs="Times New Roman"/>
          <w:b w:val="0"/>
          <w:sz w:val="28"/>
          <w:szCs w:val="28"/>
        </w:rPr>
      </w:pPr>
      <w:r w:rsidRPr="007C4F15">
        <w:rPr>
          <w:rFonts w:ascii="Times New Roman" w:hAnsi="Times New Roman" w:cs="Times New Roman"/>
          <w:b w:val="0"/>
          <w:sz w:val="28"/>
          <w:szCs w:val="28"/>
        </w:rPr>
        <w:t>ВВЕДЕНИЕ</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widowControl w:val="0"/>
        <w:spacing w:line="360" w:lineRule="auto"/>
        <w:ind w:firstLine="709"/>
        <w:jc w:val="both"/>
        <w:rPr>
          <w:sz w:val="28"/>
          <w:szCs w:val="28"/>
        </w:rPr>
      </w:pPr>
      <w:r w:rsidRPr="007C4F15">
        <w:rPr>
          <w:sz w:val="28"/>
          <w:szCs w:val="28"/>
        </w:rPr>
        <w:t>В условиях расширения состязательных начал судопроизводства, резко возросли требования к качеству производства предварительного следствия. В связи с тем, что количество оправдательных приговоров</w:t>
      </w:r>
      <w:r w:rsidR="007C4F15">
        <w:rPr>
          <w:sz w:val="28"/>
          <w:szCs w:val="28"/>
        </w:rPr>
        <w:t xml:space="preserve"> </w:t>
      </w:r>
      <w:r w:rsidRPr="007C4F15">
        <w:rPr>
          <w:sz w:val="28"/>
          <w:szCs w:val="28"/>
        </w:rPr>
        <w:t xml:space="preserve">выносится достаточно много, это свидетельствует о большом количестве необоснованных решений, принятых на досудебных стадиях уголовного процесса. </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Органы предварительного расследования различных ведомств в основном успешно решают поставленные перед ними задачи, определенные уголовно-процессуальным законодательством. Но нельзя не сказать и об имеющихся в их деятельности следственных ошибках, которые существенным образом затрудняют раскрытие преступлений и реализацию назначения уголовного судопроизводства. Как показывает следственная практика, значительная часть этих ошибок связана как с непринятием необходимых процессуальных решений, так и с принятием незаконных и необоснованных процессуальных решений, а также при оформлении процессуальных решений и на этапе их исполнения. Природа этих ошибок различна, во многих случаях она определяется недостатком профессионализма и опыта следователей и дознавателей. </w:t>
      </w:r>
    </w:p>
    <w:p w:rsidR="00606025" w:rsidRPr="007C4F15" w:rsidRDefault="00606025" w:rsidP="007C4F15">
      <w:pPr>
        <w:widowControl w:val="0"/>
        <w:spacing w:line="360" w:lineRule="auto"/>
        <w:ind w:firstLine="709"/>
        <w:jc w:val="both"/>
        <w:rPr>
          <w:sz w:val="28"/>
          <w:szCs w:val="28"/>
        </w:rPr>
      </w:pPr>
      <w:r w:rsidRPr="007C4F15">
        <w:rPr>
          <w:sz w:val="28"/>
          <w:szCs w:val="28"/>
        </w:rPr>
        <w:t>В определенной степени следственные ошибки связаны и с несовершенством действующего уголовно-процессуального закона, который должен содержать четкий алгоритм принятия и исполнения процессуальных решений. Однако в Уголовно-процессуальн</w:t>
      </w:r>
      <w:r w:rsidR="00AA6E95" w:rsidRPr="007C4F15">
        <w:rPr>
          <w:sz w:val="28"/>
          <w:szCs w:val="28"/>
        </w:rPr>
        <w:t>ом</w:t>
      </w:r>
      <w:r w:rsidRPr="007C4F15">
        <w:rPr>
          <w:sz w:val="28"/>
          <w:szCs w:val="28"/>
        </w:rPr>
        <w:t xml:space="preserve"> кодекс</w:t>
      </w:r>
      <w:r w:rsidR="00AA6E95" w:rsidRPr="007C4F15">
        <w:rPr>
          <w:sz w:val="28"/>
          <w:szCs w:val="28"/>
        </w:rPr>
        <w:t>е</w:t>
      </w:r>
      <w:r w:rsidRPr="007C4F15">
        <w:rPr>
          <w:sz w:val="28"/>
          <w:szCs w:val="28"/>
        </w:rPr>
        <w:t xml:space="preserve"> (УПК РФ) нет соответствующего современным научным представлениям понятия «процессуальное решение», а существующее понятие непоследовательно и нелогично. В законе недостаточно четко сформулированы и основания принятия отдельных процессуальных решений, противоречиво определены полномочия некоторых должностных лиц по принятию и исполнению процессуальных решений и др. В этом отношении новый Уголовно-процессуальный кодекс небезупречен и частично повторяет недостатки и противоречия, которые были присущи УПК РСФСР. Таким образом, несовершенство закона порождает и несовершенную правоприменительную практику. Все вышесказанное делает заявленную для исследования тему достаточно актуальной.</w:t>
      </w:r>
    </w:p>
    <w:p w:rsidR="00606025" w:rsidRPr="007C4F15" w:rsidRDefault="00606025" w:rsidP="007C4F15">
      <w:pPr>
        <w:widowControl w:val="0"/>
        <w:spacing w:line="360" w:lineRule="auto"/>
        <w:ind w:firstLine="709"/>
        <w:jc w:val="both"/>
        <w:rPr>
          <w:sz w:val="28"/>
          <w:szCs w:val="28"/>
        </w:rPr>
      </w:pPr>
      <w:r w:rsidRPr="007C4F15">
        <w:rPr>
          <w:sz w:val="28"/>
          <w:szCs w:val="28"/>
        </w:rPr>
        <w:t>Исследования процессуальных решений в уголовном судопроизводстве предпринимались рядом авторов и ранее</w:t>
      </w:r>
      <w:r w:rsidR="00461B41" w:rsidRPr="007C4F15">
        <w:rPr>
          <w:sz w:val="28"/>
          <w:szCs w:val="28"/>
        </w:rPr>
        <w:t>:</w:t>
      </w:r>
      <w:r w:rsidRPr="007C4F15">
        <w:rPr>
          <w:sz w:val="28"/>
          <w:szCs w:val="28"/>
        </w:rPr>
        <w:t xml:space="preserve"> П. А. Лупинск</w:t>
      </w:r>
      <w:r w:rsidR="00461B41" w:rsidRPr="007C4F15">
        <w:rPr>
          <w:sz w:val="28"/>
          <w:szCs w:val="28"/>
        </w:rPr>
        <w:t>ая, А. Я. Дубинский, С. С. Тюхтенев, Ю. В. Maнaeв.</w:t>
      </w:r>
      <w:r w:rsidR="00291B09" w:rsidRPr="007C4F15">
        <w:rPr>
          <w:sz w:val="28"/>
          <w:szCs w:val="28"/>
        </w:rPr>
        <w:t xml:space="preserve"> </w:t>
      </w:r>
      <w:r w:rsidRPr="007C4F15">
        <w:rPr>
          <w:sz w:val="28"/>
          <w:szCs w:val="28"/>
        </w:rPr>
        <w:t xml:space="preserve">Исследования В.Н. </w:t>
      </w:r>
      <w:r w:rsidR="00CD4AAA" w:rsidRPr="007C4F15">
        <w:rPr>
          <w:sz w:val="28"/>
          <w:szCs w:val="28"/>
        </w:rPr>
        <w:t>Григорьева, Г.А. Кузьмина</w:t>
      </w:r>
      <w:r w:rsidRPr="007C4F15">
        <w:rPr>
          <w:sz w:val="28"/>
          <w:szCs w:val="28"/>
        </w:rPr>
        <w:t>, Б.Б. Глазунова,</w:t>
      </w:r>
      <w:r w:rsidR="007C4F15">
        <w:rPr>
          <w:sz w:val="28"/>
          <w:szCs w:val="28"/>
        </w:rPr>
        <w:t xml:space="preserve"> </w:t>
      </w:r>
      <w:r w:rsidRPr="007C4F15">
        <w:rPr>
          <w:sz w:val="28"/>
          <w:szCs w:val="28"/>
        </w:rPr>
        <w:t>были посвящен</w:t>
      </w:r>
      <w:r w:rsidR="00AA6E95" w:rsidRPr="007C4F15">
        <w:rPr>
          <w:sz w:val="28"/>
          <w:szCs w:val="28"/>
        </w:rPr>
        <w:t>ы</w:t>
      </w:r>
      <w:r w:rsidRPr="007C4F15">
        <w:rPr>
          <w:sz w:val="28"/>
          <w:szCs w:val="28"/>
        </w:rPr>
        <w:t xml:space="preserve"> решениям в стадии досудебного</w:t>
      </w:r>
      <w:r w:rsidR="007C4F15">
        <w:rPr>
          <w:sz w:val="28"/>
          <w:szCs w:val="28"/>
        </w:rPr>
        <w:t xml:space="preserve"> </w:t>
      </w:r>
      <w:r w:rsidRPr="007C4F15">
        <w:rPr>
          <w:sz w:val="28"/>
          <w:szCs w:val="28"/>
        </w:rPr>
        <w:t xml:space="preserve">разбирательства. Разработка проблем процессуальных решений вышеуказанными и другими авторами принесла значительные научно-практические результаты. </w:t>
      </w:r>
    </w:p>
    <w:p w:rsidR="00461B41" w:rsidRPr="007C4F15" w:rsidRDefault="00461B41" w:rsidP="007C4F15">
      <w:pPr>
        <w:pStyle w:val="af"/>
        <w:spacing w:line="360" w:lineRule="auto"/>
        <w:ind w:firstLine="709"/>
        <w:jc w:val="both"/>
        <w:rPr>
          <w:sz w:val="28"/>
          <w:szCs w:val="28"/>
        </w:rPr>
      </w:pPr>
      <w:r w:rsidRPr="007C4F15">
        <w:rPr>
          <w:sz w:val="28"/>
          <w:szCs w:val="28"/>
        </w:rPr>
        <w:t>В современном уголовно-процессуальном законодательстве, касающемся уголовно-процессуальных решений,</w:t>
      </w:r>
      <w:r w:rsidR="007C4F15">
        <w:rPr>
          <w:sz w:val="28"/>
          <w:szCs w:val="28"/>
        </w:rPr>
        <w:t xml:space="preserve"> </w:t>
      </w:r>
      <w:r w:rsidRPr="007C4F15">
        <w:rPr>
          <w:sz w:val="28"/>
          <w:szCs w:val="28"/>
        </w:rPr>
        <w:t xml:space="preserve">существуют некоторые проблемы. </w:t>
      </w:r>
    </w:p>
    <w:p w:rsidR="00461B41" w:rsidRPr="007C4F15" w:rsidRDefault="00461B41" w:rsidP="007C4F15">
      <w:pPr>
        <w:pStyle w:val="af"/>
        <w:spacing w:line="360" w:lineRule="auto"/>
        <w:ind w:firstLine="709"/>
        <w:jc w:val="both"/>
        <w:rPr>
          <w:sz w:val="28"/>
          <w:szCs w:val="28"/>
        </w:rPr>
      </w:pPr>
      <w:r w:rsidRPr="007C4F15">
        <w:rPr>
          <w:sz w:val="28"/>
          <w:szCs w:val="28"/>
        </w:rPr>
        <w:t>Так, например, нарушения требований уголовно-процессуального закона, определяющих порядок исполнения процессуальных решений, в особенности, производства и оформления следственных действий, относятся к категории наиболее часто встречающихся.</w:t>
      </w:r>
      <w:r w:rsidR="007C4F15">
        <w:rPr>
          <w:sz w:val="28"/>
          <w:szCs w:val="28"/>
        </w:rPr>
        <w:t xml:space="preserve"> </w:t>
      </w:r>
      <w:r w:rsidRPr="007C4F15">
        <w:rPr>
          <w:sz w:val="28"/>
          <w:szCs w:val="28"/>
        </w:rPr>
        <w:t xml:space="preserve">Несмотря на то, что </w:t>
      </w:r>
      <w:r w:rsidR="004B7C8F" w:rsidRPr="007C4F15">
        <w:rPr>
          <w:sz w:val="28"/>
          <w:szCs w:val="28"/>
        </w:rPr>
        <w:t>определены</w:t>
      </w:r>
      <w:r w:rsidRPr="007C4F15">
        <w:rPr>
          <w:sz w:val="28"/>
          <w:szCs w:val="28"/>
        </w:rPr>
        <w:t xml:space="preserve"> форм</w:t>
      </w:r>
      <w:r w:rsidR="004B7C8F" w:rsidRPr="007C4F15">
        <w:rPr>
          <w:sz w:val="28"/>
          <w:szCs w:val="28"/>
        </w:rPr>
        <w:t>ы процессуальных</w:t>
      </w:r>
      <w:r w:rsidRPr="007C4F15">
        <w:rPr>
          <w:sz w:val="28"/>
          <w:szCs w:val="28"/>
        </w:rPr>
        <w:t xml:space="preserve"> решени</w:t>
      </w:r>
      <w:r w:rsidR="004B7C8F" w:rsidRPr="007C4F15">
        <w:rPr>
          <w:sz w:val="28"/>
          <w:szCs w:val="28"/>
        </w:rPr>
        <w:t>й, не совсем четко регламентирован</w:t>
      </w:r>
      <w:r w:rsidRPr="007C4F15">
        <w:rPr>
          <w:sz w:val="28"/>
          <w:szCs w:val="28"/>
        </w:rPr>
        <w:t xml:space="preserve"> процессуал</w:t>
      </w:r>
      <w:r w:rsidR="004B7C8F" w:rsidRPr="007C4F15">
        <w:rPr>
          <w:sz w:val="28"/>
          <w:szCs w:val="28"/>
        </w:rPr>
        <w:t>ьный порядок</w:t>
      </w:r>
      <w:r w:rsidR="007C4F15">
        <w:rPr>
          <w:sz w:val="28"/>
          <w:szCs w:val="28"/>
        </w:rPr>
        <w:t xml:space="preserve"> </w:t>
      </w:r>
      <w:r w:rsidRPr="007C4F15">
        <w:rPr>
          <w:sz w:val="28"/>
          <w:szCs w:val="28"/>
        </w:rPr>
        <w:t>приняти</w:t>
      </w:r>
      <w:r w:rsidR="004B7C8F" w:rsidRPr="007C4F15">
        <w:rPr>
          <w:sz w:val="28"/>
          <w:szCs w:val="28"/>
        </w:rPr>
        <w:t>я</w:t>
      </w:r>
      <w:r w:rsidR="00186797" w:rsidRPr="007C4F15">
        <w:rPr>
          <w:sz w:val="28"/>
          <w:szCs w:val="28"/>
        </w:rPr>
        <w:t xml:space="preserve"> </w:t>
      </w:r>
      <w:r w:rsidRPr="007C4F15">
        <w:rPr>
          <w:sz w:val="28"/>
          <w:szCs w:val="28"/>
        </w:rPr>
        <w:t>решения.</w:t>
      </w:r>
      <w:r w:rsidR="00186797" w:rsidRPr="007C4F15">
        <w:rPr>
          <w:sz w:val="28"/>
          <w:szCs w:val="28"/>
        </w:rPr>
        <w:t xml:space="preserve"> В частности не определены основания принятия некоторых решений и др.</w:t>
      </w:r>
    </w:p>
    <w:p w:rsidR="00461B41" w:rsidRPr="007C4F15" w:rsidRDefault="00461B41" w:rsidP="007C4F15">
      <w:pPr>
        <w:pStyle w:val="af"/>
        <w:spacing w:line="360" w:lineRule="auto"/>
        <w:ind w:firstLine="709"/>
        <w:jc w:val="both"/>
        <w:rPr>
          <w:rStyle w:val="af6"/>
          <w:b w:val="0"/>
          <w:iCs/>
          <w:sz w:val="28"/>
          <w:szCs w:val="28"/>
        </w:rPr>
      </w:pPr>
      <w:r w:rsidRPr="007C4F15">
        <w:rPr>
          <w:sz w:val="28"/>
          <w:szCs w:val="28"/>
        </w:rPr>
        <w:t xml:space="preserve">Также, необходимо отметить проблему, </w:t>
      </w:r>
      <w:r w:rsidRPr="007C4F15">
        <w:rPr>
          <w:rStyle w:val="af6"/>
          <w:b w:val="0"/>
          <w:iCs/>
          <w:sz w:val="28"/>
          <w:szCs w:val="28"/>
        </w:rPr>
        <w:t xml:space="preserve">нарушения сроков принятия процессуальных решений на стадии предварительного расследования, которая во многом связана с противоречивостью действующей регламентации начальных этапов досудебного производства. </w:t>
      </w:r>
    </w:p>
    <w:p w:rsidR="00461B41" w:rsidRPr="007C4F15" w:rsidRDefault="00461B41" w:rsidP="007C4F15">
      <w:pPr>
        <w:pStyle w:val="af"/>
        <w:spacing w:line="360" w:lineRule="auto"/>
        <w:ind w:firstLine="709"/>
        <w:jc w:val="both"/>
        <w:rPr>
          <w:sz w:val="28"/>
          <w:szCs w:val="28"/>
        </w:rPr>
      </w:pPr>
      <w:r w:rsidRPr="007C4F15">
        <w:rPr>
          <w:sz w:val="28"/>
          <w:szCs w:val="28"/>
        </w:rPr>
        <w:t>Кроме того</w:t>
      </w:r>
      <w:r w:rsidR="00C820F0" w:rsidRPr="007C4F15">
        <w:rPr>
          <w:sz w:val="28"/>
          <w:szCs w:val="28"/>
        </w:rPr>
        <w:t>,</w:t>
      </w:r>
      <w:r w:rsidRPr="007C4F15">
        <w:rPr>
          <w:sz w:val="28"/>
          <w:szCs w:val="28"/>
        </w:rPr>
        <w:t xml:space="preserve"> </w:t>
      </w:r>
      <w:r w:rsidR="00C820F0" w:rsidRPr="007C4F15">
        <w:rPr>
          <w:sz w:val="28"/>
          <w:szCs w:val="28"/>
        </w:rPr>
        <w:t>с</w:t>
      </w:r>
      <w:r w:rsidRPr="007C4F15">
        <w:rPr>
          <w:sz w:val="28"/>
          <w:szCs w:val="28"/>
        </w:rPr>
        <w:t>уществует проблема, связанная с обеспечением гарантии</w:t>
      </w:r>
      <w:r w:rsidR="007C4F15">
        <w:rPr>
          <w:sz w:val="28"/>
          <w:szCs w:val="28"/>
        </w:rPr>
        <w:t xml:space="preserve"> </w:t>
      </w:r>
      <w:r w:rsidRPr="007C4F15">
        <w:rPr>
          <w:sz w:val="28"/>
          <w:szCs w:val="28"/>
        </w:rPr>
        <w:t>законности и обоснованности процессуальных действий</w:t>
      </w:r>
      <w:r w:rsidR="00186797" w:rsidRPr="007C4F15">
        <w:rPr>
          <w:sz w:val="28"/>
          <w:szCs w:val="28"/>
        </w:rPr>
        <w:t>, т.е. процедур исполнения решений</w:t>
      </w:r>
      <w:r w:rsidRPr="007C4F15">
        <w:rPr>
          <w:sz w:val="28"/>
          <w:szCs w:val="28"/>
        </w:rPr>
        <w:t xml:space="preserve"> на стадии предварительного расследования, </w:t>
      </w:r>
      <w:r w:rsidR="00186797" w:rsidRPr="007C4F15">
        <w:rPr>
          <w:sz w:val="28"/>
          <w:szCs w:val="28"/>
        </w:rPr>
        <w:t>что требует</w:t>
      </w:r>
      <w:r w:rsidRPr="007C4F15">
        <w:rPr>
          <w:sz w:val="28"/>
          <w:szCs w:val="28"/>
        </w:rPr>
        <w:t xml:space="preserve"> внес</w:t>
      </w:r>
      <w:r w:rsidR="00186797" w:rsidRPr="007C4F15">
        <w:rPr>
          <w:sz w:val="28"/>
          <w:szCs w:val="28"/>
        </w:rPr>
        <w:t>ения</w:t>
      </w:r>
      <w:r w:rsidRPr="007C4F15">
        <w:rPr>
          <w:sz w:val="28"/>
          <w:szCs w:val="28"/>
        </w:rPr>
        <w:t xml:space="preserve"> предложени</w:t>
      </w:r>
      <w:r w:rsidR="00186797" w:rsidRPr="007C4F15">
        <w:rPr>
          <w:sz w:val="28"/>
          <w:szCs w:val="28"/>
        </w:rPr>
        <w:t>й</w:t>
      </w:r>
      <w:r w:rsidRPr="007C4F15">
        <w:rPr>
          <w:sz w:val="28"/>
          <w:szCs w:val="28"/>
        </w:rPr>
        <w:t xml:space="preserve"> по совершенствованию норм уголовно - процессуального закона, закрепляющих процессуальные гарантии прав и интересов участников уголовного судопроизводства и иных лиц.</w:t>
      </w:r>
    </w:p>
    <w:p w:rsidR="00AA6E95" w:rsidRPr="007C4F15" w:rsidRDefault="00186797" w:rsidP="007C4F15">
      <w:pPr>
        <w:widowControl w:val="0"/>
        <w:spacing w:line="360" w:lineRule="auto"/>
        <w:ind w:firstLine="709"/>
        <w:jc w:val="both"/>
        <w:rPr>
          <w:sz w:val="28"/>
          <w:szCs w:val="28"/>
        </w:rPr>
      </w:pPr>
      <w:r w:rsidRPr="007C4F15">
        <w:rPr>
          <w:sz w:val="28"/>
          <w:szCs w:val="28"/>
        </w:rPr>
        <w:t>Объект</w:t>
      </w:r>
      <w:r w:rsidR="00606025" w:rsidRPr="007C4F15">
        <w:rPr>
          <w:sz w:val="28"/>
          <w:szCs w:val="28"/>
        </w:rPr>
        <w:t xml:space="preserve"> исследования </w:t>
      </w:r>
      <w:r w:rsidR="00AA6E95" w:rsidRPr="007C4F15">
        <w:rPr>
          <w:sz w:val="28"/>
          <w:szCs w:val="28"/>
        </w:rPr>
        <w:t>составляют</w:t>
      </w:r>
      <w:r w:rsidR="00606025" w:rsidRPr="007C4F15">
        <w:rPr>
          <w:sz w:val="28"/>
          <w:szCs w:val="28"/>
        </w:rPr>
        <w:t xml:space="preserve"> </w:t>
      </w:r>
      <w:r w:rsidR="00AA6E95" w:rsidRPr="007C4F15">
        <w:rPr>
          <w:sz w:val="28"/>
          <w:szCs w:val="28"/>
        </w:rPr>
        <w:t>общественные отношения, возникающие при производстве предварительного расследования и связанные с принятием должностным лицом</w:t>
      </w:r>
      <w:r w:rsidR="007C4F15">
        <w:rPr>
          <w:sz w:val="28"/>
          <w:szCs w:val="28"/>
        </w:rPr>
        <w:t xml:space="preserve"> </w:t>
      </w:r>
      <w:r w:rsidR="00AA6E95" w:rsidRPr="007C4F15">
        <w:rPr>
          <w:sz w:val="28"/>
          <w:szCs w:val="28"/>
        </w:rPr>
        <w:t>процессуальных решений в целях установления фактических обстоятельств расследуемого события.</w:t>
      </w:r>
    </w:p>
    <w:p w:rsidR="00606025" w:rsidRPr="007C4F15" w:rsidRDefault="00606025" w:rsidP="007C4F15">
      <w:pPr>
        <w:widowControl w:val="0"/>
        <w:spacing w:line="360" w:lineRule="auto"/>
        <w:ind w:firstLine="709"/>
        <w:jc w:val="both"/>
        <w:rPr>
          <w:sz w:val="28"/>
          <w:szCs w:val="28"/>
        </w:rPr>
      </w:pPr>
      <w:r w:rsidRPr="007C4F15">
        <w:rPr>
          <w:sz w:val="28"/>
          <w:szCs w:val="28"/>
        </w:rPr>
        <w:t>Предмет</w:t>
      </w:r>
      <w:r w:rsidR="00AA6E95" w:rsidRPr="007C4F15">
        <w:rPr>
          <w:sz w:val="28"/>
          <w:szCs w:val="28"/>
        </w:rPr>
        <w:t>ом</w:t>
      </w:r>
      <w:r w:rsidRPr="007C4F15">
        <w:rPr>
          <w:sz w:val="28"/>
          <w:szCs w:val="28"/>
        </w:rPr>
        <w:t xml:space="preserve"> исследования</w:t>
      </w:r>
      <w:r w:rsidR="00AA6E95" w:rsidRPr="007C4F15">
        <w:rPr>
          <w:sz w:val="28"/>
          <w:szCs w:val="28"/>
        </w:rPr>
        <w:t xml:space="preserve"> является</w:t>
      </w:r>
      <w:r w:rsidRPr="007C4F15">
        <w:rPr>
          <w:sz w:val="28"/>
          <w:szCs w:val="28"/>
        </w:rPr>
        <w:t xml:space="preserve"> </w:t>
      </w:r>
      <w:r w:rsidR="00AA6E95" w:rsidRPr="007C4F15">
        <w:rPr>
          <w:sz w:val="28"/>
          <w:szCs w:val="28"/>
        </w:rPr>
        <w:t>приняти</w:t>
      </w:r>
      <w:r w:rsidR="00186797" w:rsidRPr="007C4F15">
        <w:rPr>
          <w:sz w:val="28"/>
          <w:szCs w:val="28"/>
        </w:rPr>
        <w:t>е</w:t>
      </w:r>
      <w:r w:rsidR="00AA6E95" w:rsidRPr="007C4F15">
        <w:rPr>
          <w:sz w:val="28"/>
          <w:szCs w:val="28"/>
        </w:rPr>
        <w:t xml:space="preserve"> процессуальн</w:t>
      </w:r>
      <w:r w:rsidR="00186797" w:rsidRPr="007C4F15">
        <w:rPr>
          <w:sz w:val="28"/>
          <w:szCs w:val="28"/>
        </w:rPr>
        <w:t>ых</w:t>
      </w:r>
      <w:r w:rsidR="007C4F15">
        <w:rPr>
          <w:sz w:val="28"/>
          <w:szCs w:val="28"/>
        </w:rPr>
        <w:t xml:space="preserve"> </w:t>
      </w:r>
      <w:r w:rsidR="00AA6E95" w:rsidRPr="007C4F15">
        <w:rPr>
          <w:sz w:val="28"/>
          <w:szCs w:val="28"/>
        </w:rPr>
        <w:t>решени</w:t>
      </w:r>
      <w:r w:rsidR="00186797" w:rsidRPr="007C4F15">
        <w:rPr>
          <w:sz w:val="28"/>
          <w:szCs w:val="28"/>
        </w:rPr>
        <w:t>й</w:t>
      </w:r>
      <w:r w:rsidRPr="007C4F15">
        <w:rPr>
          <w:sz w:val="28"/>
          <w:szCs w:val="28"/>
        </w:rPr>
        <w:t xml:space="preserve"> </w:t>
      </w:r>
      <w:r w:rsidR="00AA6E95" w:rsidRPr="007C4F15">
        <w:rPr>
          <w:sz w:val="28"/>
          <w:szCs w:val="28"/>
        </w:rPr>
        <w:t>на стадии</w:t>
      </w:r>
      <w:r w:rsidRPr="007C4F15">
        <w:rPr>
          <w:sz w:val="28"/>
          <w:szCs w:val="28"/>
        </w:rPr>
        <w:t xml:space="preserve"> предварительного </w:t>
      </w:r>
      <w:r w:rsidR="00AA6E95" w:rsidRPr="007C4F15">
        <w:rPr>
          <w:sz w:val="28"/>
          <w:szCs w:val="28"/>
        </w:rPr>
        <w:t>рас</w:t>
      </w:r>
      <w:r w:rsidRPr="007C4F15">
        <w:rPr>
          <w:sz w:val="28"/>
          <w:szCs w:val="28"/>
        </w:rPr>
        <w:t>след</w:t>
      </w:r>
      <w:r w:rsidR="00AA6E95" w:rsidRPr="007C4F15">
        <w:rPr>
          <w:sz w:val="28"/>
          <w:szCs w:val="28"/>
        </w:rPr>
        <w:t>ования.</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Целью </w:t>
      </w:r>
      <w:r w:rsidR="00AA6E95" w:rsidRPr="007C4F15">
        <w:rPr>
          <w:sz w:val="28"/>
          <w:szCs w:val="28"/>
        </w:rPr>
        <w:t xml:space="preserve">работы </w:t>
      </w:r>
      <w:r w:rsidRPr="007C4F15">
        <w:rPr>
          <w:sz w:val="28"/>
          <w:szCs w:val="28"/>
        </w:rPr>
        <w:t xml:space="preserve">является анализ </w:t>
      </w:r>
      <w:r w:rsidR="00AA6E95" w:rsidRPr="007C4F15">
        <w:rPr>
          <w:sz w:val="28"/>
          <w:szCs w:val="28"/>
        </w:rPr>
        <w:t xml:space="preserve">деятельности органов предварительного следствия по принятию процессуальных решений, а также выработка обоснованных положений по совершенствованию уголовно-процессуального законодательства и правоприменительной деятельности. </w:t>
      </w:r>
    </w:p>
    <w:p w:rsidR="00606025" w:rsidRPr="007C4F15" w:rsidRDefault="00606025" w:rsidP="007C4F15">
      <w:pPr>
        <w:widowControl w:val="0"/>
        <w:spacing w:line="360" w:lineRule="auto"/>
        <w:ind w:firstLine="709"/>
        <w:jc w:val="both"/>
        <w:rPr>
          <w:sz w:val="28"/>
          <w:szCs w:val="28"/>
        </w:rPr>
      </w:pPr>
      <w:r w:rsidRPr="007C4F15">
        <w:rPr>
          <w:sz w:val="28"/>
          <w:szCs w:val="28"/>
        </w:rPr>
        <w:t>В соответствии с общей целью поставлены</w:t>
      </w:r>
      <w:r w:rsidR="007C4F15">
        <w:rPr>
          <w:sz w:val="28"/>
          <w:szCs w:val="28"/>
        </w:rPr>
        <w:t xml:space="preserve"> </w:t>
      </w:r>
      <w:r w:rsidRPr="007C4F15">
        <w:rPr>
          <w:sz w:val="28"/>
          <w:szCs w:val="28"/>
        </w:rPr>
        <w:t xml:space="preserve">следующие задачи: </w:t>
      </w:r>
    </w:p>
    <w:p w:rsidR="00606025" w:rsidRPr="007C4F15" w:rsidRDefault="00237C1C" w:rsidP="007C4F15">
      <w:pPr>
        <w:widowControl w:val="0"/>
        <w:numPr>
          <w:ilvl w:val="0"/>
          <w:numId w:val="6"/>
        </w:numPr>
        <w:spacing w:line="360" w:lineRule="auto"/>
        <w:ind w:left="0" w:firstLine="709"/>
        <w:jc w:val="both"/>
        <w:rPr>
          <w:sz w:val="28"/>
          <w:szCs w:val="28"/>
        </w:rPr>
      </w:pPr>
      <w:r w:rsidRPr="007C4F15">
        <w:rPr>
          <w:sz w:val="28"/>
          <w:szCs w:val="28"/>
        </w:rPr>
        <w:t>р</w:t>
      </w:r>
      <w:r w:rsidR="00606025" w:rsidRPr="007C4F15">
        <w:rPr>
          <w:sz w:val="28"/>
          <w:szCs w:val="28"/>
        </w:rPr>
        <w:t>ассмотреть понятие процессуального решения и его зн</w:t>
      </w:r>
      <w:r w:rsidR="00186797" w:rsidRPr="007C4F15">
        <w:rPr>
          <w:sz w:val="28"/>
          <w:szCs w:val="28"/>
        </w:rPr>
        <w:t>ачение в теории уголовного процесса</w:t>
      </w:r>
      <w:r w:rsidR="00606025" w:rsidRPr="007C4F15">
        <w:rPr>
          <w:sz w:val="28"/>
          <w:szCs w:val="28"/>
        </w:rPr>
        <w:t>;</w:t>
      </w:r>
    </w:p>
    <w:p w:rsidR="00606025" w:rsidRPr="007C4F15" w:rsidRDefault="00237C1C" w:rsidP="007C4F15">
      <w:pPr>
        <w:widowControl w:val="0"/>
        <w:numPr>
          <w:ilvl w:val="0"/>
          <w:numId w:val="6"/>
        </w:numPr>
        <w:spacing w:line="360" w:lineRule="auto"/>
        <w:ind w:left="0" w:firstLine="709"/>
        <w:jc w:val="both"/>
        <w:rPr>
          <w:sz w:val="28"/>
          <w:szCs w:val="28"/>
        </w:rPr>
      </w:pPr>
      <w:r w:rsidRPr="007C4F15">
        <w:rPr>
          <w:sz w:val="28"/>
          <w:szCs w:val="28"/>
        </w:rPr>
        <w:t>и</w:t>
      </w:r>
      <w:r w:rsidR="00606025" w:rsidRPr="007C4F15">
        <w:rPr>
          <w:sz w:val="28"/>
          <w:szCs w:val="28"/>
        </w:rPr>
        <w:t>зучить процедуру принятия процессуального решения;</w:t>
      </w:r>
    </w:p>
    <w:p w:rsidR="00606025" w:rsidRPr="007C4F15" w:rsidRDefault="00237C1C" w:rsidP="007C4F15">
      <w:pPr>
        <w:widowControl w:val="0"/>
        <w:numPr>
          <w:ilvl w:val="0"/>
          <w:numId w:val="6"/>
        </w:numPr>
        <w:spacing w:line="360" w:lineRule="auto"/>
        <w:ind w:left="0" w:firstLine="709"/>
        <w:jc w:val="both"/>
        <w:rPr>
          <w:sz w:val="28"/>
          <w:szCs w:val="28"/>
        </w:rPr>
      </w:pPr>
      <w:r w:rsidRPr="007C4F15">
        <w:rPr>
          <w:sz w:val="28"/>
          <w:szCs w:val="28"/>
        </w:rPr>
        <w:t>о</w:t>
      </w:r>
      <w:r w:rsidR="00606025" w:rsidRPr="007C4F15">
        <w:rPr>
          <w:sz w:val="28"/>
          <w:szCs w:val="28"/>
        </w:rPr>
        <w:t>писать классификацию процессуальных решений;</w:t>
      </w:r>
    </w:p>
    <w:p w:rsidR="00606025" w:rsidRPr="007C4F15" w:rsidRDefault="00237C1C" w:rsidP="007C4F15">
      <w:pPr>
        <w:widowControl w:val="0"/>
        <w:numPr>
          <w:ilvl w:val="0"/>
          <w:numId w:val="6"/>
        </w:numPr>
        <w:spacing w:line="360" w:lineRule="auto"/>
        <w:ind w:left="0" w:firstLine="709"/>
        <w:jc w:val="both"/>
        <w:rPr>
          <w:sz w:val="28"/>
          <w:szCs w:val="28"/>
        </w:rPr>
      </w:pPr>
      <w:r w:rsidRPr="007C4F15">
        <w:rPr>
          <w:sz w:val="28"/>
          <w:szCs w:val="28"/>
        </w:rPr>
        <w:t>п</w:t>
      </w:r>
      <w:r w:rsidR="00606025" w:rsidRPr="007C4F15">
        <w:rPr>
          <w:sz w:val="28"/>
          <w:szCs w:val="28"/>
        </w:rPr>
        <w:t>роанализировать гарантии законности и обоснованности процессуальных действий на стадии предварительного расследования.</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Методологической базой исследования является диалектический метод научного познания, а также логический, сравнительно-правовой, статистический, конкретно-социологический и другие частные методы научно-исследовательской работы. </w:t>
      </w:r>
    </w:p>
    <w:p w:rsidR="00606025" w:rsidRPr="007C4F15" w:rsidRDefault="00606025" w:rsidP="007C4F15">
      <w:pPr>
        <w:widowControl w:val="0"/>
        <w:spacing w:line="360" w:lineRule="auto"/>
        <w:ind w:firstLine="709"/>
        <w:jc w:val="both"/>
        <w:rPr>
          <w:sz w:val="28"/>
          <w:szCs w:val="28"/>
        </w:rPr>
      </w:pPr>
      <w:r w:rsidRPr="007C4F15">
        <w:rPr>
          <w:sz w:val="28"/>
          <w:szCs w:val="28"/>
        </w:rPr>
        <w:t>Структура работы определена предметом исследования и логикой изложения материала. Работа состоит из введения, трех глав,</w:t>
      </w:r>
      <w:r w:rsidR="007C4F15">
        <w:rPr>
          <w:sz w:val="28"/>
          <w:szCs w:val="28"/>
        </w:rPr>
        <w:t xml:space="preserve"> </w:t>
      </w:r>
      <w:r w:rsidRPr="007C4F15">
        <w:rPr>
          <w:sz w:val="28"/>
          <w:szCs w:val="28"/>
        </w:rPr>
        <w:t>заключения и списка использованной литературы.</w:t>
      </w:r>
    </w:p>
    <w:p w:rsidR="00606025" w:rsidRPr="007C4F15" w:rsidRDefault="00606025" w:rsidP="007C4F15">
      <w:pPr>
        <w:widowControl w:val="0"/>
        <w:spacing w:line="360" w:lineRule="auto"/>
        <w:ind w:firstLine="709"/>
        <w:jc w:val="both"/>
        <w:rPr>
          <w:sz w:val="28"/>
          <w:szCs w:val="28"/>
        </w:rPr>
      </w:pPr>
    </w:p>
    <w:p w:rsidR="00606025" w:rsidRPr="007C4F15" w:rsidRDefault="007C4F15" w:rsidP="007C4F15">
      <w:pPr>
        <w:pStyle w:val="1"/>
        <w:keepNext w:val="0"/>
        <w:widowControl w:val="0"/>
        <w:spacing w:before="0" w:after="0" w:line="360" w:lineRule="auto"/>
        <w:ind w:left="0" w:firstLine="709"/>
        <w:jc w:val="both"/>
        <w:rPr>
          <w:rFonts w:ascii="Times New Roman" w:hAnsi="Times New Roman" w:cs="Times New Roman"/>
          <w:b w:val="0"/>
          <w:bCs w:val="0"/>
          <w:sz w:val="28"/>
          <w:szCs w:val="28"/>
        </w:rPr>
      </w:pPr>
      <w:bookmarkStart w:id="0" w:name="__RefHeading__3639_810090455"/>
      <w:bookmarkEnd w:id="0"/>
      <w:r>
        <w:rPr>
          <w:rFonts w:ascii="Times New Roman" w:hAnsi="Times New Roman" w:cs="Times New Roman"/>
          <w:b w:val="0"/>
          <w:sz w:val="28"/>
          <w:szCs w:val="28"/>
        </w:rPr>
        <w:br w:type="page"/>
      </w:r>
      <w:r w:rsidR="00606025" w:rsidRPr="007C4F15">
        <w:rPr>
          <w:rFonts w:ascii="Times New Roman" w:hAnsi="Times New Roman" w:cs="Times New Roman"/>
          <w:b w:val="0"/>
          <w:sz w:val="28"/>
          <w:szCs w:val="28"/>
        </w:rPr>
        <w:t xml:space="preserve">ГЛАВА 1 </w:t>
      </w:r>
      <w:r w:rsidR="00606025" w:rsidRPr="007C4F15">
        <w:rPr>
          <w:rFonts w:ascii="Times New Roman" w:hAnsi="Times New Roman" w:cs="Times New Roman"/>
          <w:b w:val="0"/>
          <w:bCs w:val="0"/>
          <w:sz w:val="28"/>
          <w:szCs w:val="28"/>
        </w:rPr>
        <w:t>Правовые и организационные основы принятия процессуальных решений</w:t>
      </w:r>
    </w:p>
    <w:p w:rsidR="00606025" w:rsidRPr="007C4F15" w:rsidRDefault="00606025" w:rsidP="007C4F15">
      <w:pPr>
        <w:widowControl w:val="0"/>
        <w:spacing w:line="360" w:lineRule="auto"/>
        <w:ind w:firstLine="709"/>
        <w:jc w:val="both"/>
        <w:rPr>
          <w:sz w:val="28"/>
        </w:rPr>
      </w:pPr>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rPr>
      </w:pPr>
      <w:bookmarkStart w:id="1" w:name="__RefHeading__3641_810090455"/>
      <w:bookmarkEnd w:id="1"/>
      <w:r w:rsidRPr="007C4F15">
        <w:rPr>
          <w:rFonts w:ascii="Times New Roman" w:hAnsi="Times New Roman" w:cs="Times New Roman"/>
          <w:b w:val="0"/>
          <w:i w:val="0"/>
        </w:rPr>
        <w:t>1.1 Понятие процессуального решения и его значение в теории уголовного процесса</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widowControl w:val="0"/>
        <w:spacing w:line="360" w:lineRule="auto"/>
        <w:ind w:firstLine="709"/>
        <w:jc w:val="both"/>
        <w:rPr>
          <w:sz w:val="28"/>
          <w:szCs w:val="28"/>
        </w:rPr>
      </w:pPr>
      <w:r w:rsidRPr="007C4F15">
        <w:rPr>
          <w:sz w:val="28"/>
          <w:szCs w:val="28"/>
        </w:rPr>
        <w:t>Уголовно-процессуальный закон не содержит развернутого определения понятия «процессуального решения». По смыслу пункта 33 статьи 5 Уголовно-процессуального кодекса РФ «процессуальное решение - решение, принимаемое судом, прокурором, следователем, дознавателем в порядке, установленным настоящим кодексом». В теории уголовного процесса понятие процессуального решения представлено более подробно.</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В самом общем смысле всякое решение можно определить как волевое действие, состоящее в выборе субъектом цели и определенного способа ее достижения. Различают следующие элементы принятия решений: 1)лицо, принимающее решение; 2) цель решения; 3) альтернативные варианты решения; 4) внешняя среда; 5) оценка последствий выбора той или иной альтернативы решения; 6) правило выбора решения. </w:t>
      </w:r>
    </w:p>
    <w:p w:rsidR="00606025" w:rsidRPr="007C4F15" w:rsidRDefault="00606025" w:rsidP="007C4F15">
      <w:pPr>
        <w:widowControl w:val="0"/>
        <w:spacing w:line="360" w:lineRule="auto"/>
        <w:ind w:firstLine="709"/>
        <w:jc w:val="both"/>
        <w:rPr>
          <w:sz w:val="28"/>
          <w:szCs w:val="28"/>
        </w:rPr>
      </w:pPr>
      <w:r w:rsidRPr="007C4F15">
        <w:rPr>
          <w:sz w:val="28"/>
          <w:szCs w:val="28"/>
        </w:rPr>
        <w:t>При этом внешней средой называется система объективных явлений, влияющих на исход решения. Лицу, принимающему решение, может быть известна не вся необходимая информация о внешней среде. Необходимое представление о внешней среде дает возможность принимать решение, наиболее верной в данных обстоятельствах. Представляется, что данные положения теории принятия решений могут быть применены к характеристике решений в уголовном судопроизводстве с учетом опред</w:t>
      </w:r>
      <w:r w:rsidR="007C4F15">
        <w:rPr>
          <w:sz w:val="28"/>
          <w:szCs w:val="28"/>
        </w:rPr>
        <w:t>еленной специфики последних.</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Традиционно различают два вида решений: тактические и процессуальные. Под тактическим решением понимается выбор цели тактического воздействия на следственную ситуацию в целом или на отдельные ее компоненты, на ход и результаты процесса расследования и его элементы, и определение методов, приемов </w:t>
      </w:r>
      <w:r w:rsidR="007C4F15">
        <w:rPr>
          <w:sz w:val="28"/>
          <w:szCs w:val="28"/>
        </w:rPr>
        <w:t>и средств достижения этой цели.</w:t>
      </w:r>
    </w:p>
    <w:p w:rsidR="00606025" w:rsidRPr="007C4F15" w:rsidRDefault="00606025" w:rsidP="007C4F15">
      <w:pPr>
        <w:widowControl w:val="0"/>
        <w:spacing w:line="360" w:lineRule="auto"/>
        <w:ind w:firstLine="709"/>
        <w:jc w:val="both"/>
        <w:rPr>
          <w:sz w:val="28"/>
          <w:szCs w:val="28"/>
        </w:rPr>
      </w:pPr>
      <w:r w:rsidRPr="007C4F15">
        <w:rPr>
          <w:sz w:val="28"/>
          <w:szCs w:val="28"/>
        </w:rPr>
        <w:t>Тактическое решение состоит из трех частей: информационной, организационной и операционной. Содержание информационной части тактического решения составляют два вида информации: переменная (в нее входят доказательства, доказательственная информация о следственной ситуации и соответствующая оперативная информация) и условно-постоянная, в которую входят нормы права, научные данные, относящиеся к следственной ситуации, обобщенные опытные данные о действиях следователя в аналогичных ситуациях.</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Помимо тактических, как указывалось выше, в уголовном процессе принимаются решения о производстве следственных действий и их очередности, применении мер пресечения, возбуждении уголовного дела, привлечении в качестве обвиняемого и т.д. Это процессуальные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Принятие решения - один из этапов в развитии целенаправленной деятельности. Как известно, в процессе расследования происходит движение от неполного, вероятного знания к знанию доказанному, достоверному. </w:t>
      </w:r>
    </w:p>
    <w:p w:rsidR="00606025" w:rsidRPr="007C4F15" w:rsidRDefault="00606025" w:rsidP="007C4F15">
      <w:pPr>
        <w:pStyle w:val="af"/>
        <w:spacing w:line="360" w:lineRule="auto"/>
        <w:ind w:firstLine="709"/>
        <w:jc w:val="both"/>
        <w:rPr>
          <w:sz w:val="28"/>
          <w:szCs w:val="28"/>
        </w:rPr>
      </w:pPr>
      <w:r w:rsidRPr="007C4F15">
        <w:rPr>
          <w:sz w:val="28"/>
          <w:szCs w:val="28"/>
        </w:rPr>
        <w:t>В большей части при возбуждении уголовного дела в распоряжении следователя имеются лишь данные, указывающие на признаки преступления, но затем в ходе производства следственных действий он получает новые данные об исследуемом событии, о его характере, о причастных к нему лицах, их виновности или невиновности, о форме вины и мотивах преступления, о смягчающих или отягчающих наказание обстоятельствах, о характере и размере ущерба, о данных, характеризующих виновного; о личности потерпевшего; о причинах и условиях, способствовавших совершению преступления. Именно таким образом, т.е. путем адекватного отражения в материалах дела произошедших событий в установленной законом процессуально</w:t>
      </w:r>
      <w:r w:rsidR="007C4F15">
        <w:rPr>
          <w:sz w:val="28"/>
          <w:szCs w:val="28"/>
        </w:rPr>
        <w:t>й форме, достигается истина.</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Проведение следственных действий и организационных мероприятий направлено на установление всех существенных обстоятельств дела, на основе чего следователем в установленном законом порядке принимаются соответствующие процессуальные решения. </w:t>
      </w:r>
    </w:p>
    <w:p w:rsidR="00606025" w:rsidRPr="007C4F15" w:rsidRDefault="00606025" w:rsidP="007C4F15">
      <w:pPr>
        <w:pStyle w:val="af"/>
        <w:spacing w:line="360" w:lineRule="auto"/>
        <w:ind w:firstLine="709"/>
        <w:jc w:val="both"/>
        <w:rPr>
          <w:sz w:val="28"/>
          <w:szCs w:val="28"/>
        </w:rPr>
      </w:pPr>
      <w:r w:rsidRPr="007C4F15">
        <w:rPr>
          <w:sz w:val="28"/>
          <w:szCs w:val="28"/>
        </w:rPr>
        <w:t>Они, по справедл</w:t>
      </w:r>
      <w:r w:rsidR="007C4F15">
        <w:rPr>
          <w:sz w:val="28"/>
          <w:szCs w:val="28"/>
        </w:rPr>
        <w:t>ивому мнению П.А. Лупинской</w:t>
      </w:r>
      <w:r w:rsidRPr="007C4F15">
        <w:rPr>
          <w:sz w:val="28"/>
          <w:szCs w:val="28"/>
        </w:rPr>
        <w:t xml:space="preserve">, представляют собой элементы «единой системы процессуальных действий, направленных на выполнение задач судопроизводства».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Необходимость принятия решения обусловлена потребностью добиться положительного результата, который формулируется в виде цели общей теории принятия решений. Применительно к расследованию - это реализация назначения уголовного судопроизводства. </w:t>
      </w:r>
    </w:p>
    <w:p w:rsidR="00606025" w:rsidRPr="007C4F15" w:rsidRDefault="00606025" w:rsidP="007C4F15">
      <w:pPr>
        <w:pStyle w:val="af"/>
        <w:spacing w:line="360" w:lineRule="auto"/>
        <w:ind w:firstLine="709"/>
        <w:jc w:val="both"/>
        <w:rPr>
          <w:sz w:val="28"/>
          <w:szCs w:val="28"/>
        </w:rPr>
      </w:pPr>
      <w:r w:rsidRPr="007C4F15">
        <w:rPr>
          <w:sz w:val="28"/>
          <w:szCs w:val="28"/>
        </w:rPr>
        <w:t>Целесообразность принятия того или иного решения по делу находится в зависимости от этапа расследования и обусловлена характером и содержанием информации, которой к этому времени располагает конкретное должностное лицо, правомочное принимать соответствующие процессуальные решения. «В уголовном судопроизводстве, - отмечает М.И. Бажанов, - познание объективной действительности происходит по мере движения уголовного дела, причем процессуальные акты, следующие друг за другом, отражают этапы достижения объективной истины» [18,</w:t>
      </w:r>
      <w:r w:rsidR="008A6850" w:rsidRPr="007C4F15">
        <w:rPr>
          <w:sz w:val="28"/>
          <w:szCs w:val="28"/>
        </w:rPr>
        <w:t xml:space="preserve"> с. </w:t>
      </w:r>
      <w:r w:rsidRPr="007C4F15">
        <w:rPr>
          <w:sz w:val="28"/>
          <w:szCs w:val="28"/>
        </w:rPr>
        <w:t xml:space="preserve">256]. </w:t>
      </w:r>
    </w:p>
    <w:p w:rsidR="00606025" w:rsidRPr="007C4F15" w:rsidRDefault="00606025" w:rsidP="007C4F15">
      <w:pPr>
        <w:pStyle w:val="af"/>
        <w:spacing w:line="360" w:lineRule="auto"/>
        <w:ind w:firstLine="709"/>
        <w:jc w:val="both"/>
        <w:rPr>
          <w:sz w:val="28"/>
          <w:szCs w:val="28"/>
        </w:rPr>
      </w:pPr>
      <w:r w:rsidRPr="007C4F15">
        <w:rPr>
          <w:sz w:val="28"/>
          <w:szCs w:val="28"/>
        </w:rPr>
        <w:t>Назначение акта, потребность в его принятии определяет его содержание и характер выводов. Например, содержание постановления о возбуждении уголовного дела должно основываться не на исчерпывающей информации о событии преступления, а на наличии достаточных данных, указывающих на признаки преступления (ст. 140 УПК</w:t>
      </w:r>
      <w:r w:rsidR="00237C1C"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Сущность решения, как правило, заключается в выборе цели и адекватных средств для ее достижения. В уголовно-процессуальной литературе сама сущность решения - выбор цели и средств ее достижения - остается недостаточно разработанной, акцентируется внимание на форме решения - правового акта. Между тем решению всегда предшествует выбор, а вся сложность принятия решения и заключается в правильном, оптимальном выборе: возбуждать или не возбуждать уголовное дело, по какой статье Уголовного кодекса квалифицировать действия обвиняе</w:t>
      </w:r>
      <w:r w:rsidR="008A6850" w:rsidRPr="007C4F15">
        <w:rPr>
          <w:sz w:val="28"/>
          <w:szCs w:val="28"/>
        </w:rPr>
        <w:t>мого, производить ли обыск или</w:t>
      </w:r>
      <w:r w:rsidRPr="007C4F15">
        <w:rPr>
          <w:sz w:val="28"/>
          <w:szCs w:val="28"/>
        </w:rPr>
        <w:t>,</w:t>
      </w:r>
      <w:r w:rsidR="008A6850" w:rsidRPr="007C4F15">
        <w:rPr>
          <w:sz w:val="28"/>
          <w:szCs w:val="28"/>
        </w:rPr>
        <w:t xml:space="preserve"> </w:t>
      </w:r>
      <w:r w:rsidRPr="007C4F15">
        <w:rPr>
          <w:sz w:val="28"/>
          <w:szCs w:val="28"/>
        </w:rPr>
        <w:t xml:space="preserve">к тому нет оснований и т.д. </w:t>
      </w:r>
    </w:p>
    <w:p w:rsidR="00606025" w:rsidRPr="007C4F15" w:rsidRDefault="00606025" w:rsidP="007C4F15">
      <w:pPr>
        <w:pStyle w:val="af"/>
        <w:spacing w:line="360" w:lineRule="auto"/>
        <w:ind w:firstLine="709"/>
        <w:jc w:val="both"/>
        <w:rPr>
          <w:sz w:val="28"/>
          <w:szCs w:val="28"/>
        </w:rPr>
      </w:pPr>
      <w:r w:rsidRPr="007C4F15">
        <w:rPr>
          <w:sz w:val="28"/>
          <w:szCs w:val="28"/>
        </w:rPr>
        <w:t>Особенность принятия решений в уголовном процессе состоит в том, что возможные средства достижения целей указаны в законе, а не избираются произвольно лицом, наделенным правом принимать решение.</w:t>
      </w:r>
    </w:p>
    <w:p w:rsidR="00606025" w:rsidRPr="007C4F15" w:rsidRDefault="00606025" w:rsidP="007C4F15">
      <w:pPr>
        <w:pStyle w:val="af"/>
        <w:spacing w:line="360" w:lineRule="auto"/>
        <w:ind w:firstLine="709"/>
        <w:jc w:val="both"/>
        <w:rPr>
          <w:sz w:val="28"/>
          <w:szCs w:val="28"/>
        </w:rPr>
      </w:pPr>
      <w:r w:rsidRPr="007C4F15">
        <w:rPr>
          <w:sz w:val="28"/>
          <w:szCs w:val="28"/>
        </w:rPr>
        <w:t xml:space="preserve">Цели процессуальных решений определяются из числа тех, которые указаны в уголовно-процессуальном законе. Принятие процессуального решения является, важным итогом переработки информации. Основным содержанием деятельности следователя являются получение, фиксация, проверка и анализ информации, использование ее для принятия процессуальных решений. При этом следует учитывать, что достоверность информации, полученной на различных этапах расследования уголовного дела, далеко не однозначна. </w:t>
      </w:r>
    </w:p>
    <w:p w:rsidR="00606025" w:rsidRPr="007C4F15" w:rsidRDefault="00606025" w:rsidP="007C4F15">
      <w:pPr>
        <w:pStyle w:val="af"/>
        <w:spacing w:line="360" w:lineRule="auto"/>
        <w:ind w:firstLine="709"/>
        <w:jc w:val="both"/>
        <w:rPr>
          <w:sz w:val="28"/>
          <w:szCs w:val="28"/>
        </w:rPr>
      </w:pPr>
      <w:r w:rsidRPr="007C4F15">
        <w:rPr>
          <w:sz w:val="28"/>
          <w:szCs w:val="28"/>
        </w:rPr>
        <w:t>Основными чертами, присущими всем процессуальным решениям, как отмечает П.А. Лупин</w:t>
      </w:r>
      <w:r w:rsidRPr="007C4F15">
        <w:rPr>
          <w:sz w:val="28"/>
          <w:szCs w:val="28"/>
          <w:lang w:val="en-US"/>
        </w:rPr>
        <w:t>c</w:t>
      </w:r>
      <w:r w:rsidR="007C4F15">
        <w:rPr>
          <w:sz w:val="28"/>
          <w:szCs w:val="28"/>
        </w:rPr>
        <w:t>кая, являются следующие:</w:t>
      </w:r>
    </w:p>
    <w:p w:rsidR="00606025" w:rsidRPr="007C4F15" w:rsidRDefault="007C4F15" w:rsidP="007C4F15">
      <w:pPr>
        <w:pStyle w:val="af"/>
        <w:numPr>
          <w:ilvl w:val="0"/>
          <w:numId w:val="43"/>
        </w:numPr>
        <w:tabs>
          <w:tab w:val="clear" w:pos="1701"/>
          <w:tab w:val="num" w:pos="993"/>
        </w:tabs>
        <w:spacing w:line="360" w:lineRule="auto"/>
        <w:ind w:left="0" w:firstLine="709"/>
        <w:jc w:val="both"/>
        <w:rPr>
          <w:sz w:val="28"/>
          <w:szCs w:val="28"/>
        </w:rPr>
      </w:pPr>
      <w:r>
        <w:rPr>
          <w:sz w:val="28"/>
          <w:szCs w:val="28"/>
        </w:rPr>
        <w:t xml:space="preserve"> </w:t>
      </w:r>
      <w:r w:rsidR="00606025" w:rsidRPr="007C4F15">
        <w:rPr>
          <w:sz w:val="28"/>
          <w:szCs w:val="28"/>
        </w:rPr>
        <w:t xml:space="preserve">выносятся только государственными органами и должностными лицами, осуществляющими уголовное судопроизводство, в пределах своей компетенции; </w:t>
      </w:r>
    </w:p>
    <w:p w:rsidR="00606025" w:rsidRPr="007C4F15" w:rsidRDefault="007C4F15" w:rsidP="007C4F15">
      <w:pPr>
        <w:pStyle w:val="af"/>
        <w:numPr>
          <w:ilvl w:val="0"/>
          <w:numId w:val="41"/>
        </w:numPr>
        <w:tabs>
          <w:tab w:val="clear" w:pos="1701"/>
          <w:tab w:val="num" w:pos="993"/>
        </w:tabs>
        <w:spacing w:line="360" w:lineRule="auto"/>
        <w:ind w:left="0" w:firstLine="709"/>
        <w:jc w:val="both"/>
        <w:rPr>
          <w:sz w:val="28"/>
          <w:szCs w:val="28"/>
        </w:rPr>
      </w:pPr>
      <w:r>
        <w:rPr>
          <w:sz w:val="28"/>
          <w:szCs w:val="28"/>
        </w:rPr>
        <w:t xml:space="preserve"> </w:t>
      </w:r>
      <w:r w:rsidR="00606025" w:rsidRPr="007C4F15">
        <w:rPr>
          <w:sz w:val="28"/>
          <w:szCs w:val="28"/>
        </w:rPr>
        <w:t xml:space="preserve">выражают властное веление компетентных органов государства, являются формой реализации своих полномочий и в качестве таковых порождают, изменяют или прекращают уголовно- процессуальные отношения; </w:t>
      </w:r>
    </w:p>
    <w:p w:rsidR="00606025" w:rsidRPr="007C4F15" w:rsidRDefault="007C4F15" w:rsidP="007C4F15">
      <w:pPr>
        <w:pStyle w:val="af"/>
        <w:numPr>
          <w:ilvl w:val="0"/>
          <w:numId w:val="39"/>
        </w:numPr>
        <w:tabs>
          <w:tab w:val="clear" w:pos="1701"/>
          <w:tab w:val="num" w:pos="993"/>
        </w:tabs>
        <w:spacing w:line="360" w:lineRule="auto"/>
        <w:ind w:left="0" w:firstLine="709"/>
        <w:jc w:val="both"/>
        <w:rPr>
          <w:sz w:val="28"/>
          <w:szCs w:val="28"/>
        </w:rPr>
      </w:pPr>
      <w:r>
        <w:rPr>
          <w:sz w:val="28"/>
          <w:szCs w:val="28"/>
        </w:rPr>
        <w:t xml:space="preserve"> </w:t>
      </w:r>
      <w:r w:rsidR="00606025" w:rsidRPr="007C4F15">
        <w:rPr>
          <w:sz w:val="28"/>
          <w:szCs w:val="28"/>
        </w:rPr>
        <w:t xml:space="preserve">содержат ответы на правовые вопросы; </w:t>
      </w:r>
    </w:p>
    <w:p w:rsidR="00606025" w:rsidRPr="007C4F15" w:rsidRDefault="007C4F15" w:rsidP="007C4F15">
      <w:pPr>
        <w:pStyle w:val="af"/>
        <w:numPr>
          <w:ilvl w:val="0"/>
          <w:numId w:val="37"/>
        </w:numPr>
        <w:tabs>
          <w:tab w:val="clear" w:pos="1701"/>
          <w:tab w:val="num" w:pos="993"/>
        </w:tabs>
        <w:spacing w:line="360" w:lineRule="auto"/>
        <w:ind w:left="0" w:firstLine="709"/>
        <w:jc w:val="both"/>
        <w:rPr>
          <w:sz w:val="28"/>
          <w:szCs w:val="28"/>
        </w:rPr>
      </w:pPr>
      <w:r>
        <w:rPr>
          <w:sz w:val="28"/>
          <w:szCs w:val="28"/>
        </w:rPr>
        <w:t xml:space="preserve"> </w:t>
      </w:r>
      <w:r w:rsidR="00606025" w:rsidRPr="007C4F15">
        <w:rPr>
          <w:sz w:val="28"/>
          <w:szCs w:val="28"/>
        </w:rPr>
        <w:t>выносятся в установленном законом порядке и выражены в определенной законом форме.</w:t>
      </w:r>
    </w:p>
    <w:p w:rsidR="00606025" w:rsidRPr="007C4F15" w:rsidRDefault="00606025" w:rsidP="007C4F15">
      <w:pPr>
        <w:pStyle w:val="af"/>
        <w:spacing w:line="360" w:lineRule="auto"/>
        <w:ind w:firstLine="709"/>
        <w:jc w:val="both"/>
        <w:rPr>
          <w:sz w:val="28"/>
          <w:szCs w:val="28"/>
        </w:rPr>
      </w:pPr>
      <w:r w:rsidRPr="007C4F15">
        <w:rPr>
          <w:sz w:val="28"/>
          <w:szCs w:val="28"/>
        </w:rPr>
        <w:t xml:space="preserve">Еще более детально определяет характерные черты уголовно-процессуальных решений А.Б. Муравин, </w:t>
      </w:r>
      <w:r w:rsidR="001145F9" w:rsidRPr="007C4F15">
        <w:rPr>
          <w:sz w:val="28"/>
          <w:szCs w:val="28"/>
        </w:rPr>
        <w:t>полагающий</w:t>
      </w:r>
      <w:r w:rsidR="007C4F15">
        <w:rPr>
          <w:sz w:val="28"/>
          <w:szCs w:val="28"/>
        </w:rPr>
        <w:t>, что они</w:t>
      </w:r>
      <w:r w:rsidRPr="007C4F15">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 xml:space="preserve">1) представляют собой правовой вывод по конкретному вопросу, возникшему в ходе расследования; </w:t>
      </w:r>
    </w:p>
    <w:p w:rsidR="00606025" w:rsidRPr="007C4F15" w:rsidRDefault="00606025" w:rsidP="007C4F15">
      <w:pPr>
        <w:pStyle w:val="af"/>
        <w:spacing w:line="360" w:lineRule="auto"/>
        <w:ind w:firstLine="709"/>
        <w:jc w:val="both"/>
        <w:rPr>
          <w:sz w:val="28"/>
          <w:szCs w:val="28"/>
        </w:rPr>
      </w:pPr>
      <w:r w:rsidRPr="007C4F15">
        <w:rPr>
          <w:sz w:val="28"/>
          <w:szCs w:val="28"/>
        </w:rPr>
        <w:t>2)</w:t>
      </w:r>
      <w:r w:rsidR="007C4F15">
        <w:rPr>
          <w:sz w:val="28"/>
          <w:szCs w:val="28"/>
        </w:rPr>
        <w:t xml:space="preserve"> </w:t>
      </w:r>
      <w:r w:rsidRPr="007C4F15">
        <w:rPr>
          <w:sz w:val="28"/>
          <w:szCs w:val="28"/>
        </w:rPr>
        <w:t xml:space="preserve">являются индивидуальными актами правоприменения; </w:t>
      </w:r>
    </w:p>
    <w:p w:rsidR="00606025" w:rsidRPr="007C4F15" w:rsidRDefault="001145F9" w:rsidP="007C4F15">
      <w:pPr>
        <w:pStyle w:val="af"/>
        <w:spacing w:line="360" w:lineRule="auto"/>
        <w:ind w:firstLine="709"/>
        <w:jc w:val="both"/>
        <w:rPr>
          <w:sz w:val="28"/>
          <w:szCs w:val="28"/>
        </w:rPr>
      </w:pPr>
      <w:r w:rsidRPr="007C4F15">
        <w:rPr>
          <w:sz w:val="28"/>
          <w:szCs w:val="28"/>
        </w:rPr>
        <w:t>3) п</w:t>
      </w:r>
      <w:r w:rsidR="00606025" w:rsidRPr="007C4F15">
        <w:rPr>
          <w:sz w:val="28"/>
          <w:szCs w:val="28"/>
        </w:rPr>
        <w:t>редставляют собой юридические факты,</w:t>
      </w:r>
      <w:r w:rsidRPr="007C4F15">
        <w:rPr>
          <w:sz w:val="28"/>
          <w:szCs w:val="28"/>
        </w:rPr>
        <w:t xml:space="preserve"> </w:t>
      </w:r>
      <w:r w:rsidR="00606025" w:rsidRPr="007C4F15">
        <w:rPr>
          <w:sz w:val="28"/>
          <w:szCs w:val="28"/>
        </w:rPr>
        <w:t xml:space="preserve">порождающие возникновение, изменение или прекращение уголовно-процессуальных отношений и подтверждающие наличие или отсутствие материально- правовых отношений; </w:t>
      </w:r>
    </w:p>
    <w:p w:rsidR="00606025" w:rsidRPr="007C4F15" w:rsidRDefault="00606025" w:rsidP="007C4F15">
      <w:pPr>
        <w:pStyle w:val="af"/>
        <w:spacing w:line="360" w:lineRule="auto"/>
        <w:ind w:firstLine="709"/>
        <w:jc w:val="both"/>
        <w:rPr>
          <w:sz w:val="28"/>
          <w:szCs w:val="28"/>
        </w:rPr>
      </w:pPr>
      <w:r w:rsidRPr="007C4F15">
        <w:rPr>
          <w:sz w:val="28"/>
          <w:szCs w:val="28"/>
        </w:rPr>
        <w:t>4)</w:t>
      </w:r>
      <w:r w:rsidR="007C4F15">
        <w:rPr>
          <w:sz w:val="28"/>
          <w:szCs w:val="28"/>
        </w:rPr>
        <w:t xml:space="preserve"> </w:t>
      </w:r>
      <w:r w:rsidRPr="007C4F15">
        <w:rPr>
          <w:sz w:val="28"/>
          <w:szCs w:val="28"/>
        </w:rPr>
        <w:t xml:space="preserve">выносятся следователем в пределах его уголовно-процессуальной компетенции; </w:t>
      </w:r>
    </w:p>
    <w:p w:rsidR="00606025" w:rsidRPr="007C4F15" w:rsidRDefault="00606025" w:rsidP="007C4F15">
      <w:pPr>
        <w:pStyle w:val="af"/>
        <w:spacing w:line="360" w:lineRule="auto"/>
        <w:ind w:firstLine="709"/>
        <w:jc w:val="both"/>
        <w:rPr>
          <w:sz w:val="28"/>
          <w:szCs w:val="28"/>
        </w:rPr>
      </w:pPr>
      <w:r w:rsidRPr="007C4F15">
        <w:rPr>
          <w:sz w:val="28"/>
          <w:szCs w:val="28"/>
        </w:rPr>
        <w:t>5)</w:t>
      </w:r>
      <w:r w:rsidR="008A6850" w:rsidRPr="007C4F15">
        <w:rPr>
          <w:sz w:val="28"/>
          <w:szCs w:val="28"/>
        </w:rPr>
        <w:t xml:space="preserve"> </w:t>
      </w:r>
      <w:r w:rsidRPr="007C4F15">
        <w:rPr>
          <w:sz w:val="28"/>
          <w:szCs w:val="28"/>
        </w:rPr>
        <w:t xml:space="preserve">реализуют процессуальные полномочия следователя и осуществляемые им функции; </w:t>
      </w:r>
    </w:p>
    <w:p w:rsidR="00606025" w:rsidRPr="007C4F15" w:rsidRDefault="00606025" w:rsidP="007C4F15">
      <w:pPr>
        <w:pStyle w:val="af"/>
        <w:spacing w:line="360" w:lineRule="auto"/>
        <w:ind w:firstLine="709"/>
        <w:jc w:val="both"/>
        <w:rPr>
          <w:sz w:val="28"/>
          <w:szCs w:val="28"/>
        </w:rPr>
      </w:pPr>
      <w:r w:rsidRPr="007C4F15">
        <w:rPr>
          <w:sz w:val="28"/>
          <w:szCs w:val="28"/>
        </w:rPr>
        <w:t>6)</w:t>
      </w:r>
      <w:r w:rsidR="007C4F15">
        <w:rPr>
          <w:sz w:val="28"/>
          <w:szCs w:val="28"/>
        </w:rPr>
        <w:t xml:space="preserve"> </w:t>
      </w:r>
      <w:r w:rsidRPr="007C4F15">
        <w:rPr>
          <w:sz w:val="28"/>
          <w:szCs w:val="28"/>
        </w:rPr>
        <w:t xml:space="preserve">носят властный и обязательный характер;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7) отражают уровень познания (доказывания) обстоятельств дела, который достигнут на момент принятия решения; </w:t>
      </w:r>
    </w:p>
    <w:p w:rsidR="00606025" w:rsidRPr="007C4F15" w:rsidRDefault="00606025" w:rsidP="007C4F15">
      <w:pPr>
        <w:pStyle w:val="af"/>
        <w:spacing w:line="360" w:lineRule="auto"/>
        <w:ind w:firstLine="709"/>
        <w:jc w:val="both"/>
        <w:rPr>
          <w:sz w:val="28"/>
          <w:szCs w:val="28"/>
        </w:rPr>
      </w:pPr>
      <w:r w:rsidRPr="007C4F15">
        <w:rPr>
          <w:sz w:val="28"/>
          <w:szCs w:val="28"/>
        </w:rPr>
        <w:t>8)</w:t>
      </w:r>
      <w:r w:rsidR="007C4F15">
        <w:rPr>
          <w:sz w:val="28"/>
          <w:szCs w:val="28"/>
        </w:rPr>
        <w:t xml:space="preserve"> </w:t>
      </w:r>
      <w:r w:rsidRPr="007C4F15">
        <w:rPr>
          <w:sz w:val="28"/>
          <w:szCs w:val="28"/>
        </w:rPr>
        <w:t xml:space="preserve">выражают внутреннее убеждение следователя в его правомерности, своевременности и достоверности; </w:t>
      </w:r>
    </w:p>
    <w:p w:rsidR="00606025" w:rsidRPr="007C4F15" w:rsidRDefault="00606025" w:rsidP="007C4F15">
      <w:pPr>
        <w:pStyle w:val="af"/>
        <w:spacing w:line="360" w:lineRule="auto"/>
        <w:ind w:firstLine="709"/>
        <w:jc w:val="both"/>
        <w:rPr>
          <w:sz w:val="28"/>
          <w:szCs w:val="28"/>
        </w:rPr>
      </w:pPr>
      <w:r w:rsidRPr="007C4F15">
        <w:rPr>
          <w:sz w:val="28"/>
          <w:szCs w:val="28"/>
        </w:rPr>
        <w:t>9)</w:t>
      </w:r>
      <w:r w:rsidR="008A6850" w:rsidRPr="007C4F15">
        <w:rPr>
          <w:sz w:val="28"/>
          <w:szCs w:val="28"/>
        </w:rPr>
        <w:t xml:space="preserve"> о</w:t>
      </w:r>
      <w:r w:rsidRPr="007C4F15">
        <w:rPr>
          <w:sz w:val="28"/>
          <w:szCs w:val="28"/>
        </w:rPr>
        <w:t xml:space="preserve">бладают свойствами законности, обоснованности, мотивированности и справедливости. </w:t>
      </w:r>
    </w:p>
    <w:p w:rsidR="00606025" w:rsidRPr="007C4F15" w:rsidRDefault="00606025" w:rsidP="007C4F15">
      <w:pPr>
        <w:pStyle w:val="af"/>
        <w:spacing w:line="360" w:lineRule="auto"/>
        <w:ind w:firstLine="709"/>
        <w:jc w:val="both"/>
        <w:rPr>
          <w:sz w:val="28"/>
          <w:szCs w:val="28"/>
        </w:rPr>
      </w:pPr>
      <w:r w:rsidRPr="007C4F15">
        <w:rPr>
          <w:sz w:val="28"/>
          <w:szCs w:val="28"/>
        </w:rPr>
        <w:t>В уголовно-процессуальном законе понятие «решение» употреблено при разъяснении наименования таких процессуальных актов, как «вердикт», «определение», «постановление», «приговор». Общим признаком этих актов является то, что они содержат ответы на правовые вопросы (пп. 5, 23, 25, 28 ст. 5 УПК</w:t>
      </w:r>
      <w:r w:rsidR="008B5E9F" w:rsidRPr="007C4F15">
        <w:rPr>
          <w:sz w:val="28"/>
          <w:szCs w:val="28"/>
        </w:rPr>
        <w:t xml:space="preserve"> РФ</w:t>
      </w:r>
      <w:r w:rsidRPr="007C4F15">
        <w:rPr>
          <w:sz w:val="28"/>
          <w:szCs w:val="28"/>
        </w:rPr>
        <w:t xml:space="preserve">), что позволяет отличать решения от таких процессуальных актов, как протоколы следственных и судебных действий, в которых удостоверяется факт производства, содержание и результаты следственных действий.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Установив через понятие «решение» и постановление, и определение, и приговор, законодатель тем самым подчеркнул единую природу и внутреннюю взаимосвязь всех уголовно-процессуальных решений. К видам решений, принимаемых должностными лицами в уголовном процессе, целесообразно отнести и обвинительное заключение, а также согласие, санкцию прокурора, представление следователя, прокурора. </w:t>
      </w:r>
    </w:p>
    <w:p w:rsidR="00606025" w:rsidRPr="007C4F15" w:rsidRDefault="00606025" w:rsidP="007C4F15">
      <w:pPr>
        <w:pStyle w:val="af"/>
        <w:spacing w:line="360" w:lineRule="auto"/>
        <w:ind w:firstLine="709"/>
        <w:jc w:val="both"/>
        <w:rPr>
          <w:sz w:val="28"/>
          <w:szCs w:val="28"/>
        </w:rPr>
      </w:pPr>
      <w:r w:rsidRPr="007C4F15">
        <w:rPr>
          <w:sz w:val="28"/>
          <w:szCs w:val="28"/>
        </w:rPr>
        <w:t>Следует иметь в виду, что один процессуальный акт может содержать решение по нескольким правовым вопросам как процессуального, так и материального права. При этом законность и обоснованность принятого решения зависят от того, насколько правильно ответили следователь, прокурор, суд (судья) на каждый из вопросов и как повлиял этот ответ на правильность принятых в данной стадии решений. Ответы на некоторые вопросы, входящие в состав принятого решения, могут иметь самостоятельное значение, что в дальнейшем проявляется, например, в возможности их раздельного обжалования (опротестования) и отмены (или изменения) части решения (о гражданском ис</w:t>
      </w:r>
      <w:r w:rsidR="007C4F15">
        <w:rPr>
          <w:sz w:val="28"/>
          <w:szCs w:val="28"/>
        </w:rPr>
        <w:t>ке, о мере пресечения и др.).</w:t>
      </w:r>
    </w:p>
    <w:p w:rsidR="00606025" w:rsidRPr="007C4F15" w:rsidRDefault="00606025" w:rsidP="007C4F15">
      <w:pPr>
        <w:pStyle w:val="af"/>
        <w:spacing w:line="360" w:lineRule="auto"/>
        <w:ind w:firstLine="709"/>
        <w:jc w:val="both"/>
        <w:rPr>
          <w:sz w:val="28"/>
          <w:szCs w:val="28"/>
        </w:rPr>
      </w:pPr>
      <w:r w:rsidRPr="007C4F15">
        <w:rPr>
          <w:sz w:val="28"/>
          <w:szCs w:val="28"/>
        </w:rPr>
        <w:t>Предусмотренная законом возможность соединения уголовных дел (ст. 153 УПК</w:t>
      </w:r>
      <w:r w:rsidR="008B5E9F" w:rsidRPr="007C4F15">
        <w:rPr>
          <w:sz w:val="28"/>
          <w:szCs w:val="28"/>
        </w:rPr>
        <w:t xml:space="preserve"> РФ</w:t>
      </w:r>
      <w:r w:rsidRPr="007C4F15">
        <w:rPr>
          <w:sz w:val="28"/>
          <w:szCs w:val="28"/>
        </w:rPr>
        <w:t xml:space="preserve">) приводит к тому, что в одном решении могут быть ответы на правовые вопросы, касающиеся нескольких лиц или одного лица, но по нескольким обвинениям. </w:t>
      </w:r>
    </w:p>
    <w:p w:rsidR="00606025" w:rsidRPr="007C4F15" w:rsidRDefault="00606025" w:rsidP="007C4F15">
      <w:pPr>
        <w:pStyle w:val="af"/>
        <w:spacing w:line="360" w:lineRule="auto"/>
        <w:ind w:firstLine="709"/>
        <w:jc w:val="both"/>
        <w:rPr>
          <w:sz w:val="28"/>
          <w:szCs w:val="28"/>
        </w:rPr>
      </w:pPr>
      <w:r w:rsidRPr="007C4F15">
        <w:rPr>
          <w:sz w:val="28"/>
          <w:szCs w:val="28"/>
        </w:rPr>
        <w:t>Возможность нескольких обвинений, выражающих идеальную или реальную совокупность совершенных преступных деяний,</w:t>
      </w:r>
      <w:r w:rsidR="007C4F15">
        <w:rPr>
          <w:sz w:val="28"/>
          <w:szCs w:val="28"/>
        </w:rPr>
        <w:t xml:space="preserve"> </w:t>
      </w:r>
      <w:r w:rsidRPr="007C4F15">
        <w:rPr>
          <w:sz w:val="28"/>
          <w:szCs w:val="28"/>
        </w:rPr>
        <w:t xml:space="preserve">или объединение в одном производстве дело по обвинению нескольких лиц в совершении одного или нескольких преступлений, вызывает на практике ряд вопросов, касающихся как содержания, так и формы решения. К ним относятся, например, вопросы о связи между преступлениями (или лицами, их совершившими) и влиянии этой связи на принимаемое решение, об основаниях и условиях частичного прекращения дела и отличиях этого решения от изменения обвинения, о пределах ревизионных полномочий вышестоящих судов в отношении лиц, не принесших жалобы, и 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Анализ понятия «процессуальное решение» нельзя считать завершенным без рассмотрения вопроса об исполнении (реализации) такого решения. Очевидно, что действия, предшествующие принятию решения, непосредственный выбор возможных вариантов и собственно само решение - не самоцель, а лишь предпосылка к дальнейшим действиям.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Поэтому нельзя полностью согласиться </w:t>
      </w:r>
      <w:r w:rsidR="008A6850" w:rsidRPr="007C4F15">
        <w:rPr>
          <w:sz w:val="28"/>
          <w:szCs w:val="28"/>
        </w:rPr>
        <w:t>с утверждением А. Я. Дубинского</w:t>
      </w:r>
      <w:r w:rsidRPr="007C4F15">
        <w:rPr>
          <w:sz w:val="28"/>
          <w:szCs w:val="28"/>
        </w:rPr>
        <w:t xml:space="preserve">, который, характеризуя понятие исполнения процессуальных решений, подчеркивает, что основой его содержания является деятельность. Конечно, большинство процессуальных решений предполагает определенные действия. Вместе с тем часть решений, наоборот, свидетельствует о прекращении деятельности (например, постановление о прекращении дела; отводы следователя, переводчика, эксперта, специалиста). </w:t>
      </w:r>
    </w:p>
    <w:p w:rsidR="00606025" w:rsidRPr="007C4F15" w:rsidRDefault="00606025" w:rsidP="007C4F15">
      <w:pPr>
        <w:pStyle w:val="af"/>
        <w:spacing w:line="360" w:lineRule="auto"/>
        <w:ind w:firstLine="709"/>
        <w:jc w:val="both"/>
        <w:rPr>
          <w:sz w:val="28"/>
          <w:szCs w:val="28"/>
        </w:rPr>
      </w:pPr>
      <w:r w:rsidRPr="007C4F15">
        <w:rPr>
          <w:sz w:val="28"/>
          <w:szCs w:val="28"/>
        </w:rPr>
        <w:t>Кроме того, результатом принятого решения может быть констатация какого-либо юридического факта, который не обязательно предшествует деятельности. Так, признание гражданским истцом (ст. 44 УПК</w:t>
      </w:r>
      <w:r w:rsidR="008B5E9F" w:rsidRPr="007C4F15">
        <w:rPr>
          <w:sz w:val="28"/>
          <w:szCs w:val="28"/>
        </w:rPr>
        <w:t xml:space="preserve"> РФ</w:t>
      </w:r>
      <w:r w:rsidRPr="007C4F15">
        <w:rPr>
          <w:sz w:val="28"/>
          <w:szCs w:val="28"/>
        </w:rPr>
        <w:t>) предполагает, но необязательно повлечет за собой исполнение действий лицом, признанным таковым. Приобщение к делу вещественного доказательства (ч. 2 ст. 81 УПК</w:t>
      </w:r>
      <w:r w:rsidR="008B5E9F" w:rsidRPr="007C4F15">
        <w:rPr>
          <w:sz w:val="28"/>
          <w:szCs w:val="28"/>
        </w:rPr>
        <w:t xml:space="preserve"> РФ</w:t>
      </w:r>
      <w:r w:rsidRPr="007C4F15">
        <w:rPr>
          <w:sz w:val="28"/>
          <w:szCs w:val="28"/>
        </w:rPr>
        <w:t xml:space="preserve">) производится не до, а после его осмотра.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Сказанное, разумеется, не исключает возможности последующей деятельности. Например, гражданский истец вправе заявить ходатайства </w:t>
      </w:r>
      <w:r w:rsidR="008A6850" w:rsidRPr="007C4F15">
        <w:rPr>
          <w:sz w:val="28"/>
          <w:szCs w:val="28"/>
        </w:rPr>
        <w:t>о</w:t>
      </w:r>
      <w:r w:rsidRPr="007C4F15">
        <w:rPr>
          <w:sz w:val="28"/>
          <w:szCs w:val="28"/>
        </w:rPr>
        <w:t xml:space="preserve"> дополнении расследования, которые могут быть обоснованными, а их выполнение необходимым</w:t>
      </w:r>
      <w:r w:rsidR="008B5E9F" w:rsidRPr="007C4F15">
        <w:rPr>
          <w:sz w:val="28"/>
          <w:szCs w:val="28"/>
        </w:rPr>
        <w:t>, а</w:t>
      </w:r>
      <w:r w:rsidRPr="007C4F15">
        <w:rPr>
          <w:sz w:val="28"/>
          <w:szCs w:val="28"/>
        </w:rPr>
        <w:t xml:space="preserve"> вещественное доказательство часто используется при произв</w:t>
      </w:r>
      <w:r w:rsidR="007C4F15">
        <w:rPr>
          <w:sz w:val="28"/>
          <w:szCs w:val="28"/>
        </w:rPr>
        <w:t>одстве следственных действий</w:t>
      </w:r>
      <w:r w:rsidRPr="007C4F15">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Исполнение процессуальных решений осуществляется, как правило, по определенной процедуре, которая включает в себя</w:t>
      </w:r>
      <w:r w:rsidR="007C4F15">
        <w:rPr>
          <w:sz w:val="28"/>
          <w:szCs w:val="28"/>
        </w:rPr>
        <w:t xml:space="preserve"> </w:t>
      </w:r>
      <w:r w:rsidRPr="007C4F15">
        <w:rPr>
          <w:sz w:val="28"/>
          <w:szCs w:val="28"/>
        </w:rPr>
        <w:t xml:space="preserve">уяснение сути решения, продумывание всех вытекающих из него последствий; определение условий предстоящей деятельности; выбор средств исполнения; подготовку и само исполнение и, наконец, подведение итогов исполнения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Реализация задач, стоящих перед следователями по находящимся в их производстве делам, в немалой степени зависит от точного и своевременного исполнения принимаемых ими процессуальных решений. </w:t>
      </w:r>
    </w:p>
    <w:p w:rsidR="00606025" w:rsidRPr="007C4F15" w:rsidRDefault="00606025" w:rsidP="007C4F15">
      <w:pPr>
        <w:pStyle w:val="af"/>
        <w:spacing w:line="360" w:lineRule="auto"/>
        <w:ind w:firstLine="709"/>
        <w:jc w:val="both"/>
        <w:rPr>
          <w:sz w:val="28"/>
          <w:szCs w:val="28"/>
        </w:rPr>
      </w:pPr>
      <w:r w:rsidRPr="007C4F15">
        <w:rPr>
          <w:sz w:val="28"/>
          <w:szCs w:val="28"/>
        </w:rPr>
        <w:t>Большая часть этих решений облекается в форму постановления, порождающего тем самым наступление определенных правовых последствий, в том числе обязанность конкретных должностных лиц или граждан выполнить предписанные действия (например, выдать указанные в постановлении о выемке предметы и документы),</w:t>
      </w:r>
      <w:r w:rsidR="007C4F15">
        <w:rPr>
          <w:sz w:val="28"/>
          <w:szCs w:val="28"/>
        </w:rPr>
        <w:t xml:space="preserve"> </w:t>
      </w:r>
      <w:r w:rsidRPr="007C4F15">
        <w:rPr>
          <w:sz w:val="28"/>
          <w:szCs w:val="28"/>
        </w:rPr>
        <w:t>либо воздержаться от действий (не отправлять поступившую на почту корреспонденцию, на которую наложен арест и т.д.) для того чтобы решения прокурора, следователя, органа дознания и дознавателя исполнялись, уголовно-процессуальное законодательство предусматривает, что требования, поручения и запросы, предъявленные в пределах их полномочий, обязательны для исполнения всеми учреждениями, предприятиями, организациями, должностными лицами и гражданами (ч. 4 ст. 21 УПК</w:t>
      </w:r>
      <w:r w:rsidR="008B5E9F"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Указанное правовое установление имеет весьма важное значение,</w:t>
      </w:r>
      <w:r w:rsidR="007C4F15">
        <w:rPr>
          <w:sz w:val="28"/>
          <w:szCs w:val="28"/>
        </w:rPr>
        <w:t xml:space="preserve"> </w:t>
      </w:r>
      <w:r w:rsidRPr="007C4F15">
        <w:rPr>
          <w:sz w:val="28"/>
          <w:szCs w:val="28"/>
        </w:rPr>
        <w:t>как средство, обеспечивающее реализацию постановлений указанных должностных лиц. В большинстве статей УПК, регламентирующих основания и порядок принятия конкретных постановлений, уже не упоминается об их обязательности для тех субъектов, в отношении которых они вынесены, поскольку сохраняется действие общей д</w:t>
      </w:r>
      <w:r w:rsidR="007C4F15">
        <w:rPr>
          <w:sz w:val="28"/>
          <w:szCs w:val="28"/>
        </w:rPr>
        <w:t>ля всех постановлений нормы.</w:t>
      </w:r>
    </w:p>
    <w:p w:rsidR="00606025" w:rsidRPr="007C4F15" w:rsidRDefault="00606025" w:rsidP="007C4F15">
      <w:pPr>
        <w:pStyle w:val="af"/>
        <w:spacing w:line="360" w:lineRule="auto"/>
        <w:ind w:firstLine="709"/>
        <w:jc w:val="both"/>
        <w:rPr>
          <w:sz w:val="28"/>
          <w:szCs w:val="28"/>
        </w:rPr>
      </w:pPr>
      <w:r w:rsidRPr="007C4F15">
        <w:rPr>
          <w:sz w:val="28"/>
          <w:szCs w:val="28"/>
        </w:rPr>
        <w:t xml:space="preserve">Анализ практики применения рассматриваемого правового установления показывает, что оно является достаточно действенным для обеспечения исполнения процессуальных решений. Случаи отказа граждан или должностных лиц от выполнения соответствующих процессуальных решений сравнительно редки. Очевидно, с учетом этого и некоторых других обстоятельств ряд авторов предлагает расширить круг решений, оформляемых постановлением следователя (о проведении следственного эксперимента, о привлечении лица к расследованию по уголовному делу в качестве специалиста, понятого). </w:t>
      </w:r>
    </w:p>
    <w:p w:rsidR="00606025" w:rsidRPr="007C4F15" w:rsidRDefault="00606025" w:rsidP="007C4F15">
      <w:pPr>
        <w:pStyle w:val="af"/>
        <w:spacing w:line="360" w:lineRule="auto"/>
        <w:ind w:firstLine="709"/>
        <w:jc w:val="both"/>
        <w:rPr>
          <w:sz w:val="28"/>
          <w:szCs w:val="28"/>
        </w:rPr>
      </w:pPr>
      <w:r w:rsidRPr="007C4F15">
        <w:rPr>
          <w:sz w:val="28"/>
          <w:szCs w:val="28"/>
        </w:rPr>
        <w:t>Вынесение следователем постановления о привлечении лиц в качестве понятого, специалиста порождало бы предусмотренную ч. 4 ст. 21 УПК</w:t>
      </w:r>
      <w:r w:rsidR="007C4F15">
        <w:rPr>
          <w:sz w:val="28"/>
          <w:szCs w:val="28"/>
        </w:rPr>
        <w:t xml:space="preserve"> </w:t>
      </w:r>
      <w:r w:rsidR="008B5E9F" w:rsidRPr="007C4F15">
        <w:rPr>
          <w:sz w:val="28"/>
          <w:szCs w:val="28"/>
        </w:rPr>
        <w:t xml:space="preserve">РФ </w:t>
      </w:r>
      <w:r w:rsidRPr="007C4F15">
        <w:rPr>
          <w:sz w:val="28"/>
          <w:szCs w:val="28"/>
        </w:rPr>
        <w:t xml:space="preserve">обязанность выполнить содержащиеся в постановлении предписания. Они могут быть адресованы не только конкретному лицу, ставшему субъектом уголовно-процессуальной деятельности, но и при необходимости его руководителю по месту работы или учебы, поскольку руководители, как показывает практика, иногда препятствуют выполнению подчиненными их процессуальных обязанностей. </w:t>
      </w:r>
    </w:p>
    <w:p w:rsidR="00606025" w:rsidRPr="007C4F15" w:rsidRDefault="00606025" w:rsidP="007C4F15">
      <w:pPr>
        <w:pStyle w:val="af"/>
        <w:spacing w:line="360" w:lineRule="auto"/>
        <w:ind w:firstLine="709"/>
        <w:jc w:val="both"/>
        <w:rPr>
          <w:sz w:val="28"/>
          <w:szCs w:val="28"/>
        </w:rPr>
      </w:pPr>
      <w:r w:rsidRPr="007C4F15">
        <w:rPr>
          <w:sz w:val="28"/>
          <w:szCs w:val="28"/>
        </w:rPr>
        <w:t>В.Н. Григорьев и Г.А.</w:t>
      </w:r>
      <w:r w:rsidR="007C4F15">
        <w:rPr>
          <w:sz w:val="28"/>
          <w:szCs w:val="28"/>
        </w:rPr>
        <w:t xml:space="preserve"> </w:t>
      </w:r>
      <w:r w:rsidRPr="007C4F15">
        <w:rPr>
          <w:sz w:val="28"/>
          <w:szCs w:val="28"/>
        </w:rPr>
        <w:t>Кузьмин, поддерживая предложения о расширении крута решений следователя, оформляемых постановлением, полагают, что вряд ли целесообразно предусматривать в законе обязательность тако</w:t>
      </w:r>
      <w:r w:rsidR="007C4F15">
        <w:rPr>
          <w:sz w:val="28"/>
          <w:szCs w:val="28"/>
        </w:rPr>
        <w:t>й процедуры во всех случаях.</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осмотре места происшествия при наличии трупа обычно участвуют в качестве специалистов судебно-медицинские эксперты. Каких-либо затруднений с привлечением их к участию в этом следственном действии следователи не испытывают. Вот почему нет необходимости в вынесении постановления, о котором идет речь. Нередко содержание следственного эксперимента таково, что против его проведения не бывает возражений со стороны приглашенных участников. Значит, надобность в вынесении постановления о привлечении лица к участию в следственном действии в случае его добровольного согласия тоже отпадает.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Представляется, что правовой механизм обеспечения исполнения процессуальных решений можно совершенствовать не только путем расширения видов постановлений, выносимых при наличии соответствующих оснований. В следственной практике возникают различные ситуации, требующие вынесения постановлений для того, чтобы придать юридическую силу процессуальным решениям и обеспечить их исполнение. </w:t>
      </w:r>
    </w:p>
    <w:p w:rsidR="00606025" w:rsidRPr="007C4F15" w:rsidRDefault="008A6850" w:rsidP="007C4F15">
      <w:pPr>
        <w:pStyle w:val="af"/>
        <w:spacing w:line="360" w:lineRule="auto"/>
        <w:ind w:firstLine="709"/>
        <w:jc w:val="both"/>
        <w:rPr>
          <w:sz w:val="28"/>
          <w:szCs w:val="28"/>
        </w:rPr>
      </w:pPr>
      <w:r w:rsidRPr="007C4F15">
        <w:rPr>
          <w:sz w:val="28"/>
          <w:szCs w:val="28"/>
        </w:rPr>
        <w:t>Таким образом, п</w:t>
      </w:r>
      <w:r w:rsidR="00606025" w:rsidRPr="007C4F15">
        <w:rPr>
          <w:sz w:val="28"/>
          <w:szCs w:val="28"/>
        </w:rPr>
        <w:t xml:space="preserve">роведенное исследование позволило сформулировать следующее определение понятия «процессуальное решение». Процессуальное решение - это направленный на реализацию назначения уголовного судопроизводства индивидуальный правоприменительный акт, вынесенный в пределах компетенции соответствующего государственного органа или должностным лицом и реализующий его полномочия, облеченный в установленную законом процессуальную форму, содержащий правовые выводы по вопросам, возникающим в ходе досудебного производства, и обладающий свойствами законности, обоснованности и мотивированности. </w:t>
      </w:r>
    </w:p>
    <w:p w:rsidR="00606025" w:rsidRPr="007C4F15" w:rsidRDefault="00606025" w:rsidP="007C4F15">
      <w:pPr>
        <w:pStyle w:val="2"/>
        <w:keepNext w:val="0"/>
        <w:widowControl w:val="0"/>
        <w:numPr>
          <w:ilvl w:val="0"/>
          <w:numId w:val="0"/>
        </w:numPr>
        <w:spacing w:before="0" w:after="0" w:line="360" w:lineRule="auto"/>
        <w:ind w:firstLine="709"/>
        <w:jc w:val="both"/>
        <w:rPr>
          <w:rFonts w:ascii="Times New Roman" w:hAnsi="Times New Roman" w:cs="Times New Roman"/>
          <w:b w:val="0"/>
          <w:i w:val="0"/>
          <w:iCs w:val="0"/>
        </w:rPr>
      </w:pPr>
    </w:p>
    <w:p w:rsidR="00606025" w:rsidRPr="007C4F15" w:rsidRDefault="007C4F15"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2" w:name="__RefHeading__3643_810090455"/>
      <w:bookmarkEnd w:id="2"/>
      <w:r>
        <w:rPr>
          <w:rFonts w:ascii="Times New Roman" w:hAnsi="Times New Roman" w:cs="Times New Roman"/>
          <w:b w:val="0"/>
          <w:i w:val="0"/>
          <w:iCs w:val="0"/>
        </w:rPr>
        <w:br w:type="page"/>
      </w:r>
      <w:r w:rsidR="00606025" w:rsidRPr="007C4F15">
        <w:rPr>
          <w:rFonts w:ascii="Times New Roman" w:hAnsi="Times New Roman" w:cs="Times New Roman"/>
          <w:b w:val="0"/>
          <w:i w:val="0"/>
          <w:iCs w:val="0"/>
        </w:rPr>
        <w:t>1.2 Процедура принятия</w:t>
      </w:r>
      <w:r>
        <w:rPr>
          <w:rFonts w:ascii="Times New Roman" w:hAnsi="Times New Roman" w:cs="Times New Roman"/>
          <w:b w:val="0"/>
          <w:i w:val="0"/>
          <w:iCs w:val="0"/>
        </w:rPr>
        <w:t xml:space="preserve"> </w:t>
      </w:r>
      <w:r w:rsidR="00606025" w:rsidRPr="007C4F15">
        <w:rPr>
          <w:rFonts w:ascii="Times New Roman" w:hAnsi="Times New Roman" w:cs="Times New Roman"/>
          <w:b w:val="0"/>
          <w:i w:val="0"/>
          <w:iCs w:val="0"/>
        </w:rPr>
        <w:t>процессуальных решений</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 xml:space="preserve">В самом общем виде деятельность по разработке процессуальных решений можно понимать как мыслительно-интеллектуальный процесс, сущность которого состоит в выборе цели предстоящих действий и предварительном анализе фактической и правовой информации. На этапах разработки процессуального решения право оказывает опосредованное воздействие, и это еще не непосредственное применение норм права. </w:t>
      </w:r>
    </w:p>
    <w:p w:rsidR="00606025" w:rsidRPr="007C4F15" w:rsidRDefault="00606025" w:rsidP="007C4F15">
      <w:pPr>
        <w:pStyle w:val="af"/>
        <w:spacing w:line="360" w:lineRule="auto"/>
        <w:ind w:firstLine="709"/>
        <w:jc w:val="both"/>
        <w:rPr>
          <w:sz w:val="28"/>
          <w:szCs w:val="28"/>
        </w:rPr>
      </w:pPr>
      <w:r w:rsidRPr="007C4F15">
        <w:rPr>
          <w:sz w:val="28"/>
          <w:szCs w:val="28"/>
        </w:rPr>
        <w:t>Разработку любого процессуального решения можно представить как относительную последовательность следующих этапов (элементов): предварительный анализ полученной информации; выявление и постановка проблемы; конкретизация и определение пpиоритетнocти целей, отбор альтернативных вариантов процессуальных решений,. прогноз реализации процессуальных решений и их результатов,. коллективная оценка (факультативный этап) [47,</w:t>
      </w:r>
      <w:r w:rsidR="00FB3BDB" w:rsidRPr="007C4F15">
        <w:rPr>
          <w:sz w:val="28"/>
          <w:szCs w:val="28"/>
        </w:rPr>
        <w:t xml:space="preserve"> с. </w:t>
      </w:r>
      <w:r w:rsidRPr="007C4F15">
        <w:rPr>
          <w:sz w:val="28"/>
          <w:szCs w:val="28"/>
        </w:rPr>
        <w:t xml:space="preserve">26].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Разработка процессуального решения начинается с предварительного анализа информации, которая в последующем может составлять фактические основания процессуального решения. Анализ этой информации позволяет определить и факторы, оказывающие наиболее значительное влияние на динамику следственной ситуации. Полученные сведения оцениваются, прежде всего, с точки зрения их относимости. Оценка фактических данных позволяет определить законность действий, связанных с собиранием процессуальной информации. Для решений, касающихся существа уголовного дела, характерно и то, что их фактические основания должны соответствовать предмету и пределам доказывания по данному уголовному делу.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Предварительный анализ информации дает возможность выявить и сформулировать проблему, наличие которой предполагает необходимость последующей правоприменительной деятельности. Задача этого этапа состоит в том, чтобы определить существующую проблему наиболее правильно, так как решение может не дать желаемых результатов, если представление о проблеме окажется неверным. Неверная постановка проблемы может отрицательно сказаться и на временном факторе, то есть привести к затягиванию процесса разработки решения или расследования в целом. Конечно, достижение этой задачи зависит от того насколько имеющаяся информация является полной и достоверной.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Данные проблемы столь же разнообразны, сколь многообразна сама процессуальная деятельность и ее функции. Это именно те проблемы, которые в дальнейшем должны потребовать применения норм права, то есть принятие необходимого процессуального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Важно отметить, что разработка решений, касающихся существа уголовного дела, - наиболее продолжительный процесс. Постановка проблемы для этих решений начинается уже с момента возбуждения уголовного дела и формулирования следственных версий, которые в данном случае представляют собой одну из форм постановки проблемы в уголовном судопроизводстве. Следователь, как правило, определяет несколько версий и соответственно по каждой из них, планирует и принимает необходимые процессуальные решения. </w:t>
      </w:r>
    </w:p>
    <w:p w:rsidR="00606025" w:rsidRPr="007C4F15" w:rsidRDefault="00606025" w:rsidP="007C4F15">
      <w:pPr>
        <w:pStyle w:val="af"/>
        <w:spacing w:line="360" w:lineRule="auto"/>
        <w:ind w:firstLine="709"/>
        <w:jc w:val="both"/>
        <w:rPr>
          <w:sz w:val="28"/>
          <w:szCs w:val="28"/>
        </w:rPr>
      </w:pPr>
      <w:r w:rsidRPr="007C4F15">
        <w:rPr>
          <w:sz w:val="28"/>
          <w:szCs w:val="28"/>
        </w:rPr>
        <w:t>Сформулировав проблему или ряд проблем, дознаватель, следователь или другое должностное лицо ставит цели, которые необходимо будет достичь. Общие задачи стадии предварительного расследования, вытекающие из содержания уголовно-процессуального закона, конкретизируются применительно к обстоятельствам данного уголовного дела. Лицам, принимающим решения, нет необходимости формулировать общие задачи производства по уголовному делу, свои функциональные задачи или задачи отдельных решений ввиду того, что они непосредственно отражены в законе или вытекают из его содержания [47,</w:t>
      </w:r>
      <w:r w:rsidR="00BA4533" w:rsidRPr="007C4F15">
        <w:rPr>
          <w:sz w:val="28"/>
          <w:szCs w:val="28"/>
        </w:rPr>
        <w:t xml:space="preserve"> с. </w:t>
      </w:r>
      <w:r w:rsidRPr="007C4F15">
        <w:rPr>
          <w:sz w:val="28"/>
          <w:szCs w:val="28"/>
        </w:rPr>
        <w:t xml:space="preserve">27].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На этом же этапе происходит ранжирование целей, т. е. определение их приоритетности. При принятии наиболее важных решений цели необходимо представлять особенно четко. При производстве предварительного расследования перед следователями различных ведомств нередко возникает необходимость ранжирования не только процессуальных целей, но и целей тех органов, которые осуществляют оперативно-розыскную деятельность. </w:t>
      </w:r>
    </w:p>
    <w:p w:rsidR="00606025" w:rsidRPr="007C4F15" w:rsidRDefault="00606025" w:rsidP="007C4F15">
      <w:pPr>
        <w:pStyle w:val="af"/>
        <w:spacing w:line="360" w:lineRule="auto"/>
        <w:ind w:firstLine="709"/>
        <w:jc w:val="both"/>
        <w:rPr>
          <w:sz w:val="28"/>
          <w:szCs w:val="28"/>
        </w:rPr>
      </w:pPr>
      <w:r w:rsidRPr="007C4F15">
        <w:rPr>
          <w:sz w:val="28"/>
          <w:szCs w:val="28"/>
        </w:rPr>
        <w:t xml:space="preserve">Данное обстоятельство предполагает совместное сопоставление следственных и оперативных задач. Задачи, которые стоят перед оперативными подразделениями, не должны вступать в противоречие с задачами расследования и в целом уголовного судопроизводства, которые имеют безусловный приоритет. Если все же подобные противоречия возникают, то необходимо ориентироваться на цели наиболее социально значимые. Таким образом, ранжирование целей позволяет определить целесообразность планируемого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Необходимо также отметить, что планирование и организация предварительного расследования, направленного на достижение основных целей, должны осуществляться таким образом, чтобы одновременно с основной целью намечались и реализовывались промежуточные цели.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На этапе отбора альтернативных вариантов процессуальных решений могут использоваться различные методы общей теории принятия решений. Это и метод аналогов, когда разработка решения основана на использовании опыта решения предшествовавших сходных проблем, привлечение в сложных ситуациях специалистов соответствующих областей деятельности и т. д. При отборе альтернативных вариантов решений должна в полной мере использоваться информация о следственной ситуации. После того как разработаны альтернативные варианты решений, осуществляется их предварительный анализ с целью отсева вариантов заведомо нежизнеспособных и уступающих другим. </w:t>
      </w:r>
    </w:p>
    <w:p w:rsidR="00606025" w:rsidRPr="007C4F15" w:rsidRDefault="00606025" w:rsidP="007C4F15">
      <w:pPr>
        <w:pStyle w:val="af"/>
        <w:spacing w:line="360" w:lineRule="auto"/>
        <w:ind w:firstLine="709"/>
        <w:jc w:val="both"/>
        <w:rPr>
          <w:sz w:val="28"/>
          <w:szCs w:val="28"/>
        </w:rPr>
      </w:pPr>
      <w:r w:rsidRPr="007C4F15">
        <w:rPr>
          <w:sz w:val="28"/>
          <w:szCs w:val="28"/>
        </w:rPr>
        <w:t>Следующий этап – прогноз реализации (исполнения) решения. Элементы предвидения обязательно присутствуют в структуре разработки и принятия процессуального решения, поскольку любое решение обращено в будущее и отвечает на вопросы: «как предстоит действовать, каковы последствия действия»? На этом этапе дознаватель, следователь выдвигает так называемые прогнозные версии о развитии ситуации. Степень соответствия решения предполагавшемуся развитию ситуации определяет точность решения [47,</w:t>
      </w:r>
      <w:r w:rsidR="00BA4533" w:rsidRPr="007C4F15">
        <w:rPr>
          <w:sz w:val="28"/>
          <w:szCs w:val="28"/>
        </w:rPr>
        <w:t xml:space="preserve"> с.</w:t>
      </w:r>
      <w:r w:rsidR="008B5E9F" w:rsidRPr="007C4F15">
        <w:rPr>
          <w:sz w:val="28"/>
          <w:szCs w:val="28"/>
        </w:rPr>
        <w:t xml:space="preserve"> 3</w:t>
      </w:r>
      <w:r w:rsidRPr="007C4F15">
        <w:rPr>
          <w:sz w:val="28"/>
          <w:szCs w:val="28"/>
        </w:rPr>
        <w:t xml:space="preserve">0].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Различают интуитивное, гипотетическое и теоретическое прогнозирование. Интуитивное - основывается на интуиции, то есть внезапном, часто безотчетном «озарении», которое приходит из глубин жизненного и профессионального опыта. Гипотетическоe - на фактических данных, которыми располагает тот, кто ищет решения задачи. Теоретическое прогнозирование основывается на специальных знаниях (теории), которые позволяют предвидеть вероятное развитие событий. Все эти виды прогнозирования сочетаются при разработке процессуального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Коллективная оценка - это факультативный, необязательный этап. Он необходим в тех случаях, когда трудности в оценке информации и выборе решения обусловлены недостатком опыта или специальных знаний лиц, уполномоченных принимать решение. В этих случаях они могут обратиться к руководителям, более опытным сотрудникам, специалистам и экспертам. </w:t>
      </w:r>
    </w:p>
    <w:p w:rsidR="00606025" w:rsidRPr="007C4F15" w:rsidRDefault="00606025" w:rsidP="007C4F15">
      <w:pPr>
        <w:pStyle w:val="af"/>
        <w:spacing w:line="360" w:lineRule="auto"/>
        <w:ind w:firstLine="709"/>
        <w:jc w:val="both"/>
        <w:rPr>
          <w:sz w:val="28"/>
          <w:szCs w:val="28"/>
        </w:rPr>
      </w:pPr>
      <w:r w:rsidRPr="007C4F15">
        <w:rPr>
          <w:sz w:val="28"/>
          <w:szCs w:val="28"/>
        </w:rPr>
        <w:t xml:space="preserve">Коллективная оценка позволяет ускорить процесс разработки решения, сделать правильный выбор и т. д. Наиболее эффективным считается использование коллективной оценки для разработки прогноза развития ситуации. При принятии сложных решений роль оценочных суждений специалистов, профессионально владеющих проблемами, по которым принимается решение, значительно возрастает.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Необходимо учитывать, что коллективная оценка выработки решения имеет и негативную сторону, так как снижает позитивную ответственность конкретного должностного лица, принимающего решение.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Если в судебных стадиях возможны коллегиальные решения, то в стадии предварительного расследования все процессуальные решения принимаются должностными лицами исключительно самостоятельно. Некоторые процессуальные решения, принятые дознавателем, следователем предполагают в дальнейшем их санкционирование. Сама по себе санкция (разрешение) также является индивидуальным процессуальным решением, которое входит в содержание функции контроля. Поэтому в данном случае речь не идет о принятии коллегиальных решений или о несамостоятельном принятии процессуальных решений.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Производству, например, обыска в жилище предшествует три решения: ходатайство о производстве следственного действия в форме постановления следователя, согласие прокурора о возбуждении перед судом ходатайства и судебное решение (ст. 165, 182 УПК РФ). Особенностью решений дознавателя, следователя, предполагающих санкционирование, является то, что они принимаются самостоятельно, но силу актов применения норм права получают только после соответствующих санкций прокурора и (или) суда.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Представляется, что самостоятельность принятия процессуальных решений можно понимать как специфический принцип механизма разработки, принятия и исполнения процессуальных решений в стадии предварительного расследования.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Характеристика названных этапов разработки процессуальных решений позволяет сделать вывод о том, что этот процесс не связан с применением норм права. В данном случае подразумевается исключительно мыслительная деятельность, которая осуществляется на основе результатов, полученных в ходе производства процессуальных действий. Воздействие права при разработке процессуального решения происходит опосредованно. </w:t>
      </w:r>
    </w:p>
    <w:p w:rsidR="00606025" w:rsidRPr="007C4F15" w:rsidRDefault="00606025" w:rsidP="007C4F15">
      <w:pPr>
        <w:pStyle w:val="af"/>
        <w:spacing w:line="360" w:lineRule="auto"/>
        <w:ind w:firstLine="709"/>
        <w:jc w:val="both"/>
        <w:rPr>
          <w:sz w:val="28"/>
          <w:szCs w:val="28"/>
        </w:rPr>
      </w:pPr>
      <w:r w:rsidRPr="007C4F15">
        <w:rPr>
          <w:sz w:val="28"/>
          <w:szCs w:val="28"/>
        </w:rPr>
        <w:t xml:space="preserve">Здесь же следует отметить, что разработка процессуальных решений, касающихся существа уголовного дела, и доказывание, как два взаимно дополняющих процесса, могут совпадать по времени, но по существу являются разными сторонами деятельности следователя.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Следующие за разработкой процессуального решения этапы - установление оснований принятия решения, выбор процессуального средства достижения поставленной цели и внешнее выражение (оформление) решения относятся уже к стадии принятия процессуального решения. На этой стадии нормы права уже применяются непосредственно, что влечет за собой возникновение, изменение или прекращение соответствующих правоотношений.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На этапе установления оснований принятия процессуального решения собранная и предварительно проанализированная фактическая информация сопоставляется с общими условиями принятия решений, сформулированных в нормах права.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Утверждение П. А. Лупинской [31], о том, что первым этапом принятия процессуального решения является установление фактических обстоятельств дела, не позволяет провести четкую границу между принятием решения, его разработкой и предшествующей этому уголовно-процессуальной деятельностью. Принимая решение, следователь имеет дело уже с установленной информацией, он анализирует ее с точки зрения обоснованности принимаемого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Установление же фактических обстоятельств дела, по мнению соискателя, есть не что иное, как доказывание, которое предшествует принятию решений, касающихся существа уголовного дела. С момента возбуждения уголовного дела начинается разработка решений, касающихся существа уголовного дела и параллельно с этим происходит доказывание.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Здесь же принимаются и исполняются многочисленные промежуточные процессуальные решения. Однако, если доказывание - это процесс, регламентируемый нормами уголовно-процессуального права, то разработка процессуальных решений нормами права не регламентируется. Таким образом, доказывание и разработка решений имеют общую направленность, являясь при этом различными сторонами деятельности следователя и других уполномоченных должностных лиц.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зависимости от вида решения, основаниями его могут быть либо доказательства, либо </w:t>
      </w:r>
      <w:r w:rsidR="00BA4533" w:rsidRPr="007C4F15">
        <w:rPr>
          <w:sz w:val="28"/>
          <w:szCs w:val="28"/>
        </w:rPr>
        <w:t>непроцессуальная</w:t>
      </w:r>
      <w:r w:rsidRPr="007C4F15">
        <w:rPr>
          <w:sz w:val="28"/>
          <w:szCs w:val="28"/>
        </w:rPr>
        <w:t xml:space="preserve"> информация, либо и то и другое.</w:t>
      </w:r>
    </w:p>
    <w:p w:rsidR="00606025" w:rsidRPr="007C4F15" w:rsidRDefault="00606025" w:rsidP="007C4F15">
      <w:pPr>
        <w:pStyle w:val="af"/>
        <w:spacing w:line="360" w:lineRule="auto"/>
        <w:ind w:firstLine="709"/>
        <w:jc w:val="both"/>
        <w:rPr>
          <w:sz w:val="28"/>
          <w:szCs w:val="28"/>
        </w:rPr>
      </w:pPr>
      <w:r w:rsidRPr="007C4F15">
        <w:rPr>
          <w:sz w:val="28"/>
          <w:szCs w:val="28"/>
        </w:rPr>
        <w:t xml:space="preserve">Доказательства формируются в процессе доказывания, а непроцессуальная информация может выступать основанием принятия некоторых решений, которые служат средствами собирания доказательств и основаниями принятия некоторых других процессуальных решений. Таким образом, на этом этапе делается однозначный вывод о наличии оснований для принятия процессуального решения.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Следующий этап предварительного расследования - выбор процессуальных средств достижения целей деятельности. Он предполагает наличие альтернатив, предусмотренных уголовно-процессуальным законом. Однако во многих случаях альтернатив может и не существовать. Так, установив основания для принятия решения о привлечении лица в качестве обвиняемого, дознаватель, следователь или прокурор обязаны принять именно это решение, а не какое-либо другое. Из содержания закона (ст. 171 УПК РФ) вытекает, что совокупность достаточных доказательств превращает право следователя выбрать вариант процессуального решения в обязанность поступить в данной конкретной ситуации совершенно определенным образом - привлечь лицо в качестве обвиняемого. </w:t>
      </w:r>
    </w:p>
    <w:p w:rsidR="00606025" w:rsidRPr="007C4F15" w:rsidRDefault="00606025" w:rsidP="007C4F15">
      <w:pPr>
        <w:pStyle w:val="af"/>
        <w:spacing w:line="360" w:lineRule="auto"/>
        <w:ind w:firstLine="709"/>
        <w:jc w:val="both"/>
        <w:rPr>
          <w:sz w:val="28"/>
          <w:szCs w:val="28"/>
        </w:rPr>
      </w:pPr>
      <w:r w:rsidRPr="007C4F15">
        <w:rPr>
          <w:sz w:val="28"/>
          <w:szCs w:val="28"/>
        </w:rPr>
        <w:t xml:space="preserve">Этапы принятия решения, связанные преимущественно с мыслительной деятельностью, заканчиваются внешним выражением воли лица, принимающего процессуальное решение. Это означает, что модель решения, которая существовала в сознании лица, принимающего решение, получает свое внешнее выражение.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Это может произойти (в зависимости от вида решения) путем письменного или устного оформления процессуального решения. Только после этого между участниками уголовного судопроизводства возникают взаимные правоотношения, которые дают им возможность осуществить свои субъективные права и выполнить предусмотренные законом обязанности. </w:t>
      </w:r>
    </w:p>
    <w:p w:rsidR="00606025" w:rsidRPr="007C4F15" w:rsidRDefault="00606025" w:rsidP="007C4F15">
      <w:pPr>
        <w:widowControl w:val="0"/>
        <w:spacing w:line="360" w:lineRule="auto"/>
        <w:ind w:firstLine="709"/>
        <w:jc w:val="both"/>
        <w:rPr>
          <w:sz w:val="28"/>
          <w:szCs w:val="28"/>
        </w:rPr>
      </w:pPr>
    </w:p>
    <w:p w:rsidR="00606025" w:rsidRPr="007C4F15" w:rsidRDefault="007C4F15" w:rsidP="007C4F15">
      <w:pPr>
        <w:pStyle w:val="1"/>
        <w:keepNext w:val="0"/>
        <w:widowControl w:val="0"/>
        <w:spacing w:before="0" w:after="0" w:line="360" w:lineRule="auto"/>
        <w:ind w:left="0" w:firstLine="709"/>
        <w:jc w:val="both"/>
        <w:rPr>
          <w:rFonts w:ascii="Times New Roman" w:hAnsi="Times New Roman" w:cs="Times New Roman"/>
          <w:b w:val="0"/>
          <w:sz w:val="28"/>
          <w:szCs w:val="28"/>
        </w:rPr>
      </w:pPr>
      <w:bookmarkStart w:id="3" w:name="__RefHeading__3645_810090455"/>
      <w:bookmarkEnd w:id="3"/>
      <w:r>
        <w:rPr>
          <w:rFonts w:ascii="Times New Roman" w:hAnsi="Times New Roman" w:cs="Times New Roman"/>
          <w:b w:val="0"/>
          <w:sz w:val="28"/>
          <w:szCs w:val="28"/>
        </w:rPr>
        <w:br w:type="page"/>
      </w:r>
      <w:r w:rsidR="00606025" w:rsidRPr="007C4F15">
        <w:rPr>
          <w:rFonts w:ascii="Times New Roman" w:hAnsi="Times New Roman" w:cs="Times New Roman"/>
          <w:b w:val="0"/>
          <w:sz w:val="28"/>
          <w:szCs w:val="28"/>
        </w:rPr>
        <w:t>ГЛАВА 2</w:t>
      </w:r>
      <w:r>
        <w:rPr>
          <w:rFonts w:ascii="Times New Roman" w:hAnsi="Times New Roman" w:cs="Times New Roman"/>
          <w:b w:val="0"/>
          <w:sz w:val="28"/>
          <w:szCs w:val="28"/>
        </w:rPr>
        <w:t xml:space="preserve"> </w:t>
      </w:r>
      <w:r w:rsidR="00606025" w:rsidRPr="007C4F15">
        <w:rPr>
          <w:rFonts w:ascii="Times New Roman" w:hAnsi="Times New Roman" w:cs="Times New Roman"/>
          <w:b w:val="0"/>
          <w:sz w:val="28"/>
          <w:szCs w:val="28"/>
        </w:rPr>
        <w:t>Виды процессуальных решений на стадии предварительного расследования</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4" w:name="__RefHeading__3647_810090455"/>
      <w:bookmarkEnd w:id="4"/>
      <w:r w:rsidRPr="007C4F15">
        <w:rPr>
          <w:rFonts w:ascii="Times New Roman" w:hAnsi="Times New Roman" w:cs="Times New Roman"/>
          <w:b w:val="0"/>
          <w:i w:val="0"/>
          <w:iCs w:val="0"/>
        </w:rPr>
        <w:t>2.1 Классификация процессуальных решений</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 xml:space="preserve">Производство предварительного расследования всегда связано с выработкой и принятием значительного количества процессуальных решений, различающихся по назначению, содержанию форме. Поэтому проблема классификации процессуальных решений имеет большое теоретическое и практическое значение, </w:t>
      </w:r>
      <w:r w:rsidR="00BA4533" w:rsidRPr="007C4F15">
        <w:rPr>
          <w:sz w:val="28"/>
          <w:szCs w:val="28"/>
        </w:rPr>
        <w:t>так как</w:t>
      </w:r>
      <w:r w:rsidRPr="007C4F15">
        <w:rPr>
          <w:sz w:val="28"/>
          <w:szCs w:val="28"/>
        </w:rPr>
        <w:t xml:space="preserve"> позволяет не только определить фактор упорядоченности, существующем их множестве, но и обнаружить те тенденции, которые характеризуют развитие как всего комплекса решений выносимых следователем, так и их соотношение, их иерархию.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Все разнообразные решения, которые принимаются в уголовном процессе, могут быть сгруппированы в зависимости от различных признаков и свойств. Они могут быть классифицированы по различным основаниям, но при этом каждое решение может характеризоваться сразу несколькими классификационными признаками. </w:t>
      </w:r>
    </w:p>
    <w:p w:rsidR="00606025" w:rsidRPr="007C4F15" w:rsidRDefault="00606025" w:rsidP="007C4F15">
      <w:pPr>
        <w:pStyle w:val="af"/>
        <w:spacing w:line="360" w:lineRule="auto"/>
        <w:ind w:firstLine="709"/>
        <w:jc w:val="both"/>
        <w:rPr>
          <w:sz w:val="28"/>
          <w:szCs w:val="28"/>
        </w:rPr>
      </w:pPr>
      <w:r w:rsidRPr="007C4F15">
        <w:rPr>
          <w:sz w:val="28"/>
          <w:szCs w:val="28"/>
        </w:rPr>
        <w:t>Многообразие принимаемых процессуальных решений послужило в свое время поводом для разработки в теории уголовно процесса различных их классификаций. Так, А.Б. Муравин [42,</w:t>
      </w:r>
      <w:r w:rsidR="00BA4533" w:rsidRPr="007C4F15">
        <w:rPr>
          <w:sz w:val="28"/>
          <w:szCs w:val="28"/>
        </w:rPr>
        <w:t xml:space="preserve"> с.</w:t>
      </w:r>
      <w:r w:rsidR="008B5E9F" w:rsidRPr="007C4F15">
        <w:rPr>
          <w:sz w:val="28"/>
          <w:szCs w:val="28"/>
        </w:rPr>
        <w:t xml:space="preserve"> </w:t>
      </w:r>
      <w:r w:rsidRPr="007C4F15">
        <w:rPr>
          <w:sz w:val="28"/>
          <w:szCs w:val="28"/>
        </w:rPr>
        <w:t xml:space="preserve">18], исходя из значения обвинения, как одной из основных функций следователя, предлагает классифицировать процессуальные решения следователя следующим образом: </w:t>
      </w:r>
    </w:p>
    <w:p w:rsidR="00606025" w:rsidRPr="007C4F15" w:rsidRDefault="00606025" w:rsidP="007C4F15">
      <w:pPr>
        <w:pStyle w:val="af"/>
        <w:spacing w:line="360" w:lineRule="auto"/>
        <w:ind w:firstLine="709"/>
        <w:jc w:val="both"/>
        <w:rPr>
          <w:sz w:val="28"/>
          <w:szCs w:val="28"/>
        </w:rPr>
      </w:pPr>
      <w:r w:rsidRPr="007C4F15">
        <w:rPr>
          <w:sz w:val="28"/>
          <w:szCs w:val="28"/>
        </w:rPr>
        <w:t xml:space="preserve">1) решения, в которых формулируется обвинение (постановление о привлечении в качестве обвиняемого, обвинительное заключение); </w:t>
      </w:r>
    </w:p>
    <w:p w:rsidR="00606025" w:rsidRPr="007C4F15" w:rsidRDefault="00606025" w:rsidP="007C4F15">
      <w:pPr>
        <w:pStyle w:val="af"/>
        <w:spacing w:line="360" w:lineRule="auto"/>
        <w:ind w:firstLine="709"/>
        <w:jc w:val="both"/>
        <w:rPr>
          <w:sz w:val="28"/>
          <w:szCs w:val="28"/>
        </w:rPr>
      </w:pPr>
      <w:r w:rsidRPr="007C4F15">
        <w:rPr>
          <w:sz w:val="28"/>
          <w:szCs w:val="28"/>
        </w:rPr>
        <w:t>2) решения,</w:t>
      </w:r>
      <w:r w:rsidR="007C4F15">
        <w:rPr>
          <w:sz w:val="28"/>
          <w:szCs w:val="28"/>
        </w:rPr>
        <w:t xml:space="preserve"> </w:t>
      </w:r>
      <w:r w:rsidRPr="007C4F15">
        <w:rPr>
          <w:sz w:val="28"/>
          <w:szCs w:val="28"/>
        </w:rPr>
        <w:t>в которых разрешается обвинение на стадии предварительного расследования (постановление о прекращении уголовного дела).</w:t>
      </w:r>
    </w:p>
    <w:p w:rsidR="00606025" w:rsidRPr="007C4F15" w:rsidRDefault="00606025" w:rsidP="007C4F15">
      <w:pPr>
        <w:pStyle w:val="af"/>
        <w:spacing w:line="360" w:lineRule="auto"/>
        <w:ind w:firstLine="709"/>
        <w:jc w:val="both"/>
        <w:rPr>
          <w:sz w:val="28"/>
          <w:szCs w:val="28"/>
        </w:rPr>
      </w:pPr>
      <w:r w:rsidRPr="007C4F15">
        <w:rPr>
          <w:bCs/>
          <w:sz w:val="28"/>
          <w:szCs w:val="28"/>
        </w:rPr>
        <w:t>По мнению, Б.Б. Глазунова [18], н</w:t>
      </w:r>
      <w:r w:rsidRPr="007C4F15">
        <w:rPr>
          <w:sz w:val="28"/>
          <w:szCs w:val="28"/>
        </w:rPr>
        <w:t xml:space="preserve">аиболее подробную классификацию уголовно-процессуальных решений приводит П.А. Лупинская [31]. Основываясь на предложенной классификации </w:t>
      </w:r>
      <w:r w:rsidR="00BA4533" w:rsidRPr="007C4F15">
        <w:rPr>
          <w:sz w:val="28"/>
          <w:szCs w:val="28"/>
        </w:rPr>
        <w:t xml:space="preserve">и </w:t>
      </w:r>
      <w:r w:rsidRPr="007C4F15">
        <w:rPr>
          <w:sz w:val="28"/>
          <w:szCs w:val="28"/>
        </w:rPr>
        <w:t xml:space="preserve">осмыслении позиций </w:t>
      </w:r>
      <w:r w:rsidR="00FD3C84" w:rsidRPr="007C4F15">
        <w:rPr>
          <w:sz w:val="28"/>
          <w:szCs w:val="28"/>
        </w:rPr>
        <w:t xml:space="preserve">автора </w:t>
      </w:r>
      <w:r w:rsidRPr="007C4F15">
        <w:rPr>
          <w:sz w:val="28"/>
          <w:szCs w:val="28"/>
        </w:rPr>
        <w:t>наиболее существенные критерии разграничения по видам процессуальных решений, принимаемых на досудебных стад</w:t>
      </w:r>
      <w:r w:rsidR="00FD3C84" w:rsidRPr="007C4F15">
        <w:rPr>
          <w:sz w:val="28"/>
          <w:szCs w:val="28"/>
        </w:rPr>
        <w:t>иях уголовного судопроизводства классифицируются следующим образом:</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1</w:t>
      </w:r>
      <w:r w:rsidR="00FD3C84" w:rsidRPr="007C4F15">
        <w:rPr>
          <w:sz w:val="28"/>
          <w:szCs w:val="28"/>
        </w:rPr>
        <w:t>)</w:t>
      </w:r>
      <w:r w:rsidRPr="007C4F15">
        <w:rPr>
          <w:sz w:val="28"/>
          <w:szCs w:val="28"/>
        </w:rPr>
        <w:t xml:space="preserve"> </w:t>
      </w:r>
      <w:r w:rsidR="008B5E9F" w:rsidRPr="007C4F15">
        <w:rPr>
          <w:sz w:val="28"/>
          <w:szCs w:val="28"/>
        </w:rPr>
        <w:t>п</w:t>
      </w:r>
      <w:r w:rsidRPr="007C4F15">
        <w:rPr>
          <w:sz w:val="28"/>
          <w:szCs w:val="28"/>
        </w:rPr>
        <w:t>о отношению к предмету доказывания - отвечает ли решение на основные вопросы уголовного дела (имело ли место преступление, совершил ли его обвиняемый, виновен ли он в его совершении)</w:t>
      </w:r>
      <w:r w:rsidR="00FD3C84" w:rsidRPr="007C4F15">
        <w:rPr>
          <w:sz w:val="28"/>
          <w:szCs w:val="28"/>
        </w:rPr>
        <w:t>,</w:t>
      </w:r>
      <w:r w:rsidRPr="007C4F15">
        <w:rPr>
          <w:sz w:val="28"/>
          <w:szCs w:val="28"/>
        </w:rPr>
        <w:t xml:space="preserve"> либо разрешает промежуточные вопросы или носящие дополнительный характер (например, разрешение гражданского иска)</w:t>
      </w:r>
      <w:r w:rsidR="00FD3C84" w:rsidRPr="007C4F15">
        <w:rPr>
          <w:sz w:val="28"/>
          <w:szCs w:val="28"/>
        </w:rPr>
        <w:t>. Р</w:t>
      </w:r>
      <w:r w:rsidRPr="007C4F15">
        <w:rPr>
          <w:sz w:val="28"/>
          <w:szCs w:val="28"/>
        </w:rPr>
        <w:t>ешения</w:t>
      </w:r>
      <w:r w:rsidR="00FD3C84" w:rsidRPr="007C4F15">
        <w:rPr>
          <w:sz w:val="28"/>
          <w:szCs w:val="28"/>
        </w:rPr>
        <w:t>,</w:t>
      </w:r>
      <w:r w:rsidRPr="007C4F15">
        <w:rPr>
          <w:sz w:val="28"/>
          <w:szCs w:val="28"/>
        </w:rPr>
        <w:t xml:space="preserve"> как правоприменительные акты</w:t>
      </w:r>
      <w:r w:rsidR="00FD3C84" w:rsidRPr="007C4F15">
        <w:rPr>
          <w:sz w:val="28"/>
          <w:szCs w:val="28"/>
        </w:rPr>
        <w:t>,</w:t>
      </w:r>
      <w:r w:rsidR="007C4F15">
        <w:rPr>
          <w:sz w:val="28"/>
          <w:szCs w:val="28"/>
        </w:rPr>
        <w:t xml:space="preserve"> </w:t>
      </w:r>
      <w:r w:rsidRPr="007C4F15">
        <w:rPr>
          <w:sz w:val="28"/>
          <w:szCs w:val="28"/>
        </w:rPr>
        <w:t xml:space="preserve">могут быть разделены на основные и вспомогательные. </w:t>
      </w:r>
    </w:p>
    <w:p w:rsidR="00606025" w:rsidRPr="007C4F15" w:rsidRDefault="00606025" w:rsidP="007C4F15">
      <w:pPr>
        <w:pStyle w:val="af"/>
        <w:spacing w:line="360" w:lineRule="auto"/>
        <w:ind w:firstLine="709"/>
        <w:jc w:val="both"/>
        <w:rPr>
          <w:sz w:val="28"/>
          <w:szCs w:val="28"/>
        </w:rPr>
      </w:pPr>
      <w:r w:rsidRPr="007C4F15">
        <w:rPr>
          <w:sz w:val="28"/>
          <w:szCs w:val="28"/>
        </w:rPr>
        <w:t>К основным относятся те решения, в которых на основании оценки всей совокупности собранных по уголовному делу доказательств принимается окончательное решение по делу в целом,</w:t>
      </w:r>
      <w:r w:rsidR="007C4F15">
        <w:rPr>
          <w:sz w:val="28"/>
          <w:szCs w:val="28"/>
        </w:rPr>
        <w:t xml:space="preserve"> </w:t>
      </w:r>
      <w:r w:rsidRPr="007C4F15">
        <w:rPr>
          <w:sz w:val="28"/>
          <w:szCs w:val="28"/>
        </w:rPr>
        <w:t>либо по отдельным его эпизодам,</w:t>
      </w:r>
      <w:r w:rsidR="007C4F15">
        <w:rPr>
          <w:sz w:val="28"/>
          <w:szCs w:val="28"/>
        </w:rPr>
        <w:t xml:space="preserve"> </w:t>
      </w:r>
      <w:r w:rsidRPr="007C4F15">
        <w:rPr>
          <w:sz w:val="28"/>
          <w:szCs w:val="28"/>
        </w:rPr>
        <w:t>или в отношении совершивших противоправное деяние (обвинительное заключение, постановление о прекращении уголовного дела, постановление о прекращении уголовного преследования в отношении конкретных лиц по отдельному эпизоду</w:t>
      </w:r>
      <w:r w:rsidR="007C4F15">
        <w:rPr>
          <w:sz w:val="28"/>
          <w:szCs w:val="28"/>
        </w:rPr>
        <w:t xml:space="preserve"> </w:t>
      </w:r>
      <w:r w:rsidRPr="007C4F15">
        <w:rPr>
          <w:sz w:val="28"/>
          <w:szCs w:val="28"/>
        </w:rPr>
        <w:t xml:space="preserve">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Вспомогательными называются решения, способствующие разрешению основных вопросов уголовного дела. Они, как правило, не содержат итоговой оценки обстоятельств дела и не разрешают его по существу. Вспомогательные правовые акты, как правило, создают юридическую базу для вынесения основных решений. Указанные признаки правоприменительных актов могут быть положены и в основу классификации видов решений, принимаемых в уголовном судопроизводстве.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Решения, которые способствуют законному и обоснованному разрешению основных вопросов дела, носят вспомогательный характер (вспомогательные решения). К ним могут быть отнесены решения о производстве следственных действий, о применении мер процессуального принуждения и 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Основные и вспомогательные решения различаются, прежде всего, кругом тех обстоятельств, которые должны быть установлены для того, чтобы решение было принято, а также уровнем доказанности, фактических обстоятельств, составляющих основу данного решения. </w:t>
      </w:r>
    </w:p>
    <w:p w:rsidR="00606025" w:rsidRPr="007C4F15" w:rsidRDefault="00606025" w:rsidP="007C4F15">
      <w:pPr>
        <w:pStyle w:val="af"/>
        <w:spacing w:line="360" w:lineRule="auto"/>
        <w:ind w:firstLine="709"/>
        <w:jc w:val="both"/>
        <w:rPr>
          <w:sz w:val="28"/>
          <w:szCs w:val="28"/>
        </w:rPr>
      </w:pPr>
      <w:r w:rsidRPr="007C4F15">
        <w:rPr>
          <w:bCs/>
          <w:sz w:val="28"/>
          <w:szCs w:val="28"/>
        </w:rPr>
        <w:t>По мнению, Б.Б. Глазунова [16,</w:t>
      </w:r>
      <w:r w:rsidR="00FD3C84" w:rsidRPr="007C4F15">
        <w:rPr>
          <w:bCs/>
          <w:sz w:val="28"/>
          <w:szCs w:val="28"/>
        </w:rPr>
        <w:t xml:space="preserve"> с. </w:t>
      </w:r>
      <w:r w:rsidRPr="007C4F15">
        <w:rPr>
          <w:bCs/>
          <w:sz w:val="28"/>
          <w:szCs w:val="28"/>
        </w:rPr>
        <w:t>263], п</w:t>
      </w:r>
      <w:r w:rsidRPr="007C4F15">
        <w:rPr>
          <w:sz w:val="28"/>
          <w:szCs w:val="28"/>
        </w:rPr>
        <w:t>о отношению к приговору как важнейшему акту правосудия решения, принятые на досудебных стадиях уголовного судопроизводства, носят вспомогательный характер. Направленные на собирание, исследование и оценку доказательств, обеспечение прав участников процесса, они необходимы для объективного, полного и всестороннего рассмотрения дела в су</w:t>
      </w:r>
      <w:r w:rsidR="008B5E9F" w:rsidRPr="007C4F15">
        <w:rPr>
          <w:sz w:val="28"/>
          <w:szCs w:val="28"/>
        </w:rPr>
        <w:t>де, для постановления приговора;</w:t>
      </w:r>
      <w:r w:rsidRPr="007C4F15">
        <w:rPr>
          <w:sz w:val="28"/>
          <w:szCs w:val="28"/>
        </w:rPr>
        <w:t xml:space="preserve"> </w:t>
      </w:r>
    </w:p>
    <w:p w:rsidR="00FD3C84" w:rsidRPr="007C4F15" w:rsidRDefault="00FD3C84" w:rsidP="007C4F15">
      <w:pPr>
        <w:pStyle w:val="af"/>
        <w:spacing w:line="360" w:lineRule="auto"/>
        <w:ind w:firstLine="709"/>
        <w:jc w:val="both"/>
        <w:rPr>
          <w:sz w:val="28"/>
          <w:szCs w:val="28"/>
        </w:rPr>
      </w:pPr>
      <w:r w:rsidRPr="007C4F15">
        <w:rPr>
          <w:sz w:val="28"/>
          <w:szCs w:val="28"/>
        </w:rPr>
        <w:t>2)</w:t>
      </w:r>
      <w:r w:rsidR="00606025" w:rsidRPr="007C4F15">
        <w:rPr>
          <w:sz w:val="28"/>
          <w:szCs w:val="28"/>
        </w:rPr>
        <w:t xml:space="preserve"> </w:t>
      </w:r>
      <w:r w:rsidR="008B5E9F" w:rsidRPr="007C4F15">
        <w:rPr>
          <w:sz w:val="28"/>
          <w:szCs w:val="28"/>
        </w:rPr>
        <w:t>п</w:t>
      </w:r>
      <w:r w:rsidR="00606025" w:rsidRPr="007C4F15">
        <w:rPr>
          <w:sz w:val="28"/>
          <w:szCs w:val="28"/>
        </w:rPr>
        <w:t xml:space="preserve">о выполняемым задачам различают процессуальные решения, направленные на достижение следующих целей: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а) определение возникновения и направления дела (например, о возбуждении дела);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б) обеспечение получения доказательств (постановление о производстве обыска, выемки, экспертизы и 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определение процессуального положения участников процесса (постановление о признании лица потерпевшим, гражданским истцом; постановление о привлечении в качестве обвиняемого); </w:t>
      </w:r>
    </w:p>
    <w:p w:rsidR="00606025" w:rsidRPr="007C4F15" w:rsidRDefault="00606025" w:rsidP="007C4F15">
      <w:pPr>
        <w:pStyle w:val="af"/>
        <w:spacing w:line="360" w:lineRule="auto"/>
        <w:ind w:firstLine="709"/>
        <w:jc w:val="both"/>
        <w:rPr>
          <w:sz w:val="28"/>
          <w:szCs w:val="28"/>
        </w:rPr>
      </w:pPr>
      <w:r w:rsidRPr="007C4F15">
        <w:rPr>
          <w:sz w:val="28"/>
          <w:szCs w:val="28"/>
        </w:rPr>
        <w:t>г) применение мер процессуального принуждения (постановление о задержании, аресте, наложении ареста на имущество и др.);</w:t>
      </w:r>
    </w:p>
    <w:p w:rsidR="00606025" w:rsidRPr="007C4F15" w:rsidRDefault="00606025" w:rsidP="007C4F15">
      <w:pPr>
        <w:pStyle w:val="af"/>
        <w:spacing w:line="360" w:lineRule="auto"/>
        <w:ind w:firstLine="709"/>
        <w:jc w:val="both"/>
        <w:rPr>
          <w:sz w:val="28"/>
          <w:szCs w:val="28"/>
        </w:rPr>
      </w:pPr>
      <w:r w:rsidRPr="007C4F15">
        <w:rPr>
          <w:sz w:val="28"/>
          <w:szCs w:val="28"/>
        </w:rPr>
        <w:t xml:space="preserve">д) реализация гарантий прав участников процесс а (постановления о разрешении заявленных ходатайств и жалоб); </w:t>
      </w:r>
    </w:p>
    <w:p w:rsidR="00606025" w:rsidRPr="007C4F15" w:rsidRDefault="00606025" w:rsidP="007C4F15">
      <w:pPr>
        <w:pStyle w:val="af"/>
        <w:spacing w:line="360" w:lineRule="auto"/>
        <w:ind w:firstLine="709"/>
        <w:jc w:val="both"/>
        <w:rPr>
          <w:sz w:val="28"/>
          <w:szCs w:val="28"/>
        </w:rPr>
      </w:pPr>
      <w:r w:rsidRPr="007C4F15">
        <w:rPr>
          <w:sz w:val="28"/>
          <w:szCs w:val="28"/>
        </w:rPr>
        <w:t xml:space="preserve">е) устранение причин и условий, способствующих совершению преступлений (представления следователя, прокурора); </w:t>
      </w:r>
    </w:p>
    <w:p w:rsidR="00606025" w:rsidRPr="007C4F15" w:rsidRDefault="00606025" w:rsidP="007C4F15">
      <w:pPr>
        <w:pStyle w:val="af"/>
        <w:spacing w:line="360" w:lineRule="auto"/>
        <w:ind w:firstLine="709"/>
        <w:jc w:val="both"/>
        <w:rPr>
          <w:sz w:val="28"/>
          <w:szCs w:val="28"/>
        </w:rPr>
      </w:pPr>
      <w:r w:rsidRPr="007C4F15">
        <w:rPr>
          <w:sz w:val="28"/>
          <w:szCs w:val="28"/>
        </w:rPr>
        <w:t>ж) иные (повестки, отдельные</w:t>
      </w:r>
      <w:r w:rsidR="00206DBC" w:rsidRPr="007C4F15">
        <w:rPr>
          <w:sz w:val="28"/>
          <w:szCs w:val="28"/>
        </w:rPr>
        <w:t xml:space="preserve"> поручения, указания прокурора).</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Кроме того, классифицируя процессуальные решения по функциональному признаку, можно выделит</w:t>
      </w:r>
      <w:r w:rsidR="007C4F15">
        <w:rPr>
          <w:sz w:val="28"/>
          <w:szCs w:val="28"/>
        </w:rPr>
        <w:t>ь две категории решаемых задач</w:t>
      </w:r>
      <w:r w:rsidRPr="007C4F15">
        <w:rPr>
          <w:sz w:val="28"/>
          <w:szCs w:val="28"/>
        </w:rPr>
        <w:t xml:space="preserve"> «внутренние» и «внешние». </w:t>
      </w:r>
    </w:p>
    <w:p w:rsidR="00606025" w:rsidRPr="007C4F15" w:rsidRDefault="00606025" w:rsidP="007C4F15">
      <w:pPr>
        <w:pStyle w:val="af"/>
        <w:spacing w:line="360" w:lineRule="auto"/>
        <w:ind w:firstLine="709"/>
        <w:jc w:val="both"/>
        <w:rPr>
          <w:sz w:val="28"/>
          <w:szCs w:val="28"/>
        </w:rPr>
      </w:pPr>
      <w:r w:rsidRPr="007C4F15">
        <w:rPr>
          <w:sz w:val="28"/>
          <w:szCs w:val="28"/>
        </w:rPr>
        <w:t>Решения, направленные на достижение «внутренних» задач данного процесса, имеют значение только для конкретного уголовного дела. В то же время они обеспечивают успешность выполнения «внешних» задач, т.е. тех, которые выходят за предел производства по данному делу и направлены на укрепление законности, предупреждение и искоренение преступлений, воспитание граждан в духе неуклонного исполнения законов. В качестве примера можно назвать представление по устранению обстоятельств, способствовавших совершению преступления, выносимое следователем (дознавателем) в порядке ч. 2 ст. 158 УПК</w:t>
      </w:r>
      <w:r w:rsidR="00206DBC"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Функциональное значение решения проявляется и в том, когда, в какие сроки принимается конкретное решение, и какое значение оно будет иметь при дальнейшем производстве по делу. С этой точки зрения решения могут быть начальные, промежуточные и окончательные, или итоговые.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науке уголовного процесса рассматриваются решения, которые могут быть охарактеризованы как начальные в том смысле, что они дают начало всему производству по делу или конкретной стадии уголовного судопроизводства (постановление о возбуждении уголовного дела). </w:t>
      </w:r>
    </w:p>
    <w:p w:rsidR="00606025" w:rsidRPr="007C4F15" w:rsidRDefault="00606025" w:rsidP="007C4F15">
      <w:pPr>
        <w:pStyle w:val="af"/>
        <w:spacing w:line="360" w:lineRule="auto"/>
        <w:ind w:firstLine="709"/>
        <w:jc w:val="both"/>
        <w:rPr>
          <w:sz w:val="28"/>
          <w:szCs w:val="28"/>
        </w:rPr>
      </w:pPr>
      <w:r w:rsidRPr="007C4F15">
        <w:rPr>
          <w:sz w:val="28"/>
          <w:szCs w:val="28"/>
        </w:rPr>
        <w:t>Промежуточные - это решения, которые принимаются по ходу производства в пределах отдельной стадии и касаются главным</w:t>
      </w:r>
      <w:r w:rsidR="007C4F15">
        <w:rPr>
          <w:sz w:val="28"/>
          <w:szCs w:val="28"/>
        </w:rPr>
        <w:t xml:space="preserve"> </w:t>
      </w:r>
      <w:r w:rsidRPr="007C4F15">
        <w:rPr>
          <w:sz w:val="28"/>
          <w:szCs w:val="28"/>
        </w:rPr>
        <w:t xml:space="preserve">образом производства либо обязательных процессуальных, действий или итоговых процессуальных документов, завершающих данную стадию. </w:t>
      </w:r>
    </w:p>
    <w:p w:rsidR="00606025" w:rsidRPr="007C4F15" w:rsidRDefault="00606025" w:rsidP="007C4F15">
      <w:pPr>
        <w:pStyle w:val="af"/>
        <w:spacing w:line="360" w:lineRule="auto"/>
        <w:ind w:firstLine="709"/>
        <w:jc w:val="both"/>
        <w:rPr>
          <w:sz w:val="28"/>
          <w:szCs w:val="28"/>
        </w:rPr>
      </w:pPr>
      <w:r w:rsidRPr="007C4F15">
        <w:rPr>
          <w:sz w:val="28"/>
          <w:szCs w:val="28"/>
        </w:rPr>
        <w:t xml:space="preserve">Окончательные решения - это решения, которые заканчивают производство по делу в данной стадии и выражают сложившиеся убеждение лица или лиц, выносящих решение. </w:t>
      </w:r>
    </w:p>
    <w:p w:rsidR="00606025" w:rsidRPr="007C4F15" w:rsidRDefault="00606025" w:rsidP="007C4F15">
      <w:pPr>
        <w:pStyle w:val="af"/>
        <w:spacing w:line="360" w:lineRule="auto"/>
        <w:ind w:firstLine="709"/>
        <w:jc w:val="both"/>
        <w:rPr>
          <w:sz w:val="28"/>
          <w:szCs w:val="28"/>
        </w:rPr>
      </w:pPr>
      <w:r w:rsidRPr="007C4F15">
        <w:rPr>
          <w:sz w:val="28"/>
          <w:szCs w:val="28"/>
        </w:rPr>
        <w:t>Некоторые из решений, принимаемых по окончании производства в данной стадии, вместе с тем разрешают основной вопрос уголовного дела (например, постановление о прекращении уголовного дела по основаниям, указанным в пп. 1, 2 ч. 1 ст. 24 УПК</w:t>
      </w:r>
      <w:r w:rsidR="00206DBC" w:rsidRPr="007C4F15">
        <w:rPr>
          <w:sz w:val="28"/>
          <w:szCs w:val="28"/>
        </w:rPr>
        <w:t xml:space="preserve"> РФ</w:t>
      </w:r>
      <w:r w:rsidRPr="007C4F15">
        <w:rPr>
          <w:sz w:val="28"/>
          <w:szCs w:val="28"/>
        </w:rPr>
        <w:t>, вынесенное на предварительном следствии). Все другие акты, заканчивающие производство в данной стадии, выражают окончательное убеждение лица, принимающего решение по кругу тех вопросов, которые оно полномочно разрешать, которые имеют в последующих стадий и принимаемых в них решениях - более процессуальное значение.</w:t>
      </w:r>
      <w:r w:rsidR="007C4F15">
        <w:rPr>
          <w:sz w:val="28"/>
          <w:szCs w:val="28"/>
        </w:rPr>
        <w:t xml:space="preserve"> </w:t>
      </w:r>
      <w:r w:rsidRPr="007C4F15">
        <w:rPr>
          <w:sz w:val="28"/>
          <w:szCs w:val="28"/>
        </w:rPr>
        <w:t>Начальные, промежуточные и окончательные решения различаются как кругом обстоятельств, которые должны быть для них установлены (предмет доказывания), так и степенью доказанности этих обстоятельств</w:t>
      </w:r>
      <w:r w:rsidR="00206DBC" w:rsidRPr="007C4F15">
        <w:rPr>
          <w:sz w:val="28"/>
          <w:szCs w:val="28"/>
        </w:rPr>
        <w:t>;</w:t>
      </w:r>
      <w:r w:rsidRPr="007C4F15">
        <w:rPr>
          <w:sz w:val="28"/>
          <w:szCs w:val="28"/>
        </w:rPr>
        <w:t xml:space="preserve"> </w:t>
      </w:r>
    </w:p>
    <w:p w:rsidR="00606025" w:rsidRPr="007C4F15" w:rsidRDefault="00206DBC" w:rsidP="007C4F15">
      <w:pPr>
        <w:pStyle w:val="af"/>
        <w:spacing w:line="360" w:lineRule="auto"/>
        <w:ind w:firstLine="709"/>
        <w:jc w:val="both"/>
        <w:rPr>
          <w:sz w:val="28"/>
          <w:szCs w:val="28"/>
        </w:rPr>
      </w:pPr>
      <w:r w:rsidRPr="007C4F15">
        <w:rPr>
          <w:sz w:val="28"/>
          <w:szCs w:val="28"/>
        </w:rPr>
        <w:t>3</w:t>
      </w:r>
      <w:r w:rsidR="00FD3C84" w:rsidRPr="007C4F15">
        <w:rPr>
          <w:sz w:val="28"/>
          <w:szCs w:val="28"/>
        </w:rPr>
        <w:t>)</w:t>
      </w:r>
      <w:r w:rsidR="00606025" w:rsidRPr="007C4F15">
        <w:rPr>
          <w:sz w:val="28"/>
          <w:szCs w:val="28"/>
        </w:rPr>
        <w:t xml:space="preserve"> </w:t>
      </w:r>
      <w:r w:rsidRPr="007C4F15">
        <w:rPr>
          <w:sz w:val="28"/>
          <w:szCs w:val="28"/>
        </w:rPr>
        <w:t>п</w:t>
      </w:r>
      <w:r w:rsidR="00606025" w:rsidRPr="007C4F15">
        <w:rPr>
          <w:sz w:val="28"/>
          <w:szCs w:val="28"/>
        </w:rPr>
        <w:t>о субъектам, обладающим в соответствии с законом правом принимать решения в уголовном судопроизводстве, процессуальные решения на досудебных стадиях подразделяются на решения суда (судьи), прокурора, следователя, начальника следственного отдела, органа дознания, дознавателя. Каждый из указанных субъектов вправе принимать решение только в пределах предоставленных ему законом полномочий (ч. 4 ст. 21 УПК</w:t>
      </w:r>
      <w:r w:rsidRPr="007C4F15">
        <w:rPr>
          <w:sz w:val="28"/>
          <w:szCs w:val="28"/>
        </w:rPr>
        <w:t xml:space="preserve"> РФ</w:t>
      </w:r>
      <w:r w:rsidR="00606025"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Законодательно закрепленная структура органов, принципы их организации и деятельности, четкое разграничение процессуальных полномочий должностных лиц создают предпосылки устойчивости всей системы судопроизводства и не гарантируют случайностей и субъективизма при принятии ими решений</w:t>
      </w:r>
      <w:r w:rsidR="00206DBC" w:rsidRPr="007C4F15">
        <w:rPr>
          <w:sz w:val="28"/>
          <w:szCs w:val="28"/>
        </w:rPr>
        <w:t>;</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Кроме того, решения в уголовном судопроизводстве мо</w:t>
      </w:r>
      <w:r w:rsidR="00FD3C84" w:rsidRPr="007C4F15">
        <w:rPr>
          <w:sz w:val="28"/>
          <w:szCs w:val="28"/>
        </w:rPr>
        <w:t>гут</w:t>
      </w:r>
      <w:r w:rsidRPr="007C4F15">
        <w:rPr>
          <w:sz w:val="28"/>
          <w:szCs w:val="28"/>
        </w:rPr>
        <w:t xml:space="preserve"> быть приняты в коллегиальном и единоличном порядке. Единоличные решения, принимаемые органом дознания, следователем, прокурором, а в некоторых случаях судьей, должны отвечать требованиям оперативности и быстроты.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ходе производства дознания и предварительного следствия решения принимаются единолично. При этом закон устанавливает, что при производстве предварительного следствия все решения о направлении следствия и производстве следственных действии следователь принимает самостоятельно, за исключением случаев, когда законом предусмотрено получение санкции от прокурора или судебного разрешения на проведение следственного действия. При этом следователь как лицо процессуально самостоятельное несет ответственность за их законное и своевременное проведение. </w:t>
      </w:r>
    </w:p>
    <w:p w:rsidR="00206DBC" w:rsidRPr="007C4F15" w:rsidRDefault="00606025" w:rsidP="007C4F15">
      <w:pPr>
        <w:pStyle w:val="af"/>
        <w:spacing w:line="360" w:lineRule="auto"/>
        <w:ind w:firstLine="709"/>
        <w:jc w:val="both"/>
        <w:rPr>
          <w:sz w:val="28"/>
          <w:szCs w:val="28"/>
        </w:rPr>
      </w:pPr>
      <w:r w:rsidRPr="007C4F15">
        <w:rPr>
          <w:sz w:val="28"/>
          <w:szCs w:val="28"/>
        </w:rPr>
        <w:t>Решения, которые принимаются в ходе предварительно</w:t>
      </w:r>
      <w:r w:rsidR="00206DBC" w:rsidRPr="007C4F15">
        <w:rPr>
          <w:sz w:val="28"/>
          <w:szCs w:val="28"/>
        </w:rPr>
        <w:t>го</w:t>
      </w:r>
      <w:r w:rsidRPr="007C4F15">
        <w:rPr>
          <w:sz w:val="28"/>
          <w:szCs w:val="28"/>
        </w:rPr>
        <w:t xml:space="preserve"> следствия, по степени самостоятельности могут быть разделен на следующие группы: </w:t>
      </w:r>
    </w:p>
    <w:p w:rsidR="00206DBC" w:rsidRPr="007C4F15" w:rsidRDefault="00606025" w:rsidP="007C4F15">
      <w:pPr>
        <w:pStyle w:val="af"/>
        <w:spacing w:line="360" w:lineRule="auto"/>
        <w:ind w:firstLine="709"/>
        <w:jc w:val="both"/>
        <w:rPr>
          <w:sz w:val="28"/>
          <w:szCs w:val="28"/>
        </w:rPr>
      </w:pPr>
      <w:r w:rsidRPr="007C4F15">
        <w:rPr>
          <w:sz w:val="28"/>
          <w:szCs w:val="28"/>
        </w:rPr>
        <w:t xml:space="preserve">а) решения, которые следователь принимает самостоятельно; </w:t>
      </w:r>
    </w:p>
    <w:p w:rsidR="00206DBC" w:rsidRPr="007C4F15" w:rsidRDefault="00606025" w:rsidP="007C4F15">
      <w:pPr>
        <w:pStyle w:val="af"/>
        <w:spacing w:line="360" w:lineRule="auto"/>
        <w:ind w:firstLine="709"/>
        <w:jc w:val="both"/>
        <w:rPr>
          <w:sz w:val="28"/>
          <w:szCs w:val="28"/>
        </w:rPr>
      </w:pPr>
      <w:r w:rsidRPr="007C4F15">
        <w:rPr>
          <w:sz w:val="28"/>
          <w:szCs w:val="28"/>
        </w:rPr>
        <w:t xml:space="preserve">б) решения, которые следователь обязан принять, если об этом имеется указание прокурора (например, решение о производстве экспертизы, следственного эксперимента или иного следственного действия); </w:t>
      </w:r>
    </w:p>
    <w:p w:rsidR="00606025" w:rsidRPr="007C4F15" w:rsidRDefault="00606025" w:rsidP="007C4F15">
      <w:pPr>
        <w:pStyle w:val="af"/>
        <w:spacing w:line="360" w:lineRule="auto"/>
        <w:ind w:firstLine="709"/>
        <w:jc w:val="both"/>
        <w:rPr>
          <w:sz w:val="28"/>
          <w:szCs w:val="28"/>
        </w:rPr>
      </w:pPr>
      <w:r w:rsidRPr="007C4F15">
        <w:rPr>
          <w:sz w:val="28"/>
          <w:szCs w:val="28"/>
        </w:rPr>
        <w:t>в) решения, которые следователь вправе не принимать, если указания прокурора противоречат его внутреннему убеждений (ч. 3 ст. 38 УПК</w:t>
      </w:r>
      <w:r w:rsidR="00206DBC"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Разграничение по указанному признаку обусловлено тем, что первая группа решений не связана с определением судьбы дела, имеет целью обеспечить успешность, быстроту, высокое качество расследования, законность производства следственных и процессуальных действий, а также охрану прав и законных интересов граждан в уголовном судопроизводстве.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Иная ситуация складывается, когда речь идет о направлении дела и его судьбе, о решении на основе оценки доказательств по внутреннему убеждению следователя таких вопросов, как объем обвинения, направление дела для предания обвиняемого суду и прекращение дела. </w:t>
      </w:r>
    </w:p>
    <w:p w:rsidR="00606025" w:rsidRPr="007C4F15" w:rsidRDefault="00606025" w:rsidP="007C4F15">
      <w:pPr>
        <w:pStyle w:val="af"/>
        <w:spacing w:line="360" w:lineRule="auto"/>
        <w:ind w:firstLine="709"/>
        <w:jc w:val="both"/>
        <w:rPr>
          <w:sz w:val="28"/>
          <w:szCs w:val="28"/>
        </w:rPr>
      </w:pPr>
      <w:r w:rsidRPr="007C4F15">
        <w:rPr>
          <w:sz w:val="28"/>
          <w:szCs w:val="28"/>
        </w:rPr>
        <w:t>Некоторые решения требуют согласия (ст. 25, 26, 28 УПК</w:t>
      </w:r>
      <w:r w:rsidR="00206DBC" w:rsidRPr="007C4F15">
        <w:rPr>
          <w:sz w:val="28"/>
          <w:szCs w:val="28"/>
        </w:rPr>
        <w:t xml:space="preserve"> РФ</w:t>
      </w:r>
      <w:r w:rsidRPr="007C4F15">
        <w:rPr>
          <w:sz w:val="28"/>
          <w:szCs w:val="28"/>
        </w:rPr>
        <w:t xml:space="preserve"> и др.)</w:t>
      </w:r>
      <w:r w:rsidR="007C4F15">
        <w:rPr>
          <w:sz w:val="28"/>
          <w:szCs w:val="28"/>
        </w:rPr>
        <w:t xml:space="preserve"> </w:t>
      </w:r>
      <w:r w:rsidRPr="007C4F15">
        <w:rPr>
          <w:sz w:val="28"/>
          <w:szCs w:val="28"/>
        </w:rPr>
        <w:t>или утверждения прокурора (ст. 221 УПК</w:t>
      </w:r>
      <w:r w:rsidR="00206DBC" w:rsidRPr="007C4F15">
        <w:rPr>
          <w:sz w:val="28"/>
          <w:szCs w:val="28"/>
        </w:rPr>
        <w:t xml:space="preserve"> РФ</w:t>
      </w:r>
      <w:r w:rsidRPr="007C4F15">
        <w:rPr>
          <w:sz w:val="28"/>
          <w:szCs w:val="28"/>
        </w:rPr>
        <w:t xml:space="preserve">). Законодательно закрепляя формы выражения прокурором своего убеждения в правильности принятого следователем или органом дознания решения, закон не указывает, как разграничиваются понятия «согласие» и «утверждение». При этом законодатель не усмотрел различий в способах разрешения прокурором соответствующего действия. В тех случаях, когда закон требует согласия прокурора на решение, предложенное следователем, органом дознания, эти акты при условии согласия прокурора не приобретают правовой силы. </w:t>
      </w:r>
    </w:p>
    <w:p w:rsidR="00606025" w:rsidRPr="007C4F15" w:rsidRDefault="00606025" w:rsidP="007C4F15">
      <w:pPr>
        <w:pStyle w:val="af"/>
        <w:spacing w:line="360" w:lineRule="auto"/>
        <w:ind w:firstLine="709"/>
        <w:jc w:val="both"/>
        <w:rPr>
          <w:sz w:val="28"/>
          <w:szCs w:val="28"/>
        </w:rPr>
      </w:pPr>
      <w:r w:rsidRPr="007C4F15">
        <w:rPr>
          <w:sz w:val="28"/>
          <w:szCs w:val="28"/>
        </w:rPr>
        <w:t>То обстоятельство, что ряд р</w:t>
      </w:r>
      <w:r w:rsidR="00FD3C84" w:rsidRPr="007C4F15">
        <w:rPr>
          <w:sz w:val="28"/>
          <w:szCs w:val="28"/>
        </w:rPr>
        <w:t>ешений следователя</w:t>
      </w:r>
      <w:r w:rsidR="00206DBC" w:rsidRPr="007C4F15">
        <w:rPr>
          <w:sz w:val="28"/>
          <w:szCs w:val="28"/>
        </w:rPr>
        <w:t>, принимаемых единолично,</w:t>
      </w:r>
      <w:r w:rsidR="00FD3C84" w:rsidRPr="007C4F15">
        <w:rPr>
          <w:sz w:val="28"/>
          <w:szCs w:val="28"/>
        </w:rPr>
        <w:t xml:space="preserve"> приобретают </w:t>
      </w:r>
      <w:r w:rsidRPr="007C4F15">
        <w:rPr>
          <w:sz w:val="28"/>
          <w:szCs w:val="28"/>
        </w:rPr>
        <w:t>правовую силу и могут быть реализованы только при получении</w:t>
      </w:r>
      <w:r w:rsidR="007C4F15">
        <w:rPr>
          <w:sz w:val="28"/>
          <w:szCs w:val="28"/>
        </w:rPr>
        <w:t xml:space="preserve"> </w:t>
      </w:r>
      <w:r w:rsidRPr="007C4F15">
        <w:rPr>
          <w:sz w:val="28"/>
          <w:szCs w:val="28"/>
        </w:rPr>
        <w:t xml:space="preserve">согласия прокурора, не меняет </w:t>
      </w:r>
      <w:r w:rsidR="00206DBC" w:rsidRPr="007C4F15">
        <w:rPr>
          <w:sz w:val="28"/>
          <w:szCs w:val="28"/>
        </w:rPr>
        <w:t xml:space="preserve">их </w:t>
      </w:r>
      <w:r w:rsidRPr="007C4F15">
        <w:rPr>
          <w:sz w:val="28"/>
          <w:szCs w:val="28"/>
        </w:rPr>
        <w:t>характера</w:t>
      </w:r>
      <w:r w:rsidR="00206DBC" w:rsidRPr="007C4F15">
        <w:rPr>
          <w:sz w:val="28"/>
          <w:szCs w:val="28"/>
        </w:rPr>
        <w:t>,</w:t>
      </w:r>
      <w:r w:rsidRPr="007C4F15">
        <w:rPr>
          <w:sz w:val="28"/>
          <w:szCs w:val="28"/>
        </w:rPr>
        <w:t xml:space="preserve"> как решени</w:t>
      </w:r>
      <w:r w:rsidR="00206DBC" w:rsidRPr="007C4F15">
        <w:rPr>
          <w:sz w:val="28"/>
          <w:szCs w:val="28"/>
        </w:rPr>
        <w:t>я</w:t>
      </w:r>
      <w:r w:rsidRPr="007C4F15">
        <w:rPr>
          <w:sz w:val="28"/>
          <w:szCs w:val="28"/>
        </w:rPr>
        <w:t>. Таким образом, прокурор либо соглашается с решением, предложенным следователем, либо не соглашается и предлагает сво</w:t>
      </w:r>
      <w:r w:rsidR="00206DBC" w:rsidRPr="007C4F15">
        <w:rPr>
          <w:sz w:val="28"/>
          <w:szCs w:val="28"/>
        </w:rPr>
        <w:t>е</w:t>
      </w:r>
      <w:r w:rsidR="00FD3C84" w:rsidRPr="007C4F15">
        <w:rPr>
          <w:sz w:val="28"/>
          <w:szCs w:val="28"/>
        </w:rPr>
        <w:t>.</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 случае несогласия с указаниями прокурора по вопросам, перечисленным в ч. 3 ст. 38 УПК</w:t>
      </w:r>
      <w:r w:rsidR="00206DBC" w:rsidRPr="007C4F15">
        <w:rPr>
          <w:sz w:val="28"/>
          <w:szCs w:val="28"/>
        </w:rPr>
        <w:t xml:space="preserve"> РФ</w:t>
      </w:r>
      <w:r w:rsidRPr="007C4F15">
        <w:rPr>
          <w:sz w:val="28"/>
          <w:szCs w:val="28"/>
        </w:rPr>
        <w:t xml:space="preserve">, следователь вправе, не выполняя их, представить дело вышестоящему прокурору с письменном изложением своих возражений. В этом случае прокурор отменяет указание нижестоящего прокурора или поручает производство предварительного следствия по данному уголовному делу другому следователю. </w:t>
      </w:r>
    </w:p>
    <w:p w:rsidR="00606025" w:rsidRPr="007C4F15" w:rsidRDefault="00606025" w:rsidP="007C4F15">
      <w:pPr>
        <w:pStyle w:val="af"/>
        <w:spacing w:line="360" w:lineRule="auto"/>
        <w:ind w:firstLine="709"/>
        <w:jc w:val="both"/>
        <w:rPr>
          <w:sz w:val="28"/>
          <w:szCs w:val="28"/>
        </w:rPr>
      </w:pPr>
      <w:r w:rsidRPr="007C4F15">
        <w:rPr>
          <w:sz w:val="28"/>
          <w:szCs w:val="28"/>
        </w:rPr>
        <w:t xml:space="preserve">Следовательно, и в упомянутой ситуации вышестоящий прокурор принимает решение единолично. Установленный в законе порядок является гарантией не только процессуальной самостоятельности следователя, но и законности и обоснованности решения вопросов, связанных с уголовным преследованием обвиняемого. </w:t>
      </w:r>
    </w:p>
    <w:p w:rsidR="00606025" w:rsidRPr="007C4F15" w:rsidRDefault="00606025" w:rsidP="007C4F15">
      <w:pPr>
        <w:pStyle w:val="af"/>
        <w:spacing w:line="360" w:lineRule="auto"/>
        <w:ind w:firstLine="709"/>
        <w:jc w:val="both"/>
        <w:rPr>
          <w:sz w:val="28"/>
          <w:szCs w:val="28"/>
        </w:rPr>
      </w:pPr>
      <w:r w:rsidRPr="007C4F15">
        <w:rPr>
          <w:sz w:val="28"/>
          <w:szCs w:val="28"/>
        </w:rPr>
        <w:t>Однако практика показывает, что нередко прокуроры игнорируют процессуальную самостоятельность следователей, подменяя ее так называемой «мелочной опекой». При этом существенно сужаются рамки процессуальной самостоятельности следователей, и можно сказать, что они постепенно превращаются в рядовых исполнителей, что, разумеется, недопустимо исходя из смысла предписаний, закрепленных в ст.</w:t>
      </w:r>
      <w:r w:rsidR="00206DBC" w:rsidRPr="007C4F15">
        <w:rPr>
          <w:sz w:val="28"/>
          <w:szCs w:val="28"/>
        </w:rPr>
        <w:t>ст.</w:t>
      </w:r>
      <w:r w:rsidRPr="007C4F15">
        <w:rPr>
          <w:sz w:val="28"/>
          <w:szCs w:val="28"/>
        </w:rPr>
        <w:t xml:space="preserve"> 37 и 38 УПК</w:t>
      </w:r>
      <w:r w:rsidR="00206DBC"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Необходимо учитывать, что следователь не во всех случаях может осуществить решение, выражающее его убеждение, однако закон не допускает и принуждение при принятии им решений и возможности действовать вопреки своему внутреннему убеждению, особенно когда речь идет о вопросах, влияющих на· судьбу дела, находящегося в его производстве. </w:t>
      </w:r>
    </w:p>
    <w:p w:rsidR="00606025" w:rsidRPr="007C4F15" w:rsidRDefault="00606025" w:rsidP="007C4F15">
      <w:pPr>
        <w:pStyle w:val="af"/>
        <w:spacing w:line="360" w:lineRule="auto"/>
        <w:ind w:firstLine="709"/>
        <w:jc w:val="both"/>
        <w:rPr>
          <w:sz w:val="28"/>
          <w:szCs w:val="28"/>
        </w:rPr>
      </w:pPr>
      <w:r w:rsidRPr="007C4F15">
        <w:rPr>
          <w:sz w:val="28"/>
          <w:szCs w:val="28"/>
        </w:rPr>
        <w:t>Производство предварительного следствия следственной группой не влечет за собой обязательности принятия коллегиальных решений. Особенность процессуального положения следователей, включенных в группу, состоит в том, что в соответствии</w:t>
      </w:r>
      <w:r w:rsidR="007C4F15">
        <w:rPr>
          <w:sz w:val="28"/>
          <w:szCs w:val="28"/>
        </w:rPr>
        <w:t xml:space="preserve"> </w:t>
      </w:r>
      <w:r w:rsidRPr="007C4F15">
        <w:rPr>
          <w:sz w:val="28"/>
          <w:szCs w:val="28"/>
        </w:rPr>
        <w:t>с ч. 3 ст. 163 УПК</w:t>
      </w:r>
      <w:r w:rsidR="00CC46AC" w:rsidRPr="007C4F15">
        <w:rPr>
          <w:sz w:val="28"/>
          <w:szCs w:val="28"/>
        </w:rPr>
        <w:t xml:space="preserve"> РФ</w:t>
      </w:r>
      <w:r w:rsidRPr="007C4F15">
        <w:rPr>
          <w:sz w:val="28"/>
          <w:szCs w:val="28"/>
        </w:rPr>
        <w:t xml:space="preserve"> только один из них принимает дело к производству и руководит действиями других. Таким образом, по смыслу закона в группе есть следователь - руководитель и есть следователи-члены группы. Приняв дело к производству, следователь-руководитель полностью отвечает за результат расследования. </w:t>
      </w:r>
    </w:p>
    <w:p w:rsidR="00606025" w:rsidRPr="007C4F15" w:rsidRDefault="00606025" w:rsidP="007C4F15">
      <w:pPr>
        <w:pStyle w:val="af"/>
        <w:spacing w:line="360" w:lineRule="auto"/>
        <w:ind w:firstLine="709"/>
        <w:jc w:val="both"/>
        <w:rPr>
          <w:sz w:val="28"/>
          <w:szCs w:val="28"/>
        </w:rPr>
      </w:pPr>
      <w:r w:rsidRPr="007C4F15">
        <w:rPr>
          <w:sz w:val="28"/>
          <w:szCs w:val="28"/>
        </w:rPr>
        <w:t>Вместе с тем каждый следователь, входящий в группу, пользуется правами и обязанностями, предусмотренными ст.</w:t>
      </w:r>
      <w:r w:rsidR="00CC46AC" w:rsidRPr="007C4F15">
        <w:rPr>
          <w:sz w:val="28"/>
          <w:szCs w:val="28"/>
        </w:rPr>
        <w:t>ст.</w:t>
      </w:r>
      <w:r w:rsidRPr="007C4F15">
        <w:rPr>
          <w:sz w:val="28"/>
          <w:szCs w:val="28"/>
        </w:rPr>
        <w:t xml:space="preserve"> 38, 67, 86 УПК</w:t>
      </w:r>
      <w:r w:rsidR="00CC46AC" w:rsidRPr="007C4F15">
        <w:rPr>
          <w:sz w:val="28"/>
          <w:szCs w:val="28"/>
        </w:rPr>
        <w:t xml:space="preserve"> РФ</w:t>
      </w:r>
      <w:r w:rsidRPr="007C4F15">
        <w:rPr>
          <w:sz w:val="28"/>
          <w:szCs w:val="28"/>
        </w:rPr>
        <w:t xml:space="preserve">. В пределах порученного участка работы каждый следователь по согласованию с руководителем группы пользуется правом принимать решения (выносить постановления о привлечении в качестве обвиняемого, об избрании меры пресечения и по другим вопросам, возникающим при расследовании). </w:t>
      </w:r>
    </w:p>
    <w:p w:rsidR="00606025" w:rsidRPr="007C4F15" w:rsidRDefault="00606025" w:rsidP="007C4F15">
      <w:pPr>
        <w:pStyle w:val="af"/>
        <w:spacing w:line="360" w:lineRule="auto"/>
        <w:ind w:firstLine="709"/>
        <w:jc w:val="both"/>
        <w:rPr>
          <w:sz w:val="28"/>
          <w:szCs w:val="28"/>
        </w:rPr>
      </w:pPr>
      <w:r w:rsidRPr="007C4F15">
        <w:rPr>
          <w:sz w:val="28"/>
          <w:szCs w:val="28"/>
        </w:rPr>
        <w:t xml:space="preserve">Для обеспечения принятия законных и своевременных решений важно четко определить в законе конкретные полномочия должностных лиц. Представляется, что следует указать в законе, какие именно решения может самостоятельно принимать дознаватель, а какие могут быть приняты органом дознания; какие постановления, составленные дознавателем, подлежат утверждению начальником органа дознания, какие принимаются только начальником органа дознания; какие решения следователя требуют согласия начальника следственного отдела. </w:t>
      </w:r>
    </w:p>
    <w:p w:rsidR="00606025" w:rsidRPr="007C4F15" w:rsidRDefault="00606025" w:rsidP="007C4F15">
      <w:pPr>
        <w:pStyle w:val="af"/>
        <w:spacing w:line="360" w:lineRule="auto"/>
        <w:ind w:firstLine="709"/>
        <w:jc w:val="both"/>
        <w:rPr>
          <w:sz w:val="28"/>
          <w:szCs w:val="28"/>
        </w:rPr>
      </w:pPr>
      <w:r w:rsidRPr="007C4F15">
        <w:rPr>
          <w:sz w:val="28"/>
          <w:szCs w:val="28"/>
        </w:rPr>
        <w:t>Поскольку принятие любого решения предполагает оценку доказательств, в числе субъектов, правомочных ее осуществлять должны быть указаны не только дознаватель, но и начальник органа дознания. Представляется необходимым согласовать положения ч. 3 ст. 38 УПК с общим правилом оценки доказательств и</w:t>
      </w:r>
      <w:r w:rsidR="007C4F15">
        <w:rPr>
          <w:sz w:val="28"/>
          <w:szCs w:val="28"/>
        </w:rPr>
        <w:t xml:space="preserve"> </w:t>
      </w:r>
      <w:r w:rsidRPr="007C4F15">
        <w:rPr>
          <w:sz w:val="28"/>
          <w:szCs w:val="28"/>
        </w:rPr>
        <w:t xml:space="preserve">принятием решения </w:t>
      </w:r>
      <w:r w:rsidR="00CC46AC" w:rsidRPr="007C4F15">
        <w:rPr>
          <w:sz w:val="28"/>
          <w:szCs w:val="28"/>
        </w:rPr>
        <w:t>в</w:t>
      </w:r>
      <w:r w:rsidRPr="007C4F15">
        <w:rPr>
          <w:sz w:val="28"/>
          <w:szCs w:val="28"/>
        </w:rPr>
        <w:t xml:space="preserve"> соответствии с внутренним убеждением. Очевидно, что лицо, полномочное принимать решения в уголовном процессе, не может действовать вопреки своему внутреннему убеждению. Поэтому, п</w:t>
      </w:r>
      <w:r w:rsidRPr="007C4F15">
        <w:rPr>
          <w:bCs/>
          <w:sz w:val="28"/>
          <w:szCs w:val="28"/>
        </w:rPr>
        <w:t xml:space="preserve">о мнению, Б.Б. Глазунова [18], </w:t>
      </w:r>
      <w:r w:rsidRPr="007C4F15">
        <w:rPr>
          <w:sz w:val="28"/>
          <w:szCs w:val="28"/>
        </w:rPr>
        <w:t>представляется, что правило ч. 3 ст. 38 УПК</w:t>
      </w:r>
      <w:r w:rsidR="00CC46AC" w:rsidRPr="007C4F15">
        <w:rPr>
          <w:sz w:val="28"/>
          <w:szCs w:val="28"/>
        </w:rPr>
        <w:t xml:space="preserve"> РФ</w:t>
      </w:r>
      <w:r w:rsidRPr="007C4F15">
        <w:rPr>
          <w:sz w:val="28"/>
          <w:szCs w:val="28"/>
        </w:rPr>
        <w:t xml:space="preserve"> должно быть распространено и на дознавателей, осуществляющих предварительное расследование в форме дознания.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По определенности регламентации в уголовно-процессуальном законе можно выделить следующие виды процессуальных решений: </w:t>
      </w:r>
    </w:p>
    <w:p w:rsidR="00606025" w:rsidRPr="007C4F15" w:rsidRDefault="00CC46AC" w:rsidP="007C4F15">
      <w:pPr>
        <w:pStyle w:val="af"/>
        <w:spacing w:line="360" w:lineRule="auto"/>
        <w:ind w:firstLine="709"/>
        <w:jc w:val="both"/>
        <w:rPr>
          <w:sz w:val="28"/>
          <w:szCs w:val="28"/>
        </w:rPr>
      </w:pPr>
      <w:r w:rsidRPr="007C4F15">
        <w:rPr>
          <w:sz w:val="28"/>
          <w:szCs w:val="28"/>
        </w:rPr>
        <w:t>1</w:t>
      </w:r>
      <w:r w:rsidR="00606025" w:rsidRPr="007C4F15">
        <w:rPr>
          <w:sz w:val="28"/>
          <w:szCs w:val="28"/>
        </w:rPr>
        <w:t xml:space="preserve">) решения, элементы содержания (структура) которых установлены законом (обвинительное заключение, обвинительный акт); </w:t>
      </w:r>
    </w:p>
    <w:p w:rsidR="00606025" w:rsidRPr="007C4F15" w:rsidRDefault="00CC46AC" w:rsidP="007C4F15">
      <w:pPr>
        <w:pStyle w:val="af"/>
        <w:spacing w:line="360" w:lineRule="auto"/>
        <w:ind w:firstLine="709"/>
        <w:jc w:val="both"/>
        <w:rPr>
          <w:sz w:val="28"/>
          <w:szCs w:val="28"/>
        </w:rPr>
      </w:pPr>
      <w:r w:rsidRPr="007C4F15">
        <w:rPr>
          <w:sz w:val="28"/>
          <w:szCs w:val="28"/>
        </w:rPr>
        <w:t>2</w:t>
      </w:r>
      <w:r w:rsidR="00606025" w:rsidRPr="007C4F15">
        <w:rPr>
          <w:sz w:val="28"/>
          <w:szCs w:val="28"/>
        </w:rPr>
        <w:t>) решения, не имеющие строго обозначенной формы и содержания, а только названные в законе (представление, повестка и др.).</w:t>
      </w:r>
    </w:p>
    <w:p w:rsidR="00606025" w:rsidRPr="007C4F15" w:rsidRDefault="00606025" w:rsidP="007C4F15">
      <w:pPr>
        <w:pStyle w:val="af"/>
        <w:spacing w:line="360" w:lineRule="auto"/>
        <w:ind w:firstLine="709"/>
        <w:jc w:val="both"/>
        <w:rPr>
          <w:sz w:val="28"/>
          <w:szCs w:val="28"/>
        </w:rPr>
      </w:pPr>
      <w:r w:rsidRPr="007C4F15">
        <w:rPr>
          <w:sz w:val="28"/>
          <w:szCs w:val="28"/>
        </w:rPr>
        <w:t xml:space="preserve">По юридической силе различаются решения, не вступившие и вступившие в законную силу, а также: </w:t>
      </w:r>
    </w:p>
    <w:p w:rsidR="00606025" w:rsidRPr="007C4F15" w:rsidRDefault="00CC46AC" w:rsidP="007C4F15">
      <w:pPr>
        <w:pStyle w:val="af"/>
        <w:spacing w:line="360" w:lineRule="auto"/>
        <w:ind w:firstLine="709"/>
        <w:jc w:val="both"/>
        <w:rPr>
          <w:sz w:val="28"/>
          <w:szCs w:val="28"/>
        </w:rPr>
      </w:pPr>
      <w:r w:rsidRPr="007C4F15">
        <w:rPr>
          <w:sz w:val="28"/>
          <w:szCs w:val="28"/>
        </w:rPr>
        <w:t>1</w:t>
      </w:r>
      <w:r w:rsidR="00606025" w:rsidRPr="007C4F15">
        <w:rPr>
          <w:sz w:val="28"/>
          <w:szCs w:val="28"/>
        </w:rPr>
        <w:t>)</w:t>
      </w:r>
      <w:r w:rsidR="00C820F0" w:rsidRPr="007C4F15">
        <w:rPr>
          <w:sz w:val="28"/>
          <w:szCs w:val="28"/>
        </w:rPr>
        <w:t xml:space="preserve"> </w:t>
      </w:r>
      <w:r w:rsidR="00606025" w:rsidRPr="007C4F15">
        <w:rPr>
          <w:sz w:val="28"/>
          <w:szCs w:val="28"/>
        </w:rPr>
        <w:t xml:space="preserve">обретающие юридическую силу с момента их вынесения (постановление о прекращении уголовного дела по реабилитирующим основаниям и т.д.); </w:t>
      </w:r>
    </w:p>
    <w:p w:rsidR="00606025" w:rsidRPr="007C4F15" w:rsidRDefault="00CC46AC" w:rsidP="007C4F15">
      <w:pPr>
        <w:pStyle w:val="af"/>
        <w:spacing w:line="360" w:lineRule="auto"/>
        <w:ind w:firstLine="709"/>
        <w:jc w:val="both"/>
        <w:rPr>
          <w:sz w:val="28"/>
          <w:szCs w:val="28"/>
        </w:rPr>
      </w:pPr>
      <w:r w:rsidRPr="007C4F15">
        <w:rPr>
          <w:sz w:val="28"/>
          <w:szCs w:val="28"/>
        </w:rPr>
        <w:t>2</w:t>
      </w:r>
      <w:r w:rsidR="00606025" w:rsidRPr="007C4F15">
        <w:rPr>
          <w:sz w:val="28"/>
          <w:szCs w:val="28"/>
        </w:rPr>
        <w:t xml:space="preserve">) требующие утверждения прокурором (обвинительное заключение и т.д.); </w:t>
      </w:r>
    </w:p>
    <w:p w:rsidR="00606025" w:rsidRPr="007C4F15" w:rsidRDefault="00CC46AC" w:rsidP="007C4F15">
      <w:pPr>
        <w:pStyle w:val="af"/>
        <w:spacing w:line="360" w:lineRule="auto"/>
        <w:ind w:firstLine="709"/>
        <w:jc w:val="both"/>
        <w:rPr>
          <w:sz w:val="28"/>
          <w:szCs w:val="28"/>
        </w:rPr>
      </w:pPr>
      <w:r w:rsidRPr="007C4F15">
        <w:rPr>
          <w:sz w:val="28"/>
          <w:szCs w:val="28"/>
        </w:rPr>
        <w:t>3</w:t>
      </w:r>
      <w:r w:rsidR="00606025" w:rsidRPr="007C4F15">
        <w:rPr>
          <w:sz w:val="28"/>
          <w:szCs w:val="28"/>
        </w:rPr>
        <w:t>) нуждающиеся в согласовании с прокурором (постановления о прекращении уголовного дела по основаниям, указанным в ст. 25, 26, 28 УПК</w:t>
      </w:r>
      <w:r w:rsidRPr="007C4F15">
        <w:rPr>
          <w:sz w:val="28"/>
          <w:szCs w:val="28"/>
        </w:rPr>
        <w:t xml:space="preserve"> РФ</w:t>
      </w:r>
      <w:r w:rsidR="00606025"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По функциональному значению их можно подразделить на решения: </w:t>
      </w:r>
    </w:p>
    <w:p w:rsidR="00606025" w:rsidRPr="007C4F15" w:rsidRDefault="00CC46AC" w:rsidP="007C4F15">
      <w:pPr>
        <w:pStyle w:val="af"/>
        <w:spacing w:line="360" w:lineRule="auto"/>
        <w:ind w:firstLine="709"/>
        <w:jc w:val="both"/>
        <w:rPr>
          <w:sz w:val="28"/>
          <w:szCs w:val="28"/>
        </w:rPr>
      </w:pPr>
      <w:r w:rsidRPr="007C4F15">
        <w:rPr>
          <w:sz w:val="28"/>
          <w:szCs w:val="28"/>
        </w:rPr>
        <w:t>1</w:t>
      </w:r>
      <w:r w:rsidR="00606025" w:rsidRPr="007C4F15">
        <w:rPr>
          <w:sz w:val="28"/>
          <w:szCs w:val="28"/>
        </w:rPr>
        <w:t xml:space="preserve">) направленные на осуществление функций уголовного преследования (постановление о возбуждении уголовного дела и принятии дела к своему производству, постановление о привлечении в качестве обвиняемого, обвинительное заключение и др.); </w:t>
      </w:r>
    </w:p>
    <w:p w:rsidR="00606025" w:rsidRPr="007C4F15" w:rsidRDefault="00CC46AC" w:rsidP="007C4F15">
      <w:pPr>
        <w:pStyle w:val="af"/>
        <w:spacing w:line="360" w:lineRule="auto"/>
        <w:ind w:firstLine="709"/>
        <w:jc w:val="both"/>
        <w:rPr>
          <w:sz w:val="28"/>
          <w:szCs w:val="28"/>
        </w:rPr>
      </w:pPr>
      <w:r w:rsidRPr="007C4F15">
        <w:rPr>
          <w:sz w:val="28"/>
          <w:szCs w:val="28"/>
        </w:rPr>
        <w:t>2</w:t>
      </w:r>
      <w:r w:rsidR="00606025" w:rsidRPr="007C4F15">
        <w:rPr>
          <w:sz w:val="28"/>
          <w:szCs w:val="28"/>
        </w:rPr>
        <w:t>) обеспечивающие функцию защиты (постановление о назначении защитника в порядке ст. 51 УПК</w:t>
      </w:r>
      <w:r w:rsidRPr="007C4F15">
        <w:rPr>
          <w:sz w:val="28"/>
          <w:szCs w:val="28"/>
        </w:rPr>
        <w:t xml:space="preserve"> РФ</w:t>
      </w:r>
      <w:r w:rsidR="00606025" w:rsidRPr="007C4F15">
        <w:rPr>
          <w:sz w:val="28"/>
          <w:szCs w:val="28"/>
        </w:rPr>
        <w:t xml:space="preserve"> и др.); </w:t>
      </w:r>
    </w:p>
    <w:p w:rsidR="00606025" w:rsidRPr="007C4F15" w:rsidRDefault="00CC46AC" w:rsidP="007C4F15">
      <w:pPr>
        <w:pStyle w:val="af"/>
        <w:spacing w:line="360" w:lineRule="auto"/>
        <w:ind w:firstLine="709"/>
        <w:jc w:val="both"/>
        <w:rPr>
          <w:sz w:val="28"/>
          <w:szCs w:val="28"/>
        </w:rPr>
      </w:pPr>
      <w:r w:rsidRPr="007C4F15">
        <w:rPr>
          <w:sz w:val="28"/>
          <w:szCs w:val="28"/>
        </w:rPr>
        <w:t>3</w:t>
      </w:r>
      <w:r w:rsidR="00606025" w:rsidRPr="007C4F15">
        <w:rPr>
          <w:sz w:val="28"/>
          <w:szCs w:val="28"/>
        </w:rPr>
        <w:t xml:space="preserve">) связанные с обеспечением гражданского иска (постановление о признании гражданским истцом, постановление о привлечении в качестве гражданского ответчика и др.); </w:t>
      </w:r>
    </w:p>
    <w:p w:rsidR="00606025" w:rsidRPr="007C4F15" w:rsidRDefault="00CC46AC" w:rsidP="007C4F15">
      <w:pPr>
        <w:pStyle w:val="af"/>
        <w:spacing w:line="360" w:lineRule="auto"/>
        <w:ind w:firstLine="709"/>
        <w:jc w:val="both"/>
        <w:rPr>
          <w:sz w:val="28"/>
          <w:szCs w:val="28"/>
        </w:rPr>
      </w:pPr>
      <w:r w:rsidRPr="007C4F15">
        <w:rPr>
          <w:sz w:val="28"/>
          <w:szCs w:val="28"/>
        </w:rPr>
        <w:t>4</w:t>
      </w:r>
      <w:r w:rsidR="00606025" w:rsidRPr="007C4F15">
        <w:rPr>
          <w:sz w:val="28"/>
          <w:szCs w:val="28"/>
        </w:rPr>
        <w:t>) обусловленные отказом от дальнейшего уголовного преследования (постановление о прекращении дела по различным основаниям, предусмотренным ст. 212 УПК</w:t>
      </w:r>
      <w:r w:rsidRPr="007C4F15">
        <w:rPr>
          <w:sz w:val="28"/>
          <w:szCs w:val="28"/>
        </w:rPr>
        <w:t xml:space="preserve"> РФ</w:t>
      </w:r>
      <w:r w:rsidR="00606025" w:rsidRPr="007C4F15">
        <w:rPr>
          <w:sz w:val="28"/>
          <w:szCs w:val="28"/>
        </w:rPr>
        <w:t xml:space="preserve">); </w:t>
      </w:r>
    </w:p>
    <w:p w:rsidR="00606025" w:rsidRPr="007C4F15" w:rsidRDefault="00CC46AC" w:rsidP="007C4F15">
      <w:pPr>
        <w:pStyle w:val="af"/>
        <w:spacing w:line="360" w:lineRule="auto"/>
        <w:ind w:firstLine="709"/>
        <w:jc w:val="both"/>
        <w:rPr>
          <w:sz w:val="28"/>
          <w:szCs w:val="28"/>
        </w:rPr>
      </w:pPr>
      <w:r w:rsidRPr="007C4F15">
        <w:rPr>
          <w:sz w:val="28"/>
          <w:szCs w:val="28"/>
        </w:rPr>
        <w:t>5</w:t>
      </w:r>
      <w:r w:rsidR="00606025" w:rsidRPr="007C4F15">
        <w:rPr>
          <w:sz w:val="28"/>
          <w:szCs w:val="28"/>
        </w:rPr>
        <w:t>) связанные с осуществлением профилактической деятельности</w:t>
      </w:r>
      <w:r w:rsidR="007C4F15">
        <w:rPr>
          <w:sz w:val="28"/>
          <w:szCs w:val="28"/>
        </w:rPr>
        <w:t xml:space="preserve"> </w:t>
      </w:r>
      <w:r w:rsidR="00606025" w:rsidRPr="007C4F15">
        <w:rPr>
          <w:sz w:val="28"/>
          <w:szCs w:val="28"/>
        </w:rPr>
        <w:t xml:space="preserve">по предупреждению преступлений (представление по вопросам устранения обстоятельств, способствовавших совершению преступления). </w:t>
      </w:r>
    </w:p>
    <w:p w:rsidR="00606025" w:rsidRPr="007C4F15" w:rsidRDefault="00606025" w:rsidP="007C4F15">
      <w:pPr>
        <w:pStyle w:val="af"/>
        <w:spacing w:line="360" w:lineRule="auto"/>
        <w:ind w:firstLine="709"/>
        <w:jc w:val="both"/>
        <w:rPr>
          <w:sz w:val="28"/>
          <w:szCs w:val="28"/>
        </w:rPr>
      </w:pPr>
      <w:r w:rsidRPr="007C4F15">
        <w:rPr>
          <w:bCs/>
          <w:sz w:val="28"/>
          <w:szCs w:val="28"/>
        </w:rPr>
        <w:t>По мнению, Б.Б. Глазунова [18], и</w:t>
      </w:r>
      <w:r w:rsidRPr="007C4F15">
        <w:rPr>
          <w:sz w:val="28"/>
          <w:szCs w:val="28"/>
        </w:rPr>
        <w:t>з вышеперечисленных наиболее многочисленную и особую группу составляют процессуальные решения, направленные на осуществление функций уголовного преследования. Указанную группу, в свою очередь,</w:t>
      </w:r>
      <w:r w:rsidR="007C4F15">
        <w:rPr>
          <w:sz w:val="28"/>
          <w:szCs w:val="28"/>
        </w:rPr>
        <w:t xml:space="preserve"> </w:t>
      </w:r>
      <w:r w:rsidRPr="007C4F15">
        <w:rPr>
          <w:sz w:val="28"/>
          <w:szCs w:val="28"/>
        </w:rPr>
        <w:t>можно классифицировать по видам в зависимости от возникающих уголовно-процессуальных правоотношений на различных этапах предварительного расследования. Таковыми являются решения, связанные с: а) доказыванием (постановления о производстве отдельных следственных действий);</w:t>
      </w:r>
      <w:r w:rsidR="00CC46AC" w:rsidRPr="007C4F15">
        <w:rPr>
          <w:sz w:val="28"/>
          <w:szCs w:val="28"/>
        </w:rPr>
        <w:t xml:space="preserve"> </w:t>
      </w:r>
      <w:r w:rsidRPr="007C4F15">
        <w:rPr>
          <w:sz w:val="28"/>
          <w:szCs w:val="28"/>
        </w:rPr>
        <w:t>б) обеспечением уголовного преследования (постановления о привлечении в качестве обвиняемого, о применении меры пресечения и др.);</w:t>
      </w:r>
      <w:r w:rsidR="007C4F15">
        <w:rPr>
          <w:sz w:val="28"/>
          <w:szCs w:val="28"/>
        </w:rPr>
        <w:t xml:space="preserve"> </w:t>
      </w:r>
      <w:r w:rsidR="00CC46AC" w:rsidRPr="007C4F15">
        <w:rPr>
          <w:sz w:val="28"/>
          <w:szCs w:val="28"/>
        </w:rPr>
        <w:t>в</w:t>
      </w:r>
      <w:r w:rsidRPr="007C4F15">
        <w:rPr>
          <w:sz w:val="28"/>
          <w:szCs w:val="28"/>
        </w:rPr>
        <w:t>) приостановлением предварительного расследования, организацией розыска скрывшихся обвиняемых и возобновлением следствия (постановления о приостановлении предварительного следствия в порядке ст. 208 УПК</w:t>
      </w:r>
      <w:r w:rsidR="00CC46AC" w:rsidRPr="007C4F15">
        <w:rPr>
          <w:sz w:val="28"/>
          <w:szCs w:val="28"/>
        </w:rPr>
        <w:t xml:space="preserve"> РФ</w:t>
      </w:r>
      <w:r w:rsidRPr="007C4F15">
        <w:rPr>
          <w:sz w:val="28"/>
          <w:szCs w:val="28"/>
        </w:rPr>
        <w:t xml:space="preserve"> и др.); г) направлением дела в суд (обвинительное заключение, обвинительный акт и др.).</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Процессуальные решения можно классифицировать в зависимости от того, на каких стадиях уголовного судопроизводства они принимаются: </w:t>
      </w:r>
    </w:p>
    <w:p w:rsidR="00606025" w:rsidRPr="007C4F15" w:rsidRDefault="00177931" w:rsidP="007C4F15">
      <w:pPr>
        <w:pStyle w:val="af"/>
        <w:spacing w:line="360" w:lineRule="auto"/>
        <w:ind w:firstLine="709"/>
        <w:jc w:val="both"/>
        <w:rPr>
          <w:sz w:val="28"/>
          <w:szCs w:val="28"/>
        </w:rPr>
      </w:pPr>
      <w:r w:rsidRPr="007C4F15">
        <w:rPr>
          <w:sz w:val="28"/>
          <w:szCs w:val="28"/>
        </w:rPr>
        <w:t>1</w:t>
      </w:r>
      <w:r w:rsidR="00606025" w:rsidRPr="007C4F15">
        <w:rPr>
          <w:sz w:val="28"/>
          <w:szCs w:val="28"/>
        </w:rPr>
        <w:t>) процессуальные решения, принимаемые на стадии возбуждения уголовного дела, - постановление о возбуждении уголовного дела, постановление об отказе в возбуждении уголовного дела и др</w:t>
      </w:r>
      <w:r w:rsidR="00CC46AC" w:rsidRPr="007C4F15">
        <w:rPr>
          <w:sz w:val="28"/>
          <w:szCs w:val="28"/>
        </w:rPr>
        <w:t>.;</w:t>
      </w:r>
      <w:r w:rsidR="00606025" w:rsidRPr="007C4F15">
        <w:rPr>
          <w:sz w:val="28"/>
          <w:szCs w:val="28"/>
        </w:rPr>
        <w:t xml:space="preserve"> </w:t>
      </w:r>
    </w:p>
    <w:p w:rsidR="00606025" w:rsidRPr="007C4F15" w:rsidRDefault="00177931" w:rsidP="007C4F15">
      <w:pPr>
        <w:pStyle w:val="af"/>
        <w:spacing w:line="360" w:lineRule="auto"/>
        <w:ind w:firstLine="709"/>
        <w:jc w:val="both"/>
        <w:rPr>
          <w:sz w:val="28"/>
          <w:szCs w:val="28"/>
        </w:rPr>
      </w:pPr>
      <w:r w:rsidRPr="007C4F15">
        <w:rPr>
          <w:sz w:val="28"/>
          <w:szCs w:val="28"/>
        </w:rPr>
        <w:t>2</w:t>
      </w:r>
      <w:r w:rsidR="00606025" w:rsidRPr="007C4F15">
        <w:rPr>
          <w:sz w:val="28"/>
          <w:szCs w:val="28"/>
        </w:rPr>
        <w:t xml:space="preserve">) процессуальные решения, принимаемые в ходе производства предварительного расследования, - постановление о привлечении в качестве обвиняемого, постановление об избрании меры пресечения, постановление о приостановлении производства по делу, постановление о прекращении уголовного дела, обвинительное заключение, постановление о направлении дела в суд для разрешения вопроса о применении принудительных мер медицинского характера, представление дознавателя, следователя по уголовному делу и 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свою очередь решения, принимаемые при осуществлении предварительного расследования, по функциональному назначению можно подразделить на: </w:t>
      </w:r>
    </w:p>
    <w:p w:rsidR="00606025" w:rsidRPr="007C4F15" w:rsidRDefault="00CC46AC" w:rsidP="007C4F15">
      <w:pPr>
        <w:pStyle w:val="af"/>
        <w:spacing w:line="360" w:lineRule="auto"/>
        <w:ind w:firstLine="709"/>
        <w:jc w:val="both"/>
        <w:rPr>
          <w:sz w:val="28"/>
          <w:szCs w:val="28"/>
        </w:rPr>
      </w:pPr>
      <w:r w:rsidRPr="007C4F15">
        <w:rPr>
          <w:sz w:val="28"/>
          <w:szCs w:val="28"/>
        </w:rPr>
        <w:t>1</w:t>
      </w:r>
      <w:r w:rsidR="00606025" w:rsidRPr="007C4F15">
        <w:rPr>
          <w:sz w:val="28"/>
          <w:szCs w:val="28"/>
        </w:rPr>
        <w:t xml:space="preserve">) определяющие момент возникновения, производства и дальнейшего направления дела (постановление о принятии дела к своему производству, постановление о выделении и приостановлении уголовного дела и др.); </w:t>
      </w:r>
    </w:p>
    <w:p w:rsidR="00606025" w:rsidRPr="007C4F15" w:rsidRDefault="00CC46AC" w:rsidP="007C4F15">
      <w:pPr>
        <w:pStyle w:val="af"/>
        <w:spacing w:line="360" w:lineRule="auto"/>
        <w:ind w:firstLine="709"/>
        <w:jc w:val="both"/>
        <w:rPr>
          <w:sz w:val="28"/>
          <w:szCs w:val="28"/>
        </w:rPr>
      </w:pPr>
      <w:r w:rsidRPr="007C4F15">
        <w:rPr>
          <w:sz w:val="28"/>
          <w:szCs w:val="28"/>
        </w:rPr>
        <w:t>2</w:t>
      </w:r>
      <w:r w:rsidR="00606025" w:rsidRPr="007C4F15">
        <w:rPr>
          <w:sz w:val="28"/>
          <w:szCs w:val="28"/>
        </w:rPr>
        <w:t xml:space="preserve">) констатирующие появление в деле конкретных участников процесс а и устанавливающие их процессуальное положение (постановление о привлечении в качестве обвиняемого, постановление о признании потерпевшим и др.); </w:t>
      </w:r>
    </w:p>
    <w:p w:rsidR="00606025" w:rsidRPr="007C4F15" w:rsidRDefault="00CC46AC" w:rsidP="007C4F15">
      <w:pPr>
        <w:pStyle w:val="af"/>
        <w:spacing w:line="360" w:lineRule="auto"/>
        <w:ind w:firstLine="709"/>
        <w:jc w:val="both"/>
        <w:rPr>
          <w:sz w:val="28"/>
          <w:szCs w:val="28"/>
        </w:rPr>
      </w:pPr>
      <w:r w:rsidRPr="007C4F15">
        <w:rPr>
          <w:sz w:val="28"/>
          <w:szCs w:val="28"/>
        </w:rPr>
        <w:t>3</w:t>
      </w:r>
      <w:r w:rsidR="00606025" w:rsidRPr="007C4F15">
        <w:rPr>
          <w:sz w:val="28"/>
          <w:szCs w:val="28"/>
        </w:rPr>
        <w:t xml:space="preserve">) направленные на собирание и проверку доказательств (постановления о производстве следственных действий и др.); </w:t>
      </w:r>
    </w:p>
    <w:p w:rsidR="00606025" w:rsidRPr="007C4F15" w:rsidRDefault="00CC46AC" w:rsidP="007C4F15">
      <w:pPr>
        <w:pStyle w:val="af"/>
        <w:spacing w:line="360" w:lineRule="auto"/>
        <w:ind w:firstLine="709"/>
        <w:jc w:val="both"/>
        <w:rPr>
          <w:sz w:val="28"/>
          <w:szCs w:val="28"/>
        </w:rPr>
      </w:pPr>
      <w:r w:rsidRPr="007C4F15">
        <w:rPr>
          <w:sz w:val="28"/>
          <w:szCs w:val="28"/>
        </w:rPr>
        <w:t>4</w:t>
      </w:r>
      <w:r w:rsidR="00606025" w:rsidRPr="007C4F15">
        <w:rPr>
          <w:sz w:val="28"/>
          <w:szCs w:val="28"/>
        </w:rPr>
        <w:t xml:space="preserve">) обеспечивающие надлежащее поведение участников процесса (постановление об избрании меры пресечения и др.); </w:t>
      </w:r>
    </w:p>
    <w:p w:rsidR="00606025" w:rsidRPr="007C4F15" w:rsidRDefault="00CC46AC" w:rsidP="007C4F15">
      <w:pPr>
        <w:pStyle w:val="af"/>
        <w:spacing w:line="360" w:lineRule="auto"/>
        <w:ind w:firstLine="709"/>
        <w:jc w:val="both"/>
        <w:rPr>
          <w:sz w:val="28"/>
          <w:szCs w:val="28"/>
        </w:rPr>
      </w:pPr>
      <w:r w:rsidRPr="007C4F15">
        <w:rPr>
          <w:sz w:val="28"/>
          <w:szCs w:val="28"/>
        </w:rPr>
        <w:t>5</w:t>
      </w:r>
      <w:r w:rsidR="00606025" w:rsidRPr="007C4F15">
        <w:rPr>
          <w:sz w:val="28"/>
          <w:szCs w:val="28"/>
        </w:rPr>
        <w:t xml:space="preserve">) направленные на реализацию прав и законных интересов лиц, участвующих в уголовном судопроизводстве (постановление об удовлетворении заявленных ходатайств и др.); </w:t>
      </w:r>
    </w:p>
    <w:p w:rsidR="00606025" w:rsidRPr="007C4F15" w:rsidRDefault="00CC46AC" w:rsidP="007C4F15">
      <w:pPr>
        <w:pStyle w:val="af"/>
        <w:spacing w:line="360" w:lineRule="auto"/>
        <w:ind w:firstLine="709"/>
        <w:jc w:val="both"/>
        <w:rPr>
          <w:sz w:val="28"/>
          <w:szCs w:val="28"/>
        </w:rPr>
      </w:pPr>
      <w:r w:rsidRPr="007C4F15">
        <w:rPr>
          <w:sz w:val="28"/>
          <w:szCs w:val="28"/>
        </w:rPr>
        <w:t>6</w:t>
      </w:r>
      <w:r w:rsidR="00606025" w:rsidRPr="007C4F15">
        <w:rPr>
          <w:sz w:val="28"/>
          <w:szCs w:val="28"/>
        </w:rPr>
        <w:t xml:space="preserve">) обеспечивающие возмещение материального ущерба причиненного преступлением, и возможную конфискацию имущества (постановление о наложении ареста на имущество и др.).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зависимости от сроков принятия можно выделить группу решений, конкретные сроки, вынесения которых установлены законом. Определенные сроки установлены только для некоторых уголовно-процессуальных решений на досудебных стадиях. </w:t>
      </w:r>
    </w:p>
    <w:p w:rsidR="00606025" w:rsidRPr="007C4F15" w:rsidRDefault="00606025" w:rsidP="007C4F15">
      <w:pPr>
        <w:pStyle w:val="af"/>
        <w:spacing w:line="360" w:lineRule="auto"/>
        <w:ind w:firstLine="709"/>
        <w:jc w:val="both"/>
        <w:rPr>
          <w:sz w:val="28"/>
          <w:szCs w:val="28"/>
        </w:rPr>
      </w:pPr>
      <w:r w:rsidRPr="007C4F15">
        <w:rPr>
          <w:sz w:val="28"/>
          <w:szCs w:val="28"/>
        </w:rPr>
        <w:t>Так, закон определяет</w:t>
      </w:r>
      <w:r w:rsidR="00CC46AC" w:rsidRPr="007C4F15">
        <w:rPr>
          <w:sz w:val="28"/>
          <w:szCs w:val="28"/>
        </w:rPr>
        <w:t xml:space="preserve"> </w:t>
      </w:r>
      <w:r w:rsidRPr="007C4F15">
        <w:rPr>
          <w:sz w:val="28"/>
          <w:szCs w:val="28"/>
        </w:rPr>
        <w:t>срок принятия решения по поступившему сообщению о совершенном или готовящемся преступлении (ст. 144 УПК</w:t>
      </w:r>
      <w:r w:rsidR="00CC46AC" w:rsidRPr="007C4F15">
        <w:rPr>
          <w:sz w:val="28"/>
          <w:szCs w:val="28"/>
        </w:rPr>
        <w:t xml:space="preserve"> РФ</w:t>
      </w:r>
      <w:r w:rsidRPr="007C4F15">
        <w:rPr>
          <w:sz w:val="28"/>
          <w:szCs w:val="28"/>
        </w:rPr>
        <w:t>); срок приостановления предварительного следствия (ст. 208 УПК</w:t>
      </w:r>
      <w:r w:rsidR="00CC46AC" w:rsidRPr="007C4F15">
        <w:rPr>
          <w:sz w:val="28"/>
          <w:szCs w:val="28"/>
        </w:rPr>
        <w:t xml:space="preserve"> РФ</w:t>
      </w:r>
      <w:r w:rsidRPr="007C4F15">
        <w:rPr>
          <w:sz w:val="28"/>
          <w:szCs w:val="28"/>
        </w:rPr>
        <w:t>); срок, в течение которого прокурор должен вынести решение по уголовному делу, поступившему с обвинительным заключением (ст. 221 УПК</w:t>
      </w:r>
      <w:r w:rsidR="00CC46AC" w:rsidRPr="007C4F15">
        <w:rPr>
          <w:sz w:val="28"/>
          <w:szCs w:val="28"/>
        </w:rPr>
        <w:t xml:space="preserve"> РФ</w:t>
      </w:r>
      <w:r w:rsidRPr="007C4F15">
        <w:rPr>
          <w:sz w:val="28"/>
          <w:szCs w:val="28"/>
        </w:rPr>
        <w:t xml:space="preserve">) и др. </w:t>
      </w:r>
    </w:p>
    <w:p w:rsidR="00606025" w:rsidRPr="007C4F15" w:rsidRDefault="00606025" w:rsidP="007C4F15">
      <w:pPr>
        <w:pStyle w:val="af"/>
        <w:spacing w:line="360" w:lineRule="auto"/>
        <w:ind w:firstLine="709"/>
        <w:jc w:val="both"/>
        <w:rPr>
          <w:sz w:val="28"/>
          <w:szCs w:val="28"/>
        </w:rPr>
      </w:pPr>
      <w:r w:rsidRPr="007C4F15">
        <w:rPr>
          <w:sz w:val="28"/>
          <w:szCs w:val="28"/>
        </w:rPr>
        <w:t>Представляется, что в особую категорию следует отнести принятие решений в условиях риска. Риск - неотъемлемая черта деятельности людей и присутствует в подавляющем большинстве решений, отличаясь лишь его степенью. Риск полностью отсутствует при решении относительно несложных задач, возникающих в ходе расследования дела, при условии получения необходимого количества информации.</w:t>
      </w:r>
      <w:r w:rsidR="007C4F15">
        <w:rPr>
          <w:sz w:val="28"/>
          <w:szCs w:val="28"/>
        </w:rPr>
        <w:t xml:space="preserve"> </w:t>
      </w:r>
      <w:r w:rsidRPr="007C4F15">
        <w:rPr>
          <w:sz w:val="28"/>
          <w:szCs w:val="28"/>
        </w:rPr>
        <w:t>Зачастую риск воспринимается как отрицательная категория. С точки зрения толкования понятия в современном русском языке «под риском понимается возможная опасность и (или) действие наудачу, в надежде на «счастливый случай».</w:t>
      </w:r>
    </w:p>
    <w:p w:rsidR="00606025" w:rsidRPr="007C4F15" w:rsidRDefault="00606025" w:rsidP="007C4F15">
      <w:pPr>
        <w:pStyle w:val="af"/>
        <w:spacing w:line="360" w:lineRule="auto"/>
        <w:ind w:firstLine="709"/>
        <w:jc w:val="both"/>
        <w:rPr>
          <w:sz w:val="28"/>
          <w:szCs w:val="28"/>
        </w:rPr>
      </w:pPr>
      <w:r w:rsidRPr="007C4F15">
        <w:rPr>
          <w:bCs/>
          <w:sz w:val="28"/>
          <w:szCs w:val="28"/>
        </w:rPr>
        <w:t>По мнению, Б.Б. Глазунова [18</w:t>
      </w:r>
      <w:r w:rsidR="00177931" w:rsidRPr="007C4F15">
        <w:rPr>
          <w:bCs/>
          <w:sz w:val="28"/>
          <w:szCs w:val="28"/>
        </w:rPr>
        <w:t>, с.</w:t>
      </w:r>
      <w:r w:rsidR="00CC46AC" w:rsidRPr="007C4F15">
        <w:rPr>
          <w:bCs/>
          <w:sz w:val="28"/>
          <w:szCs w:val="28"/>
        </w:rPr>
        <w:t xml:space="preserve"> </w:t>
      </w:r>
      <w:r w:rsidR="00177931" w:rsidRPr="007C4F15">
        <w:rPr>
          <w:bCs/>
          <w:sz w:val="28"/>
          <w:szCs w:val="28"/>
        </w:rPr>
        <w:t>45</w:t>
      </w:r>
      <w:r w:rsidRPr="007C4F15">
        <w:rPr>
          <w:bCs/>
          <w:sz w:val="28"/>
          <w:szCs w:val="28"/>
        </w:rPr>
        <w:t>], п</w:t>
      </w:r>
      <w:r w:rsidRPr="007C4F15">
        <w:rPr>
          <w:sz w:val="28"/>
          <w:szCs w:val="28"/>
        </w:rPr>
        <w:t xml:space="preserve">обудительные причины принятия решений, связанных с риском, проявляются в ситуациях, которые обусловлены: </w:t>
      </w:r>
    </w:p>
    <w:p w:rsidR="00606025" w:rsidRPr="007C4F15" w:rsidRDefault="00606025" w:rsidP="007C4F15">
      <w:pPr>
        <w:pStyle w:val="af"/>
        <w:numPr>
          <w:ilvl w:val="0"/>
          <w:numId w:val="35"/>
        </w:numPr>
        <w:tabs>
          <w:tab w:val="clear" w:pos="661"/>
          <w:tab w:val="num" w:pos="1134"/>
        </w:tabs>
        <w:spacing w:line="360" w:lineRule="auto"/>
        <w:ind w:left="0" w:firstLine="709"/>
        <w:jc w:val="both"/>
        <w:rPr>
          <w:sz w:val="28"/>
          <w:szCs w:val="28"/>
        </w:rPr>
      </w:pPr>
      <w:r w:rsidRPr="007C4F15">
        <w:rPr>
          <w:sz w:val="28"/>
          <w:szCs w:val="28"/>
        </w:rPr>
        <w:t xml:space="preserve">дефицитом информации, необходимой для принятия конкретных решений. При этом оказывается недостаточным количество источников получения недостающих данных либо их полное отсутствие. Кроме того, имеются определенные трудности, связанные с затратой серьезных усилий по получению необходимой информации; </w:t>
      </w:r>
    </w:p>
    <w:p w:rsidR="00606025" w:rsidRPr="007C4F15" w:rsidRDefault="00606025" w:rsidP="007C4F15">
      <w:pPr>
        <w:pStyle w:val="af"/>
        <w:numPr>
          <w:ilvl w:val="0"/>
          <w:numId w:val="33"/>
        </w:numPr>
        <w:tabs>
          <w:tab w:val="clear" w:pos="661"/>
          <w:tab w:val="num" w:pos="1134"/>
        </w:tabs>
        <w:spacing w:line="360" w:lineRule="auto"/>
        <w:ind w:left="0" w:firstLine="709"/>
        <w:jc w:val="both"/>
        <w:rPr>
          <w:sz w:val="28"/>
          <w:szCs w:val="28"/>
        </w:rPr>
      </w:pPr>
      <w:r w:rsidRPr="007C4F15">
        <w:rPr>
          <w:sz w:val="28"/>
          <w:szCs w:val="28"/>
        </w:rPr>
        <w:t>информационными</w:t>
      </w:r>
      <w:r w:rsidR="007C4F15">
        <w:rPr>
          <w:sz w:val="28"/>
          <w:szCs w:val="28"/>
        </w:rPr>
        <w:t xml:space="preserve"> </w:t>
      </w:r>
      <w:r w:rsidRPr="007C4F15">
        <w:rPr>
          <w:sz w:val="28"/>
          <w:szCs w:val="28"/>
        </w:rPr>
        <w:t>перегрузками</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 xml:space="preserve">когда сведений, которые, казалось бы, нужно использовать для принятия решения, слишком много, а поэтому их трудно переработать, структурировать, выделить главные, определяющие, отбросить второстепенные, малозначительные; </w:t>
      </w:r>
    </w:p>
    <w:p w:rsidR="00606025" w:rsidRPr="007C4F15" w:rsidRDefault="00606025" w:rsidP="007C4F15">
      <w:pPr>
        <w:pStyle w:val="af"/>
        <w:numPr>
          <w:ilvl w:val="0"/>
          <w:numId w:val="29"/>
        </w:numPr>
        <w:tabs>
          <w:tab w:val="clear" w:pos="661"/>
          <w:tab w:val="num" w:pos="1134"/>
        </w:tabs>
        <w:spacing w:line="360" w:lineRule="auto"/>
        <w:ind w:left="0" w:firstLine="709"/>
        <w:jc w:val="both"/>
        <w:rPr>
          <w:sz w:val="28"/>
          <w:szCs w:val="28"/>
        </w:rPr>
      </w:pPr>
      <w:r w:rsidRPr="007C4F15">
        <w:rPr>
          <w:sz w:val="28"/>
          <w:szCs w:val="28"/>
        </w:rPr>
        <w:t xml:space="preserve">помехами, которые усложняют, а подчас и делают невозможным принятие правильных решений. К их числу следует отнести внешние условия и посторонние воздействия, скажем, реальные угрозы лицу, принимающему решения; </w:t>
      </w:r>
    </w:p>
    <w:p w:rsidR="00606025" w:rsidRPr="007C4F15" w:rsidRDefault="00606025" w:rsidP="007C4F15">
      <w:pPr>
        <w:pStyle w:val="af"/>
        <w:numPr>
          <w:ilvl w:val="0"/>
          <w:numId w:val="31"/>
        </w:numPr>
        <w:tabs>
          <w:tab w:val="clear" w:pos="661"/>
          <w:tab w:val="num" w:pos="1134"/>
        </w:tabs>
        <w:spacing w:line="360" w:lineRule="auto"/>
        <w:ind w:left="0" w:firstLine="709"/>
        <w:jc w:val="both"/>
        <w:rPr>
          <w:sz w:val="28"/>
          <w:szCs w:val="28"/>
        </w:rPr>
      </w:pPr>
      <w:r w:rsidRPr="007C4F15">
        <w:rPr>
          <w:sz w:val="28"/>
          <w:szCs w:val="28"/>
        </w:rPr>
        <w:t xml:space="preserve">дефицитом времени, когда ограничены возможности взвесить, проанализировать ситуацию, точно определить цель, выбрать лучшие варианты и т.п. </w:t>
      </w:r>
    </w:p>
    <w:p w:rsidR="00606025" w:rsidRPr="007C4F15" w:rsidRDefault="00606025" w:rsidP="007C4F15">
      <w:pPr>
        <w:pStyle w:val="af"/>
        <w:spacing w:line="360" w:lineRule="auto"/>
        <w:ind w:firstLine="709"/>
        <w:jc w:val="both"/>
        <w:rPr>
          <w:sz w:val="28"/>
          <w:szCs w:val="28"/>
        </w:rPr>
      </w:pPr>
      <w:r w:rsidRPr="007C4F15">
        <w:rPr>
          <w:sz w:val="28"/>
          <w:szCs w:val="28"/>
        </w:rPr>
        <w:t>Представляется, что риск при принятии процессуального решения можно определить как проблемную ситуацию, при которой выбор альтернативных решений, действия или бездействия таит в себе угрозу наступления негативных последствий.</w:t>
      </w:r>
      <w:r w:rsidR="007C4F15">
        <w:rPr>
          <w:sz w:val="28"/>
          <w:szCs w:val="28"/>
        </w:rPr>
        <w:t xml:space="preserve"> </w:t>
      </w:r>
      <w:r w:rsidRPr="007C4F15">
        <w:rPr>
          <w:sz w:val="28"/>
          <w:szCs w:val="28"/>
        </w:rPr>
        <w:t xml:space="preserve">Проблемная ситуация </w:t>
      </w:r>
      <w:r w:rsidR="00F04B38" w:rsidRPr="007C4F15">
        <w:rPr>
          <w:sz w:val="28"/>
          <w:szCs w:val="28"/>
        </w:rPr>
        <w:t>–</w:t>
      </w:r>
      <w:r w:rsidRPr="007C4F15">
        <w:rPr>
          <w:sz w:val="28"/>
          <w:szCs w:val="28"/>
        </w:rPr>
        <w:t xml:space="preserve"> это</w:t>
      </w:r>
      <w:r w:rsidR="007C4F15">
        <w:rPr>
          <w:sz w:val="28"/>
          <w:szCs w:val="28"/>
        </w:rPr>
        <w:t xml:space="preserve"> </w:t>
      </w:r>
      <w:r w:rsidR="00F04B38" w:rsidRPr="007C4F15">
        <w:rPr>
          <w:sz w:val="28"/>
          <w:szCs w:val="28"/>
        </w:rPr>
        <w:t>возмож</w:t>
      </w:r>
      <w:r w:rsidRPr="007C4F15">
        <w:rPr>
          <w:sz w:val="28"/>
          <w:szCs w:val="28"/>
        </w:rPr>
        <w:t xml:space="preserve">ное противоречие между </w:t>
      </w:r>
      <w:r w:rsidR="00F04B38" w:rsidRPr="007C4F15">
        <w:rPr>
          <w:sz w:val="28"/>
          <w:szCs w:val="28"/>
        </w:rPr>
        <w:t>осведомленностью и неведением</w:t>
      </w:r>
      <w:r w:rsidRPr="007C4F15">
        <w:rPr>
          <w:sz w:val="28"/>
          <w:szCs w:val="28"/>
        </w:rPr>
        <w:t>, специфическое соотношение известного и неизвестного по делу, когда искомое не дано непосредственно в исходных данных, но находится в вероятной</w:t>
      </w:r>
      <w:r w:rsidR="00F04B38" w:rsidRPr="007C4F15">
        <w:rPr>
          <w:sz w:val="28"/>
          <w:szCs w:val="28"/>
        </w:rPr>
        <w:t xml:space="preserve"> причинной</w:t>
      </w:r>
      <w:r w:rsidRPr="007C4F15">
        <w:rPr>
          <w:sz w:val="28"/>
          <w:szCs w:val="28"/>
        </w:rPr>
        <w:t xml:space="preserve"> связи с уже установленными фактами, в какой-то мере ограниченными и </w:t>
      </w:r>
      <w:r w:rsidR="00F04B38" w:rsidRPr="007C4F15">
        <w:rPr>
          <w:sz w:val="28"/>
          <w:szCs w:val="28"/>
        </w:rPr>
        <w:t>направляющими поиск решения</w:t>
      </w:r>
      <w:r w:rsidRPr="007C4F15">
        <w:rPr>
          <w:sz w:val="28"/>
          <w:szCs w:val="28"/>
        </w:rPr>
        <w:t xml:space="preserve">. </w:t>
      </w:r>
    </w:p>
    <w:p w:rsidR="00606025" w:rsidRPr="007C4F15" w:rsidRDefault="00F04B38" w:rsidP="007C4F15">
      <w:pPr>
        <w:pStyle w:val="af"/>
        <w:spacing w:line="360" w:lineRule="auto"/>
        <w:ind w:firstLine="709"/>
        <w:jc w:val="both"/>
        <w:rPr>
          <w:sz w:val="28"/>
          <w:szCs w:val="28"/>
        </w:rPr>
      </w:pPr>
      <w:r w:rsidRPr="007C4F15">
        <w:rPr>
          <w:sz w:val="28"/>
          <w:szCs w:val="28"/>
        </w:rPr>
        <w:t xml:space="preserve">Таким образом, можно сделать вывод, </w:t>
      </w:r>
      <w:r w:rsidR="00606025" w:rsidRPr="007C4F15">
        <w:rPr>
          <w:sz w:val="28"/>
          <w:szCs w:val="28"/>
        </w:rPr>
        <w:t>что представленная классификация имеет как теоретическое, так и практическое значение. Она позволяет выделить и уяснить, особенности каждого вида процессуальных решений, принимаемых на досудебных стадиях, их юридическую природу и юридический смысл, требования, предъявляемые к ним законодателем, а также способствует правильному применению норм закона, соблюдению прав участников уголовного судопроизводства. Далее внимание будет уделено двум категориям процессуальных решений: касающихся существа уголовного дела и вспомогательным решениям.</w:t>
      </w:r>
    </w:p>
    <w:p w:rsidR="007C4F15" w:rsidRDefault="007C4F15"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5" w:name="__RefHeading__3649_810090455"/>
      <w:bookmarkEnd w:id="5"/>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iCs w:val="0"/>
        </w:rPr>
      </w:pPr>
      <w:r w:rsidRPr="007C4F15">
        <w:rPr>
          <w:rFonts w:ascii="Times New Roman" w:hAnsi="Times New Roman" w:cs="Times New Roman"/>
          <w:b w:val="0"/>
          <w:i w:val="0"/>
          <w:iCs w:val="0"/>
        </w:rPr>
        <w:t>2.2 Решения, касающиеся существа уголовного дела</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 xml:space="preserve">В решениях, касающихся существа уголовного дела, должностные лица и органы дают оценку совокупности собранных доказательств и на этом основании даются ответы на вопросы о событии преступления и виновности лица. Эти решения подводят итог познавательной деятельности уполномоченных должностных лиц и выражают их внутреннее убеждение в необходимости привлечения лиц к уголовной ответственности или, напротив, в освобождении от уголовной ответственности. </w:t>
      </w:r>
    </w:p>
    <w:p w:rsidR="00606025" w:rsidRPr="007C4F15" w:rsidRDefault="00606025" w:rsidP="007C4F15">
      <w:pPr>
        <w:pStyle w:val="af"/>
        <w:spacing w:line="360" w:lineRule="auto"/>
        <w:ind w:firstLine="709"/>
        <w:jc w:val="both"/>
        <w:rPr>
          <w:sz w:val="28"/>
          <w:szCs w:val="28"/>
        </w:rPr>
      </w:pPr>
      <w:r w:rsidRPr="007C4F15">
        <w:rPr>
          <w:sz w:val="28"/>
          <w:szCs w:val="28"/>
        </w:rPr>
        <w:t>Главным свойством решений, касающихся существа уголовного дела, является то, что они содержат ответы на вопросы, вытекающие из предмета доказывания по уголовному делу. Предмет доказывания в теории доказательств определяется как «система обстоятельств, выражающих свойства и связи исследуемого события, существенные для правильного разрешения уголовного дела и реализации в каждом конкретном случае задач судопроизводства». Обстоятельства, подлежащие доказыванию, изложены в уголовно-процессуальном законе (ст. 73 УПК РФ) [47</w:t>
      </w:r>
      <w:r w:rsidR="00F04B38" w:rsidRPr="007C4F15">
        <w:rPr>
          <w:sz w:val="28"/>
          <w:szCs w:val="28"/>
        </w:rPr>
        <w:t>, с.</w:t>
      </w:r>
      <w:r w:rsidR="005B4F85" w:rsidRPr="007C4F15">
        <w:rPr>
          <w:sz w:val="28"/>
          <w:szCs w:val="28"/>
        </w:rPr>
        <w:t xml:space="preserve"> </w:t>
      </w:r>
      <w:r w:rsidR="00F04B38" w:rsidRPr="007C4F15">
        <w:rPr>
          <w:sz w:val="28"/>
          <w:szCs w:val="28"/>
        </w:rPr>
        <w:t>52</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Решение о привлечении лица в качестве обвиняемого выражается по общему правилу в вынесении постановления о привлечении в качестве обвиняемого. С этого момента лицо признается обвиняемым (ч.1 ст. 47 УПК</w:t>
      </w:r>
      <w:r w:rsidR="005B4F85" w:rsidRPr="007C4F15">
        <w:rPr>
          <w:sz w:val="28"/>
          <w:szCs w:val="28"/>
        </w:rPr>
        <w:t xml:space="preserve"> РФ</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Предъявление обвинения</w:t>
      </w:r>
      <w:r w:rsidR="005B4F85" w:rsidRPr="007C4F15">
        <w:rPr>
          <w:sz w:val="28"/>
          <w:szCs w:val="28"/>
        </w:rPr>
        <w:t xml:space="preserve"> - </w:t>
      </w:r>
      <w:r w:rsidRPr="007C4F15">
        <w:rPr>
          <w:sz w:val="28"/>
          <w:szCs w:val="28"/>
        </w:rPr>
        <w:t xml:space="preserve">процессуальное действие, которое выражается в объявлении указанного постановления обвиняемому и разъяснении сущности обвинения. Постановление о привлечении в качестве обвиняемого означает признание на досудебном этапе уголовного производства конкретного лица виновным в совершении преступления со всеми вытекающими из этого факта последствиями, вплоть до ареста обвиняемого, отстранения его от должности, изъятия имущества, на которое наложен арест, и т.д. </w:t>
      </w:r>
    </w:p>
    <w:p w:rsidR="00606025" w:rsidRPr="007C4F15" w:rsidRDefault="00606025" w:rsidP="007C4F15">
      <w:pPr>
        <w:pStyle w:val="af"/>
        <w:spacing w:line="360" w:lineRule="auto"/>
        <w:ind w:firstLine="709"/>
        <w:jc w:val="both"/>
        <w:rPr>
          <w:sz w:val="28"/>
          <w:szCs w:val="28"/>
        </w:rPr>
      </w:pPr>
      <w:r w:rsidRPr="007C4F15">
        <w:rPr>
          <w:sz w:val="28"/>
          <w:szCs w:val="28"/>
        </w:rPr>
        <w:t>Оно выносится при наличии достаточных доказательств, дающих основание для предъявления обвинения в совершении преступления (ст. 172 УПК</w:t>
      </w:r>
      <w:r w:rsidR="005B4F85" w:rsidRPr="007C4F15">
        <w:rPr>
          <w:sz w:val="28"/>
          <w:szCs w:val="28"/>
        </w:rPr>
        <w:t xml:space="preserve"> РФ</w:t>
      </w:r>
      <w:r w:rsidRPr="007C4F15">
        <w:rPr>
          <w:sz w:val="28"/>
          <w:szCs w:val="28"/>
        </w:rPr>
        <w:t>). Если соответствующий субъект, осуществляющий уголовный процесс, заведомо знает о невиновности лица</w:t>
      </w:r>
      <w:r w:rsidR="00F04B38" w:rsidRPr="007C4F15">
        <w:rPr>
          <w:sz w:val="28"/>
          <w:szCs w:val="28"/>
        </w:rPr>
        <w:t xml:space="preserve">, </w:t>
      </w:r>
      <w:r w:rsidRPr="007C4F15">
        <w:rPr>
          <w:sz w:val="28"/>
          <w:szCs w:val="28"/>
        </w:rPr>
        <w:t xml:space="preserve">и тем не менее, составляет постановление о привлечении в качестве обвиняемого, то он, таким образом, реализует умысел на совершение преступления, предусмотренного ст. 299 УК РФ. Предъявление обвинения может и не состояться по тем или иным причинам (например, в силу неизвестности местопребывания обвиняемого). Но обвинение и связанные с этим ограничения прав и свобод человека остаются. Особенно тогда, когда объявляется розыск обвиняемого с избранием ему меры пресечения в виде содержания под стражей. </w:t>
      </w:r>
    </w:p>
    <w:p w:rsidR="00606025" w:rsidRPr="007C4F15" w:rsidRDefault="00606025" w:rsidP="007C4F15">
      <w:pPr>
        <w:pStyle w:val="af"/>
        <w:spacing w:line="360" w:lineRule="auto"/>
        <w:ind w:firstLine="709"/>
        <w:jc w:val="both"/>
        <w:rPr>
          <w:sz w:val="28"/>
          <w:szCs w:val="28"/>
        </w:rPr>
      </w:pPr>
      <w:r w:rsidRPr="007C4F15">
        <w:rPr>
          <w:sz w:val="28"/>
          <w:szCs w:val="28"/>
        </w:rPr>
        <w:t>Если исходить из общепринятой системы уголовного процесса, то обвинение в ходе предварительного расследования выражается в единственной законной форме - в вынесении постановления о привлечении в качестве обвиняемого (ст. 171 УПК</w:t>
      </w:r>
      <w:r w:rsidR="005B4F85" w:rsidRPr="007C4F15">
        <w:rPr>
          <w:sz w:val="28"/>
          <w:szCs w:val="28"/>
        </w:rPr>
        <w:t xml:space="preserve"> РФ</w:t>
      </w:r>
      <w:r w:rsidRPr="007C4F15">
        <w:rPr>
          <w:sz w:val="28"/>
          <w:szCs w:val="28"/>
        </w:rPr>
        <w:t>). Именно в нем впервые формулируется обвинение, описывается, кто и что совершил. Верховный Суд РФ разъяснил, что датой</w:t>
      </w:r>
      <w:r w:rsidR="007C4F15">
        <w:rPr>
          <w:sz w:val="28"/>
          <w:szCs w:val="28"/>
        </w:rPr>
        <w:t xml:space="preserve"> </w:t>
      </w:r>
      <w:r w:rsidRPr="007C4F15">
        <w:rPr>
          <w:sz w:val="28"/>
          <w:szCs w:val="28"/>
        </w:rPr>
        <w:t xml:space="preserve">привлечения к уголовной ответственности является дата вынесения постановления о привлечении в качестве обвиняемого, а не </w:t>
      </w:r>
      <w:r w:rsidR="007C4F15">
        <w:rPr>
          <w:sz w:val="28"/>
          <w:szCs w:val="28"/>
        </w:rPr>
        <w:t>дата постановления приговора.</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Принятие решения о привлечении лица в качестве обвиняемого порождает для следователя ряд процессуальных обязанностей. Вслед за этим он обязан предъявить обвинение, </w:t>
      </w:r>
      <w:r w:rsidR="00F04B38" w:rsidRPr="007C4F15">
        <w:rPr>
          <w:sz w:val="28"/>
          <w:szCs w:val="28"/>
        </w:rPr>
        <w:t>т</w:t>
      </w:r>
      <w:r w:rsidRPr="007C4F15">
        <w:rPr>
          <w:sz w:val="28"/>
          <w:szCs w:val="28"/>
        </w:rPr>
        <w:t>.е. объявить постановление о привлечении в качестве обвиняемого и разъяснить сущность предъявленного обвинения. Другая обязанность следователя - допрос по предъявленному обвинению (ст. 172, 173 УПК</w:t>
      </w:r>
      <w:r w:rsidR="005B4F85" w:rsidRPr="007C4F15">
        <w:rPr>
          <w:sz w:val="28"/>
          <w:szCs w:val="28"/>
        </w:rPr>
        <w:t xml:space="preserve"> РФ</w:t>
      </w:r>
      <w:r w:rsidR="007C4F15">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Решение об окончании предварительного следствия и ознакомлении участников процесса с материалами уголовного дела следователь принимает в форме уведомления (ч. 2 ст. 215 УПК</w:t>
      </w:r>
      <w:r w:rsidR="005B4F85" w:rsidRPr="007C4F15">
        <w:rPr>
          <w:sz w:val="28"/>
          <w:szCs w:val="28"/>
        </w:rPr>
        <w:t xml:space="preserve"> РФ</w:t>
      </w:r>
      <w:r w:rsidRPr="007C4F15">
        <w:rPr>
          <w:sz w:val="28"/>
          <w:szCs w:val="28"/>
        </w:rPr>
        <w:t>). При этом необходимо отметить, что обязанность предъявления материалов дела обвиняемому и его защитнику, существующая в соответствии со ст. 201 УПК РСФСР, предусмотрена по новому УПК</w:t>
      </w:r>
      <w:r w:rsidR="007C4F15">
        <w:rPr>
          <w:sz w:val="28"/>
          <w:szCs w:val="28"/>
        </w:rPr>
        <w:t xml:space="preserve"> </w:t>
      </w:r>
      <w:r w:rsidRPr="007C4F15">
        <w:rPr>
          <w:sz w:val="28"/>
          <w:szCs w:val="28"/>
        </w:rPr>
        <w:t xml:space="preserve">РФ только для обвиняемых, содержащихся под стражей. </w:t>
      </w:r>
    </w:p>
    <w:p w:rsidR="00606025" w:rsidRPr="007C4F15" w:rsidRDefault="00606025" w:rsidP="007C4F15">
      <w:pPr>
        <w:pStyle w:val="af"/>
        <w:spacing w:line="360" w:lineRule="auto"/>
        <w:ind w:firstLine="709"/>
        <w:jc w:val="both"/>
        <w:rPr>
          <w:sz w:val="28"/>
          <w:szCs w:val="28"/>
        </w:rPr>
      </w:pPr>
      <w:r w:rsidRPr="007C4F15">
        <w:rPr>
          <w:sz w:val="28"/>
          <w:szCs w:val="28"/>
        </w:rPr>
        <w:t>В ч. 5 ст. 215 УПК РФ отмечено, что если обвиняемый, не содержащийся под стражей, не является без уважительных причин,</w:t>
      </w:r>
      <w:r w:rsidR="007C4F15">
        <w:rPr>
          <w:sz w:val="28"/>
          <w:szCs w:val="28"/>
        </w:rPr>
        <w:t xml:space="preserve"> </w:t>
      </w:r>
      <w:r w:rsidRPr="007C4F15">
        <w:rPr>
          <w:sz w:val="28"/>
          <w:szCs w:val="28"/>
        </w:rPr>
        <w:t>либо иным образом уклоняется от ознакомления с материалами уголовного дела, то следователь по истечении пяти суток со дня объявления об окончании следственных действий,</w:t>
      </w:r>
      <w:r w:rsidR="007C4F15">
        <w:rPr>
          <w:sz w:val="28"/>
          <w:szCs w:val="28"/>
        </w:rPr>
        <w:t xml:space="preserve"> </w:t>
      </w:r>
      <w:r w:rsidRPr="007C4F15">
        <w:rPr>
          <w:sz w:val="28"/>
          <w:szCs w:val="28"/>
        </w:rPr>
        <w:t>либо со дня окончания ознакомления с материалами уголовного дела иных участников уголовного судопроизводства,</w:t>
      </w:r>
      <w:r w:rsidR="007C4F15">
        <w:rPr>
          <w:sz w:val="28"/>
          <w:szCs w:val="28"/>
        </w:rPr>
        <w:t xml:space="preserve"> </w:t>
      </w:r>
      <w:r w:rsidRPr="007C4F15">
        <w:rPr>
          <w:sz w:val="28"/>
          <w:szCs w:val="28"/>
        </w:rPr>
        <w:t>составляет обвинительное заключение,</w:t>
      </w:r>
      <w:r w:rsidR="007C4F15">
        <w:rPr>
          <w:sz w:val="28"/>
          <w:szCs w:val="28"/>
        </w:rPr>
        <w:t xml:space="preserve"> </w:t>
      </w:r>
      <w:r w:rsidRPr="007C4F15">
        <w:rPr>
          <w:sz w:val="28"/>
          <w:szCs w:val="28"/>
        </w:rPr>
        <w:t>и направляет материалы уголовного дела прокурору.</w:t>
      </w:r>
      <w:r w:rsidR="007C4F15">
        <w:rPr>
          <w:sz w:val="28"/>
          <w:szCs w:val="28"/>
        </w:rPr>
        <w:t xml:space="preserve"> </w:t>
      </w:r>
      <w:r w:rsidRPr="007C4F15">
        <w:rPr>
          <w:sz w:val="28"/>
          <w:szCs w:val="28"/>
        </w:rPr>
        <w:t xml:space="preserve">При этом в статье не урегулирована форма такого процессуального решения. По </w:t>
      </w:r>
      <w:r w:rsidR="00F04B38" w:rsidRPr="007C4F15">
        <w:rPr>
          <w:sz w:val="28"/>
          <w:szCs w:val="28"/>
        </w:rPr>
        <w:t>мо</w:t>
      </w:r>
      <w:r w:rsidRPr="007C4F15">
        <w:rPr>
          <w:sz w:val="28"/>
          <w:szCs w:val="28"/>
        </w:rPr>
        <w:t xml:space="preserve">ему мнению, в этом случае следователь должен составить постановление о направлении уголовного дела прокурору, в котором обосновать решение отказом обвиняемого от ознакомления с материалами дела. </w:t>
      </w:r>
    </w:p>
    <w:p w:rsidR="00606025" w:rsidRPr="007C4F15" w:rsidRDefault="00606025" w:rsidP="007C4F15">
      <w:pPr>
        <w:widowControl w:val="0"/>
        <w:spacing w:line="360" w:lineRule="auto"/>
        <w:ind w:firstLine="709"/>
        <w:jc w:val="both"/>
        <w:rPr>
          <w:sz w:val="28"/>
          <w:szCs w:val="28"/>
        </w:rPr>
      </w:pPr>
      <w:r w:rsidRPr="007C4F15">
        <w:rPr>
          <w:sz w:val="28"/>
          <w:szCs w:val="28"/>
        </w:rPr>
        <w:t>Обвинительным актом завершается дознание. По мнению В.Н. Григорьева и Г.А. Кузьмина [47</w:t>
      </w:r>
      <w:r w:rsidR="0097337D" w:rsidRPr="007C4F15">
        <w:rPr>
          <w:sz w:val="28"/>
          <w:szCs w:val="28"/>
        </w:rPr>
        <w:t>, с. 120</w:t>
      </w:r>
      <w:r w:rsidRPr="007C4F15">
        <w:rPr>
          <w:sz w:val="28"/>
          <w:szCs w:val="28"/>
        </w:rPr>
        <w:t>],</w:t>
      </w:r>
      <w:r w:rsidR="007C4F15">
        <w:rPr>
          <w:sz w:val="28"/>
          <w:szCs w:val="28"/>
        </w:rPr>
        <w:t xml:space="preserve"> </w:t>
      </w:r>
      <w:r w:rsidRPr="007C4F15">
        <w:rPr>
          <w:sz w:val="28"/>
          <w:szCs w:val="28"/>
        </w:rPr>
        <w:t xml:space="preserve">обвинительный акт предусмотрен в УПК РФ вместо протокола, составляемого в порядке ст. 415 УПК РСФСР, а само предварительное расследование в форме дознания заменило протокольную форму досудебной подготовки материалов. Решение, принимаемое в форме обвинительного акта, оформляется по правилам ст. 225 УПК РФ и сочетает в себе два процессуальных акта - постановление о привлечении в качестве обвиняемого и обвинительное заключение. </w:t>
      </w:r>
    </w:p>
    <w:p w:rsidR="00606025" w:rsidRPr="007C4F15" w:rsidRDefault="00606025" w:rsidP="007C4F15">
      <w:pPr>
        <w:pStyle w:val="af"/>
        <w:spacing w:line="360" w:lineRule="auto"/>
        <w:ind w:firstLine="709"/>
        <w:jc w:val="both"/>
        <w:rPr>
          <w:sz w:val="28"/>
          <w:szCs w:val="28"/>
        </w:rPr>
      </w:pPr>
      <w:r w:rsidRPr="007C4F15">
        <w:rPr>
          <w:sz w:val="28"/>
          <w:szCs w:val="28"/>
        </w:rPr>
        <w:t>В обвинительном акте указываются:</w:t>
      </w:r>
      <w:r w:rsidR="007C4F15">
        <w:rPr>
          <w:sz w:val="28"/>
          <w:szCs w:val="28"/>
        </w:rPr>
        <w:t xml:space="preserve"> </w:t>
      </w:r>
      <w:r w:rsidRPr="007C4F15">
        <w:rPr>
          <w:sz w:val="28"/>
          <w:szCs w:val="28"/>
        </w:rPr>
        <w:t>время и место его составления; фамилия, инициалы и должность лица, его составившего; данные о лице, привлекаемом к уголовной ответственности;</w:t>
      </w:r>
      <w:r w:rsidR="007C4F15">
        <w:rPr>
          <w:sz w:val="28"/>
          <w:szCs w:val="28"/>
        </w:rPr>
        <w:t xml:space="preserve"> </w:t>
      </w:r>
      <w:r w:rsidRPr="007C4F15">
        <w:rPr>
          <w:sz w:val="28"/>
          <w:szCs w:val="28"/>
        </w:rPr>
        <w:t>место и время совершения деяния, содержащего признаки преступления, его способы, мотивы, последствия и другие обстоятельства, имеющие существенное значение по данному уголовному делу;</w:t>
      </w:r>
      <w:r w:rsidR="007C4F15">
        <w:rPr>
          <w:sz w:val="28"/>
          <w:szCs w:val="28"/>
        </w:rPr>
        <w:t xml:space="preserve"> </w:t>
      </w:r>
      <w:r w:rsidRPr="007C4F15">
        <w:rPr>
          <w:sz w:val="28"/>
          <w:szCs w:val="28"/>
        </w:rPr>
        <w:t xml:space="preserve">формулировка обвинения с указанием пункта, части, статьи Уголовного кодекса Российской Федерации; перечень доказательств, которые должны быть исследованы судом; данные о потерпевшем, характере и размере причиненного ему вреда; список лиц, подлежащих вызову в суд. </w:t>
      </w:r>
    </w:p>
    <w:p w:rsidR="00606025" w:rsidRPr="007C4F15" w:rsidRDefault="00606025" w:rsidP="007C4F15">
      <w:pPr>
        <w:pStyle w:val="af"/>
        <w:spacing w:line="360" w:lineRule="auto"/>
        <w:ind w:firstLine="709"/>
        <w:jc w:val="both"/>
        <w:rPr>
          <w:sz w:val="28"/>
          <w:szCs w:val="28"/>
        </w:rPr>
      </w:pPr>
      <w:r w:rsidRPr="007C4F15">
        <w:rPr>
          <w:sz w:val="28"/>
          <w:szCs w:val="28"/>
        </w:rPr>
        <w:t xml:space="preserve">Составление обвинительного акта обязывает дознавателя ознакомить с материалами уголовного дела обвиняемого и его защитника. Принятое решение оформляется протоколом. </w:t>
      </w:r>
    </w:p>
    <w:p w:rsidR="00606025" w:rsidRPr="007C4F15" w:rsidRDefault="00606025" w:rsidP="007C4F15">
      <w:pPr>
        <w:pStyle w:val="af"/>
        <w:spacing w:line="360" w:lineRule="auto"/>
        <w:ind w:firstLine="709"/>
        <w:jc w:val="both"/>
        <w:rPr>
          <w:sz w:val="28"/>
          <w:szCs w:val="28"/>
        </w:rPr>
      </w:pPr>
      <w:r w:rsidRPr="007C4F15">
        <w:rPr>
          <w:sz w:val="28"/>
          <w:szCs w:val="28"/>
        </w:rPr>
        <w:t>Потерпевшему или его представителю по его ходатайству может быть предоставлено право ознакомления с материалами уголовного дела в том же порядке, который предусмотрен для</w:t>
      </w:r>
      <w:r w:rsidR="007C4F15">
        <w:rPr>
          <w:sz w:val="28"/>
          <w:szCs w:val="28"/>
        </w:rPr>
        <w:t xml:space="preserve"> обвиняемого и его защитника.</w:t>
      </w:r>
    </w:p>
    <w:p w:rsidR="00606025" w:rsidRPr="007C4F15" w:rsidRDefault="00606025" w:rsidP="007C4F15">
      <w:pPr>
        <w:pStyle w:val="af"/>
        <w:spacing w:line="360" w:lineRule="auto"/>
        <w:ind w:firstLine="709"/>
        <w:jc w:val="both"/>
        <w:rPr>
          <w:sz w:val="28"/>
          <w:szCs w:val="28"/>
        </w:rPr>
      </w:pPr>
      <w:r w:rsidRPr="007C4F15">
        <w:rPr>
          <w:sz w:val="28"/>
          <w:szCs w:val="28"/>
        </w:rPr>
        <w:t xml:space="preserve">Обвинительный акт утверждается начальником органа дознания и вместе с материалами Уголовного дела направляется прокурору. </w:t>
      </w:r>
    </w:p>
    <w:p w:rsidR="00606025" w:rsidRPr="007C4F15" w:rsidRDefault="00606025" w:rsidP="007C4F15">
      <w:pPr>
        <w:pStyle w:val="af"/>
        <w:spacing w:line="360" w:lineRule="auto"/>
        <w:ind w:firstLine="709"/>
        <w:jc w:val="both"/>
        <w:rPr>
          <w:sz w:val="28"/>
          <w:szCs w:val="28"/>
        </w:rPr>
      </w:pPr>
      <w:r w:rsidRPr="007C4F15">
        <w:rPr>
          <w:sz w:val="28"/>
          <w:szCs w:val="28"/>
        </w:rPr>
        <w:t xml:space="preserve">Итак, в стадии предварительного расследования к процессуальным решениям, касающимся существа уголовного дела, относятся: решение о привлечении в качестве обвиняемого, решения о прекращении уголовного дела и уголовного преследования, обвинительное заключение и обвинительный акт (ст. 175, 213, 220,225 УПК РФ). </w:t>
      </w:r>
    </w:p>
    <w:p w:rsidR="00606025" w:rsidRPr="007C4F15" w:rsidRDefault="00606025" w:rsidP="007C4F15">
      <w:pPr>
        <w:pStyle w:val="af"/>
        <w:spacing w:line="360" w:lineRule="auto"/>
        <w:ind w:firstLine="709"/>
        <w:jc w:val="both"/>
        <w:rPr>
          <w:sz w:val="28"/>
          <w:szCs w:val="28"/>
        </w:rPr>
      </w:pPr>
      <w:r w:rsidRPr="007C4F15">
        <w:rPr>
          <w:sz w:val="28"/>
          <w:szCs w:val="28"/>
        </w:rPr>
        <w:t>Правильное установление предмета доказывания имеет определяющее значение для принятия процессуальных решений, касающихся существа уголовного дела. Однако из содержания уголовно-процессуального закона вытекает, что для большинства этих решений в стадии предварительного расследования достаточно установить не все, а лишь часть обстоятельств, перечисленных в ст. 73 УПК РФ.</w:t>
      </w:r>
      <w:r w:rsidR="007C4F15">
        <w:rPr>
          <w:sz w:val="28"/>
          <w:szCs w:val="28"/>
        </w:rPr>
        <w:t xml:space="preserve"> </w:t>
      </w:r>
      <w:r w:rsidRPr="007C4F15">
        <w:rPr>
          <w:sz w:val="28"/>
          <w:szCs w:val="28"/>
        </w:rPr>
        <w:t>Решение о привлечении в качестве обвиняемого, например, носит предварительный характер по отношению к обвинительному заключению.</w:t>
      </w:r>
    </w:p>
    <w:p w:rsidR="00606025" w:rsidRPr="007C4F15" w:rsidRDefault="00606025" w:rsidP="007C4F15">
      <w:pPr>
        <w:pStyle w:val="af"/>
        <w:spacing w:line="360" w:lineRule="auto"/>
        <w:ind w:firstLine="709"/>
        <w:jc w:val="both"/>
        <w:rPr>
          <w:sz w:val="28"/>
          <w:szCs w:val="28"/>
        </w:rPr>
      </w:pPr>
      <w:r w:rsidRPr="007C4F15">
        <w:rPr>
          <w:sz w:val="28"/>
          <w:szCs w:val="28"/>
        </w:rPr>
        <w:t>Поэтому для его законности и обоснованности достаточно выводов, основанных на совокупности собранных доказательств: о наличии события преступления; совершении деяния тем лицом, которому предъявляется обвинение; соответствии деяния, совершенного привлекаемым к уголовной ответственности лицом, конкретному составу преступления, предусмотренному уголовным законом; отсутствии обстоятельств, исключающих уголовную ответственность или освобождающих от нее. По мере накопления доказательственного материала должны быть установлены все обстоятельства, перечисленные в ст. 73 УПК РФ, и после этого окончательно сформулиров</w:t>
      </w:r>
      <w:r w:rsidR="007C4F15">
        <w:rPr>
          <w:sz w:val="28"/>
          <w:szCs w:val="28"/>
        </w:rPr>
        <w:t>ано обвинительное заключение.</w:t>
      </w:r>
    </w:p>
    <w:p w:rsidR="00606025" w:rsidRPr="007C4F15" w:rsidRDefault="00606025" w:rsidP="007C4F15">
      <w:pPr>
        <w:pStyle w:val="af"/>
        <w:spacing w:line="360" w:lineRule="auto"/>
        <w:ind w:firstLine="709"/>
        <w:jc w:val="both"/>
        <w:rPr>
          <w:sz w:val="28"/>
          <w:szCs w:val="28"/>
        </w:rPr>
      </w:pPr>
      <w:r w:rsidRPr="007C4F15">
        <w:rPr>
          <w:sz w:val="28"/>
          <w:szCs w:val="28"/>
        </w:rPr>
        <w:t xml:space="preserve">Вместе с тем следует подчеркнуть, что в стадии предварительного расследования все процессуальные, решения, в том числе и касающиеся существа уголовного дела, носят предварительный характер по отношению к решениям, выносимым по существу уголовного дела в судебном производстве. </w:t>
      </w:r>
    </w:p>
    <w:p w:rsidR="00606025" w:rsidRPr="007C4F15" w:rsidRDefault="00606025" w:rsidP="007C4F15">
      <w:pPr>
        <w:pStyle w:val="af"/>
        <w:spacing w:line="360" w:lineRule="auto"/>
        <w:ind w:firstLine="709"/>
        <w:jc w:val="both"/>
        <w:rPr>
          <w:sz w:val="28"/>
          <w:szCs w:val="28"/>
        </w:rPr>
      </w:pPr>
      <w:r w:rsidRPr="007C4F15">
        <w:rPr>
          <w:sz w:val="28"/>
          <w:szCs w:val="28"/>
        </w:rPr>
        <w:t>Для судьи, принимающего решение, выводы прокурора или следователя не являются обязательными, он по своему внутреннему убеждению оценивает собранные доказательства, а также дает оценку обоснованности принятых при производстве предварительного расследования процессуальных решений и действий по их исполнению. Предварительными не являются только процессуальные решения, которые относятся к функции разрешения уголовного дела, то есть решения о прекращении уголовного дела и уголовного преследования (ст. 213 УПК</w:t>
      </w:r>
      <w:r w:rsidR="005B4F85" w:rsidRPr="007C4F15">
        <w:rPr>
          <w:sz w:val="28"/>
          <w:szCs w:val="28"/>
        </w:rPr>
        <w:t xml:space="preserve"> </w:t>
      </w:r>
      <w:r w:rsidRPr="007C4F15">
        <w:rPr>
          <w:sz w:val="28"/>
          <w:szCs w:val="28"/>
        </w:rPr>
        <w:t xml:space="preserve">РФ).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Решения, касающиеся существа уголовного дела, являются волевыми актами, в основе которых должны быть фактические данные, устанавливаемые в результате предшествующей процессуальной деятельности по исследованию доказательств, принятию и исполнению вспомогательных процессуальных решений и развивающихся при этом правоотношений. </w:t>
      </w:r>
    </w:p>
    <w:p w:rsidR="0097337D" w:rsidRPr="007C4F15" w:rsidRDefault="0097337D" w:rsidP="007C4F15">
      <w:pPr>
        <w:widowControl w:val="0"/>
        <w:spacing w:line="360" w:lineRule="auto"/>
        <w:ind w:firstLine="709"/>
        <w:jc w:val="both"/>
        <w:rPr>
          <w:sz w:val="28"/>
          <w:szCs w:val="28"/>
        </w:rPr>
      </w:pPr>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6" w:name="__RefHeading__3651_810090455"/>
      <w:bookmarkEnd w:id="6"/>
      <w:r w:rsidRPr="007C4F15">
        <w:rPr>
          <w:rFonts w:ascii="Times New Roman" w:hAnsi="Times New Roman" w:cs="Times New Roman"/>
          <w:b w:val="0"/>
          <w:i w:val="0"/>
          <w:iCs w:val="0"/>
        </w:rPr>
        <w:t>2.3 Вспомогательные процессуальные решения</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 xml:space="preserve">Вспомогательные процессуальные решения не содержат итоговой оценки обстоятельств дела и не разрешают его по существу. Они создают лишь юридическую базу для вынесения решений, касающихся существа уголовного дела. Вспомогательные решения можно подразделить на две группы: решения, которые обеспечивают принятие основных решений, и решения сопутствующего характера. Первая группа решений создает условия для нормального хода производства, всестороннее и полное исследование фактических обстоятельств дела. К ним можно отнести решения о производстве следственных действий, применении мер пресечения и др. </w:t>
      </w:r>
    </w:p>
    <w:p w:rsidR="00606025" w:rsidRPr="007C4F15" w:rsidRDefault="00606025" w:rsidP="007C4F15">
      <w:pPr>
        <w:pStyle w:val="af"/>
        <w:spacing w:line="360" w:lineRule="auto"/>
        <w:ind w:firstLine="709"/>
        <w:jc w:val="both"/>
        <w:rPr>
          <w:sz w:val="28"/>
          <w:szCs w:val="28"/>
        </w:rPr>
      </w:pPr>
      <w:r w:rsidRPr="007C4F15">
        <w:rPr>
          <w:sz w:val="28"/>
          <w:szCs w:val="28"/>
        </w:rPr>
        <w:t>Другую группу вспомогательных решений составляют решения сопутствующего характера. Так, принятие процессуальных решений по существу дела влечет необходимость обязательного разрешения вопросов сопутствующего характера, вытекающих из содержания сформулированных выводов: например, при прекращении уголовного дела - об отмене меры пресечения</w:t>
      </w:r>
      <w:r w:rsidR="007C4F15">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Решения, связанные с направлением производства по уголовному делу</w:t>
      </w:r>
      <w:r w:rsidR="007C4F15">
        <w:rPr>
          <w:sz w:val="28"/>
          <w:szCs w:val="28"/>
        </w:rPr>
        <w:t xml:space="preserve"> </w:t>
      </w:r>
      <w:r w:rsidR="0097337D" w:rsidRPr="007C4F15">
        <w:rPr>
          <w:sz w:val="28"/>
          <w:szCs w:val="28"/>
        </w:rPr>
        <w:t>это решения,</w:t>
      </w:r>
      <w:r w:rsidRPr="007C4F15">
        <w:rPr>
          <w:sz w:val="28"/>
          <w:szCs w:val="28"/>
        </w:rPr>
        <w:t xml:space="preserve"> определяю</w:t>
      </w:r>
      <w:r w:rsidR="0097337D" w:rsidRPr="007C4F15">
        <w:rPr>
          <w:sz w:val="28"/>
          <w:szCs w:val="28"/>
        </w:rPr>
        <w:t>щие</w:t>
      </w:r>
      <w:r w:rsidRPr="007C4F15">
        <w:rPr>
          <w:sz w:val="28"/>
          <w:szCs w:val="28"/>
        </w:rPr>
        <w:t xml:space="preserve"> ход расследования. В их число включены решения о приостановлении или возобновлении производства по уголовному делу, о розыске обвиняемого.</w:t>
      </w:r>
      <w:r w:rsidR="007C4F15">
        <w:rPr>
          <w:sz w:val="28"/>
          <w:szCs w:val="28"/>
        </w:rPr>
        <w:t xml:space="preserve"> </w:t>
      </w:r>
      <w:r w:rsidRPr="007C4F15">
        <w:rPr>
          <w:sz w:val="28"/>
          <w:szCs w:val="28"/>
        </w:rPr>
        <w:t>Решение о приостановлении предварительного следствия принимается следователем в соответствии со ст. 208 УПК</w:t>
      </w:r>
      <w:r w:rsidR="005B4F85" w:rsidRPr="007C4F15">
        <w:rPr>
          <w:sz w:val="28"/>
          <w:szCs w:val="28"/>
        </w:rPr>
        <w:t xml:space="preserve"> РФ</w:t>
      </w:r>
      <w:r w:rsidRPr="007C4F15">
        <w:rPr>
          <w:sz w:val="28"/>
          <w:szCs w:val="28"/>
        </w:rPr>
        <w:t xml:space="preserve"> при наличии одного из следующих оснований: </w:t>
      </w:r>
    </w:p>
    <w:p w:rsidR="00606025" w:rsidRPr="007C4F15" w:rsidRDefault="00606025" w:rsidP="007C4F15">
      <w:pPr>
        <w:pStyle w:val="af"/>
        <w:spacing w:line="360" w:lineRule="auto"/>
        <w:ind w:firstLine="709"/>
        <w:jc w:val="both"/>
        <w:rPr>
          <w:sz w:val="28"/>
          <w:szCs w:val="28"/>
        </w:rPr>
      </w:pPr>
      <w:r w:rsidRPr="007C4F15">
        <w:rPr>
          <w:sz w:val="28"/>
          <w:szCs w:val="28"/>
        </w:rPr>
        <w:t xml:space="preserve">1) в связи с неустановлением лица, подлежащего привлечению в качестве обвиняемого; </w:t>
      </w:r>
    </w:p>
    <w:p w:rsidR="005B4F85" w:rsidRPr="007C4F15" w:rsidRDefault="00606025" w:rsidP="007C4F15">
      <w:pPr>
        <w:pStyle w:val="af"/>
        <w:spacing w:line="360" w:lineRule="auto"/>
        <w:ind w:firstLine="709"/>
        <w:jc w:val="both"/>
        <w:rPr>
          <w:sz w:val="28"/>
          <w:szCs w:val="28"/>
        </w:rPr>
      </w:pPr>
      <w:r w:rsidRPr="007C4F15">
        <w:rPr>
          <w:sz w:val="28"/>
          <w:szCs w:val="28"/>
        </w:rPr>
        <w:t xml:space="preserve">2) в случае, когда обвиняемый скрылся от следствия либо когда по иным причинам не установлено его место нахождения;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3) в случае, когда место нахождения обвиняемого известно, однако реальная возможность его участия в уголовном деле отсутствует; </w:t>
      </w:r>
    </w:p>
    <w:p w:rsidR="00606025" w:rsidRPr="007C4F15" w:rsidRDefault="00606025" w:rsidP="007C4F15">
      <w:pPr>
        <w:pStyle w:val="af"/>
        <w:spacing w:line="360" w:lineRule="auto"/>
        <w:ind w:firstLine="709"/>
        <w:jc w:val="both"/>
        <w:rPr>
          <w:sz w:val="28"/>
          <w:szCs w:val="28"/>
        </w:rPr>
      </w:pPr>
      <w:r w:rsidRPr="007C4F15">
        <w:rPr>
          <w:sz w:val="28"/>
          <w:szCs w:val="28"/>
        </w:rPr>
        <w:t>4) в случае временного тяжкого заболевания обвиняемого, препятствующего его участию в следственных и иных процессуальных действиях, удостоверенного медицинским заключением [47</w:t>
      </w:r>
      <w:r w:rsidR="0097337D" w:rsidRPr="007C4F15">
        <w:rPr>
          <w:sz w:val="28"/>
          <w:szCs w:val="28"/>
        </w:rPr>
        <w:t>, с. 129</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Исходя из анализа ст. 195 УПК РСФСР надо отметить, что практически сохранен прежний перечень оснований принятия решения о приостановлении производства по делу. Новеллой является конкретизация основания приостановления предварительного следствия по медицинским основаниям. В новом УПК РФ</w:t>
      </w:r>
      <w:r w:rsidR="007C4F15">
        <w:rPr>
          <w:sz w:val="28"/>
          <w:szCs w:val="28"/>
        </w:rPr>
        <w:t xml:space="preserve"> </w:t>
      </w:r>
      <w:r w:rsidRPr="007C4F15">
        <w:rPr>
          <w:sz w:val="28"/>
          <w:szCs w:val="28"/>
        </w:rPr>
        <w:t xml:space="preserve">для подтверждения тяжелого заболевания обвиняемого требуется медицинское заключение, а не просто справка врача, как это было ранее.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Решение о приостановлении предварительного следствия оформляется постановлением, копию которого следователь направляет прокурору. </w:t>
      </w:r>
    </w:p>
    <w:p w:rsidR="00606025" w:rsidRPr="007C4F15" w:rsidRDefault="00606025" w:rsidP="007C4F15">
      <w:pPr>
        <w:pStyle w:val="af"/>
        <w:spacing w:line="360" w:lineRule="auto"/>
        <w:ind w:firstLine="709"/>
        <w:jc w:val="both"/>
        <w:rPr>
          <w:sz w:val="28"/>
          <w:szCs w:val="28"/>
        </w:rPr>
      </w:pPr>
      <w:r w:rsidRPr="007C4F15">
        <w:rPr>
          <w:sz w:val="28"/>
          <w:szCs w:val="28"/>
        </w:rPr>
        <w:t xml:space="preserve">Если по уголовному делу привлечены два или более обвиняемых, а основания для приостановления относятся не ко всем обвиняемым, следователь вправе выделить в отдельное производство и приостановить уголовное дело в отношении отдельных обвиняемых. </w:t>
      </w:r>
    </w:p>
    <w:p w:rsidR="00606025" w:rsidRPr="007C4F15" w:rsidRDefault="00606025" w:rsidP="007C4F15">
      <w:pPr>
        <w:pStyle w:val="af"/>
        <w:spacing w:line="360" w:lineRule="auto"/>
        <w:ind w:firstLine="709"/>
        <w:jc w:val="both"/>
        <w:rPr>
          <w:sz w:val="28"/>
          <w:szCs w:val="28"/>
        </w:rPr>
      </w:pPr>
      <w:r w:rsidRPr="007C4F15">
        <w:rPr>
          <w:sz w:val="28"/>
          <w:szCs w:val="28"/>
        </w:rPr>
        <w:t xml:space="preserve">Для принятия решения необходимо наличие не только оснований, но и условий. Так, по п. 1 и 2 ч. 1 ст. 208 УПК предварительное следствие приостанавливается лишь по истечении срока его производства. В случаях, предусмотренных п. 3, 4, 5 ч. 1 указанной статьи, оно может быть приостановлено и до окончания срока предварительного следствия. </w:t>
      </w:r>
    </w:p>
    <w:p w:rsidR="00606025" w:rsidRPr="007C4F15" w:rsidRDefault="00606025" w:rsidP="007C4F15">
      <w:pPr>
        <w:pStyle w:val="af"/>
        <w:spacing w:line="360" w:lineRule="auto"/>
        <w:ind w:firstLine="709"/>
        <w:jc w:val="both"/>
        <w:rPr>
          <w:sz w:val="28"/>
          <w:szCs w:val="28"/>
        </w:rPr>
      </w:pPr>
      <w:r w:rsidRPr="007C4F15">
        <w:rPr>
          <w:sz w:val="28"/>
          <w:szCs w:val="28"/>
        </w:rPr>
        <w:t>До приостановления предварительного следствия следователь выполняет все следственные действия, производство которых возможно в отсутствие обвиняемого и принимает меры к его розыску либо установлению лица, совершившего преступление.</w:t>
      </w:r>
      <w:r w:rsidR="007C4F15">
        <w:rPr>
          <w:sz w:val="28"/>
          <w:szCs w:val="28"/>
        </w:rPr>
        <w:t xml:space="preserve"> </w:t>
      </w:r>
      <w:r w:rsidRPr="007C4F15">
        <w:rPr>
          <w:sz w:val="28"/>
          <w:szCs w:val="28"/>
        </w:rPr>
        <w:t>В случае, если отпали основания приостановления предварительного следствия или возникла необходимость производства следственных действий, которые могут быть осуществлены без участия обвиняемого, в соответствии со ст. 211 УПК</w:t>
      </w:r>
      <w:r w:rsidR="005B4F85" w:rsidRPr="007C4F15">
        <w:rPr>
          <w:sz w:val="28"/>
          <w:szCs w:val="28"/>
        </w:rPr>
        <w:t xml:space="preserve"> РФ</w:t>
      </w:r>
      <w:r w:rsidRPr="007C4F15">
        <w:rPr>
          <w:sz w:val="28"/>
          <w:szCs w:val="28"/>
        </w:rPr>
        <w:t xml:space="preserve"> предварительное следствие возобновляется на основании постановления следователя. </w:t>
      </w:r>
    </w:p>
    <w:p w:rsidR="00606025" w:rsidRPr="007C4F15" w:rsidRDefault="00606025" w:rsidP="007C4F15">
      <w:pPr>
        <w:pStyle w:val="af"/>
        <w:spacing w:line="360" w:lineRule="auto"/>
        <w:ind w:firstLine="709"/>
        <w:jc w:val="both"/>
        <w:rPr>
          <w:sz w:val="28"/>
          <w:szCs w:val="28"/>
        </w:rPr>
      </w:pPr>
      <w:r w:rsidRPr="007C4F15">
        <w:rPr>
          <w:sz w:val="28"/>
          <w:szCs w:val="28"/>
        </w:rPr>
        <w:t>Решения о возобновлении предварительного следствия могут быть приняты также постановлением прокурора либо начальника следственного отдела в связи с отменой соответствующего постановления следователя.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О возобновлении предварительного следствия сообщается обвиняемому, защитнику, потерпевшему, его представителю, гражданскому истцу, гражданскому ответчику или их представителям, а также прокурору. </w:t>
      </w:r>
    </w:p>
    <w:p w:rsidR="00606025" w:rsidRPr="007C4F15" w:rsidRDefault="00606025" w:rsidP="007C4F15">
      <w:pPr>
        <w:pStyle w:val="af"/>
        <w:spacing w:line="360" w:lineRule="auto"/>
        <w:ind w:firstLine="709"/>
        <w:jc w:val="both"/>
        <w:rPr>
          <w:sz w:val="28"/>
          <w:szCs w:val="28"/>
        </w:rPr>
      </w:pPr>
      <w:r w:rsidRPr="007C4F15">
        <w:rPr>
          <w:sz w:val="28"/>
          <w:szCs w:val="28"/>
        </w:rPr>
        <w:t>При этом необходимо отметить, что в отличие от УПК РСФСР начальник следственного отдела наделен более широкими полномочиями по контролю</w:t>
      </w:r>
      <w:r w:rsidR="007C4F15">
        <w:rPr>
          <w:sz w:val="28"/>
          <w:szCs w:val="28"/>
        </w:rPr>
        <w:t xml:space="preserve"> </w:t>
      </w:r>
      <w:r w:rsidRPr="007C4F15">
        <w:rPr>
          <w:sz w:val="28"/>
          <w:szCs w:val="28"/>
        </w:rPr>
        <w:t xml:space="preserve">за деятельностью следователя. В частности, он полномочен отменять решения следователя. </w:t>
      </w:r>
    </w:p>
    <w:p w:rsidR="00606025" w:rsidRPr="007C4F15" w:rsidRDefault="00606025" w:rsidP="007C4F15">
      <w:pPr>
        <w:pStyle w:val="af"/>
        <w:spacing w:line="360" w:lineRule="auto"/>
        <w:ind w:firstLine="709"/>
        <w:jc w:val="both"/>
        <w:rPr>
          <w:sz w:val="28"/>
          <w:szCs w:val="28"/>
        </w:rPr>
      </w:pPr>
      <w:r w:rsidRPr="007C4F15">
        <w:rPr>
          <w:sz w:val="28"/>
          <w:szCs w:val="28"/>
        </w:rPr>
        <w:t>Решения, связанные с обеспечением установленного порядка производства по уголовному делу. Эта группа решений наиболее связана с ограничением конституционных прав и свобод граждан, так как с их помощью следователь (дознаватель) решает вопрос о применении мер пресечения (включая задержание), а также иных мер уголовно-процессуального принуждения.</w:t>
      </w:r>
      <w:r w:rsidR="007C4F15">
        <w:rPr>
          <w:sz w:val="28"/>
          <w:szCs w:val="28"/>
        </w:rPr>
        <w:t xml:space="preserve"> </w:t>
      </w:r>
      <w:r w:rsidRPr="007C4F15">
        <w:rPr>
          <w:sz w:val="28"/>
          <w:szCs w:val="28"/>
        </w:rPr>
        <w:t xml:space="preserve">В новом УПК РФ законодатель изменил как перечень мер процессуального принуждения, так и фиксацию решений об их применении. </w:t>
      </w:r>
    </w:p>
    <w:p w:rsidR="00606025" w:rsidRPr="007C4F15" w:rsidRDefault="00606025" w:rsidP="007C4F15">
      <w:pPr>
        <w:pStyle w:val="af"/>
        <w:spacing w:line="360" w:lineRule="auto"/>
        <w:ind w:firstLine="709"/>
        <w:jc w:val="both"/>
        <w:rPr>
          <w:sz w:val="28"/>
          <w:szCs w:val="28"/>
        </w:rPr>
      </w:pPr>
      <w:r w:rsidRPr="007C4F15">
        <w:rPr>
          <w:sz w:val="28"/>
          <w:szCs w:val="28"/>
        </w:rPr>
        <w:t xml:space="preserve">Так, согласно ч. 1 ст. 92 УПК </w:t>
      </w:r>
      <w:r w:rsidR="005B4F85" w:rsidRPr="007C4F15">
        <w:rPr>
          <w:sz w:val="28"/>
          <w:szCs w:val="28"/>
        </w:rPr>
        <w:t xml:space="preserve">РФ </w:t>
      </w:r>
      <w:r w:rsidRPr="007C4F15">
        <w:rPr>
          <w:sz w:val="28"/>
          <w:szCs w:val="28"/>
        </w:rPr>
        <w:t>решение о задержании лица по подозрению в совершении преступления, на первоначальном этапе,</w:t>
      </w:r>
      <w:r w:rsidR="007C4F15">
        <w:rPr>
          <w:sz w:val="28"/>
          <w:szCs w:val="28"/>
        </w:rPr>
        <w:t xml:space="preserve"> </w:t>
      </w:r>
      <w:r w:rsidRPr="007C4F15">
        <w:rPr>
          <w:sz w:val="28"/>
          <w:szCs w:val="28"/>
        </w:rPr>
        <w:t xml:space="preserve">может быть по-прежнему принято устно, но, в отличие от ст. 122 УПК РСФСР, в срок не более 3 часов оформлено письменно в виде протокола, и сообщение о нем прокурору должно последовать в течение 12 часов (по УПК РСФСР - 24 часа). </w:t>
      </w:r>
    </w:p>
    <w:p w:rsidR="00606025" w:rsidRPr="007C4F15" w:rsidRDefault="00606025" w:rsidP="007C4F15">
      <w:pPr>
        <w:pStyle w:val="af"/>
        <w:spacing w:line="360" w:lineRule="auto"/>
        <w:ind w:firstLine="709"/>
        <w:jc w:val="both"/>
        <w:rPr>
          <w:sz w:val="28"/>
          <w:szCs w:val="28"/>
        </w:rPr>
      </w:pPr>
      <w:r w:rsidRPr="007C4F15">
        <w:rPr>
          <w:sz w:val="28"/>
          <w:szCs w:val="28"/>
        </w:rPr>
        <w:t>При решении об освобождении подозреваемого из-под стражи ему должна быть выдана справка, в которой указывается, кем он был</w:t>
      </w:r>
      <w:r w:rsidR="007C4F15">
        <w:rPr>
          <w:sz w:val="28"/>
          <w:szCs w:val="28"/>
        </w:rPr>
        <w:t xml:space="preserve"> </w:t>
      </w:r>
      <w:r w:rsidRPr="007C4F15">
        <w:rPr>
          <w:sz w:val="28"/>
          <w:szCs w:val="28"/>
        </w:rPr>
        <w:t>задержан, основания, место и время задержания, основания и время освобождения (ч. 5 ст. 94 УПК</w:t>
      </w:r>
      <w:r w:rsidR="005B4F85" w:rsidRPr="007C4F15">
        <w:rPr>
          <w:sz w:val="28"/>
          <w:szCs w:val="28"/>
        </w:rPr>
        <w:t xml:space="preserve"> РФ</w:t>
      </w:r>
      <w:r w:rsidRPr="007C4F15">
        <w:rPr>
          <w:sz w:val="28"/>
          <w:szCs w:val="28"/>
        </w:rPr>
        <w:t>).</w:t>
      </w:r>
      <w:r w:rsidR="007C4F15">
        <w:rPr>
          <w:sz w:val="28"/>
          <w:szCs w:val="28"/>
        </w:rPr>
        <w:t xml:space="preserve"> </w:t>
      </w:r>
      <w:r w:rsidRPr="007C4F15">
        <w:rPr>
          <w:sz w:val="28"/>
          <w:szCs w:val="28"/>
        </w:rPr>
        <w:t xml:space="preserve">На наш взгляд, это положение обоснованно, однако в норме не указано, кто именно обязан выдать эту справку. По смыслу закона представляется, что это обязанность следователя, и об этом необходимо сделать соответствующие дополнения в законе. </w:t>
      </w:r>
    </w:p>
    <w:p w:rsidR="00606025" w:rsidRPr="007C4F15" w:rsidRDefault="00606025" w:rsidP="007C4F15">
      <w:pPr>
        <w:pStyle w:val="af"/>
        <w:spacing w:line="360" w:lineRule="auto"/>
        <w:ind w:firstLine="709"/>
        <w:jc w:val="both"/>
        <w:rPr>
          <w:sz w:val="28"/>
          <w:szCs w:val="28"/>
        </w:rPr>
      </w:pPr>
      <w:r w:rsidRPr="007C4F15">
        <w:rPr>
          <w:sz w:val="28"/>
          <w:szCs w:val="28"/>
        </w:rPr>
        <w:t>В ст. 449 УПК</w:t>
      </w:r>
      <w:r w:rsidR="005B4F85" w:rsidRPr="007C4F15">
        <w:rPr>
          <w:sz w:val="28"/>
          <w:szCs w:val="28"/>
        </w:rPr>
        <w:t xml:space="preserve"> РФ</w:t>
      </w:r>
      <w:r w:rsidRPr="007C4F15">
        <w:rPr>
          <w:sz w:val="28"/>
          <w:szCs w:val="28"/>
        </w:rPr>
        <w:t xml:space="preserve"> реализован процессуальный иммунитет в отношении члена Совета Федерации, депутата Государственной Думы Федерального Собрания Российской Федерации, федерального судьи. В случае их задержания по подозрению в совершении преступления, кроме случаев задержания на месте преступления, они должны быть освобождены немедленно после установления их личности. </w:t>
      </w:r>
    </w:p>
    <w:p w:rsidR="00606025" w:rsidRPr="007C4F15" w:rsidRDefault="00606025" w:rsidP="007C4F15">
      <w:pPr>
        <w:pStyle w:val="af"/>
        <w:spacing w:line="360" w:lineRule="auto"/>
        <w:ind w:firstLine="709"/>
        <w:jc w:val="both"/>
        <w:rPr>
          <w:sz w:val="28"/>
          <w:szCs w:val="28"/>
        </w:rPr>
      </w:pPr>
      <w:r w:rsidRPr="007C4F15">
        <w:rPr>
          <w:sz w:val="28"/>
          <w:szCs w:val="28"/>
        </w:rPr>
        <w:t>Перечень мер пресечения в основном не изменился. В УПК РФ не предусмотрено только поручительство общественной организации, дополнительно включена такая мера, как домашний арест (ст. 98</w:t>
      </w:r>
      <w:r w:rsidR="00DC2416" w:rsidRPr="007C4F15">
        <w:rPr>
          <w:sz w:val="28"/>
          <w:szCs w:val="28"/>
        </w:rPr>
        <w:t xml:space="preserve"> УПК РФ</w:t>
      </w:r>
      <w:r w:rsidRPr="007C4F15">
        <w:rPr>
          <w:sz w:val="28"/>
          <w:szCs w:val="28"/>
        </w:rPr>
        <w:t xml:space="preserve">). О низкой эффективности на современном этапе поручительства общественной организации свидетельствует интервьюирование следователей: подавляющее большинство опрошенных (97 %) никогда в своей практике не принимали подобного решения. Это подтверждают материалы изученных дел, а также мнения ученых. </w:t>
      </w:r>
    </w:p>
    <w:p w:rsidR="00606025" w:rsidRPr="007C4F15" w:rsidRDefault="00606025" w:rsidP="007C4F15">
      <w:pPr>
        <w:pStyle w:val="af"/>
        <w:spacing w:line="360" w:lineRule="auto"/>
        <w:ind w:firstLine="709"/>
        <w:jc w:val="both"/>
        <w:rPr>
          <w:sz w:val="28"/>
          <w:szCs w:val="28"/>
        </w:rPr>
      </w:pPr>
      <w:r w:rsidRPr="007C4F15">
        <w:rPr>
          <w:sz w:val="28"/>
          <w:szCs w:val="28"/>
        </w:rPr>
        <w:t>В то же время законодатель изменил основания принятия решения об избрании меры пресечения. В частности, в п. 3 ч. 1 ст. 97 УПК</w:t>
      </w:r>
      <w:r w:rsidR="005B4F85" w:rsidRPr="007C4F15">
        <w:rPr>
          <w:sz w:val="28"/>
          <w:szCs w:val="28"/>
        </w:rPr>
        <w:t xml:space="preserve"> РФ</w:t>
      </w:r>
      <w:r w:rsidRPr="007C4F15">
        <w:rPr>
          <w:sz w:val="28"/>
          <w:szCs w:val="28"/>
        </w:rPr>
        <w:t xml:space="preserve"> предусмотрено, что она может быть избрана при существовании угрозы свидетелю, иным участникам уголовного судопроизводства, уничто</w:t>
      </w:r>
      <w:r w:rsidR="0097337D" w:rsidRPr="007C4F15">
        <w:rPr>
          <w:sz w:val="28"/>
          <w:szCs w:val="28"/>
        </w:rPr>
        <w:t>жить доказательства либо иным путем</w:t>
      </w:r>
      <w:r w:rsidRPr="007C4F15">
        <w:rPr>
          <w:sz w:val="28"/>
          <w:szCs w:val="28"/>
        </w:rPr>
        <w:t xml:space="preserve"> воспрепятствовать производству по делу. </w:t>
      </w:r>
    </w:p>
    <w:p w:rsidR="00606025" w:rsidRPr="007C4F15" w:rsidRDefault="00606025" w:rsidP="007C4F15">
      <w:pPr>
        <w:pStyle w:val="af"/>
        <w:spacing w:line="360" w:lineRule="auto"/>
        <w:ind w:firstLine="709"/>
        <w:jc w:val="both"/>
        <w:rPr>
          <w:sz w:val="28"/>
          <w:szCs w:val="28"/>
        </w:rPr>
      </w:pPr>
      <w:r w:rsidRPr="007C4F15">
        <w:rPr>
          <w:sz w:val="28"/>
          <w:szCs w:val="28"/>
        </w:rPr>
        <w:t>По общему правилу решение об избрании меры пресечения оформляется постановлением следователя (ст. 101 УПК</w:t>
      </w:r>
      <w:r w:rsidR="005B4F85" w:rsidRPr="007C4F15">
        <w:rPr>
          <w:sz w:val="28"/>
          <w:szCs w:val="28"/>
        </w:rPr>
        <w:t xml:space="preserve"> РФ</w:t>
      </w:r>
      <w:r w:rsidRPr="007C4F15">
        <w:rPr>
          <w:sz w:val="28"/>
          <w:szCs w:val="28"/>
        </w:rPr>
        <w:t>). Кроме того, в ст. 450 УПК</w:t>
      </w:r>
      <w:r w:rsidR="005B4F85" w:rsidRPr="007C4F15">
        <w:rPr>
          <w:sz w:val="28"/>
          <w:szCs w:val="28"/>
        </w:rPr>
        <w:t xml:space="preserve"> РФ</w:t>
      </w:r>
      <w:r w:rsidRPr="007C4F15">
        <w:rPr>
          <w:sz w:val="28"/>
          <w:szCs w:val="28"/>
        </w:rPr>
        <w:t xml:space="preserve"> регламентированы особенности избрания меры пресечения и производства отдельных следственных действий в отношении лиц, имеющих иммунитеты в уголовном процессе.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то же время окончательное решение о применении таких мер пресечения, как домашний арест и заключение под стражу, принимает суд. </w:t>
      </w:r>
    </w:p>
    <w:p w:rsidR="00606025" w:rsidRPr="007C4F15" w:rsidRDefault="00606025" w:rsidP="007C4F15">
      <w:pPr>
        <w:pStyle w:val="af"/>
        <w:spacing w:line="360" w:lineRule="auto"/>
        <w:ind w:firstLine="709"/>
        <w:jc w:val="both"/>
        <w:rPr>
          <w:sz w:val="28"/>
          <w:szCs w:val="28"/>
        </w:rPr>
      </w:pPr>
      <w:r w:rsidRPr="007C4F15">
        <w:rPr>
          <w:sz w:val="28"/>
          <w:szCs w:val="28"/>
        </w:rPr>
        <w:t>Порядок его принятия регламентирован ч. 3 ст. 108 УПК</w:t>
      </w:r>
      <w:r w:rsidR="005B4F85" w:rsidRPr="007C4F15">
        <w:rPr>
          <w:sz w:val="28"/>
          <w:szCs w:val="28"/>
        </w:rPr>
        <w:t xml:space="preserve"> РФ</w:t>
      </w:r>
      <w:r w:rsidRPr="007C4F15">
        <w:rPr>
          <w:sz w:val="28"/>
          <w:szCs w:val="28"/>
        </w:rPr>
        <w:t xml:space="preserve">. Так, при необходимости избрания в качестве меры пресечения заключения под стражу прокурор, а также следователь и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обвиняемого (подозреваемого) под стражу и невозможно избрание иной меры пресечения. К постановлению прилагаются материалы, подтверждающие обоснованность ходатайства.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том случае, если ходатайство возбуждается в отношении подозреваемого, задержанного по подозрению в совершении преступления, то постановление и указанные материалы должны быть представлены судье не позднее, чем за восемь часов до истечения срока задержания. </w:t>
      </w:r>
    </w:p>
    <w:p w:rsidR="00606025" w:rsidRPr="007C4F15" w:rsidRDefault="00606025" w:rsidP="007C4F15">
      <w:pPr>
        <w:pStyle w:val="af"/>
        <w:spacing w:line="360" w:lineRule="auto"/>
        <w:ind w:firstLine="709"/>
        <w:jc w:val="both"/>
        <w:rPr>
          <w:sz w:val="28"/>
          <w:szCs w:val="28"/>
        </w:rPr>
      </w:pPr>
      <w:r w:rsidRPr="007C4F15">
        <w:rPr>
          <w:sz w:val="28"/>
          <w:szCs w:val="28"/>
        </w:rPr>
        <w:t>При избрании в качестве меры пресечения домашнего ареста в постановлении следователя указываются конкретные ограничения, которым подвергается подозреваемый, обвиняемый, а также указывается орган или должностное лицо, на которое возлагается осуществление надзора за соблюдением установленных ограничений.</w:t>
      </w:r>
      <w:r w:rsidR="007C4F15">
        <w:rPr>
          <w:sz w:val="28"/>
          <w:szCs w:val="28"/>
        </w:rPr>
        <w:t xml:space="preserve"> </w:t>
      </w:r>
      <w:r w:rsidRPr="007C4F15">
        <w:rPr>
          <w:sz w:val="28"/>
          <w:szCs w:val="28"/>
        </w:rPr>
        <w:t>Претерпел изменение и порядок принятия решения о залоге. Так, если по УПК РСФСР он избирался с санкции прокурора, то ст. 106 УПК РФ предусматривает согласование с ним. Последнее решение носит, по мнению</w:t>
      </w:r>
      <w:r w:rsidR="00374A49" w:rsidRPr="007C4F15">
        <w:rPr>
          <w:sz w:val="28"/>
          <w:szCs w:val="28"/>
        </w:rPr>
        <w:t xml:space="preserve"> автора</w:t>
      </w:r>
      <w:r w:rsidRPr="007C4F15">
        <w:rPr>
          <w:sz w:val="28"/>
          <w:szCs w:val="28"/>
        </w:rPr>
        <w:t xml:space="preserve">, более уведомительный характер, нежели санкция.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Кроме того, решение об освобождении обвиняемого, находящегося под стражей или домашним арестом, не реализуется до момента внесения залога на депозитный счет суда.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Если залог вносится лицом, не являющимся подозреваемым, обвиняемым, ему разъясняются сущность подозрения, обвинения, в связи с которым избирается данная мера пресечения, а также связанные с ней обязательства и последствия их невыполнения или нарушения. </w:t>
      </w:r>
    </w:p>
    <w:p w:rsidR="00606025" w:rsidRPr="007C4F15" w:rsidRDefault="00606025" w:rsidP="007C4F15">
      <w:pPr>
        <w:pStyle w:val="af"/>
        <w:spacing w:line="360" w:lineRule="auto"/>
        <w:ind w:firstLine="709"/>
        <w:jc w:val="both"/>
        <w:rPr>
          <w:sz w:val="28"/>
          <w:szCs w:val="28"/>
        </w:rPr>
      </w:pPr>
      <w:r w:rsidRPr="007C4F15">
        <w:rPr>
          <w:sz w:val="28"/>
          <w:szCs w:val="28"/>
        </w:rPr>
        <w:t>Претерпел некоторые изменения и порядок принятия решения об отмене или изменении меры пресечения. Согласно ст. 110 УПК</w:t>
      </w:r>
      <w:r w:rsidR="005B4F85" w:rsidRPr="007C4F15">
        <w:rPr>
          <w:sz w:val="28"/>
          <w:szCs w:val="28"/>
        </w:rPr>
        <w:t xml:space="preserve"> РФ</w:t>
      </w:r>
      <w:r w:rsidRPr="007C4F15">
        <w:rPr>
          <w:sz w:val="28"/>
          <w:szCs w:val="28"/>
        </w:rPr>
        <w:t xml:space="preserve"> мера пресечения, избранная на основании судебного решения, может быть отменена или изменена только судом. </w:t>
      </w:r>
    </w:p>
    <w:p w:rsidR="00606025" w:rsidRPr="007C4F15" w:rsidRDefault="00606025" w:rsidP="007C4F15">
      <w:pPr>
        <w:pStyle w:val="af"/>
        <w:spacing w:line="360" w:lineRule="auto"/>
        <w:ind w:firstLine="709"/>
        <w:jc w:val="both"/>
        <w:rPr>
          <w:sz w:val="28"/>
          <w:szCs w:val="28"/>
        </w:rPr>
      </w:pPr>
      <w:r w:rsidRPr="007C4F15">
        <w:rPr>
          <w:sz w:val="28"/>
          <w:szCs w:val="28"/>
        </w:rPr>
        <w:t>Новый УПК РФ предусмотрел в качестве иных мер процессуального принуждения обязательство о явке, привод, временное отстранение от должности, наложение ареста на имущество (ст. 111</w:t>
      </w:r>
      <w:r w:rsidR="005B4F85" w:rsidRPr="007C4F15">
        <w:rPr>
          <w:sz w:val="28"/>
          <w:szCs w:val="28"/>
        </w:rPr>
        <w:t xml:space="preserve"> УПК РФ</w:t>
      </w:r>
      <w:r w:rsidRPr="007C4F15">
        <w:rPr>
          <w:sz w:val="28"/>
          <w:szCs w:val="28"/>
        </w:rPr>
        <w:t>)</w:t>
      </w:r>
      <w:r w:rsidR="005B4F85" w:rsidRPr="007C4F15">
        <w:rPr>
          <w:sz w:val="28"/>
          <w:szCs w:val="28"/>
        </w:rPr>
        <w:t xml:space="preserve"> </w:t>
      </w:r>
      <w:r w:rsidRPr="007C4F15">
        <w:rPr>
          <w:sz w:val="28"/>
          <w:szCs w:val="28"/>
        </w:rPr>
        <w:t>[47</w:t>
      </w:r>
      <w:r w:rsidR="00374A49" w:rsidRPr="007C4F15">
        <w:rPr>
          <w:sz w:val="28"/>
          <w:szCs w:val="28"/>
        </w:rPr>
        <w:t>, с.</w:t>
      </w:r>
      <w:r w:rsidR="005B4F85" w:rsidRPr="007C4F15">
        <w:rPr>
          <w:sz w:val="28"/>
          <w:szCs w:val="28"/>
        </w:rPr>
        <w:t xml:space="preserve"> </w:t>
      </w:r>
      <w:r w:rsidR="00374A49" w:rsidRPr="007C4F15">
        <w:rPr>
          <w:sz w:val="28"/>
          <w:szCs w:val="28"/>
        </w:rPr>
        <w:t>41</w:t>
      </w:r>
      <w:r w:rsidRP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При этом необходимо отметить, что если перечень этих мер по существу остался прежним, то их содержание изменилось. Так, решение о взятии обязательства о явке может быть принято не только в отношении обвиняемого, как по УПК РСФСР, но и подозреваемого, потерпевшего и свидетеля. По нашему мнению, положения ст. 112 УПК РФ недостаточно четко определили, в связи, с чем должно быть принято данное решение. В прежнем кодексе все было ясно - аналогичная мера принуждения (обязательство являться по вызовам и сообщать о перемене места жительства) применялась как альтернатива подписке о невыезде при отсутствии оснований, делающих необходимым применение меры пресечения (ч. 4 ст. 89 УПК РСФСР). Представляется, что решение о взятии обязательства о явке по УПК РФ может быть принято не только как альтернативная мера, но и в качестве дополнительной к уже существующей мере пресечения (например, к личному поручительству).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Решение о временном отстранении обвиняемого от должности по новому уголовно- процессуальному законодательству возможно только по судебному решению, которое направляется по месту его работы. </w:t>
      </w:r>
    </w:p>
    <w:p w:rsidR="00606025" w:rsidRPr="007C4F15" w:rsidRDefault="00606025" w:rsidP="007C4F15">
      <w:pPr>
        <w:pStyle w:val="af"/>
        <w:spacing w:line="360" w:lineRule="auto"/>
        <w:ind w:firstLine="709"/>
        <w:jc w:val="both"/>
        <w:rPr>
          <w:sz w:val="28"/>
          <w:szCs w:val="28"/>
        </w:rPr>
      </w:pPr>
      <w:r w:rsidRPr="007C4F15">
        <w:rPr>
          <w:sz w:val="28"/>
          <w:szCs w:val="28"/>
        </w:rPr>
        <w:t>При изучении уголовных дел о преступлениях, по которым производство предварительного следствия обязательно, особенно возбужденных органом дознания в порядке ст. 119 УПК РСФСР, встречались случаи принятия подобных решений до привлечения лица в качестве обвиняемого. К примеру, уже при возбуждении уголовного дела по факту хищения на одной из подмосковных птицефабрик лицо, производящее дознание (оперуполномоченный ОБЭП), вынесло постановление об отстранении главного инженера от занимаемой должности.</w:t>
      </w:r>
    </w:p>
    <w:p w:rsidR="00606025" w:rsidRPr="007C4F15" w:rsidRDefault="00606025" w:rsidP="007C4F15">
      <w:pPr>
        <w:pStyle w:val="af"/>
        <w:spacing w:line="360" w:lineRule="auto"/>
        <w:ind w:firstLine="709"/>
        <w:jc w:val="both"/>
        <w:rPr>
          <w:sz w:val="28"/>
          <w:szCs w:val="28"/>
        </w:rPr>
      </w:pPr>
      <w:r w:rsidRPr="007C4F15">
        <w:rPr>
          <w:sz w:val="28"/>
          <w:szCs w:val="28"/>
        </w:rPr>
        <w:t>Постановление было согласовано с начальником отдела по борьбе с экономическими преступлениями и утверждено начальником криминальной милиции. При принятии дела к производству,</w:t>
      </w:r>
      <w:r w:rsidR="007C4F15">
        <w:rPr>
          <w:sz w:val="28"/>
          <w:szCs w:val="28"/>
        </w:rPr>
        <w:t xml:space="preserve"> </w:t>
      </w:r>
      <w:r w:rsidRPr="007C4F15">
        <w:rPr>
          <w:sz w:val="28"/>
          <w:szCs w:val="28"/>
        </w:rPr>
        <w:t xml:space="preserve">следователь отменил незаконное постановление, так как оснований к привлечению данного должностного лица к уголовной ответственности установлено не было.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то же время законодатель предусмотрел более простой порядок изменения этого решения - по постановлению следователя, когда в применении этой меры отпадает необходимость. </w:t>
      </w:r>
    </w:p>
    <w:p w:rsidR="00606025" w:rsidRPr="007C4F15" w:rsidRDefault="00606025" w:rsidP="007C4F15">
      <w:pPr>
        <w:pStyle w:val="af"/>
        <w:spacing w:line="360" w:lineRule="auto"/>
        <w:ind w:firstLine="709"/>
        <w:jc w:val="both"/>
        <w:rPr>
          <w:sz w:val="28"/>
          <w:szCs w:val="28"/>
        </w:rPr>
      </w:pPr>
      <w:r w:rsidRPr="007C4F15">
        <w:rPr>
          <w:sz w:val="28"/>
          <w:szCs w:val="28"/>
        </w:rPr>
        <w:t xml:space="preserve">Кроме временного отстранения от должности, судебный порядок принятия решений предусмотрен и для таких мер принуждения, как наложение ареста на имущество, на ценные бумаги и наложение денежного взыскания. Данные изменения уголовно-процессуального законодательства определены положениями ч. 3 ст. 35 Конституции РФ, согласно которой никто не может быть лишен своего имущества иначе как по решению суда.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эту же группу решений включены решения, связанные с привлечением к участию в производстве следственных действий специалиста, переводчика и понятых. В первых двух случаях новый уголовно-процессуальный закон не предусмотрел каких-либо новелл по сравнению с прежним УПК РСФСР. Так, по-прежнему решение о привлечении специалиста, переводчика и понятых следователь принимает в устной форме. Однако в случае с привлечением понятых к участию в следственных действиях есть существенные изменения. </w:t>
      </w:r>
    </w:p>
    <w:p w:rsidR="00606025" w:rsidRPr="007C4F15" w:rsidRDefault="00606025" w:rsidP="007C4F15">
      <w:pPr>
        <w:pStyle w:val="af"/>
        <w:spacing w:line="360" w:lineRule="auto"/>
        <w:ind w:firstLine="709"/>
        <w:jc w:val="both"/>
        <w:rPr>
          <w:sz w:val="28"/>
          <w:szCs w:val="28"/>
        </w:rPr>
      </w:pPr>
      <w:r w:rsidRPr="007C4F15">
        <w:rPr>
          <w:sz w:val="28"/>
          <w:szCs w:val="28"/>
        </w:rPr>
        <w:t>Так, согласно ч. 3 ст. 170 УПК</w:t>
      </w:r>
      <w:r w:rsidR="005B4F85" w:rsidRPr="007C4F15">
        <w:rPr>
          <w:sz w:val="28"/>
          <w:szCs w:val="28"/>
        </w:rPr>
        <w:t xml:space="preserve"> РФ</w:t>
      </w:r>
      <w:r w:rsidR="00374A49" w:rsidRPr="007C4F15">
        <w:rPr>
          <w:sz w:val="28"/>
          <w:szCs w:val="28"/>
        </w:rPr>
        <w:t>,</w:t>
      </w:r>
      <w:r w:rsidRPr="007C4F15">
        <w:rPr>
          <w:sz w:val="28"/>
          <w:szCs w:val="28"/>
        </w:rPr>
        <w:t xml:space="preserve"> в труднодоступной местности, при отсутствии надлежащих средств сообщения, а также в случаях, если проведение следственного действия связано с опасностью для жизни и здоровья людей, следователь должен принять решение о производстве следственных действий без участия понятых. Решение фиксируется в протоколе следственного действия посредством соответствующей записи.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случае проведения следственного действия без участия понятых следователь обязан рассмотреть вопрос о применении технических средств фиксации его хода и результатов. Его решение о невозможности использования этих средств также подлежит фиксации в виде соответствующей записи в протоколе следственного действия. </w:t>
      </w:r>
    </w:p>
    <w:p w:rsidR="00606025" w:rsidRPr="007C4F15" w:rsidRDefault="00606025" w:rsidP="007C4F15">
      <w:pPr>
        <w:pStyle w:val="af"/>
        <w:spacing w:line="360" w:lineRule="auto"/>
        <w:ind w:firstLine="709"/>
        <w:jc w:val="both"/>
        <w:rPr>
          <w:sz w:val="28"/>
          <w:szCs w:val="28"/>
        </w:rPr>
      </w:pPr>
      <w:r w:rsidRPr="007C4F15">
        <w:rPr>
          <w:sz w:val="28"/>
          <w:szCs w:val="28"/>
        </w:rPr>
        <w:t xml:space="preserve">Представляется, что частичный отказ от института понятых в уголовном процессе вызван негативным отношением к нему практических работников. Так, по данным </w:t>
      </w:r>
      <w:r w:rsidR="00374A49" w:rsidRPr="007C4F15">
        <w:rPr>
          <w:sz w:val="28"/>
          <w:szCs w:val="28"/>
        </w:rPr>
        <w:t>опроса</w:t>
      </w:r>
      <w:r w:rsidRPr="007C4F15">
        <w:rPr>
          <w:sz w:val="28"/>
          <w:szCs w:val="28"/>
        </w:rPr>
        <w:t xml:space="preserve"> только 25 % следователей признают необходимость этого института.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новом УПК РФ предусмотрено и дополнительное материальное взыскание, призванное обеспечить установленный порядок производства по уголовному делу. В случае неисполнения участниками уголовного судопроизводства процессуальных обязанностей, предусмотренных УПК РФ, на участников уголовного судопроизводства может быть наложено денежное взыскание в размере до двадцати пяти минимальных размеров оплаты труда. </w:t>
      </w:r>
    </w:p>
    <w:p w:rsidR="00606025" w:rsidRPr="007C4F15" w:rsidRDefault="00606025" w:rsidP="007C4F15">
      <w:pPr>
        <w:pStyle w:val="af"/>
        <w:spacing w:line="360" w:lineRule="auto"/>
        <w:ind w:firstLine="709"/>
        <w:jc w:val="both"/>
        <w:rPr>
          <w:sz w:val="28"/>
          <w:szCs w:val="28"/>
        </w:rPr>
      </w:pPr>
      <w:r w:rsidRPr="007C4F15">
        <w:rPr>
          <w:sz w:val="28"/>
          <w:szCs w:val="28"/>
        </w:rPr>
        <w:t xml:space="preserve">Законодатель подробно определяет порядок наложения денежного взыскания. Так, несмотря на то, что нарушения были допущены на досудебных стадиях, оно налагается судом. В этом случае дознаватель, следователь, прокурор составляют протокол о нарушении, который направляется в районный суд и подлежит рассмотрению судьей в течение пяти суток. </w:t>
      </w:r>
    </w:p>
    <w:p w:rsidR="00606025" w:rsidRPr="007C4F15" w:rsidRDefault="00606025" w:rsidP="007C4F15">
      <w:pPr>
        <w:pStyle w:val="af"/>
        <w:spacing w:line="360" w:lineRule="auto"/>
        <w:ind w:firstLine="709"/>
        <w:jc w:val="both"/>
        <w:rPr>
          <w:sz w:val="28"/>
          <w:szCs w:val="28"/>
        </w:rPr>
      </w:pPr>
      <w:r w:rsidRPr="007C4F15">
        <w:rPr>
          <w:sz w:val="28"/>
          <w:szCs w:val="28"/>
        </w:rPr>
        <w:t xml:space="preserve">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По результатам рассмотрения протокола судья выносит постановление о наложении или об отказе в наложении денежного взыскания. Копия постановления направляется лицу, составившему протокол, и лицу, на которое наложено денежное взыскание. В заключение следует отметить, что распространение штрафных санкций на досудебные стадии процесс, а вполне соответствует предложениям, высказываемым ранее. </w:t>
      </w:r>
    </w:p>
    <w:p w:rsidR="00606025" w:rsidRPr="007C4F15" w:rsidRDefault="00606025" w:rsidP="007C4F15">
      <w:pPr>
        <w:pStyle w:val="af"/>
        <w:spacing w:line="360" w:lineRule="auto"/>
        <w:ind w:firstLine="709"/>
        <w:jc w:val="both"/>
        <w:rPr>
          <w:sz w:val="28"/>
          <w:szCs w:val="28"/>
        </w:rPr>
      </w:pPr>
      <w:r w:rsidRPr="007C4F15">
        <w:rPr>
          <w:sz w:val="28"/>
          <w:szCs w:val="28"/>
        </w:rPr>
        <w:t xml:space="preserve">Решения, связанные с окончанием предварительного расследования. Решения этой группы принимаются следователем или дознавателем при окончании предварительного расследования. К их числу относятся решения о прекращении уголовного дела и связанные с направлением дела в суд (обвинительное заключение и обвинительный акт). </w:t>
      </w:r>
    </w:p>
    <w:p w:rsidR="00606025" w:rsidRPr="007C4F15" w:rsidRDefault="00606025" w:rsidP="007C4F15">
      <w:pPr>
        <w:pStyle w:val="af"/>
        <w:spacing w:line="360" w:lineRule="auto"/>
        <w:ind w:firstLine="709"/>
        <w:jc w:val="both"/>
        <w:rPr>
          <w:sz w:val="28"/>
          <w:szCs w:val="28"/>
        </w:rPr>
      </w:pPr>
      <w:r w:rsidRPr="007C4F15">
        <w:rPr>
          <w:sz w:val="28"/>
          <w:szCs w:val="28"/>
        </w:rPr>
        <w:t xml:space="preserve">УПК РСФСР был предусмотрен только один вид решения, принимаемого при окончании предварительного расследования и связанного с судебным разрешением дела, - обвинительное заключение. Принятием данного решения заканчивается как предварительное следствие, так и дознание. В новом УПК РФ при окончании предварительного следствия по-прежнему составляется обвинительное заключение, а при окончании дознания обвинительный акт. По форме и содержанию обвинительное заключение в новом УПК РФ не претерпело изменений. </w:t>
      </w:r>
    </w:p>
    <w:p w:rsidR="007C4F15" w:rsidRDefault="007C4F15" w:rsidP="007C4F15">
      <w:pPr>
        <w:pStyle w:val="1"/>
        <w:keepNext w:val="0"/>
        <w:widowControl w:val="0"/>
        <w:spacing w:before="0" w:after="0" w:line="360" w:lineRule="auto"/>
        <w:ind w:left="0" w:firstLine="709"/>
        <w:jc w:val="both"/>
        <w:rPr>
          <w:rFonts w:ascii="Times New Roman" w:hAnsi="Times New Roman" w:cs="Times New Roman"/>
          <w:b w:val="0"/>
          <w:sz w:val="28"/>
          <w:szCs w:val="28"/>
        </w:rPr>
      </w:pPr>
      <w:bookmarkStart w:id="7" w:name="__RefHeading__3653_810090455"/>
      <w:bookmarkEnd w:id="7"/>
    </w:p>
    <w:p w:rsidR="00606025" w:rsidRPr="007C4F15" w:rsidRDefault="007C4F15" w:rsidP="007C4F15">
      <w:pPr>
        <w:pStyle w:val="1"/>
        <w:keepNext w:val="0"/>
        <w:widowControl w:val="0"/>
        <w:spacing w:before="0"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606025" w:rsidRPr="007C4F15">
        <w:rPr>
          <w:rFonts w:ascii="Times New Roman" w:hAnsi="Times New Roman" w:cs="Times New Roman"/>
          <w:b w:val="0"/>
          <w:sz w:val="28"/>
          <w:szCs w:val="28"/>
        </w:rPr>
        <w:t>ГЛАВА 3</w:t>
      </w:r>
      <w:r>
        <w:rPr>
          <w:rFonts w:ascii="Times New Roman" w:hAnsi="Times New Roman" w:cs="Times New Roman"/>
          <w:b w:val="0"/>
          <w:sz w:val="28"/>
          <w:szCs w:val="28"/>
        </w:rPr>
        <w:t xml:space="preserve"> </w:t>
      </w:r>
      <w:r w:rsidR="002C4B8D" w:rsidRPr="007C4F15">
        <w:rPr>
          <w:rFonts w:ascii="Times New Roman" w:hAnsi="Times New Roman" w:cs="Times New Roman"/>
          <w:b w:val="0"/>
          <w:sz w:val="28"/>
          <w:szCs w:val="28"/>
        </w:rPr>
        <w:t>Г</w:t>
      </w:r>
      <w:r w:rsidR="00606025" w:rsidRPr="007C4F15">
        <w:rPr>
          <w:rFonts w:ascii="Times New Roman" w:hAnsi="Times New Roman" w:cs="Times New Roman"/>
          <w:b w:val="0"/>
          <w:sz w:val="28"/>
          <w:szCs w:val="28"/>
        </w:rPr>
        <w:t>арантии законности и обоснованности процессуальных решений на стадии предварительного расследования</w:t>
      </w:r>
    </w:p>
    <w:p w:rsidR="00606025" w:rsidRPr="007C4F15" w:rsidRDefault="00606025" w:rsidP="007C4F15">
      <w:pPr>
        <w:widowControl w:val="0"/>
        <w:spacing w:line="360" w:lineRule="auto"/>
        <w:ind w:firstLine="709"/>
        <w:jc w:val="both"/>
        <w:rPr>
          <w:sz w:val="28"/>
          <w:szCs w:val="28"/>
        </w:rPr>
      </w:pPr>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8" w:name="__RefHeading__3655_810090455"/>
      <w:bookmarkEnd w:id="8"/>
      <w:r w:rsidRPr="007C4F15">
        <w:rPr>
          <w:rFonts w:ascii="Times New Roman" w:hAnsi="Times New Roman" w:cs="Times New Roman"/>
          <w:b w:val="0"/>
          <w:i w:val="0"/>
          <w:iCs w:val="0"/>
        </w:rPr>
        <w:t>3.1 Реабилитация,</w:t>
      </w:r>
      <w:r w:rsidR="007C4F15">
        <w:rPr>
          <w:rFonts w:ascii="Times New Roman" w:hAnsi="Times New Roman" w:cs="Times New Roman"/>
          <w:b w:val="0"/>
          <w:i w:val="0"/>
          <w:iCs w:val="0"/>
        </w:rPr>
        <w:t xml:space="preserve"> </w:t>
      </w:r>
      <w:r w:rsidRPr="007C4F15">
        <w:rPr>
          <w:rFonts w:ascii="Times New Roman" w:hAnsi="Times New Roman" w:cs="Times New Roman"/>
          <w:b w:val="0"/>
          <w:i w:val="0"/>
          <w:iCs w:val="0"/>
        </w:rPr>
        <w:t>как средство восстановления нарушенных прав незаконными процессуальными решениями</w:t>
      </w:r>
    </w:p>
    <w:p w:rsidR="00606025" w:rsidRPr="007C4F15" w:rsidRDefault="00606025" w:rsidP="007C4F15">
      <w:pPr>
        <w:pStyle w:val="ae"/>
        <w:widowControl w:val="0"/>
        <w:spacing w:after="0" w:line="360" w:lineRule="auto"/>
        <w:ind w:firstLine="709"/>
        <w:jc w:val="both"/>
        <w:rPr>
          <w:sz w:val="28"/>
          <w:szCs w:val="28"/>
        </w:rPr>
      </w:pPr>
    </w:p>
    <w:p w:rsidR="00606025" w:rsidRPr="007C4F15" w:rsidRDefault="00606025" w:rsidP="007C4F15">
      <w:pPr>
        <w:widowControl w:val="0"/>
        <w:spacing w:line="360" w:lineRule="auto"/>
        <w:ind w:firstLine="709"/>
        <w:jc w:val="both"/>
        <w:rPr>
          <w:sz w:val="28"/>
          <w:szCs w:val="28"/>
        </w:rPr>
      </w:pPr>
      <w:r w:rsidRPr="007C4F15">
        <w:rPr>
          <w:sz w:val="28"/>
          <w:szCs w:val="28"/>
        </w:rPr>
        <w:t xml:space="preserve">В Конституции Российской Федерации закреплено положение о том, что Россия является демократическим федеративным правовым государством, основные права и свободы человека неотчуждаемы и принадлежат каждому от рождения. </w:t>
      </w:r>
    </w:p>
    <w:p w:rsidR="00606025" w:rsidRPr="007C4F15" w:rsidRDefault="00606025" w:rsidP="007C4F15">
      <w:pPr>
        <w:widowControl w:val="0"/>
        <w:spacing w:line="360" w:lineRule="auto"/>
        <w:ind w:firstLine="709"/>
        <w:jc w:val="both"/>
        <w:rPr>
          <w:sz w:val="28"/>
          <w:szCs w:val="28"/>
        </w:rPr>
      </w:pPr>
      <w:r w:rsidRPr="007C4F15">
        <w:rPr>
          <w:sz w:val="28"/>
          <w:szCs w:val="28"/>
        </w:rPr>
        <w:t>Особо подчеркивается</w:t>
      </w:r>
      <w:r w:rsidR="007C4F15">
        <w:rPr>
          <w:sz w:val="28"/>
          <w:szCs w:val="28"/>
        </w:rPr>
        <w:t xml:space="preserve"> </w:t>
      </w:r>
      <w:r w:rsidRPr="007C4F15">
        <w:rPr>
          <w:sz w:val="28"/>
          <w:szCs w:val="28"/>
        </w:rPr>
        <w:t>гуманистическая направленность закона, так как права и свободы человека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 17, 18).</w:t>
      </w:r>
      <w:r w:rsidR="007C4F15">
        <w:rPr>
          <w:sz w:val="28"/>
          <w:szCs w:val="28"/>
        </w:rPr>
        <w:t xml:space="preserve"> </w:t>
      </w:r>
      <w:r w:rsidRPr="007C4F15">
        <w:rPr>
          <w:sz w:val="28"/>
          <w:szCs w:val="28"/>
        </w:rPr>
        <w:t>В ст. 6 УПК РФ законодатель определил, что назначение уголовного судопроизводства состоит в защите прав и законных интересов лиц и организаций, потерпевших от преступлений, а также личности от незаконного и необоснованного обвинения, осуждения, ограничения ее прав и свобод.</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Данные положения Конституции РФ и УПК РФ базируются на общепризнанных принципах и нормах международного права, сформулированных в ряде важнейших международных документов, среди которых особое влияние на внутреннее (российское) законодательство оказали такие международные правовые акты, как Устав ООН; Всеобщая декларация прав человека 1948 г.; Конвенция о защите прав человека и основных свобод 1950 г.; Международный пакт о гражданских и политических правах 1966 г.; Международный пакт об экономических, социальных и культурных правах 1966 г.; Хельсинский заключительный акт 1978 г. и другие международно-правовые акты, имеющие первостепенное значение для становления и развития демократической правовой государственности. </w:t>
      </w:r>
    </w:p>
    <w:p w:rsidR="00606025" w:rsidRPr="007C4F15" w:rsidRDefault="00606025" w:rsidP="007C4F15">
      <w:pPr>
        <w:widowControl w:val="0"/>
        <w:spacing w:line="360" w:lineRule="auto"/>
        <w:ind w:firstLine="709"/>
        <w:jc w:val="both"/>
        <w:rPr>
          <w:sz w:val="28"/>
          <w:szCs w:val="28"/>
        </w:rPr>
      </w:pPr>
      <w:r w:rsidRPr="007C4F15">
        <w:rPr>
          <w:sz w:val="28"/>
          <w:szCs w:val="28"/>
        </w:rPr>
        <w:t>Реализация конституционных основ, соблюдение прав и свобод человека явились бы серьезной подвижкой в установлении гражданского общества и правового государства. Однако в действительности существует разрыв между положениями Конституции РФ и реалиями правовой практики, то есть</w:t>
      </w:r>
      <w:r w:rsidR="00374A49" w:rsidRPr="007C4F15">
        <w:rPr>
          <w:sz w:val="28"/>
          <w:szCs w:val="28"/>
        </w:rPr>
        <w:t>,</w:t>
      </w:r>
      <w:r w:rsidRPr="007C4F15">
        <w:rPr>
          <w:sz w:val="28"/>
          <w:szCs w:val="28"/>
        </w:rPr>
        <w:t xml:space="preserve"> между</w:t>
      </w:r>
      <w:r w:rsidR="007C4F15">
        <w:rPr>
          <w:sz w:val="28"/>
          <w:szCs w:val="28"/>
        </w:rPr>
        <w:t xml:space="preserve"> должным и сущим.</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Согласно ст. 2, ч. 1 ст. 45 Конституции РФ государственная защита прав и свобод человека и гражданина выступает одновременно конституционной гарантией соблюдения права каждого на эффективное средство правовой защиты в государственном органе. Правоприменительная и законодательная практика свидетельствуют о том, что государство в настоящее время не обеспечивает гарантии права граждан на защиту и людям иногда самим приходится отстаивать свои права даже посредством такой крайней, жестокой и внеправовой формы, как самосуд. </w:t>
      </w:r>
    </w:p>
    <w:p w:rsidR="00606025" w:rsidRPr="007C4F15" w:rsidRDefault="00606025" w:rsidP="007C4F15">
      <w:pPr>
        <w:widowControl w:val="0"/>
        <w:spacing w:line="360" w:lineRule="auto"/>
        <w:ind w:firstLine="709"/>
        <w:jc w:val="both"/>
        <w:rPr>
          <w:sz w:val="28"/>
          <w:szCs w:val="28"/>
        </w:rPr>
      </w:pPr>
      <w:r w:rsidRPr="007C4F15">
        <w:rPr>
          <w:sz w:val="28"/>
          <w:szCs w:val="28"/>
        </w:rPr>
        <w:t>Как отмечалось в докладе Уполномоченного по правам человека в Российской Федерации за 2007 год, к этому зачастую приводит отсутствие эффективных правовых средств защиты прав потерпевших от преступлений и злоупотреблений властью. Значимость закрепленных в отечественном и международном законодательстве прав человека состоит в возможности их полноценной реализации, где основным является четкий и отлаженный механизм обеспечения прав человека и гражданина, отражающий особенности содержания обеспечиваемого права. При этом реализацию того или иного субъективного права можно рассматривать и как процесс достижения результатов в пользовании и распоряжении им.</w:t>
      </w:r>
    </w:p>
    <w:p w:rsidR="00606025" w:rsidRPr="007C4F15" w:rsidRDefault="00606025" w:rsidP="007C4F15">
      <w:pPr>
        <w:widowControl w:val="0"/>
        <w:spacing w:line="360" w:lineRule="auto"/>
        <w:ind w:firstLine="709"/>
        <w:jc w:val="both"/>
        <w:rPr>
          <w:sz w:val="28"/>
          <w:szCs w:val="28"/>
        </w:rPr>
      </w:pPr>
      <w:r w:rsidRPr="007C4F15">
        <w:rPr>
          <w:sz w:val="28"/>
          <w:szCs w:val="28"/>
        </w:rPr>
        <w:t xml:space="preserve">Вместе с тем надлежащая реализация прав предполагает создание не только необходимых условий для самого процесса реализации, но и специальных средств, которые должны обеспечивать механизм правомерного их использования. Необходимо создание не только механизма защиты нарушенных прав (наличие санкции в виде угрозы за наступление неблагоприятных последствий), но и создание специальных правовых гарантий. На первый взгляд, может показаться, что права нуждаются в заботе со стороны общества и государства лишь тогда, когда они нарушаются. В действительности исследование форм реализации гражданином своих прав показывает, что юридические гарантии со стороны общества и государства нужны постоянно для того, чтобы права не нарушались, чтобы они возможно полнее осуществлялись. </w:t>
      </w:r>
    </w:p>
    <w:p w:rsidR="00606025" w:rsidRPr="007C4F15" w:rsidRDefault="00606025" w:rsidP="007C4F15">
      <w:pPr>
        <w:widowControl w:val="0"/>
        <w:spacing w:line="360" w:lineRule="auto"/>
        <w:ind w:firstLine="709"/>
        <w:jc w:val="both"/>
        <w:rPr>
          <w:sz w:val="28"/>
          <w:szCs w:val="28"/>
        </w:rPr>
      </w:pPr>
      <w:r w:rsidRPr="007C4F15">
        <w:rPr>
          <w:sz w:val="28"/>
          <w:szCs w:val="28"/>
        </w:rPr>
        <w:t>Реабилитация (от позднелат. rehabilitatio – восстановление): в праве – восстановление в правах.</w:t>
      </w:r>
      <w:r w:rsidR="007C4F15">
        <w:rPr>
          <w:sz w:val="28"/>
          <w:szCs w:val="28"/>
        </w:rPr>
        <w:t xml:space="preserve"> </w:t>
      </w:r>
      <w:r w:rsidRPr="007C4F15">
        <w:rPr>
          <w:sz w:val="28"/>
          <w:szCs w:val="28"/>
        </w:rPr>
        <w:t>По российскому праву</w:t>
      </w:r>
      <w:r w:rsidR="00374A49" w:rsidRPr="007C4F15">
        <w:rPr>
          <w:sz w:val="28"/>
          <w:szCs w:val="28"/>
        </w:rPr>
        <w:t>,</w:t>
      </w:r>
      <w:r w:rsidR="007C4F15">
        <w:rPr>
          <w:sz w:val="28"/>
          <w:szCs w:val="28"/>
        </w:rPr>
        <w:t xml:space="preserve"> </w:t>
      </w:r>
      <w:r w:rsidRPr="007C4F15">
        <w:rPr>
          <w:sz w:val="28"/>
          <w:szCs w:val="28"/>
        </w:rPr>
        <w:t>реабилитацией лица, которое привлекалось в качестве обвиняемого</w:t>
      </w:r>
      <w:r w:rsidR="007C4F15">
        <w:rPr>
          <w:sz w:val="28"/>
          <w:szCs w:val="28"/>
        </w:rPr>
        <w:t xml:space="preserve"> </w:t>
      </w:r>
      <w:r w:rsidRPr="007C4F15">
        <w:rPr>
          <w:sz w:val="28"/>
          <w:szCs w:val="28"/>
        </w:rPr>
        <w:t xml:space="preserve">или было признано виновным по приговору суда, или подвергалось административному взысканию, считается вынесение оправдательного приговора при пересмотре дела, постановление (определение) о прекращении уголовного дела за отсутствием события преступления, за отсутствием состава преступления или за недоказанностью участия в совершении преступления, а также постановление о прекращении дела об административном правонарушении. В реабилитации выделяют </w:t>
      </w:r>
      <w:r w:rsidRPr="007C4F15">
        <w:rPr>
          <w:rStyle w:val="a5"/>
          <w:b w:val="0"/>
          <w:color w:val="auto"/>
          <w:sz w:val="28"/>
          <w:szCs w:val="28"/>
        </w:rPr>
        <w:t>три основных функции</w:t>
      </w:r>
      <w:r w:rsidRPr="007C4F15">
        <w:rPr>
          <w:sz w:val="28"/>
          <w:szCs w:val="28"/>
        </w:rPr>
        <w:t>: политическую, компенсационную, нравственную.</w:t>
      </w:r>
    </w:p>
    <w:p w:rsidR="00606025" w:rsidRPr="007C4F15" w:rsidRDefault="00606025" w:rsidP="007C4F15">
      <w:pPr>
        <w:pStyle w:val="ae"/>
        <w:widowControl w:val="0"/>
        <w:spacing w:after="0" w:line="360" w:lineRule="auto"/>
        <w:ind w:firstLine="709"/>
        <w:jc w:val="both"/>
        <w:rPr>
          <w:sz w:val="28"/>
          <w:szCs w:val="28"/>
        </w:rPr>
      </w:pPr>
      <w:r w:rsidRPr="007C4F15">
        <w:rPr>
          <w:rStyle w:val="-"/>
          <w:b w:val="0"/>
          <w:sz w:val="28"/>
          <w:szCs w:val="28"/>
        </w:rPr>
        <w:t>Политическая функция реабилитации</w:t>
      </w:r>
      <w:bookmarkStart w:id="9" w:name="i01629"/>
      <w:bookmarkEnd w:id="9"/>
      <w:r w:rsidRPr="007C4F15">
        <w:rPr>
          <w:sz w:val="28"/>
          <w:szCs w:val="28"/>
        </w:rPr>
        <w:t xml:space="preserve"> состоит в том, что данный институт необходим для формирования в России правового государства, в котором были бы обеспечены, прежде всего, защита прав личности, прав реабилитированных граждан и возмещение им вреда, причиненного незаконными действиями должностных лиц органов дознания, предварительного следствия, прокуратуры и суда, а также для развития и функционирования других институтов демократического общества. </w:t>
      </w:r>
    </w:p>
    <w:p w:rsidR="00606025" w:rsidRPr="007C4F15" w:rsidRDefault="00606025" w:rsidP="007C4F15">
      <w:pPr>
        <w:pStyle w:val="ae"/>
        <w:widowControl w:val="0"/>
        <w:spacing w:after="0" w:line="360" w:lineRule="auto"/>
        <w:ind w:firstLine="709"/>
        <w:jc w:val="both"/>
        <w:rPr>
          <w:sz w:val="28"/>
          <w:szCs w:val="28"/>
        </w:rPr>
      </w:pPr>
      <w:r w:rsidRPr="007C4F15">
        <w:rPr>
          <w:rStyle w:val="-"/>
          <w:b w:val="0"/>
          <w:sz w:val="28"/>
          <w:szCs w:val="28"/>
        </w:rPr>
        <w:t>Компенсационная функция реабилитации</w:t>
      </w:r>
      <w:bookmarkStart w:id="10" w:name="i01631"/>
      <w:bookmarkEnd w:id="10"/>
      <w:r w:rsidRPr="007C4F15">
        <w:rPr>
          <w:sz w:val="28"/>
          <w:szCs w:val="28"/>
        </w:rPr>
        <w:t xml:space="preserve"> направлена на обеспечение реабилитированному гражданину возмещения государством вреда, причиненного незаконными действиями должностных лиц в уголовном судопроизводстве, устранение последствий, связанных с незаконным уголовным преследованием, осуждением, применением мер процессуального принуждения и лише</w:t>
      </w:r>
      <w:r w:rsidR="007C4F15">
        <w:rPr>
          <w:sz w:val="28"/>
          <w:szCs w:val="28"/>
        </w:rPr>
        <w:t>нием свободы невиновных лиц</w:t>
      </w:r>
      <w:r w:rsidRPr="007C4F15">
        <w:rPr>
          <w:sz w:val="28"/>
          <w:szCs w:val="28"/>
        </w:rPr>
        <w:t>.</w:t>
      </w:r>
    </w:p>
    <w:p w:rsidR="00606025" w:rsidRPr="007C4F15" w:rsidRDefault="00606025" w:rsidP="007C4F15">
      <w:pPr>
        <w:pStyle w:val="ae"/>
        <w:widowControl w:val="0"/>
        <w:spacing w:after="0" w:line="360" w:lineRule="auto"/>
        <w:ind w:firstLine="709"/>
        <w:jc w:val="both"/>
        <w:rPr>
          <w:sz w:val="28"/>
          <w:szCs w:val="28"/>
        </w:rPr>
      </w:pPr>
      <w:r w:rsidRPr="007C4F15">
        <w:rPr>
          <w:rStyle w:val="-"/>
          <w:b w:val="0"/>
          <w:sz w:val="28"/>
          <w:szCs w:val="28"/>
        </w:rPr>
        <w:t>Нравственная функция реабилитации</w:t>
      </w:r>
      <w:bookmarkStart w:id="11" w:name="i01633"/>
      <w:bookmarkEnd w:id="11"/>
      <w:r w:rsidRPr="007C4F15">
        <w:rPr>
          <w:sz w:val="28"/>
          <w:szCs w:val="28"/>
        </w:rPr>
        <w:t xml:space="preserve"> вытекает из двух вышеназванных и представляет собой осознание гражданином, вовлеченным в сферу уголовного судопроизводства, своей защищенности со стороны закона, своих прав, в частности, права обращаться с требованием о возмещении ему имущес</w:t>
      </w:r>
      <w:r w:rsidR="007C4F15">
        <w:rPr>
          <w:sz w:val="28"/>
          <w:szCs w:val="28"/>
        </w:rPr>
        <w:t>твенного и морального вреда</w:t>
      </w:r>
      <w:r w:rsidRPr="007C4F15">
        <w:rPr>
          <w:sz w:val="28"/>
          <w:szCs w:val="28"/>
        </w:rPr>
        <w:t>.</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В отличие от УПК РСФСР</w:t>
      </w:r>
      <w:bookmarkStart w:id="12" w:name="i01634"/>
      <w:bookmarkEnd w:id="12"/>
      <w:r w:rsidRPr="007C4F15">
        <w:rPr>
          <w:sz w:val="28"/>
          <w:szCs w:val="28"/>
        </w:rPr>
        <w:t>, в УПК РФ право на возмещение вреда принадлежит не только реабилитированному, но также любому лицу, незаконно подвергнутому процессуальному принуждению в ходе производства по уголовному делу (ч. 3 ст. 133 УПК РФ).</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Кроме этого, ст. 139 УПК РФ предусматривает ранее неизвестное уголовно-процессуальному закону право на возмещение вреда в рассматриваемом порядке как физическому, так и юридическому лицу. Уголовно-процессуальный закон предусматривает участие юридических лиц в уголовном процессе в разном процессуальном качестве: потерпевшего (ч. 1 ст. 42 УПК РФ), гражданского истца (ч. 1 ст. 44 УПК РФ), гражданского ответчика (ч. 1 ст. 54 УПК РФ). Кроме того, юридическое лицо может не являться участником уголовного судопроизводства, однако его права и законные интересы могут затрагиваться проведением процессуальных действий и принятием процессуальных решений.</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 xml:space="preserve">Таким образом, понятие «реабилитация в уголовном судопроизводстве» включает в себя </w:t>
      </w:r>
      <w:r w:rsidRPr="007C4F15">
        <w:rPr>
          <w:rStyle w:val="a5"/>
          <w:b w:val="0"/>
          <w:color w:val="auto"/>
          <w:sz w:val="28"/>
          <w:szCs w:val="28"/>
        </w:rPr>
        <w:t>два важных элемента</w:t>
      </w:r>
      <w:r w:rsidRPr="007C4F15">
        <w:rPr>
          <w:sz w:val="28"/>
          <w:szCs w:val="28"/>
        </w:rPr>
        <w:t>:</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1) принятие акта о реабилитации (на досудебном производстве постановление о прекращении уголовного дела по реабилитирующим основаниям);</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2) возмещение вреда, причиненного незаконным и необоснованным уголовным преследованием.</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Согласно п. 34 ст. 5 УПК РФ реабилитация означает порядок восстановления прав и свобод лица, незаконно и необоснованно подвергнутого уголовному преследованию, и возмещения причиненного ему вреда. Исходя из сказанного, реабилитация в уголовном судопроизводстве представляет собой деятельность дознавателя, следователя, прокурора и суда, состоящую, во-первых, в констатации незаконности или необоснованности осуществляющегося в отношении подозреваемого, обвиняемого уголовного преследования, в возмещении причиненного имущественного и морального вреда, а также в восстановлении в иных правах.</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Элементами механизма реабилитации должны выступать, с одной стороны, отмена незаконного и необоснованного решения, а с другой — устранение причиненных таким решением последствий.</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 xml:space="preserve">Правовую основу реабилитации в уголовном судопроизводстве составляет </w:t>
      </w:r>
      <w:r w:rsidRPr="007C4F15">
        <w:rPr>
          <w:rStyle w:val="a5"/>
          <w:b w:val="0"/>
          <w:color w:val="auto"/>
          <w:sz w:val="28"/>
          <w:szCs w:val="28"/>
        </w:rPr>
        <w:t>ряд нормативных актов</w:t>
      </w:r>
      <w:r w:rsidR="00374A49" w:rsidRPr="007C4F15">
        <w:rPr>
          <w:rStyle w:val="a5"/>
          <w:b w:val="0"/>
          <w:color w:val="auto"/>
          <w:sz w:val="28"/>
          <w:szCs w:val="28"/>
        </w:rPr>
        <w:t>:</w:t>
      </w:r>
    </w:p>
    <w:p w:rsidR="00606025" w:rsidRPr="007C4F15" w:rsidRDefault="008B1C5B" w:rsidP="007C4F15">
      <w:pPr>
        <w:pStyle w:val="ae"/>
        <w:widowControl w:val="0"/>
        <w:numPr>
          <w:ilvl w:val="0"/>
          <w:numId w:val="20"/>
        </w:numPr>
        <w:tabs>
          <w:tab w:val="clear" w:pos="720"/>
          <w:tab w:val="num" w:pos="0"/>
        </w:tabs>
        <w:spacing w:after="0" w:line="360" w:lineRule="auto"/>
        <w:ind w:left="0" w:firstLine="709"/>
        <w:jc w:val="both"/>
        <w:rPr>
          <w:sz w:val="28"/>
          <w:szCs w:val="28"/>
        </w:rPr>
      </w:pPr>
      <w:r w:rsidRPr="007C4F15">
        <w:rPr>
          <w:rStyle w:val="-"/>
          <w:b w:val="0"/>
          <w:sz w:val="28"/>
          <w:szCs w:val="28"/>
        </w:rPr>
        <w:t>м</w:t>
      </w:r>
      <w:r w:rsidR="00606025" w:rsidRPr="007C4F15">
        <w:rPr>
          <w:rStyle w:val="-"/>
          <w:b w:val="0"/>
          <w:sz w:val="28"/>
          <w:szCs w:val="28"/>
        </w:rPr>
        <w:t>еждународные нормативные документы</w:t>
      </w:r>
      <w:r w:rsidR="00374A49" w:rsidRPr="007C4F15">
        <w:rPr>
          <w:sz w:val="28"/>
          <w:szCs w:val="28"/>
        </w:rPr>
        <w:t>, в</w:t>
      </w:r>
      <w:r w:rsidR="00606025" w:rsidRPr="007C4F15">
        <w:rPr>
          <w:sz w:val="28"/>
          <w:szCs w:val="28"/>
        </w:rPr>
        <w:t xml:space="preserve"> частности, в Европейской конвенции о защите прав человека и основных свобод 1950 г.</w:t>
      </w:r>
      <w:bookmarkStart w:id="13" w:name="i01654"/>
      <w:bookmarkEnd w:id="13"/>
      <w:r w:rsidR="00606025" w:rsidRPr="007C4F15">
        <w:rPr>
          <w:sz w:val="28"/>
          <w:szCs w:val="28"/>
        </w:rPr>
        <w:t xml:space="preserve"> закреплено положение, согласно которому «каждый, кто был жертвой ареста или содержался под стражей, произведенной в нарушение положений данной Статьи, имеет право на компенсацию, обладающую исковой силой» (ч. 5 ст. 5). Аналогичное право установлено в ч.</w:t>
      </w:r>
      <w:r w:rsidR="007C4F15">
        <w:rPr>
          <w:sz w:val="28"/>
          <w:szCs w:val="28"/>
        </w:rPr>
        <w:t xml:space="preserve"> </w:t>
      </w:r>
      <w:r w:rsidR="00606025" w:rsidRPr="007C4F15">
        <w:rPr>
          <w:sz w:val="28"/>
          <w:szCs w:val="28"/>
        </w:rPr>
        <w:t>5</w:t>
      </w:r>
      <w:r w:rsidR="007C4F15">
        <w:rPr>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9</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ч.</w:t>
      </w:r>
      <w:r w:rsidR="007C4F15">
        <w:rPr>
          <w:sz w:val="28"/>
          <w:szCs w:val="28"/>
        </w:rPr>
        <w:t xml:space="preserve"> </w:t>
      </w:r>
      <w:r w:rsidR="00606025" w:rsidRPr="007C4F15">
        <w:rPr>
          <w:sz w:val="28"/>
          <w:szCs w:val="28"/>
        </w:rPr>
        <w:t>6</w:t>
      </w:r>
      <w:r w:rsidR="007C4F15">
        <w:rPr>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14</w:t>
      </w:r>
      <w:r w:rsidR="007C4F15">
        <w:rPr>
          <w:sz w:val="28"/>
          <w:szCs w:val="28"/>
        </w:rPr>
        <w:t xml:space="preserve"> </w:t>
      </w:r>
      <w:r w:rsidR="00606025" w:rsidRPr="007C4F15">
        <w:rPr>
          <w:sz w:val="28"/>
          <w:szCs w:val="28"/>
        </w:rPr>
        <w:t>Международного</w:t>
      </w:r>
      <w:r w:rsidR="007C4F15">
        <w:rPr>
          <w:sz w:val="28"/>
          <w:szCs w:val="28"/>
        </w:rPr>
        <w:t xml:space="preserve"> </w:t>
      </w:r>
      <w:r w:rsidR="00606025" w:rsidRPr="007C4F15">
        <w:rPr>
          <w:sz w:val="28"/>
          <w:szCs w:val="28"/>
        </w:rPr>
        <w:t>пакта</w:t>
      </w:r>
      <w:r w:rsidR="007C4F15">
        <w:rPr>
          <w:sz w:val="28"/>
          <w:szCs w:val="28"/>
        </w:rPr>
        <w:t xml:space="preserve"> </w:t>
      </w:r>
      <w:r w:rsidR="00606025" w:rsidRPr="007C4F15">
        <w:rPr>
          <w:sz w:val="28"/>
          <w:szCs w:val="28"/>
        </w:rPr>
        <w:t>о</w:t>
      </w:r>
      <w:r w:rsidR="007C4F15">
        <w:rPr>
          <w:sz w:val="28"/>
          <w:szCs w:val="28"/>
        </w:rPr>
        <w:t xml:space="preserve"> </w:t>
      </w:r>
      <w:r w:rsidR="00606025" w:rsidRPr="007C4F15">
        <w:rPr>
          <w:sz w:val="28"/>
          <w:szCs w:val="28"/>
        </w:rPr>
        <w:t>гражданских</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политических</w:t>
      </w:r>
      <w:r w:rsidR="007C4F15">
        <w:rPr>
          <w:sz w:val="28"/>
          <w:szCs w:val="28"/>
        </w:rPr>
        <w:t xml:space="preserve"> </w:t>
      </w:r>
      <w:r w:rsidR="00606025" w:rsidRPr="007C4F15">
        <w:rPr>
          <w:sz w:val="28"/>
          <w:szCs w:val="28"/>
        </w:rPr>
        <w:t>правах</w:t>
      </w:r>
      <w:r w:rsidR="007C4F15">
        <w:rPr>
          <w:sz w:val="28"/>
          <w:szCs w:val="28"/>
        </w:rPr>
        <w:t xml:space="preserve"> </w:t>
      </w:r>
      <w:r w:rsidR="00606025" w:rsidRPr="007C4F15">
        <w:rPr>
          <w:sz w:val="28"/>
          <w:szCs w:val="28"/>
        </w:rPr>
        <w:t>1966</w:t>
      </w:r>
      <w:r w:rsidR="007C4F15">
        <w:rPr>
          <w:sz w:val="28"/>
          <w:szCs w:val="28"/>
        </w:rPr>
        <w:t xml:space="preserve"> </w:t>
      </w:r>
      <w:r w:rsidR="00606025" w:rsidRPr="007C4F15">
        <w:rPr>
          <w:sz w:val="28"/>
          <w:szCs w:val="28"/>
        </w:rPr>
        <w:t>г</w:t>
      </w:r>
      <w:bookmarkStart w:id="14" w:name="i01662"/>
      <w:bookmarkEnd w:id="14"/>
      <w:r w:rsidR="00606025" w:rsidRPr="007C4F15">
        <w:rPr>
          <w:sz w:val="28"/>
          <w:szCs w:val="28"/>
        </w:rPr>
        <w:t>,</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85</w:t>
      </w:r>
      <w:r w:rsidR="007C4F15">
        <w:rPr>
          <w:sz w:val="28"/>
          <w:szCs w:val="28"/>
        </w:rPr>
        <w:t xml:space="preserve"> </w:t>
      </w:r>
      <w:r w:rsidR="00606025" w:rsidRPr="007C4F15">
        <w:rPr>
          <w:sz w:val="28"/>
          <w:szCs w:val="28"/>
        </w:rPr>
        <w:t>Римского</w:t>
      </w:r>
      <w:r w:rsidR="007C4F15">
        <w:rPr>
          <w:sz w:val="28"/>
          <w:szCs w:val="28"/>
        </w:rPr>
        <w:t xml:space="preserve"> </w:t>
      </w:r>
      <w:r w:rsidR="00606025" w:rsidRPr="007C4F15">
        <w:rPr>
          <w:sz w:val="28"/>
          <w:szCs w:val="28"/>
        </w:rPr>
        <w:t>статута</w:t>
      </w:r>
      <w:r w:rsidR="007C4F15">
        <w:rPr>
          <w:sz w:val="28"/>
          <w:szCs w:val="28"/>
        </w:rPr>
        <w:t xml:space="preserve"> </w:t>
      </w:r>
      <w:r w:rsidR="00606025" w:rsidRPr="007C4F15">
        <w:rPr>
          <w:sz w:val="28"/>
          <w:szCs w:val="28"/>
        </w:rPr>
        <w:t>Международного</w:t>
      </w:r>
      <w:r w:rsidR="007C4F15">
        <w:rPr>
          <w:sz w:val="28"/>
          <w:szCs w:val="28"/>
        </w:rPr>
        <w:t xml:space="preserve"> </w:t>
      </w:r>
      <w:r w:rsidR="00606025" w:rsidRPr="007C4F15">
        <w:rPr>
          <w:sz w:val="28"/>
          <w:szCs w:val="28"/>
        </w:rPr>
        <w:t>Уголовного</w:t>
      </w:r>
      <w:r w:rsidR="007C4F15">
        <w:rPr>
          <w:sz w:val="28"/>
          <w:szCs w:val="28"/>
        </w:rPr>
        <w:t xml:space="preserve"> </w:t>
      </w:r>
      <w:r w:rsidR="00606025" w:rsidRPr="007C4F15">
        <w:rPr>
          <w:sz w:val="28"/>
          <w:szCs w:val="28"/>
        </w:rPr>
        <w:t>суда</w:t>
      </w:r>
      <w:r w:rsidR="007C4F15">
        <w:rPr>
          <w:sz w:val="28"/>
          <w:szCs w:val="28"/>
        </w:rPr>
        <w:t xml:space="preserve"> </w:t>
      </w:r>
      <w:r w:rsidR="00606025" w:rsidRPr="007C4F15">
        <w:rPr>
          <w:sz w:val="28"/>
          <w:szCs w:val="28"/>
        </w:rPr>
        <w:t>1998</w:t>
      </w:r>
      <w:r w:rsidR="007C4F15">
        <w:rPr>
          <w:sz w:val="28"/>
          <w:szCs w:val="28"/>
        </w:rPr>
        <w:t xml:space="preserve"> </w:t>
      </w:r>
      <w:r w:rsidR="00606025" w:rsidRPr="007C4F15">
        <w:rPr>
          <w:sz w:val="28"/>
          <w:szCs w:val="28"/>
        </w:rPr>
        <w:t>г.</w:t>
      </w:r>
      <w:bookmarkStart w:id="15" w:name="i01665"/>
      <w:bookmarkEnd w:id="15"/>
      <w:r w:rsidR="007C4F15">
        <w:rPr>
          <w:sz w:val="28"/>
          <w:szCs w:val="28"/>
        </w:rPr>
        <w:t xml:space="preserve"> </w:t>
      </w:r>
      <w:r w:rsidR="00606025" w:rsidRPr="007C4F15">
        <w:rPr>
          <w:sz w:val="28"/>
          <w:szCs w:val="28"/>
        </w:rPr>
        <w:t>Конвенция</w:t>
      </w:r>
      <w:r w:rsidR="007C4F15">
        <w:rPr>
          <w:sz w:val="28"/>
          <w:szCs w:val="28"/>
        </w:rPr>
        <w:t xml:space="preserve"> </w:t>
      </w:r>
      <w:r w:rsidR="00606025" w:rsidRPr="007C4F15">
        <w:rPr>
          <w:sz w:val="28"/>
          <w:szCs w:val="28"/>
        </w:rPr>
        <w:t>против</w:t>
      </w:r>
      <w:r w:rsidR="007C4F15">
        <w:rPr>
          <w:sz w:val="28"/>
          <w:szCs w:val="28"/>
        </w:rPr>
        <w:t xml:space="preserve"> </w:t>
      </w:r>
      <w:r w:rsidR="00606025" w:rsidRPr="007C4F15">
        <w:rPr>
          <w:sz w:val="28"/>
          <w:szCs w:val="28"/>
        </w:rPr>
        <w:t>пыток</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других</w:t>
      </w:r>
      <w:r w:rsidR="007C4F15">
        <w:rPr>
          <w:sz w:val="28"/>
          <w:szCs w:val="28"/>
        </w:rPr>
        <w:t xml:space="preserve"> </w:t>
      </w:r>
      <w:r w:rsidR="00606025" w:rsidRPr="007C4F15">
        <w:rPr>
          <w:sz w:val="28"/>
          <w:szCs w:val="28"/>
        </w:rPr>
        <w:t>жестоких</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бесчеловечных</w:t>
      </w:r>
      <w:r w:rsidR="007C4F15">
        <w:rPr>
          <w:sz w:val="28"/>
          <w:szCs w:val="28"/>
        </w:rPr>
        <w:t xml:space="preserve"> </w:t>
      </w:r>
      <w:r w:rsidR="00606025" w:rsidRPr="007C4F15">
        <w:rPr>
          <w:sz w:val="28"/>
          <w:szCs w:val="28"/>
        </w:rPr>
        <w:t>или</w:t>
      </w:r>
      <w:r w:rsidR="007C4F15">
        <w:rPr>
          <w:sz w:val="28"/>
          <w:szCs w:val="28"/>
        </w:rPr>
        <w:t xml:space="preserve"> </w:t>
      </w:r>
      <w:r w:rsidR="00606025" w:rsidRPr="007C4F15">
        <w:rPr>
          <w:sz w:val="28"/>
          <w:szCs w:val="28"/>
        </w:rPr>
        <w:t>унижающих</w:t>
      </w:r>
      <w:r w:rsidR="007C4F15">
        <w:rPr>
          <w:sz w:val="28"/>
          <w:szCs w:val="28"/>
        </w:rPr>
        <w:t xml:space="preserve"> </w:t>
      </w:r>
      <w:r w:rsidR="00606025" w:rsidRPr="007C4F15">
        <w:rPr>
          <w:sz w:val="28"/>
          <w:szCs w:val="28"/>
        </w:rPr>
        <w:t>достоинство</w:t>
      </w:r>
      <w:r w:rsidR="007C4F15">
        <w:rPr>
          <w:sz w:val="28"/>
          <w:szCs w:val="28"/>
        </w:rPr>
        <w:t xml:space="preserve"> </w:t>
      </w:r>
      <w:r w:rsidR="00606025" w:rsidRPr="007C4F15">
        <w:rPr>
          <w:sz w:val="28"/>
          <w:szCs w:val="28"/>
        </w:rPr>
        <w:t>видов</w:t>
      </w:r>
      <w:r w:rsidR="007C4F15">
        <w:rPr>
          <w:sz w:val="28"/>
          <w:szCs w:val="28"/>
        </w:rPr>
        <w:t xml:space="preserve"> </w:t>
      </w:r>
      <w:r w:rsidR="00606025" w:rsidRPr="007C4F15">
        <w:rPr>
          <w:sz w:val="28"/>
          <w:szCs w:val="28"/>
        </w:rPr>
        <w:t>обращения</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наказания</w:t>
      </w:r>
      <w:r w:rsidR="007C4F15">
        <w:rPr>
          <w:sz w:val="28"/>
          <w:szCs w:val="28"/>
        </w:rPr>
        <w:t xml:space="preserve"> </w:t>
      </w:r>
      <w:r w:rsidR="00606025" w:rsidRPr="007C4F15">
        <w:rPr>
          <w:sz w:val="28"/>
          <w:szCs w:val="28"/>
        </w:rPr>
        <w:t>1984</w:t>
      </w:r>
      <w:r w:rsidR="007C4F15">
        <w:rPr>
          <w:sz w:val="28"/>
          <w:szCs w:val="28"/>
        </w:rPr>
        <w:t xml:space="preserve"> </w:t>
      </w:r>
      <w:r w:rsidR="00606025" w:rsidRPr="007C4F15">
        <w:rPr>
          <w:sz w:val="28"/>
          <w:szCs w:val="28"/>
        </w:rPr>
        <w:t>г.</w:t>
      </w:r>
      <w:bookmarkStart w:id="16" w:name="i01667"/>
      <w:bookmarkEnd w:id="16"/>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ч.</w:t>
      </w:r>
      <w:r w:rsidR="007C4F15">
        <w:rPr>
          <w:sz w:val="28"/>
          <w:szCs w:val="28"/>
        </w:rPr>
        <w:t xml:space="preserve"> </w:t>
      </w:r>
      <w:r w:rsidR="00606025" w:rsidRPr="007C4F15">
        <w:rPr>
          <w:sz w:val="28"/>
          <w:szCs w:val="28"/>
        </w:rPr>
        <w:t>1</w:t>
      </w:r>
      <w:r w:rsidR="007C4F15">
        <w:rPr>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14</w:t>
      </w:r>
      <w:r w:rsidR="007C4F15">
        <w:rPr>
          <w:sz w:val="28"/>
          <w:szCs w:val="28"/>
        </w:rPr>
        <w:t xml:space="preserve"> </w:t>
      </w:r>
      <w:r w:rsidR="00606025" w:rsidRPr="007C4F15">
        <w:rPr>
          <w:sz w:val="28"/>
          <w:szCs w:val="28"/>
        </w:rPr>
        <w:t>обязала</w:t>
      </w:r>
      <w:r w:rsidR="007C4F15">
        <w:rPr>
          <w:sz w:val="28"/>
          <w:szCs w:val="28"/>
        </w:rPr>
        <w:t xml:space="preserve"> </w:t>
      </w:r>
      <w:r w:rsidR="00606025" w:rsidRPr="007C4F15">
        <w:rPr>
          <w:sz w:val="28"/>
          <w:szCs w:val="28"/>
        </w:rPr>
        <w:t>государства-участники</w:t>
      </w:r>
      <w:r w:rsidR="007C4F15">
        <w:rPr>
          <w:sz w:val="28"/>
          <w:szCs w:val="28"/>
        </w:rPr>
        <w:t xml:space="preserve"> </w:t>
      </w:r>
      <w:r w:rsidR="00606025" w:rsidRPr="007C4F15">
        <w:rPr>
          <w:sz w:val="28"/>
          <w:szCs w:val="28"/>
        </w:rPr>
        <w:t>Конвенции</w:t>
      </w:r>
      <w:r w:rsidR="007C4F15">
        <w:rPr>
          <w:sz w:val="28"/>
          <w:szCs w:val="28"/>
        </w:rPr>
        <w:t xml:space="preserve"> </w:t>
      </w:r>
      <w:r w:rsidR="00606025" w:rsidRPr="007C4F15">
        <w:rPr>
          <w:sz w:val="28"/>
          <w:szCs w:val="28"/>
        </w:rPr>
        <w:t>обеспечить</w:t>
      </w:r>
      <w:r w:rsidR="007C4F15">
        <w:rPr>
          <w:sz w:val="28"/>
          <w:szCs w:val="28"/>
        </w:rPr>
        <w:t xml:space="preserve"> </w:t>
      </w:r>
      <w:r w:rsidR="00606025" w:rsidRPr="007C4F15">
        <w:rPr>
          <w:sz w:val="28"/>
          <w:szCs w:val="28"/>
        </w:rPr>
        <w:t>жертвам</w:t>
      </w:r>
      <w:r w:rsidR="007C4F15">
        <w:rPr>
          <w:sz w:val="28"/>
          <w:szCs w:val="28"/>
        </w:rPr>
        <w:t xml:space="preserve"> </w:t>
      </w:r>
      <w:r w:rsidR="00606025" w:rsidRPr="007C4F15">
        <w:rPr>
          <w:sz w:val="28"/>
          <w:szCs w:val="28"/>
        </w:rPr>
        <w:t>пыток</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сфере</w:t>
      </w:r>
      <w:r w:rsidR="007C4F15">
        <w:rPr>
          <w:sz w:val="28"/>
          <w:szCs w:val="28"/>
        </w:rPr>
        <w:t xml:space="preserve"> </w:t>
      </w:r>
      <w:r w:rsidR="00606025" w:rsidRPr="007C4F15">
        <w:rPr>
          <w:sz w:val="28"/>
          <w:szCs w:val="28"/>
        </w:rPr>
        <w:t>уголовной</w:t>
      </w:r>
      <w:r w:rsidR="007C4F15">
        <w:rPr>
          <w:sz w:val="28"/>
          <w:szCs w:val="28"/>
        </w:rPr>
        <w:t xml:space="preserve"> </w:t>
      </w:r>
      <w:r w:rsidR="00606025" w:rsidRPr="007C4F15">
        <w:rPr>
          <w:sz w:val="28"/>
          <w:szCs w:val="28"/>
        </w:rPr>
        <w:t>юстиции</w:t>
      </w:r>
      <w:r w:rsidR="007C4F15">
        <w:rPr>
          <w:sz w:val="28"/>
          <w:szCs w:val="28"/>
        </w:rPr>
        <w:t xml:space="preserve"> </w:t>
      </w:r>
      <w:r w:rsidR="00606025" w:rsidRPr="007C4F15">
        <w:rPr>
          <w:sz w:val="28"/>
          <w:szCs w:val="28"/>
        </w:rPr>
        <w:t>«справедливую</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адекватную</w:t>
      </w:r>
      <w:r w:rsidR="007C4F15">
        <w:rPr>
          <w:sz w:val="28"/>
          <w:szCs w:val="28"/>
        </w:rPr>
        <w:t xml:space="preserve"> </w:t>
      </w:r>
      <w:r w:rsidR="00606025" w:rsidRPr="007C4F15">
        <w:rPr>
          <w:sz w:val="28"/>
          <w:szCs w:val="28"/>
        </w:rPr>
        <w:t>компенсацию,</w:t>
      </w:r>
      <w:r w:rsidR="007C4F15">
        <w:rPr>
          <w:sz w:val="28"/>
          <w:szCs w:val="28"/>
        </w:rPr>
        <w:t xml:space="preserve"> </w:t>
      </w:r>
      <w:r w:rsidR="00606025" w:rsidRPr="007C4F15">
        <w:rPr>
          <w:sz w:val="28"/>
          <w:szCs w:val="28"/>
        </w:rPr>
        <w:t>включая</w:t>
      </w:r>
      <w:r w:rsidR="007C4F15">
        <w:rPr>
          <w:sz w:val="28"/>
          <w:szCs w:val="28"/>
        </w:rPr>
        <w:t xml:space="preserve"> </w:t>
      </w:r>
      <w:r w:rsidR="00606025" w:rsidRPr="007C4F15">
        <w:rPr>
          <w:sz w:val="28"/>
          <w:szCs w:val="28"/>
        </w:rPr>
        <w:t>средства</w:t>
      </w:r>
      <w:r w:rsidR="007C4F15">
        <w:rPr>
          <w:sz w:val="28"/>
          <w:szCs w:val="28"/>
        </w:rPr>
        <w:t xml:space="preserve"> </w:t>
      </w:r>
      <w:r w:rsidR="00606025" w:rsidRPr="007C4F15">
        <w:rPr>
          <w:sz w:val="28"/>
          <w:szCs w:val="28"/>
        </w:rPr>
        <w:t>для</w:t>
      </w:r>
      <w:r w:rsidR="007C4F15">
        <w:rPr>
          <w:sz w:val="28"/>
          <w:szCs w:val="28"/>
        </w:rPr>
        <w:t xml:space="preserve"> </w:t>
      </w:r>
      <w:r w:rsidR="00606025" w:rsidRPr="007C4F15">
        <w:rPr>
          <w:sz w:val="28"/>
          <w:szCs w:val="28"/>
        </w:rPr>
        <w:t>возможно</w:t>
      </w:r>
      <w:r w:rsidR="007C4F15">
        <w:rPr>
          <w:sz w:val="28"/>
          <w:szCs w:val="28"/>
        </w:rPr>
        <w:t xml:space="preserve"> </w:t>
      </w:r>
      <w:r w:rsidR="00606025" w:rsidRPr="007C4F15">
        <w:rPr>
          <w:sz w:val="28"/>
          <w:szCs w:val="28"/>
        </w:rPr>
        <w:t>более</w:t>
      </w:r>
      <w:r w:rsidR="007C4F15">
        <w:rPr>
          <w:sz w:val="28"/>
          <w:szCs w:val="28"/>
        </w:rPr>
        <w:t xml:space="preserve"> </w:t>
      </w:r>
      <w:r w:rsidR="00606025" w:rsidRPr="007C4F15">
        <w:rPr>
          <w:sz w:val="28"/>
          <w:szCs w:val="28"/>
        </w:rPr>
        <w:t>полной</w:t>
      </w:r>
      <w:r w:rsidR="007C4F15">
        <w:rPr>
          <w:sz w:val="28"/>
          <w:szCs w:val="28"/>
        </w:rPr>
        <w:t xml:space="preserve"> </w:t>
      </w:r>
      <w:r w:rsidR="00606025" w:rsidRPr="007C4F15">
        <w:rPr>
          <w:sz w:val="28"/>
          <w:szCs w:val="28"/>
        </w:rPr>
        <w:t>реабилитации».</w:t>
      </w:r>
      <w:r w:rsidR="007C4F15">
        <w:rPr>
          <w:sz w:val="28"/>
          <w:szCs w:val="28"/>
        </w:rPr>
        <w:t xml:space="preserve"> </w:t>
      </w:r>
      <w:r w:rsidR="00606025" w:rsidRPr="007C4F15">
        <w:rPr>
          <w:sz w:val="28"/>
          <w:szCs w:val="28"/>
        </w:rPr>
        <w:t>Вместе</w:t>
      </w:r>
      <w:r w:rsidR="007C4F15">
        <w:rPr>
          <w:sz w:val="28"/>
          <w:szCs w:val="28"/>
        </w:rPr>
        <w:t xml:space="preserve"> </w:t>
      </w:r>
      <w:r w:rsidR="00606025" w:rsidRPr="007C4F15">
        <w:rPr>
          <w:sz w:val="28"/>
          <w:szCs w:val="28"/>
        </w:rPr>
        <w:t>с</w:t>
      </w:r>
      <w:r w:rsidR="007C4F15">
        <w:rPr>
          <w:sz w:val="28"/>
          <w:szCs w:val="28"/>
        </w:rPr>
        <w:t xml:space="preserve"> </w:t>
      </w:r>
      <w:r w:rsidR="00606025" w:rsidRPr="007C4F15">
        <w:rPr>
          <w:sz w:val="28"/>
          <w:szCs w:val="28"/>
        </w:rPr>
        <w:t>тем</w:t>
      </w:r>
      <w:r w:rsidR="007C4F15">
        <w:rPr>
          <w:sz w:val="28"/>
          <w:szCs w:val="28"/>
        </w:rPr>
        <w:t xml:space="preserve"> </w:t>
      </w:r>
      <w:r w:rsidR="00606025" w:rsidRPr="007C4F15">
        <w:rPr>
          <w:sz w:val="28"/>
          <w:szCs w:val="28"/>
        </w:rPr>
        <w:t>международные</w:t>
      </w:r>
      <w:r w:rsidR="007C4F15">
        <w:rPr>
          <w:sz w:val="28"/>
          <w:szCs w:val="28"/>
        </w:rPr>
        <w:t xml:space="preserve"> </w:t>
      </w:r>
      <w:r w:rsidR="00606025" w:rsidRPr="007C4F15">
        <w:rPr>
          <w:sz w:val="28"/>
          <w:szCs w:val="28"/>
        </w:rPr>
        <w:t>акты</w:t>
      </w:r>
      <w:r w:rsidR="007C4F15">
        <w:rPr>
          <w:sz w:val="28"/>
          <w:szCs w:val="28"/>
        </w:rPr>
        <w:t xml:space="preserve"> </w:t>
      </w:r>
      <w:r w:rsidR="00606025" w:rsidRPr="007C4F15">
        <w:rPr>
          <w:sz w:val="28"/>
          <w:szCs w:val="28"/>
        </w:rPr>
        <w:t>рекомендуют</w:t>
      </w:r>
      <w:r w:rsidR="007C4F15">
        <w:rPr>
          <w:sz w:val="28"/>
          <w:szCs w:val="28"/>
        </w:rPr>
        <w:t xml:space="preserve"> </w:t>
      </w:r>
      <w:r w:rsidR="00606025" w:rsidRPr="007C4F15">
        <w:rPr>
          <w:sz w:val="28"/>
          <w:szCs w:val="28"/>
        </w:rPr>
        <w:t>при</w:t>
      </w:r>
      <w:r w:rsidR="007C4F15">
        <w:rPr>
          <w:sz w:val="28"/>
          <w:szCs w:val="28"/>
        </w:rPr>
        <w:t xml:space="preserve"> </w:t>
      </w:r>
      <w:r w:rsidR="00606025" w:rsidRPr="007C4F15">
        <w:rPr>
          <w:sz w:val="28"/>
          <w:szCs w:val="28"/>
        </w:rPr>
        <w:t>реализации</w:t>
      </w:r>
      <w:r w:rsidR="007C4F15">
        <w:rPr>
          <w:sz w:val="28"/>
          <w:szCs w:val="28"/>
        </w:rPr>
        <w:t xml:space="preserve"> </w:t>
      </w:r>
      <w:r w:rsidR="00606025" w:rsidRPr="007C4F15">
        <w:rPr>
          <w:sz w:val="28"/>
          <w:szCs w:val="28"/>
        </w:rPr>
        <w:t>права</w:t>
      </w:r>
      <w:r w:rsidR="007C4F15">
        <w:rPr>
          <w:sz w:val="28"/>
          <w:szCs w:val="28"/>
        </w:rPr>
        <w:t xml:space="preserve"> </w:t>
      </w:r>
      <w:r w:rsidR="00606025" w:rsidRPr="007C4F15">
        <w:rPr>
          <w:sz w:val="28"/>
          <w:szCs w:val="28"/>
        </w:rPr>
        <w:t>на</w:t>
      </w:r>
      <w:r w:rsidR="007C4F15">
        <w:rPr>
          <w:sz w:val="28"/>
          <w:szCs w:val="28"/>
        </w:rPr>
        <w:t xml:space="preserve"> </w:t>
      </w:r>
      <w:r w:rsidR="00606025" w:rsidRPr="007C4F15">
        <w:rPr>
          <w:sz w:val="28"/>
          <w:szCs w:val="28"/>
        </w:rPr>
        <w:t>реабилитацию</w:t>
      </w:r>
      <w:r w:rsidR="007C4F15">
        <w:rPr>
          <w:sz w:val="28"/>
          <w:szCs w:val="28"/>
        </w:rPr>
        <w:t xml:space="preserve"> </w:t>
      </w:r>
      <w:r w:rsidR="00606025" w:rsidRPr="007C4F15">
        <w:rPr>
          <w:sz w:val="28"/>
          <w:szCs w:val="28"/>
        </w:rPr>
        <w:t>руководствоваться</w:t>
      </w:r>
      <w:r w:rsidR="007C4F15">
        <w:rPr>
          <w:sz w:val="28"/>
          <w:szCs w:val="28"/>
        </w:rPr>
        <w:t xml:space="preserve"> </w:t>
      </w:r>
      <w:r w:rsidR="00606025" w:rsidRPr="007C4F15">
        <w:rPr>
          <w:sz w:val="28"/>
          <w:szCs w:val="28"/>
        </w:rPr>
        <w:t>законом</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практикой</w:t>
      </w:r>
      <w:r w:rsidR="007C4F15">
        <w:rPr>
          <w:sz w:val="28"/>
          <w:szCs w:val="28"/>
        </w:rPr>
        <w:t xml:space="preserve"> </w:t>
      </w:r>
      <w:r w:rsidR="00606025" w:rsidRPr="007C4F15">
        <w:rPr>
          <w:sz w:val="28"/>
          <w:szCs w:val="28"/>
        </w:rPr>
        <w:t>соответствующего</w:t>
      </w:r>
      <w:r w:rsidR="007C4F15">
        <w:rPr>
          <w:sz w:val="28"/>
          <w:szCs w:val="28"/>
        </w:rPr>
        <w:t xml:space="preserve"> </w:t>
      </w:r>
      <w:r w:rsidR="00606025" w:rsidRPr="007C4F15">
        <w:rPr>
          <w:sz w:val="28"/>
          <w:szCs w:val="28"/>
        </w:rPr>
        <w:t>государства</w:t>
      </w:r>
      <w:r w:rsidR="00DC2416" w:rsidRPr="007C4F15">
        <w:rPr>
          <w:sz w:val="28"/>
          <w:szCs w:val="28"/>
        </w:rPr>
        <w:t>;</w:t>
      </w:r>
    </w:p>
    <w:p w:rsidR="00606025" w:rsidRPr="007C4F15" w:rsidRDefault="00606025" w:rsidP="007C4F15">
      <w:pPr>
        <w:pStyle w:val="ae"/>
        <w:widowControl w:val="0"/>
        <w:numPr>
          <w:ilvl w:val="0"/>
          <w:numId w:val="20"/>
        </w:numPr>
        <w:spacing w:after="0" w:line="360" w:lineRule="auto"/>
        <w:ind w:left="0" w:firstLine="709"/>
        <w:jc w:val="both"/>
        <w:rPr>
          <w:sz w:val="28"/>
          <w:szCs w:val="28"/>
        </w:rPr>
      </w:pPr>
      <w:r w:rsidRPr="007C4F15">
        <w:rPr>
          <w:rStyle w:val="-"/>
          <w:b w:val="0"/>
          <w:sz w:val="28"/>
          <w:szCs w:val="28"/>
        </w:rPr>
        <w:t>Конституция</w:t>
      </w:r>
      <w:r w:rsidR="007C4F15">
        <w:rPr>
          <w:rStyle w:val="-"/>
          <w:b w:val="0"/>
          <w:sz w:val="28"/>
          <w:szCs w:val="28"/>
        </w:rPr>
        <w:t xml:space="preserve"> </w:t>
      </w:r>
      <w:r w:rsidRPr="007C4F15">
        <w:rPr>
          <w:rStyle w:val="-"/>
          <w:b w:val="0"/>
          <w:sz w:val="28"/>
          <w:szCs w:val="28"/>
        </w:rPr>
        <w:t>Российской</w:t>
      </w:r>
      <w:r w:rsidR="007C4F15">
        <w:rPr>
          <w:rStyle w:val="-"/>
          <w:b w:val="0"/>
          <w:sz w:val="28"/>
          <w:szCs w:val="28"/>
        </w:rPr>
        <w:t xml:space="preserve"> </w:t>
      </w:r>
      <w:r w:rsidRPr="007C4F15">
        <w:rPr>
          <w:rStyle w:val="-"/>
          <w:b w:val="0"/>
          <w:sz w:val="28"/>
          <w:szCs w:val="28"/>
        </w:rPr>
        <w:t>Федерации</w:t>
      </w:r>
      <w:bookmarkStart w:id="17" w:name="i01672"/>
      <w:bookmarkEnd w:id="17"/>
      <w:r w:rsidRPr="007C4F15">
        <w:rPr>
          <w:sz w:val="28"/>
          <w:szCs w:val="28"/>
        </w:rPr>
        <w:t>,</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52</w:t>
      </w:r>
      <w:r w:rsidR="007C4F15">
        <w:rPr>
          <w:sz w:val="28"/>
          <w:szCs w:val="28"/>
        </w:rPr>
        <w:t xml:space="preserve"> </w:t>
      </w:r>
      <w:r w:rsidRPr="007C4F15">
        <w:rPr>
          <w:sz w:val="28"/>
          <w:szCs w:val="28"/>
        </w:rPr>
        <w:t>которой</w:t>
      </w:r>
      <w:r w:rsidR="007C4F15">
        <w:rPr>
          <w:sz w:val="28"/>
          <w:szCs w:val="28"/>
        </w:rPr>
        <w:t xml:space="preserve"> </w:t>
      </w:r>
      <w:r w:rsidRPr="007C4F15">
        <w:rPr>
          <w:sz w:val="28"/>
          <w:szCs w:val="28"/>
        </w:rPr>
        <w:t>устанавливает,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права</w:t>
      </w:r>
      <w:r w:rsidR="007C4F15">
        <w:rPr>
          <w:sz w:val="28"/>
          <w:szCs w:val="28"/>
        </w:rPr>
        <w:t xml:space="preserve"> </w:t>
      </w:r>
      <w:r w:rsidRPr="007C4F15">
        <w:rPr>
          <w:sz w:val="28"/>
          <w:szCs w:val="28"/>
        </w:rPr>
        <w:t>потерпевших</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преступлений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злоупотреблений</w:t>
      </w:r>
      <w:r w:rsidR="007C4F15">
        <w:rPr>
          <w:sz w:val="28"/>
          <w:szCs w:val="28"/>
        </w:rPr>
        <w:t xml:space="preserve"> </w:t>
      </w:r>
      <w:r w:rsidRPr="007C4F15">
        <w:rPr>
          <w:sz w:val="28"/>
          <w:szCs w:val="28"/>
        </w:rPr>
        <w:t>властью</w:t>
      </w:r>
      <w:r w:rsidR="007C4F15">
        <w:rPr>
          <w:sz w:val="28"/>
          <w:szCs w:val="28"/>
        </w:rPr>
        <w:t xml:space="preserve"> </w:t>
      </w:r>
      <w:r w:rsidRPr="007C4F15">
        <w:rPr>
          <w:sz w:val="28"/>
          <w:szCs w:val="28"/>
        </w:rPr>
        <w:t>охраняются</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государство</w:t>
      </w:r>
      <w:r w:rsidR="007C4F15">
        <w:rPr>
          <w:sz w:val="28"/>
          <w:szCs w:val="28"/>
        </w:rPr>
        <w:t xml:space="preserve"> </w:t>
      </w:r>
      <w:r w:rsidRPr="007C4F15">
        <w:rPr>
          <w:sz w:val="28"/>
          <w:szCs w:val="28"/>
        </w:rPr>
        <w:t>обеспечивает</w:t>
      </w:r>
      <w:r w:rsidR="007C4F15">
        <w:rPr>
          <w:sz w:val="28"/>
          <w:szCs w:val="28"/>
        </w:rPr>
        <w:t xml:space="preserve"> </w:t>
      </w:r>
      <w:r w:rsidRPr="007C4F15">
        <w:rPr>
          <w:sz w:val="28"/>
          <w:szCs w:val="28"/>
        </w:rPr>
        <w:t>потерпевшим</w:t>
      </w:r>
      <w:r w:rsidR="007C4F15">
        <w:rPr>
          <w:sz w:val="28"/>
          <w:szCs w:val="28"/>
        </w:rPr>
        <w:t xml:space="preserve"> </w:t>
      </w:r>
      <w:r w:rsidRPr="007C4F15">
        <w:rPr>
          <w:sz w:val="28"/>
          <w:szCs w:val="28"/>
        </w:rPr>
        <w:t>доступ</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правосудию</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компенсацию</w:t>
      </w:r>
      <w:r w:rsidR="007C4F15">
        <w:rPr>
          <w:sz w:val="28"/>
          <w:szCs w:val="28"/>
        </w:rPr>
        <w:t xml:space="preserve"> </w:t>
      </w:r>
      <w:r w:rsidRPr="007C4F15">
        <w:rPr>
          <w:sz w:val="28"/>
          <w:szCs w:val="28"/>
        </w:rPr>
        <w:t>причиненного</w:t>
      </w:r>
      <w:r w:rsidR="007C4F15">
        <w:rPr>
          <w:sz w:val="28"/>
          <w:szCs w:val="28"/>
        </w:rPr>
        <w:t xml:space="preserve"> </w:t>
      </w:r>
      <w:r w:rsidRPr="007C4F15">
        <w:rPr>
          <w:sz w:val="28"/>
          <w:szCs w:val="28"/>
        </w:rPr>
        <w:t>ущерба.</w:t>
      </w:r>
      <w:r w:rsidR="007C4F15">
        <w:rPr>
          <w:sz w:val="28"/>
          <w:szCs w:val="28"/>
        </w:rPr>
        <w:t xml:space="preserve"> </w:t>
      </w:r>
      <w:r w:rsidRPr="007C4F15">
        <w:rPr>
          <w:sz w:val="28"/>
          <w:szCs w:val="28"/>
        </w:rPr>
        <w:t>«Каждый</w:t>
      </w:r>
      <w:r w:rsidR="007C4F15">
        <w:rPr>
          <w:sz w:val="28"/>
          <w:szCs w:val="28"/>
        </w:rPr>
        <w:t xml:space="preserve"> </w:t>
      </w:r>
      <w:r w:rsidRPr="007C4F15">
        <w:rPr>
          <w:sz w:val="28"/>
          <w:szCs w:val="28"/>
        </w:rPr>
        <w:t>имеет</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возмещение</w:t>
      </w:r>
      <w:r w:rsidR="007C4F15">
        <w:rPr>
          <w:sz w:val="28"/>
          <w:szCs w:val="28"/>
        </w:rPr>
        <w:t xml:space="preserve"> </w:t>
      </w:r>
      <w:r w:rsidRPr="007C4F15">
        <w:rPr>
          <w:sz w:val="28"/>
          <w:szCs w:val="28"/>
        </w:rPr>
        <w:t>вреда,</w:t>
      </w:r>
      <w:r w:rsidR="007C4F15">
        <w:rPr>
          <w:sz w:val="28"/>
          <w:szCs w:val="28"/>
        </w:rPr>
        <w:t xml:space="preserve"> </w:t>
      </w:r>
      <w:r w:rsidRPr="007C4F15">
        <w:rPr>
          <w:sz w:val="28"/>
          <w:szCs w:val="28"/>
        </w:rPr>
        <w:t>причиненного</w:t>
      </w:r>
      <w:r w:rsidR="007C4F15">
        <w:rPr>
          <w:sz w:val="28"/>
          <w:szCs w:val="28"/>
        </w:rPr>
        <w:t xml:space="preserve"> </w:t>
      </w:r>
      <w:r w:rsidRPr="007C4F15">
        <w:rPr>
          <w:sz w:val="28"/>
          <w:szCs w:val="28"/>
        </w:rPr>
        <w:t>незаконными</w:t>
      </w:r>
      <w:r w:rsidR="007C4F15">
        <w:rPr>
          <w:sz w:val="28"/>
          <w:szCs w:val="28"/>
        </w:rPr>
        <w:t xml:space="preserve"> </w:t>
      </w:r>
      <w:r w:rsidRPr="007C4F15">
        <w:rPr>
          <w:sz w:val="28"/>
          <w:szCs w:val="28"/>
        </w:rPr>
        <w:t>действиями</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бездействиями</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государственной</w:t>
      </w:r>
      <w:r w:rsidR="007C4F15">
        <w:rPr>
          <w:sz w:val="28"/>
          <w:szCs w:val="28"/>
        </w:rPr>
        <w:t xml:space="preserve"> </w:t>
      </w:r>
      <w:r w:rsidRPr="007C4F15">
        <w:rPr>
          <w:sz w:val="28"/>
          <w:szCs w:val="28"/>
        </w:rPr>
        <w:t>власти</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определяет</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53</w:t>
      </w:r>
      <w:r w:rsidR="007C4F15">
        <w:rPr>
          <w:sz w:val="28"/>
          <w:szCs w:val="28"/>
        </w:rPr>
        <w:t xml:space="preserve"> </w:t>
      </w:r>
      <w:r w:rsidRPr="007C4F15">
        <w:rPr>
          <w:sz w:val="28"/>
          <w:szCs w:val="28"/>
        </w:rPr>
        <w:t>Конституции</w:t>
      </w:r>
      <w:r w:rsidR="007C4F15">
        <w:rPr>
          <w:sz w:val="28"/>
          <w:szCs w:val="28"/>
        </w:rPr>
        <w:t xml:space="preserve"> </w:t>
      </w:r>
      <w:r w:rsidR="008B1C5B" w:rsidRPr="007C4F15">
        <w:rPr>
          <w:rStyle w:val="-"/>
          <w:b w:val="0"/>
          <w:sz w:val="28"/>
          <w:szCs w:val="28"/>
        </w:rPr>
        <w:t>Российской</w:t>
      </w:r>
      <w:r w:rsidR="007C4F15">
        <w:rPr>
          <w:rStyle w:val="-"/>
          <w:b w:val="0"/>
          <w:sz w:val="28"/>
          <w:szCs w:val="28"/>
        </w:rPr>
        <w:t xml:space="preserve"> </w:t>
      </w:r>
      <w:r w:rsidR="008B1C5B" w:rsidRPr="007C4F15">
        <w:rPr>
          <w:rStyle w:val="-"/>
          <w:b w:val="0"/>
          <w:sz w:val="28"/>
          <w:szCs w:val="28"/>
        </w:rPr>
        <w:t>Федерации</w:t>
      </w:r>
      <w:r w:rsidR="008B1C5B" w:rsidRPr="007C4F15">
        <w:rPr>
          <w:sz w:val="28"/>
          <w:szCs w:val="28"/>
        </w:rPr>
        <w:t>;</w:t>
      </w:r>
    </w:p>
    <w:p w:rsidR="00606025" w:rsidRPr="007C4F15" w:rsidRDefault="008B1C5B" w:rsidP="007C4F15">
      <w:pPr>
        <w:pStyle w:val="ae"/>
        <w:widowControl w:val="0"/>
        <w:numPr>
          <w:ilvl w:val="0"/>
          <w:numId w:val="20"/>
        </w:numPr>
        <w:spacing w:after="0" w:line="360" w:lineRule="auto"/>
        <w:ind w:left="0" w:firstLine="709"/>
        <w:jc w:val="both"/>
        <w:rPr>
          <w:sz w:val="28"/>
          <w:szCs w:val="28"/>
        </w:rPr>
      </w:pPr>
      <w:r w:rsidRPr="007C4F15">
        <w:rPr>
          <w:rStyle w:val="-"/>
          <w:b w:val="0"/>
          <w:sz w:val="28"/>
          <w:szCs w:val="28"/>
        </w:rPr>
        <w:t>ф</w:t>
      </w:r>
      <w:r w:rsidR="00606025" w:rsidRPr="007C4F15">
        <w:rPr>
          <w:rStyle w:val="-"/>
          <w:b w:val="0"/>
          <w:sz w:val="28"/>
          <w:szCs w:val="28"/>
        </w:rPr>
        <w:t>едеральные</w:t>
      </w:r>
      <w:r w:rsidR="007C4F15">
        <w:rPr>
          <w:rStyle w:val="-"/>
          <w:b w:val="0"/>
          <w:sz w:val="28"/>
          <w:szCs w:val="28"/>
        </w:rPr>
        <w:t xml:space="preserve"> </w:t>
      </w:r>
      <w:r w:rsidR="00606025" w:rsidRPr="007C4F15">
        <w:rPr>
          <w:rStyle w:val="-"/>
          <w:b w:val="0"/>
          <w:sz w:val="28"/>
          <w:szCs w:val="28"/>
        </w:rPr>
        <w:t>законы</w:t>
      </w:r>
      <w:r w:rsidR="00D40E47" w:rsidRPr="007C4F15">
        <w:rPr>
          <w:rStyle w:val="-"/>
          <w:b w:val="0"/>
          <w:sz w:val="28"/>
          <w:szCs w:val="28"/>
        </w:rPr>
        <w:t>,</w:t>
      </w:r>
      <w:r w:rsidR="007C4F15">
        <w:rPr>
          <w:rStyle w:val="-"/>
          <w:b w:val="0"/>
          <w:sz w:val="28"/>
          <w:szCs w:val="28"/>
        </w:rPr>
        <w:t xml:space="preserve"> </w:t>
      </w:r>
      <w:r w:rsidR="00D40E47" w:rsidRPr="007C4F15">
        <w:rPr>
          <w:rStyle w:val="-"/>
          <w:b w:val="0"/>
          <w:sz w:val="28"/>
          <w:szCs w:val="28"/>
        </w:rPr>
        <w:t>иные</w:t>
      </w:r>
      <w:r w:rsidR="007C4F15">
        <w:rPr>
          <w:rStyle w:val="-"/>
          <w:b w:val="0"/>
          <w:sz w:val="28"/>
          <w:szCs w:val="28"/>
        </w:rPr>
        <w:t xml:space="preserve"> </w:t>
      </w:r>
      <w:r w:rsidR="00D40E47" w:rsidRPr="007C4F15">
        <w:rPr>
          <w:rStyle w:val="-"/>
          <w:b w:val="0"/>
          <w:sz w:val="28"/>
          <w:szCs w:val="28"/>
        </w:rPr>
        <w:t>нормативные</w:t>
      </w:r>
      <w:r w:rsidR="007C4F15">
        <w:rPr>
          <w:rStyle w:val="-"/>
          <w:b w:val="0"/>
          <w:sz w:val="28"/>
          <w:szCs w:val="28"/>
        </w:rPr>
        <w:t xml:space="preserve"> </w:t>
      </w:r>
      <w:r w:rsidR="00D40E47" w:rsidRPr="007C4F15">
        <w:rPr>
          <w:rStyle w:val="-"/>
          <w:b w:val="0"/>
          <w:sz w:val="28"/>
          <w:szCs w:val="28"/>
        </w:rPr>
        <w:t>акты</w:t>
      </w:r>
      <w:r w:rsidR="00606025" w:rsidRPr="007C4F15">
        <w:rPr>
          <w:sz w:val="28"/>
          <w:szCs w:val="28"/>
        </w:rPr>
        <w:t>:</w:t>
      </w:r>
    </w:p>
    <w:p w:rsidR="00606025" w:rsidRPr="007C4F15" w:rsidRDefault="007C4F15" w:rsidP="007C4F15">
      <w:pPr>
        <w:pStyle w:val="ae"/>
        <w:widowControl w:val="0"/>
        <w:numPr>
          <w:ilvl w:val="1"/>
          <w:numId w:val="8"/>
        </w:numPr>
        <w:tabs>
          <w:tab w:val="clear" w:pos="720"/>
          <w:tab w:val="num" w:pos="1418"/>
        </w:tabs>
        <w:spacing w:after="0" w:line="360" w:lineRule="auto"/>
        <w:ind w:left="0" w:firstLine="709"/>
        <w:jc w:val="both"/>
        <w:rPr>
          <w:sz w:val="28"/>
          <w:szCs w:val="28"/>
        </w:rPr>
      </w:pPr>
      <w:r>
        <w:rPr>
          <w:sz w:val="28"/>
          <w:szCs w:val="28"/>
        </w:rPr>
        <w:t xml:space="preserve"> </w:t>
      </w:r>
      <w:r w:rsidR="00606025" w:rsidRPr="007C4F15">
        <w:rPr>
          <w:sz w:val="28"/>
          <w:szCs w:val="28"/>
        </w:rPr>
        <w:t>УПК</w:t>
      </w:r>
      <w:r>
        <w:rPr>
          <w:sz w:val="28"/>
          <w:szCs w:val="28"/>
        </w:rPr>
        <w:t xml:space="preserve"> </w:t>
      </w:r>
      <w:r w:rsidR="00606025" w:rsidRPr="007C4F15">
        <w:rPr>
          <w:sz w:val="28"/>
          <w:szCs w:val="28"/>
        </w:rPr>
        <w:t>РФ</w:t>
      </w:r>
      <w:bookmarkStart w:id="18" w:name="i01680"/>
      <w:bookmarkEnd w:id="18"/>
      <w:r>
        <w:rPr>
          <w:sz w:val="28"/>
          <w:szCs w:val="28"/>
        </w:rPr>
        <w:t xml:space="preserve"> </w:t>
      </w:r>
      <w:r w:rsidR="00606025" w:rsidRPr="007C4F15">
        <w:rPr>
          <w:sz w:val="28"/>
          <w:szCs w:val="28"/>
        </w:rPr>
        <w:t>(ст.ст.</w:t>
      </w:r>
      <w:r>
        <w:rPr>
          <w:sz w:val="28"/>
          <w:szCs w:val="28"/>
        </w:rPr>
        <w:t xml:space="preserve"> </w:t>
      </w:r>
      <w:r w:rsidR="00606025" w:rsidRPr="007C4F15">
        <w:rPr>
          <w:sz w:val="28"/>
          <w:szCs w:val="28"/>
        </w:rPr>
        <w:t>5,</w:t>
      </w:r>
      <w:r>
        <w:rPr>
          <w:sz w:val="28"/>
          <w:szCs w:val="28"/>
        </w:rPr>
        <w:t xml:space="preserve"> </w:t>
      </w:r>
      <w:r w:rsidR="00606025" w:rsidRPr="007C4F15">
        <w:rPr>
          <w:sz w:val="28"/>
          <w:szCs w:val="28"/>
        </w:rPr>
        <w:t>6,</w:t>
      </w:r>
      <w:r>
        <w:rPr>
          <w:sz w:val="28"/>
          <w:szCs w:val="28"/>
        </w:rPr>
        <w:t xml:space="preserve"> </w:t>
      </w:r>
      <w:r w:rsidR="00606025" w:rsidRPr="007C4F15">
        <w:rPr>
          <w:sz w:val="28"/>
          <w:szCs w:val="28"/>
        </w:rPr>
        <w:t>11,</w:t>
      </w:r>
      <w:r>
        <w:rPr>
          <w:sz w:val="28"/>
          <w:szCs w:val="28"/>
        </w:rPr>
        <w:t xml:space="preserve"> </w:t>
      </w:r>
      <w:r w:rsidR="00606025" w:rsidRPr="007C4F15">
        <w:rPr>
          <w:sz w:val="28"/>
          <w:szCs w:val="28"/>
        </w:rPr>
        <w:t>133—139</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др.);</w:t>
      </w:r>
    </w:p>
    <w:p w:rsidR="00606025" w:rsidRPr="007C4F15" w:rsidRDefault="007C4F15" w:rsidP="007C4F15">
      <w:pPr>
        <w:pStyle w:val="ae"/>
        <w:widowControl w:val="0"/>
        <w:numPr>
          <w:ilvl w:val="1"/>
          <w:numId w:val="8"/>
        </w:numPr>
        <w:tabs>
          <w:tab w:val="clear" w:pos="720"/>
          <w:tab w:val="num" w:pos="1418"/>
        </w:tabs>
        <w:spacing w:after="0" w:line="360" w:lineRule="auto"/>
        <w:ind w:left="0" w:firstLine="709"/>
        <w:jc w:val="both"/>
        <w:rPr>
          <w:sz w:val="28"/>
          <w:szCs w:val="28"/>
        </w:rPr>
      </w:pPr>
      <w:r>
        <w:rPr>
          <w:sz w:val="28"/>
          <w:szCs w:val="28"/>
        </w:rPr>
        <w:t xml:space="preserve"> </w:t>
      </w:r>
      <w:r w:rsidR="00606025" w:rsidRPr="007C4F15">
        <w:rPr>
          <w:sz w:val="28"/>
          <w:szCs w:val="28"/>
        </w:rPr>
        <w:t>ГК</w:t>
      </w:r>
      <w:r>
        <w:rPr>
          <w:sz w:val="28"/>
          <w:szCs w:val="28"/>
        </w:rPr>
        <w:t xml:space="preserve"> </w:t>
      </w:r>
      <w:r w:rsidR="00606025" w:rsidRPr="007C4F15">
        <w:rPr>
          <w:sz w:val="28"/>
          <w:szCs w:val="28"/>
        </w:rPr>
        <w:t>РФ</w:t>
      </w:r>
      <w:bookmarkStart w:id="19" w:name="i01683"/>
      <w:bookmarkEnd w:id="19"/>
      <w:r>
        <w:rPr>
          <w:sz w:val="28"/>
          <w:szCs w:val="28"/>
        </w:rPr>
        <w:t xml:space="preserve"> </w:t>
      </w:r>
      <w:r w:rsidR="00DC2416" w:rsidRPr="007C4F15">
        <w:rPr>
          <w:sz w:val="28"/>
          <w:szCs w:val="28"/>
        </w:rPr>
        <w:t>(ст.ст.</w:t>
      </w:r>
      <w:r>
        <w:rPr>
          <w:sz w:val="28"/>
          <w:szCs w:val="28"/>
        </w:rPr>
        <w:t xml:space="preserve"> </w:t>
      </w:r>
      <w:r w:rsidR="00DC2416" w:rsidRPr="007C4F15">
        <w:rPr>
          <w:sz w:val="28"/>
          <w:szCs w:val="28"/>
        </w:rPr>
        <w:t>151,</w:t>
      </w:r>
      <w:r>
        <w:rPr>
          <w:sz w:val="28"/>
          <w:szCs w:val="28"/>
        </w:rPr>
        <w:t xml:space="preserve"> </w:t>
      </w:r>
      <w:r w:rsidR="00DC2416" w:rsidRPr="007C4F15">
        <w:rPr>
          <w:sz w:val="28"/>
          <w:szCs w:val="28"/>
        </w:rPr>
        <w:t>1070,</w:t>
      </w:r>
      <w:r>
        <w:rPr>
          <w:sz w:val="28"/>
          <w:szCs w:val="28"/>
        </w:rPr>
        <w:t xml:space="preserve"> </w:t>
      </w:r>
      <w:r w:rsidR="00DC2416" w:rsidRPr="007C4F15">
        <w:rPr>
          <w:sz w:val="28"/>
          <w:szCs w:val="28"/>
        </w:rPr>
        <w:t>1099—1101);</w:t>
      </w:r>
    </w:p>
    <w:p w:rsidR="00606025" w:rsidRPr="007C4F15" w:rsidRDefault="007C4F15" w:rsidP="007C4F15">
      <w:pPr>
        <w:pStyle w:val="ae"/>
        <w:widowControl w:val="0"/>
        <w:numPr>
          <w:ilvl w:val="1"/>
          <w:numId w:val="8"/>
        </w:numPr>
        <w:tabs>
          <w:tab w:val="clear" w:pos="720"/>
          <w:tab w:val="num" w:pos="1418"/>
        </w:tabs>
        <w:spacing w:after="0" w:line="360" w:lineRule="auto"/>
        <w:ind w:left="0" w:firstLine="709"/>
        <w:jc w:val="both"/>
        <w:rPr>
          <w:sz w:val="28"/>
          <w:szCs w:val="28"/>
        </w:rPr>
      </w:pPr>
      <w:r>
        <w:rPr>
          <w:sz w:val="28"/>
          <w:szCs w:val="28"/>
        </w:rPr>
        <w:t xml:space="preserve"> </w:t>
      </w:r>
      <w:r w:rsidR="00606025" w:rsidRPr="007C4F15">
        <w:rPr>
          <w:sz w:val="28"/>
          <w:szCs w:val="28"/>
        </w:rPr>
        <w:t>Указ</w:t>
      </w:r>
      <w:r>
        <w:rPr>
          <w:sz w:val="28"/>
          <w:szCs w:val="28"/>
        </w:rPr>
        <w:t xml:space="preserve"> </w:t>
      </w:r>
      <w:r w:rsidR="00606025" w:rsidRPr="007C4F15">
        <w:rPr>
          <w:sz w:val="28"/>
          <w:szCs w:val="28"/>
        </w:rPr>
        <w:t>Президиума</w:t>
      </w:r>
      <w:r>
        <w:rPr>
          <w:sz w:val="28"/>
          <w:szCs w:val="28"/>
        </w:rPr>
        <w:t xml:space="preserve"> </w:t>
      </w:r>
      <w:r w:rsidR="00606025" w:rsidRPr="007C4F15">
        <w:rPr>
          <w:sz w:val="28"/>
          <w:szCs w:val="28"/>
        </w:rPr>
        <w:t>Верховного</w:t>
      </w:r>
      <w:r>
        <w:rPr>
          <w:sz w:val="28"/>
          <w:szCs w:val="28"/>
        </w:rPr>
        <w:t xml:space="preserve"> </w:t>
      </w:r>
      <w:r w:rsidR="00606025" w:rsidRPr="007C4F15">
        <w:rPr>
          <w:sz w:val="28"/>
          <w:szCs w:val="28"/>
        </w:rPr>
        <w:t>Совета</w:t>
      </w:r>
      <w:r>
        <w:rPr>
          <w:sz w:val="28"/>
          <w:szCs w:val="28"/>
        </w:rPr>
        <w:t xml:space="preserve"> </w:t>
      </w:r>
      <w:r w:rsidR="00606025" w:rsidRPr="007C4F15">
        <w:rPr>
          <w:sz w:val="28"/>
          <w:szCs w:val="28"/>
        </w:rPr>
        <w:t>СССР</w:t>
      </w:r>
      <w:r>
        <w:rPr>
          <w:sz w:val="28"/>
          <w:szCs w:val="28"/>
        </w:rPr>
        <w:t xml:space="preserve"> </w:t>
      </w:r>
      <w:r w:rsidR="00606025" w:rsidRPr="007C4F15">
        <w:rPr>
          <w:sz w:val="28"/>
          <w:szCs w:val="28"/>
        </w:rPr>
        <w:t>от</w:t>
      </w:r>
      <w:r>
        <w:rPr>
          <w:sz w:val="28"/>
          <w:szCs w:val="28"/>
        </w:rPr>
        <w:t xml:space="preserve"> </w:t>
      </w:r>
      <w:r w:rsidR="00606025" w:rsidRPr="007C4F15">
        <w:rPr>
          <w:sz w:val="28"/>
          <w:szCs w:val="28"/>
        </w:rPr>
        <w:t>18</w:t>
      </w:r>
      <w:r>
        <w:rPr>
          <w:sz w:val="28"/>
          <w:szCs w:val="28"/>
        </w:rPr>
        <w:t xml:space="preserve"> </w:t>
      </w:r>
      <w:r w:rsidR="00606025" w:rsidRPr="007C4F15">
        <w:rPr>
          <w:sz w:val="28"/>
          <w:szCs w:val="28"/>
        </w:rPr>
        <w:t>мая</w:t>
      </w:r>
      <w:r>
        <w:rPr>
          <w:sz w:val="28"/>
          <w:szCs w:val="28"/>
        </w:rPr>
        <w:t xml:space="preserve"> </w:t>
      </w:r>
      <w:r w:rsidR="00606025" w:rsidRPr="007C4F15">
        <w:rPr>
          <w:sz w:val="28"/>
          <w:szCs w:val="28"/>
        </w:rPr>
        <w:t>1981</w:t>
      </w:r>
      <w:r>
        <w:rPr>
          <w:sz w:val="28"/>
          <w:szCs w:val="28"/>
        </w:rPr>
        <w:t xml:space="preserve"> </w:t>
      </w:r>
      <w:r w:rsidR="00606025" w:rsidRPr="007C4F15">
        <w:rPr>
          <w:sz w:val="28"/>
          <w:szCs w:val="28"/>
        </w:rPr>
        <w:t>г.</w:t>
      </w:r>
      <w:r>
        <w:rPr>
          <w:sz w:val="28"/>
          <w:szCs w:val="28"/>
        </w:rPr>
        <w:t xml:space="preserve"> </w:t>
      </w:r>
      <w:r w:rsidR="00606025" w:rsidRPr="007C4F15">
        <w:rPr>
          <w:sz w:val="28"/>
          <w:szCs w:val="28"/>
        </w:rPr>
        <w:t>«О</w:t>
      </w:r>
      <w:r>
        <w:rPr>
          <w:sz w:val="28"/>
          <w:szCs w:val="28"/>
        </w:rPr>
        <w:t xml:space="preserve"> </w:t>
      </w:r>
      <w:r w:rsidR="00606025" w:rsidRPr="007C4F15">
        <w:rPr>
          <w:sz w:val="28"/>
          <w:szCs w:val="28"/>
        </w:rPr>
        <w:t>возмещении</w:t>
      </w:r>
      <w:r>
        <w:rPr>
          <w:sz w:val="28"/>
          <w:szCs w:val="28"/>
        </w:rPr>
        <w:t xml:space="preserve"> </w:t>
      </w:r>
      <w:r w:rsidR="00606025" w:rsidRPr="007C4F15">
        <w:rPr>
          <w:sz w:val="28"/>
          <w:szCs w:val="28"/>
        </w:rPr>
        <w:t>ущерба,</w:t>
      </w:r>
      <w:r>
        <w:rPr>
          <w:sz w:val="28"/>
          <w:szCs w:val="28"/>
        </w:rPr>
        <w:t xml:space="preserve"> </w:t>
      </w:r>
      <w:r w:rsidR="00606025" w:rsidRPr="007C4F15">
        <w:rPr>
          <w:sz w:val="28"/>
          <w:szCs w:val="28"/>
        </w:rPr>
        <w:t>причиненного</w:t>
      </w:r>
      <w:r>
        <w:rPr>
          <w:sz w:val="28"/>
          <w:szCs w:val="28"/>
        </w:rPr>
        <w:t xml:space="preserve"> </w:t>
      </w:r>
      <w:r w:rsidR="00606025" w:rsidRPr="007C4F15">
        <w:rPr>
          <w:sz w:val="28"/>
          <w:szCs w:val="28"/>
        </w:rPr>
        <w:t>гражданину</w:t>
      </w:r>
      <w:r>
        <w:rPr>
          <w:sz w:val="28"/>
          <w:szCs w:val="28"/>
        </w:rPr>
        <w:t xml:space="preserve"> </w:t>
      </w:r>
      <w:r w:rsidR="00606025" w:rsidRPr="007C4F15">
        <w:rPr>
          <w:sz w:val="28"/>
          <w:szCs w:val="28"/>
        </w:rPr>
        <w:t>незаконными</w:t>
      </w:r>
      <w:r>
        <w:rPr>
          <w:sz w:val="28"/>
          <w:szCs w:val="28"/>
        </w:rPr>
        <w:t xml:space="preserve"> </w:t>
      </w:r>
      <w:r w:rsidR="00606025" w:rsidRPr="007C4F15">
        <w:rPr>
          <w:sz w:val="28"/>
          <w:szCs w:val="28"/>
        </w:rPr>
        <w:t>действиями</w:t>
      </w:r>
      <w:r>
        <w:rPr>
          <w:sz w:val="28"/>
          <w:szCs w:val="28"/>
        </w:rPr>
        <w:t xml:space="preserve"> </w:t>
      </w:r>
      <w:r w:rsidR="00606025" w:rsidRPr="007C4F15">
        <w:rPr>
          <w:sz w:val="28"/>
          <w:szCs w:val="28"/>
        </w:rPr>
        <w:t>государственных</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общественных</w:t>
      </w:r>
      <w:r>
        <w:rPr>
          <w:sz w:val="28"/>
          <w:szCs w:val="28"/>
        </w:rPr>
        <w:t xml:space="preserve"> </w:t>
      </w:r>
      <w:r w:rsidR="00606025" w:rsidRPr="007C4F15">
        <w:rPr>
          <w:sz w:val="28"/>
          <w:szCs w:val="28"/>
        </w:rPr>
        <w:t>организаций,</w:t>
      </w:r>
      <w:r>
        <w:rPr>
          <w:sz w:val="28"/>
          <w:szCs w:val="28"/>
        </w:rPr>
        <w:t xml:space="preserve"> </w:t>
      </w:r>
      <w:r w:rsidR="00606025" w:rsidRPr="007C4F15">
        <w:rPr>
          <w:sz w:val="28"/>
          <w:szCs w:val="28"/>
        </w:rPr>
        <w:t>а</w:t>
      </w:r>
      <w:r>
        <w:rPr>
          <w:sz w:val="28"/>
          <w:szCs w:val="28"/>
        </w:rPr>
        <w:t xml:space="preserve"> </w:t>
      </w:r>
      <w:r w:rsidR="00606025" w:rsidRPr="007C4F15">
        <w:rPr>
          <w:sz w:val="28"/>
          <w:szCs w:val="28"/>
        </w:rPr>
        <w:t>также</w:t>
      </w:r>
      <w:r>
        <w:rPr>
          <w:sz w:val="28"/>
          <w:szCs w:val="28"/>
        </w:rPr>
        <w:t xml:space="preserve"> </w:t>
      </w:r>
      <w:r w:rsidR="00606025" w:rsidRPr="007C4F15">
        <w:rPr>
          <w:sz w:val="28"/>
          <w:szCs w:val="28"/>
        </w:rPr>
        <w:t>должностных</w:t>
      </w:r>
      <w:r>
        <w:rPr>
          <w:sz w:val="28"/>
          <w:szCs w:val="28"/>
        </w:rPr>
        <w:t xml:space="preserve"> </w:t>
      </w:r>
      <w:r w:rsidR="00606025" w:rsidRPr="007C4F15">
        <w:rPr>
          <w:sz w:val="28"/>
          <w:szCs w:val="28"/>
        </w:rPr>
        <w:t>лиц</w:t>
      </w:r>
      <w:r>
        <w:rPr>
          <w:sz w:val="28"/>
          <w:szCs w:val="28"/>
        </w:rPr>
        <w:t xml:space="preserve"> </w:t>
      </w:r>
      <w:r w:rsidR="00606025" w:rsidRPr="007C4F15">
        <w:rPr>
          <w:sz w:val="28"/>
          <w:szCs w:val="28"/>
        </w:rPr>
        <w:t>при</w:t>
      </w:r>
      <w:r>
        <w:rPr>
          <w:sz w:val="28"/>
          <w:szCs w:val="28"/>
        </w:rPr>
        <w:t xml:space="preserve"> </w:t>
      </w:r>
      <w:r w:rsidR="00606025" w:rsidRPr="007C4F15">
        <w:rPr>
          <w:sz w:val="28"/>
          <w:szCs w:val="28"/>
        </w:rPr>
        <w:t>исполнении</w:t>
      </w:r>
      <w:r>
        <w:rPr>
          <w:sz w:val="28"/>
          <w:szCs w:val="28"/>
        </w:rPr>
        <w:t xml:space="preserve"> </w:t>
      </w:r>
      <w:r w:rsidR="00606025" w:rsidRPr="007C4F15">
        <w:rPr>
          <w:sz w:val="28"/>
          <w:szCs w:val="28"/>
        </w:rPr>
        <w:t>служебных</w:t>
      </w:r>
      <w:r>
        <w:rPr>
          <w:sz w:val="28"/>
          <w:szCs w:val="28"/>
        </w:rPr>
        <w:t xml:space="preserve"> </w:t>
      </w:r>
      <w:r w:rsidR="00606025" w:rsidRPr="007C4F15">
        <w:rPr>
          <w:sz w:val="28"/>
          <w:szCs w:val="28"/>
        </w:rPr>
        <w:t>обязанностей»</w:t>
      </w:r>
      <w:bookmarkStart w:id="20" w:name="i01690"/>
      <w:bookmarkEnd w:id="20"/>
      <w:r w:rsidR="00606025" w:rsidRPr="007C4F15">
        <w:rPr>
          <w:sz w:val="28"/>
          <w:szCs w:val="28"/>
        </w:rPr>
        <w:t>,</w:t>
      </w:r>
      <w:r>
        <w:rPr>
          <w:sz w:val="28"/>
          <w:szCs w:val="28"/>
        </w:rPr>
        <w:t xml:space="preserve"> </w:t>
      </w:r>
      <w:r w:rsidR="00606025" w:rsidRPr="007C4F15">
        <w:rPr>
          <w:sz w:val="28"/>
          <w:szCs w:val="28"/>
        </w:rPr>
        <w:t>утвердивший</w:t>
      </w:r>
      <w:r>
        <w:rPr>
          <w:sz w:val="28"/>
          <w:szCs w:val="28"/>
        </w:rPr>
        <w:t xml:space="preserve"> </w:t>
      </w:r>
      <w:r w:rsidR="00606025" w:rsidRPr="007C4F15">
        <w:rPr>
          <w:sz w:val="28"/>
          <w:szCs w:val="28"/>
        </w:rPr>
        <w:t>Положение</w:t>
      </w:r>
      <w:r>
        <w:rPr>
          <w:sz w:val="28"/>
          <w:szCs w:val="28"/>
        </w:rPr>
        <w:t xml:space="preserve"> </w:t>
      </w:r>
      <w:r w:rsidR="00606025" w:rsidRPr="007C4F15">
        <w:rPr>
          <w:sz w:val="28"/>
          <w:szCs w:val="28"/>
        </w:rPr>
        <w:t>о</w:t>
      </w:r>
      <w:r>
        <w:rPr>
          <w:sz w:val="28"/>
          <w:szCs w:val="28"/>
        </w:rPr>
        <w:t xml:space="preserve"> </w:t>
      </w:r>
      <w:r w:rsidR="00606025" w:rsidRPr="007C4F15">
        <w:rPr>
          <w:sz w:val="28"/>
          <w:szCs w:val="28"/>
        </w:rPr>
        <w:t>порядке</w:t>
      </w:r>
      <w:r>
        <w:rPr>
          <w:sz w:val="28"/>
          <w:szCs w:val="28"/>
        </w:rPr>
        <w:t xml:space="preserve"> </w:t>
      </w:r>
      <w:r w:rsidR="00606025" w:rsidRPr="007C4F15">
        <w:rPr>
          <w:sz w:val="28"/>
          <w:szCs w:val="28"/>
        </w:rPr>
        <w:t>возмещения</w:t>
      </w:r>
      <w:r>
        <w:rPr>
          <w:sz w:val="28"/>
          <w:szCs w:val="28"/>
        </w:rPr>
        <w:t xml:space="preserve"> </w:t>
      </w:r>
      <w:r w:rsidR="00606025" w:rsidRPr="007C4F15">
        <w:rPr>
          <w:sz w:val="28"/>
          <w:szCs w:val="28"/>
        </w:rPr>
        <w:t>ущерба,</w:t>
      </w:r>
      <w:r>
        <w:rPr>
          <w:sz w:val="28"/>
          <w:szCs w:val="28"/>
        </w:rPr>
        <w:t xml:space="preserve"> </w:t>
      </w:r>
      <w:r w:rsidR="00606025" w:rsidRPr="007C4F15">
        <w:rPr>
          <w:sz w:val="28"/>
          <w:szCs w:val="28"/>
        </w:rPr>
        <w:t>причиненного</w:t>
      </w:r>
      <w:r>
        <w:rPr>
          <w:sz w:val="28"/>
          <w:szCs w:val="28"/>
        </w:rPr>
        <w:t xml:space="preserve"> </w:t>
      </w:r>
      <w:r w:rsidR="00606025" w:rsidRPr="007C4F15">
        <w:rPr>
          <w:sz w:val="28"/>
          <w:szCs w:val="28"/>
        </w:rPr>
        <w:t>гражданину</w:t>
      </w:r>
      <w:r>
        <w:rPr>
          <w:sz w:val="28"/>
          <w:szCs w:val="28"/>
        </w:rPr>
        <w:t xml:space="preserve"> </w:t>
      </w:r>
      <w:r w:rsidR="00606025" w:rsidRPr="007C4F15">
        <w:rPr>
          <w:sz w:val="28"/>
          <w:szCs w:val="28"/>
        </w:rPr>
        <w:t>незаконными</w:t>
      </w:r>
      <w:r>
        <w:rPr>
          <w:sz w:val="28"/>
          <w:szCs w:val="28"/>
        </w:rPr>
        <w:t xml:space="preserve"> </w:t>
      </w:r>
      <w:r w:rsidR="00606025" w:rsidRPr="007C4F15">
        <w:rPr>
          <w:sz w:val="28"/>
          <w:szCs w:val="28"/>
        </w:rPr>
        <w:t>действиями</w:t>
      </w:r>
      <w:r>
        <w:rPr>
          <w:sz w:val="28"/>
          <w:szCs w:val="28"/>
        </w:rPr>
        <w:t xml:space="preserve"> </w:t>
      </w:r>
      <w:r w:rsidR="00606025" w:rsidRPr="007C4F15">
        <w:rPr>
          <w:sz w:val="28"/>
          <w:szCs w:val="28"/>
        </w:rPr>
        <w:t>органов</w:t>
      </w:r>
      <w:r>
        <w:rPr>
          <w:sz w:val="28"/>
          <w:szCs w:val="28"/>
        </w:rPr>
        <w:t xml:space="preserve"> </w:t>
      </w:r>
      <w:r w:rsidR="00606025" w:rsidRPr="007C4F15">
        <w:rPr>
          <w:sz w:val="28"/>
          <w:szCs w:val="28"/>
        </w:rPr>
        <w:t>дознания,</w:t>
      </w:r>
      <w:r>
        <w:rPr>
          <w:sz w:val="28"/>
          <w:szCs w:val="28"/>
        </w:rPr>
        <w:t xml:space="preserve"> </w:t>
      </w:r>
      <w:r w:rsidR="00606025" w:rsidRPr="007C4F15">
        <w:rPr>
          <w:sz w:val="28"/>
          <w:szCs w:val="28"/>
        </w:rPr>
        <w:t>предварительного</w:t>
      </w:r>
      <w:r>
        <w:rPr>
          <w:sz w:val="28"/>
          <w:szCs w:val="28"/>
        </w:rPr>
        <w:t xml:space="preserve"> </w:t>
      </w:r>
      <w:r w:rsidR="00606025" w:rsidRPr="007C4F15">
        <w:rPr>
          <w:sz w:val="28"/>
          <w:szCs w:val="28"/>
        </w:rPr>
        <w:t>следствия,</w:t>
      </w:r>
      <w:r>
        <w:rPr>
          <w:sz w:val="28"/>
          <w:szCs w:val="28"/>
        </w:rPr>
        <w:t xml:space="preserve"> </w:t>
      </w:r>
      <w:r w:rsidR="00606025" w:rsidRPr="007C4F15">
        <w:rPr>
          <w:sz w:val="28"/>
          <w:szCs w:val="28"/>
        </w:rPr>
        <w:t>прокуратуры</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суда</w:t>
      </w:r>
      <w:bookmarkStart w:id="21" w:name="i01691"/>
      <w:bookmarkEnd w:id="21"/>
      <w:r w:rsidR="00606025" w:rsidRPr="007C4F15">
        <w:rPr>
          <w:sz w:val="28"/>
          <w:szCs w:val="28"/>
        </w:rPr>
        <w:t>;</w:t>
      </w:r>
    </w:p>
    <w:p w:rsidR="00606025" w:rsidRPr="007C4F15" w:rsidRDefault="00606025" w:rsidP="007C4F15">
      <w:pPr>
        <w:pStyle w:val="ae"/>
        <w:widowControl w:val="0"/>
        <w:numPr>
          <w:ilvl w:val="1"/>
          <w:numId w:val="8"/>
        </w:numPr>
        <w:tabs>
          <w:tab w:val="clear" w:pos="720"/>
          <w:tab w:val="num" w:pos="1418"/>
        </w:tabs>
        <w:spacing w:after="0" w:line="360" w:lineRule="auto"/>
        <w:ind w:left="0" w:firstLine="709"/>
        <w:jc w:val="both"/>
        <w:rPr>
          <w:sz w:val="28"/>
          <w:szCs w:val="28"/>
        </w:rPr>
      </w:pPr>
      <w:r w:rsidRPr="007C4F15">
        <w:rPr>
          <w:sz w:val="28"/>
          <w:szCs w:val="28"/>
        </w:rPr>
        <w:t>Инструкция</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марта</w:t>
      </w:r>
      <w:r w:rsidR="007C4F15">
        <w:rPr>
          <w:sz w:val="28"/>
          <w:szCs w:val="28"/>
        </w:rPr>
        <w:t xml:space="preserve"> </w:t>
      </w:r>
      <w:r w:rsidRPr="007C4F15">
        <w:rPr>
          <w:sz w:val="28"/>
          <w:szCs w:val="28"/>
        </w:rPr>
        <w:t>1982</w:t>
      </w:r>
      <w:r w:rsidR="007C4F15">
        <w:rPr>
          <w:sz w:val="28"/>
          <w:szCs w:val="28"/>
        </w:rPr>
        <w:t xml:space="preserve"> </w:t>
      </w:r>
      <w:r w:rsidRPr="007C4F15">
        <w:rPr>
          <w:sz w:val="28"/>
          <w:szCs w:val="28"/>
        </w:rPr>
        <w:t>г.</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применению</w:t>
      </w:r>
      <w:r w:rsidR="007C4F15">
        <w:rPr>
          <w:sz w:val="28"/>
          <w:szCs w:val="28"/>
        </w:rPr>
        <w:t xml:space="preserve"> </w:t>
      </w:r>
      <w:r w:rsidRPr="007C4F15">
        <w:rPr>
          <w:sz w:val="28"/>
          <w:szCs w:val="28"/>
        </w:rPr>
        <w:t>названного</w:t>
      </w:r>
      <w:r w:rsidR="007C4F15">
        <w:rPr>
          <w:sz w:val="28"/>
          <w:szCs w:val="28"/>
        </w:rPr>
        <w:t xml:space="preserve"> </w:t>
      </w:r>
      <w:r w:rsidRPr="007C4F15">
        <w:rPr>
          <w:sz w:val="28"/>
          <w:szCs w:val="28"/>
        </w:rPr>
        <w:t>Положения</w:t>
      </w:r>
      <w:bookmarkStart w:id="22" w:name="i01693"/>
      <w:bookmarkEnd w:id="22"/>
      <w:r w:rsidRPr="007C4F15">
        <w:rPr>
          <w:sz w:val="28"/>
          <w:szCs w:val="28"/>
        </w:rPr>
        <w:t>;</w:t>
      </w:r>
    </w:p>
    <w:p w:rsidR="00606025" w:rsidRPr="007C4F15" w:rsidRDefault="00606025" w:rsidP="007C4F15">
      <w:pPr>
        <w:pStyle w:val="ae"/>
        <w:widowControl w:val="0"/>
        <w:numPr>
          <w:ilvl w:val="1"/>
          <w:numId w:val="8"/>
        </w:numPr>
        <w:tabs>
          <w:tab w:val="clear" w:pos="720"/>
          <w:tab w:val="num" w:pos="1418"/>
        </w:tabs>
        <w:spacing w:after="0" w:line="360" w:lineRule="auto"/>
        <w:ind w:left="0" w:firstLine="709"/>
        <w:jc w:val="both"/>
        <w:rPr>
          <w:sz w:val="28"/>
          <w:szCs w:val="28"/>
        </w:rPr>
      </w:pPr>
      <w:r w:rsidRPr="007C4F15">
        <w:rPr>
          <w:sz w:val="28"/>
          <w:szCs w:val="28"/>
        </w:rPr>
        <w:t>Постановление</w:t>
      </w:r>
      <w:r w:rsidR="007C4F15">
        <w:rPr>
          <w:sz w:val="28"/>
          <w:szCs w:val="28"/>
        </w:rPr>
        <w:t xml:space="preserve"> </w:t>
      </w:r>
      <w:r w:rsidRPr="007C4F15">
        <w:rPr>
          <w:sz w:val="28"/>
          <w:szCs w:val="28"/>
        </w:rPr>
        <w:t>Правительства</w:t>
      </w:r>
      <w:r w:rsidR="007C4F15">
        <w:rPr>
          <w:sz w:val="28"/>
          <w:szCs w:val="28"/>
        </w:rPr>
        <w:t xml:space="preserve"> </w:t>
      </w:r>
      <w:r w:rsidRPr="007C4F15">
        <w:rPr>
          <w:sz w:val="28"/>
          <w:szCs w:val="28"/>
        </w:rPr>
        <w:t>Российской</w:t>
      </w:r>
      <w:r w:rsidR="007C4F15">
        <w:rPr>
          <w:sz w:val="28"/>
          <w:szCs w:val="28"/>
        </w:rPr>
        <w:t xml:space="preserve"> </w:t>
      </w:r>
      <w:r w:rsidRPr="007C4F15">
        <w:rPr>
          <w:sz w:val="28"/>
          <w:szCs w:val="28"/>
        </w:rPr>
        <w:t>Федерации</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15</w:t>
      </w:r>
      <w:r w:rsidR="007C4F15">
        <w:rPr>
          <w:sz w:val="28"/>
          <w:szCs w:val="28"/>
        </w:rPr>
        <w:t xml:space="preserve"> </w:t>
      </w:r>
      <w:r w:rsidRPr="007C4F15">
        <w:rPr>
          <w:sz w:val="28"/>
          <w:szCs w:val="28"/>
        </w:rPr>
        <w:t>ноября</w:t>
      </w:r>
      <w:r w:rsidR="007C4F15">
        <w:rPr>
          <w:sz w:val="28"/>
          <w:szCs w:val="28"/>
        </w:rPr>
        <w:t xml:space="preserve"> </w:t>
      </w:r>
      <w:r w:rsidRPr="007C4F15">
        <w:rPr>
          <w:sz w:val="28"/>
          <w:szCs w:val="28"/>
        </w:rPr>
        <w:t>2004</w:t>
      </w:r>
      <w:r w:rsidR="007C4F15">
        <w:rPr>
          <w:sz w:val="28"/>
          <w:szCs w:val="28"/>
        </w:rPr>
        <w:t xml:space="preserve"> </w:t>
      </w:r>
      <w:r w:rsidRPr="007C4F15">
        <w:rPr>
          <w:sz w:val="28"/>
          <w:szCs w:val="28"/>
        </w:rPr>
        <w:t>г.</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635,</w:t>
      </w:r>
      <w:r w:rsidR="007C4F15">
        <w:rPr>
          <w:sz w:val="28"/>
          <w:szCs w:val="28"/>
        </w:rPr>
        <w:t xml:space="preserve"> </w:t>
      </w:r>
      <w:r w:rsidRPr="007C4F15">
        <w:rPr>
          <w:sz w:val="28"/>
          <w:szCs w:val="28"/>
        </w:rPr>
        <w:t>утвердившего</w:t>
      </w:r>
      <w:r w:rsidR="007C4F15">
        <w:rPr>
          <w:sz w:val="28"/>
          <w:szCs w:val="28"/>
        </w:rPr>
        <w:t xml:space="preserve"> </w:t>
      </w:r>
      <w:r w:rsidRPr="007C4F15">
        <w:rPr>
          <w:sz w:val="28"/>
          <w:szCs w:val="28"/>
        </w:rPr>
        <w:t>Правила</w:t>
      </w:r>
      <w:r w:rsidR="007C4F15">
        <w:rPr>
          <w:sz w:val="28"/>
          <w:szCs w:val="28"/>
        </w:rPr>
        <w:t xml:space="preserve"> </w:t>
      </w:r>
      <w:r w:rsidRPr="007C4F15">
        <w:rPr>
          <w:sz w:val="28"/>
          <w:szCs w:val="28"/>
        </w:rPr>
        <w:t>финансирования</w:t>
      </w:r>
      <w:r w:rsidR="007C4F15">
        <w:rPr>
          <w:sz w:val="28"/>
          <w:szCs w:val="28"/>
        </w:rPr>
        <w:t xml:space="preserve"> </w:t>
      </w:r>
      <w:r w:rsidRPr="007C4F15">
        <w:rPr>
          <w:sz w:val="28"/>
          <w:szCs w:val="28"/>
        </w:rPr>
        <w:t>расходных</w:t>
      </w:r>
      <w:r w:rsidR="007C4F15">
        <w:rPr>
          <w:sz w:val="28"/>
          <w:szCs w:val="28"/>
        </w:rPr>
        <w:t xml:space="preserve"> </w:t>
      </w:r>
      <w:r w:rsidRPr="007C4F15">
        <w:rPr>
          <w:sz w:val="28"/>
          <w:szCs w:val="28"/>
        </w:rPr>
        <w:t>обязательств</w:t>
      </w:r>
      <w:r w:rsidR="007C4F15">
        <w:rPr>
          <w:sz w:val="28"/>
          <w:szCs w:val="28"/>
        </w:rPr>
        <w:t xml:space="preserve"> </w:t>
      </w:r>
      <w:r w:rsidRPr="007C4F15">
        <w:rPr>
          <w:sz w:val="28"/>
          <w:szCs w:val="28"/>
        </w:rPr>
        <w:t>Российской</w:t>
      </w:r>
      <w:r w:rsidR="007C4F15">
        <w:rPr>
          <w:sz w:val="28"/>
          <w:szCs w:val="28"/>
        </w:rPr>
        <w:t xml:space="preserve"> </w:t>
      </w:r>
      <w:r w:rsidRPr="007C4F15">
        <w:rPr>
          <w:sz w:val="28"/>
          <w:szCs w:val="28"/>
        </w:rPr>
        <w:t>Федерации</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выплате</w:t>
      </w:r>
      <w:r w:rsidR="007C4F15">
        <w:rPr>
          <w:sz w:val="28"/>
          <w:szCs w:val="28"/>
        </w:rPr>
        <w:t xml:space="preserve"> </w:t>
      </w:r>
      <w:r w:rsidRPr="007C4F15">
        <w:rPr>
          <w:sz w:val="28"/>
          <w:szCs w:val="28"/>
        </w:rPr>
        <w:t>денежных</w:t>
      </w:r>
      <w:r w:rsidR="007C4F15">
        <w:rPr>
          <w:sz w:val="28"/>
          <w:szCs w:val="28"/>
        </w:rPr>
        <w:t xml:space="preserve"> </w:t>
      </w:r>
      <w:r w:rsidRPr="007C4F15">
        <w:rPr>
          <w:sz w:val="28"/>
          <w:szCs w:val="28"/>
        </w:rPr>
        <w:t>компенсаций</w:t>
      </w:r>
      <w:r w:rsidR="007C4F15">
        <w:rPr>
          <w:sz w:val="28"/>
          <w:szCs w:val="28"/>
        </w:rPr>
        <w:t xml:space="preserve"> </w:t>
      </w:r>
      <w:r w:rsidRPr="007C4F15">
        <w:rPr>
          <w:sz w:val="28"/>
          <w:szCs w:val="28"/>
        </w:rPr>
        <w:t>лицам,</w:t>
      </w:r>
      <w:r w:rsidR="007C4F15">
        <w:rPr>
          <w:sz w:val="28"/>
          <w:szCs w:val="28"/>
        </w:rPr>
        <w:t xml:space="preserve"> </w:t>
      </w:r>
      <w:r w:rsidRPr="007C4F15">
        <w:rPr>
          <w:sz w:val="28"/>
          <w:szCs w:val="28"/>
        </w:rPr>
        <w:t>подвергшимся</w:t>
      </w:r>
      <w:r w:rsidR="007C4F15">
        <w:rPr>
          <w:sz w:val="28"/>
          <w:szCs w:val="28"/>
        </w:rPr>
        <w:t xml:space="preserve"> </w:t>
      </w:r>
      <w:r w:rsidRPr="007C4F15">
        <w:rPr>
          <w:sz w:val="28"/>
          <w:szCs w:val="28"/>
        </w:rPr>
        <w:t>репрессиям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виде</w:t>
      </w:r>
      <w:r w:rsidR="007C4F15">
        <w:rPr>
          <w:sz w:val="28"/>
          <w:szCs w:val="28"/>
        </w:rPr>
        <w:t xml:space="preserve"> </w:t>
      </w:r>
      <w:r w:rsidRPr="007C4F15">
        <w:rPr>
          <w:sz w:val="28"/>
          <w:szCs w:val="28"/>
        </w:rPr>
        <w:t>лишения</w:t>
      </w:r>
      <w:r w:rsidR="007C4F15">
        <w:rPr>
          <w:sz w:val="28"/>
          <w:szCs w:val="28"/>
        </w:rPr>
        <w:t xml:space="preserve"> </w:t>
      </w:r>
      <w:r w:rsidRPr="007C4F15">
        <w:rPr>
          <w:sz w:val="28"/>
          <w:szCs w:val="28"/>
        </w:rPr>
        <w:t>свободы,</w:t>
      </w:r>
      <w:r w:rsidR="007C4F15">
        <w:rPr>
          <w:sz w:val="28"/>
          <w:szCs w:val="28"/>
        </w:rPr>
        <w:t xml:space="preserve"> </w:t>
      </w:r>
      <w:r w:rsidRPr="007C4F15">
        <w:rPr>
          <w:sz w:val="28"/>
          <w:szCs w:val="28"/>
        </w:rPr>
        <w:t>помещения</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принудительное</w:t>
      </w:r>
      <w:r w:rsidR="007C4F15">
        <w:rPr>
          <w:sz w:val="28"/>
          <w:szCs w:val="28"/>
        </w:rPr>
        <w:t xml:space="preserve"> </w:t>
      </w:r>
      <w:r w:rsidRPr="007C4F15">
        <w:rPr>
          <w:sz w:val="28"/>
          <w:szCs w:val="28"/>
        </w:rPr>
        <w:t>лечение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психиатрические</w:t>
      </w:r>
      <w:r w:rsidR="007C4F15">
        <w:rPr>
          <w:sz w:val="28"/>
          <w:szCs w:val="28"/>
        </w:rPr>
        <w:t xml:space="preserve"> </w:t>
      </w:r>
      <w:r w:rsidRPr="007C4F15">
        <w:rPr>
          <w:sz w:val="28"/>
          <w:szCs w:val="28"/>
        </w:rPr>
        <w:t>учреждения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впоследствии</w:t>
      </w:r>
      <w:r w:rsidR="007C4F15">
        <w:rPr>
          <w:sz w:val="28"/>
          <w:szCs w:val="28"/>
        </w:rPr>
        <w:t xml:space="preserve"> </w:t>
      </w:r>
      <w:r w:rsidRPr="007C4F15">
        <w:rPr>
          <w:sz w:val="28"/>
          <w:szCs w:val="28"/>
        </w:rPr>
        <w:t>реабилитированным,</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также</w:t>
      </w:r>
      <w:r w:rsidR="007C4F15">
        <w:rPr>
          <w:sz w:val="28"/>
          <w:szCs w:val="28"/>
        </w:rPr>
        <w:t xml:space="preserve"> </w:t>
      </w:r>
      <w:r w:rsidRPr="007C4F15">
        <w:rPr>
          <w:sz w:val="28"/>
          <w:szCs w:val="28"/>
        </w:rPr>
        <w:t>денежных</w:t>
      </w:r>
      <w:r w:rsidR="007C4F15">
        <w:rPr>
          <w:sz w:val="28"/>
          <w:szCs w:val="28"/>
        </w:rPr>
        <w:t xml:space="preserve"> </w:t>
      </w:r>
      <w:r w:rsidRPr="007C4F15">
        <w:rPr>
          <w:sz w:val="28"/>
          <w:szCs w:val="28"/>
        </w:rPr>
        <w:t>компенсаций</w:t>
      </w:r>
      <w:r w:rsidR="007C4F15">
        <w:rPr>
          <w:sz w:val="28"/>
          <w:szCs w:val="28"/>
        </w:rPr>
        <w:t xml:space="preserve"> </w:t>
      </w:r>
      <w:r w:rsidRPr="007C4F15">
        <w:rPr>
          <w:sz w:val="28"/>
          <w:szCs w:val="28"/>
        </w:rPr>
        <w:t>реабилитированным</w:t>
      </w:r>
      <w:r w:rsidR="007C4F15">
        <w:rPr>
          <w:sz w:val="28"/>
          <w:szCs w:val="28"/>
        </w:rPr>
        <w:t xml:space="preserve"> </w:t>
      </w:r>
      <w:r w:rsidRPr="007C4F15">
        <w:rPr>
          <w:sz w:val="28"/>
          <w:szCs w:val="28"/>
        </w:rPr>
        <w:t>лицам</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конфискованное,</w:t>
      </w:r>
      <w:r w:rsidR="007C4F15">
        <w:rPr>
          <w:sz w:val="28"/>
          <w:szCs w:val="28"/>
        </w:rPr>
        <w:t xml:space="preserve"> </w:t>
      </w:r>
      <w:r w:rsidRPr="007C4F15">
        <w:rPr>
          <w:sz w:val="28"/>
          <w:szCs w:val="28"/>
        </w:rPr>
        <w:t>изъятое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вышедшее</w:t>
      </w:r>
      <w:r w:rsidR="007C4F15">
        <w:rPr>
          <w:sz w:val="28"/>
          <w:szCs w:val="28"/>
        </w:rPr>
        <w:t xml:space="preserve"> </w:t>
      </w:r>
      <w:r w:rsidRPr="007C4F15">
        <w:rPr>
          <w:sz w:val="28"/>
          <w:szCs w:val="28"/>
        </w:rPr>
        <w:t>иным</w:t>
      </w:r>
      <w:r w:rsidR="007C4F15">
        <w:rPr>
          <w:sz w:val="28"/>
          <w:szCs w:val="28"/>
        </w:rPr>
        <w:t xml:space="preserve"> </w:t>
      </w:r>
      <w:r w:rsidRPr="007C4F15">
        <w:rPr>
          <w:sz w:val="28"/>
          <w:szCs w:val="28"/>
        </w:rPr>
        <w:t>путем</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владения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связи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репрессиями</w:t>
      </w:r>
      <w:r w:rsidR="007C4F15">
        <w:rPr>
          <w:sz w:val="28"/>
          <w:szCs w:val="28"/>
        </w:rPr>
        <w:t xml:space="preserve"> </w:t>
      </w:r>
      <w:r w:rsidRPr="007C4F15">
        <w:rPr>
          <w:sz w:val="28"/>
          <w:szCs w:val="28"/>
        </w:rPr>
        <w:t>имущество</w:t>
      </w:r>
      <w:bookmarkStart w:id="23" w:name="i01697"/>
      <w:bookmarkEnd w:id="23"/>
      <w:r w:rsidR="008B1C5B" w:rsidRPr="007C4F15">
        <w:rPr>
          <w:sz w:val="28"/>
          <w:szCs w:val="28"/>
        </w:rPr>
        <w:t>.</w:t>
      </w:r>
    </w:p>
    <w:p w:rsidR="007C4F15" w:rsidRDefault="00606025" w:rsidP="007C4F15">
      <w:pPr>
        <w:pStyle w:val="ae"/>
        <w:widowControl w:val="0"/>
        <w:spacing w:after="0" w:line="360" w:lineRule="auto"/>
        <w:ind w:firstLine="709"/>
        <w:jc w:val="both"/>
        <w:rPr>
          <w:sz w:val="28"/>
          <w:szCs w:val="28"/>
        </w:rPr>
      </w:pPr>
      <w:bookmarkStart w:id="24" w:name="8.2."/>
      <w:bookmarkStart w:id="25" w:name="i01703"/>
      <w:bookmarkEnd w:id="24"/>
      <w:bookmarkEnd w:id="25"/>
      <w:r w:rsidRPr="007C4F15">
        <w:rPr>
          <w:sz w:val="28"/>
          <w:szCs w:val="28"/>
        </w:rPr>
        <w:t>В</w:t>
      </w:r>
      <w:r w:rsidR="007C4F15">
        <w:rPr>
          <w:sz w:val="28"/>
          <w:szCs w:val="28"/>
        </w:rPr>
        <w:t xml:space="preserve"> </w:t>
      </w:r>
      <w:r w:rsidRPr="007C4F15">
        <w:rPr>
          <w:sz w:val="28"/>
          <w:szCs w:val="28"/>
        </w:rPr>
        <w:t>теории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процесса</w:t>
      </w:r>
      <w:r w:rsidR="007C4F15">
        <w:rPr>
          <w:sz w:val="28"/>
          <w:szCs w:val="28"/>
        </w:rPr>
        <w:t xml:space="preserve"> </w:t>
      </w:r>
      <w:r w:rsidRPr="007C4F15">
        <w:rPr>
          <w:sz w:val="28"/>
          <w:szCs w:val="28"/>
        </w:rPr>
        <w:t>высказаны</w:t>
      </w:r>
      <w:r w:rsidR="007C4F15">
        <w:rPr>
          <w:sz w:val="28"/>
          <w:szCs w:val="28"/>
        </w:rPr>
        <w:t xml:space="preserve"> </w:t>
      </w:r>
      <w:r w:rsidRPr="007C4F15">
        <w:rPr>
          <w:sz w:val="28"/>
          <w:szCs w:val="28"/>
        </w:rPr>
        <w:t>различные</w:t>
      </w:r>
      <w:r w:rsidR="007C4F15">
        <w:rPr>
          <w:sz w:val="28"/>
          <w:szCs w:val="28"/>
        </w:rPr>
        <w:t xml:space="preserve"> </w:t>
      </w:r>
      <w:r w:rsidRPr="007C4F15">
        <w:rPr>
          <w:sz w:val="28"/>
          <w:szCs w:val="28"/>
        </w:rPr>
        <w:t>точки</w:t>
      </w:r>
      <w:r w:rsidR="007C4F15">
        <w:rPr>
          <w:sz w:val="28"/>
          <w:szCs w:val="28"/>
        </w:rPr>
        <w:t xml:space="preserve"> </w:t>
      </w:r>
      <w:r w:rsidRPr="007C4F15">
        <w:rPr>
          <w:sz w:val="28"/>
          <w:szCs w:val="28"/>
        </w:rPr>
        <w:t>зрения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оснований</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возникновения</w:t>
      </w:r>
      <w:r w:rsidR="007C4F15">
        <w:rPr>
          <w:sz w:val="28"/>
          <w:szCs w:val="28"/>
        </w:rPr>
        <w:t xml:space="preserve"> </w:t>
      </w:r>
      <w:r w:rsidRPr="007C4F15">
        <w:rPr>
          <w:sz w:val="28"/>
          <w:szCs w:val="28"/>
        </w:rPr>
        <w:t>права</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реабилитацию</w:t>
      </w:r>
      <w:bookmarkStart w:id="26" w:name="i01704"/>
      <w:bookmarkEnd w:id="26"/>
      <w:r w:rsidRPr="007C4F15">
        <w:rPr>
          <w:sz w:val="28"/>
          <w:szCs w:val="28"/>
        </w:rPr>
        <w:t>.</w:t>
      </w:r>
      <w:r w:rsidR="007C4F15">
        <w:rPr>
          <w:sz w:val="28"/>
          <w:szCs w:val="28"/>
        </w:rPr>
        <w:t xml:space="preserve"> </w:t>
      </w:r>
      <w:r w:rsidRPr="007C4F15">
        <w:rPr>
          <w:sz w:val="28"/>
          <w:szCs w:val="28"/>
        </w:rPr>
        <w:t>Так,</w:t>
      </w:r>
      <w:r w:rsidR="007C4F15">
        <w:rPr>
          <w:sz w:val="28"/>
          <w:szCs w:val="28"/>
        </w:rPr>
        <w:t xml:space="preserve"> </w:t>
      </w:r>
      <w:r w:rsidRPr="007C4F15">
        <w:rPr>
          <w:rStyle w:val="a5"/>
          <w:b w:val="0"/>
          <w:color w:val="auto"/>
          <w:sz w:val="28"/>
          <w:szCs w:val="28"/>
        </w:rPr>
        <w:t>одни</w:t>
      </w:r>
      <w:r w:rsidR="007C4F15">
        <w:rPr>
          <w:sz w:val="28"/>
          <w:szCs w:val="28"/>
        </w:rPr>
        <w:t xml:space="preserve"> </w:t>
      </w:r>
      <w:r w:rsidRPr="007C4F15">
        <w:rPr>
          <w:sz w:val="28"/>
          <w:szCs w:val="28"/>
        </w:rPr>
        <w:t>авторы</w:t>
      </w:r>
      <w:r w:rsidR="007C4F15">
        <w:rPr>
          <w:sz w:val="28"/>
          <w:szCs w:val="28"/>
        </w:rPr>
        <w:t xml:space="preserve"> </w:t>
      </w:r>
      <w:r w:rsidRPr="007C4F15">
        <w:rPr>
          <w:sz w:val="28"/>
          <w:szCs w:val="28"/>
        </w:rPr>
        <w:t>полагают,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досудебном</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r w:rsidRPr="007C4F15">
        <w:rPr>
          <w:sz w:val="28"/>
          <w:szCs w:val="28"/>
        </w:rPr>
        <w:t>основанием</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возникновения</w:t>
      </w:r>
      <w:r w:rsidR="007C4F15">
        <w:rPr>
          <w:sz w:val="28"/>
          <w:szCs w:val="28"/>
        </w:rPr>
        <w:t xml:space="preserve"> </w:t>
      </w:r>
      <w:r w:rsidRPr="007C4F15">
        <w:rPr>
          <w:sz w:val="28"/>
          <w:szCs w:val="28"/>
        </w:rPr>
        <w:t>права</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реабилитацию</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одному</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реабилитирующих</w:t>
      </w:r>
      <w:r w:rsidR="007C4F15">
        <w:rPr>
          <w:sz w:val="28"/>
          <w:szCs w:val="28"/>
        </w:rPr>
        <w:t xml:space="preserve">, </w:t>
      </w:r>
      <w:r w:rsidRPr="007C4F15">
        <w:rPr>
          <w:rStyle w:val="a5"/>
          <w:b w:val="0"/>
          <w:color w:val="auto"/>
          <w:sz w:val="28"/>
          <w:szCs w:val="28"/>
        </w:rPr>
        <w:t>другие</w:t>
      </w:r>
      <w:r w:rsidR="007C4F15">
        <w:rPr>
          <w:sz w:val="28"/>
          <w:szCs w:val="28"/>
        </w:rPr>
        <w:t xml:space="preserve"> </w:t>
      </w:r>
      <w:r w:rsidR="008B1C5B" w:rsidRPr="007C4F15">
        <w:rPr>
          <w:sz w:val="28"/>
          <w:szCs w:val="28"/>
        </w:rPr>
        <w:t>-</w:t>
      </w:r>
      <w:r w:rsidR="007C4F15">
        <w:rPr>
          <w:sz w:val="28"/>
          <w:szCs w:val="28"/>
        </w:rPr>
        <w:t xml:space="preserve"> </w:t>
      </w:r>
      <w:r w:rsidRPr="007C4F15">
        <w:rPr>
          <w:sz w:val="28"/>
          <w:szCs w:val="28"/>
        </w:rPr>
        <w:t>оправдательный</w:t>
      </w:r>
      <w:r w:rsidR="007C4F15">
        <w:rPr>
          <w:sz w:val="28"/>
          <w:szCs w:val="28"/>
        </w:rPr>
        <w:t xml:space="preserve"> </w:t>
      </w:r>
      <w:r w:rsidRPr="007C4F15">
        <w:rPr>
          <w:sz w:val="28"/>
          <w:szCs w:val="28"/>
        </w:rPr>
        <w:t>приговор</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постановление</w:t>
      </w:r>
      <w:r w:rsidR="007C4F15">
        <w:rPr>
          <w:sz w:val="28"/>
          <w:szCs w:val="28"/>
        </w:rPr>
        <w:t xml:space="preserve"> </w:t>
      </w:r>
      <w:r w:rsidRPr="007C4F15">
        <w:rPr>
          <w:sz w:val="28"/>
          <w:szCs w:val="28"/>
        </w:rPr>
        <w:t>(определение)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реабилитирующему</w:t>
      </w:r>
      <w:r w:rsidR="007C4F15">
        <w:rPr>
          <w:sz w:val="28"/>
          <w:szCs w:val="28"/>
        </w:rPr>
        <w:t xml:space="preserve"> </w:t>
      </w:r>
      <w:r w:rsidRPr="007C4F15">
        <w:rPr>
          <w:sz w:val="28"/>
          <w:szCs w:val="28"/>
        </w:rPr>
        <w:t>основанию</w:t>
      </w:r>
      <w:r w:rsidR="007C4F15">
        <w:rPr>
          <w:sz w:val="28"/>
          <w:szCs w:val="28"/>
        </w:rPr>
        <w:t xml:space="preserve">, </w:t>
      </w:r>
      <w:r w:rsidRPr="007C4F15">
        <w:rPr>
          <w:rStyle w:val="a5"/>
          <w:b w:val="0"/>
          <w:color w:val="auto"/>
          <w:sz w:val="28"/>
          <w:szCs w:val="28"/>
        </w:rPr>
        <w:t>четвертые</w:t>
      </w:r>
      <w:r w:rsidR="007C4F15">
        <w:rPr>
          <w:sz w:val="28"/>
          <w:szCs w:val="28"/>
        </w:rPr>
        <w:t xml:space="preserve"> </w:t>
      </w:r>
      <w:r w:rsidR="008B1C5B" w:rsidRPr="007C4F15">
        <w:rPr>
          <w:sz w:val="28"/>
          <w:szCs w:val="28"/>
        </w:rPr>
        <w:t>-</w:t>
      </w:r>
      <w:r w:rsidR="007C4F15">
        <w:rPr>
          <w:sz w:val="28"/>
          <w:szCs w:val="28"/>
        </w:rPr>
        <w:t xml:space="preserve"> </w:t>
      </w:r>
      <w:r w:rsidRPr="007C4F15">
        <w:rPr>
          <w:sz w:val="28"/>
          <w:szCs w:val="28"/>
        </w:rPr>
        <w:t>юридический</w:t>
      </w:r>
      <w:r w:rsidR="007C4F15">
        <w:rPr>
          <w:sz w:val="28"/>
          <w:szCs w:val="28"/>
        </w:rPr>
        <w:t xml:space="preserve"> </w:t>
      </w:r>
      <w:r w:rsidRPr="007C4F15">
        <w:rPr>
          <w:sz w:val="28"/>
          <w:szCs w:val="28"/>
        </w:rPr>
        <w:t>факт</w:t>
      </w:r>
      <w:r w:rsidR="007C4F15">
        <w:rPr>
          <w:sz w:val="28"/>
          <w:szCs w:val="28"/>
        </w:rPr>
        <w:t xml:space="preserve"> </w:t>
      </w:r>
      <w:r w:rsidRPr="007C4F15">
        <w:rPr>
          <w:sz w:val="28"/>
          <w:szCs w:val="28"/>
        </w:rPr>
        <w:t>(действие</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бездействие)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фактический</w:t>
      </w:r>
      <w:r w:rsidR="007C4F15">
        <w:rPr>
          <w:sz w:val="28"/>
          <w:szCs w:val="28"/>
        </w:rPr>
        <w:t xml:space="preserve"> </w:t>
      </w:r>
      <w:r w:rsidRPr="007C4F15">
        <w:rPr>
          <w:sz w:val="28"/>
          <w:szCs w:val="28"/>
        </w:rPr>
        <w:t>состав</w:t>
      </w:r>
      <w:r w:rsidR="007C4F15">
        <w:rPr>
          <w:sz w:val="28"/>
          <w:szCs w:val="28"/>
        </w:rPr>
        <w:t xml:space="preserve"> </w:t>
      </w:r>
      <w:r w:rsidRPr="007C4F15">
        <w:rPr>
          <w:sz w:val="28"/>
          <w:szCs w:val="28"/>
        </w:rPr>
        <w:t>(неправомерное</w:t>
      </w:r>
      <w:r w:rsidR="007C4F15">
        <w:rPr>
          <w:sz w:val="28"/>
          <w:szCs w:val="28"/>
        </w:rPr>
        <w:t xml:space="preserve"> </w:t>
      </w:r>
      <w:r w:rsidRPr="007C4F15">
        <w:rPr>
          <w:sz w:val="28"/>
          <w:szCs w:val="28"/>
        </w:rPr>
        <w:t>действие</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бездействие),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фактический</w:t>
      </w:r>
      <w:r w:rsidR="007C4F15">
        <w:rPr>
          <w:sz w:val="28"/>
          <w:szCs w:val="28"/>
        </w:rPr>
        <w:t xml:space="preserve"> </w:t>
      </w:r>
      <w:r w:rsidRPr="007C4F15">
        <w:rPr>
          <w:sz w:val="28"/>
          <w:szCs w:val="28"/>
        </w:rPr>
        <w:t>состав</w:t>
      </w:r>
      <w:r w:rsidR="007C4F15">
        <w:rPr>
          <w:sz w:val="28"/>
          <w:szCs w:val="28"/>
        </w:rPr>
        <w:t xml:space="preserve"> </w:t>
      </w:r>
      <w:r w:rsidRPr="007C4F15">
        <w:rPr>
          <w:sz w:val="28"/>
          <w:szCs w:val="28"/>
        </w:rPr>
        <w:t>(неправомерное</w:t>
      </w:r>
      <w:r w:rsidR="007C4F15">
        <w:rPr>
          <w:sz w:val="28"/>
          <w:szCs w:val="28"/>
        </w:rPr>
        <w:t xml:space="preserve"> </w:t>
      </w:r>
      <w:r w:rsidRPr="007C4F15">
        <w:rPr>
          <w:sz w:val="28"/>
          <w:szCs w:val="28"/>
        </w:rPr>
        <w:t>действие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которым</w:t>
      </w:r>
      <w:r w:rsidR="007C4F15">
        <w:rPr>
          <w:sz w:val="28"/>
          <w:szCs w:val="28"/>
        </w:rPr>
        <w:t xml:space="preserve"> </w:t>
      </w:r>
      <w:r w:rsidRPr="007C4F15">
        <w:rPr>
          <w:sz w:val="28"/>
          <w:szCs w:val="28"/>
        </w:rPr>
        <w:t>юридическая</w:t>
      </w:r>
      <w:r w:rsidR="007C4F15">
        <w:rPr>
          <w:sz w:val="28"/>
          <w:szCs w:val="28"/>
        </w:rPr>
        <w:t xml:space="preserve"> </w:t>
      </w:r>
      <w:r w:rsidRPr="007C4F15">
        <w:rPr>
          <w:sz w:val="28"/>
          <w:szCs w:val="28"/>
        </w:rPr>
        <w:t>норма</w:t>
      </w:r>
      <w:r w:rsidR="007C4F15">
        <w:rPr>
          <w:sz w:val="28"/>
          <w:szCs w:val="28"/>
        </w:rPr>
        <w:t xml:space="preserve"> </w:t>
      </w:r>
      <w:r w:rsidRPr="007C4F15">
        <w:rPr>
          <w:sz w:val="28"/>
          <w:szCs w:val="28"/>
        </w:rPr>
        <w:t>связывает</w:t>
      </w:r>
      <w:r w:rsidR="007C4F15">
        <w:rPr>
          <w:sz w:val="28"/>
          <w:szCs w:val="28"/>
        </w:rPr>
        <w:t xml:space="preserve"> </w:t>
      </w:r>
      <w:r w:rsidRPr="007C4F15">
        <w:rPr>
          <w:sz w:val="28"/>
          <w:szCs w:val="28"/>
        </w:rPr>
        <w:t>начало,</w:t>
      </w:r>
      <w:r w:rsidR="007C4F15">
        <w:rPr>
          <w:sz w:val="28"/>
          <w:szCs w:val="28"/>
        </w:rPr>
        <w:t xml:space="preserve"> </w:t>
      </w:r>
      <w:r w:rsidRPr="007C4F15">
        <w:rPr>
          <w:sz w:val="28"/>
          <w:szCs w:val="28"/>
        </w:rPr>
        <w:t>изменение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прекращение</w:t>
      </w:r>
      <w:r w:rsidR="007C4F15">
        <w:rPr>
          <w:sz w:val="28"/>
          <w:szCs w:val="28"/>
        </w:rPr>
        <w:t xml:space="preserve"> </w:t>
      </w:r>
      <w:r w:rsidRPr="007C4F15">
        <w:rPr>
          <w:sz w:val="28"/>
          <w:szCs w:val="28"/>
        </w:rPr>
        <w:t>правовых</w:t>
      </w:r>
      <w:r w:rsidR="007C4F15">
        <w:rPr>
          <w:sz w:val="28"/>
          <w:szCs w:val="28"/>
        </w:rPr>
        <w:t xml:space="preserve"> </w:t>
      </w:r>
      <w:r w:rsidRPr="007C4F15">
        <w:rPr>
          <w:sz w:val="28"/>
          <w:szCs w:val="28"/>
        </w:rPr>
        <w:t>последствий</w:t>
      </w:r>
      <w:r w:rsidR="007C4F15">
        <w:rPr>
          <w:sz w:val="28"/>
          <w:szCs w:val="28"/>
        </w:rPr>
        <w:t>.</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Исходя</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вышеизложенного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со</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133</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bookmarkStart w:id="27" w:name="i01717"/>
      <w:bookmarkEnd w:id="27"/>
      <w:r w:rsidR="007C4F15">
        <w:rPr>
          <w:sz w:val="28"/>
          <w:szCs w:val="28"/>
        </w:rPr>
        <w:t xml:space="preserve"> </w:t>
      </w:r>
      <w:r w:rsidRPr="007C4F15">
        <w:rPr>
          <w:sz w:val="28"/>
          <w:szCs w:val="28"/>
        </w:rPr>
        <w:t>представляется,</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основание</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связывать</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осуществлением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незаконного</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необоснованного</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p>
    <w:p w:rsidR="00606025" w:rsidRPr="007C4F15" w:rsidRDefault="00606025" w:rsidP="007C4F15">
      <w:pPr>
        <w:pStyle w:val="ae"/>
        <w:widowControl w:val="0"/>
        <w:spacing w:after="0" w:line="360" w:lineRule="auto"/>
        <w:ind w:firstLine="709"/>
        <w:jc w:val="both"/>
        <w:rPr>
          <w:sz w:val="28"/>
          <w:szCs w:val="28"/>
        </w:rPr>
      </w:pPr>
      <w:r w:rsidRPr="007C4F15">
        <w:rPr>
          <w:rStyle w:val="-"/>
          <w:b w:val="0"/>
          <w:sz w:val="28"/>
          <w:szCs w:val="28"/>
        </w:rPr>
        <w:t>Уголовное</w:t>
      </w:r>
      <w:r w:rsidR="007C4F15">
        <w:rPr>
          <w:rStyle w:val="-"/>
          <w:b w:val="0"/>
          <w:sz w:val="28"/>
          <w:szCs w:val="28"/>
        </w:rPr>
        <w:t xml:space="preserve"> </w:t>
      </w:r>
      <w:r w:rsidRPr="007C4F15">
        <w:rPr>
          <w:rStyle w:val="-"/>
          <w:b w:val="0"/>
          <w:sz w:val="28"/>
          <w:szCs w:val="28"/>
        </w:rPr>
        <w:t>преследование</w:t>
      </w:r>
      <w:bookmarkStart w:id="28" w:name="i01719"/>
      <w:bookmarkEnd w:id="28"/>
      <w:r w:rsidR="007C4F15">
        <w:rPr>
          <w:rStyle w:val="-"/>
          <w:b w:val="0"/>
          <w:sz w:val="28"/>
          <w:szCs w:val="28"/>
        </w:rPr>
        <w:t xml:space="preserve"> </w:t>
      </w:r>
      <w:r w:rsidRPr="007C4F15">
        <w:rPr>
          <w:sz w:val="28"/>
          <w:szCs w:val="28"/>
        </w:rPr>
        <w:t>это</w:t>
      </w:r>
      <w:r w:rsidR="007C4F15">
        <w:rPr>
          <w:sz w:val="28"/>
          <w:szCs w:val="28"/>
        </w:rPr>
        <w:t xml:space="preserve"> </w:t>
      </w:r>
      <w:r w:rsidRPr="007C4F15">
        <w:rPr>
          <w:sz w:val="28"/>
          <w:szCs w:val="28"/>
        </w:rPr>
        <w:t>процессуальная</w:t>
      </w:r>
      <w:r w:rsidR="007C4F15">
        <w:rPr>
          <w:sz w:val="28"/>
          <w:szCs w:val="28"/>
        </w:rPr>
        <w:t xml:space="preserve"> </w:t>
      </w:r>
      <w:r w:rsidRPr="007C4F15">
        <w:rPr>
          <w:sz w:val="28"/>
          <w:szCs w:val="28"/>
        </w:rPr>
        <w:t>деятельность,</w:t>
      </w:r>
      <w:r w:rsidR="007C4F15">
        <w:rPr>
          <w:sz w:val="28"/>
          <w:szCs w:val="28"/>
        </w:rPr>
        <w:t xml:space="preserve"> </w:t>
      </w:r>
      <w:r w:rsidRPr="007C4F15">
        <w:rPr>
          <w:sz w:val="28"/>
          <w:szCs w:val="28"/>
        </w:rPr>
        <w:t>осуществляемая</w:t>
      </w:r>
      <w:r w:rsidR="007C4F15">
        <w:rPr>
          <w:sz w:val="28"/>
          <w:szCs w:val="28"/>
        </w:rPr>
        <w:t xml:space="preserve"> </w:t>
      </w:r>
      <w:r w:rsidRPr="007C4F15">
        <w:rPr>
          <w:sz w:val="28"/>
          <w:szCs w:val="28"/>
        </w:rPr>
        <w:t>стороной</w:t>
      </w:r>
      <w:r w:rsidR="007C4F15">
        <w:rPr>
          <w:sz w:val="28"/>
          <w:szCs w:val="28"/>
        </w:rPr>
        <w:t xml:space="preserve"> </w:t>
      </w:r>
      <w:r w:rsidRPr="007C4F15">
        <w:rPr>
          <w:sz w:val="28"/>
          <w:szCs w:val="28"/>
        </w:rPr>
        <w:t>обвинения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изобличения</w:t>
      </w:r>
      <w:r w:rsidR="007C4F15">
        <w:rPr>
          <w:sz w:val="28"/>
          <w:szCs w:val="28"/>
        </w:rPr>
        <w:t xml:space="preserve"> </w:t>
      </w:r>
      <w:r w:rsidRPr="007C4F15">
        <w:rPr>
          <w:sz w:val="28"/>
          <w:szCs w:val="28"/>
        </w:rPr>
        <w:t>подозреваемого,</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(п.</w:t>
      </w:r>
      <w:r w:rsidR="007C4F15">
        <w:rPr>
          <w:sz w:val="28"/>
          <w:szCs w:val="28"/>
        </w:rPr>
        <w:t xml:space="preserve"> </w:t>
      </w:r>
      <w:r w:rsidRPr="007C4F15">
        <w:rPr>
          <w:sz w:val="28"/>
          <w:szCs w:val="28"/>
        </w:rPr>
        <w:t>55</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Таким</w:t>
      </w:r>
      <w:r w:rsidR="007C4F15">
        <w:rPr>
          <w:sz w:val="28"/>
          <w:szCs w:val="28"/>
        </w:rPr>
        <w:t xml:space="preserve"> </w:t>
      </w:r>
      <w:r w:rsidRPr="007C4F15">
        <w:rPr>
          <w:sz w:val="28"/>
          <w:szCs w:val="28"/>
        </w:rPr>
        <w:t>образом,</w:t>
      </w:r>
      <w:r w:rsidR="007C4F15">
        <w:rPr>
          <w:sz w:val="28"/>
          <w:szCs w:val="28"/>
        </w:rPr>
        <w:t xml:space="preserve"> </w:t>
      </w:r>
      <w:r w:rsidRPr="007C4F15">
        <w:rPr>
          <w:rStyle w:val="a5"/>
          <w:b w:val="0"/>
          <w:color w:val="auto"/>
          <w:sz w:val="28"/>
          <w:szCs w:val="28"/>
        </w:rPr>
        <w:t>основанием</w:t>
      </w:r>
      <w:r w:rsidR="007C4F15">
        <w:rPr>
          <w:rStyle w:val="a5"/>
          <w:b w:val="0"/>
          <w:color w:val="auto"/>
          <w:sz w:val="28"/>
          <w:szCs w:val="28"/>
        </w:rPr>
        <w:t xml:space="preserve"> </w:t>
      </w:r>
      <w:r w:rsidRPr="007C4F15">
        <w:rPr>
          <w:rStyle w:val="a5"/>
          <w:b w:val="0"/>
          <w:color w:val="auto"/>
          <w:sz w:val="28"/>
          <w:szCs w:val="28"/>
        </w:rPr>
        <w:t>возникновения</w:t>
      </w:r>
      <w:r w:rsidR="007C4F15">
        <w:rPr>
          <w:rStyle w:val="a5"/>
          <w:b w:val="0"/>
          <w:color w:val="auto"/>
          <w:sz w:val="28"/>
          <w:szCs w:val="28"/>
        </w:rPr>
        <w:t xml:space="preserve"> </w:t>
      </w:r>
      <w:r w:rsidRPr="007C4F15">
        <w:rPr>
          <w:rStyle w:val="a5"/>
          <w:b w:val="0"/>
          <w:color w:val="auto"/>
          <w:sz w:val="28"/>
          <w:szCs w:val="28"/>
        </w:rPr>
        <w:t>права</w:t>
      </w:r>
      <w:r w:rsidR="007C4F15">
        <w:rPr>
          <w:rStyle w:val="a5"/>
          <w:b w:val="0"/>
          <w:color w:val="auto"/>
          <w:sz w:val="28"/>
          <w:szCs w:val="28"/>
        </w:rPr>
        <w:t xml:space="preserve"> </w:t>
      </w:r>
      <w:r w:rsidRPr="007C4F15">
        <w:rPr>
          <w:rStyle w:val="a5"/>
          <w:b w:val="0"/>
          <w:color w:val="auto"/>
          <w:sz w:val="28"/>
          <w:szCs w:val="28"/>
        </w:rPr>
        <w:t>на</w:t>
      </w:r>
      <w:r w:rsidR="007C4F15">
        <w:rPr>
          <w:rStyle w:val="a5"/>
          <w:b w:val="0"/>
          <w:color w:val="auto"/>
          <w:sz w:val="28"/>
          <w:szCs w:val="28"/>
        </w:rPr>
        <w:t xml:space="preserve"> </w:t>
      </w:r>
      <w:r w:rsidRPr="007C4F15">
        <w:rPr>
          <w:rStyle w:val="a5"/>
          <w:b w:val="0"/>
          <w:color w:val="auto"/>
          <w:sz w:val="28"/>
          <w:szCs w:val="28"/>
        </w:rPr>
        <w:t>реабилитацию</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133</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любые</w:t>
      </w:r>
      <w:r w:rsidR="007C4F15">
        <w:rPr>
          <w:sz w:val="28"/>
          <w:szCs w:val="28"/>
        </w:rPr>
        <w:t xml:space="preserve"> </w:t>
      </w:r>
      <w:r w:rsidRPr="007C4F15">
        <w:rPr>
          <w:sz w:val="28"/>
          <w:szCs w:val="28"/>
        </w:rPr>
        <w:t>уголовно-процессуальные</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дознавателя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изобличения</w:t>
      </w:r>
      <w:r w:rsidR="007C4F15">
        <w:rPr>
          <w:sz w:val="28"/>
          <w:szCs w:val="28"/>
        </w:rPr>
        <w:t xml:space="preserve"> </w:t>
      </w:r>
      <w:r w:rsidRPr="007C4F15">
        <w:rPr>
          <w:sz w:val="28"/>
          <w:szCs w:val="28"/>
        </w:rPr>
        <w:t>подозреваемого,</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Вместе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поскольку</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подлежит</w:t>
      </w:r>
      <w:r w:rsidR="007C4F15">
        <w:rPr>
          <w:sz w:val="28"/>
          <w:szCs w:val="28"/>
        </w:rPr>
        <w:t xml:space="preserve"> </w:t>
      </w:r>
      <w:r w:rsidRPr="007C4F15">
        <w:rPr>
          <w:sz w:val="28"/>
          <w:szCs w:val="28"/>
        </w:rPr>
        <w:t>конкретное</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понятие</w:t>
      </w:r>
      <w:r w:rsidR="007C4F15">
        <w:rPr>
          <w:sz w:val="28"/>
          <w:szCs w:val="28"/>
        </w:rPr>
        <w:t xml:space="preserve"> </w:t>
      </w:r>
      <w:r w:rsidRPr="007C4F15">
        <w:rPr>
          <w:sz w:val="28"/>
          <w:szCs w:val="28"/>
        </w:rPr>
        <w:t>«уголовное</w:t>
      </w:r>
      <w:r w:rsidR="007C4F15">
        <w:rPr>
          <w:sz w:val="28"/>
          <w:szCs w:val="28"/>
        </w:rPr>
        <w:t xml:space="preserve"> </w:t>
      </w:r>
      <w:r w:rsidRPr="007C4F15">
        <w:rPr>
          <w:sz w:val="28"/>
          <w:szCs w:val="28"/>
        </w:rPr>
        <w:t>преследование»,</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основание</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понимается</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уголовно-процессуальная</w:t>
      </w:r>
      <w:r w:rsidR="007C4F15">
        <w:rPr>
          <w:sz w:val="28"/>
          <w:szCs w:val="28"/>
        </w:rPr>
        <w:t xml:space="preserve"> </w:t>
      </w:r>
      <w:r w:rsidRPr="007C4F15">
        <w:rPr>
          <w:sz w:val="28"/>
          <w:szCs w:val="28"/>
        </w:rPr>
        <w:t>функция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дознавателя,</w:t>
      </w:r>
      <w:r w:rsidR="007C4F15">
        <w:rPr>
          <w:sz w:val="28"/>
          <w:szCs w:val="28"/>
        </w:rPr>
        <w:t xml:space="preserve"> </w:t>
      </w:r>
      <w:r w:rsidRPr="007C4F15">
        <w:rPr>
          <w:sz w:val="28"/>
          <w:szCs w:val="28"/>
        </w:rPr>
        <w:t>заключающаяся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обязанности</w:t>
      </w:r>
      <w:r w:rsidR="007C4F15">
        <w:rPr>
          <w:sz w:val="28"/>
          <w:szCs w:val="28"/>
        </w:rPr>
        <w:t xml:space="preserve"> </w:t>
      </w:r>
      <w:r w:rsidRPr="007C4F15">
        <w:rPr>
          <w:sz w:val="28"/>
          <w:szCs w:val="28"/>
        </w:rPr>
        <w:t>принять</w:t>
      </w:r>
      <w:r w:rsidR="007C4F15">
        <w:rPr>
          <w:sz w:val="28"/>
          <w:szCs w:val="28"/>
        </w:rPr>
        <w:t xml:space="preserve"> </w:t>
      </w:r>
      <w:r w:rsidRPr="007C4F15">
        <w:rPr>
          <w:sz w:val="28"/>
          <w:szCs w:val="28"/>
        </w:rPr>
        <w:t>любые</w:t>
      </w:r>
      <w:r w:rsidR="007C4F15">
        <w:rPr>
          <w:sz w:val="28"/>
          <w:szCs w:val="28"/>
        </w:rPr>
        <w:t xml:space="preserve"> </w:t>
      </w:r>
      <w:r w:rsidRPr="007C4F15">
        <w:rPr>
          <w:sz w:val="28"/>
          <w:szCs w:val="28"/>
        </w:rPr>
        <w:t>предусмотренные</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меры</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изобличению</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виновных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p>
    <w:p w:rsidR="00606025" w:rsidRPr="007C4F15" w:rsidRDefault="00606025" w:rsidP="007C4F15">
      <w:pPr>
        <w:pStyle w:val="ae"/>
        <w:widowControl w:val="0"/>
        <w:spacing w:after="0" w:line="360" w:lineRule="auto"/>
        <w:ind w:firstLine="709"/>
        <w:jc w:val="both"/>
        <w:rPr>
          <w:sz w:val="28"/>
          <w:szCs w:val="28"/>
        </w:rPr>
      </w:pPr>
      <w:r w:rsidRPr="007C4F15">
        <w:rPr>
          <w:sz w:val="28"/>
          <w:szCs w:val="28"/>
        </w:rPr>
        <w:t>Вместе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важным</w:t>
      </w:r>
      <w:r w:rsidR="007C4F15">
        <w:rPr>
          <w:sz w:val="28"/>
          <w:szCs w:val="28"/>
        </w:rPr>
        <w:t xml:space="preserve"> </w:t>
      </w:r>
      <w:r w:rsidRPr="007C4F15">
        <w:rPr>
          <w:sz w:val="28"/>
          <w:szCs w:val="28"/>
        </w:rPr>
        <w:t>условием</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тот</w:t>
      </w:r>
      <w:r w:rsidR="007C4F15">
        <w:rPr>
          <w:sz w:val="28"/>
          <w:szCs w:val="28"/>
        </w:rPr>
        <w:t xml:space="preserve"> </w:t>
      </w:r>
      <w:r w:rsidRPr="007C4F15">
        <w:rPr>
          <w:sz w:val="28"/>
          <w:szCs w:val="28"/>
        </w:rPr>
        <w:t>факт,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незаконность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необоснованность</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должна</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установлена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предусмотренном</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порядке.</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досудебном</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процессуальным</w:t>
      </w:r>
      <w:r w:rsidR="007C4F15">
        <w:rPr>
          <w:sz w:val="28"/>
          <w:szCs w:val="28"/>
        </w:rPr>
        <w:t xml:space="preserve"> </w:t>
      </w:r>
      <w:r w:rsidRPr="007C4F15">
        <w:rPr>
          <w:sz w:val="28"/>
          <w:szCs w:val="28"/>
        </w:rPr>
        <w:t>документом,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котором</w:t>
      </w:r>
      <w:r w:rsidR="007C4F15">
        <w:rPr>
          <w:sz w:val="28"/>
          <w:szCs w:val="28"/>
        </w:rPr>
        <w:t xml:space="preserve"> </w:t>
      </w:r>
      <w:r w:rsidRPr="007C4F15">
        <w:rPr>
          <w:sz w:val="28"/>
          <w:szCs w:val="28"/>
        </w:rPr>
        <w:t>подтверждается</w:t>
      </w:r>
      <w:r w:rsidR="007C4F15">
        <w:rPr>
          <w:sz w:val="28"/>
          <w:szCs w:val="28"/>
        </w:rPr>
        <w:t xml:space="preserve"> </w:t>
      </w:r>
      <w:r w:rsidRPr="007C4F15">
        <w:rPr>
          <w:sz w:val="28"/>
          <w:szCs w:val="28"/>
        </w:rPr>
        <w:t>невиновность</w:t>
      </w:r>
      <w:r w:rsidR="007C4F15">
        <w:rPr>
          <w:sz w:val="28"/>
          <w:szCs w:val="28"/>
        </w:rPr>
        <w:t xml:space="preserve"> </w:t>
      </w:r>
      <w:r w:rsidRPr="007C4F15">
        <w:rPr>
          <w:sz w:val="28"/>
          <w:szCs w:val="28"/>
        </w:rPr>
        <w:t>подозреваемого</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констатируется</w:t>
      </w:r>
      <w:r w:rsidR="007C4F15">
        <w:rPr>
          <w:sz w:val="28"/>
          <w:szCs w:val="28"/>
        </w:rPr>
        <w:t xml:space="preserve"> </w:t>
      </w:r>
      <w:r w:rsidRPr="007C4F15">
        <w:rPr>
          <w:sz w:val="28"/>
          <w:szCs w:val="28"/>
        </w:rPr>
        <w:t>незаконность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необоснованность</w:t>
      </w:r>
      <w:r w:rsidR="007C4F15">
        <w:rPr>
          <w:sz w:val="28"/>
          <w:szCs w:val="28"/>
        </w:rPr>
        <w:t xml:space="preserve"> </w:t>
      </w:r>
      <w:r w:rsidRPr="007C4F15">
        <w:rPr>
          <w:sz w:val="28"/>
          <w:szCs w:val="28"/>
        </w:rPr>
        <w:t>осуществления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него</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служит</w:t>
      </w:r>
      <w:r w:rsidR="007C4F15">
        <w:rPr>
          <w:sz w:val="28"/>
          <w:szCs w:val="28"/>
        </w:rPr>
        <w:t xml:space="preserve"> </w:t>
      </w:r>
      <w:r w:rsidRPr="007C4F15">
        <w:rPr>
          <w:sz w:val="28"/>
          <w:szCs w:val="28"/>
        </w:rPr>
        <w:t>постановление</w:t>
      </w:r>
      <w:r w:rsidR="007C4F15">
        <w:rPr>
          <w:sz w:val="28"/>
          <w:szCs w:val="28"/>
        </w:rPr>
        <w:t xml:space="preserve"> </w:t>
      </w:r>
      <w:r w:rsidRPr="007C4F15">
        <w:rPr>
          <w:sz w:val="28"/>
          <w:szCs w:val="28"/>
        </w:rPr>
        <w:t>дознавателя,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реабилитирующим</w:t>
      </w:r>
      <w:r w:rsidR="007C4F15">
        <w:rPr>
          <w:sz w:val="28"/>
          <w:szCs w:val="28"/>
        </w:rPr>
        <w:t xml:space="preserve"> </w:t>
      </w:r>
      <w:r w:rsidRPr="007C4F15">
        <w:rPr>
          <w:sz w:val="28"/>
          <w:szCs w:val="28"/>
        </w:rPr>
        <w:t>основаниям.</w:t>
      </w:r>
    </w:p>
    <w:p w:rsidR="00606025" w:rsidRPr="007C4F15" w:rsidRDefault="00606025" w:rsidP="007C4F15">
      <w:pPr>
        <w:widowControl w:val="0"/>
        <w:spacing w:line="360" w:lineRule="auto"/>
        <w:ind w:firstLine="709"/>
        <w:jc w:val="both"/>
        <w:rPr>
          <w:sz w:val="28"/>
          <w:szCs w:val="28"/>
        </w:rPr>
      </w:pPr>
      <w:r w:rsidRPr="007C4F15">
        <w:rPr>
          <w:sz w:val="28"/>
          <w:szCs w:val="28"/>
        </w:rPr>
        <w:t>По</w:t>
      </w:r>
      <w:r w:rsidR="007C4F15">
        <w:rPr>
          <w:sz w:val="28"/>
          <w:szCs w:val="28"/>
        </w:rPr>
        <w:t xml:space="preserve"> </w:t>
      </w:r>
      <w:r w:rsidRPr="007C4F15">
        <w:rPr>
          <w:sz w:val="28"/>
          <w:szCs w:val="28"/>
        </w:rPr>
        <w:t>действующему</w:t>
      </w:r>
      <w:r w:rsidR="007C4F15">
        <w:rPr>
          <w:sz w:val="28"/>
          <w:szCs w:val="28"/>
        </w:rPr>
        <w:t xml:space="preserve"> </w:t>
      </w:r>
      <w:r w:rsidRPr="007C4F15">
        <w:rPr>
          <w:sz w:val="28"/>
          <w:szCs w:val="28"/>
        </w:rPr>
        <w:t>уголовно-процессуальному</w:t>
      </w:r>
      <w:r w:rsidR="007C4F15">
        <w:rPr>
          <w:sz w:val="28"/>
          <w:szCs w:val="28"/>
        </w:rPr>
        <w:t xml:space="preserve"> </w:t>
      </w:r>
      <w:r w:rsidRPr="007C4F15">
        <w:rPr>
          <w:sz w:val="28"/>
          <w:szCs w:val="28"/>
        </w:rPr>
        <w:t>законодательству</w:t>
      </w:r>
      <w:r w:rsidR="007C4F15">
        <w:rPr>
          <w:sz w:val="28"/>
          <w:szCs w:val="28"/>
        </w:rPr>
        <w:t xml:space="preserve"> </w:t>
      </w:r>
      <w:r w:rsidRPr="007C4F15">
        <w:rPr>
          <w:sz w:val="28"/>
          <w:szCs w:val="28"/>
        </w:rPr>
        <w:t>Российской</w:t>
      </w:r>
      <w:r w:rsidR="007C4F15">
        <w:rPr>
          <w:sz w:val="28"/>
          <w:szCs w:val="28"/>
        </w:rPr>
        <w:t xml:space="preserve"> </w:t>
      </w:r>
      <w:r w:rsidRPr="007C4F15">
        <w:rPr>
          <w:sz w:val="28"/>
          <w:szCs w:val="28"/>
        </w:rPr>
        <w:t>Федерации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основаниями</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издание</w:t>
      </w:r>
      <w:r w:rsidR="007C4F15">
        <w:rPr>
          <w:sz w:val="28"/>
          <w:szCs w:val="28"/>
        </w:rPr>
        <w:t xml:space="preserve"> </w:t>
      </w:r>
      <w:r w:rsidRPr="007C4F15">
        <w:rPr>
          <w:sz w:val="28"/>
          <w:szCs w:val="28"/>
        </w:rPr>
        <w:t>акта</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амнистии;</w:t>
      </w:r>
      <w:r w:rsidR="007C4F15">
        <w:rPr>
          <w:sz w:val="28"/>
          <w:szCs w:val="28"/>
        </w:rPr>
        <w:t xml:space="preserve"> </w:t>
      </w:r>
      <w:r w:rsidRPr="007C4F15">
        <w:rPr>
          <w:sz w:val="28"/>
          <w:szCs w:val="28"/>
        </w:rPr>
        <w:t>истечение</w:t>
      </w:r>
      <w:r w:rsidR="007C4F15">
        <w:rPr>
          <w:sz w:val="28"/>
          <w:szCs w:val="28"/>
        </w:rPr>
        <w:t xml:space="preserve"> </w:t>
      </w:r>
      <w:r w:rsidRPr="007C4F15">
        <w:rPr>
          <w:sz w:val="28"/>
          <w:szCs w:val="28"/>
        </w:rPr>
        <w:t>срока</w:t>
      </w:r>
      <w:r w:rsidR="007C4F15">
        <w:rPr>
          <w:sz w:val="28"/>
          <w:szCs w:val="28"/>
        </w:rPr>
        <w:t xml:space="preserve"> </w:t>
      </w:r>
      <w:r w:rsidRPr="007C4F15">
        <w:rPr>
          <w:sz w:val="28"/>
          <w:szCs w:val="28"/>
        </w:rPr>
        <w:t>давности;</w:t>
      </w:r>
      <w:r w:rsidR="007C4F15">
        <w:rPr>
          <w:sz w:val="28"/>
          <w:szCs w:val="28"/>
        </w:rPr>
        <w:t xml:space="preserve"> </w:t>
      </w:r>
      <w:r w:rsidRPr="007C4F15">
        <w:rPr>
          <w:sz w:val="28"/>
          <w:szCs w:val="28"/>
        </w:rPr>
        <w:t>недостижение</w:t>
      </w:r>
      <w:r w:rsidR="007C4F15">
        <w:rPr>
          <w:sz w:val="28"/>
          <w:szCs w:val="28"/>
        </w:rPr>
        <w:t xml:space="preserve"> </w:t>
      </w:r>
      <w:r w:rsidRPr="007C4F15">
        <w:rPr>
          <w:sz w:val="28"/>
          <w:szCs w:val="28"/>
        </w:rPr>
        <w:t>возраста,</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которого</w:t>
      </w:r>
      <w:r w:rsidR="007C4F15">
        <w:rPr>
          <w:sz w:val="28"/>
          <w:szCs w:val="28"/>
        </w:rPr>
        <w:t xml:space="preserve"> </w:t>
      </w:r>
      <w:r w:rsidRPr="007C4F15">
        <w:rPr>
          <w:sz w:val="28"/>
          <w:szCs w:val="28"/>
        </w:rPr>
        <w:t>наступает</w:t>
      </w:r>
      <w:r w:rsidR="007C4F15">
        <w:rPr>
          <w:sz w:val="28"/>
          <w:szCs w:val="28"/>
        </w:rPr>
        <w:t xml:space="preserve"> </w:t>
      </w:r>
      <w:r w:rsidRPr="007C4F15">
        <w:rPr>
          <w:sz w:val="28"/>
          <w:szCs w:val="28"/>
        </w:rPr>
        <w:t>уголовная</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несовершеннолетнего,</w:t>
      </w:r>
      <w:r w:rsidR="007C4F15">
        <w:rPr>
          <w:sz w:val="28"/>
          <w:szCs w:val="28"/>
        </w:rPr>
        <w:t xml:space="preserve"> </w:t>
      </w:r>
      <w:r w:rsidRPr="007C4F15">
        <w:rPr>
          <w:sz w:val="28"/>
          <w:szCs w:val="28"/>
        </w:rPr>
        <w:t>который</w:t>
      </w:r>
      <w:r w:rsidR="007C4F15">
        <w:rPr>
          <w:sz w:val="28"/>
          <w:szCs w:val="28"/>
        </w:rPr>
        <w:t xml:space="preserve"> </w:t>
      </w:r>
      <w:r w:rsidRPr="007C4F15">
        <w:rPr>
          <w:sz w:val="28"/>
          <w:szCs w:val="28"/>
        </w:rPr>
        <w:t>хотя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достиг</w:t>
      </w:r>
      <w:r w:rsidR="007C4F15">
        <w:rPr>
          <w:sz w:val="28"/>
          <w:szCs w:val="28"/>
        </w:rPr>
        <w:t xml:space="preserve"> </w:t>
      </w:r>
      <w:r w:rsidRPr="007C4F15">
        <w:rPr>
          <w:sz w:val="28"/>
          <w:szCs w:val="28"/>
        </w:rPr>
        <w:t>возраста,</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которого</w:t>
      </w:r>
      <w:r w:rsidR="007C4F15">
        <w:rPr>
          <w:sz w:val="28"/>
          <w:szCs w:val="28"/>
        </w:rPr>
        <w:t xml:space="preserve"> </w:t>
      </w:r>
      <w:r w:rsidRPr="007C4F15">
        <w:rPr>
          <w:sz w:val="28"/>
          <w:szCs w:val="28"/>
        </w:rPr>
        <w:t>наступает</w:t>
      </w:r>
      <w:r w:rsidR="007C4F15">
        <w:rPr>
          <w:sz w:val="28"/>
          <w:szCs w:val="28"/>
        </w:rPr>
        <w:t xml:space="preserve"> </w:t>
      </w:r>
      <w:r w:rsidRPr="007C4F15">
        <w:rPr>
          <w:sz w:val="28"/>
          <w:szCs w:val="28"/>
        </w:rPr>
        <w:t>уголовная</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вследствие</w:t>
      </w:r>
      <w:r w:rsidR="007C4F15">
        <w:rPr>
          <w:sz w:val="28"/>
          <w:szCs w:val="28"/>
        </w:rPr>
        <w:t xml:space="preserve"> </w:t>
      </w:r>
      <w:r w:rsidRPr="007C4F15">
        <w:rPr>
          <w:sz w:val="28"/>
          <w:szCs w:val="28"/>
        </w:rPr>
        <w:t>отставания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психическом</w:t>
      </w:r>
      <w:r w:rsidR="007C4F15">
        <w:rPr>
          <w:sz w:val="28"/>
          <w:szCs w:val="28"/>
        </w:rPr>
        <w:t xml:space="preserve"> </w:t>
      </w:r>
      <w:r w:rsidRPr="007C4F15">
        <w:rPr>
          <w:sz w:val="28"/>
          <w:szCs w:val="28"/>
        </w:rPr>
        <w:t>развитии,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связанного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психическим</w:t>
      </w:r>
      <w:r w:rsidR="007C4F15">
        <w:rPr>
          <w:sz w:val="28"/>
          <w:szCs w:val="28"/>
        </w:rPr>
        <w:t xml:space="preserve"> </w:t>
      </w:r>
      <w:r w:rsidRPr="007C4F15">
        <w:rPr>
          <w:sz w:val="28"/>
          <w:szCs w:val="28"/>
        </w:rPr>
        <w:t>расстройством,</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мог</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полной</w:t>
      </w:r>
      <w:r w:rsidR="007C4F15">
        <w:rPr>
          <w:sz w:val="28"/>
          <w:szCs w:val="28"/>
        </w:rPr>
        <w:t xml:space="preserve"> </w:t>
      </w:r>
      <w:r w:rsidRPr="007C4F15">
        <w:rPr>
          <w:sz w:val="28"/>
          <w:szCs w:val="28"/>
        </w:rPr>
        <w:t>мере</w:t>
      </w:r>
      <w:r w:rsidR="007C4F15">
        <w:rPr>
          <w:sz w:val="28"/>
          <w:szCs w:val="28"/>
        </w:rPr>
        <w:t xml:space="preserve"> </w:t>
      </w:r>
      <w:r w:rsidRPr="007C4F15">
        <w:rPr>
          <w:sz w:val="28"/>
          <w:szCs w:val="28"/>
        </w:rPr>
        <w:t>осознавать</w:t>
      </w:r>
      <w:r w:rsidR="007C4F15">
        <w:rPr>
          <w:sz w:val="28"/>
          <w:szCs w:val="28"/>
        </w:rPr>
        <w:t xml:space="preserve"> </w:t>
      </w:r>
      <w:r w:rsidRPr="007C4F15">
        <w:rPr>
          <w:sz w:val="28"/>
          <w:szCs w:val="28"/>
        </w:rPr>
        <w:t>фактический</w:t>
      </w:r>
      <w:r w:rsidR="007C4F15">
        <w:rPr>
          <w:sz w:val="28"/>
          <w:szCs w:val="28"/>
        </w:rPr>
        <w:t xml:space="preserve"> </w:t>
      </w:r>
      <w:r w:rsidRPr="007C4F15">
        <w:rPr>
          <w:sz w:val="28"/>
          <w:szCs w:val="28"/>
        </w:rPr>
        <w:t>характер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общественную</w:t>
      </w:r>
      <w:r w:rsidR="007C4F15">
        <w:rPr>
          <w:sz w:val="28"/>
          <w:szCs w:val="28"/>
        </w:rPr>
        <w:t xml:space="preserve"> </w:t>
      </w:r>
      <w:r w:rsidRPr="007C4F15">
        <w:rPr>
          <w:sz w:val="28"/>
          <w:szCs w:val="28"/>
        </w:rPr>
        <w:t>опасность</w:t>
      </w:r>
      <w:r w:rsidR="007C4F15">
        <w:rPr>
          <w:sz w:val="28"/>
          <w:szCs w:val="28"/>
        </w:rPr>
        <w:t xml:space="preserve"> </w:t>
      </w:r>
      <w:r w:rsidRPr="007C4F15">
        <w:rPr>
          <w:sz w:val="28"/>
          <w:szCs w:val="28"/>
        </w:rPr>
        <w:t>своих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(бездействия)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руководить</w:t>
      </w:r>
      <w:r w:rsidR="007C4F15">
        <w:rPr>
          <w:sz w:val="28"/>
          <w:szCs w:val="28"/>
        </w:rPr>
        <w:t xml:space="preserve"> </w:t>
      </w:r>
      <w:r w:rsidRPr="007C4F15">
        <w:rPr>
          <w:sz w:val="28"/>
          <w:szCs w:val="28"/>
        </w:rPr>
        <w:t>ими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момент</w:t>
      </w:r>
      <w:r w:rsidR="007C4F15">
        <w:rPr>
          <w:sz w:val="28"/>
          <w:szCs w:val="28"/>
        </w:rPr>
        <w:t xml:space="preserve"> </w:t>
      </w:r>
      <w:r w:rsidRPr="007C4F15">
        <w:rPr>
          <w:sz w:val="28"/>
          <w:szCs w:val="28"/>
        </w:rPr>
        <w:t>совершения</w:t>
      </w:r>
      <w:r w:rsidR="007C4F15">
        <w:rPr>
          <w:sz w:val="28"/>
          <w:szCs w:val="28"/>
        </w:rPr>
        <w:t xml:space="preserve"> </w:t>
      </w:r>
      <w:r w:rsidRPr="007C4F15">
        <w:rPr>
          <w:sz w:val="28"/>
          <w:szCs w:val="28"/>
        </w:rPr>
        <w:t>деяния,</w:t>
      </w:r>
      <w:r w:rsidR="007C4F15">
        <w:rPr>
          <w:sz w:val="28"/>
          <w:szCs w:val="28"/>
        </w:rPr>
        <w:t xml:space="preserve"> </w:t>
      </w:r>
      <w:r w:rsidRPr="007C4F15">
        <w:rPr>
          <w:sz w:val="28"/>
          <w:szCs w:val="28"/>
        </w:rPr>
        <w:t>предусмотренного</w:t>
      </w:r>
      <w:r w:rsidR="007C4F15">
        <w:rPr>
          <w:sz w:val="28"/>
          <w:szCs w:val="28"/>
        </w:rPr>
        <w:t xml:space="preserve"> </w:t>
      </w:r>
      <w:r w:rsidRPr="007C4F15">
        <w:rPr>
          <w:sz w:val="28"/>
          <w:szCs w:val="28"/>
        </w:rPr>
        <w:t>уголовным</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устраняющего</w:t>
      </w:r>
      <w:r w:rsidR="007C4F15">
        <w:rPr>
          <w:sz w:val="28"/>
          <w:szCs w:val="28"/>
        </w:rPr>
        <w:t xml:space="preserve"> </w:t>
      </w:r>
      <w:r w:rsidRPr="007C4F15">
        <w:rPr>
          <w:sz w:val="28"/>
          <w:szCs w:val="28"/>
        </w:rPr>
        <w:t>преступность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наказуемость</w:t>
      </w:r>
      <w:r w:rsidR="007C4F15">
        <w:rPr>
          <w:sz w:val="28"/>
          <w:szCs w:val="28"/>
        </w:rPr>
        <w:t xml:space="preserve"> </w:t>
      </w:r>
      <w:r w:rsidRPr="007C4F15">
        <w:rPr>
          <w:sz w:val="28"/>
          <w:szCs w:val="28"/>
        </w:rPr>
        <w:t>деяния.</w:t>
      </w:r>
    </w:p>
    <w:p w:rsidR="00606025" w:rsidRPr="007C4F15" w:rsidRDefault="00606025" w:rsidP="007C4F15">
      <w:pPr>
        <w:pStyle w:val="a9"/>
        <w:widowControl w:val="0"/>
        <w:spacing w:after="0" w:line="360" w:lineRule="auto"/>
        <w:ind w:firstLine="709"/>
        <w:jc w:val="both"/>
        <w:rPr>
          <w:sz w:val="28"/>
          <w:szCs w:val="28"/>
        </w:rPr>
      </w:pPr>
      <w:r w:rsidRPr="007C4F15">
        <w:rPr>
          <w:sz w:val="28"/>
          <w:szCs w:val="28"/>
        </w:rPr>
        <w:t>Основаниями</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началу</w:t>
      </w:r>
      <w:r w:rsidR="007C4F15">
        <w:rPr>
          <w:sz w:val="28"/>
          <w:szCs w:val="28"/>
        </w:rPr>
        <w:t xml:space="preserve"> </w:t>
      </w:r>
      <w:r w:rsidRPr="007C4F15">
        <w:rPr>
          <w:sz w:val="28"/>
          <w:szCs w:val="28"/>
        </w:rPr>
        <w:t>процедуры</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участников</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во-первых,</w:t>
      </w:r>
      <w:r w:rsidR="007C4F15">
        <w:rPr>
          <w:sz w:val="28"/>
          <w:szCs w:val="28"/>
        </w:rPr>
        <w:t xml:space="preserve"> </w:t>
      </w:r>
      <w:r w:rsidRPr="007C4F15">
        <w:rPr>
          <w:sz w:val="28"/>
          <w:szCs w:val="28"/>
        </w:rPr>
        <w:t>сам</w:t>
      </w:r>
      <w:r w:rsidR="007C4F15">
        <w:rPr>
          <w:sz w:val="28"/>
          <w:szCs w:val="28"/>
        </w:rPr>
        <w:t xml:space="preserve"> </w:t>
      </w:r>
      <w:r w:rsidRPr="007C4F15">
        <w:rPr>
          <w:sz w:val="28"/>
          <w:szCs w:val="28"/>
        </w:rPr>
        <w:t>факт</w:t>
      </w:r>
      <w:r w:rsidR="007C4F15">
        <w:rPr>
          <w:sz w:val="28"/>
          <w:szCs w:val="28"/>
        </w:rPr>
        <w:t xml:space="preserve"> </w:t>
      </w:r>
      <w:r w:rsidRPr="007C4F15">
        <w:rPr>
          <w:sz w:val="28"/>
          <w:szCs w:val="28"/>
        </w:rPr>
        <w:t>нарушения</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во-вторых,</w:t>
      </w:r>
      <w:r w:rsidR="007C4F15">
        <w:rPr>
          <w:sz w:val="28"/>
          <w:szCs w:val="28"/>
        </w:rPr>
        <w:t xml:space="preserve"> </w:t>
      </w:r>
      <w:r w:rsidRPr="007C4F15">
        <w:rPr>
          <w:sz w:val="28"/>
          <w:szCs w:val="28"/>
        </w:rPr>
        <w:t>установление</w:t>
      </w:r>
      <w:r w:rsidR="007C4F15">
        <w:rPr>
          <w:sz w:val="28"/>
          <w:szCs w:val="28"/>
        </w:rPr>
        <w:t xml:space="preserve"> </w:t>
      </w:r>
      <w:r w:rsidRPr="007C4F15">
        <w:rPr>
          <w:sz w:val="28"/>
          <w:szCs w:val="28"/>
        </w:rPr>
        <w:t>обстоятельств,</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могут</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положены</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обоснование</w:t>
      </w:r>
      <w:r w:rsidR="007C4F15">
        <w:rPr>
          <w:sz w:val="28"/>
          <w:szCs w:val="28"/>
        </w:rPr>
        <w:t xml:space="preserve"> </w:t>
      </w:r>
      <w:r w:rsidRPr="007C4F15">
        <w:rPr>
          <w:sz w:val="28"/>
          <w:szCs w:val="28"/>
        </w:rPr>
        <w:t>правового</w:t>
      </w:r>
      <w:r w:rsidR="007C4F15">
        <w:rPr>
          <w:sz w:val="28"/>
          <w:szCs w:val="28"/>
        </w:rPr>
        <w:t xml:space="preserve"> </w:t>
      </w:r>
      <w:r w:rsidRPr="007C4F15">
        <w:rPr>
          <w:sz w:val="28"/>
          <w:szCs w:val="28"/>
        </w:rPr>
        <w:t>иска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установление</w:t>
      </w:r>
      <w:r w:rsidR="007C4F15">
        <w:rPr>
          <w:sz w:val="28"/>
          <w:szCs w:val="28"/>
        </w:rPr>
        <w:t xml:space="preserve"> </w:t>
      </w:r>
      <w:r w:rsidRPr="007C4F15">
        <w:rPr>
          <w:sz w:val="28"/>
          <w:szCs w:val="28"/>
        </w:rPr>
        <w:t>факта</w:t>
      </w:r>
      <w:r w:rsidR="007C4F15">
        <w:rPr>
          <w:sz w:val="28"/>
          <w:szCs w:val="28"/>
        </w:rPr>
        <w:t xml:space="preserve"> </w:t>
      </w:r>
      <w:r w:rsidRPr="007C4F15">
        <w:rPr>
          <w:sz w:val="28"/>
          <w:szCs w:val="28"/>
        </w:rPr>
        <w:t>нарушения</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ходе</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числе</w:t>
      </w:r>
      <w:r w:rsidR="007C4F15">
        <w:rPr>
          <w:sz w:val="28"/>
          <w:szCs w:val="28"/>
        </w:rPr>
        <w:t xml:space="preserve"> </w:t>
      </w:r>
      <w:r w:rsidRPr="007C4F15">
        <w:rPr>
          <w:sz w:val="28"/>
          <w:szCs w:val="28"/>
        </w:rPr>
        <w:t>постановлениями</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постановлениями</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отказе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возбуждении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связи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отсутствием</w:t>
      </w:r>
      <w:r w:rsidR="007C4F15">
        <w:rPr>
          <w:sz w:val="28"/>
          <w:szCs w:val="28"/>
        </w:rPr>
        <w:t xml:space="preserve"> </w:t>
      </w:r>
      <w:r w:rsidRPr="007C4F15">
        <w:rPr>
          <w:sz w:val="28"/>
          <w:szCs w:val="28"/>
        </w:rPr>
        <w:t>состава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события</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в-третьих,</w:t>
      </w:r>
      <w:r w:rsidR="007C4F15">
        <w:rPr>
          <w:sz w:val="28"/>
          <w:szCs w:val="28"/>
        </w:rPr>
        <w:t xml:space="preserve"> </w:t>
      </w:r>
      <w:r w:rsidRPr="007C4F15">
        <w:rPr>
          <w:sz w:val="28"/>
          <w:szCs w:val="28"/>
        </w:rPr>
        <w:t>заявление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факте</w:t>
      </w:r>
      <w:r w:rsidR="007C4F15">
        <w:rPr>
          <w:sz w:val="28"/>
          <w:szCs w:val="28"/>
        </w:rPr>
        <w:t xml:space="preserve"> </w:t>
      </w:r>
      <w:r w:rsidRPr="007C4F15">
        <w:rPr>
          <w:sz w:val="28"/>
          <w:szCs w:val="28"/>
        </w:rPr>
        <w:t>нарушения</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со</w:t>
      </w:r>
      <w:r w:rsidR="007C4F15">
        <w:rPr>
          <w:sz w:val="28"/>
          <w:szCs w:val="28"/>
        </w:rPr>
        <w:t xml:space="preserve"> </w:t>
      </w:r>
      <w:r w:rsidRPr="007C4F15">
        <w:rPr>
          <w:sz w:val="28"/>
          <w:szCs w:val="28"/>
        </w:rPr>
        <w:t>стороны</w:t>
      </w:r>
      <w:r w:rsidR="007C4F15">
        <w:rPr>
          <w:sz w:val="28"/>
          <w:szCs w:val="28"/>
        </w:rPr>
        <w:t xml:space="preserve"> </w:t>
      </w:r>
      <w:r w:rsidRPr="007C4F15">
        <w:rPr>
          <w:sz w:val="28"/>
          <w:szCs w:val="28"/>
        </w:rPr>
        <w:t>конкретного</w:t>
      </w:r>
      <w:r w:rsidR="007C4F15">
        <w:rPr>
          <w:sz w:val="28"/>
          <w:szCs w:val="28"/>
        </w:rPr>
        <w:t xml:space="preserve"> </w:t>
      </w:r>
      <w:r w:rsidRPr="007C4F15">
        <w:rPr>
          <w:sz w:val="28"/>
          <w:szCs w:val="28"/>
        </w:rPr>
        <w:t>участника</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наделенного,</w:t>
      </w:r>
      <w:r w:rsidR="007C4F15">
        <w:rPr>
          <w:sz w:val="28"/>
          <w:szCs w:val="28"/>
        </w:rPr>
        <w:t xml:space="preserve"> </w:t>
      </w:r>
      <w:r w:rsidRPr="007C4F15">
        <w:rPr>
          <w:sz w:val="28"/>
          <w:szCs w:val="28"/>
        </w:rPr>
        <w:t>согласно</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определенным</w:t>
      </w:r>
      <w:r w:rsidR="007C4F15">
        <w:rPr>
          <w:sz w:val="28"/>
          <w:szCs w:val="28"/>
        </w:rPr>
        <w:t xml:space="preserve"> </w:t>
      </w:r>
      <w:r w:rsidRPr="007C4F15">
        <w:rPr>
          <w:sz w:val="28"/>
          <w:szCs w:val="28"/>
        </w:rPr>
        <w:t>объемом</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обязанностей.</w:t>
      </w:r>
      <w:r w:rsidR="007C4F15">
        <w:rPr>
          <w:sz w:val="28"/>
          <w:szCs w:val="28"/>
        </w:rPr>
        <w:t xml:space="preserve"> </w:t>
      </w:r>
    </w:p>
    <w:p w:rsidR="00606025" w:rsidRPr="007C4F15" w:rsidRDefault="00606025" w:rsidP="007C4F15">
      <w:pPr>
        <w:widowControl w:val="0"/>
        <w:spacing w:line="360" w:lineRule="auto"/>
        <w:ind w:firstLine="709"/>
        <w:jc w:val="both"/>
        <w:rPr>
          <w:sz w:val="28"/>
          <w:szCs w:val="28"/>
        </w:rPr>
      </w:pPr>
      <w:r w:rsidRPr="007C4F15">
        <w:rPr>
          <w:sz w:val="28"/>
          <w:szCs w:val="28"/>
        </w:rPr>
        <w:t>При</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должностное</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следствия</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соответствующего</w:t>
      </w:r>
      <w:r w:rsidR="007C4F15">
        <w:rPr>
          <w:sz w:val="28"/>
          <w:szCs w:val="28"/>
        </w:rPr>
        <w:t xml:space="preserve"> </w:t>
      </w:r>
      <w:r w:rsidRPr="007C4F15">
        <w:rPr>
          <w:sz w:val="28"/>
          <w:szCs w:val="28"/>
        </w:rPr>
        <w:t>участника</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четко</w:t>
      </w:r>
      <w:r w:rsidR="007C4F15">
        <w:rPr>
          <w:sz w:val="28"/>
          <w:szCs w:val="28"/>
        </w:rPr>
        <w:t xml:space="preserve"> </w:t>
      </w:r>
      <w:r w:rsidRPr="007C4F15">
        <w:rPr>
          <w:sz w:val="28"/>
          <w:szCs w:val="28"/>
        </w:rPr>
        <w:t>выразить</w:t>
      </w:r>
      <w:r w:rsidR="007C4F15">
        <w:rPr>
          <w:sz w:val="28"/>
          <w:szCs w:val="28"/>
        </w:rPr>
        <w:t xml:space="preserve"> </w:t>
      </w:r>
      <w:r w:rsidRPr="007C4F15">
        <w:rPr>
          <w:sz w:val="28"/>
          <w:szCs w:val="28"/>
        </w:rPr>
        <w:t>мнение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постановлении</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невиновности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гражданина;</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констатировать</w:t>
      </w:r>
      <w:r w:rsidR="007C4F15">
        <w:rPr>
          <w:sz w:val="28"/>
          <w:szCs w:val="28"/>
        </w:rPr>
        <w:t xml:space="preserve"> </w:t>
      </w:r>
      <w:r w:rsidRPr="007C4F15">
        <w:rPr>
          <w:sz w:val="28"/>
          <w:szCs w:val="28"/>
        </w:rPr>
        <w:t>совершение</w:t>
      </w:r>
      <w:r w:rsidR="007C4F15">
        <w:rPr>
          <w:sz w:val="28"/>
          <w:szCs w:val="28"/>
        </w:rPr>
        <w:t xml:space="preserve"> </w:t>
      </w:r>
      <w:r w:rsidRPr="007C4F15">
        <w:rPr>
          <w:sz w:val="28"/>
          <w:szCs w:val="28"/>
        </w:rPr>
        <w:t>уголовно-наказуемого</w:t>
      </w:r>
      <w:r w:rsidR="007C4F15">
        <w:rPr>
          <w:sz w:val="28"/>
          <w:szCs w:val="28"/>
        </w:rPr>
        <w:t xml:space="preserve"> </w:t>
      </w:r>
      <w:r w:rsidRPr="007C4F15">
        <w:rPr>
          <w:sz w:val="28"/>
          <w:szCs w:val="28"/>
        </w:rPr>
        <w:t>деяния</w:t>
      </w:r>
      <w:r w:rsidR="007C4F15">
        <w:rPr>
          <w:sz w:val="28"/>
          <w:szCs w:val="28"/>
        </w:rPr>
        <w:t xml:space="preserve"> </w:t>
      </w:r>
      <w:r w:rsidRPr="007C4F15">
        <w:rPr>
          <w:sz w:val="28"/>
          <w:szCs w:val="28"/>
        </w:rPr>
        <w:t>конкретным</w:t>
      </w:r>
      <w:r w:rsidR="007C4F15">
        <w:rPr>
          <w:sz w:val="28"/>
          <w:szCs w:val="28"/>
        </w:rPr>
        <w:t xml:space="preserve"> </w:t>
      </w:r>
      <w:r w:rsidRPr="007C4F15">
        <w:rPr>
          <w:sz w:val="28"/>
          <w:szCs w:val="28"/>
        </w:rPr>
        <w:t>лицом,</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признания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виновным</w:t>
      </w:r>
      <w:r w:rsidR="007C4F15">
        <w:rPr>
          <w:sz w:val="28"/>
          <w:szCs w:val="28"/>
        </w:rPr>
        <w:t xml:space="preserve"> </w:t>
      </w:r>
      <w:r w:rsidRPr="007C4F15">
        <w:rPr>
          <w:sz w:val="28"/>
          <w:szCs w:val="28"/>
        </w:rPr>
        <w:t>(поскольку,</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таким</w:t>
      </w:r>
      <w:r w:rsidR="007C4F15">
        <w:rPr>
          <w:sz w:val="28"/>
          <w:szCs w:val="28"/>
        </w:rPr>
        <w:t xml:space="preserve"> </w:t>
      </w:r>
      <w:r w:rsidRPr="007C4F15">
        <w:rPr>
          <w:sz w:val="28"/>
          <w:szCs w:val="28"/>
        </w:rPr>
        <w:t>правом</w:t>
      </w:r>
      <w:r w:rsidR="007C4F15">
        <w:rPr>
          <w:sz w:val="28"/>
          <w:szCs w:val="28"/>
        </w:rPr>
        <w:t xml:space="preserve"> </w:t>
      </w:r>
      <w:r w:rsidRPr="007C4F15">
        <w:rPr>
          <w:sz w:val="28"/>
          <w:szCs w:val="28"/>
        </w:rPr>
        <w:t>наделен</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суд,</w:t>
      </w:r>
      <w:r w:rsidR="007C4F15">
        <w:rPr>
          <w:sz w:val="28"/>
          <w:szCs w:val="28"/>
        </w:rPr>
        <w:t xml:space="preserve"> </w:t>
      </w:r>
      <w:r w:rsidRPr="007C4F15">
        <w:rPr>
          <w:sz w:val="28"/>
          <w:szCs w:val="28"/>
        </w:rPr>
        <w:t>выносящий</w:t>
      </w:r>
      <w:r w:rsidR="007C4F15">
        <w:rPr>
          <w:sz w:val="28"/>
          <w:szCs w:val="28"/>
        </w:rPr>
        <w:t xml:space="preserve"> </w:t>
      </w:r>
      <w:r w:rsidRPr="007C4F15">
        <w:rPr>
          <w:sz w:val="28"/>
          <w:szCs w:val="28"/>
        </w:rPr>
        <w:t>обвинительный</w:t>
      </w:r>
      <w:r w:rsidR="007C4F15">
        <w:rPr>
          <w:sz w:val="28"/>
          <w:szCs w:val="28"/>
        </w:rPr>
        <w:t xml:space="preserve"> </w:t>
      </w:r>
      <w:r w:rsidRPr="007C4F15">
        <w:rPr>
          <w:sz w:val="28"/>
          <w:szCs w:val="28"/>
        </w:rPr>
        <w:t>приговор);</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констатировать</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«фактической</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формально</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являющего</w:t>
      </w:r>
      <w:r w:rsidR="007C4F15">
        <w:rPr>
          <w:sz w:val="28"/>
          <w:szCs w:val="28"/>
        </w:rPr>
        <w:t xml:space="preserve"> </w:t>
      </w:r>
      <w:r w:rsidRPr="007C4F15">
        <w:rPr>
          <w:sz w:val="28"/>
          <w:szCs w:val="28"/>
        </w:rPr>
        <w:t>участником</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(заявитель,</w:t>
      </w:r>
      <w:r w:rsidR="007C4F15">
        <w:rPr>
          <w:sz w:val="28"/>
          <w:szCs w:val="28"/>
        </w:rPr>
        <w:t xml:space="preserve"> </w:t>
      </w:r>
      <w:r w:rsidRPr="007C4F15">
        <w:rPr>
          <w:sz w:val="28"/>
          <w:szCs w:val="28"/>
        </w:rPr>
        <w:t>жертва,</w:t>
      </w:r>
      <w:r w:rsidR="007C4F15">
        <w:rPr>
          <w:sz w:val="28"/>
          <w:szCs w:val="28"/>
        </w:rPr>
        <w:t xml:space="preserve"> </w:t>
      </w:r>
      <w:r w:rsidRPr="007C4F15">
        <w:rPr>
          <w:sz w:val="28"/>
          <w:szCs w:val="28"/>
        </w:rPr>
        <w:t>пострадавший)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148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p>
    <w:p w:rsidR="00606025" w:rsidRPr="007C4F15" w:rsidRDefault="00606025" w:rsidP="007C4F15">
      <w:pPr>
        <w:widowControl w:val="0"/>
        <w:spacing w:line="360" w:lineRule="auto"/>
        <w:ind w:firstLine="709"/>
        <w:jc w:val="both"/>
        <w:rPr>
          <w:sz w:val="28"/>
          <w:szCs w:val="28"/>
        </w:rPr>
      </w:pPr>
      <w:r w:rsidRPr="007C4F15">
        <w:rPr>
          <w:sz w:val="28"/>
          <w:szCs w:val="28"/>
        </w:rPr>
        <w:t>Вынесение</w:t>
      </w:r>
      <w:r w:rsidR="007C4F15">
        <w:rPr>
          <w:sz w:val="28"/>
          <w:szCs w:val="28"/>
        </w:rPr>
        <w:t xml:space="preserve"> </w:t>
      </w:r>
      <w:r w:rsidRPr="007C4F15">
        <w:rPr>
          <w:sz w:val="28"/>
          <w:szCs w:val="28"/>
        </w:rPr>
        <w:t>постановлений</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отказе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возбуждении</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связи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отсутствием</w:t>
      </w:r>
      <w:r w:rsidR="007C4F15">
        <w:rPr>
          <w:sz w:val="28"/>
          <w:szCs w:val="28"/>
        </w:rPr>
        <w:t xml:space="preserve"> </w:t>
      </w:r>
      <w:r w:rsidRPr="007C4F15">
        <w:rPr>
          <w:sz w:val="28"/>
          <w:szCs w:val="28"/>
        </w:rPr>
        <w:t>состава</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события</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факту</w:t>
      </w:r>
      <w:r w:rsidR="007C4F15">
        <w:rPr>
          <w:sz w:val="28"/>
          <w:szCs w:val="28"/>
        </w:rPr>
        <w:t xml:space="preserve"> </w:t>
      </w:r>
      <w:r w:rsidRPr="007C4F15">
        <w:rPr>
          <w:sz w:val="28"/>
          <w:szCs w:val="28"/>
        </w:rPr>
        <w:t>заявлений</w:t>
      </w:r>
      <w:r w:rsidR="007C4F15">
        <w:rPr>
          <w:sz w:val="28"/>
          <w:szCs w:val="28"/>
        </w:rPr>
        <w:t xml:space="preserve"> </w:t>
      </w:r>
      <w:r w:rsidRPr="007C4F15">
        <w:rPr>
          <w:sz w:val="28"/>
          <w:szCs w:val="28"/>
        </w:rPr>
        <w:t>подсудимых</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незаконных</w:t>
      </w:r>
      <w:r w:rsidR="007C4F15">
        <w:rPr>
          <w:sz w:val="28"/>
          <w:szCs w:val="28"/>
        </w:rPr>
        <w:t xml:space="preserve"> </w:t>
      </w:r>
      <w:r w:rsidRPr="007C4F15">
        <w:rPr>
          <w:sz w:val="28"/>
          <w:szCs w:val="28"/>
        </w:rPr>
        <w:t>методах</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следствия,</w:t>
      </w:r>
      <w:r w:rsidR="007C4F15">
        <w:rPr>
          <w:sz w:val="28"/>
          <w:szCs w:val="28"/>
        </w:rPr>
        <w:t xml:space="preserve"> </w:t>
      </w:r>
      <w:r w:rsidRPr="007C4F15">
        <w:rPr>
          <w:sz w:val="28"/>
          <w:szCs w:val="28"/>
        </w:rPr>
        <w:t>применявшихся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ним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соответствующий</w:t>
      </w:r>
      <w:r w:rsidR="007C4F15">
        <w:rPr>
          <w:sz w:val="28"/>
          <w:szCs w:val="28"/>
        </w:rPr>
        <w:t xml:space="preserve"> </w:t>
      </w:r>
      <w:r w:rsidRPr="007C4F15">
        <w:rPr>
          <w:sz w:val="28"/>
          <w:szCs w:val="28"/>
        </w:rPr>
        <w:t>период,</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признавать</w:t>
      </w:r>
      <w:r w:rsidR="007C4F15">
        <w:rPr>
          <w:sz w:val="28"/>
          <w:szCs w:val="28"/>
        </w:rPr>
        <w:t xml:space="preserve"> </w:t>
      </w:r>
      <w:r w:rsidRPr="007C4F15">
        <w:rPr>
          <w:sz w:val="28"/>
          <w:szCs w:val="28"/>
        </w:rPr>
        <w:t>реабилитирующими</w:t>
      </w:r>
      <w:r w:rsidR="007C4F15">
        <w:rPr>
          <w:sz w:val="28"/>
          <w:szCs w:val="28"/>
        </w:rPr>
        <w:t xml:space="preserve"> </w:t>
      </w:r>
      <w:r w:rsidRPr="007C4F15">
        <w:rPr>
          <w:sz w:val="28"/>
          <w:szCs w:val="28"/>
        </w:rPr>
        <w:t>основаниями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дознавателей,</w:t>
      </w:r>
      <w:r w:rsidR="007C4F15">
        <w:rPr>
          <w:sz w:val="28"/>
          <w:szCs w:val="28"/>
        </w:rPr>
        <w:t xml:space="preserve"> </w:t>
      </w:r>
      <w:r w:rsidRPr="007C4F15">
        <w:rPr>
          <w:sz w:val="28"/>
          <w:szCs w:val="28"/>
        </w:rPr>
        <w:t>следователей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прокуроров</w:t>
      </w:r>
      <w:r w:rsidR="007C4F15">
        <w:rPr>
          <w:sz w:val="28"/>
          <w:szCs w:val="28"/>
        </w:rPr>
        <w:t xml:space="preserve"> </w:t>
      </w:r>
      <w:r w:rsidRPr="007C4F15">
        <w:rPr>
          <w:sz w:val="28"/>
          <w:szCs w:val="28"/>
        </w:rPr>
        <w:t>[50</w:t>
      </w:r>
      <w:r w:rsidR="005B5F9A" w:rsidRPr="007C4F15">
        <w:rPr>
          <w:sz w:val="28"/>
          <w:szCs w:val="28"/>
        </w:rPr>
        <w:t>,</w:t>
      </w:r>
      <w:r w:rsidR="007C4F15">
        <w:rPr>
          <w:sz w:val="28"/>
          <w:szCs w:val="28"/>
        </w:rPr>
        <w:t xml:space="preserve"> </w:t>
      </w:r>
      <w:r w:rsidR="005B5F9A" w:rsidRPr="007C4F15">
        <w:rPr>
          <w:sz w:val="28"/>
          <w:szCs w:val="28"/>
        </w:rPr>
        <w:t>с.</w:t>
      </w:r>
      <w:r w:rsidR="007C4F15">
        <w:rPr>
          <w:sz w:val="28"/>
          <w:szCs w:val="28"/>
        </w:rPr>
        <w:t xml:space="preserve"> </w:t>
      </w:r>
      <w:r w:rsidR="005B5F9A" w:rsidRPr="007C4F15">
        <w:rPr>
          <w:sz w:val="28"/>
          <w:szCs w:val="28"/>
        </w:rPr>
        <w:t>68</w:t>
      </w:r>
      <w:r w:rsidRPr="007C4F15">
        <w:rPr>
          <w:sz w:val="28"/>
          <w:szCs w:val="28"/>
        </w:rPr>
        <w:t>].</w:t>
      </w:r>
      <w:r w:rsidR="007C4F15">
        <w:rPr>
          <w:sz w:val="28"/>
          <w:szCs w:val="28"/>
        </w:rPr>
        <w:t xml:space="preserve"> </w:t>
      </w:r>
    </w:p>
    <w:p w:rsidR="00606025" w:rsidRPr="007C4F15" w:rsidRDefault="00606025" w:rsidP="007C4F15">
      <w:pPr>
        <w:widowControl w:val="0"/>
        <w:spacing w:line="360" w:lineRule="auto"/>
        <w:ind w:firstLine="709"/>
        <w:jc w:val="both"/>
        <w:rPr>
          <w:sz w:val="28"/>
          <w:szCs w:val="28"/>
        </w:rPr>
      </w:pPr>
      <w:r w:rsidRPr="007C4F15">
        <w:rPr>
          <w:sz w:val="28"/>
          <w:szCs w:val="28"/>
        </w:rPr>
        <w:t>Если</w:t>
      </w:r>
      <w:r w:rsidR="007C4F15">
        <w:rPr>
          <w:sz w:val="28"/>
          <w:szCs w:val="28"/>
        </w:rPr>
        <w:t xml:space="preserve"> </w:t>
      </w:r>
      <w:r w:rsidRPr="007C4F15">
        <w:rPr>
          <w:sz w:val="28"/>
          <w:szCs w:val="28"/>
        </w:rPr>
        <w:t>после</w:t>
      </w:r>
      <w:r w:rsidR="007C4F15">
        <w:rPr>
          <w:sz w:val="28"/>
          <w:szCs w:val="28"/>
        </w:rPr>
        <w:t xml:space="preserve"> </w:t>
      </w:r>
      <w:r w:rsidRPr="007C4F15">
        <w:rPr>
          <w:sz w:val="28"/>
          <w:szCs w:val="28"/>
        </w:rPr>
        <w:t>проведенной</w:t>
      </w:r>
      <w:r w:rsidR="007C4F15">
        <w:rPr>
          <w:sz w:val="28"/>
          <w:szCs w:val="28"/>
        </w:rPr>
        <w:t xml:space="preserve"> </w:t>
      </w:r>
      <w:r w:rsidRPr="007C4F15">
        <w:rPr>
          <w:sz w:val="28"/>
          <w:szCs w:val="28"/>
        </w:rPr>
        <w:t>проверки</w:t>
      </w:r>
      <w:r w:rsidR="007C4F15">
        <w:rPr>
          <w:sz w:val="28"/>
          <w:szCs w:val="28"/>
        </w:rPr>
        <w:t xml:space="preserve"> </w:t>
      </w:r>
      <w:r w:rsidRPr="007C4F15">
        <w:rPr>
          <w:sz w:val="28"/>
          <w:szCs w:val="28"/>
        </w:rPr>
        <w:t>констатируется</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отсутствие</w:t>
      </w:r>
      <w:r w:rsidR="007C4F15">
        <w:rPr>
          <w:sz w:val="28"/>
          <w:szCs w:val="28"/>
        </w:rPr>
        <w:t xml:space="preserve"> </w:t>
      </w:r>
      <w:r w:rsidRPr="007C4F15">
        <w:rPr>
          <w:sz w:val="28"/>
          <w:szCs w:val="28"/>
        </w:rPr>
        <w:t>преступного</w:t>
      </w:r>
      <w:r w:rsidR="007C4F15">
        <w:rPr>
          <w:sz w:val="28"/>
          <w:szCs w:val="28"/>
        </w:rPr>
        <w:t xml:space="preserve"> </w:t>
      </w:r>
      <w:r w:rsidRPr="007C4F15">
        <w:rPr>
          <w:sz w:val="28"/>
          <w:szCs w:val="28"/>
        </w:rPr>
        <w:t>деяния,</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непричастность</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совершению,</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любом</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оправдание</w:t>
      </w:r>
      <w:r w:rsidR="007C4F15">
        <w:rPr>
          <w:sz w:val="28"/>
          <w:szCs w:val="28"/>
        </w:rPr>
        <w:t xml:space="preserve"> </w:t>
      </w:r>
      <w:r w:rsidRPr="007C4F15">
        <w:rPr>
          <w:sz w:val="28"/>
          <w:szCs w:val="28"/>
        </w:rPr>
        <w:t>означает</w:t>
      </w:r>
      <w:r w:rsidR="007C4F15">
        <w:rPr>
          <w:sz w:val="28"/>
          <w:szCs w:val="28"/>
        </w:rPr>
        <w:t xml:space="preserve"> </w:t>
      </w:r>
      <w:r w:rsidRPr="007C4F15">
        <w:rPr>
          <w:sz w:val="28"/>
          <w:szCs w:val="28"/>
        </w:rPr>
        <w:t>признание</w:t>
      </w:r>
      <w:r w:rsidR="007C4F15">
        <w:rPr>
          <w:sz w:val="28"/>
          <w:szCs w:val="28"/>
        </w:rPr>
        <w:t xml:space="preserve"> </w:t>
      </w:r>
      <w:r w:rsidRPr="007C4F15">
        <w:rPr>
          <w:sz w:val="28"/>
          <w:szCs w:val="28"/>
        </w:rPr>
        <w:t>невиновности</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влечет</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полную</w:t>
      </w:r>
      <w:r w:rsidR="007C4F15">
        <w:rPr>
          <w:sz w:val="28"/>
          <w:szCs w:val="28"/>
        </w:rPr>
        <w:t xml:space="preserve"> </w:t>
      </w:r>
      <w:r w:rsidRPr="007C4F15">
        <w:rPr>
          <w:sz w:val="28"/>
          <w:szCs w:val="28"/>
        </w:rPr>
        <w:t>реабилитацию.</w:t>
      </w:r>
      <w:r w:rsidR="007C4F15">
        <w:rPr>
          <w:sz w:val="28"/>
          <w:szCs w:val="28"/>
        </w:rPr>
        <w:t xml:space="preserve"> </w:t>
      </w:r>
      <w:r w:rsidRPr="007C4F15">
        <w:rPr>
          <w:sz w:val="28"/>
          <w:szCs w:val="28"/>
        </w:rPr>
        <w:t>Данное</w:t>
      </w:r>
      <w:r w:rsidR="007C4F15">
        <w:rPr>
          <w:sz w:val="28"/>
          <w:szCs w:val="28"/>
        </w:rPr>
        <w:t xml:space="preserve"> </w:t>
      </w:r>
      <w:r w:rsidRPr="007C4F15">
        <w:rPr>
          <w:sz w:val="28"/>
          <w:szCs w:val="28"/>
        </w:rPr>
        <w:t>условие,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полной</w:t>
      </w:r>
      <w:r w:rsidR="007C4F15">
        <w:rPr>
          <w:sz w:val="28"/>
          <w:szCs w:val="28"/>
        </w:rPr>
        <w:t xml:space="preserve"> </w:t>
      </w:r>
      <w:r w:rsidRPr="007C4F15">
        <w:rPr>
          <w:sz w:val="28"/>
          <w:szCs w:val="28"/>
        </w:rPr>
        <w:t>мере</w:t>
      </w:r>
      <w:r w:rsidR="007C4F15">
        <w:rPr>
          <w:sz w:val="28"/>
          <w:szCs w:val="28"/>
        </w:rPr>
        <w:t xml:space="preserve"> </w:t>
      </w:r>
      <w:r w:rsidRPr="007C4F15">
        <w:rPr>
          <w:sz w:val="28"/>
          <w:szCs w:val="28"/>
        </w:rPr>
        <w:t>относится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рассматриваемым</w:t>
      </w:r>
      <w:r w:rsidR="007C4F15">
        <w:rPr>
          <w:sz w:val="28"/>
          <w:szCs w:val="28"/>
        </w:rPr>
        <w:t xml:space="preserve"> </w:t>
      </w:r>
      <w:r w:rsidRPr="007C4F15">
        <w:rPr>
          <w:sz w:val="28"/>
          <w:szCs w:val="28"/>
        </w:rPr>
        <w:t>случаям,</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качестве</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претендующих</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реабилитацию,</w:t>
      </w:r>
      <w:r w:rsidR="007C4F15">
        <w:rPr>
          <w:sz w:val="28"/>
          <w:szCs w:val="28"/>
        </w:rPr>
        <w:t xml:space="preserve"> </w:t>
      </w:r>
      <w:r w:rsidRPr="007C4F15">
        <w:rPr>
          <w:sz w:val="28"/>
          <w:szCs w:val="28"/>
        </w:rPr>
        <w:t>выступают</w:t>
      </w:r>
      <w:r w:rsidR="007C4F15">
        <w:rPr>
          <w:sz w:val="28"/>
          <w:szCs w:val="28"/>
        </w:rPr>
        <w:t xml:space="preserve"> </w:t>
      </w:r>
      <w:r w:rsidRPr="007C4F15">
        <w:rPr>
          <w:sz w:val="28"/>
          <w:szCs w:val="28"/>
        </w:rPr>
        <w:t>дознаватели,</w:t>
      </w:r>
      <w:r w:rsidR="007C4F15">
        <w:rPr>
          <w:sz w:val="28"/>
          <w:szCs w:val="28"/>
        </w:rPr>
        <w:t xml:space="preserve"> </w:t>
      </w:r>
      <w:r w:rsidRPr="007C4F15">
        <w:rPr>
          <w:sz w:val="28"/>
          <w:szCs w:val="28"/>
        </w:rPr>
        <w:t>следователи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прокуроры</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официальные</w:t>
      </w:r>
      <w:r w:rsidR="007C4F15">
        <w:rPr>
          <w:sz w:val="28"/>
          <w:szCs w:val="28"/>
        </w:rPr>
        <w:t xml:space="preserve"> </w:t>
      </w:r>
      <w:r w:rsidRPr="007C4F15">
        <w:rPr>
          <w:sz w:val="28"/>
          <w:szCs w:val="28"/>
        </w:rPr>
        <w:t>представители</w:t>
      </w:r>
      <w:r w:rsidR="007C4F15">
        <w:rPr>
          <w:sz w:val="28"/>
          <w:szCs w:val="28"/>
        </w:rPr>
        <w:t xml:space="preserve"> </w:t>
      </w:r>
      <w:r w:rsidRPr="007C4F15">
        <w:rPr>
          <w:sz w:val="28"/>
          <w:szCs w:val="28"/>
        </w:rPr>
        <w:t>государственного</w:t>
      </w:r>
      <w:r w:rsidR="007C4F15">
        <w:rPr>
          <w:sz w:val="28"/>
          <w:szCs w:val="28"/>
        </w:rPr>
        <w:t xml:space="preserve"> </w:t>
      </w:r>
      <w:r w:rsidRPr="007C4F15">
        <w:rPr>
          <w:sz w:val="28"/>
          <w:szCs w:val="28"/>
        </w:rPr>
        <w:t>обвинения</w:t>
      </w:r>
      <w:r w:rsidR="007C4F15">
        <w:rPr>
          <w:sz w:val="28"/>
          <w:szCs w:val="28"/>
        </w:rPr>
        <w:t xml:space="preserve"> </w:t>
      </w:r>
      <w:r w:rsidRPr="007C4F15">
        <w:rPr>
          <w:sz w:val="28"/>
          <w:szCs w:val="28"/>
        </w:rPr>
        <w:t>[37,</w:t>
      </w:r>
      <w:r w:rsidR="007C4F15">
        <w:rPr>
          <w:sz w:val="28"/>
          <w:szCs w:val="28"/>
        </w:rPr>
        <w:t xml:space="preserve"> </w:t>
      </w:r>
      <w:r w:rsidR="005B5F9A" w:rsidRPr="007C4F15">
        <w:rPr>
          <w:sz w:val="28"/>
          <w:szCs w:val="28"/>
        </w:rPr>
        <w:t>с.</w:t>
      </w:r>
      <w:r w:rsidR="007C4F15">
        <w:rPr>
          <w:sz w:val="28"/>
          <w:szCs w:val="28"/>
        </w:rPr>
        <w:t xml:space="preserve"> </w:t>
      </w:r>
      <w:r w:rsidRPr="007C4F15">
        <w:rPr>
          <w:sz w:val="28"/>
          <w:szCs w:val="28"/>
        </w:rPr>
        <w:t>65].</w:t>
      </w:r>
    </w:p>
    <w:p w:rsidR="00606025" w:rsidRPr="007C4F15" w:rsidRDefault="00606025" w:rsidP="007C4F15">
      <w:pPr>
        <w:widowControl w:val="0"/>
        <w:autoSpaceDE w:val="0"/>
        <w:spacing w:line="360" w:lineRule="auto"/>
        <w:ind w:firstLine="709"/>
        <w:jc w:val="both"/>
        <w:rPr>
          <w:sz w:val="28"/>
          <w:szCs w:val="28"/>
        </w:rPr>
      </w:pPr>
      <w:r w:rsidRPr="007C4F15">
        <w:rPr>
          <w:sz w:val="28"/>
          <w:szCs w:val="28"/>
        </w:rPr>
        <w:t>Процедура</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досудебном</w:t>
      </w:r>
      <w:r w:rsidR="007C4F15">
        <w:rPr>
          <w:sz w:val="28"/>
          <w:szCs w:val="28"/>
        </w:rPr>
        <w:t xml:space="preserve"> </w:t>
      </w:r>
      <w:r w:rsidRPr="007C4F15">
        <w:rPr>
          <w:sz w:val="28"/>
          <w:szCs w:val="28"/>
        </w:rPr>
        <w:t>этапе</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r w:rsidRPr="007C4F15">
        <w:rPr>
          <w:sz w:val="28"/>
          <w:szCs w:val="28"/>
        </w:rPr>
        <w:t>такова,</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разрешении</w:t>
      </w:r>
      <w:r w:rsidR="007C4F15">
        <w:rPr>
          <w:sz w:val="28"/>
          <w:szCs w:val="28"/>
        </w:rPr>
        <w:t xml:space="preserve"> </w:t>
      </w:r>
      <w:r w:rsidRPr="007C4F15">
        <w:rPr>
          <w:sz w:val="28"/>
          <w:szCs w:val="28"/>
        </w:rPr>
        <w:t>вопроса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возбуждении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обратившееся</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заявлением</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начале</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практически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рассчитывать</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восстановление</w:t>
      </w:r>
      <w:r w:rsidR="007C4F15">
        <w:rPr>
          <w:sz w:val="28"/>
          <w:szCs w:val="28"/>
        </w:rPr>
        <w:t xml:space="preserve"> </w:t>
      </w:r>
      <w:r w:rsidRPr="007C4F15">
        <w:rPr>
          <w:sz w:val="28"/>
          <w:szCs w:val="28"/>
        </w:rPr>
        <w:t>нарушенных</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условиях</w:t>
      </w:r>
      <w:r w:rsidR="007C4F15">
        <w:rPr>
          <w:sz w:val="28"/>
          <w:szCs w:val="28"/>
        </w:rPr>
        <w:t xml:space="preserve"> </w:t>
      </w:r>
      <w:r w:rsidRPr="007C4F15">
        <w:rPr>
          <w:sz w:val="28"/>
          <w:szCs w:val="28"/>
        </w:rPr>
        <w:t>отсутствия</w:t>
      </w:r>
      <w:r w:rsidR="007C4F15">
        <w:rPr>
          <w:sz w:val="28"/>
          <w:szCs w:val="28"/>
        </w:rPr>
        <w:t xml:space="preserve"> </w:t>
      </w:r>
      <w:r w:rsidRPr="007C4F15">
        <w:rPr>
          <w:sz w:val="28"/>
          <w:szCs w:val="28"/>
        </w:rPr>
        <w:t>четкого</w:t>
      </w:r>
      <w:r w:rsidR="007C4F15">
        <w:rPr>
          <w:sz w:val="28"/>
          <w:szCs w:val="28"/>
        </w:rPr>
        <w:t xml:space="preserve"> </w:t>
      </w:r>
      <w:r w:rsidRPr="007C4F15">
        <w:rPr>
          <w:sz w:val="28"/>
          <w:szCs w:val="28"/>
        </w:rPr>
        <w:t>правового</w:t>
      </w:r>
      <w:r w:rsidR="007C4F15">
        <w:rPr>
          <w:sz w:val="28"/>
          <w:szCs w:val="28"/>
        </w:rPr>
        <w:t xml:space="preserve"> </w:t>
      </w:r>
      <w:r w:rsidRPr="007C4F15">
        <w:rPr>
          <w:sz w:val="28"/>
          <w:szCs w:val="28"/>
        </w:rPr>
        <w:t>механизма.</w:t>
      </w:r>
    </w:p>
    <w:p w:rsidR="00606025" w:rsidRPr="007C4F15" w:rsidRDefault="00606025" w:rsidP="007C4F15">
      <w:pPr>
        <w:widowControl w:val="0"/>
        <w:autoSpaceDE w:val="0"/>
        <w:spacing w:line="360" w:lineRule="auto"/>
        <w:ind w:firstLine="709"/>
        <w:jc w:val="both"/>
        <w:rPr>
          <w:sz w:val="28"/>
          <w:szCs w:val="28"/>
        </w:rPr>
      </w:pPr>
      <w:r w:rsidRPr="007C4F15">
        <w:rPr>
          <w:sz w:val="28"/>
          <w:szCs w:val="28"/>
        </w:rPr>
        <w:t>Только</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ограниченному</w:t>
      </w:r>
      <w:r w:rsidR="007C4F15">
        <w:rPr>
          <w:sz w:val="28"/>
          <w:szCs w:val="28"/>
        </w:rPr>
        <w:t xml:space="preserve"> </w:t>
      </w:r>
      <w:r w:rsidRPr="007C4F15">
        <w:rPr>
          <w:sz w:val="28"/>
          <w:szCs w:val="28"/>
        </w:rPr>
        <w:t>кругу</w:t>
      </w:r>
      <w:r w:rsidR="007C4F15">
        <w:rPr>
          <w:sz w:val="28"/>
          <w:szCs w:val="28"/>
        </w:rPr>
        <w:t xml:space="preserve"> </w:t>
      </w:r>
      <w:r w:rsidRPr="007C4F15">
        <w:rPr>
          <w:sz w:val="28"/>
          <w:szCs w:val="28"/>
        </w:rPr>
        <w:t>деяний,</w:t>
      </w:r>
      <w:r w:rsidR="007C4F15">
        <w:rPr>
          <w:sz w:val="28"/>
          <w:szCs w:val="28"/>
        </w:rPr>
        <w:t xml:space="preserve"> </w:t>
      </w:r>
      <w:r w:rsidRPr="007C4F15">
        <w:rPr>
          <w:sz w:val="28"/>
          <w:szCs w:val="28"/>
        </w:rPr>
        <w:t>оцениваемых,</w:t>
      </w:r>
      <w:r w:rsidR="007C4F15">
        <w:rPr>
          <w:sz w:val="28"/>
          <w:szCs w:val="28"/>
        </w:rPr>
        <w:t xml:space="preserve"> </w:t>
      </w:r>
      <w:r w:rsidRPr="007C4F15">
        <w:rPr>
          <w:sz w:val="28"/>
          <w:szCs w:val="28"/>
        </w:rPr>
        <w:t>прежде</w:t>
      </w:r>
      <w:r w:rsidR="007C4F15">
        <w:rPr>
          <w:sz w:val="28"/>
          <w:szCs w:val="28"/>
        </w:rPr>
        <w:t xml:space="preserve"> </w:t>
      </w:r>
      <w:r w:rsidRPr="007C4F15">
        <w:rPr>
          <w:sz w:val="28"/>
          <w:szCs w:val="28"/>
        </w:rPr>
        <w:t>всего,</w:t>
      </w:r>
      <w:r w:rsidR="007C4F15">
        <w:rPr>
          <w:sz w:val="28"/>
          <w:szCs w:val="28"/>
        </w:rPr>
        <w:t xml:space="preserve"> </w:t>
      </w:r>
      <w:r w:rsidRPr="007C4F15">
        <w:rPr>
          <w:sz w:val="28"/>
          <w:szCs w:val="28"/>
        </w:rPr>
        <w:t>предполагаемой</w:t>
      </w:r>
      <w:r w:rsidR="007C4F15">
        <w:rPr>
          <w:sz w:val="28"/>
          <w:szCs w:val="28"/>
        </w:rPr>
        <w:t xml:space="preserve"> </w:t>
      </w:r>
      <w:r w:rsidRPr="007C4F15">
        <w:rPr>
          <w:sz w:val="28"/>
          <w:szCs w:val="28"/>
        </w:rPr>
        <w:t>жертвой</w:t>
      </w:r>
      <w:r w:rsidR="007C4F15">
        <w:rPr>
          <w:sz w:val="28"/>
          <w:szCs w:val="28"/>
        </w:rPr>
        <w:t xml:space="preserve"> </w:t>
      </w:r>
      <w:r w:rsidRPr="007C4F15">
        <w:rPr>
          <w:sz w:val="28"/>
          <w:szCs w:val="28"/>
        </w:rPr>
        <w:t>посягательства</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преступные,</w:t>
      </w:r>
      <w:r w:rsidR="007C4F15">
        <w:rPr>
          <w:sz w:val="28"/>
          <w:szCs w:val="28"/>
        </w:rPr>
        <w:t xml:space="preserve"> </w:t>
      </w:r>
      <w:r w:rsidRPr="007C4F15">
        <w:rPr>
          <w:sz w:val="28"/>
          <w:szCs w:val="28"/>
        </w:rPr>
        <w:t>он</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рассчитывать</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вынесение</w:t>
      </w:r>
      <w:r w:rsidR="007C4F15">
        <w:rPr>
          <w:sz w:val="28"/>
          <w:szCs w:val="28"/>
        </w:rPr>
        <w:t xml:space="preserve"> </w:t>
      </w:r>
      <w:r w:rsidRPr="007C4F15">
        <w:rPr>
          <w:sz w:val="28"/>
          <w:szCs w:val="28"/>
        </w:rPr>
        <w:t>реабилитирующего</w:t>
      </w:r>
      <w:r w:rsidR="007C4F15">
        <w:rPr>
          <w:sz w:val="28"/>
          <w:szCs w:val="28"/>
        </w:rPr>
        <w:t xml:space="preserve"> </w:t>
      </w:r>
      <w:r w:rsidRPr="007C4F15">
        <w:rPr>
          <w:sz w:val="28"/>
          <w:szCs w:val="28"/>
        </w:rPr>
        <w:t>юридического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еще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стадии</w:t>
      </w:r>
      <w:r w:rsidR="007C4F15">
        <w:rPr>
          <w:sz w:val="28"/>
          <w:szCs w:val="28"/>
        </w:rPr>
        <w:t xml:space="preserve"> </w:t>
      </w:r>
      <w:r w:rsidRPr="007C4F15">
        <w:rPr>
          <w:sz w:val="28"/>
          <w:szCs w:val="28"/>
        </w:rPr>
        <w:t>возбуждения</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p>
    <w:p w:rsidR="00606025" w:rsidRPr="007C4F15" w:rsidRDefault="00606025" w:rsidP="007C4F15">
      <w:pPr>
        <w:widowControl w:val="0"/>
        <w:autoSpaceDE w:val="0"/>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вопросах</w:t>
      </w:r>
      <w:r w:rsidR="007C4F15">
        <w:rPr>
          <w:sz w:val="28"/>
          <w:szCs w:val="28"/>
        </w:rPr>
        <w:t xml:space="preserve"> </w:t>
      </w:r>
      <w:r w:rsidRPr="007C4F15">
        <w:rPr>
          <w:sz w:val="28"/>
          <w:szCs w:val="28"/>
        </w:rPr>
        <w:t>фактической</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исключение</w:t>
      </w:r>
      <w:r w:rsidR="007C4F15">
        <w:rPr>
          <w:sz w:val="28"/>
          <w:szCs w:val="28"/>
        </w:rPr>
        <w:t xml:space="preserve"> </w:t>
      </w:r>
      <w:r w:rsidRPr="007C4F15">
        <w:rPr>
          <w:sz w:val="28"/>
          <w:szCs w:val="28"/>
        </w:rPr>
        <w:t>составляет</w:t>
      </w:r>
      <w:r w:rsidR="007C4F15">
        <w:rPr>
          <w:sz w:val="28"/>
          <w:szCs w:val="28"/>
        </w:rPr>
        <w:t xml:space="preserve"> </w:t>
      </w:r>
      <w:r w:rsidRPr="007C4F15">
        <w:rPr>
          <w:sz w:val="28"/>
          <w:szCs w:val="28"/>
        </w:rPr>
        <w:t>вынесение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отказе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возбуждении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информация</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результатам</w:t>
      </w:r>
      <w:r w:rsidR="007C4F15">
        <w:rPr>
          <w:sz w:val="28"/>
          <w:szCs w:val="28"/>
        </w:rPr>
        <w:t xml:space="preserve"> </w:t>
      </w:r>
      <w:r w:rsidRPr="007C4F15">
        <w:rPr>
          <w:sz w:val="28"/>
          <w:szCs w:val="28"/>
        </w:rPr>
        <w:t>проверки</w:t>
      </w:r>
      <w:r w:rsidR="007C4F15">
        <w:rPr>
          <w:sz w:val="28"/>
          <w:szCs w:val="28"/>
        </w:rPr>
        <w:t xml:space="preserve"> </w:t>
      </w:r>
      <w:r w:rsidRPr="007C4F15">
        <w:rPr>
          <w:sz w:val="28"/>
          <w:szCs w:val="28"/>
        </w:rPr>
        <w:t>сообщения</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преступлении,</w:t>
      </w:r>
      <w:r w:rsidR="007C4F15">
        <w:rPr>
          <w:sz w:val="28"/>
          <w:szCs w:val="28"/>
        </w:rPr>
        <w:t xml:space="preserve"> </w:t>
      </w:r>
      <w:r w:rsidRPr="007C4F15">
        <w:rPr>
          <w:sz w:val="28"/>
          <w:szCs w:val="28"/>
        </w:rPr>
        <w:t>распространенного</w:t>
      </w:r>
      <w:r w:rsidR="007C4F15">
        <w:rPr>
          <w:sz w:val="28"/>
          <w:szCs w:val="28"/>
        </w:rPr>
        <w:t xml:space="preserve"> </w:t>
      </w:r>
      <w:r w:rsidRPr="007C4F15">
        <w:rPr>
          <w:sz w:val="28"/>
          <w:szCs w:val="28"/>
        </w:rPr>
        <w:t>средством</w:t>
      </w:r>
      <w:r w:rsidR="007C4F15">
        <w:rPr>
          <w:sz w:val="28"/>
          <w:szCs w:val="28"/>
        </w:rPr>
        <w:t xml:space="preserve"> </w:t>
      </w:r>
      <w:r w:rsidRPr="007C4F15">
        <w:rPr>
          <w:sz w:val="28"/>
          <w:szCs w:val="28"/>
        </w:rPr>
        <w:t>массовой</w:t>
      </w:r>
      <w:r w:rsidR="007C4F15">
        <w:rPr>
          <w:sz w:val="28"/>
          <w:szCs w:val="28"/>
        </w:rPr>
        <w:t xml:space="preserve"> </w:t>
      </w:r>
      <w:r w:rsidRPr="007C4F15">
        <w:rPr>
          <w:sz w:val="28"/>
          <w:szCs w:val="28"/>
        </w:rPr>
        <w:t>информации,</w:t>
      </w:r>
      <w:r w:rsidR="007C4F15">
        <w:rPr>
          <w:sz w:val="28"/>
          <w:szCs w:val="28"/>
        </w:rPr>
        <w:t xml:space="preserve"> </w:t>
      </w:r>
      <w:r w:rsidRPr="007C4F15">
        <w:rPr>
          <w:sz w:val="28"/>
          <w:szCs w:val="28"/>
        </w:rPr>
        <w:t>подлежит</w:t>
      </w:r>
      <w:r w:rsidR="007C4F15">
        <w:rPr>
          <w:sz w:val="28"/>
          <w:szCs w:val="28"/>
        </w:rPr>
        <w:t xml:space="preserve"> </w:t>
      </w:r>
      <w:r w:rsidRPr="007C4F15">
        <w:rPr>
          <w:sz w:val="28"/>
          <w:szCs w:val="28"/>
        </w:rPr>
        <w:t>обязательному</w:t>
      </w:r>
      <w:r w:rsidR="007C4F15">
        <w:rPr>
          <w:sz w:val="28"/>
          <w:szCs w:val="28"/>
        </w:rPr>
        <w:t xml:space="preserve"> </w:t>
      </w:r>
      <w:r w:rsidRPr="007C4F15">
        <w:rPr>
          <w:sz w:val="28"/>
          <w:szCs w:val="28"/>
        </w:rPr>
        <w:t>опубликованию</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148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p>
    <w:p w:rsidR="00606025" w:rsidRPr="007C4F15" w:rsidRDefault="00606025" w:rsidP="007C4F15">
      <w:pPr>
        <w:widowControl w:val="0"/>
        <w:autoSpaceDE w:val="0"/>
        <w:spacing w:line="360" w:lineRule="auto"/>
        <w:ind w:firstLine="709"/>
        <w:jc w:val="both"/>
        <w:rPr>
          <w:sz w:val="28"/>
          <w:szCs w:val="28"/>
        </w:rPr>
      </w:pPr>
      <w:r w:rsidRPr="007C4F15">
        <w:rPr>
          <w:sz w:val="28"/>
          <w:szCs w:val="28"/>
        </w:rPr>
        <w:t>Анализ</w:t>
      </w:r>
      <w:r w:rsidR="007C4F15">
        <w:rPr>
          <w:sz w:val="28"/>
          <w:szCs w:val="28"/>
        </w:rPr>
        <w:t xml:space="preserve"> </w:t>
      </w:r>
      <w:r w:rsidRPr="007C4F15">
        <w:rPr>
          <w:sz w:val="28"/>
          <w:szCs w:val="28"/>
        </w:rPr>
        <w:t>положений</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133</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правового</w:t>
      </w:r>
      <w:r w:rsidR="007C4F15">
        <w:rPr>
          <w:sz w:val="28"/>
          <w:szCs w:val="28"/>
        </w:rPr>
        <w:t xml:space="preserve"> </w:t>
      </w:r>
      <w:r w:rsidRPr="007C4F15">
        <w:rPr>
          <w:sz w:val="28"/>
          <w:szCs w:val="28"/>
        </w:rPr>
        <w:t>статуса</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имеющих</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реабилитацию,</w:t>
      </w:r>
      <w:r w:rsidR="007C4F15">
        <w:rPr>
          <w:sz w:val="28"/>
          <w:szCs w:val="28"/>
        </w:rPr>
        <w:t xml:space="preserve"> </w:t>
      </w:r>
      <w:r w:rsidRPr="007C4F15">
        <w:rPr>
          <w:sz w:val="28"/>
          <w:szCs w:val="28"/>
        </w:rPr>
        <w:t>показывает,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законодатель</w:t>
      </w:r>
      <w:r w:rsidR="007C4F15">
        <w:rPr>
          <w:sz w:val="28"/>
          <w:szCs w:val="28"/>
        </w:rPr>
        <w:t xml:space="preserve"> </w:t>
      </w:r>
      <w:r w:rsidRPr="007C4F15">
        <w:rPr>
          <w:sz w:val="28"/>
          <w:szCs w:val="28"/>
        </w:rPr>
        <w:t>предусмотрел</w:t>
      </w:r>
      <w:r w:rsidR="007C4F15">
        <w:rPr>
          <w:sz w:val="28"/>
          <w:szCs w:val="28"/>
        </w:rPr>
        <w:t xml:space="preserve"> </w:t>
      </w:r>
      <w:r w:rsidRPr="007C4F15">
        <w:rPr>
          <w:sz w:val="28"/>
          <w:szCs w:val="28"/>
        </w:rPr>
        <w:t>возможность</w:t>
      </w:r>
      <w:r w:rsidR="007C4F15">
        <w:rPr>
          <w:sz w:val="28"/>
          <w:szCs w:val="28"/>
        </w:rPr>
        <w:t xml:space="preserve"> </w:t>
      </w:r>
      <w:r w:rsidRPr="007C4F15">
        <w:rPr>
          <w:sz w:val="28"/>
          <w:szCs w:val="28"/>
        </w:rPr>
        <w:t>определения</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восстановления</w:t>
      </w:r>
      <w:r w:rsidR="007C4F15">
        <w:rPr>
          <w:sz w:val="28"/>
          <w:szCs w:val="28"/>
        </w:rPr>
        <w:t xml:space="preserve"> </w:t>
      </w:r>
      <w:r w:rsidRPr="007C4F15">
        <w:rPr>
          <w:sz w:val="28"/>
          <w:szCs w:val="28"/>
        </w:rPr>
        <w:t>нарушенных</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следующих</w:t>
      </w:r>
      <w:r w:rsidR="007C4F15">
        <w:rPr>
          <w:sz w:val="28"/>
          <w:szCs w:val="28"/>
        </w:rPr>
        <w:t xml:space="preserve"> </w:t>
      </w:r>
      <w:r w:rsidRPr="007C4F15">
        <w:rPr>
          <w:sz w:val="28"/>
          <w:szCs w:val="28"/>
        </w:rPr>
        <w:t>этапах</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процесса:</w:t>
      </w:r>
      <w:r w:rsidR="007C4F15">
        <w:rPr>
          <w:sz w:val="28"/>
          <w:szCs w:val="28"/>
        </w:rPr>
        <w:t xml:space="preserve"> </w:t>
      </w:r>
    </w:p>
    <w:p w:rsidR="00606025" w:rsidRPr="007C4F15" w:rsidRDefault="00606025" w:rsidP="007C4F15">
      <w:pPr>
        <w:widowControl w:val="0"/>
        <w:numPr>
          <w:ilvl w:val="0"/>
          <w:numId w:val="9"/>
        </w:numPr>
        <w:tabs>
          <w:tab w:val="clear" w:pos="1440"/>
          <w:tab w:val="num" w:pos="426"/>
        </w:tabs>
        <w:autoSpaceDE w:val="0"/>
        <w:spacing w:line="360" w:lineRule="auto"/>
        <w:ind w:left="0" w:firstLine="709"/>
        <w:jc w:val="both"/>
        <w:rPr>
          <w:sz w:val="28"/>
          <w:szCs w:val="28"/>
        </w:rPr>
      </w:pPr>
      <w:r w:rsidRPr="007C4F15">
        <w:rPr>
          <w:sz w:val="28"/>
          <w:szCs w:val="28"/>
        </w:rPr>
        <w:t>досудебном</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подозреваемого</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уголовное</w:t>
      </w:r>
      <w:r w:rsidR="007C4F15">
        <w:rPr>
          <w:sz w:val="28"/>
          <w:szCs w:val="28"/>
        </w:rPr>
        <w:t xml:space="preserve"> </w:t>
      </w:r>
      <w:r w:rsidRPr="007C4F15">
        <w:rPr>
          <w:sz w:val="28"/>
          <w:szCs w:val="28"/>
        </w:rPr>
        <w:t>преследование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которого</w:t>
      </w:r>
      <w:r w:rsidR="007C4F15">
        <w:rPr>
          <w:sz w:val="28"/>
          <w:szCs w:val="28"/>
        </w:rPr>
        <w:t xml:space="preserve"> </w:t>
      </w:r>
      <w:r w:rsidRPr="007C4F15">
        <w:rPr>
          <w:sz w:val="28"/>
          <w:szCs w:val="28"/>
        </w:rPr>
        <w:t>прекращено</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основаниям,</w:t>
      </w:r>
      <w:r w:rsidR="007C4F15">
        <w:rPr>
          <w:sz w:val="28"/>
          <w:szCs w:val="28"/>
        </w:rPr>
        <w:t xml:space="preserve"> </w:t>
      </w:r>
      <w:r w:rsidRPr="007C4F15">
        <w:rPr>
          <w:sz w:val="28"/>
          <w:szCs w:val="28"/>
        </w:rPr>
        <w:t>предусмотренным</w:t>
      </w:r>
      <w:r w:rsidR="007C4F15">
        <w:rPr>
          <w:sz w:val="28"/>
          <w:szCs w:val="28"/>
        </w:rPr>
        <w:t xml:space="preserve"> </w:t>
      </w:r>
      <w:r w:rsidRPr="007C4F15">
        <w:rPr>
          <w:sz w:val="28"/>
          <w:szCs w:val="28"/>
        </w:rPr>
        <w:t>пп.</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6</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24</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пп.</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4</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6</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27</w:t>
      </w:r>
      <w:r w:rsidR="007C4F15">
        <w:rPr>
          <w:sz w:val="28"/>
          <w:szCs w:val="28"/>
        </w:rPr>
        <w:t xml:space="preserve"> </w:t>
      </w:r>
      <w:r w:rsidRPr="007C4F15">
        <w:rPr>
          <w:sz w:val="28"/>
          <w:szCs w:val="28"/>
        </w:rPr>
        <w:t>настоящего</w:t>
      </w:r>
      <w:r w:rsidR="007C4F15">
        <w:rPr>
          <w:sz w:val="28"/>
          <w:szCs w:val="28"/>
        </w:rPr>
        <w:t xml:space="preserve"> </w:t>
      </w:r>
      <w:r w:rsidRPr="007C4F15">
        <w:rPr>
          <w:sz w:val="28"/>
          <w:szCs w:val="28"/>
        </w:rPr>
        <w:t>Кодекса,</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также</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иных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процессуальный</w:t>
      </w:r>
      <w:r w:rsidR="007C4F15">
        <w:rPr>
          <w:sz w:val="28"/>
          <w:szCs w:val="28"/>
        </w:rPr>
        <w:t xml:space="preserve"> </w:t>
      </w:r>
      <w:r w:rsidRPr="007C4F15">
        <w:rPr>
          <w:sz w:val="28"/>
          <w:szCs w:val="28"/>
        </w:rPr>
        <w:t>статус</w:t>
      </w:r>
      <w:r w:rsidR="007C4F15">
        <w:rPr>
          <w:sz w:val="28"/>
          <w:szCs w:val="28"/>
        </w:rPr>
        <w:t xml:space="preserve"> </w:t>
      </w:r>
      <w:r w:rsidRPr="007C4F15">
        <w:rPr>
          <w:sz w:val="28"/>
          <w:szCs w:val="28"/>
        </w:rPr>
        <w:t>которых</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был</w:t>
      </w:r>
      <w:r w:rsidR="007C4F15">
        <w:rPr>
          <w:sz w:val="28"/>
          <w:szCs w:val="28"/>
        </w:rPr>
        <w:t xml:space="preserve"> </w:t>
      </w:r>
      <w:r w:rsidRPr="007C4F15">
        <w:rPr>
          <w:sz w:val="28"/>
          <w:szCs w:val="28"/>
        </w:rPr>
        <w:t>определен</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отказа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возбуждении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основаниям;</w:t>
      </w:r>
      <w:r w:rsidR="007C4F15">
        <w:rPr>
          <w:sz w:val="28"/>
          <w:szCs w:val="28"/>
        </w:rPr>
        <w:t xml:space="preserve"> </w:t>
      </w:r>
    </w:p>
    <w:p w:rsidR="00606025" w:rsidRPr="007C4F15" w:rsidRDefault="007C4F15" w:rsidP="007C4F15">
      <w:pPr>
        <w:widowControl w:val="0"/>
        <w:numPr>
          <w:ilvl w:val="0"/>
          <w:numId w:val="9"/>
        </w:numPr>
        <w:tabs>
          <w:tab w:val="clear" w:pos="1440"/>
          <w:tab w:val="num" w:pos="426"/>
        </w:tabs>
        <w:autoSpaceDE w:val="0"/>
        <w:spacing w:line="360" w:lineRule="auto"/>
        <w:ind w:left="0" w:firstLine="709"/>
        <w:jc w:val="both"/>
        <w:rPr>
          <w:sz w:val="28"/>
          <w:szCs w:val="28"/>
        </w:rPr>
      </w:pPr>
      <w:r>
        <w:rPr>
          <w:sz w:val="28"/>
          <w:szCs w:val="28"/>
        </w:rPr>
        <w:t xml:space="preserve"> </w:t>
      </w:r>
      <w:r w:rsidR="00606025" w:rsidRPr="007C4F15">
        <w:rPr>
          <w:sz w:val="28"/>
          <w:szCs w:val="28"/>
        </w:rPr>
        <w:t>судебном</w:t>
      </w:r>
      <w:r>
        <w:rPr>
          <w:sz w:val="28"/>
          <w:szCs w:val="28"/>
        </w:rPr>
        <w:t xml:space="preserve"> </w:t>
      </w:r>
      <w:r w:rsidR="00606025" w:rsidRPr="007C4F15">
        <w:rPr>
          <w:sz w:val="28"/>
          <w:szCs w:val="28"/>
        </w:rPr>
        <w:t>(при</w:t>
      </w:r>
      <w:r>
        <w:rPr>
          <w:sz w:val="28"/>
          <w:szCs w:val="28"/>
        </w:rPr>
        <w:t xml:space="preserve"> </w:t>
      </w:r>
      <w:r w:rsidR="00606025" w:rsidRPr="007C4F15">
        <w:rPr>
          <w:sz w:val="28"/>
          <w:szCs w:val="28"/>
        </w:rPr>
        <w:t>производстве</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суде</w:t>
      </w:r>
      <w:r>
        <w:rPr>
          <w:sz w:val="28"/>
          <w:szCs w:val="28"/>
        </w:rPr>
        <w:t xml:space="preserve"> </w:t>
      </w:r>
      <w:r w:rsidR="00606025" w:rsidRPr="007C4F15">
        <w:rPr>
          <w:sz w:val="28"/>
          <w:szCs w:val="28"/>
        </w:rPr>
        <w:t>первой</w:t>
      </w:r>
      <w:r>
        <w:rPr>
          <w:sz w:val="28"/>
          <w:szCs w:val="28"/>
        </w:rPr>
        <w:t xml:space="preserve"> </w:t>
      </w:r>
      <w:r w:rsidR="00606025" w:rsidRPr="007C4F15">
        <w:rPr>
          <w:sz w:val="28"/>
          <w:szCs w:val="28"/>
        </w:rPr>
        <w:t>или</w:t>
      </w:r>
      <w:r>
        <w:rPr>
          <w:sz w:val="28"/>
          <w:szCs w:val="28"/>
        </w:rPr>
        <w:t xml:space="preserve"> </w:t>
      </w:r>
      <w:r w:rsidR="00606025" w:rsidRPr="007C4F15">
        <w:rPr>
          <w:sz w:val="28"/>
          <w:szCs w:val="28"/>
        </w:rPr>
        <w:t>второй</w:t>
      </w:r>
      <w:r>
        <w:rPr>
          <w:sz w:val="28"/>
          <w:szCs w:val="28"/>
        </w:rPr>
        <w:t xml:space="preserve"> </w:t>
      </w:r>
      <w:r w:rsidR="00606025" w:rsidRPr="007C4F15">
        <w:rPr>
          <w:sz w:val="28"/>
          <w:szCs w:val="28"/>
        </w:rPr>
        <w:t>инстанций)</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подсудимого,</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отношении</w:t>
      </w:r>
      <w:r>
        <w:rPr>
          <w:sz w:val="28"/>
          <w:szCs w:val="28"/>
        </w:rPr>
        <w:t xml:space="preserve"> </w:t>
      </w:r>
      <w:r w:rsidR="00606025" w:rsidRPr="007C4F15">
        <w:rPr>
          <w:sz w:val="28"/>
          <w:szCs w:val="28"/>
        </w:rPr>
        <w:t>которого</w:t>
      </w:r>
      <w:r>
        <w:rPr>
          <w:sz w:val="28"/>
          <w:szCs w:val="28"/>
        </w:rPr>
        <w:t xml:space="preserve"> </w:t>
      </w:r>
      <w:r w:rsidR="00606025" w:rsidRPr="007C4F15">
        <w:rPr>
          <w:sz w:val="28"/>
          <w:szCs w:val="28"/>
        </w:rPr>
        <w:t>вынесен</w:t>
      </w:r>
      <w:r>
        <w:rPr>
          <w:sz w:val="28"/>
          <w:szCs w:val="28"/>
        </w:rPr>
        <w:t xml:space="preserve"> </w:t>
      </w:r>
      <w:r w:rsidR="00606025" w:rsidRPr="007C4F15">
        <w:rPr>
          <w:sz w:val="28"/>
          <w:szCs w:val="28"/>
        </w:rPr>
        <w:t>оправдательный</w:t>
      </w:r>
      <w:r>
        <w:rPr>
          <w:sz w:val="28"/>
          <w:szCs w:val="28"/>
        </w:rPr>
        <w:t xml:space="preserve"> </w:t>
      </w:r>
      <w:r w:rsidR="00606025" w:rsidRPr="007C4F15">
        <w:rPr>
          <w:sz w:val="28"/>
          <w:szCs w:val="28"/>
        </w:rPr>
        <w:t>приговор;</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подсудимого,</w:t>
      </w:r>
      <w:r>
        <w:rPr>
          <w:sz w:val="28"/>
          <w:szCs w:val="28"/>
        </w:rPr>
        <w:t xml:space="preserve"> </w:t>
      </w:r>
      <w:r w:rsidR="00606025" w:rsidRPr="007C4F15">
        <w:rPr>
          <w:sz w:val="28"/>
          <w:szCs w:val="28"/>
        </w:rPr>
        <w:t>уголовное</w:t>
      </w:r>
      <w:r>
        <w:rPr>
          <w:sz w:val="28"/>
          <w:szCs w:val="28"/>
        </w:rPr>
        <w:t xml:space="preserve"> </w:t>
      </w:r>
      <w:r w:rsidR="00606025" w:rsidRPr="007C4F15">
        <w:rPr>
          <w:sz w:val="28"/>
          <w:szCs w:val="28"/>
        </w:rPr>
        <w:t>преследование</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отношении</w:t>
      </w:r>
      <w:r>
        <w:rPr>
          <w:sz w:val="28"/>
          <w:szCs w:val="28"/>
        </w:rPr>
        <w:t xml:space="preserve"> </w:t>
      </w:r>
      <w:r w:rsidR="00606025" w:rsidRPr="007C4F15">
        <w:rPr>
          <w:sz w:val="28"/>
          <w:szCs w:val="28"/>
        </w:rPr>
        <w:t>которого</w:t>
      </w:r>
      <w:r>
        <w:rPr>
          <w:sz w:val="28"/>
          <w:szCs w:val="28"/>
        </w:rPr>
        <w:t xml:space="preserve"> </w:t>
      </w:r>
      <w:r w:rsidR="00606025" w:rsidRPr="007C4F15">
        <w:rPr>
          <w:sz w:val="28"/>
          <w:szCs w:val="28"/>
        </w:rPr>
        <w:t>прекращено</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связи</w:t>
      </w:r>
      <w:r>
        <w:rPr>
          <w:sz w:val="28"/>
          <w:szCs w:val="28"/>
        </w:rPr>
        <w:t xml:space="preserve"> </w:t>
      </w:r>
      <w:r w:rsidR="00606025" w:rsidRPr="007C4F15">
        <w:rPr>
          <w:sz w:val="28"/>
          <w:szCs w:val="28"/>
        </w:rPr>
        <w:t>с</w:t>
      </w:r>
      <w:r>
        <w:rPr>
          <w:sz w:val="28"/>
          <w:szCs w:val="28"/>
        </w:rPr>
        <w:t xml:space="preserve"> </w:t>
      </w:r>
      <w:r w:rsidR="00606025" w:rsidRPr="007C4F15">
        <w:rPr>
          <w:sz w:val="28"/>
          <w:szCs w:val="28"/>
        </w:rPr>
        <w:t>отказом</w:t>
      </w:r>
      <w:r>
        <w:rPr>
          <w:sz w:val="28"/>
          <w:szCs w:val="28"/>
        </w:rPr>
        <w:t xml:space="preserve"> </w:t>
      </w:r>
      <w:r w:rsidR="00606025" w:rsidRPr="007C4F15">
        <w:rPr>
          <w:sz w:val="28"/>
          <w:szCs w:val="28"/>
        </w:rPr>
        <w:t>государственного</w:t>
      </w:r>
      <w:r>
        <w:rPr>
          <w:sz w:val="28"/>
          <w:szCs w:val="28"/>
        </w:rPr>
        <w:t xml:space="preserve"> </w:t>
      </w:r>
      <w:r w:rsidR="00606025" w:rsidRPr="007C4F15">
        <w:rPr>
          <w:sz w:val="28"/>
          <w:szCs w:val="28"/>
        </w:rPr>
        <w:t>обвинителя</w:t>
      </w:r>
      <w:r>
        <w:rPr>
          <w:sz w:val="28"/>
          <w:szCs w:val="28"/>
        </w:rPr>
        <w:t xml:space="preserve"> </w:t>
      </w:r>
      <w:r w:rsidR="00606025" w:rsidRPr="007C4F15">
        <w:rPr>
          <w:sz w:val="28"/>
          <w:szCs w:val="28"/>
        </w:rPr>
        <w:t>от</w:t>
      </w:r>
      <w:r>
        <w:rPr>
          <w:sz w:val="28"/>
          <w:szCs w:val="28"/>
        </w:rPr>
        <w:t xml:space="preserve"> </w:t>
      </w:r>
      <w:r w:rsidR="00606025" w:rsidRPr="007C4F15">
        <w:rPr>
          <w:sz w:val="28"/>
          <w:szCs w:val="28"/>
        </w:rPr>
        <w:t>обвинения;</w:t>
      </w:r>
      <w:r>
        <w:rPr>
          <w:sz w:val="28"/>
          <w:szCs w:val="28"/>
        </w:rPr>
        <w:t xml:space="preserve"> </w:t>
      </w:r>
    </w:p>
    <w:p w:rsidR="00606025" w:rsidRPr="007C4F15" w:rsidRDefault="007C4F15" w:rsidP="007C4F15">
      <w:pPr>
        <w:widowControl w:val="0"/>
        <w:numPr>
          <w:ilvl w:val="0"/>
          <w:numId w:val="9"/>
        </w:numPr>
        <w:tabs>
          <w:tab w:val="clear" w:pos="1440"/>
          <w:tab w:val="num" w:pos="426"/>
        </w:tabs>
        <w:autoSpaceDE w:val="0"/>
        <w:spacing w:line="360" w:lineRule="auto"/>
        <w:ind w:left="0" w:firstLine="709"/>
        <w:jc w:val="both"/>
        <w:rPr>
          <w:sz w:val="28"/>
          <w:szCs w:val="28"/>
        </w:rPr>
      </w:pPr>
      <w:r>
        <w:rPr>
          <w:sz w:val="28"/>
          <w:szCs w:val="28"/>
        </w:rPr>
        <w:t xml:space="preserve"> </w:t>
      </w:r>
      <w:r w:rsidR="00606025" w:rsidRPr="007C4F15">
        <w:rPr>
          <w:sz w:val="28"/>
          <w:szCs w:val="28"/>
        </w:rPr>
        <w:t>судебном</w:t>
      </w:r>
      <w:r>
        <w:rPr>
          <w:sz w:val="28"/>
          <w:szCs w:val="28"/>
        </w:rPr>
        <w:t xml:space="preserve"> </w:t>
      </w:r>
      <w:r w:rsidR="00606025" w:rsidRPr="007C4F15">
        <w:rPr>
          <w:sz w:val="28"/>
          <w:szCs w:val="28"/>
        </w:rPr>
        <w:t>(при</w:t>
      </w:r>
      <w:r>
        <w:rPr>
          <w:sz w:val="28"/>
          <w:szCs w:val="28"/>
        </w:rPr>
        <w:t xml:space="preserve"> </w:t>
      </w:r>
      <w:r w:rsidR="00606025" w:rsidRPr="007C4F15">
        <w:rPr>
          <w:sz w:val="28"/>
          <w:szCs w:val="28"/>
        </w:rPr>
        <w:t>пересмотре</w:t>
      </w:r>
      <w:r>
        <w:rPr>
          <w:sz w:val="28"/>
          <w:szCs w:val="28"/>
        </w:rPr>
        <w:t xml:space="preserve"> </w:t>
      </w:r>
      <w:r w:rsidR="00606025" w:rsidRPr="007C4F15">
        <w:rPr>
          <w:sz w:val="28"/>
          <w:szCs w:val="28"/>
        </w:rPr>
        <w:t>вступивших</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законную</w:t>
      </w:r>
      <w:r>
        <w:rPr>
          <w:sz w:val="28"/>
          <w:szCs w:val="28"/>
        </w:rPr>
        <w:t xml:space="preserve"> </w:t>
      </w:r>
      <w:r w:rsidR="00606025" w:rsidRPr="007C4F15">
        <w:rPr>
          <w:sz w:val="28"/>
          <w:szCs w:val="28"/>
        </w:rPr>
        <w:t>силу</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(приговоров,</w:t>
      </w:r>
      <w:r>
        <w:rPr>
          <w:sz w:val="28"/>
          <w:szCs w:val="28"/>
        </w:rPr>
        <w:t xml:space="preserve"> </w:t>
      </w:r>
      <w:r w:rsidR="00606025" w:rsidRPr="007C4F15">
        <w:rPr>
          <w:sz w:val="28"/>
          <w:szCs w:val="28"/>
        </w:rPr>
        <w:t>определений</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постановлений)</w:t>
      </w:r>
      <w:r>
        <w:rPr>
          <w:sz w:val="28"/>
          <w:szCs w:val="28"/>
        </w:rPr>
        <w:t xml:space="preserve"> </w:t>
      </w:r>
      <w:r w:rsidR="00606025" w:rsidRPr="007C4F15">
        <w:rPr>
          <w:sz w:val="28"/>
          <w:szCs w:val="28"/>
        </w:rPr>
        <w:t>суда;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осужденного</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случаях</w:t>
      </w:r>
      <w:r>
        <w:rPr>
          <w:sz w:val="28"/>
          <w:szCs w:val="28"/>
        </w:rPr>
        <w:t xml:space="preserve"> </w:t>
      </w:r>
      <w:r w:rsidR="00606025" w:rsidRPr="007C4F15">
        <w:rPr>
          <w:sz w:val="28"/>
          <w:szCs w:val="28"/>
        </w:rPr>
        <w:t>полной</w:t>
      </w:r>
      <w:r>
        <w:rPr>
          <w:sz w:val="28"/>
          <w:szCs w:val="28"/>
        </w:rPr>
        <w:t xml:space="preserve"> </w:t>
      </w:r>
      <w:r w:rsidR="00606025" w:rsidRPr="007C4F15">
        <w:rPr>
          <w:sz w:val="28"/>
          <w:szCs w:val="28"/>
        </w:rPr>
        <w:t>или</w:t>
      </w:r>
      <w:r>
        <w:rPr>
          <w:sz w:val="28"/>
          <w:szCs w:val="28"/>
        </w:rPr>
        <w:t xml:space="preserve"> </w:t>
      </w:r>
      <w:r w:rsidR="00606025" w:rsidRPr="007C4F15">
        <w:rPr>
          <w:sz w:val="28"/>
          <w:szCs w:val="28"/>
        </w:rPr>
        <w:t>частичной</w:t>
      </w:r>
      <w:r>
        <w:rPr>
          <w:sz w:val="28"/>
          <w:szCs w:val="28"/>
        </w:rPr>
        <w:t xml:space="preserve"> </w:t>
      </w:r>
      <w:r w:rsidR="00606025" w:rsidRPr="007C4F15">
        <w:rPr>
          <w:sz w:val="28"/>
          <w:szCs w:val="28"/>
        </w:rPr>
        <w:t>отмены</w:t>
      </w:r>
      <w:r>
        <w:rPr>
          <w:sz w:val="28"/>
          <w:szCs w:val="28"/>
        </w:rPr>
        <w:t xml:space="preserve"> </w:t>
      </w:r>
      <w:r w:rsidR="00606025" w:rsidRPr="007C4F15">
        <w:rPr>
          <w:sz w:val="28"/>
          <w:szCs w:val="28"/>
        </w:rPr>
        <w:t>вступившего</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законную</w:t>
      </w:r>
      <w:r>
        <w:rPr>
          <w:sz w:val="28"/>
          <w:szCs w:val="28"/>
        </w:rPr>
        <w:t xml:space="preserve"> </w:t>
      </w:r>
      <w:r w:rsidR="00606025" w:rsidRPr="007C4F15">
        <w:rPr>
          <w:sz w:val="28"/>
          <w:szCs w:val="28"/>
        </w:rPr>
        <w:t>силу</w:t>
      </w:r>
      <w:r>
        <w:rPr>
          <w:sz w:val="28"/>
          <w:szCs w:val="28"/>
        </w:rPr>
        <w:t xml:space="preserve"> </w:t>
      </w:r>
      <w:r w:rsidR="00606025" w:rsidRPr="007C4F15">
        <w:rPr>
          <w:sz w:val="28"/>
          <w:szCs w:val="28"/>
        </w:rPr>
        <w:t>обвинительного</w:t>
      </w:r>
      <w:r>
        <w:rPr>
          <w:sz w:val="28"/>
          <w:szCs w:val="28"/>
        </w:rPr>
        <w:t xml:space="preserve"> </w:t>
      </w:r>
      <w:r w:rsidR="00606025" w:rsidRPr="007C4F15">
        <w:rPr>
          <w:sz w:val="28"/>
          <w:szCs w:val="28"/>
        </w:rPr>
        <w:t>приговора</w:t>
      </w:r>
      <w:r>
        <w:rPr>
          <w:sz w:val="28"/>
          <w:szCs w:val="28"/>
        </w:rPr>
        <w:t xml:space="preserve"> </w:t>
      </w:r>
      <w:r w:rsidR="00606025" w:rsidRPr="007C4F15">
        <w:rPr>
          <w:sz w:val="28"/>
          <w:szCs w:val="28"/>
        </w:rPr>
        <w:t>суда</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прекращения</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606025" w:rsidRPr="007C4F15">
        <w:rPr>
          <w:sz w:val="28"/>
          <w:szCs w:val="28"/>
        </w:rPr>
        <w:t>по</w:t>
      </w:r>
      <w:r>
        <w:rPr>
          <w:sz w:val="28"/>
          <w:szCs w:val="28"/>
        </w:rPr>
        <w:t xml:space="preserve"> </w:t>
      </w:r>
      <w:r w:rsidR="00606025" w:rsidRPr="007C4F15">
        <w:rPr>
          <w:sz w:val="28"/>
          <w:szCs w:val="28"/>
        </w:rPr>
        <w:t>основаниям,</w:t>
      </w:r>
      <w:r>
        <w:rPr>
          <w:sz w:val="28"/>
          <w:szCs w:val="28"/>
        </w:rPr>
        <w:t xml:space="preserve"> </w:t>
      </w:r>
      <w:r w:rsidR="00606025" w:rsidRPr="007C4F15">
        <w:rPr>
          <w:sz w:val="28"/>
          <w:szCs w:val="28"/>
        </w:rPr>
        <w:t>предусмотренным</w:t>
      </w:r>
      <w:r>
        <w:rPr>
          <w:sz w:val="28"/>
          <w:szCs w:val="28"/>
        </w:rPr>
        <w:t xml:space="preserve"> </w:t>
      </w:r>
      <w:r w:rsidR="00606025" w:rsidRPr="007C4F15">
        <w:rPr>
          <w:sz w:val="28"/>
          <w:szCs w:val="28"/>
        </w:rPr>
        <w:t>пп.</w:t>
      </w:r>
      <w:r>
        <w:rPr>
          <w:sz w:val="28"/>
          <w:szCs w:val="28"/>
        </w:rPr>
        <w:t xml:space="preserve"> </w:t>
      </w:r>
      <w:r w:rsidR="00606025" w:rsidRPr="007C4F15">
        <w:rPr>
          <w:sz w:val="28"/>
          <w:szCs w:val="28"/>
        </w:rPr>
        <w:t>1</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2</w:t>
      </w:r>
      <w:r>
        <w:rPr>
          <w:sz w:val="28"/>
          <w:szCs w:val="28"/>
        </w:rPr>
        <w:t xml:space="preserve"> </w:t>
      </w:r>
      <w:r w:rsidR="00606025" w:rsidRPr="007C4F15">
        <w:rPr>
          <w:sz w:val="28"/>
          <w:szCs w:val="28"/>
        </w:rPr>
        <w:t>ч.</w:t>
      </w:r>
      <w:r>
        <w:rPr>
          <w:sz w:val="28"/>
          <w:szCs w:val="28"/>
        </w:rPr>
        <w:t xml:space="preserve"> </w:t>
      </w:r>
      <w:r w:rsidR="00606025" w:rsidRPr="007C4F15">
        <w:rPr>
          <w:sz w:val="28"/>
          <w:szCs w:val="28"/>
        </w:rPr>
        <w:t>1</w:t>
      </w:r>
      <w:r>
        <w:rPr>
          <w:sz w:val="28"/>
          <w:szCs w:val="28"/>
        </w:rPr>
        <w:t xml:space="preserve"> </w:t>
      </w:r>
      <w:r w:rsidR="00606025" w:rsidRPr="007C4F15">
        <w:rPr>
          <w:sz w:val="28"/>
          <w:szCs w:val="28"/>
        </w:rPr>
        <w:t>ст.</w:t>
      </w:r>
      <w:r>
        <w:rPr>
          <w:sz w:val="28"/>
          <w:szCs w:val="28"/>
        </w:rPr>
        <w:t xml:space="preserve"> </w:t>
      </w:r>
      <w:r w:rsidR="00606025" w:rsidRPr="007C4F15">
        <w:rPr>
          <w:sz w:val="28"/>
          <w:szCs w:val="28"/>
        </w:rPr>
        <w:t>27</w:t>
      </w:r>
      <w:r>
        <w:rPr>
          <w:sz w:val="28"/>
          <w:szCs w:val="28"/>
        </w:rPr>
        <w:t xml:space="preserve"> </w:t>
      </w:r>
      <w:r w:rsidR="00606025" w:rsidRPr="007C4F15">
        <w:rPr>
          <w:sz w:val="28"/>
          <w:szCs w:val="28"/>
        </w:rPr>
        <w:t>настоящего</w:t>
      </w:r>
      <w:r>
        <w:rPr>
          <w:sz w:val="28"/>
          <w:szCs w:val="28"/>
        </w:rPr>
        <w:t xml:space="preserve"> </w:t>
      </w:r>
      <w:r w:rsidR="00606025" w:rsidRPr="007C4F15">
        <w:rPr>
          <w:sz w:val="28"/>
          <w:szCs w:val="28"/>
        </w:rPr>
        <w:t>Кодекса;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лица,</w:t>
      </w:r>
      <w:r>
        <w:rPr>
          <w:sz w:val="28"/>
          <w:szCs w:val="28"/>
        </w:rPr>
        <w:t xml:space="preserve"> </w:t>
      </w:r>
      <w:r w:rsidR="00606025" w:rsidRPr="007C4F15">
        <w:rPr>
          <w:sz w:val="28"/>
          <w:szCs w:val="28"/>
        </w:rPr>
        <w:t>к</w:t>
      </w:r>
      <w:r>
        <w:rPr>
          <w:sz w:val="28"/>
          <w:szCs w:val="28"/>
        </w:rPr>
        <w:t xml:space="preserve"> </w:t>
      </w:r>
      <w:r w:rsidR="00606025" w:rsidRPr="007C4F15">
        <w:rPr>
          <w:sz w:val="28"/>
          <w:szCs w:val="28"/>
        </w:rPr>
        <w:t>которому</w:t>
      </w:r>
      <w:r>
        <w:rPr>
          <w:sz w:val="28"/>
          <w:szCs w:val="28"/>
        </w:rPr>
        <w:t xml:space="preserve"> </w:t>
      </w:r>
      <w:r w:rsidR="00606025" w:rsidRPr="007C4F15">
        <w:rPr>
          <w:sz w:val="28"/>
          <w:szCs w:val="28"/>
        </w:rPr>
        <w:t>были</w:t>
      </w:r>
      <w:r>
        <w:rPr>
          <w:sz w:val="28"/>
          <w:szCs w:val="28"/>
        </w:rPr>
        <w:t xml:space="preserve"> </w:t>
      </w:r>
      <w:r w:rsidR="00606025" w:rsidRPr="007C4F15">
        <w:rPr>
          <w:sz w:val="28"/>
          <w:szCs w:val="28"/>
        </w:rPr>
        <w:t>применены</w:t>
      </w:r>
      <w:r>
        <w:rPr>
          <w:sz w:val="28"/>
          <w:szCs w:val="28"/>
        </w:rPr>
        <w:t xml:space="preserve"> </w:t>
      </w:r>
      <w:r w:rsidR="00606025" w:rsidRPr="007C4F15">
        <w:rPr>
          <w:sz w:val="28"/>
          <w:szCs w:val="28"/>
        </w:rPr>
        <w:t>принудительные</w:t>
      </w:r>
      <w:r>
        <w:rPr>
          <w:sz w:val="28"/>
          <w:szCs w:val="28"/>
        </w:rPr>
        <w:t xml:space="preserve"> </w:t>
      </w:r>
      <w:r w:rsidR="00606025" w:rsidRPr="007C4F15">
        <w:rPr>
          <w:sz w:val="28"/>
          <w:szCs w:val="28"/>
        </w:rPr>
        <w:t>меры</w:t>
      </w:r>
      <w:r>
        <w:rPr>
          <w:sz w:val="28"/>
          <w:szCs w:val="28"/>
        </w:rPr>
        <w:t xml:space="preserve"> </w:t>
      </w:r>
      <w:r w:rsidR="00606025" w:rsidRPr="007C4F15">
        <w:rPr>
          <w:sz w:val="28"/>
          <w:szCs w:val="28"/>
        </w:rPr>
        <w:t>медицинского</w:t>
      </w:r>
      <w:r>
        <w:rPr>
          <w:sz w:val="28"/>
          <w:szCs w:val="28"/>
        </w:rPr>
        <w:t xml:space="preserve"> </w:t>
      </w:r>
      <w:r w:rsidR="00606025" w:rsidRPr="007C4F15">
        <w:rPr>
          <w:sz w:val="28"/>
          <w:szCs w:val="28"/>
        </w:rPr>
        <w:t>характера,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случае</w:t>
      </w:r>
      <w:r>
        <w:rPr>
          <w:sz w:val="28"/>
          <w:szCs w:val="28"/>
        </w:rPr>
        <w:t xml:space="preserve"> </w:t>
      </w:r>
      <w:r w:rsidR="00606025" w:rsidRPr="007C4F15">
        <w:rPr>
          <w:sz w:val="28"/>
          <w:szCs w:val="28"/>
        </w:rPr>
        <w:t>отмены</w:t>
      </w:r>
      <w:r>
        <w:rPr>
          <w:sz w:val="28"/>
          <w:szCs w:val="28"/>
        </w:rPr>
        <w:t xml:space="preserve"> </w:t>
      </w:r>
      <w:r w:rsidR="00606025" w:rsidRPr="007C4F15">
        <w:rPr>
          <w:sz w:val="28"/>
          <w:szCs w:val="28"/>
        </w:rPr>
        <w:t>незаконного</w:t>
      </w:r>
      <w:r>
        <w:rPr>
          <w:sz w:val="28"/>
          <w:szCs w:val="28"/>
        </w:rPr>
        <w:t xml:space="preserve"> </w:t>
      </w:r>
      <w:r w:rsidR="00606025" w:rsidRPr="007C4F15">
        <w:rPr>
          <w:sz w:val="28"/>
          <w:szCs w:val="28"/>
        </w:rPr>
        <w:t>или</w:t>
      </w:r>
      <w:r>
        <w:rPr>
          <w:sz w:val="28"/>
          <w:szCs w:val="28"/>
        </w:rPr>
        <w:t xml:space="preserve"> </w:t>
      </w:r>
      <w:r w:rsidR="00606025" w:rsidRPr="007C4F15">
        <w:rPr>
          <w:sz w:val="28"/>
          <w:szCs w:val="28"/>
        </w:rPr>
        <w:t>необоснованного</w:t>
      </w:r>
      <w:r>
        <w:rPr>
          <w:sz w:val="28"/>
          <w:szCs w:val="28"/>
        </w:rPr>
        <w:t xml:space="preserve"> </w:t>
      </w:r>
      <w:r w:rsidR="00606025" w:rsidRPr="007C4F15">
        <w:rPr>
          <w:sz w:val="28"/>
          <w:szCs w:val="28"/>
        </w:rPr>
        <w:t>постановления</w:t>
      </w:r>
      <w:r>
        <w:rPr>
          <w:sz w:val="28"/>
          <w:szCs w:val="28"/>
        </w:rPr>
        <w:t xml:space="preserve"> </w:t>
      </w:r>
      <w:r w:rsidR="00606025" w:rsidRPr="007C4F15">
        <w:rPr>
          <w:sz w:val="28"/>
          <w:szCs w:val="28"/>
        </w:rPr>
        <w:t>суда</w:t>
      </w:r>
      <w:r>
        <w:rPr>
          <w:sz w:val="28"/>
          <w:szCs w:val="28"/>
        </w:rPr>
        <w:t xml:space="preserve"> </w:t>
      </w:r>
      <w:r w:rsidR="00606025" w:rsidRPr="007C4F15">
        <w:rPr>
          <w:sz w:val="28"/>
          <w:szCs w:val="28"/>
        </w:rPr>
        <w:t>о</w:t>
      </w:r>
      <w:r>
        <w:rPr>
          <w:sz w:val="28"/>
          <w:szCs w:val="28"/>
        </w:rPr>
        <w:t xml:space="preserve"> </w:t>
      </w:r>
      <w:r w:rsidR="00606025" w:rsidRPr="007C4F15">
        <w:rPr>
          <w:sz w:val="28"/>
          <w:szCs w:val="28"/>
        </w:rPr>
        <w:t>применении</w:t>
      </w:r>
      <w:r>
        <w:rPr>
          <w:sz w:val="28"/>
          <w:szCs w:val="28"/>
        </w:rPr>
        <w:t xml:space="preserve"> </w:t>
      </w:r>
      <w:r w:rsidR="00606025" w:rsidRPr="007C4F15">
        <w:rPr>
          <w:sz w:val="28"/>
          <w:szCs w:val="28"/>
        </w:rPr>
        <w:t>данной</w:t>
      </w:r>
      <w:r>
        <w:rPr>
          <w:sz w:val="28"/>
          <w:szCs w:val="28"/>
        </w:rPr>
        <w:t xml:space="preserve"> </w:t>
      </w:r>
      <w:r w:rsidR="00606025" w:rsidRPr="007C4F15">
        <w:rPr>
          <w:sz w:val="28"/>
          <w:szCs w:val="28"/>
        </w:rPr>
        <w:t>меры;</w:t>
      </w:r>
    </w:p>
    <w:p w:rsidR="00606025" w:rsidRPr="007C4F15" w:rsidRDefault="007C4F15" w:rsidP="007C4F15">
      <w:pPr>
        <w:widowControl w:val="0"/>
        <w:numPr>
          <w:ilvl w:val="0"/>
          <w:numId w:val="9"/>
        </w:numPr>
        <w:tabs>
          <w:tab w:val="clear" w:pos="1440"/>
          <w:tab w:val="num" w:pos="426"/>
        </w:tabs>
        <w:spacing w:line="360" w:lineRule="auto"/>
        <w:ind w:left="0" w:firstLine="709"/>
        <w:jc w:val="both"/>
        <w:rPr>
          <w:sz w:val="28"/>
          <w:szCs w:val="28"/>
        </w:rPr>
      </w:pPr>
      <w:r>
        <w:rPr>
          <w:sz w:val="28"/>
          <w:szCs w:val="28"/>
        </w:rPr>
        <w:t xml:space="preserve"> </w:t>
      </w:r>
      <w:r w:rsidR="00606025" w:rsidRPr="007C4F15">
        <w:rPr>
          <w:sz w:val="28"/>
          <w:szCs w:val="28"/>
        </w:rPr>
        <w:t>альтернативно</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досудебных</w:t>
      </w:r>
      <w:r>
        <w:rPr>
          <w:sz w:val="28"/>
          <w:szCs w:val="28"/>
        </w:rPr>
        <w:t xml:space="preserve"> </w:t>
      </w:r>
      <w:r w:rsidR="00606025" w:rsidRPr="007C4F15">
        <w:rPr>
          <w:sz w:val="28"/>
          <w:szCs w:val="28"/>
        </w:rPr>
        <w:t>или</w:t>
      </w:r>
      <w:r>
        <w:rPr>
          <w:sz w:val="28"/>
          <w:szCs w:val="28"/>
        </w:rPr>
        <w:t xml:space="preserve"> </w:t>
      </w:r>
      <w:r w:rsidR="00606025" w:rsidRPr="007C4F15">
        <w:rPr>
          <w:sz w:val="28"/>
          <w:szCs w:val="28"/>
        </w:rPr>
        <w:t>судебных</w:t>
      </w:r>
      <w:r>
        <w:rPr>
          <w:sz w:val="28"/>
          <w:szCs w:val="28"/>
        </w:rPr>
        <w:t xml:space="preserve"> </w:t>
      </w:r>
      <w:r w:rsidR="00606025" w:rsidRPr="007C4F15">
        <w:rPr>
          <w:sz w:val="28"/>
          <w:szCs w:val="28"/>
        </w:rPr>
        <w:t>стадиях,</w:t>
      </w:r>
      <w:r>
        <w:rPr>
          <w:sz w:val="28"/>
          <w:szCs w:val="28"/>
        </w:rPr>
        <w:t xml:space="preserve"> </w:t>
      </w:r>
      <w:r w:rsidR="00606025" w:rsidRPr="007C4F15">
        <w:rPr>
          <w:sz w:val="28"/>
          <w:szCs w:val="28"/>
        </w:rPr>
        <w:t>при</w:t>
      </w:r>
      <w:r>
        <w:rPr>
          <w:sz w:val="28"/>
          <w:szCs w:val="28"/>
        </w:rPr>
        <w:t xml:space="preserve"> </w:t>
      </w:r>
      <w:r w:rsidR="00606025" w:rsidRPr="007C4F15">
        <w:rPr>
          <w:sz w:val="28"/>
          <w:szCs w:val="28"/>
        </w:rPr>
        <w:t>возмещении</w:t>
      </w:r>
      <w:r>
        <w:rPr>
          <w:sz w:val="28"/>
          <w:szCs w:val="28"/>
        </w:rPr>
        <w:t xml:space="preserve"> </w:t>
      </w:r>
      <w:r w:rsidR="00606025" w:rsidRPr="007C4F15">
        <w:rPr>
          <w:sz w:val="28"/>
          <w:szCs w:val="28"/>
        </w:rPr>
        <w:t>вреда</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порядке,</w:t>
      </w:r>
      <w:r>
        <w:rPr>
          <w:sz w:val="28"/>
          <w:szCs w:val="28"/>
        </w:rPr>
        <w:t xml:space="preserve"> </w:t>
      </w:r>
      <w:r w:rsidR="00606025" w:rsidRPr="007C4F15">
        <w:rPr>
          <w:sz w:val="28"/>
          <w:szCs w:val="28"/>
        </w:rPr>
        <w:t>установленном</w:t>
      </w:r>
      <w:r>
        <w:rPr>
          <w:sz w:val="28"/>
          <w:szCs w:val="28"/>
        </w:rPr>
        <w:t xml:space="preserve"> </w:t>
      </w:r>
      <w:r w:rsidR="00606025" w:rsidRPr="007C4F15">
        <w:rPr>
          <w:sz w:val="28"/>
          <w:szCs w:val="28"/>
        </w:rPr>
        <w:t>главой</w:t>
      </w:r>
      <w:r>
        <w:rPr>
          <w:sz w:val="28"/>
          <w:szCs w:val="28"/>
        </w:rPr>
        <w:t xml:space="preserve"> </w:t>
      </w:r>
      <w:r w:rsidR="00606025" w:rsidRPr="007C4F15">
        <w:rPr>
          <w:sz w:val="28"/>
          <w:szCs w:val="28"/>
        </w:rPr>
        <w:t>18</w:t>
      </w:r>
      <w:r>
        <w:rPr>
          <w:sz w:val="28"/>
          <w:szCs w:val="28"/>
        </w:rPr>
        <w:t xml:space="preserve"> </w:t>
      </w:r>
      <w:r w:rsidR="00606025" w:rsidRPr="007C4F15">
        <w:rPr>
          <w:sz w:val="28"/>
          <w:szCs w:val="28"/>
        </w:rPr>
        <w:t>УПК</w:t>
      </w:r>
      <w:r>
        <w:rPr>
          <w:sz w:val="28"/>
          <w:szCs w:val="28"/>
        </w:rPr>
        <w:t xml:space="preserve"> </w:t>
      </w:r>
      <w:r w:rsidR="00606025" w:rsidRPr="007C4F15">
        <w:rPr>
          <w:sz w:val="28"/>
          <w:szCs w:val="28"/>
        </w:rPr>
        <w:t>РФ,</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любого</w:t>
      </w:r>
      <w:r>
        <w:rPr>
          <w:sz w:val="28"/>
          <w:szCs w:val="28"/>
        </w:rPr>
        <w:t xml:space="preserve"> </w:t>
      </w:r>
      <w:r w:rsidR="00606025" w:rsidRPr="007C4F15">
        <w:rPr>
          <w:sz w:val="28"/>
          <w:szCs w:val="28"/>
        </w:rPr>
        <w:t>лица,</w:t>
      </w:r>
      <w:r>
        <w:rPr>
          <w:sz w:val="28"/>
          <w:szCs w:val="28"/>
        </w:rPr>
        <w:t xml:space="preserve"> </w:t>
      </w:r>
      <w:r w:rsidR="00606025" w:rsidRPr="007C4F15">
        <w:rPr>
          <w:sz w:val="28"/>
          <w:szCs w:val="28"/>
        </w:rPr>
        <w:t>незаконно</w:t>
      </w:r>
      <w:r>
        <w:rPr>
          <w:sz w:val="28"/>
          <w:szCs w:val="28"/>
        </w:rPr>
        <w:t xml:space="preserve"> </w:t>
      </w:r>
      <w:r w:rsidR="00606025" w:rsidRPr="007C4F15">
        <w:rPr>
          <w:sz w:val="28"/>
          <w:szCs w:val="28"/>
        </w:rPr>
        <w:t>подвергнутого</w:t>
      </w:r>
      <w:r>
        <w:rPr>
          <w:sz w:val="28"/>
          <w:szCs w:val="28"/>
        </w:rPr>
        <w:t xml:space="preserve"> </w:t>
      </w:r>
      <w:r w:rsidR="00606025" w:rsidRPr="007C4F15">
        <w:rPr>
          <w:sz w:val="28"/>
          <w:szCs w:val="28"/>
        </w:rPr>
        <w:t>мерам</w:t>
      </w:r>
      <w:r>
        <w:rPr>
          <w:sz w:val="28"/>
          <w:szCs w:val="28"/>
        </w:rPr>
        <w:t xml:space="preserve"> </w:t>
      </w:r>
      <w:r w:rsidR="00606025" w:rsidRPr="007C4F15">
        <w:rPr>
          <w:sz w:val="28"/>
          <w:szCs w:val="28"/>
        </w:rPr>
        <w:t>процессуального</w:t>
      </w:r>
      <w:r>
        <w:rPr>
          <w:sz w:val="28"/>
          <w:szCs w:val="28"/>
        </w:rPr>
        <w:t xml:space="preserve"> </w:t>
      </w:r>
      <w:r w:rsidR="00606025" w:rsidRPr="007C4F15">
        <w:rPr>
          <w:sz w:val="28"/>
          <w:szCs w:val="28"/>
        </w:rPr>
        <w:t>принуждения</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ходе</w:t>
      </w:r>
      <w:r>
        <w:rPr>
          <w:sz w:val="28"/>
          <w:szCs w:val="28"/>
        </w:rPr>
        <w:t xml:space="preserve"> </w:t>
      </w:r>
      <w:r w:rsidR="00606025" w:rsidRPr="007C4F15">
        <w:rPr>
          <w:sz w:val="28"/>
          <w:szCs w:val="28"/>
        </w:rPr>
        <w:t>производства</w:t>
      </w:r>
      <w:r>
        <w:rPr>
          <w:sz w:val="28"/>
          <w:szCs w:val="28"/>
        </w:rPr>
        <w:t xml:space="preserve"> </w:t>
      </w:r>
      <w:r w:rsidR="00606025" w:rsidRPr="007C4F15">
        <w:rPr>
          <w:sz w:val="28"/>
          <w:szCs w:val="28"/>
        </w:rPr>
        <w:t>по</w:t>
      </w:r>
      <w:r>
        <w:rPr>
          <w:sz w:val="28"/>
          <w:szCs w:val="28"/>
        </w:rPr>
        <w:t xml:space="preserve"> </w:t>
      </w:r>
      <w:r w:rsidR="00606025" w:rsidRPr="007C4F15">
        <w:rPr>
          <w:sz w:val="28"/>
          <w:szCs w:val="28"/>
        </w:rPr>
        <w:t>уголовному</w:t>
      </w:r>
      <w:r>
        <w:rPr>
          <w:sz w:val="28"/>
          <w:szCs w:val="28"/>
        </w:rPr>
        <w:t xml:space="preserve"> </w:t>
      </w:r>
      <w:r w:rsidR="00606025" w:rsidRPr="007C4F15">
        <w:rPr>
          <w:sz w:val="28"/>
          <w:szCs w:val="28"/>
        </w:rPr>
        <w:t>делу.</w:t>
      </w:r>
    </w:p>
    <w:p w:rsidR="00606025" w:rsidRPr="007C4F15" w:rsidRDefault="00606025" w:rsidP="007C4F15">
      <w:pPr>
        <w:widowControl w:val="0"/>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заключении</w:t>
      </w:r>
      <w:r w:rsidR="007C4F15">
        <w:rPr>
          <w:sz w:val="28"/>
          <w:szCs w:val="28"/>
        </w:rPr>
        <w:t xml:space="preserve"> </w:t>
      </w:r>
      <w:r w:rsidR="005B5F9A" w:rsidRPr="007C4F15">
        <w:rPr>
          <w:sz w:val="28"/>
          <w:szCs w:val="28"/>
        </w:rPr>
        <w:t>хотелось</w:t>
      </w:r>
      <w:r w:rsidR="007C4F15">
        <w:rPr>
          <w:sz w:val="28"/>
          <w:szCs w:val="28"/>
        </w:rPr>
        <w:t xml:space="preserve"> </w:t>
      </w:r>
      <w:r w:rsidR="005B5F9A" w:rsidRPr="007C4F15">
        <w:rPr>
          <w:sz w:val="28"/>
          <w:szCs w:val="28"/>
        </w:rPr>
        <w:t>бы</w:t>
      </w:r>
      <w:r w:rsidR="007C4F15">
        <w:rPr>
          <w:sz w:val="28"/>
          <w:szCs w:val="28"/>
        </w:rPr>
        <w:t xml:space="preserve"> </w:t>
      </w:r>
      <w:r w:rsidRPr="007C4F15">
        <w:rPr>
          <w:sz w:val="28"/>
          <w:szCs w:val="28"/>
        </w:rPr>
        <w:t>обобщи</w:t>
      </w:r>
      <w:r w:rsidR="005B5F9A" w:rsidRPr="007C4F15">
        <w:rPr>
          <w:sz w:val="28"/>
          <w:szCs w:val="28"/>
        </w:rPr>
        <w:t>ть</w:t>
      </w:r>
      <w:r w:rsidR="007C4F15">
        <w:rPr>
          <w:sz w:val="28"/>
          <w:szCs w:val="28"/>
        </w:rPr>
        <w:t xml:space="preserve"> </w:t>
      </w:r>
      <w:r w:rsidRPr="007C4F15">
        <w:rPr>
          <w:sz w:val="28"/>
          <w:szCs w:val="28"/>
        </w:rPr>
        <w:t>сказанное</w:t>
      </w:r>
      <w:r w:rsidR="00DC2416" w:rsidRPr="007C4F15">
        <w:rPr>
          <w:sz w:val="28"/>
          <w:szCs w:val="28"/>
        </w:rPr>
        <w:t>.</w:t>
      </w:r>
      <w:r w:rsidR="007C4F15">
        <w:rPr>
          <w:sz w:val="28"/>
          <w:szCs w:val="28"/>
        </w:rPr>
        <w:t xml:space="preserve"> </w:t>
      </w:r>
    </w:p>
    <w:p w:rsidR="00606025" w:rsidRPr="007C4F15" w:rsidRDefault="00606025" w:rsidP="007C4F15">
      <w:pPr>
        <w:widowControl w:val="0"/>
        <w:spacing w:line="360" w:lineRule="auto"/>
        <w:ind w:firstLine="709"/>
        <w:jc w:val="both"/>
        <w:rPr>
          <w:sz w:val="28"/>
          <w:szCs w:val="28"/>
        </w:rPr>
      </w:pPr>
      <w:r w:rsidRPr="007C4F15">
        <w:rPr>
          <w:sz w:val="28"/>
          <w:szCs w:val="28"/>
        </w:rPr>
        <w:t>Обновленное</w:t>
      </w:r>
      <w:r w:rsidR="007C4F15">
        <w:rPr>
          <w:sz w:val="28"/>
          <w:szCs w:val="28"/>
        </w:rPr>
        <w:t xml:space="preserve"> </w:t>
      </w:r>
      <w:r w:rsidRPr="007C4F15">
        <w:rPr>
          <w:sz w:val="28"/>
          <w:szCs w:val="28"/>
        </w:rPr>
        <w:t>содержание</w:t>
      </w:r>
      <w:r w:rsidR="007C4F15">
        <w:rPr>
          <w:sz w:val="28"/>
          <w:szCs w:val="28"/>
        </w:rPr>
        <w:t xml:space="preserve"> </w:t>
      </w:r>
      <w:r w:rsidRPr="007C4F15">
        <w:rPr>
          <w:sz w:val="28"/>
          <w:szCs w:val="28"/>
        </w:rPr>
        <w:t>понятия</w:t>
      </w:r>
      <w:r w:rsidR="007C4F15">
        <w:rPr>
          <w:sz w:val="28"/>
          <w:szCs w:val="28"/>
        </w:rPr>
        <w:t xml:space="preserve"> </w:t>
      </w:r>
      <w:r w:rsidRPr="007C4F15">
        <w:rPr>
          <w:sz w:val="28"/>
          <w:szCs w:val="28"/>
        </w:rPr>
        <w:t>«правовой</w:t>
      </w:r>
      <w:r w:rsidR="007C4F15">
        <w:rPr>
          <w:sz w:val="28"/>
          <w:szCs w:val="28"/>
        </w:rPr>
        <w:t xml:space="preserve"> </w:t>
      </w:r>
      <w:r w:rsidRPr="007C4F15">
        <w:rPr>
          <w:sz w:val="28"/>
          <w:szCs w:val="28"/>
        </w:rPr>
        <w:t>институт</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российском</w:t>
      </w:r>
      <w:r w:rsidR="007C4F15">
        <w:rPr>
          <w:sz w:val="28"/>
          <w:szCs w:val="28"/>
        </w:rPr>
        <w:t xml:space="preserve"> </w:t>
      </w:r>
      <w:r w:rsidRPr="007C4F15">
        <w:rPr>
          <w:sz w:val="28"/>
          <w:szCs w:val="28"/>
        </w:rPr>
        <w:t>уголовном</w:t>
      </w:r>
      <w:r w:rsidR="007C4F15">
        <w:rPr>
          <w:sz w:val="28"/>
          <w:szCs w:val="28"/>
        </w:rPr>
        <w:t xml:space="preserve"> </w:t>
      </w:r>
      <w:r w:rsidRPr="007C4F15">
        <w:rPr>
          <w:sz w:val="28"/>
          <w:szCs w:val="28"/>
        </w:rPr>
        <w:t>процессе»,</w:t>
      </w:r>
      <w:r w:rsidR="007C4F15">
        <w:rPr>
          <w:sz w:val="28"/>
          <w:szCs w:val="28"/>
        </w:rPr>
        <w:t xml:space="preserve"> </w:t>
      </w:r>
      <w:r w:rsidRPr="007C4F15">
        <w:rPr>
          <w:sz w:val="28"/>
          <w:szCs w:val="28"/>
        </w:rPr>
        <w:t>включает</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себя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правовые</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саму</w:t>
      </w:r>
      <w:r w:rsidR="007C4F15">
        <w:rPr>
          <w:sz w:val="28"/>
          <w:szCs w:val="28"/>
        </w:rPr>
        <w:t xml:space="preserve"> </w:t>
      </w:r>
      <w:r w:rsidRPr="007C4F15">
        <w:rPr>
          <w:sz w:val="28"/>
          <w:szCs w:val="28"/>
        </w:rPr>
        <w:t>процедуру</w:t>
      </w:r>
      <w:r w:rsidR="007C4F15">
        <w:rPr>
          <w:sz w:val="28"/>
          <w:szCs w:val="28"/>
        </w:rPr>
        <w:t xml:space="preserve"> </w:t>
      </w:r>
      <w:r w:rsidRPr="007C4F15">
        <w:rPr>
          <w:sz w:val="28"/>
          <w:szCs w:val="28"/>
        </w:rPr>
        <w:t>реабилитации</w:t>
      </w:r>
      <w:r w:rsidR="00DC2416" w:rsidRPr="007C4F15">
        <w:rPr>
          <w:sz w:val="28"/>
          <w:szCs w:val="28"/>
        </w:rPr>
        <w:t>.</w:t>
      </w:r>
      <w:r w:rsidR="007C4F15">
        <w:rPr>
          <w:sz w:val="28"/>
          <w:szCs w:val="28"/>
        </w:rPr>
        <w:t xml:space="preserve"> </w:t>
      </w:r>
    </w:p>
    <w:p w:rsidR="00606025" w:rsidRPr="007C4F15" w:rsidRDefault="00606025" w:rsidP="007C4F15">
      <w:pPr>
        <w:widowControl w:val="0"/>
        <w:spacing w:line="360" w:lineRule="auto"/>
        <w:ind w:firstLine="709"/>
        <w:jc w:val="both"/>
        <w:rPr>
          <w:sz w:val="28"/>
          <w:szCs w:val="28"/>
        </w:rPr>
      </w:pPr>
      <w:r w:rsidRPr="007C4F15">
        <w:rPr>
          <w:sz w:val="28"/>
          <w:szCs w:val="28"/>
        </w:rPr>
        <w:t>Существуют</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указанные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постановлении</w:t>
      </w:r>
      <w:r w:rsidR="007C4F15">
        <w:rPr>
          <w:sz w:val="28"/>
          <w:szCs w:val="28"/>
        </w:rPr>
        <w:t xml:space="preserve"> </w:t>
      </w:r>
      <w:r w:rsidRPr="007C4F15">
        <w:rPr>
          <w:sz w:val="28"/>
          <w:szCs w:val="28"/>
        </w:rPr>
        <w:t>дознавателя,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суда</w:t>
      </w:r>
      <w:r w:rsidR="007C4F15">
        <w:rPr>
          <w:sz w:val="28"/>
          <w:szCs w:val="28"/>
        </w:rPr>
        <w:t xml:space="preserve"> </w:t>
      </w:r>
      <w:r w:rsidRPr="007C4F15">
        <w:rPr>
          <w:sz w:val="28"/>
          <w:szCs w:val="28"/>
        </w:rPr>
        <w:t>(вынесенные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со</w:t>
      </w:r>
      <w:r w:rsidR="007C4F15">
        <w:rPr>
          <w:sz w:val="28"/>
          <w:szCs w:val="28"/>
        </w:rPr>
        <w:t xml:space="preserve"> </w:t>
      </w:r>
      <w:r w:rsidRPr="007C4F15">
        <w:rPr>
          <w:sz w:val="28"/>
          <w:szCs w:val="28"/>
        </w:rPr>
        <w:t>статьями</w:t>
      </w:r>
      <w:r w:rsidR="007C4F15">
        <w:rPr>
          <w:sz w:val="28"/>
          <w:szCs w:val="28"/>
        </w:rPr>
        <w:t xml:space="preserve"> </w:t>
      </w:r>
      <w:r w:rsidRPr="007C4F15">
        <w:rPr>
          <w:sz w:val="28"/>
          <w:szCs w:val="28"/>
        </w:rPr>
        <w:t>24,</w:t>
      </w:r>
      <w:r w:rsidR="007C4F15">
        <w:rPr>
          <w:sz w:val="28"/>
          <w:szCs w:val="28"/>
        </w:rPr>
        <w:t xml:space="preserve"> </w:t>
      </w:r>
      <w:r w:rsidRPr="007C4F15">
        <w:rPr>
          <w:sz w:val="28"/>
          <w:szCs w:val="28"/>
        </w:rPr>
        <w:t>27</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котором</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четко</w:t>
      </w:r>
      <w:r w:rsidR="007C4F15">
        <w:rPr>
          <w:sz w:val="28"/>
          <w:szCs w:val="28"/>
        </w:rPr>
        <w:t xml:space="preserve"> </w:t>
      </w:r>
      <w:r w:rsidRPr="007C4F15">
        <w:rPr>
          <w:sz w:val="28"/>
          <w:szCs w:val="28"/>
        </w:rPr>
        <w:t>выражено</w:t>
      </w:r>
      <w:r w:rsidR="007C4F15">
        <w:rPr>
          <w:sz w:val="28"/>
          <w:szCs w:val="28"/>
        </w:rPr>
        <w:t xml:space="preserve"> </w:t>
      </w:r>
      <w:r w:rsidRPr="007C4F15">
        <w:rPr>
          <w:sz w:val="28"/>
          <w:szCs w:val="28"/>
        </w:rPr>
        <w:t>мнение</w:t>
      </w:r>
      <w:r w:rsidR="007C4F15">
        <w:rPr>
          <w:sz w:val="28"/>
          <w:szCs w:val="28"/>
        </w:rPr>
        <w:t xml:space="preserve"> </w:t>
      </w:r>
      <w:r w:rsidRPr="007C4F15">
        <w:rPr>
          <w:sz w:val="28"/>
          <w:szCs w:val="28"/>
        </w:rPr>
        <w:t>соответствующего</w:t>
      </w:r>
      <w:r w:rsidR="007C4F15">
        <w:rPr>
          <w:sz w:val="28"/>
          <w:szCs w:val="28"/>
        </w:rPr>
        <w:t xml:space="preserve"> </w:t>
      </w:r>
      <w:r w:rsidRPr="007C4F15">
        <w:rPr>
          <w:sz w:val="28"/>
          <w:szCs w:val="28"/>
        </w:rPr>
        <w:t>должностного</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прекращении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невиновности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которого</w:t>
      </w:r>
      <w:r w:rsidR="007C4F15">
        <w:rPr>
          <w:sz w:val="28"/>
          <w:szCs w:val="28"/>
        </w:rPr>
        <w:t xml:space="preserve"> </w:t>
      </w:r>
      <w:r w:rsidRPr="007C4F15">
        <w:rPr>
          <w:sz w:val="28"/>
          <w:szCs w:val="28"/>
        </w:rPr>
        <w:t>осуществлялось</w:t>
      </w:r>
      <w:r w:rsidR="007C4F15">
        <w:rPr>
          <w:sz w:val="28"/>
          <w:szCs w:val="28"/>
        </w:rPr>
        <w:t xml:space="preserve"> </w:t>
      </w:r>
      <w:r w:rsidRPr="007C4F15">
        <w:rPr>
          <w:sz w:val="28"/>
          <w:szCs w:val="28"/>
        </w:rPr>
        <w:t>уголовное</w:t>
      </w:r>
      <w:r w:rsidR="007C4F15">
        <w:rPr>
          <w:sz w:val="28"/>
          <w:szCs w:val="28"/>
        </w:rPr>
        <w:t xml:space="preserve"> </w:t>
      </w:r>
      <w:r w:rsidRPr="007C4F15">
        <w:rPr>
          <w:sz w:val="28"/>
          <w:szCs w:val="28"/>
        </w:rPr>
        <w:t>преследование;</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констатирован</w:t>
      </w:r>
      <w:r w:rsidR="007C4F15">
        <w:rPr>
          <w:sz w:val="28"/>
          <w:szCs w:val="28"/>
        </w:rPr>
        <w:t xml:space="preserve"> </w:t>
      </w:r>
      <w:r w:rsidRPr="007C4F15">
        <w:rPr>
          <w:sz w:val="28"/>
          <w:szCs w:val="28"/>
        </w:rPr>
        <w:t>факт</w:t>
      </w:r>
      <w:r w:rsidR="007C4F15">
        <w:rPr>
          <w:sz w:val="28"/>
          <w:szCs w:val="28"/>
        </w:rPr>
        <w:t xml:space="preserve"> </w:t>
      </w:r>
      <w:r w:rsidRPr="007C4F15">
        <w:rPr>
          <w:sz w:val="28"/>
          <w:szCs w:val="28"/>
        </w:rPr>
        <w:t>несовершения</w:t>
      </w:r>
      <w:r w:rsidR="007C4F15">
        <w:rPr>
          <w:sz w:val="28"/>
          <w:szCs w:val="28"/>
        </w:rPr>
        <w:t xml:space="preserve"> </w:t>
      </w:r>
      <w:r w:rsidRPr="007C4F15">
        <w:rPr>
          <w:sz w:val="28"/>
          <w:szCs w:val="28"/>
        </w:rPr>
        <w:t>уголовно-наказуемого</w:t>
      </w:r>
      <w:r w:rsidR="007C4F15">
        <w:rPr>
          <w:sz w:val="28"/>
          <w:szCs w:val="28"/>
        </w:rPr>
        <w:t xml:space="preserve"> </w:t>
      </w:r>
      <w:r w:rsidRPr="007C4F15">
        <w:rPr>
          <w:sz w:val="28"/>
          <w:szCs w:val="28"/>
        </w:rPr>
        <w:t>деяния</w:t>
      </w:r>
      <w:r w:rsidR="007C4F15">
        <w:rPr>
          <w:sz w:val="28"/>
          <w:szCs w:val="28"/>
        </w:rPr>
        <w:t xml:space="preserve"> </w:t>
      </w:r>
      <w:r w:rsidRPr="007C4F15">
        <w:rPr>
          <w:sz w:val="28"/>
          <w:szCs w:val="28"/>
        </w:rPr>
        <w:t>лицом</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признания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виновным;</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констатированы</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«фактической</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формально</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являющего</w:t>
      </w:r>
      <w:r w:rsidR="007C4F15">
        <w:rPr>
          <w:sz w:val="28"/>
          <w:szCs w:val="28"/>
        </w:rPr>
        <w:t xml:space="preserve"> </w:t>
      </w:r>
      <w:r w:rsidRPr="007C4F15">
        <w:rPr>
          <w:sz w:val="28"/>
          <w:szCs w:val="28"/>
        </w:rPr>
        <w:t>участником</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(заявитель,</w:t>
      </w:r>
      <w:r w:rsidR="007C4F15">
        <w:rPr>
          <w:sz w:val="28"/>
          <w:szCs w:val="28"/>
        </w:rPr>
        <w:t xml:space="preserve"> </w:t>
      </w:r>
      <w:r w:rsidRPr="007C4F15">
        <w:rPr>
          <w:sz w:val="28"/>
          <w:szCs w:val="28"/>
        </w:rPr>
        <w:t>жертва,</w:t>
      </w:r>
      <w:r w:rsidR="007C4F15">
        <w:rPr>
          <w:sz w:val="28"/>
          <w:szCs w:val="28"/>
        </w:rPr>
        <w:t xml:space="preserve"> </w:t>
      </w:r>
      <w:r w:rsidRPr="007C4F15">
        <w:rPr>
          <w:sz w:val="28"/>
          <w:szCs w:val="28"/>
        </w:rPr>
        <w:t>пострадавший),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148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DC2416" w:rsidRPr="007C4F15">
        <w:rPr>
          <w:sz w:val="28"/>
          <w:szCs w:val="28"/>
        </w:rPr>
        <w:t>.</w:t>
      </w:r>
    </w:p>
    <w:p w:rsidR="00606025" w:rsidRPr="007C4F15" w:rsidRDefault="00606025" w:rsidP="007C4F15">
      <w:pPr>
        <w:widowControl w:val="0"/>
        <w:spacing w:line="360" w:lineRule="auto"/>
        <w:ind w:firstLine="709"/>
        <w:jc w:val="both"/>
        <w:rPr>
          <w:sz w:val="28"/>
          <w:szCs w:val="28"/>
        </w:rPr>
      </w:pPr>
      <w:r w:rsidRPr="007C4F15">
        <w:rPr>
          <w:sz w:val="28"/>
          <w:szCs w:val="28"/>
        </w:rPr>
        <w:t>Проанализировав</w:t>
      </w:r>
      <w:r w:rsidR="007C4F15">
        <w:rPr>
          <w:sz w:val="28"/>
          <w:szCs w:val="28"/>
        </w:rPr>
        <w:t xml:space="preserve"> </w:t>
      </w:r>
      <w:r w:rsidRPr="007C4F15">
        <w:rPr>
          <w:sz w:val="28"/>
          <w:szCs w:val="28"/>
        </w:rPr>
        <w:t>теоретический</w:t>
      </w:r>
      <w:r w:rsidR="007C4F15">
        <w:rPr>
          <w:sz w:val="28"/>
          <w:szCs w:val="28"/>
        </w:rPr>
        <w:t xml:space="preserve"> </w:t>
      </w:r>
      <w:r w:rsidRPr="007C4F15">
        <w:rPr>
          <w:sz w:val="28"/>
          <w:szCs w:val="28"/>
        </w:rPr>
        <w:t>материал,</w:t>
      </w:r>
      <w:r w:rsidR="007C4F15">
        <w:rPr>
          <w:sz w:val="28"/>
          <w:szCs w:val="28"/>
        </w:rPr>
        <w:t xml:space="preserve"> </w:t>
      </w:r>
      <w:r w:rsidRPr="007C4F15">
        <w:rPr>
          <w:sz w:val="28"/>
          <w:szCs w:val="28"/>
        </w:rPr>
        <w:t>можно</w:t>
      </w:r>
      <w:r w:rsidR="007C4F15">
        <w:rPr>
          <w:sz w:val="28"/>
          <w:szCs w:val="28"/>
        </w:rPr>
        <w:t xml:space="preserve"> </w:t>
      </w:r>
      <w:r w:rsidRPr="007C4F15">
        <w:rPr>
          <w:sz w:val="28"/>
          <w:szCs w:val="28"/>
        </w:rPr>
        <w:t>предложить</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способы</w:t>
      </w:r>
      <w:r w:rsidR="007C4F15">
        <w:rPr>
          <w:sz w:val="28"/>
          <w:szCs w:val="28"/>
        </w:rPr>
        <w:t xml:space="preserve"> </w:t>
      </w:r>
      <w:r w:rsidRPr="007C4F15">
        <w:rPr>
          <w:sz w:val="28"/>
          <w:szCs w:val="28"/>
        </w:rPr>
        <w:t>совершенствования</w:t>
      </w:r>
      <w:r w:rsidR="007C4F15">
        <w:rPr>
          <w:sz w:val="28"/>
          <w:szCs w:val="28"/>
        </w:rPr>
        <w:t xml:space="preserve"> </w:t>
      </w:r>
      <w:r w:rsidRPr="007C4F15">
        <w:rPr>
          <w:sz w:val="28"/>
          <w:szCs w:val="28"/>
        </w:rPr>
        <w:t>законодательства</w:t>
      </w:r>
      <w:r w:rsidR="00DC2416" w:rsidRPr="007C4F15">
        <w:rPr>
          <w:sz w:val="28"/>
          <w:szCs w:val="28"/>
        </w:rPr>
        <w:t>:</w:t>
      </w:r>
    </w:p>
    <w:p w:rsidR="008B1C5B" w:rsidRPr="007C4F15" w:rsidRDefault="008B1C5B" w:rsidP="007C4F15">
      <w:pPr>
        <w:widowControl w:val="0"/>
        <w:spacing w:line="360" w:lineRule="auto"/>
        <w:ind w:firstLine="709"/>
        <w:jc w:val="both"/>
        <w:rPr>
          <w:sz w:val="28"/>
          <w:szCs w:val="28"/>
        </w:rPr>
      </w:pPr>
      <w:r w:rsidRPr="007C4F15">
        <w:rPr>
          <w:sz w:val="28"/>
          <w:szCs w:val="28"/>
        </w:rPr>
        <w:t>1)</w:t>
      </w:r>
      <w:r w:rsidR="007C4F15">
        <w:rPr>
          <w:sz w:val="28"/>
          <w:szCs w:val="28"/>
        </w:rPr>
        <w:t xml:space="preserve"> </w:t>
      </w:r>
      <w:r w:rsidR="00DC2416" w:rsidRPr="007C4F15">
        <w:rPr>
          <w:sz w:val="28"/>
          <w:szCs w:val="28"/>
        </w:rPr>
        <w:t>н</w:t>
      </w:r>
      <w:r w:rsidR="00606025" w:rsidRPr="007C4F15">
        <w:rPr>
          <w:sz w:val="28"/>
          <w:szCs w:val="28"/>
        </w:rPr>
        <w:t>еобходимо</w:t>
      </w:r>
      <w:r w:rsidR="007C4F15">
        <w:rPr>
          <w:sz w:val="28"/>
          <w:szCs w:val="28"/>
        </w:rPr>
        <w:t xml:space="preserve"> </w:t>
      </w:r>
      <w:r w:rsidR="00606025" w:rsidRPr="007C4F15">
        <w:rPr>
          <w:sz w:val="28"/>
          <w:szCs w:val="28"/>
        </w:rPr>
        <w:t>включить</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состав</w:t>
      </w:r>
      <w:r w:rsidR="007C4F15">
        <w:rPr>
          <w:sz w:val="28"/>
          <w:szCs w:val="28"/>
        </w:rPr>
        <w:t xml:space="preserve"> </w:t>
      </w:r>
      <w:r w:rsidR="00606025" w:rsidRPr="007C4F15">
        <w:rPr>
          <w:sz w:val="28"/>
          <w:szCs w:val="28"/>
        </w:rPr>
        <w:t>участников</w:t>
      </w:r>
      <w:r w:rsidR="007C4F15">
        <w:rPr>
          <w:sz w:val="28"/>
          <w:szCs w:val="28"/>
        </w:rPr>
        <w:t xml:space="preserve"> </w:t>
      </w:r>
      <w:r w:rsidR="00606025" w:rsidRPr="007C4F15">
        <w:rPr>
          <w:sz w:val="28"/>
          <w:szCs w:val="28"/>
        </w:rPr>
        <w:t>уголовного</w:t>
      </w:r>
      <w:r w:rsidR="007C4F15">
        <w:rPr>
          <w:sz w:val="28"/>
          <w:szCs w:val="28"/>
        </w:rPr>
        <w:t xml:space="preserve"> </w:t>
      </w:r>
      <w:r w:rsidR="00606025" w:rsidRPr="007C4F15">
        <w:rPr>
          <w:sz w:val="28"/>
          <w:szCs w:val="28"/>
        </w:rPr>
        <w:t>процесса</w:t>
      </w:r>
      <w:r w:rsidR="007C4F15">
        <w:rPr>
          <w:sz w:val="28"/>
          <w:szCs w:val="28"/>
        </w:rPr>
        <w:t xml:space="preserve"> </w:t>
      </w:r>
      <w:r w:rsidR="00606025" w:rsidRPr="007C4F15">
        <w:rPr>
          <w:sz w:val="28"/>
          <w:szCs w:val="28"/>
        </w:rPr>
        <w:t>жертв,</w:t>
      </w:r>
      <w:r w:rsidR="007C4F15">
        <w:rPr>
          <w:sz w:val="28"/>
          <w:szCs w:val="28"/>
        </w:rPr>
        <w:t xml:space="preserve"> </w:t>
      </w:r>
      <w:r w:rsidR="00606025" w:rsidRPr="007C4F15">
        <w:rPr>
          <w:sz w:val="28"/>
          <w:szCs w:val="28"/>
        </w:rPr>
        <w:t>пострадавших</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заявителей,</w:t>
      </w:r>
      <w:r w:rsidR="007C4F15">
        <w:rPr>
          <w:sz w:val="28"/>
          <w:szCs w:val="28"/>
        </w:rPr>
        <w:t xml:space="preserve"> </w:t>
      </w:r>
      <w:r w:rsidR="00606025" w:rsidRPr="007C4F15">
        <w:rPr>
          <w:sz w:val="28"/>
          <w:szCs w:val="28"/>
        </w:rPr>
        <w:t>для</w:t>
      </w:r>
      <w:r w:rsidR="007C4F15">
        <w:rPr>
          <w:sz w:val="28"/>
          <w:szCs w:val="28"/>
        </w:rPr>
        <w:t xml:space="preserve"> </w:t>
      </w:r>
      <w:r w:rsidR="00606025" w:rsidRPr="007C4F15">
        <w:rPr>
          <w:sz w:val="28"/>
          <w:szCs w:val="28"/>
        </w:rPr>
        <w:t>чего</w:t>
      </w:r>
      <w:r w:rsidR="007C4F15">
        <w:rPr>
          <w:sz w:val="28"/>
          <w:szCs w:val="28"/>
        </w:rPr>
        <w:t xml:space="preserve"> </w:t>
      </w:r>
      <w:r w:rsidR="00606025" w:rsidRPr="007C4F15">
        <w:rPr>
          <w:sz w:val="28"/>
          <w:szCs w:val="28"/>
        </w:rPr>
        <w:t>необходимо</w:t>
      </w:r>
      <w:r w:rsidR="007C4F15">
        <w:rPr>
          <w:sz w:val="28"/>
          <w:szCs w:val="28"/>
        </w:rPr>
        <w:t xml:space="preserve"> </w:t>
      </w:r>
      <w:r w:rsidR="00606025" w:rsidRPr="007C4F15">
        <w:rPr>
          <w:sz w:val="28"/>
          <w:szCs w:val="28"/>
        </w:rPr>
        <w:t>внесение</w:t>
      </w:r>
      <w:r w:rsidR="007C4F15">
        <w:rPr>
          <w:sz w:val="28"/>
          <w:szCs w:val="28"/>
        </w:rPr>
        <w:t xml:space="preserve"> </w:t>
      </w:r>
      <w:r w:rsidR="00606025" w:rsidRPr="007C4F15">
        <w:rPr>
          <w:sz w:val="28"/>
          <w:szCs w:val="28"/>
        </w:rPr>
        <w:t>дополнений</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статью</w:t>
      </w:r>
      <w:r w:rsidR="007C4F15">
        <w:rPr>
          <w:sz w:val="28"/>
          <w:szCs w:val="28"/>
        </w:rPr>
        <w:t xml:space="preserve"> </w:t>
      </w:r>
      <w:r w:rsidR="00606025" w:rsidRPr="007C4F15">
        <w:rPr>
          <w:sz w:val="28"/>
          <w:szCs w:val="28"/>
        </w:rPr>
        <w:t>5</w:t>
      </w:r>
      <w:r w:rsidR="007C4F15">
        <w:rPr>
          <w:sz w:val="28"/>
          <w:szCs w:val="28"/>
        </w:rPr>
        <w:t xml:space="preserve"> </w:t>
      </w:r>
      <w:r w:rsidR="00606025" w:rsidRPr="007C4F15">
        <w:rPr>
          <w:sz w:val="28"/>
          <w:szCs w:val="28"/>
        </w:rPr>
        <w:t>УПК</w:t>
      </w:r>
      <w:r w:rsidR="007C4F15">
        <w:rPr>
          <w:sz w:val="28"/>
          <w:szCs w:val="28"/>
        </w:rPr>
        <w:t xml:space="preserve"> </w:t>
      </w:r>
      <w:r w:rsidR="00606025" w:rsidRPr="007C4F15">
        <w:rPr>
          <w:sz w:val="28"/>
          <w:szCs w:val="28"/>
        </w:rPr>
        <w:t>РФ</w:t>
      </w:r>
      <w:r w:rsidR="00DC2416" w:rsidRPr="007C4F15">
        <w:rPr>
          <w:sz w:val="28"/>
          <w:szCs w:val="28"/>
        </w:rPr>
        <w:t>;</w:t>
      </w:r>
      <w:r w:rsidR="007C4F15">
        <w:rPr>
          <w:sz w:val="28"/>
          <w:szCs w:val="28"/>
        </w:rPr>
        <w:t xml:space="preserve"> </w:t>
      </w:r>
    </w:p>
    <w:p w:rsidR="00606025" w:rsidRPr="007C4F15" w:rsidRDefault="008B1C5B" w:rsidP="007C4F15">
      <w:pPr>
        <w:widowControl w:val="0"/>
        <w:spacing w:line="360" w:lineRule="auto"/>
        <w:ind w:firstLine="709"/>
        <w:jc w:val="both"/>
        <w:rPr>
          <w:sz w:val="28"/>
          <w:szCs w:val="28"/>
        </w:rPr>
      </w:pPr>
      <w:r w:rsidRPr="007C4F15">
        <w:rPr>
          <w:sz w:val="28"/>
          <w:szCs w:val="28"/>
        </w:rPr>
        <w:t>2)</w:t>
      </w:r>
      <w:r w:rsidR="007C4F15">
        <w:rPr>
          <w:sz w:val="28"/>
          <w:szCs w:val="28"/>
        </w:rPr>
        <w:t xml:space="preserve"> </w:t>
      </w:r>
      <w:r w:rsidR="00DC2416" w:rsidRPr="007C4F15">
        <w:rPr>
          <w:sz w:val="28"/>
          <w:szCs w:val="28"/>
        </w:rPr>
        <w:t>н</w:t>
      </w:r>
      <w:r w:rsidR="00606025" w:rsidRPr="007C4F15">
        <w:rPr>
          <w:sz w:val="28"/>
          <w:szCs w:val="28"/>
        </w:rPr>
        <w:t>еобходимо</w:t>
      </w:r>
      <w:r w:rsidR="007C4F15">
        <w:rPr>
          <w:sz w:val="28"/>
          <w:szCs w:val="28"/>
        </w:rPr>
        <w:t xml:space="preserve"> </w:t>
      </w:r>
      <w:r w:rsidR="00606025" w:rsidRPr="007C4F15">
        <w:rPr>
          <w:sz w:val="28"/>
          <w:szCs w:val="28"/>
        </w:rPr>
        <w:t>совершенствовать</w:t>
      </w:r>
      <w:r w:rsidR="007C4F15">
        <w:rPr>
          <w:sz w:val="28"/>
          <w:szCs w:val="28"/>
        </w:rPr>
        <w:t xml:space="preserve"> </w:t>
      </w:r>
      <w:r w:rsidR="00606025" w:rsidRPr="007C4F15">
        <w:rPr>
          <w:sz w:val="28"/>
          <w:szCs w:val="28"/>
        </w:rPr>
        <w:t>уголовно-процессуальное</w:t>
      </w:r>
      <w:r w:rsidR="007C4F15">
        <w:rPr>
          <w:sz w:val="28"/>
          <w:szCs w:val="28"/>
        </w:rPr>
        <w:t xml:space="preserve"> </w:t>
      </w:r>
      <w:r w:rsidR="00606025" w:rsidRPr="007C4F15">
        <w:rPr>
          <w:sz w:val="28"/>
          <w:szCs w:val="28"/>
        </w:rPr>
        <w:t>законодательства</w:t>
      </w:r>
      <w:r w:rsidR="007C4F15">
        <w:rPr>
          <w:sz w:val="28"/>
          <w:szCs w:val="28"/>
        </w:rPr>
        <w:t xml:space="preserve"> </w:t>
      </w:r>
      <w:r w:rsidR="00606025" w:rsidRPr="007C4F15">
        <w:rPr>
          <w:sz w:val="28"/>
          <w:szCs w:val="28"/>
        </w:rPr>
        <w:t>РФ</w:t>
      </w:r>
      <w:r w:rsidR="007C4F15">
        <w:rPr>
          <w:sz w:val="28"/>
          <w:szCs w:val="28"/>
        </w:rPr>
        <w:t xml:space="preserve"> </w:t>
      </w:r>
      <w:r w:rsidR="00606025" w:rsidRPr="007C4F15">
        <w:rPr>
          <w:sz w:val="28"/>
          <w:szCs w:val="28"/>
        </w:rPr>
        <w:t>путем</w:t>
      </w:r>
      <w:r w:rsidR="007C4F15">
        <w:rPr>
          <w:sz w:val="28"/>
          <w:szCs w:val="28"/>
        </w:rPr>
        <w:t xml:space="preserve"> </w:t>
      </w:r>
      <w:r w:rsidR="00606025" w:rsidRPr="007C4F15">
        <w:rPr>
          <w:sz w:val="28"/>
          <w:szCs w:val="28"/>
        </w:rPr>
        <w:t>внесения</w:t>
      </w:r>
      <w:r w:rsidR="007C4F15">
        <w:rPr>
          <w:sz w:val="28"/>
          <w:szCs w:val="28"/>
        </w:rPr>
        <w:t xml:space="preserve"> </w:t>
      </w:r>
      <w:r w:rsidR="00606025" w:rsidRPr="007C4F15">
        <w:rPr>
          <w:sz w:val="28"/>
          <w:szCs w:val="28"/>
        </w:rPr>
        <w:t>дополнений</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sz w:val="28"/>
          <w:szCs w:val="28"/>
        </w:rPr>
        <w:t>изменений</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rFonts w:eastAsia="MS Mincho"/>
          <w:sz w:val="28"/>
          <w:szCs w:val="28"/>
        </w:rPr>
        <w:t>п.</w:t>
      </w:r>
      <w:r w:rsidR="007C4F15">
        <w:rPr>
          <w:rFonts w:eastAsia="MS Mincho"/>
          <w:sz w:val="28"/>
          <w:szCs w:val="28"/>
        </w:rPr>
        <w:t xml:space="preserve"> </w:t>
      </w:r>
      <w:r w:rsidR="00606025" w:rsidRPr="007C4F15">
        <w:rPr>
          <w:rFonts w:eastAsia="MS Mincho"/>
          <w:sz w:val="28"/>
          <w:szCs w:val="28"/>
        </w:rPr>
        <w:t>11</w:t>
      </w:r>
      <w:r w:rsidR="007C4F15">
        <w:rPr>
          <w:rFonts w:eastAsia="MS Mincho"/>
          <w:sz w:val="28"/>
          <w:szCs w:val="28"/>
        </w:rPr>
        <w:t xml:space="preserve"> </w:t>
      </w:r>
      <w:r w:rsidR="00606025" w:rsidRPr="007C4F15">
        <w:rPr>
          <w:rFonts w:eastAsia="MS Mincho"/>
          <w:sz w:val="28"/>
          <w:szCs w:val="28"/>
        </w:rPr>
        <w:t>ч.</w:t>
      </w:r>
      <w:r w:rsidR="007C4F15">
        <w:rPr>
          <w:rFonts w:eastAsia="MS Mincho"/>
          <w:sz w:val="28"/>
          <w:szCs w:val="28"/>
        </w:rPr>
        <w:t xml:space="preserve"> </w:t>
      </w:r>
      <w:r w:rsidR="00606025" w:rsidRPr="007C4F15">
        <w:rPr>
          <w:rFonts w:eastAsia="MS Mincho"/>
          <w:sz w:val="28"/>
          <w:szCs w:val="28"/>
        </w:rPr>
        <w:t>4</w:t>
      </w:r>
      <w:r w:rsidR="007C4F15">
        <w:rPr>
          <w:rFonts w:eastAsia="MS Mincho"/>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46</w:t>
      </w:r>
      <w:r w:rsidR="007C4F15">
        <w:rPr>
          <w:sz w:val="28"/>
          <w:szCs w:val="28"/>
        </w:rPr>
        <w:t xml:space="preserve"> </w:t>
      </w:r>
      <w:r w:rsidR="00606025" w:rsidRPr="007C4F15">
        <w:rPr>
          <w:sz w:val="28"/>
          <w:szCs w:val="28"/>
        </w:rPr>
        <w:t>«Подозреваемый»</w:t>
      </w:r>
      <w:r w:rsidR="007C4F15">
        <w:rPr>
          <w:sz w:val="28"/>
          <w:szCs w:val="28"/>
        </w:rPr>
        <w:t xml:space="preserve"> </w:t>
      </w:r>
      <w:r w:rsidR="00606025" w:rsidRPr="007C4F15">
        <w:rPr>
          <w:sz w:val="28"/>
          <w:szCs w:val="28"/>
        </w:rPr>
        <w:t>и</w:t>
      </w:r>
      <w:r w:rsidR="007C4F15">
        <w:rPr>
          <w:sz w:val="28"/>
          <w:szCs w:val="28"/>
        </w:rPr>
        <w:t xml:space="preserve"> </w:t>
      </w:r>
      <w:r w:rsidR="00606025" w:rsidRPr="007C4F15">
        <w:rPr>
          <w:rFonts w:eastAsia="MS Mincho"/>
          <w:sz w:val="28"/>
          <w:szCs w:val="28"/>
        </w:rPr>
        <w:t>п.</w:t>
      </w:r>
      <w:r w:rsidR="007C4F15">
        <w:rPr>
          <w:rFonts w:eastAsia="MS Mincho"/>
          <w:sz w:val="28"/>
          <w:szCs w:val="28"/>
        </w:rPr>
        <w:t xml:space="preserve"> </w:t>
      </w:r>
      <w:r w:rsidR="00606025" w:rsidRPr="007C4F15">
        <w:rPr>
          <w:rFonts w:eastAsia="MS Mincho"/>
          <w:sz w:val="28"/>
          <w:szCs w:val="28"/>
        </w:rPr>
        <w:t>21</w:t>
      </w:r>
      <w:r w:rsidR="007C4F15">
        <w:rPr>
          <w:rFonts w:eastAsia="MS Mincho"/>
          <w:sz w:val="28"/>
          <w:szCs w:val="28"/>
        </w:rPr>
        <w:t xml:space="preserve"> </w:t>
      </w:r>
      <w:r w:rsidR="00606025" w:rsidRPr="007C4F15">
        <w:rPr>
          <w:rFonts w:eastAsia="MS Mincho"/>
          <w:sz w:val="28"/>
          <w:szCs w:val="28"/>
        </w:rPr>
        <w:t>ч.</w:t>
      </w:r>
      <w:r w:rsidR="007C4F15">
        <w:rPr>
          <w:rFonts w:eastAsia="MS Mincho"/>
          <w:sz w:val="28"/>
          <w:szCs w:val="28"/>
        </w:rPr>
        <w:t xml:space="preserve"> </w:t>
      </w:r>
      <w:r w:rsidR="00606025" w:rsidRPr="007C4F15">
        <w:rPr>
          <w:rFonts w:eastAsia="MS Mincho"/>
          <w:sz w:val="28"/>
          <w:szCs w:val="28"/>
        </w:rPr>
        <w:t>4</w:t>
      </w:r>
      <w:r w:rsidR="007C4F15">
        <w:rPr>
          <w:rFonts w:eastAsia="MS Mincho"/>
          <w:sz w:val="28"/>
          <w:szCs w:val="28"/>
        </w:rPr>
        <w:t xml:space="preserve"> </w:t>
      </w:r>
      <w:r w:rsidR="00606025" w:rsidRPr="007C4F15">
        <w:rPr>
          <w:sz w:val="28"/>
          <w:szCs w:val="28"/>
        </w:rPr>
        <w:t>ст.</w:t>
      </w:r>
      <w:r w:rsidR="007C4F15">
        <w:rPr>
          <w:sz w:val="28"/>
          <w:szCs w:val="28"/>
        </w:rPr>
        <w:t xml:space="preserve"> </w:t>
      </w:r>
      <w:r w:rsidR="00606025" w:rsidRPr="007C4F15">
        <w:rPr>
          <w:sz w:val="28"/>
          <w:szCs w:val="28"/>
        </w:rPr>
        <w:t>47</w:t>
      </w:r>
      <w:r w:rsidR="007C4F15">
        <w:rPr>
          <w:sz w:val="28"/>
          <w:szCs w:val="28"/>
        </w:rPr>
        <w:t xml:space="preserve"> </w:t>
      </w:r>
      <w:r w:rsidR="00606025" w:rsidRPr="007C4F15">
        <w:rPr>
          <w:sz w:val="28"/>
          <w:szCs w:val="28"/>
        </w:rPr>
        <w:t>«Обвиняемый»</w:t>
      </w:r>
      <w:r w:rsidR="007C4F15">
        <w:rPr>
          <w:sz w:val="28"/>
          <w:szCs w:val="28"/>
        </w:rPr>
        <w:t xml:space="preserve"> </w:t>
      </w:r>
      <w:r w:rsidR="00606025" w:rsidRPr="007C4F15">
        <w:rPr>
          <w:sz w:val="28"/>
          <w:szCs w:val="28"/>
        </w:rPr>
        <w:t>в</w:t>
      </w:r>
      <w:r w:rsidR="007C4F15">
        <w:rPr>
          <w:sz w:val="28"/>
          <w:szCs w:val="28"/>
        </w:rPr>
        <w:t xml:space="preserve"> </w:t>
      </w:r>
      <w:r w:rsidR="00606025" w:rsidRPr="007C4F15">
        <w:rPr>
          <w:sz w:val="28"/>
          <w:szCs w:val="28"/>
        </w:rPr>
        <w:t>части</w:t>
      </w:r>
      <w:r w:rsidR="007C4F15">
        <w:rPr>
          <w:sz w:val="28"/>
          <w:szCs w:val="28"/>
        </w:rPr>
        <w:t xml:space="preserve"> </w:t>
      </w:r>
      <w:r w:rsidR="00606025" w:rsidRPr="007C4F15">
        <w:rPr>
          <w:rFonts w:eastAsia="MS Mincho"/>
          <w:sz w:val="28"/>
          <w:szCs w:val="28"/>
        </w:rPr>
        <w:t>гарантирования</w:t>
      </w:r>
      <w:r w:rsidR="007C4F15">
        <w:rPr>
          <w:rFonts w:eastAsia="MS Mincho"/>
          <w:sz w:val="28"/>
          <w:szCs w:val="28"/>
        </w:rPr>
        <w:t xml:space="preserve"> </w:t>
      </w:r>
      <w:r w:rsidR="00606025" w:rsidRPr="007C4F15">
        <w:rPr>
          <w:rFonts w:eastAsia="MS Mincho"/>
          <w:sz w:val="28"/>
          <w:szCs w:val="28"/>
        </w:rPr>
        <w:t>им</w:t>
      </w:r>
      <w:r w:rsidR="007C4F15">
        <w:rPr>
          <w:rFonts w:eastAsia="MS Mincho"/>
          <w:sz w:val="28"/>
          <w:szCs w:val="28"/>
        </w:rPr>
        <w:t xml:space="preserve"> </w:t>
      </w:r>
      <w:r w:rsidR="00606025" w:rsidRPr="007C4F15">
        <w:rPr>
          <w:rFonts w:eastAsia="MS Mincho"/>
          <w:sz w:val="28"/>
          <w:szCs w:val="28"/>
        </w:rPr>
        <w:t>права</w:t>
      </w:r>
      <w:r w:rsidR="007C4F15">
        <w:rPr>
          <w:rFonts w:eastAsia="MS Mincho"/>
          <w:sz w:val="28"/>
          <w:szCs w:val="28"/>
        </w:rPr>
        <w:t xml:space="preserve"> </w:t>
      </w:r>
      <w:r w:rsidR="00606025" w:rsidRPr="007C4F15">
        <w:rPr>
          <w:rFonts w:eastAsia="MS Mincho"/>
          <w:sz w:val="28"/>
          <w:szCs w:val="28"/>
        </w:rPr>
        <w:t>защищаться</w:t>
      </w:r>
      <w:r w:rsidR="007C4F15">
        <w:rPr>
          <w:rFonts w:eastAsia="MS Mincho"/>
          <w:sz w:val="28"/>
          <w:szCs w:val="28"/>
        </w:rPr>
        <w:t xml:space="preserve"> </w:t>
      </w:r>
      <w:r w:rsidR="00606025" w:rsidRPr="007C4F15">
        <w:rPr>
          <w:rFonts w:eastAsia="MS Mincho"/>
          <w:sz w:val="28"/>
          <w:szCs w:val="28"/>
        </w:rPr>
        <w:t>иными</w:t>
      </w:r>
      <w:r w:rsidR="007C4F15">
        <w:rPr>
          <w:rFonts w:eastAsia="MS Mincho"/>
          <w:sz w:val="28"/>
          <w:szCs w:val="28"/>
        </w:rPr>
        <w:t xml:space="preserve"> </w:t>
      </w:r>
      <w:r w:rsidR="00606025" w:rsidRPr="007C4F15">
        <w:rPr>
          <w:rFonts w:eastAsia="MS Mincho"/>
          <w:sz w:val="28"/>
          <w:szCs w:val="28"/>
        </w:rPr>
        <w:t>средствами</w:t>
      </w:r>
      <w:r w:rsidR="007C4F15">
        <w:rPr>
          <w:rFonts w:eastAsia="MS Mincho"/>
          <w:sz w:val="28"/>
          <w:szCs w:val="28"/>
        </w:rPr>
        <w:t xml:space="preserve"> </w:t>
      </w:r>
      <w:r w:rsidR="00606025" w:rsidRPr="007C4F15">
        <w:rPr>
          <w:rFonts w:eastAsia="MS Mincho"/>
          <w:sz w:val="28"/>
          <w:szCs w:val="28"/>
        </w:rPr>
        <w:t>и</w:t>
      </w:r>
      <w:r w:rsidR="007C4F15">
        <w:rPr>
          <w:rFonts w:eastAsia="MS Mincho"/>
          <w:sz w:val="28"/>
          <w:szCs w:val="28"/>
        </w:rPr>
        <w:t xml:space="preserve"> </w:t>
      </w:r>
      <w:r w:rsidR="00606025" w:rsidRPr="007C4F15">
        <w:rPr>
          <w:rFonts w:eastAsia="MS Mincho"/>
          <w:sz w:val="28"/>
          <w:szCs w:val="28"/>
        </w:rPr>
        <w:t>способами,</w:t>
      </w:r>
      <w:r w:rsidR="007C4F15">
        <w:rPr>
          <w:rFonts w:eastAsia="MS Mincho"/>
          <w:sz w:val="28"/>
          <w:szCs w:val="28"/>
        </w:rPr>
        <w:t xml:space="preserve"> </w:t>
      </w:r>
      <w:r w:rsidR="00606025" w:rsidRPr="007C4F15">
        <w:rPr>
          <w:rFonts w:eastAsia="MS Mincho"/>
          <w:sz w:val="28"/>
          <w:szCs w:val="28"/>
        </w:rPr>
        <w:t>не</w:t>
      </w:r>
      <w:r w:rsidR="007C4F15">
        <w:rPr>
          <w:rFonts w:eastAsia="MS Mincho"/>
          <w:sz w:val="28"/>
          <w:szCs w:val="28"/>
        </w:rPr>
        <w:t xml:space="preserve"> </w:t>
      </w:r>
      <w:r w:rsidR="00606025" w:rsidRPr="007C4F15">
        <w:rPr>
          <w:rFonts w:eastAsia="MS Mincho"/>
          <w:sz w:val="28"/>
          <w:szCs w:val="28"/>
        </w:rPr>
        <w:t>запрещенными</w:t>
      </w:r>
      <w:r w:rsidR="007C4F15">
        <w:rPr>
          <w:rFonts w:eastAsia="MS Mincho"/>
          <w:sz w:val="28"/>
          <w:szCs w:val="28"/>
        </w:rPr>
        <w:t xml:space="preserve"> </w:t>
      </w:r>
      <w:r w:rsidR="00606025" w:rsidRPr="007C4F15">
        <w:rPr>
          <w:rFonts w:eastAsia="MS Mincho"/>
          <w:sz w:val="28"/>
          <w:szCs w:val="28"/>
        </w:rPr>
        <w:t>законом</w:t>
      </w:r>
      <w:r w:rsidR="00DC2416" w:rsidRPr="007C4F15">
        <w:rPr>
          <w:rFonts w:eastAsia="MS Mincho"/>
          <w:sz w:val="28"/>
          <w:szCs w:val="28"/>
        </w:rPr>
        <w:t>;</w:t>
      </w:r>
    </w:p>
    <w:p w:rsidR="00606025" w:rsidRPr="007C4F15" w:rsidRDefault="00606025" w:rsidP="007C4F15">
      <w:pPr>
        <w:widowControl w:val="0"/>
        <w:spacing w:line="360" w:lineRule="auto"/>
        <w:ind w:firstLine="709"/>
        <w:jc w:val="both"/>
        <w:rPr>
          <w:sz w:val="28"/>
          <w:szCs w:val="28"/>
        </w:rPr>
      </w:pPr>
      <w:r w:rsidRPr="007C4F15">
        <w:rPr>
          <w:rFonts w:eastAsia="MS Mincho"/>
          <w:sz w:val="28"/>
          <w:szCs w:val="28"/>
        </w:rPr>
        <w:t>3</w:t>
      </w:r>
      <w:r w:rsidR="008B1C5B" w:rsidRPr="007C4F15">
        <w:rPr>
          <w:rFonts w:eastAsia="MS Mincho"/>
          <w:sz w:val="28"/>
          <w:szCs w:val="28"/>
        </w:rPr>
        <w:t>)</w:t>
      </w:r>
      <w:r w:rsidR="007C4F15">
        <w:rPr>
          <w:rFonts w:eastAsia="MS Mincho"/>
          <w:sz w:val="28"/>
          <w:szCs w:val="28"/>
        </w:rPr>
        <w:t xml:space="preserve"> </w:t>
      </w:r>
      <w:r w:rsidR="00DC2416" w:rsidRPr="007C4F15">
        <w:rPr>
          <w:rFonts w:eastAsia="MS Mincho"/>
          <w:sz w:val="28"/>
          <w:szCs w:val="28"/>
        </w:rPr>
        <w:t>н</w:t>
      </w:r>
      <w:r w:rsidRPr="007C4F15">
        <w:rPr>
          <w:rFonts w:eastAsia="MS Mincho"/>
          <w:sz w:val="28"/>
          <w:szCs w:val="28"/>
        </w:rPr>
        <w:t>аходится</w:t>
      </w:r>
      <w:r w:rsidR="007C4F15">
        <w:rPr>
          <w:rFonts w:eastAsia="MS Mincho"/>
          <w:sz w:val="28"/>
          <w:szCs w:val="28"/>
        </w:rPr>
        <w:t xml:space="preserve"> </w:t>
      </w:r>
      <w:r w:rsidRPr="007C4F15">
        <w:rPr>
          <w:rFonts w:eastAsia="MS Mincho"/>
          <w:sz w:val="28"/>
          <w:szCs w:val="28"/>
        </w:rPr>
        <w:t>возможным,</w:t>
      </w:r>
      <w:r w:rsidR="007C4F15">
        <w:rPr>
          <w:rFonts w:eastAsia="MS Mincho"/>
          <w:sz w:val="28"/>
          <w:szCs w:val="28"/>
        </w:rPr>
        <w:t xml:space="preserve"> </w:t>
      </w:r>
      <w:r w:rsidRPr="007C4F15">
        <w:rPr>
          <w:rFonts w:eastAsia="MS Mincho"/>
          <w:sz w:val="28"/>
          <w:szCs w:val="28"/>
        </w:rPr>
        <w:t>предложить</w:t>
      </w:r>
      <w:r w:rsidR="007C4F15">
        <w:rPr>
          <w:rFonts w:eastAsia="MS Mincho"/>
          <w:sz w:val="28"/>
          <w:szCs w:val="28"/>
        </w:rPr>
        <w:t xml:space="preserve"> </w:t>
      </w:r>
      <w:r w:rsidRPr="007C4F15">
        <w:rPr>
          <w:rFonts w:eastAsia="MS Mincho"/>
          <w:sz w:val="28"/>
          <w:szCs w:val="28"/>
        </w:rPr>
        <w:t>исключить</w:t>
      </w:r>
      <w:r w:rsidR="007C4F15">
        <w:rPr>
          <w:rFonts w:eastAsia="MS Mincho"/>
          <w:sz w:val="28"/>
          <w:szCs w:val="28"/>
        </w:rPr>
        <w:t xml:space="preserve"> </w:t>
      </w:r>
      <w:r w:rsidRPr="007C4F15">
        <w:rPr>
          <w:rFonts w:eastAsia="MS Mincho"/>
          <w:sz w:val="28"/>
          <w:szCs w:val="28"/>
        </w:rPr>
        <w:t>из</w:t>
      </w:r>
      <w:r w:rsidR="007C4F15">
        <w:rPr>
          <w:rFonts w:eastAsia="MS Mincho"/>
          <w:sz w:val="28"/>
          <w:szCs w:val="28"/>
        </w:rPr>
        <w:t xml:space="preserve"> </w:t>
      </w:r>
      <w:r w:rsidRPr="007C4F15">
        <w:rPr>
          <w:rFonts w:eastAsia="MS Mincho"/>
          <w:sz w:val="28"/>
          <w:szCs w:val="28"/>
        </w:rPr>
        <w:t>числа</w:t>
      </w:r>
      <w:r w:rsidR="007C4F15">
        <w:rPr>
          <w:rFonts w:eastAsia="MS Mincho"/>
          <w:sz w:val="28"/>
          <w:szCs w:val="28"/>
        </w:rPr>
        <w:t xml:space="preserve"> </w:t>
      </w:r>
      <w:r w:rsidRPr="007C4F15">
        <w:rPr>
          <w:rFonts w:eastAsia="MS Mincho"/>
          <w:sz w:val="28"/>
          <w:szCs w:val="28"/>
        </w:rPr>
        <w:t>субъектов</w:t>
      </w:r>
      <w:r w:rsidR="007C4F15">
        <w:rPr>
          <w:rFonts w:eastAsia="MS Mincho"/>
          <w:sz w:val="28"/>
          <w:szCs w:val="28"/>
        </w:rPr>
        <w:t xml:space="preserve"> </w:t>
      </w:r>
      <w:r w:rsidRPr="007C4F15">
        <w:rPr>
          <w:rFonts w:eastAsia="MS Mincho"/>
          <w:sz w:val="28"/>
          <w:szCs w:val="28"/>
        </w:rPr>
        <w:t>реабилитации</w:t>
      </w:r>
      <w:r w:rsidR="007C4F15">
        <w:rPr>
          <w:rFonts w:eastAsia="MS Mincho"/>
          <w:sz w:val="28"/>
          <w:szCs w:val="28"/>
        </w:rPr>
        <w:t xml:space="preserve"> </w:t>
      </w:r>
      <w:r w:rsidRPr="007C4F15">
        <w:rPr>
          <w:rFonts w:eastAsia="MS Mincho"/>
          <w:sz w:val="28"/>
          <w:szCs w:val="28"/>
        </w:rPr>
        <w:t>юридических</w:t>
      </w:r>
      <w:r w:rsidR="007C4F15">
        <w:rPr>
          <w:rFonts w:eastAsia="MS Mincho"/>
          <w:sz w:val="28"/>
          <w:szCs w:val="28"/>
        </w:rPr>
        <w:t xml:space="preserve"> </w:t>
      </w:r>
      <w:r w:rsidRPr="007C4F15">
        <w:rPr>
          <w:rFonts w:eastAsia="MS Mincho"/>
          <w:sz w:val="28"/>
          <w:szCs w:val="28"/>
        </w:rPr>
        <w:t>лиц,</w:t>
      </w:r>
      <w:r w:rsidR="007C4F15">
        <w:rPr>
          <w:rFonts w:eastAsia="MS Mincho"/>
          <w:sz w:val="28"/>
          <w:szCs w:val="28"/>
        </w:rPr>
        <w:t xml:space="preserve"> </w:t>
      </w:r>
      <w:r w:rsidRPr="007C4F15">
        <w:rPr>
          <w:sz w:val="28"/>
          <w:szCs w:val="28"/>
        </w:rPr>
        <w:t>поскольку</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противоречит</w:t>
      </w:r>
      <w:r w:rsidR="007C4F15">
        <w:rPr>
          <w:sz w:val="28"/>
          <w:szCs w:val="28"/>
        </w:rPr>
        <w:t xml:space="preserve"> </w:t>
      </w:r>
      <w:r w:rsidRPr="007C4F15">
        <w:rPr>
          <w:sz w:val="28"/>
          <w:szCs w:val="28"/>
        </w:rPr>
        <w:t>положениям</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53</w:t>
      </w:r>
      <w:r w:rsidR="007C4F15">
        <w:rPr>
          <w:sz w:val="28"/>
          <w:szCs w:val="28"/>
        </w:rPr>
        <w:t xml:space="preserve"> </w:t>
      </w:r>
      <w:r w:rsidRPr="007C4F15">
        <w:rPr>
          <w:sz w:val="28"/>
          <w:szCs w:val="28"/>
        </w:rPr>
        <w:t>Конституции</w:t>
      </w:r>
      <w:r w:rsidR="007C4F15">
        <w:rPr>
          <w:sz w:val="28"/>
          <w:szCs w:val="28"/>
        </w:rPr>
        <w:t xml:space="preserve"> </w:t>
      </w:r>
      <w:r w:rsidRPr="007C4F15">
        <w:rPr>
          <w:sz w:val="28"/>
          <w:szCs w:val="28"/>
        </w:rPr>
        <w:t>РФ</w:t>
      </w:r>
      <w:r w:rsidR="00DC2416" w:rsidRPr="007C4F15">
        <w:rPr>
          <w:sz w:val="28"/>
          <w:szCs w:val="28"/>
        </w:rPr>
        <w:t>;</w:t>
      </w:r>
    </w:p>
    <w:p w:rsidR="00606025" w:rsidRPr="007C4F15" w:rsidRDefault="00606025" w:rsidP="007C4F15">
      <w:pPr>
        <w:widowControl w:val="0"/>
        <w:spacing w:line="360" w:lineRule="auto"/>
        <w:ind w:firstLine="709"/>
        <w:jc w:val="both"/>
        <w:rPr>
          <w:sz w:val="28"/>
          <w:szCs w:val="28"/>
        </w:rPr>
      </w:pPr>
      <w:r w:rsidRPr="007C4F15">
        <w:rPr>
          <w:sz w:val="28"/>
          <w:szCs w:val="28"/>
        </w:rPr>
        <w:t>4</w:t>
      </w:r>
      <w:r w:rsidR="008B1C5B" w:rsidRPr="007C4F15">
        <w:rPr>
          <w:sz w:val="28"/>
          <w:szCs w:val="28"/>
        </w:rPr>
        <w:t>)</w:t>
      </w:r>
      <w:r w:rsidR="007C4F15">
        <w:rPr>
          <w:sz w:val="28"/>
          <w:szCs w:val="28"/>
        </w:rPr>
        <w:t xml:space="preserve"> </w:t>
      </w:r>
      <w:r w:rsidR="00DC2416" w:rsidRPr="007C4F15">
        <w:rPr>
          <w:sz w:val="28"/>
          <w:szCs w:val="28"/>
        </w:rPr>
        <w:t>н</w:t>
      </w:r>
      <w:r w:rsidRPr="007C4F15">
        <w:rPr>
          <w:sz w:val="28"/>
          <w:szCs w:val="28"/>
        </w:rPr>
        <w:t>еобходимо</w:t>
      </w:r>
      <w:r w:rsidR="007C4F15">
        <w:rPr>
          <w:sz w:val="28"/>
          <w:szCs w:val="28"/>
        </w:rPr>
        <w:t xml:space="preserve"> </w:t>
      </w:r>
      <w:r w:rsidRPr="007C4F15">
        <w:rPr>
          <w:sz w:val="28"/>
          <w:szCs w:val="28"/>
        </w:rPr>
        <w:t>внесение</w:t>
      </w:r>
      <w:r w:rsidR="007C4F15">
        <w:rPr>
          <w:sz w:val="28"/>
          <w:szCs w:val="28"/>
        </w:rPr>
        <w:t xml:space="preserve"> </w:t>
      </w:r>
      <w:r w:rsidRPr="007C4F15">
        <w:rPr>
          <w:sz w:val="28"/>
          <w:szCs w:val="28"/>
        </w:rPr>
        <w:t>изменений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136</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части</w:t>
      </w:r>
      <w:r w:rsidR="007C4F15">
        <w:rPr>
          <w:sz w:val="28"/>
          <w:szCs w:val="28"/>
        </w:rPr>
        <w:t xml:space="preserve"> </w:t>
      </w:r>
      <w:r w:rsidRPr="007C4F15">
        <w:rPr>
          <w:sz w:val="28"/>
          <w:szCs w:val="28"/>
        </w:rPr>
        <w:t>легализации</w:t>
      </w:r>
      <w:r w:rsidR="007C4F15">
        <w:rPr>
          <w:sz w:val="28"/>
          <w:szCs w:val="28"/>
        </w:rPr>
        <w:t xml:space="preserve"> </w:t>
      </w:r>
      <w:r w:rsidRPr="007C4F15">
        <w:rPr>
          <w:sz w:val="28"/>
          <w:szCs w:val="28"/>
        </w:rPr>
        <w:t>правила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принесении</w:t>
      </w:r>
      <w:r w:rsidR="007C4F15">
        <w:rPr>
          <w:sz w:val="28"/>
          <w:szCs w:val="28"/>
        </w:rPr>
        <w:t xml:space="preserve"> </w:t>
      </w:r>
      <w:r w:rsidRPr="007C4F15">
        <w:rPr>
          <w:sz w:val="28"/>
          <w:szCs w:val="28"/>
        </w:rPr>
        <w:t>публичного</w:t>
      </w:r>
      <w:r w:rsidR="007C4F15">
        <w:rPr>
          <w:sz w:val="28"/>
          <w:szCs w:val="28"/>
        </w:rPr>
        <w:t xml:space="preserve"> </w:t>
      </w:r>
      <w:r w:rsidRPr="007C4F15">
        <w:rPr>
          <w:sz w:val="28"/>
          <w:szCs w:val="28"/>
        </w:rPr>
        <w:t>извинения</w:t>
      </w:r>
      <w:r w:rsidR="007C4F15">
        <w:rPr>
          <w:sz w:val="28"/>
          <w:szCs w:val="28"/>
        </w:rPr>
        <w:t xml:space="preserve"> </w:t>
      </w:r>
      <w:r w:rsidRPr="007C4F15">
        <w:rPr>
          <w:sz w:val="28"/>
          <w:szCs w:val="28"/>
        </w:rPr>
        <w:t>иными</w:t>
      </w:r>
      <w:r w:rsidR="007C4F15">
        <w:rPr>
          <w:sz w:val="28"/>
          <w:szCs w:val="28"/>
        </w:rPr>
        <w:t xml:space="preserve"> </w:t>
      </w:r>
      <w:r w:rsidRPr="007C4F15">
        <w:rPr>
          <w:sz w:val="28"/>
          <w:szCs w:val="28"/>
        </w:rPr>
        <w:t>(кроме</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участниками</w:t>
      </w:r>
      <w:r w:rsidR="007C4F15">
        <w:rPr>
          <w:sz w:val="28"/>
          <w:szCs w:val="28"/>
        </w:rPr>
        <w:t xml:space="preserve"> </w:t>
      </w:r>
      <w:r w:rsidRPr="007C4F15">
        <w:rPr>
          <w:sz w:val="28"/>
          <w:szCs w:val="28"/>
        </w:rPr>
        <w:t>уголовно-процессуальных</w:t>
      </w:r>
      <w:r w:rsidR="007C4F15">
        <w:rPr>
          <w:sz w:val="28"/>
          <w:szCs w:val="28"/>
        </w:rPr>
        <w:t xml:space="preserve"> </w:t>
      </w:r>
      <w:r w:rsidRPr="007C4F15">
        <w:rPr>
          <w:sz w:val="28"/>
          <w:szCs w:val="28"/>
        </w:rPr>
        <w:t>отношений</w:t>
      </w:r>
      <w:r w:rsidR="007C4F15">
        <w:rPr>
          <w:sz w:val="28"/>
          <w:szCs w:val="28"/>
        </w:rPr>
        <w:t xml:space="preserve"> </w:t>
      </w:r>
      <w:r w:rsidRPr="007C4F15">
        <w:rPr>
          <w:sz w:val="28"/>
          <w:szCs w:val="28"/>
        </w:rPr>
        <w:t>реабилитируемым</w:t>
      </w:r>
      <w:r w:rsidR="007C4F15">
        <w:rPr>
          <w:sz w:val="28"/>
          <w:szCs w:val="28"/>
        </w:rPr>
        <w:t xml:space="preserve"> </w:t>
      </w:r>
      <w:r w:rsidRPr="007C4F15">
        <w:rPr>
          <w:sz w:val="28"/>
          <w:szCs w:val="28"/>
        </w:rPr>
        <w:t>лицам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качестве</w:t>
      </w:r>
      <w:r w:rsidR="007C4F15">
        <w:rPr>
          <w:sz w:val="28"/>
          <w:szCs w:val="28"/>
        </w:rPr>
        <w:t xml:space="preserve"> </w:t>
      </w:r>
      <w:r w:rsidRPr="007C4F15">
        <w:rPr>
          <w:sz w:val="28"/>
          <w:szCs w:val="28"/>
        </w:rPr>
        <w:t>возмещения</w:t>
      </w:r>
      <w:r w:rsidR="007C4F15">
        <w:rPr>
          <w:sz w:val="28"/>
          <w:szCs w:val="28"/>
        </w:rPr>
        <w:t xml:space="preserve"> </w:t>
      </w:r>
      <w:r w:rsidRPr="007C4F15">
        <w:rPr>
          <w:sz w:val="28"/>
          <w:szCs w:val="28"/>
        </w:rPr>
        <w:t>морального</w:t>
      </w:r>
      <w:r w:rsidR="007C4F15">
        <w:rPr>
          <w:sz w:val="28"/>
          <w:szCs w:val="28"/>
        </w:rPr>
        <w:t xml:space="preserve"> </w:t>
      </w:r>
      <w:r w:rsidRPr="007C4F15">
        <w:rPr>
          <w:sz w:val="28"/>
          <w:szCs w:val="28"/>
        </w:rPr>
        <w:t>вреда,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требующих</w:t>
      </w:r>
      <w:r w:rsidR="007C4F15">
        <w:rPr>
          <w:sz w:val="28"/>
          <w:szCs w:val="28"/>
        </w:rPr>
        <w:t xml:space="preserve"> </w:t>
      </w:r>
      <w:r w:rsidRPr="007C4F15">
        <w:rPr>
          <w:sz w:val="28"/>
          <w:szCs w:val="28"/>
        </w:rPr>
        <w:t>восстановления,</w:t>
      </w:r>
      <w:r w:rsidR="007C4F15">
        <w:rPr>
          <w:sz w:val="28"/>
          <w:szCs w:val="28"/>
        </w:rPr>
        <w:t xml:space="preserve"> </w:t>
      </w:r>
      <w:r w:rsidRPr="007C4F15">
        <w:rPr>
          <w:sz w:val="28"/>
          <w:szCs w:val="28"/>
        </w:rPr>
        <w:t>произошло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стороны</w:t>
      </w:r>
      <w:r w:rsidR="00DC2416" w:rsidRPr="007C4F15">
        <w:rPr>
          <w:sz w:val="28"/>
          <w:szCs w:val="28"/>
        </w:rPr>
        <w:t>;</w:t>
      </w:r>
      <w:r w:rsidR="007C4F15">
        <w:rPr>
          <w:sz w:val="28"/>
          <w:szCs w:val="28"/>
        </w:rPr>
        <w:t xml:space="preserve"> </w:t>
      </w:r>
    </w:p>
    <w:p w:rsidR="00606025" w:rsidRPr="007C4F15" w:rsidRDefault="00606025" w:rsidP="007C4F15">
      <w:pPr>
        <w:widowControl w:val="0"/>
        <w:autoSpaceDE w:val="0"/>
        <w:spacing w:line="360" w:lineRule="auto"/>
        <w:ind w:firstLine="709"/>
        <w:jc w:val="both"/>
        <w:rPr>
          <w:sz w:val="28"/>
          <w:szCs w:val="28"/>
        </w:rPr>
      </w:pPr>
      <w:r w:rsidRPr="007C4F15">
        <w:rPr>
          <w:sz w:val="28"/>
          <w:szCs w:val="28"/>
        </w:rPr>
        <w:t>5</w:t>
      </w:r>
      <w:r w:rsidR="006056B0" w:rsidRPr="007C4F15">
        <w:rPr>
          <w:sz w:val="28"/>
          <w:szCs w:val="28"/>
        </w:rPr>
        <w:t>)</w:t>
      </w:r>
      <w:r w:rsidR="007C4F15">
        <w:rPr>
          <w:sz w:val="28"/>
          <w:szCs w:val="28"/>
        </w:rPr>
        <w:t xml:space="preserve"> </w:t>
      </w:r>
      <w:r w:rsidR="00DC2416" w:rsidRPr="007C4F15">
        <w:rPr>
          <w:sz w:val="28"/>
          <w:szCs w:val="28"/>
        </w:rPr>
        <w:t>ц</w:t>
      </w:r>
      <w:r w:rsidRPr="007C4F15">
        <w:rPr>
          <w:sz w:val="28"/>
          <w:szCs w:val="28"/>
        </w:rPr>
        <w:t>елесообразно</w:t>
      </w:r>
      <w:r w:rsidR="007C4F15">
        <w:rPr>
          <w:sz w:val="28"/>
          <w:szCs w:val="28"/>
        </w:rPr>
        <w:t xml:space="preserve"> </w:t>
      </w:r>
      <w:r w:rsidRPr="007C4F15">
        <w:rPr>
          <w:sz w:val="28"/>
          <w:szCs w:val="28"/>
        </w:rPr>
        <w:t>закрепить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законодательстве</w:t>
      </w:r>
      <w:r w:rsidR="007C4F15">
        <w:rPr>
          <w:sz w:val="28"/>
          <w:szCs w:val="28"/>
        </w:rPr>
        <w:t xml:space="preserve"> </w:t>
      </w:r>
      <w:r w:rsidRPr="007C4F15">
        <w:rPr>
          <w:sz w:val="28"/>
          <w:szCs w:val="28"/>
        </w:rPr>
        <w:t>Российской</w:t>
      </w:r>
      <w:r w:rsidR="007C4F15">
        <w:rPr>
          <w:sz w:val="28"/>
          <w:szCs w:val="28"/>
        </w:rPr>
        <w:t xml:space="preserve"> </w:t>
      </w:r>
      <w:r w:rsidRPr="007C4F15">
        <w:rPr>
          <w:sz w:val="28"/>
          <w:szCs w:val="28"/>
        </w:rPr>
        <w:t>Федерации</w:t>
      </w:r>
      <w:r w:rsidR="007C4F15">
        <w:rPr>
          <w:sz w:val="28"/>
          <w:szCs w:val="28"/>
        </w:rPr>
        <w:t xml:space="preserve"> </w:t>
      </w:r>
      <w:r w:rsidRPr="007C4F15">
        <w:rPr>
          <w:sz w:val="28"/>
          <w:szCs w:val="28"/>
        </w:rPr>
        <w:t>положения</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обязательности</w:t>
      </w:r>
      <w:r w:rsidR="007C4F15">
        <w:rPr>
          <w:sz w:val="28"/>
          <w:szCs w:val="28"/>
        </w:rPr>
        <w:t xml:space="preserve"> </w:t>
      </w:r>
      <w:r w:rsidRPr="007C4F15">
        <w:rPr>
          <w:sz w:val="28"/>
          <w:szCs w:val="28"/>
        </w:rPr>
        <w:t>опубликовании</w:t>
      </w:r>
      <w:r w:rsidR="007C4F15">
        <w:rPr>
          <w:sz w:val="28"/>
          <w:szCs w:val="28"/>
        </w:rPr>
        <w:t xml:space="preserve"> </w:t>
      </w:r>
      <w:r w:rsidRPr="007C4F15">
        <w:rPr>
          <w:sz w:val="28"/>
          <w:szCs w:val="28"/>
        </w:rPr>
        <w:t>любого</w:t>
      </w:r>
      <w:r w:rsidR="007C4F15">
        <w:rPr>
          <w:sz w:val="28"/>
          <w:szCs w:val="28"/>
        </w:rPr>
        <w:t xml:space="preserve"> </w:t>
      </w:r>
      <w:r w:rsidRPr="007C4F15">
        <w:rPr>
          <w:sz w:val="28"/>
          <w:szCs w:val="28"/>
        </w:rPr>
        <w:t>реабилитирующего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конкретного</w:t>
      </w:r>
      <w:r w:rsidR="007C4F15">
        <w:rPr>
          <w:sz w:val="28"/>
          <w:szCs w:val="28"/>
        </w:rPr>
        <w:t xml:space="preserve"> </w:t>
      </w:r>
      <w:r w:rsidRPr="007C4F15">
        <w:rPr>
          <w:sz w:val="28"/>
          <w:szCs w:val="28"/>
        </w:rPr>
        <w:t>участника</w:t>
      </w:r>
      <w:r w:rsidR="007C4F15">
        <w:rPr>
          <w:sz w:val="28"/>
          <w:szCs w:val="28"/>
        </w:rPr>
        <w:t xml:space="preserve"> </w:t>
      </w:r>
      <w:r w:rsidRPr="007C4F15">
        <w:rPr>
          <w:sz w:val="28"/>
          <w:szCs w:val="28"/>
        </w:rPr>
        <w:t>уголовно-процессуальной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обеспечения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фактической</w:t>
      </w:r>
      <w:r w:rsidR="007C4F15">
        <w:rPr>
          <w:sz w:val="28"/>
          <w:szCs w:val="28"/>
        </w:rPr>
        <w:t xml:space="preserve"> </w:t>
      </w:r>
      <w:r w:rsidRPr="007C4F15">
        <w:rPr>
          <w:sz w:val="28"/>
          <w:szCs w:val="28"/>
        </w:rPr>
        <w:t>реабилитации</w:t>
      </w:r>
      <w:r w:rsidR="007C4F15">
        <w:rPr>
          <w:sz w:val="28"/>
          <w:szCs w:val="28"/>
        </w:rPr>
        <w:t xml:space="preserve"> </w:t>
      </w:r>
      <w:r w:rsidRPr="007C4F15">
        <w:rPr>
          <w:sz w:val="28"/>
          <w:szCs w:val="28"/>
        </w:rPr>
        <w:t>(возмещение</w:t>
      </w:r>
      <w:r w:rsidR="007C4F15">
        <w:rPr>
          <w:sz w:val="28"/>
          <w:szCs w:val="28"/>
        </w:rPr>
        <w:t xml:space="preserve"> </w:t>
      </w:r>
      <w:r w:rsidRPr="007C4F15">
        <w:rPr>
          <w:sz w:val="28"/>
          <w:szCs w:val="28"/>
        </w:rPr>
        <w:t>морального</w:t>
      </w:r>
      <w:r w:rsidR="007C4F15">
        <w:rPr>
          <w:sz w:val="28"/>
          <w:szCs w:val="28"/>
        </w:rPr>
        <w:t xml:space="preserve"> </w:t>
      </w:r>
      <w:r w:rsidRPr="007C4F15">
        <w:rPr>
          <w:sz w:val="28"/>
          <w:szCs w:val="28"/>
        </w:rPr>
        <w:t>вреда).</w:t>
      </w:r>
    </w:p>
    <w:p w:rsidR="005B5F9A" w:rsidRPr="007C4F15" w:rsidRDefault="005B5F9A" w:rsidP="007C4F15">
      <w:pPr>
        <w:pStyle w:val="2"/>
        <w:keepNext w:val="0"/>
        <w:widowControl w:val="0"/>
        <w:spacing w:before="0" w:after="0" w:line="360" w:lineRule="auto"/>
        <w:ind w:left="0" w:firstLine="709"/>
        <w:jc w:val="both"/>
        <w:rPr>
          <w:rFonts w:ascii="Times New Roman" w:hAnsi="Times New Roman" w:cs="Times New Roman"/>
          <w:b w:val="0"/>
          <w:i w:val="0"/>
          <w:iCs w:val="0"/>
        </w:rPr>
      </w:pPr>
      <w:bookmarkStart w:id="29" w:name="__RefHeading__3657_810090455"/>
      <w:bookmarkEnd w:id="29"/>
    </w:p>
    <w:p w:rsidR="00606025" w:rsidRPr="007C4F15" w:rsidRDefault="00606025" w:rsidP="007C4F15">
      <w:pPr>
        <w:pStyle w:val="2"/>
        <w:keepNext w:val="0"/>
        <w:widowControl w:val="0"/>
        <w:spacing w:before="0" w:after="0" w:line="360" w:lineRule="auto"/>
        <w:ind w:left="0" w:firstLine="709"/>
        <w:jc w:val="both"/>
        <w:rPr>
          <w:rFonts w:ascii="Times New Roman" w:hAnsi="Times New Roman" w:cs="Times New Roman"/>
          <w:b w:val="0"/>
          <w:i w:val="0"/>
          <w:iCs w:val="0"/>
        </w:rPr>
      </w:pPr>
      <w:r w:rsidRPr="007C4F15">
        <w:rPr>
          <w:rFonts w:ascii="Times New Roman" w:hAnsi="Times New Roman" w:cs="Times New Roman"/>
          <w:b w:val="0"/>
          <w:i w:val="0"/>
          <w:iCs w:val="0"/>
        </w:rPr>
        <w:t>3.2</w:t>
      </w:r>
      <w:r w:rsidR="007C4F15">
        <w:rPr>
          <w:rFonts w:ascii="Times New Roman" w:hAnsi="Times New Roman" w:cs="Times New Roman"/>
          <w:b w:val="0"/>
          <w:i w:val="0"/>
          <w:iCs w:val="0"/>
        </w:rPr>
        <w:t xml:space="preserve"> </w:t>
      </w:r>
      <w:r w:rsidRPr="007C4F15">
        <w:rPr>
          <w:rFonts w:ascii="Times New Roman" w:hAnsi="Times New Roman" w:cs="Times New Roman"/>
          <w:b w:val="0"/>
          <w:i w:val="0"/>
          <w:iCs w:val="0"/>
        </w:rPr>
        <w:t>Проблемы</w:t>
      </w:r>
      <w:r w:rsidR="007C4F15">
        <w:rPr>
          <w:rFonts w:ascii="Times New Roman" w:hAnsi="Times New Roman" w:cs="Times New Roman"/>
          <w:b w:val="0"/>
          <w:i w:val="0"/>
          <w:iCs w:val="0"/>
        </w:rPr>
        <w:t xml:space="preserve"> </w:t>
      </w:r>
      <w:r w:rsidRPr="007C4F15">
        <w:rPr>
          <w:rFonts w:ascii="Times New Roman" w:hAnsi="Times New Roman" w:cs="Times New Roman"/>
          <w:b w:val="0"/>
          <w:i w:val="0"/>
          <w:iCs w:val="0"/>
        </w:rPr>
        <w:t>исполнения</w:t>
      </w:r>
      <w:r w:rsidR="007C4F15">
        <w:rPr>
          <w:rFonts w:ascii="Times New Roman" w:hAnsi="Times New Roman" w:cs="Times New Roman"/>
          <w:b w:val="0"/>
          <w:i w:val="0"/>
          <w:iCs w:val="0"/>
        </w:rPr>
        <w:t xml:space="preserve"> </w:t>
      </w:r>
      <w:r w:rsidRPr="007C4F15">
        <w:rPr>
          <w:rFonts w:ascii="Times New Roman" w:hAnsi="Times New Roman" w:cs="Times New Roman"/>
          <w:b w:val="0"/>
          <w:i w:val="0"/>
          <w:iCs w:val="0"/>
        </w:rPr>
        <w:t>процессуальных</w:t>
      </w:r>
      <w:r w:rsidR="007C4F15">
        <w:rPr>
          <w:rFonts w:ascii="Times New Roman" w:hAnsi="Times New Roman" w:cs="Times New Roman"/>
          <w:b w:val="0"/>
          <w:i w:val="0"/>
          <w:iCs w:val="0"/>
        </w:rPr>
        <w:t xml:space="preserve"> </w:t>
      </w:r>
      <w:r w:rsidRPr="007C4F15">
        <w:rPr>
          <w:rFonts w:ascii="Times New Roman" w:hAnsi="Times New Roman" w:cs="Times New Roman"/>
          <w:b w:val="0"/>
          <w:i w:val="0"/>
          <w:iCs w:val="0"/>
        </w:rPr>
        <w:t>решений</w:t>
      </w:r>
    </w:p>
    <w:p w:rsidR="00606025" w:rsidRPr="007C4F15" w:rsidRDefault="00606025" w:rsidP="007C4F15">
      <w:pPr>
        <w:pStyle w:val="af"/>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Разработка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необходимой</w:t>
      </w:r>
      <w:r w:rsidR="007C4F15">
        <w:rPr>
          <w:sz w:val="28"/>
          <w:szCs w:val="28"/>
        </w:rPr>
        <w:t xml:space="preserve"> </w:t>
      </w:r>
      <w:r w:rsidRPr="007C4F15">
        <w:rPr>
          <w:sz w:val="28"/>
          <w:szCs w:val="28"/>
        </w:rPr>
        <w:t>предпосылкой</w:t>
      </w:r>
      <w:r w:rsidR="007C4F15">
        <w:rPr>
          <w:sz w:val="28"/>
          <w:szCs w:val="28"/>
        </w:rPr>
        <w:t xml:space="preserve"> </w:t>
      </w:r>
      <w:r w:rsidRPr="007C4F15">
        <w:rPr>
          <w:sz w:val="28"/>
          <w:szCs w:val="28"/>
        </w:rPr>
        <w:t>практических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того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принимаются,</w:t>
      </w:r>
      <w:r w:rsidR="007C4F15">
        <w:rPr>
          <w:sz w:val="28"/>
          <w:szCs w:val="28"/>
        </w:rPr>
        <w:t xml:space="preserve"> </w:t>
      </w:r>
      <w:r w:rsidRPr="007C4F15">
        <w:rPr>
          <w:sz w:val="28"/>
          <w:szCs w:val="28"/>
        </w:rPr>
        <w:t>чтобы</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исполнить,</w:t>
      </w:r>
      <w:r w:rsidR="007C4F15">
        <w:rPr>
          <w:sz w:val="28"/>
          <w:szCs w:val="28"/>
        </w:rPr>
        <w:t xml:space="preserve"> </w:t>
      </w:r>
      <w:r w:rsidRPr="007C4F15">
        <w:rPr>
          <w:sz w:val="28"/>
          <w:szCs w:val="28"/>
        </w:rPr>
        <w:t>добившись</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самым</w:t>
      </w:r>
      <w:r w:rsidR="007C4F15">
        <w:rPr>
          <w:sz w:val="28"/>
          <w:szCs w:val="28"/>
        </w:rPr>
        <w:t xml:space="preserve"> </w:t>
      </w:r>
      <w:r w:rsidRPr="007C4F15">
        <w:rPr>
          <w:sz w:val="28"/>
          <w:szCs w:val="28"/>
        </w:rPr>
        <w:t>желаемого</w:t>
      </w:r>
      <w:r w:rsidR="007C4F15">
        <w:rPr>
          <w:sz w:val="28"/>
          <w:szCs w:val="28"/>
        </w:rPr>
        <w:t xml:space="preserve"> </w:t>
      </w:r>
      <w:r w:rsidRPr="007C4F15">
        <w:rPr>
          <w:sz w:val="28"/>
          <w:szCs w:val="28"/>
        </w:rPr>
        <w:t>результата.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дальнейшем</w:t>
      </w:r>
      <w:r w:rsidR="007C4F15">
        <w:rPr>
          <w:sz w:val="28"/>
          <w:szCs w:val="28"/>
        </w:rPr>
        <w:t xml:space="preserve"> </w:t>
      </w:r>
      <w:r w:rsidRPr="007C4F15">
        <w:rPr>
          <w:sz w:val="28"/>
          <w:szCs w:val="28"/>
        </w:rPr>
        <w:t>полученные</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реализации</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сведения</w:t>
      </w:r>
      <w:r w:rsidR="007C4F15">
        <w:rPr>
          <w:sz w:val="28"/>
          <w:szCs w:val="28"/>
        </w:rPr>
        <w:t xml:space="preserve"> </w:t>
      </w:r>
      <w:r w:rsidRPr="007C4F15">
        <w:rPr>
          <w:sz w:val="28"/>
          <w:szCs w:val="28"/>
        </w:rPr>
        <w:t>обусловливают</w:t>
      </w:r>
      <w:r w:rsidR="007C4F15">
        <w:rPr>
          <w:sz w:val="28"/>
          <w:szCs w:val="28"/>
        </w:rPr>
        <w:t xml:space="preserve"> </w:t>
      </w:r>
      <w:r w:rsidRPr="007C4F15">
        <w:rPr>
          <w:sz w:val="28"/>
          <w:szCs w:val="28"/>
        </w:rPr>
        <w:t>необходимость</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новых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w:t>
      </w:r>
      <w:r w:rsidR="007C4F15">
        <w:rPr>
          <w:sz w:val="28"/>
          <w:szCs w:val="28"/>
        </w:rPr>
        <w:t xml:space="preserve"> </w:t>
      </w:r>
      <w:r w:rsidRPr="007C4F15">
        <w:rPr>
          <w:sz w:val="28"/>
          <w:szCs w:val="28"/>
        </w:rPr>
        <w:t>д.</w:t>
      </w:r>
      <w:r w:rsidR="007C4F15">
        <w:rPr>
          <w:sz w:val="28"/>
          <w:szCs w:val="28"/>
        </w:rPr>
        <w:t xml:space="preserve"> </w:t>
      </w:r>
      <w:r w:rsidRPr="007C4F15">
        <w:rPr>
          <w:sz w:val="28"/>
          <w:szCs w:val="28"/>
        </w:rPr>
        <w:t>Существенно</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субъект,</w:t>
      </w:r>
      <w:r w:rsidR="007C4F15">
        <w:rPr>
          <w:sz w:val="28"/>
          <w:szCs w:val="28"/>
        </w:rPr>
        <w:t xml:space="preserve"> </w:t>
      </w:r>
      <w:r w:rsidRPr="007C4F15">
        <w:rPr>
          <w:sz w:val="28"/>
          <w:szCs w:val="28"/>
        </w:rPr>
        <w:t>принимающий</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всегда</w:t>
      </w:r>
      <w:r w:rsidR="007C4F15">
        <w:rPr>
          <w:sz w:val="28"/>
          <w:szCs w:val="28"/>
        </w:rPr>
        <w:t xml:space="preserve"> </w:t>
      </w:r>
      <w:r w:rsidRPr="007C4F15">
        <w:rPr>
          <w:sz w:val="28"/>
          <w:szCs w:val="28"/>
        </w:rPr>
        <w:t>должен</w:t>
      </w:r>
      <w:r w:rsidR="007C4F15">
        <w:rPr>
          <w:sz w:val="28"/>
          <w:szCs w:val="28"/>
        </w:rPr>
        <w:t xml:space="preserve"> </w:t>
      </w:r>
      <w:r w:rsidRPr="007C4F15">
        <w:rPr>
          <w:sz w:val="28"/>
          <w:szCs w:val="28"/>
        </w:rPr>
        <w:t>исходить</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требования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исполнимости,</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есть</w:t>
      </w:r>
      <w:r w:rsidR="007C4F15">
        <w:rPr>
          <w:sz w:val="28"/>
          <w:szCs w:val="28"/>
        </w:rPr>
        <w:t xml:space="preserve"> </w:t>
      </w:r>
      <w:r w:rsidRPr="007C4F15">
        <w:rPr>
          <w:sz w:val="28"/>
          <w:szCs w:val="28"/>
        </w:rPr>
        <w:t>цели,</w:t>
      </w:r>
      <w:r w:rsidR="007C4F15">
        <w:rPr>
          <w:sz w:val="28"/>
          <w:szCs w:val="28"/>
        </w:rPr>
        <w:t xml:space="preserve"> </w:t>
      </w:r>
      <w:r w:rsidRPr="007C4F15">
        <w:rPr>
          <w:sz w:val="28"/>
          <w:szCs w:val="28"/>
        </w:rPr>
        <w:t>поставленные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решении,</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реальными.</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которых</w:t>
      </w:r>
      <w:r w:rsidR="007C4F15">
        <w:rPr>
          <w:sz w:val="28"/>
          <w:szCs w:val="28"/>
        </w:rPr>
        <w:t xml:space="preserve"> </w:t>
      </w:r>
      <w:r w:rsidRPr="007C4F15">
        <w:rPr>
          <w:sz w:val="28"/>
          <w:szCs w:val="28"/>
        </w:rPr>
        <w:t>заведомо</w:t>
      </w:r>
      <w:r w:rsidR="007C4F15">
        <w:rPr>
          <w:sz w:val="28"/>
          <w:szCs w:val="28"/>
        </w:rPr>
        <w:t xml:space="preserve"> </w:t>
      </w:r>
      <w:r w:rsidRPr="007C4F15">
        <w:rPr>
          <w:sz w:val="28"/>
          <w:szCs w:val="28"/>
        </w:rPr>
        <w:t>нереально,</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проявлением</w:t>
      </w:r>
      <w:r w:rsidR="007C4F15">
        <w:rPr>
          <w:sz w:val="28"/>
          <w:szCs w:val="28"/>
        </w:rPr>
        <w:t xml:space="preserve"> </w:t>
      </w:r>
      <w:r w:rsidRPr="007C4F15">
        <w:rPr>
          <w:sz w:val="28"/>
          <w:szCs w:val="28"/>
        </w:rPr>
        <w:t>неэкономичности</w:t>
      </w:r>
      <w:r w:rsidR="007C4F15">
        <w:rPr>
          <w:sz w:val="28"/>
          <w:szCs w:val="28"/>
        </w:rPr>
        <w:t xml:space="preserve"> </w:t>
      </w:r>
      <w:r w:rsidRPr="007C4F15">
        <w:rPr>
          <w:sz w:val="28"/>
          <w:szCs w:val="28"/>
        </w:rPr>
        <w:t>использования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средств.</w:t>
      </w:r>
    </w:p>
    <w:p w:rsidR="00606025" w:rsidRPr="007C4F15" w:rsidRDefault="00606025" w:rsidP="007C4F15">
      <w:pPr>
        <w:pStyle w:val="af"/>
        <w:spacing w:line="360" w:lineRule="auto"/>
        <w:ind w:firstLine="709"/>
        <w:jc w:val="both"/>
        <w:rPr>
          <w:sz w:val="28"/>
          <w:szCs w:val="28"/>
        </w:rPr>
      </w:pPr>
      <w:r w:rsidRPr="007C4F15">
        <w:rPr>
          <w:sz w:val="28"/>
          <w:szCs w:val="28"/>
        </w:rPr>
        <w:t>Уголовно-процессуальный</w:t>
      </w:r>
      <w:r w:rsidR="007C4F15">
        <w:rPr>
          <w:sz w:val="28"/>
          <w:szCs w:val="28"/>
        </w:rPr>
        <w:t xml:space="preserve"> </w:t>
      </w:r>
      <w:r w:rsidRPr="007C4F15">
        <w:rPr>
          <w:sz w:val="28"/>
          <w:szCs w:val="28"/>
        </w:rPr>
        <w:t>кодекс</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раскрывает</w:t>
      </w:r>
      <w:r w:rsidR="007C4F15">
        <w:rPr>
          <w:sz w:val="28"/>
          <w:szCs w:val="28"/>
        </w:rPr>
        <w:t xml:space="preserve"> </w:t>
      </w:r>
      <w:r w:rsidRPr="007C4F15">
        <w:rPr>
          <w:sz w:val="28"/>
          <w:szCs w:val="28"/>
        </w:rPr>
        <w:t>понятие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он</w:t>
      </w:r>
      <w:r w:rsidR="007C4F15">
        <w:rPr>
          <w:sz w:val="28"/>
          <w:szCs w:val="28"/>
        </w:rPr>
        <w:t xml:space="preserve"> </w:t>
      </w:r>
      <w:r w:rsidRPr="007C4F15">
        <w:rPr>
          <w:sz w:val="28"/>
          <w:szCs w:val="28"/>
        </w:rPr>
        <w:t>устанавливает</w:t>
      </w:r>
      <w:r w:rsidR="007C4F15">
        <w:rPr>
          <w:sz w:val="28"/>
          <w:szCs w:val="28"/>
        </w:rPr>
        <w:t xml:space="preserve"> </w:t>
      </w:r>
      <w:r w:rsidRPr="007C4F15">
        <w:rPr>
          <w:sz w:val="28"/>
          <w:szCs w:val="28"/>
        </w:rPr>
        <w:t>общие</w:t>
      </w:r>
      <w:r w:rsidR="007C4F15">
        <w:rPr>
          <w:sz w:val="28"/>
          <w:szCs w:val="28"/>
        </w:rPr>
        <w:t xml:space="preserve"> </w:t>
      </w:r>
      <w:r w:rsidRPr="007C4F15">
        <w:rPr>
          <w:sz w:val="28"/>
          <w:szCs w:val="28"/>
        </w:rPr>
        <w:t>правила</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порядок</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отдельных</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164,</w:t>
      </w:r>
      <w:r w:rsidR="007C4F15">
        <w:rPr>
          <w:sz w:val="28"/>
          <w:szCs w:val="28"/>
        </w:rPr>
        <w:t xml:space="preserve"> </w:t>
      </w:r>
      <w:r w:rsidRPr="007C4F15">
        <w:rPr>
          <w:sz w:val="28"/>
          <w:szCs w:val="28"/>
        </w:rPr>
        <w:t>176-207</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которых</w:t>
      </w:r>
      <w:r w:rsidR="007C4F15">
        <w:rPr>
          <w:sz w:val="28"/>
          <w:szCs w:val="28"/>
        </w:rPr>
        <w:t xml:space="preserve"> </w:t>
      </w:r>
      <w:r w:rsidRPr="007C4F15">
        <w:rPr>
          <w:sz w:val="28"/>
          <w:szCs w:val="28"/>
        </w:rPr>
        <w:t>уполномоченные</w:t>
      </w:r>
      <w:r w:rsidR="007C4F15">
        <w:rPr>
          <w:sz w:val="28"/>
          <w:szCs w:val="28"/>
        </w:rPr>
        <w:t xml:space="preserve"> </w:t>
      </w:r>
      <w:r w:rsidRPr="007C4F15">
        <w:rPr>
          <w:sz w:val="28"/>
          <w:szCs w:val="28"/>
        </w:rPr>
        <w:t>должностные</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вправе</w:t>
      </w:r>
      <w:r w:rsidR="007C4F15">
        <w:rPr>
          <w:sz w:val="28"/>
          <w:szCs w:val="28"/>
        </w:rPr>
        <w:t xml:space="preserve"> </w:t>
      </w:r>
      <w:r w:rsidRPr="007C4F15">
        <w:rPr>
          <w:sz w:val="28"/>
          <w:szCs w:val="28"/>
        </w:rPr>
        <w:t>оставить</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приостановить,</w:t>
      </w:r>
      <w:r w:rsidR="007C4F15">
        <w:rPr>
          <w:sz w:val="28"/>
          <w:szCs w:val="28"/>
        </w:rPr>
        <w:t xml:space="preserve"> </w:t>
      </w:r>
      <w:r w:rsidRPr="007C4F15">
        <w:rPr>
          <w:sz w:val="28"/>
          <w:szCs w:val="28"/>
        </w:rPr>
        <w:t>отменить</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отсрочить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рассрочить</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определенный</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срок</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37;</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118;</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7</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125;</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3</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199;</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199</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w:t>
      </w:r>
      <w:r w:rsidR="007C4F15">
        <w:rPr>
          <w:sz w:val="28"/>
          <w:szCs w:val="28"/>
        </w:rPr>
        <w:t xml:space="preserve"> </w:t>
      </w:r>
      <w:r w:rsidRPr="007C4F15">
        <w:rPr>
          <w:sz w:val="28"/>
          <w:szCs w:val="28"/>
        </w:rPr>
        <w:t>д.</w:t>
      </w:r>
      <w:r w:rsidR="007C4F15">
        <w:rPr>
          <w:sz w:val="28"/>
          <w:szCs w:val="28"/>
        </w:rPr>
        <w:t xml:space="preserve"> </w:t>
      </w:r>
      <w:r w:rsidRPr="007C4F15">
        <w:rPr>
          <w:sz w:val="28"/>
          <w:szCs w:val="28"/>
        </w:rPr>
        <w:t>Термин</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многократно</w:t>
      </w:r>
      <w:r w:rsidR="007C4F15">
        <w:rPr>
          <w:sz w:val="28"/>
          <w:szCs w:val="28"/>
        </w:rPr>
        <w:t xml:space="preserve"> </w:t>
      </w:r>
      <w:r w:rsidRPr="007C4F15">
        <w:rPr>
          <w:sz w:val="28"/>
          <w:szCs w:val="28"/>
        </w:rPr>
        <w:t>упоминается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тексте</w:t>
      </w:r>
      <w:r w:rsidR="007C4F15">
        <w:rPr>
          <w:sz w:val="28"/>
          <w:szCs w:val="28"/>
        </w:rPr>
        <w:t xml:space="preserve"> </w:t>
      </w:r>
      <w:r w:rsidRPr="007C4F15">
        <w:rPr>
          <w:sz w:val="28"/>
          <w:szCs w:val="28"/>
        </w:rPr>
        <w:t>правовых</w:t>
      </w:r>
      <w:r w:rsidR="007C4F15">
        <w:rPr>
          <w:sz w:val="28"/>
          <w:szCs w:val="28"/>
        </w:rPr>
        <w:t xml:space="preserve"> </w:t>
      </w:r>
      <w:r w:rsidRPr="007C4F15">
        <w:rPr>
          <w:sz w:val="28"/>
          <w:szCs w:val="28"/>
        </w:rPr>
        <w:t>предписаний,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числе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значении</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(см.,</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130,</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7</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148,</w:t>
      </w:r>
      <w:r w:rsidR="007C4F15">
        <w:rPr>
          <w:sz w:val="28"/>
          <w:szCs w:val="28"/>
        </w:rPr>
        <w:t xml:space="preserve"> </w:t>
      </w:r>
      <w:r w:rsidRPr="007C4F15">
        <w:rPr>
          <w:sz w:val="28"/>
          <w:szCs w:val="28"/>
        </w:rPr>
        <w:t>раздел</w:t>
      </w:r>
      <w:r w:rsidR="007C4F15">
        <w:rPr>
          <w:sz w:val="28"/>
          <w:szCs w:val="28"/>
        </w:rPr>
        <w:t xml:space="preserve"> </w:t>
      </w:r>
      <w:r w:rsidRPr="007C4F15">
        <w:rPr>
          <w:sz w:val="28"/>
          <w:szCs w:val="28"/>
        </w:rPr>
        <w:t>XIV</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случайно,</w:t>
      </w:r>
      <w:r w:rsidR="007C4F15">
        <w:rPr>
          <w:sz w:val="28"/>
          <w:szCs w:val="28"/>
        </w:rPr>
        <w:t xml:space="preserve"> </w:t>
      </w:r>
      <w:r w:rsidRPr="007C4F15">
        <w:rPr>
          <w:sz w:val="28"/>
          <w:szCs w:val="28"/>
        </w:rPr>
        <w:t>потому</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так</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основой</w:t>
      </w:r>
      <w:r w:rsidR="007C4F15">
        <w:rPr>
          <w:sz w:val="28"/>
          <w:szCs w:val="28"/>
        </w:rPr>
        <w:t xml:space="preserve"> </w:t>
      </w:r>
      <w:r w:rsidRPr="007C4F15">
        <w:rPr>
          <w:sz w:val="28"/>
          <w:szCs w:val="28"/>
        </w:rPr>
        <w:t>уголовно-процессуальной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сущности,</w:t>
      </w:r>
      <w:r w:rsidR="007C4F15">
        <w:rPr>
          <w:sz w:val="28"/>
          <w:szCs w:val="28"/>
        </w:rPr>
        <w:t xml:space="preserve"> </w:t>
      </w:r>
      <w:r w:rsidRPr="007C4F15">
        <w:rPr>
          <w:sz w:val="28"/>
          <w:szCs w:val="28"/>
        </w:rPr>
        <w:t>большинство</w:t>
      </w:r>
      <w:r w:rsidR="007C4F15">
        <w:rPr>
          <w:sz w:val="28"/>
          <w:szCs w:val="28"/>
        </w:rPr>
        <w:t xml:space="preserve"> </w:t>
      </w:r>
      <w:r w:rsidRPr="007C4F15">
        <w:rPr>
          <w:sz w:val="28"/>
          <w:szCs w:val="28"/>
        </w:rPr>
        <w:t>уголовно-процессуальных</w:t>
      </w:r>
      <w:r w:rsidR="007C4F15">
        <w:rPr>
          <w:sz w:val="28"/>
          <w:szCs w:val="28"/>
        </w:rPr>
        <w:t xml:space="preserve"> </w:t>
      </w:r>
      <w:r w:rsidRPr="007C4F15">
        <w:rPr>
          <w:sz w:val="28"/>
          <w:szCs w:val="28"/>
        </w:rPr>
        <w:t>норм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предписаний,</w:t>
      </w:r>
      <w:r w:rsidR="007C4F15">
        <w:rPr>
          <w:sz w:val="28"/>
          <w:szCs w:val="28"/>
        </w:rPr>
        <w:t xml:space="preserve"> </w:t>
      </w:r>
      <w:r w:rsidRPr="007C4F15">
        <w:rPr>
          <w:sz w:val="28"/>
          <w:szCs w:val="28"/>
        </w:rPr>
        <w:t>так</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иначе,</w:t>
      </w:r>
      <w:r w:rsidR="007C4F15">
        <w:rPr>
          <w:sz w:val="28"/>
          <w:szCs w:val="28"/>
        </w:rPr>
        <w:t xml:space="preserve"> </w:t>
      </w:r>
      <w:r w:rsidRPr="007C4F15">
        <w:rPr>
          <w:sz w:val="28"/>
          <w:szCs w:val="28"/>
        </w:rPr>
        <w:t>связано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процедурой</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Разъяснение</w:t>
      </w:r>
      <w:r w:rsidR="007C4F15">
        <w:rPr>
          <w:sz w:val="28"/>
          <w:szCs w:val="28"/>
        </w:rPr>
        <w:t xml:space="preserve"> </w:t>
      </w:r>
      <w:r w:rsidRPr="007C4F15">
        <w:rPr>
          <w:sz w:val="28"/>
          <w:szCs w:val="28"/>
        </w:rPr>
        <w:t>относительно</w:t>
      </w:r>
      <w:r w:rsidR="007C4F15">
        <w:rPr>
          <w:sz w:val="28"/>
          <w:szCs w:val="28"/>
        </w:rPr>
        <w:t xml:space="preserve"> </w:t>
      </w:r>
      <w:r w:rsidRPr="007C4F15">
        <w:rPr>
          <w:sz w:val="28"/>
          <w:szCs w:val="28"/>
        </w:rPr>
        <w:t>понятия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помогает</w:t>
      </w:r>
      <w:r w:rsidR="007C4F15">
        <w:rPr>
          <w:sz w:val="28"/>
          <w:szCs w:val="28"/>
        </w:rPr>
        <w:t xml:space="preserve"> </w:t>
      </w:r>
      <w:r w:rsidRPr="007C4F15">
        <w:rPr>
          <w:sz w:val="28"/>
          <w:szCs w:val="28"/>
        </w:rPr>
        <w:t>получить</w:t>
      </w:r>
      <w:r w:rsidR="007C4F15">
        <w:rPr>
          <w:sz w:val="28"/>
          <w:szCs w:val="28"/>
        </w:rPr>
        <w:t xml:space="preserve"> </w:t>
      </w:r>
      <w:r w:rsidRPr="007C4F15">
        <w:rPr>
          <w:sz w:val="28"/>
          <w:szCs w:val="28"/>
        </w:rPr>
        <w:t>научная</w:t>
      </w:r>
      <w:r w:rsidR="007C4F15">
        <w:rPr>
          <w:sz w:val="28"/>
          <w:szCs w:val="28"/>
        </w:rPr>
        <w:t xml:space="preserve"> </w:t>
      </w:r>
      <w:r w:rsidRPr="007C4F15">
        <w:rPr>
          <w:sz w:val="28"/>
          <w:szCs w:val="28"/>
        </w:rPr>
        <w:t>литература</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процессу.</w:t>
      </w:r>
      <w:r w:rsidR="007C4F15">
        <w:rPr>
          <w:sz w:val="28"/>
          <w:szCs w:val="28"/>
        </w:rPr>
        <w:t xml:space="preserve"> </w:t>
      </w:r>
      <w:r w:rsidRPr="007C4F15">
        <w:rPr>
          <w:sz w:val="28"/>
          <w:szCs w:val="28"/>
        </w:rPr>
        <w:t>П.</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Лупинская</w:t>
      </w:r>
      <w:r w:rsidR="007C4F15">
        <w:rPr>
          <w:sz w:val="28"/>
          <w:szCs w:val="28"/>
        </w:rPr>
        <w:t xml:space="preserve"> </w:t>
      </w:r>
      <w:r w:rsidRPr="007C4F15">
        <w:rPr>
          <w:sz w:val="28"/>
          <w:szCs w:val="28"/>
        </w:rPr>
        <w:t>считает,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включает</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свое</w:t>
      </w:r>
      <w:r w:rsidR="007C4F15">
        <w:rPr>
          <w:sz w:val="28"/>
          <w:szCs w:val="28"/>
        </w:rPr>
        <w:t xml:space="preserve"> </w:t>
      </w:r>
      <w:r w:rsidRPr="007C4F15">
        <w:rPr>
          <w:sz w:val="28"/>
          <w:szCs w:val="28"/>
        </w:rPr>
        <w:t>содержание</w:t>
      </w:r>
      <w:r w:rsidR="007C4F15">
        <w:rPr>
          <w:sz w:val="28"/>
          <w:szCs w:val="28"/>
        </w:rPr>
        <w:t xml:space="preserve"> </w:t>
      </w:r>
      <w:r w:rsidRPr="007C4F15">
        <w:rPr>
          <w:sz w:val="28"/>
          <w:szCs w:val="28"/>
        </w:rPr>
        <w:t>«совокупность</w:t>
      </w:r>
      <w:r w:rsidR="007C4F15">
        <w:rPr>
          <w:sz w:val="28"/>
          <w:szCs w:val="28"/>
        </w:rPr>
        <w:t xml:space="preserve"> </w:t>
      </w:r>
      <w:r w:rsidRPr="007C4F15">
        <w:rPr>
          <w:sz w:val="28"/>
          <w:szCs w:val="28"/>
        </w:rPr>
        <w:t>тех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совершать</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(орган),</w:t>
      </w:r>
      <w:r w:rsidR="007C4F15">
        <w:rPr>
          <w:sz w:val="28"/>
          <w:szCs w:val="28"/>
        </w:rPr>
        <w:t xml:space="preserve"> </w:t>
      </w:r>
      <w:r w:rsidRPr="007C4F15">
        <w:rPr>
          <w:sz w:val="28"/>
          <w:szCs w:val="28"/>
        </w:rPr>
        <w:t>вынесшее</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реализации</w:t>
      </w:r>
      <w:r w:rsidR="007C4F15">
        <w:rPr>
          <w:sz w:val="28"/>
          <w:szCs w:val="28"/>
        </w:rPr>
        <w:t xml:space="preserve"> </w:t>
      </w:r>
      <w:r w:rsidRPr="007C4F15">
        <w:rPr>
          <w:sz w:val="28"/>
          <w:szCs w:val="28"/>
        </w:rPr>
        <w:t>заключенного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нем</w:t>
      </w:r>
      <w:r w:rsidR="007C4F15">
        <w:rPr>
          <w:sz w:val="28"/>
          <w:szCs w:val="28"/>
        </w:rPr>
        <w:t xml:space="preserve"> </w:t>
      </w:r>
      <w:r w:rsidRPr="007C4F15">
        <w:rPr>
          <w:sz w:val="28"/>
          <w:szCs w:val="28"/>
        </w:rPr>
        <w:t>правового</w:t>
      </w:r>
      <w:r w:rsidR="007C4F15">
        <w:rPr>
          <w:sz w:val="28"/>
          <w:szCs w:val="28"/>
        </w:rPr>
        <w:t xml:space="preserve"> </w:t>
      </w:r>
      <w:r w:rsidRPr="007C4F15">
        <w:rPr>
          <w:sz w:val="28"/>
          <w:szCs w:val="28"/>
        </w:rPr>
        <w:t>предписания</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вытекающих</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них</w:t>
      </w:r>
      <w:r w:rsidR="007C4F15">
        <w:rPr>
          <w:sz w:val="28"/>
          <w:szCs w:val="28"/>
        </w:rPr>
        <w:t xml:space="preserve"> </w:t>
      </w:r>
      <w:r w:rsidRPr="007C4F15">
        <w:rPr>
          <w:sz w:val="28"/>
          <w:szCs w:val="28"/>
        </w:rPr>
        <w:t>правовых</w:t>
      </w:r>
      <w:r w:rsidR="007C4F15">
        <w:rPr>
          <w:sz w:val="28"/>
          <w:szCs w:val="28"/>
        </w:rPr>
        <w:t xml:space="preserve"> </w:t>
      </w:r>
      <w:r w:rsidRPr="007C4F15">
        <w:rPr>
          <w:sz w:val="28"/>
          <w:szCs w:val="28"/>
        </w:rPr>
        <w:t>последствий,</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иных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обязанных</w:t>
      </w:r>
      <w:r w:rsidR="007C4F15">
        <w:rPr>
          <w:sz w:val="28"/>
          <w:szCs w:val="28"/>
        </w:rPr>
        <w:t xml:space="preserve"> </w:t>
      </w:r>
      <w:r w:rsidRPr="007C4F15">
        <w:rPr>
          <w:sz w:val="28"/>
          <w:szCs w:val="28"/>
        </w:rPr>
        <w:t>вынесенным</w:t>
      </w:r>
      <w:r w:rsidR="007C4F15">
        <w:rPr>
          <w:sz w:val="28"/>
          <w:szCs w:val="28"/>
        </w:rPr>
        <w:t xml:space="preserve"> </w:t>
      </w:r>
      <w:r w:rsidRPr="007C4F15">
        <w:rPr>
          <w:sz w:val="28"/>
          <w:szCs w:val="28"/>
        </w:rPr>
        <w:t>решением</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определенных</w:t>
      </w:r>
      <w:r w:rsidR="007C4F15">
        <w:rPr>
          <w:sz w:val="28"/>
          <w:szCs w:val="28"/>
        </w:rPr>
        <w:t xml:space="preserve"> </w:t>
      </w:r>
      <w:r w:rsidRPr="007C4F15">
        <w:rPr>
          <w:sz w:val="28"/>
          <w:szCs w:val="28"/>
        </w:rPr>
        <w:t>обязанностей</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соблюдению</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[31</w:t>
      </w:r>
      <w:r w:rsidR="005B5F9A" w:rsidRPr="007C4F15">
        <w:rPr>
          <w:sz w:val="28"/>
          <w:szCs w:val="28"/>
        </w:rPr>
        <w:t>,</w:t>
      </w:r>
      <w:r w:rsidR="007C4F15">
        <w:rPr>
          <w:sz w:val="28"/>
          <w:szCs w:val="28"/>
        </w:rPr>
        <w:t xml:space="preserve"> </w:t>
      </w:r>
      <w:r w:rsidR="005B5F9A" w:rsidRPr="007C4F15">
        <w:rPr>
          <w:sz w:val="28"/>
          <w:szCs w:val="28"/>
        </w:rPr>
        <w:t>с.</w:t>
      </w:r>
      <w:r w:rsidR="007C4F15">
        <w:rPr>
          <w:sz w:val="28"/>
          <w:szCs w:val="28"/>
        </w:rPr>
        <w:t xml:space="preserve"> </w:t>
      </w:r>
      <w:r w:rsidR="005B5F9A" w:rsidRPr="007C4F15">
        <w:rPr>
          <w:sz w:val="28"/>
          <w:szCs w:val="28"/>
        </w:rPr>
        <w:t>63</w:t>
      </w:r>
      <w:r w:rsidRPr="007C4F15">
        <w:rPr>
          <w:sz w:val="28"/>
          <w:szCs w:val="28"/>
        </w:rPr>
        <w:t>].</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Более</w:t>
      </w:r>
      <w:r w:rsidR="007C4F15">
        <w:rPr>
          <w:sz w:val="28"/>
          <w:szCs w:val="28"/>
        </w:rPr>
        <w:t xml:space="preserve"> </w:t>
      </w:r>
      <w:r w:rsidRPr="007C4F15">
        <w:rPr>
          <w:sz w:val="28"/>
          <w:szCs w:val="28"/>
        </w:rPr>
        <w:t>лаконичное</w:t>
      </w:r>
      <w:r w:rsidR="007C4F15">
        <w:rPr>
          <w:sz w:val="28"/>
          <w:szCs w:val="28"/>
        </w:rPr>
        <w:t xml:space="preserve"> </w:t>
      </w:r>
      <w:r w:rsidRPr="007C4F15">
        <w:rPr>
          <w:sz w:val="28"/>
          <w:szCs w:val="28"/>
        </w:rPr>
        <w:t>определение</w:t>
      </w:r>
      <w:r w:rsidR="007C4F15">
        <w:rPr>
          <w:sz w:val="28"/>
          <w:szCs w:val="28"/>
        </w:rPr>
        <w:t xml:space="preserve"> </w:t>
      </w:r>
      <w:r w:rsidRPr="007C4F15">
        <w:rPr>
          <w:sz w:val="28"/>
          <w:szCs w:val="28"/>
        </w:rPr>
        <w:t>применительно</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дает</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Я.</w:t>
      </w:r>
      <w:r w:rsidR="007C4F15">
        <w:rPr>
          <w:sz w:val="28"/>
          <w:szCs w:val="28"/>
        </w:rPr>
        <w:t xml:space="preserve"> </w:t>
      </w:r>
      <w:r w:rsidRPr="007C4F15">
        <w:rPr>
          <w:sz w:val="28"/>
          <w:szCs w:val="28"/>
        </w:rPr>
        <w:t>Дубинский.</w:t>
      </w:r>
      <w:r w:rsidR="007C4F15">
        <w:rPr>
          <w:sz w:val="28"/>
          <w:szCs w:val="28"/>
        </w:rPr>
        <w:t xml:space="preserve"> </w:t>
      </w:r>
      <w:r w:rsidRPr="007C4F15">
        <w:rPr>
          <w:sz w:val="28"/>
          <w:szCs w:val="28"/>
        </w:rPr>
        <w:t>Он</w:t>
      </w:r>
      <w:r w:rsidR="007C4F15">
        <w:rPr>
          <w:sz w:val="28"/>
          <w:szCs w:val="28"/>
        </w:rPr>
        <w:t xml:space="preserve"> </w:t>
      </w:r>
      <w:r w:rsidRPr="007C4F15">
        <w:rPr>
          <w:sz w:val="28"/>
          <w:szCs w:val="28"/>
        </w:rPr>
        <w:t>справедливо</w:t>
      </w:r>
      <w:r w:rsidR="007C4F15">
        <w:rPr>
          <w:sz w:val="28"/>
          <w:szCs w:val="28"/>
        </w:rPr>
        <w:t xml:space="preserve"> </w:t>
      </w:r>
      <w:r w:rsidRPr="007C4F15">
        <w:rPr>
          <w:sz w:val="28"/>
          <w:szCs w:val="28"/>
        </w:rPr>
        <w:t>отмечает</w:t>
      </w:r>
      <w:r w:rsidR="007C4F15">
        <w:rPr>
          <w:sz w:val="28"/>
          <w:szCs w:val="28"/>
        </w:rPr>
        <w:t xml:space="preserve"> </w:t>
      </w:r>
      <w:r w:rsidRPr="007C4F15">
        <w:rPr>
          <w:sz w:val="28"/>
          <w:szCs w:val="28"/>
        </w:rPr>
        <w:t>чрезвычайно</w:t>
      </w:r>
      <w:r w:rsidR="007C4F15">
        <w:rPr>
          <w:sz w:val="28"/>
          <w:szCs w:val="28"/>
        </w:rPr>
        <w:t xml:space="preserve"> </w:t>
      </w:r>
      <w:r w:rsidRPr="007C4F15">
        <w:rPr>
          <w:sz w:val="28"/>
          <w:szCs w:val="28"/>
        </w:rPr>
        <w:t>разнообразный</w:t>
      </w:r>
      <w:r w:rsidR="007C4F15">
        <w:rPr>
          <w:sz w:val="28"/>
          <w:szCs w:val="28"/>
        </w:rPr>
        <w:t xml:space="preserve"> </w:t>
      </w:r>
      <w:r w:rsidRPr="007C4F15">
        <w:rPr>
          <w:sz w:val="28"/>
          <w:szCs w:val="28"/>
        </w:rPr>
        <w:t>характер</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образующих</w:t>
      </w:r>
      <w:r w:rsidR="007C4F15">
        <w:rPr>
          <w:sz w:val="28"/>
          <w:szCs w:val="28"/>
        </w:rPr>
        <w:t xml:space="preserve"> </w:t>
      </w:r>
      <w:r w:rsidRPr="007C4F15">
        <w:rPr>
          <w:sz w:val="28"/>
          <w:szCs w:val="28"/>
        </w:rPr>
        <w:t>структуру</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значительную</w:t>
      </w:r>
      <w:r w:rsidR="007C4F15">
        <w:rPr>
          <w:sz w:val="28"/>
          <w:szCs w:val="28"/>
        </w:rPr>
        <w:t xml:space="preserve"> </w:t>
      </w:r>
      <w:r w:rsidRPr="007C4F15">
        <w:rPr>
          <w:sz w:val="28"/>
          <w:szCs w:val="28"/>
        </w:rPr>
        <w:t>подвижность</w:t>
      </w:r>
      <w:r w:rsidR="007C4F15">
        <w:rPr>
          <w:sz w:val="28"/>
          <w:szCs w:val="28"/>
        </w:rPr>
        <w:t xml:space="preserve"> </w:t>
      </w:r>
      <w:r w:rsidRPr="007C4F15">
        <w:rPr>
          <w:sz w:val="28"/>
          <w:szCs w:val="28"/>
        </w:rPr>
        <w:t>составляющих</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элементов.</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автор</w:t>
      </w:r>
      <w:r w:rsidR="007C4F15">
        <w:rPr>
          <w:sz w:val="28"/>
          <w:szCs w:val="28"/>
        </w:rPr>
        <w:t xml:space="preserve"> </w:t>
      </w:r>
      <w:r w:rsidRPr="007C4F15">
        <w:rPr>
          <w:sz w:val="28"/>
          <w:szCs w:val="28"/>
        </w:rPr>
        <w:t>рассматривает,</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«деятельность</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других</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заключающуюся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своевременной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полной</w:t>
      </w:r>
      <w:r w:rsidR="007C4F15">
        <w:rPr>
          <w:sz w:val="28"/>
          <w:szCs w:val="28"/>
        </w:rPr>
        <w:t xml:space="preserve"> </w:t>
      </w:r>
      <w:r w:rsidRPr="007C4F15">
        <w:rPr>
          <w:sz w:val="28"/>
          <w:szCs w:val="28"/>
        </w:rPr>
        <w:t>реализации</w:t>
      </w:r>
      <w:r w:rsidR="007C4F15">
        <w:rPr>
          <w:sz w:val="28"/>
          <w:szCs w:val="28"/>
        </w:rPr>
        <w:t xml:space="preserve"> </w:t>
      </w:r>
      <w:r w:rsidRPr="007C4F15">
        <w:rPr>
          <w:sz w:val="28"/>
          <w:szCs w:val="28"/>
        </w:rPr>
        <w:t>всех</w:t>
      </w:r>
      <w:r w:rsidR="007C4F15">
        <w:rPr>
          <w:sz w:val="28"/>
          <w:szCs w:val="28"/>
        </w:rPr>
        <w:t xml:space="preserve"> </w:t>
      </w:r>
      <w:r w:rsidRPr="007C4F15">
        <w:rPr>
          <w:sz w:val="28"/>
          <w:szCs w:val="28"/>
        </w:rPr>
        <w:t>предписаний,</w:t>
      </w:r>
      <w:r w:rsidR="007C4F15">
        <w:rPr>
          <w:sz w:val="28"/>
          <w:szCs w:val="28"/>
        </w:rPr>
        <w:t xml:space="preserve"> </w:t>
      </w:r>
      <w:r w:rsidRPr="007C4F15">
        <w:rPr>
          <w:sz w:val="28"/>
          <w:szCs w:val="28"/>
        </w:rPr>
        <w:t>заложенных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решении»</w:t>
      </w:r>
      <w:r w:rsidR="007C4F15">
        <w:rPr>
          <w:sz w:val="28"/>
          <w:szCs w:val="28"/>
        </w:rPr>
        <w:t xml:space="preserve"> </w:t>
      </w:r>
      <w:r w:rsidRPr="007C4F15">
        <w:rPr>
          <w:sz w:val="28"/>
          <w:szCs w:val="28"/>
        </w:rPr>
        <w:t>[26</w:t>
      </w:r>
      <w:r w:rsidR="005B5F9A" w:rsidRPr="007C4F15">
        <w:rPr>
          <w:sz w:val="28"/>
          <w:szCs w:val="28"/>
        </w:rPr>
        <w:t>,</w:t>
      </w:r>
      <w:r w:rsidR="007C4F15">
        <w:rPr>
          <w:sz w:val="28"/>
          <w:szCs w:val="28"/>
        </w:rPr>
        <w:t xml:space="preserve"> </w:t>
      </w:r>
      <w:r w:rsidR="005B5F9A" w:rsidRPr="007C4F15">
        <w:rPr>
          <w:sz w:val="28"/>
          <w:szCs w:val="28"/>
        </w:rPr>
        <w:t>с.</w:t>
      </w:r>
      <w:r w:rsidR="007C4F15">
        <w:rPr>
          <w:sz w:val="28"/>
          <w:szCs w:val="28"/>
        </w:rPr>
        <w:t xml:space="preserve"> </w:t>
      </w:r>
      <w:r w:rsidR="005B5F9A" w:rsidRPr="007C4F15">
        <w:rPr>
          <w:sz w:val="28"/>
          <w:szCs w:val="28"/>
        </w:rPr>
        <w:t>114</w:t>
      </w:r>
      <w:r w:rsidRPr="007C4F15">
        <w:rPr>
          <w:sz w:val="28"/>
          <w:szCs w:val="28"/>
        </w:rPr>
        <w:t>].</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Как</w:t>
      </w:r>
      <w:r w:rsidR="007C4F15">
        <w:rPr>
          <w:sz w:val="28"/>
          <w:szCs w:val="28"/>
        </w:rPr>
        <w:t xml:space="preserve"> </w:t>
      </w:r>
      <w:r w:rsidRPr="007C4F15">
        <w:rPr>
          <w:sz w:val="28"/>
          <w:szCs w:val="28"/>
        </w:rPr>
        <w:t>видим,</w:t>
      </w:r>
      <w:r w:rsidR="007C4F15">
        <w:rPr>
          <w:sz w:val="28"/>
          <w:szCs w:val="28"/>
        </w:rPr>
        <w:t xml:space="preserve"> </w:t>
      </w:r>
      <w:r w:rsidRPr="007C4F15">
        <w:rPr>
          <w:sz w:val="28"/>
          <w:szCs w:val="28"/>
        </w:rPr>
        <w:t>исследователи</w:t>
      </w:r>
      <w:r w:rsidR="007C4F15">
        <w:rPr>
          <w:sz w:val="28"/>
          <w:szCs w:val="28"/>
        </w:rPr>
        <w:t xml:space="preserve"> </w:t>
      </w:r>
      <w:r w:rsidRPr="007C4F15">
        <w:rPr>
          <w:sz w:val="28"/>
          <w:szCs w:val="28"/>
        </w:rPr>
        <w:t>характеризуют</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деятельность</w:t>
      </w:r>
      <w:r w:rsidR="007C4F15">
        <w:rPr>
          <w:sz w:val="28"/>
          <w:szCs w:val="28"/>
        </w:rPr>
        <w:t xml:space="preserve"> </w:t>
      </w:r>
      <w:r w:rsidRPr="007C4F15">
        <w:rPr>
          <w:sz w:val="28"/>
          <w:szCs w:val="28"/>
        </w:rPr>
        <w:t>(совокупность</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участников</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юридическую</w:t>
      </w:r>
      <w:r w:rsidR="007C4F15">
        <w:rPr>
          <w:sz w:val="28"/>
          <w:szCs w:val="28"/>
        </w:rPr>
        <w:t xml:space="preserve"> </w:t>
      </w:r>
      <w:r w:rsidRPr="007C4F15">
        <w:rPr>
          <w:sz w:val="28"/>
          <w:szCs w:val="28"/>
        </w:rPr>
        <w:t>обязанность.</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обусловлено</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имеют</w:t>
      </w:r>
      <w:r w:rsidR="007C4F15">
        <w:rPr>
          <w:sz w:val="28"/>
          <w:szCs w:val="28"/>
        </w:rPr>
        <w:t xml:space="preserve"> </w:t>
      </w:r>
      <w:r w:rsidRPr="007C4F15">
        <w:rPr>
          <w:sz w:val="28"/>
          <w:szCs w:val="28"/>
        </w:rPr>
        <w:t>властный</w:t>
      </w:r>
      <w:r w:rsidR="007C4F15">
        <w:rPr>
          <w:sz w:val="28"/>
          <w:szCs w:val="28"/>
        </w:rPr>
        <w:t xml:space="preserve"> </w:t>
      </w:r>
      <w:r w:rsidRPr="007C4F15">
        <w:rPr>
          <w:sz w:val="28"/>
          <w:szCs w:val="28"/>
        </w:rPr>
        <w:t>характер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гарантированы</w:t>
      </w:r>
      <w:r w:rsidR="007C4F15">
        <w:rPr>
          <w:sz w:val="28"/>
          <w:szCs w:val="28"/>
        </w:rPr>
        <w:t xml:space="preserve"> </w:t>
      </w:r>
      <w:r w:rsidRPr="007C4F15">
        <w:rPr>
          <w:sz w:val="28"/>
          <w:szCs w:val="28"/>
        </w:rPr>
        <w:t>мерами</w:t>
      </w:r>
      <w:r w:rsidR="007C4F15">
        <w:rPr>
          <w:sz w:val="28"/>
          <w:szCs w:val="28"/>
        </w:rPr>
        <w:t xml:space="preserve"> </w:t>
      </w:r>
      <w:r w:rsidRPr="007C4F15">
        <w:rPr>
          <w:sz w:val="28"/>
          <w:szCs w:val="28"/>
        </w:rPr>
        <w:t>государственного</w:t>
      </w:r>
      <w:r w:rsidR="007C4F15">
        <w:rPr>
          <w:sz w:val="28"/>
          <w:szCs w:val="28"/>
        </w:rPr>
        <w:t xml:space="preserve"> </w:t>
      </w:r>
      <w:r w:rsidRPr="007C4F15">
        <w:rPr>
          <w:sz w:val="28"/>
          <w:szCs w:val="28"/>
        </w:rPr>
        <w:t>принуждения.</w:t>
      </w:r>
      <w:r w:rsidR="007C4F15">
        <w:rPr>
          <w:sz w:val="28"/>
          <w:szCs w:val="28"/>
        </w:rPr>
        <w:t xml:space="preserve"> </w:t>
      </w:r>
      <w:r w:rsidRPr="007C4F15">
        <w:rPr>
          <w:sz w:val="28"/>
          <w:szCs w:val="28"/>
        </w:rPr>
        <w:t>Возложение</w:t>
      </w:r>
      <w:r w:rsidR="007C4F15">
        <w:rPr>
          <w:sz w:val="28"/>
          <w:szCs w:val="28"/>
        </w:rPr>
        <w:t xml:space="preserve"> </w:t>
      </w:r>
      <w:r w:rsidRPr="007C4F15">
        <w:rPr>
          <w:sz w:val="28"/>
          <w:szCs w:val="28"/>
        </w:rPr>
        <w:t>обязанностей,</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отмечает</w:t>
      </w:r>
      <w:r w:rsidR="007C4F15">
        <w:rPr>
          <w:sz w:val="28"/>
          <w:szCs w:val="28"/>
        </w:rPr>
        <w:t xml:space="preserve"> </w:t>
      </w:r>
      <w:r w:rsidRPr="007C4F15">
        <w:rPr>
          <w:sz w:val="28"/>
          <w:szCs w:val="28"/>
        </w:rPr>
        <w:t>Л.</w:t>
      </w:r>
      <w:r w:rsidR="007C4F15">
        <w:rPr>
          <w:sz w:val="28"/>
          <w:szCs w:val="28"/>
        </w:rPr>
        <w:t xml:space="preserve"> </w:t>
      </w:r>
      <w:r w:rsidRPr="007C4F15">
        <w:rPr>
          <w:sz w:val="28"/>
          <w:szCs w:val="28"/>
        </w:rPr>
        <w:t>Б.</w:t>
      </w:r>
      <w:r w:rsidR="007C4F15">
        <w:rPr>
          <w:sz w:val="28"/>
          <w:szCs w:val="28"/>
        </w:rPr>
        <w:t xml:space="preserve"> </w:t>
      </w:r>
      <w:r w:rsidRPr="007C4F15">
        <w:rPr>
          <w:sz w:val="28"/>
          <w:szCs w:val="28"/>
        </w:rPr>
        <w:t>Алексеева,</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способ</w:t>
      </w:r>
      <w:r w:rsidR="007C4F15">
        <w:rPr>
          <w:sz w:val="28"/>
          <w:szCs w:val="28"/>
        </w:rPr>
        <w:t xml:space="preserve"> </w:t>
      </w:r>
      <w:r w:rsidRPr="007C4F15">
        <w:rPr>
          <w:sz w:val="28"/>
          <w:szCs w:val="28"/>
        </w:rPr>
        <w:t>правового</w:t>
      </w:r>
      <w:r w:rsidR="007C4F15">
        <w:rPr>
          <w:sz w:val="28"/>
          <w:szCs w:val="28"/>
        </w:rPr>
        <w:t xml:space="preserve"> </w:t>
      </w:r>
      <w:r w:rsidRPr="007C4F15">
        <w:rPr>
          <w:sz w:val="28"/>
          <w:szCs w:val="28"/>
        </w:rPr>
        <w:t>регулирования</w:t>
      </w:r>
      <w:r w:rsidR="007C4F15">
        <w:rPr>
          <w:sz w:val="28"/>
          <w:szCs w:val="28"/>
        </w:rPr>
        <w:t xml:space="preserve"> </w:t>
      </w:r>
      <w:r w:rsidRPr="007C4F15">
        <w:rPr>
          <w:sz w:val="28"/>
          <w:szCs w:val="28"/>
        </w:rPr>
        <w:t>предназначен</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того,</w:t>
      </w:r>
      <w:r w:rsidR="007C4F15">
        <w:rPr>
          <w:sz w:val="28"/>
          <w:szCs w:val="28"/>
        </w:rPr>
        <w:t xml:space="preserve"> </w:t>
      </w:r>
      <w:r w:rsidRPr="007C4F15">
        <w:rPr>
          <w:sz w:val="28"/>
          <w:szCs w:val="28"/>
        </w:rPr>
        <w:t>чтобы</w:t>
      </w:r>
      <w:r w:rsidR="007C4F15">
        <w:rPr>
          <w:sz w:val="28"/>
          <w:szCs w:val="28"/>
        </w:rPr>
        <w:t xml:space="preserve"> </w:t>
      </w:r>
      <w:r w:rsidRPr="007C4F15">
        <w:rPr>
          <w:sz w:val="28"/>
          <w:szCs w:val="28"/>
        </w:rPr>
        <w:t>независимо</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развитости</w:t>
      </w:r>
      <w:r w:rsidR="007C4F15">
        <w:rPr>
          <w:sz w:val="28"/>
          <w:szCs w:val="28"/>
        </w:rPr>
        <w:t xml:space="preserve"> </w:t>
      </w:r>
      <w:r w:rsidRPr="007C4F15">
        <w:rPr>
          <w:sz w:val="28"/>
          <w:szCs w:val="28"/>
        </w:rPr>
        <w:t>чувства</w:t>
      </w:r>
      <w:r w:rsidR="007C4F15">
        <w:rPr>
          <w:sz w:val="28"/>
          <w:szCs w:val="28"/>
        </w:rPr>
        <w:t xml:space="preserve"> </w:t>
      </w:r>
      <w:r w:rsidRPr="007C4F15">
        <w:rPr>
          <w:sz w:val="28"/>
          <w:szCs w:val="28"/>
        </w:rPr>
        <w:t>гражданского</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служебного</w:t>
      </w:r>
      <w:r w:rsidR="007C4F15">
        <w:rPr>
          <w:sz w:val="28"/>
          <w:szCs w:val="28"/>
        </w:rPr>
        <w:t xml:space="preserve"> </w:t>
      </w:r>
      <w:r w:rsidRPr="007C4F15">
        <w:rPr>
          <w:sz w:val="28"/>
          <w:szCs w:val="28"/>
        </w:rPr>
        <w:t>долга,</w:t>
      </w:r>
      <w:r w:rsidR="007C4F15">
        <w:rPr>
          <w:sz w:val="28"/>
          <w:szCs w:val="28"/>
        </w:rPr>
        <w:t xml:space="preserve"> </w:t>
      </w:r>
      <w:r w:rsidRPr="007C4F15">
        <w:rPr>
          <w:sz w:val="28"/>
          <w:szCs w:val="28"/>
        </w:rPr>
        <w:t>добиться</w:t>
      </w:r>
      <w:r w:rsidR="007C4F15">
        <w:rPr>
          <w:sz w:val="28"/>
          <w:szCs w:val="28"/>
        </w:rPr>
        <w:t xml:space="preserve"> </w:t>
      </w:r>
      <w:r w:rsidRPr="007C4F15">
        <w:rPr>
          <w:sz w:val="28"/>
          <w:szCs w:val="28"/>
        </w:rPr>
        <w:t>под</w:t>
      </w:r>
      <w:r w:rsidR="007C4F15">
        <w:rPr>
          <w:sz w:val="28"/>
          <w:szCs w:val="28"/>
        </w:rPr>
        <w:t xml:space="preserve"> </w:t>
      </w:r>
      <w:r w:rsidRPr="007C4F15">
        <w:rPr>
          <w:sz w:val="28"/>
          <w:szCs w:val="28"/>
        </w:rPr>
        <w:t>угрозой</w:t>
      </w:r>
      <w:r w:rsidR="007C4F15">
        <w:rPr>
          <w:sz w:val="28"/>
          <w:szCs w:val="28"/>
        </w:rPr>
        <w:t xml:space="preserve"> </w:t>
      </w:r>
      <w:r w:rsidRPr="007C4F15">
        <w:rPr>
          <w:sz w:val="28"/>
          <w:szCs w:val="28"/>
        </w:rPr>
        <w:t>наступления</w:t>
      </w:r>
      <w:r w:rsidR="007C4F15">
        <w:rPr>
          <w:sz w:val="28"/>
          <w:szCs w:val="28"/>
        </w:rPr>
        <w:t xml:space="preserve"> </w:t>
      </w:r>
      <w:r w:rsidRPr="007C4F15">
        <w:rPr>
          <w:sz w:val="28"/>
          <w:szCs w:val="28"/>
        </w:rPr>
        <w:t>неблагоприятных</w:t>
      </w:r>
      <w:r w:rsidR="007C4F15">
        <w:rPr>
          <w:sz w:val="28"/>
          <w:szCs w:val="28"/>
        </w:rPr>
        <w:t xml:space="preserve"> </w:t>
      </w:r>
      <w:r w:rsidRPr="007C4F15">
        <w:rPr>
          <w:sz w:val="28"/>
          <w:szCs w:val="28"/>
        </w:rPr>
        <w:t>последствий</w:t>
      </w:r>
      <w:r w:rsidR="007C4F15">
        <w:rPr>
          <w:sz w:val="28"/>
          <w:szCs w:val="28"/>
        </w:rPr>
        <w:t xml:space="preserve"> </w:t>
      </w:r>
      <w:r w:rsidRPr="007C4F15">
        <w:rPr>
          <w:sz w:val="28"/>
          <w:szCs w:val="28"/>
        </w:rPr>
        <w:t>необходимого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точки</w:t>
      </w:r>
      <w:r w:rsidR="007C4F15">
        <w:rPr>
          <w:sz w:val="28"/>
          <w:szCs w:val="28"/>
        </w:rPr>
        <w:t xml:space="preserve"> </w:t>
      </w:r>
      <w:r w:rsidRPr="007C4F15">
        <w:rPr>
          <w:sz w:val="28"/>
          <w:szCs w:val="28"/>
        </w:rPr>
        <w:t>зрения</w:t>
      </w:r>
      <w:r w:rsidR="007C4F15">
        <w:rPr>
          <w:sz w:val="28"/>
          <w:szCs w:val="28"/>
        </w:rPr>
        <w:t xml:space="preserve"> </w:t>
      </w:r>
      <w:r w:rsidRPr="007C4F15">
        <w:rPr>
          <w:sz w:val="28"/>
          <w:szCs w:val="28"/>
        </w:rPr>
        <w:t>целей</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результата.</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К</w:t>
      </w:r>
      <w:r w:rsidR="007C4F15">
        <w:rPr>
          <w:sz w:val="28"/>
          <w:szCs w:val="28"/>
        </w:rPr>
        <w:t xml:space="preserve"> </w:t>
      </w:r>
      <w:r w:rsidRPr="007C4F15">
        <w:rPr>
          <w:sz w:val="28"/>
          <w:szCs w:val="28"/>
        </w:rPr>
        <w:t>другим</w:t>
      </w:r>
      <w:r w:rsidR="007C4F15">
        <w:rPr>
          <w:sz w:val="28"/>
          <w:szCs w:val="28"/>
        </w:rPr>
        <w:t xml:space="preserve"> </w:t>
      </w:r>
      <w:r w:rsidRPr="007C4F15">
        <w:rPr>
          <w:sz w:val="28"/>
          <w:szCs w:val="28"/>
        </w:rPr>
        <w:t>правовым</w:t>
      </w:r>
      <w:r w:rsidR="007C4F15">
        <w:rPr>
          <w:sz w:val="28"/>
          <w:szCs w:val="28"/>
        </w:rPr>
        <w:t xml:space="preserve"> </w:t>
      </w:r>
      <w:r w:rsidRPr="007C4F15">
        <w:rPr>
          <w:sz w:val="28"/>
          <w:szCs w:val="28"/>
        </w:rPr>
        <w:t>гарантиям,</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обеспечивают</w:t>
      </w:r>
      <w:r w:rsidR="007C4F15">
        <w:rPr>
          <w:sz w:val="28"/>
          <w:szCs w:val="28"/>
        </w:rPr>
        <w:t xml:space="preserve"> </w:t>
      </w:r>
      <w:r w:rsidRPr="007C4F15">
        <w:rPr>
          <w:sz w:val="28"/>
          <w:szCs w:val="28"/>
        </w:rPr>
        <w:t>исполнимость</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отнести:</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принципы</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(законность,</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обжалование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процессуальную</w:t>
      </w:r>
      <w:r w:rsidR="007C4F15">
        <w:rPr>
          <w:sz w:val="28"/>
          <w:szCs w:val="28"/>
        </w:rPr>
        <w:t xml:space="preserve"> </w:t>
      </w:r>
      <w:r w:rsidRPr="007C4F15">
        <w:rPr>
          <w:sz w:val="28"/>
          <w:szCs w:val="28"/>
        </w:rPr>
        <w:t>форму</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реализации</w:t>
      </w:r>
      <w:r w:rsidR="007C4F15">
        <w:rPr>
          <w:sz w:val="28"/>
          <w:szCs w:val="28"/>
        </w:rPr>
        <w:t xml:space="preserve"> </w:t>
      </w:r>
      <w:r w:rsidRPr="007C4F15">
        <w:rPr>
          <w:sz w:val="28"/>
          <w:szCs w:val="28"/>
        </w:rPr>
        <w:t>решений;</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процессуальные</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суда,</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органа</w:t>
      </w:r>
      <w:r w:rsidR="00BB00E6" w:rsidRPr="007C4F15">
        <w:rPr>
          <w:sz w:val="28"/>
          <w:szCs w:val="28"/>
        </w:rPr>
        <w:t>;</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дознания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дознавателя</w:t>
      </w:r>
      <w:r w:rsidR="007C4F15">
        <w:rPr>
          <w:sz w:val="28"/>
          <w:szCs w:val="28"/>
        </w:rPr>
        <w:t xml:space="preserve"> </w:t>
      </w:r>
      <w:r w:rsidRPr="007C4F15">
        <w:rPr>
          <w:sz w:val="28"/>
          <w:szCs w:val="28"/>
        </w:rPr>
        <w:t>принимать</w:t>
      </w:r>
      <w:r w:rsidR="007C4F15">
        <w:rPr>
          <w:sz w:val="28"/>
          <w:szCs w:val="28"/>
        </w:rPr>
        <w:t xml:space="preserve"> </w:t>
      </w:r>
      <w:r w:rsidRPr="007C4F15">
        <w:rPr>
          <w:sz w:val="28"/>
          <w:szCs w:val="28"/>
        </w:rPr>
        <w:t>соответствующие</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требовать</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своевременного</w:t>
      </w:r>
      <w:r w:rsidR="007C4F15">
        <w:rPr>
          <w:sz w:val="28"/>
          <w:szCs w:val="28"/>
        </w:rPr>
        <w:t xml:space="preserve"> </w:t>
      </w:r>
      <w:r w:rsidRPr="007C4F15">
        <w:rPr>
          <w:sz w:val="28"/>
          <w:szCs w:val="28"/>
        </w:rPr>
        <w:t>исполнения;</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меры,</w:t>
      </w:r>
      <w:r w:rsidR="007C4F15">
        <w:rPr>
          <w:sz w:val="28"/>
          <w:szCs w:val="28"/>
        </w:rPr>
        <w:t xml:space="preserve"> </w:t>
      </w:r>
      <w:r w:rsidRPr="007C4F15">
        <w:rPr>
          <w:sz w:val="28"/>
          <w:szCs w:val="28"/>
        </w:rPr>
        <w:t>призванные</w:t>
      </w:r>
      <w:r w:rsidR="007C4F15">
        <w:rPr>
          <w:sz w:val="28"/>
          <w:szCs w:val="28"/>
        </w:rPr>
        <w:t xml:space="preserve"> </w:t>
      </w:r>
      <w:r w:rsidRPr="007C4F15">
        <w:rPr>
          <w:sz w:val="28"/>
          <w:szCs w:val="28"/>
        </w:rPr>
        <w:t>восстанавливать</w:t>
      </w:r>
      <w:r w:rsidR="007C4F15">
        <w:rPr>
          <w:sz w:val="28"/>
          <w:szCs w:val="28"/>
        </w:rPr>
        <w:t xml:space="preserve"> </w:t>
      </w:r>
      <w:r w:rsidRPr="007C4F15">
        <w:rPr>
          <w:sz w:val="28"/>
          <w:szCs w:val="28"/>
        </w:rPr>
        <w:t>нарушенную</w:t>
      </w:r>
      <w:r w:rsidR="007C4F15">
        <w:rPr>
          <w:sz w:val="28"/>
          <w:szCs w:val="28"/>
        </w:rPr>
        <w:t xml:space="preserve"> </w:t>
      </w:r>
      <w:r w:rsidRPr="007C4F15">
        <w:rPr>
          <w:sz w:val="28"/>
          <w:szCs w:val="28"/>
        </w:rPr>
        <w:t>законность</w:t>
      </w:r>
      <w:r w:rsidR="007C4F15">
        <w:rPr>
          <w:sz w:val="28"/>
          <w:szCs w:val="28"/>
        </w:rPr>
        <w:t xml:space="preserve"> </w:t>
      </w:r>
      <w:r w:rsidRPr="007C4F15">
        <w:rPr>
          <w:sz w:val="28"/>
          <w:szCs w:val="28"/>
        </w:rPr>
        <w:t>(отмена</w:t>
      </w:r>
      <w:r w:rsidR="007C4F15">
        <w:rPr>
          <w:sz w:val="28"/>
          <w:szCs w:val="28"/>
        </w:rPr>
        <w:t xml:space="preserve"> </w:t>
      </w:r>
      <w:r w:rsidRPr="007C4F15">
        <w:rPr>
          <w:sz w:val="28"/>
          <w:szCs w:val="28"/>
        </w:rPr>
        <w:t>незаконного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признание</w:t>
      </w:r>
      <w:r w:rsidR="007C4F15">
        <w:rPr>
          <w:sz w:val="28"/>
          <w:szCs w:val="28"/>
        </w:rPr>
        <w:t xml:space="preserve"> </w:t>
      </w:r>
      <w:r w:rsidRPr="007C4F15">
        <w:rPr>
          <w:sz w:val="28"/>
          <w:szCs w:val="28"/>
        </w:rPr>
        <w:t>недействительности</w:t>
      </w:r>
      <w:r w:rsidR="007C4F15">
        <w:rPr>
          <w:sz w:val="28"/>
          <w:szCs w:val="28"/>
        </w:rPr>
        <w:t xml:space="preserve"> </w:t>
      </w:r>
      <w:r w:rsidRPr="007C4F15">
        <w:rPr>
          <w:sz w:val="28"/>
          <w:szCs w:val="28"/>
        </w:rPr>
        <w:t>акта</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признание</w:t>
      </w:r>
      <w:r w:rsidR="007C4F15">
        <w:rPr>
          <w:sz w:val="28"/>
          <w:szCs w:val="28"/>
        </w:rPr>
        <w:t xml:space="preserve"> </w:t>
      </w:r>
      <w:r w:rsidRPr="007C4F15">
        <w:rPr>
          <w:sz w:val="28"/>
          <w:szCs w:val="28"/>
        </w:rPr>
        <w:t>незаконным</w:t>
      </w:r>
      <w:r w:rsidR="007C4F15">
        <w:rPr>
          <w:sz w:val="28"/>
          <w:szCs w:val="28"/>
        </w:rPr>
        <w:t xml:space="preserve"> </w:t>
      </w:r>
      <w:r w:rsidRPr="007C4F15">
        <w:rPr>
          <w:sz w:val="28"/>
          <w:szCs w:val="28"/>
        </w:rPr>
        <w:t>опознания,</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оно</w:t>
      </w:r>
      <w:r w:rsidR="007C4F15">
        <w:rPr>
          <w:sz w:val="28"/>
          <w:szCs w:val="28"/>
        </w:rPr>
        <w:t xml:space="preserve"> </w:t>
      </w:r>
      <w:r w:rsidRPr="007C4F15">
        <w:rPr>
          <w:sz w:val="28"/>
          <w:szCs w:val="28"/>
        </w:rPr>
        <w:t>произведено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закона);</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установленные</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сроки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p>
    <w:p w:rsidR="00606025"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меры</w:t>
      </w:r>
      <w:r w:rsidR="007C4F15">
        <w:rPr>
          <w:sz w:val="28"/>
          <w:szCs w:val="28"/>
        </w:rPr>
        <w:t xml:space="preserve"> </w:t>
      </w:r>
      <w:r w:rsidRPr="007C4F15">
        <w:rPr>
          <w:sz w:val="28"/>
          <w:szCs w:val="28"/>
        </w:rPr>
        <w:t>юридической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возложение</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дисциплинарной</w:t>
      </w:r>
      <w:r w:rsidR="007C4F15">
        <w:rPr>
          <w:sz w:val="28"/>
          <w:szCs w:val="28"/>
        </w:rPr>
        <w:t xml:space="preserve"> </w:t>
      </w:r>
      <w:r w:rsidRPr="007C4F15">
        <w:rPr>
          <w:sz w:val="28"/>
          <w:szCs w:val="28"/>
        </w:rPr>
        <w:t>ответственности);</w:t>
      </w:r>
      <w:r w:rsidR="007C4F15">
        <w:rPr>
          <w:sz w:val="28"/>
          <w:szCs w:val="28"/>
        </w:rPr>
        <w:t xml:space="preserve"> </w:t>
      </w:r>
    </w:p>
    <w:p w:rsidR="006056B0" w:rsidRPr="007C4F15" w:rsidRDefault="00606025" w:rsidP="007C4F15">
      <w:pPr>
        <w:pStyle w:val="af"/>
        <w:numPr>
          <w:ilvl w:val="0"/>
          <w:numId w:val="31"/>
        </w:numPr>
        <w:tabs>
          <w:tab w:val="clear" w:pos="661"/>
          <w:tab w:val="num" w:pos="993"/>
        </w:tabs>
        <w:spacing w:line="360" w:lineRule="auto"/>
        <w:ind w:left="0" w:firstLine="709"/>
        <w:jc w:val="both"/>
        <w:rPr>
          <w:sz w:val="28"/>
          <w:szCs w:val="28"/>
        </w:rPr>
      </w:pPr>
      <w:r w:rsidRPr="007C4F15">
        <w:rPr>
          <w:sz w:val="28"/>
          <w:szCs w:val="28"/>
        </w:rPr>
        <w:t>судебный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ведомственный</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прокурорский</w:t>
      </w:r>
      <w:r w:rsidR="007C4F15">
        <w:rPr>
          <w:sz w:val="28"/>
          <w:szCs w:val="28"/>
        </w:rPr>
        <w:t xml:space="preserve"> </w:t>
      </w:r>
      <w:r w:rsidRPr="007C4F15">
        <w:rPr>
          <w:sz w:val="28"/>
          <w:szCs w:val="28"/>
        </w:rPr>
        <w:t>надзор.</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Однако</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свидетельствует</w:t>
      </w:r>
      <w:r w:rsidR="007C4F15">
        <w:rPr>
          <w:sz w:val="28"/>
          <w:szCs w:val="28"/>
        </w:rPr>
        <w:t xml:space="preserve"> </w:t>
      </w:r>
      <w:r w:rsidRPr="007C4F15">
        <w:rPr>
          <w:sz w:val="28"/>
          <w:szCs w:val="28"/>
        </w:rPr>
        <w:t>следственная</w:t>
      </w:r>
      <w:r w:rsidR="007C4F15">
        <w:rPr>
          <w:sz w:val="28"/>
          <w:szCs w:val="28"/>
        </w:rPr>
        <w:t xml:space="preserve"> </w:t>
      </w:r>
      <w:r w:rsidRPr="007C4F15">
        <w:rPr>
          <w:sz w:val="28"/>
          <w:szCs w:val="28"/>
        </w:rPr>
        <w:t>практика,</w:t>
      </w:r>
      <w:r w:rsidR="007C4F15">
        <w:rPr>
          <w:sz w:val="28"/>
          <w:szCs w:val="28"/>
        </w:rPr>
        <w:t xml:space="preserve"> </w:t>
      </w:r>
      <w:r w:rsidRPr="007C4F15">
        <w:rPr>
          <w:sz w:val="28"/>
          <w:szCs w:val="28"/>
        </w:rPr>
        <w:t>эти</w:t>
      </w:r>
      <w:r w:rsidR="007C4F15">
        <w:rPr>
          <w:sz w:val="28"/>
          <w:szCs w:val="28"/>
        </w:rPr>
        <w:t xml:space="preserve"> </w:t>
      </w:r>
      <w:r w:rsidRPr="007C4F15">
        <w:rPr>
          <w:sz w:val="28"/>
          <w:szCs w:val="28"/>
        </w:rPr>
        <w:t>гарантии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всегда</w:t>
      </w:r>
      <w:r w:rsidR="007C4F15">
        <w:rPr>
          <w:sz w:val="28"/>
          <w:szCs w:val="28"/>
        </w:rPr>
        <w:t xml:space="preserve"> </w:t>
      </w:r>
      <w:r w:rsidRPr="007C4F15">
        <w:rPr>
          <w:sz w:val="28"/>
          <w:szCs w:val="28"/>
        </w:rPr>
        <w:t>достаточно</w:t>
      </w:r>
      <w:r w:rsidR="007C4F15">
        <w:rPr>
          <w:sz w:val="28"/>
          <w:szCs w:val="28"/>
        </w:rPr>
        <w:t xml:space="preserve"> </w:t>
      </w:r>
      <w:r w:rsidRPr="007C4F15">
        <w:rPr>
          <w:sz w:val="28"/>
          <w:szCs w:val="28"/>
        </w:rPr>
        <w:t>эффективны.</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мнению</w:t>
      </w:r>
      <w:r w:rsidR="007C4F15">
        <w:rPr>
          <w:sz w:val="28"/>
          <w:szCs w:val="28"/>
        </w:rPr>
        <w:t xml:space="preserve"> </w:t>
      </w:r>
      <w:r w:rsidRPr="007C4F15">
        <w:rPr>
          <w:sz w:val="28"/>
          <w:szCs w:val="28"/>
        </w:rPr>
        <w:t>соискателя,</w:t>
      </w:r>
      <w:r w:rsidR="007C4F15">
        <w:rPr>
          <w:sz w:val="28"/>
          <w:szCs w:val="28"/>
        </w:rPr>
        <w:t xml:space="preserve"> </w:t>
      </w:r>
      <w:r w:rsidRPr="007C4F15">
        <w:rPr>
          <w:sz w:val="28"/>
          <w:szCs w:val="28"/>
        </w:rPr>
        <w:t>существуют,</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меньшей</w:t>
      </w:r>
      <w:r w:rsidR="007C4F15">
        <w:rPr>
          <w:sz w:val="28"/>
          <w:szCs w:val="28"/>
        </w:rPr>
        <w:t xml:space="preserve"> </w:t>
      </w:r>
      <w:r w:rsidRPr="007C4F15">
        <w:rPr>
          <w:sz w:val="28"/>
          <w:szCs w:val="28"/>
        </w:rPr>
        <w:t>мере,</w:t>
      </w:r>
      <w:r w:rsidR="007C4F15">
        <w:rPr>
          <w:sz w:val="28"/>
          <w:szCs w:val="28"/>
        </w:rPr>
        <w:t xml:space="preserve"> </w:t>
      </w:r>
      <w:r w:rsidRPr="007C4F15">
        <w:rPr>
          <w:sz w:val="28"/>
          <w:szCs w:val="28"/>
        </w:rPr>
        <w:t>два</w:t>
      </w:r>
      <w:r w:rsidR="007C4F15">
        <w:rPr>
          <w:sz w:val="28"/>
          <w:szCs w:val="28"/>
        </w:rPr>
        <w:t xml:space="preserve"> </w:t>
      </w:r>
      <w:r w:rsidRPr="007C4F15">
        <w:rPr>
          <w:sz w:val="28"/>
          <w:szCs w:val="28"/>
        </w:rPr>
        <w:t>направления</w:t>
      </w:r>
      <w:r w:rsidR="007C4F15">
        <w:rPr>
          <w:sz w:val="28"/>
          <w:szCs w:val="28"/>
        </w:rPr>
        <w:t xml:space="preserve"> </w:t>
      </w:r>
      <w:r w:rsidRPr="007C4F15">
        <w:rPr>
          <w:sz w:val="28"/>
          <w:szCs w:val="28"/>
        </w:rPr>
        <w:t>повышения</w:t>
      </w:r>
      <w:r w:rsidR="007C4F15">
        <w:rPr>
          <w:sz w:val="28"/>
          <w:szCs w:val="28"/>
        </w:rPr>
        <w:t xml:space="preserve"> </w:t>
      </w:r>
      <w:r w:rsidRPr="007C4F15">
        <w:rPr>
          <w:sz w:val="28"/>
          <w:szCs w:val="28"/>
        </w:rPr>
        <w:t>эффективности</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Во-первых,</w:t>
      </w:r>
      <w:r w:rsidR="007C4F15">
        <w:rPr>
          <w:sz w:val="28"/>
          <w:szCs w:val="28"/>
        </w:rPr>
        <w:t xml:space="preserve"> </w:t>
      </w:r>
      <w:r w:rsidRPr="007C4F15">
        <w:rPr>
          <w:sz w:val="28"/>
          <w:szCs w:val="28"/>
        </w:rPr>
        <w:t>дальнейшее</w:t>
      </w:r>
      <w:r w:rsidR="007C4F15">
        <w:rPr>
          <w:sz w:val="28"/>
          <w:szCs w:val="28"/>
        </w:rPr>
        <w:t xml:space="preserve"> </w:t>
      </w:r>
      <w:r w:rsidRPr="007C4F15">
        <w:rPr>
          <w:sz w:val="28"/>
          <w:szCs w:val="28"/>
        </w:rPr>
        <w:t>совершенствование</w:t>
      </w:r>
      <w:r w:rsidR="007C4F15">
        <w:rPr>
          <w:sz w:val="28"/>
          <w:szCs w:val="28"/>
        </w:rPr>
        <w:t xml:space="preserve"> </w:t>
      </w:r>
      <w:r w:rsidRPr="007C4F15">
        <w:rPr>
          <w:sz w:val="28"/>
          <w:szCs w:val="28"/>
        </w:rPr>
        <w:t>правовой</w:t>
      </w:r>
      <w:r w:rsidR="007C4F15">
        <w:rPr>
          <w:sz w:val="28"/>
          <w:szCs w:val="28"/>
        </w:rPr>
        <w:t xml:space="preserve"> </w:t>
      </w:r>
      <w:r w:rsidRPr="007C4F15">
        <w:rPr>
          <w:sz w:val="28"/>
          <w:szCs w:val="28"/>
        </w:rPr>
        <w:t>регламентации</w:t>
      </w:r>
      <w:r w:rsidR="007C4F15">
        <w:rPr>
          <w:sz w:val="28"/>
          <w:szCs w:val="28"/>
        </w:rPr>
        <w:t xml:space="preserve"> </w:t>
      </w:r>
      <w:r w:rsidRPr="007C4F15">
        <w:rPr>
          <w:sz w:val="28"/>
          <w:szCs w:val="28"/>
        </w:rPr>
        <w:t>этой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Во-вторых,</w:t>
      </w:r>
      <w:r w:rsidR="007C4F15">
        <w:rPr>
          <w:sz w:val="28"/>
          <w:szCs w:val="28"/>
        </w:rPr>
        <w:t xml:space="preserve"> </w:t>
      </w:r>
      <w:r w:rsidRPr="007C4F15">
        <w:rPr>
          <w:sz w:val="28"/>
          <w:szCs w:val="28"/>
        </w:rPr>
        <w:t>улучшение</w:t>
      </w:r>
      <w:r w:rsidR="007C4F15">
        <w:rPr>
          <w:sz w:val="28"/>
          <w:szCs w:val="28"/>
        </w:rPr>
        <w:t xml:space="preserve"> </w:t>
      </w:r>
      <w:r w:rsidRPr="007C4F15">
        <w:rPr>
          <w:sz w:val="28"/>
          <w:szCs w:val="28"/>
        </w:rPr>
        <w:t>организации</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предполагает</w:t>
      </w:r>
      <w:r w:rsidR="007C4F15">
        <w:rPr>
          <w:sz w:val="28"/>
          <w:szCs w:val="28"/>
        </w:rPr>
        <w:t xml:space="preserve"> </w:t>
      </w:r>
      <w:r w:rsidRPr="007C4F15">
        <w:rPr>
          <w:sz w:val="28"/>
          <w:szCs w:val="28"/>
        </w:rPr>
        <w:t>совершенствование</w:t>
      </w:r>
      <w:r w:rsidR="007C4F15">
        <w:rPr>
          <w:sz w:val="28"/>
          <w:szCs w:val="28"/>
        </w:rPr>
        <w:t xml:space="preserve"> </w:t>
      </w:r>
      <w:r w:rsidRPr="007C4F15">
        <w:rPr>
          <w:sz w:val="28"/>
          <w:szCs w:val="28"/>
        </w:rPr>
        <w:t>подзаконных</w:t>
      </w:r>
      <w:r w:rsidR="007C4F15">
        <w:rPr>
          <w:sz w:val="28"/>
          <w:szCs w:val="28"/>
        </w:rPr>
        <w:t xml:space="preserve"> </w:t>
      </w:r>
      <w:r w:rsidRPr="007C4F15">
        <w:rPr>
          <w:sz w:val="28"/>
          <w:szCs w:val="28"/>
        </w:rPr>
        <w:t>нормативно-правовых</w:t>
      </w:r>
      <w:r w:rsidR="007C4F15">
        <w:rPr>
          <w:sz w:val="28"/>
          <w:szCs w:val="28"/>
        </w:rPr>
        <w:t xml:space="preserve"> </w:t>
      </w:r>
      <w:r w:rsidRPr="007C4F15">
        <w:rPr>
          <w:sz w:val="28"/>
          <w:szCs w:val="28"/>
        </w:rPr>
        <w:t>актов,</w:t>
      </w:r>
      <w:r w:rsidR="007C4F15">
        <w:rPr>
          <w:sz w:val="28"/>
          <w:szCs w:val="28"/>
        </w:rPr>
        <w:t xml:space="preserve"> </w:t>
      </w:r>
      <w:r w:rsidRPr="007C4F15">
        <w:rPr>
          <w:sz w:val="28"/>
          <w:szCs w:val="28"/>
        </w:rPr>
        <w:t>повышение</w:t>
      </w:r>
      <w:r w:rsidR="007C4F15">
        <w:rPr>
          <w:sz w:val="28"/>
          <w:szCs w:val="28"/>
        </w:rPr>
        <w:t xml:space="preserve"> </w:t>
      </w:r>
      <w:r w:rsidRPr="007C4F15">
        <w:rPr>
          <w:sz w:val="28"/>
          <w:szCs w:val="28"/>
        </w:rPr>
        <w:t>профессиональной</w:t>
      </w:r>
      <w:r w:rsidR="007C4F15">
        <w:rPr>
          <w:sz w:val="28"/>
          <w:szCs w:val="28"/>
        </w:rPr>
        <w:t xml:space="preserve"> </w:t>
      </w:r>
      <w:r w:rsidRPr="007C4F15">
        <w:rPr>
          <w:sz w:val="28"/>
          <w:szCs w:val="28"/>
        </w:rPr>
        <w:t>подготовки</w:t>
      </w:r>
      <w:r w:rsidR="007C4F15">
        <w:rPr>
          <w:sz w:val="28"/>
          <w:szCs w:val="28"/>
        </w:rPr>
        <w:t xml:space="preserve"> </w:t>
      </w:r>
      <w:r w:rsidRPr="007C4F15">
        <w:rPr>
          <w:sz w:val="28"/>
          <w:szCs w:val="28"/>
        </w:rPr>
        <w:t>дознавателей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следователей,</w:t>
      </w:r>
      <w:r w:rsidR="007C4F15">
        <w:rPr>
          <w:sz w:val="28"/>
          <w:szCs w:val="28"/>
        </w:rPr>
        <w:t xml:space="preserve"> </w:t>
      </w:r>
      <w:r w:rsidRPr="007C4F15">
        <w:rPr>
          <w:sz w:val="28"/>
          <w:szCs w:val="28"/>
        </w:rPr>
        <w:t>улучшение</w:t>
      </w:r>
      <w:r w:rsidR="007C4F15">
        <w:rPr>
          <w:sz w:val="28"/>
          <w:szCs w:val="28"/>
        </w:rPr>
        <w:t xml:space="preserve"> </w:t>
      </w:r>
      <w:r w:rsidRPr="007C4F15">
        <w:rPr>
          <w:sz w:val="28"/>
          <w:szCs w:val="28"/>
        </w:rPr>
        <w:t>финансирования,</w:t>
      </w:r>
      <w:r w:rsidR="007C4F15">
        <w:rPr>
          <w:sz w:val="28"/>
          <w:szCs w:val="28"/>
        </w:rPr>
        <w:t xml:space="preserve"> </w:t>
      </w:r>
      <w:r w:rsidRPr="007C4F15">
        <w:rPr>
          <w:sz w:val="28"/>
          <w:szCs w:val="28"/>
        </w:rPr>
        <w:t>материально-технической</w:t>
      </w:r>
      <w:r w:rsidR="007C4F15">
        <w:rPr>
          <w:sz w:val="28"/>
          <w:szCs w:val="28"/>
        </w:rPr>
        <w:t xml:space="preserve"> </w:t>
      </w:r>
      <w:r w:rsidRPr="007C4F15">
        <w:rPr>
          <w:sz w:val="28"/>
          <w:szCs w:val="28"/>
        </w:rPr>
        <w:t>базы</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w:t>
      </w:r>
      <w:r w:rsidR="007C4F15">
        <w:rPr>
          <w:sz w:val="28"/>
          <w:szCs w:val="28"/>
        </w:rPr>
        <w:t xml:space="preserve"> </w:t>
      </w:r>
      <w:r w:rsidRPr="007C4F15">
        <w:rPr>
          <w:sz w:val="28"/>
          <w:szCs w:val="28"/>
        </w:rPr>
        <w:t>д.</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Анализ</w:t>
      </w:r>
      <w:r w:rsidR="007C4F15">
        <w:rPr>
          <w:sz w:val="28"/>
          <w:szCs w:val="28"/>
        </w:rPr>
        <w:t xml:space="preserve"> </w:t>
      </w:r>
      <w:r w:rsidRPr="007C4F15">
        <w:rPr>
          <w:sz w:val="28"/>
          <w:szCs w:val="28"/>
        </w:rPr>
        <w:t>следственной</w:t>
      </w:r>
      <w:r w:rsidR="007C4F15">
        <w:rPr>
          <w:sz w:val="28"/>
          <w:szCs w:val="28"/>
        </w:rPr>
        <w:t xml:space="preserve"> </w:t>
      </w:r>
      <w:r w:rsidRPr="007C4F15">
        <w:rPr>
          <w:sz w:val="28"/>
          <w:szCs w:val="28"/>
        </w:rPr>
        <w:t>практики</w:t>
      </w:r>
      <w:r w:rsidR="007C4F15">
        <w:rPr>
          <w:sz w:val="28"/>
          <w:szCs w:val="28"/>
        </w:rPr>
        <w:t xml:space="preserve"> </w:t>
      </w:r>
      <w:r w:rsidRPr="007C4F15">
        <w:rPr>
          <w:sz w:val="28"/>
          <w:szCs w:val="28"/>
        </w:rPr>
        <w:t>показывает,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следователи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органы</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различных</w:t>
      </w:r>
      <w:r w:rsidR="007C4F15">
        <w:rPr>
          <w:sz w:val="28"/>
          <w:szCs w:val="28"/>
        </w:rPr>
        <w:t xml:space="preserve"> </w:t>
      </w:r>
      <w:r w:rsidRPr="007C4F15">
        <w:rPr>
          <w:sz w:val="28"/>
          <w:szCs w:val="28"/>
        </w:rPr>
        <w:t>ведомств</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основном</w:t>
      </w:r>
      <w:r w:rsidR="007C4F15">
        <w:rPr>
          <w:sz w:val="28"/>
          <w:szCs w:val="28"/>
        </w:rPr>
        <w:t xml:space="preserve"> </w:t>
      </w:r>
      <w:r w:rsidRPr="007C4F15">
        <w:rPr>
          <w:sz w:val="28"/>
          <w:szCs w:val="28"/>
        </w:rPr>
        <w:t>соблюдают</w:t>
      </w:r>
      <w:r w:rsidR="007C4F15">
        <w:rPr>
          <w:sz w:val="28"/>
          <w:szCs w:val="28"/>
        </w:rPr>
        <w:t xml:space="preserve"> </w:t>
      </w:r>
      <w:r w:rsidRPr="007C4F15">
        <w:rPr>
          <w:sz w:val="28"/>
          <w:szCs w:val="28"/>
        </w:rPr>
        <w:t>требования</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исполнении</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Вместе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нарушения</w:t>
      </w:r>
      <w:r w:rsidR="007C4F15">
        <w:rPr>
          <w:sz w:val="28"/>
          <w:szCs w:val="28"/>
        </w:rPr>
        <w:t xml:space="preserve"> </w:t>
      </w:r>
      <w:r w:rsidRPr="007C4F15">
        <w:rPr>
          <w:sz w:val="28"/>
          <w:szCs w:val="28"/>
        </w:rPr>
        <w:t>требовании</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определяющих</w:t>
      </w:r>
      <w:r w:rsidR="007C4F15">
        <w:rPr>
          <w:sz w:val="28"/>
          <w:szCs w:val="28"/>
        </w:rPr>
        <w:t xml:space="preserve"> </w:t>
      </w:r>
      <w:r w:rsidRPr="007C4F15">
        <w:rPr>
          <w:sz w:val="28"/>
          <w:szCs w:val="28"/>
        </w:rPr>
        <w:t>порядок</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особенности,</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оформления</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относятся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категории</w:t>
      </w:r>
      <w:r w:rsidR="007C4F15">
        <w:rPr>
          <w:sz w:val="28"/>
          <w:szCs w:val="28"/>
        </w:rPr>
        <w:t xml:space="preserve"> </w:t>
      </w:r>
      <w:r w:rsidRPr="007C4F15">
        <w:rPr>
          <w:sz w:val="28"/>
          <w:szCs w:val="28"/>
        </w:rPr>
        <w:t>наиболее</w:t>
      </w:r>
      <w:r w:rsidR="007C4F15">
        <w:rPr>
          <w:sz w:val="28"/>
          <w:szCs w:val="28"/>
        </w:rPr>
        <w:t xml:space="preserve"> </w:t>
      </w:r>
      <w:r w:rsidRPr="007C4F15">
        <w:rPr>
          <w:sz w:val="28"/>
          <w:szCs w:val="28"/>
        </w:rPr>
        <w:t>часто</w:t>
      </w:r>
      <w:r w:rsidR="007C4F15">
        <w:rPr>
          <w:sz w:val="28"/>
          <w:szCs w:val="28"/>
        </w:rPr>
        <w:t xml:space="preserve"> </w:t>
      </w:r>
      <w:r w:rsidRPr="007C4F15">
        <w:rPr>
          <w:sz w:val="28"/>
          <w:szCs w:val="28"/>
        </w:rPr>
        <w:t>встречающихся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деятельности.</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следственной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имеют</w:t>
      </w:r>
      <w:r w:rsidR="007C4F15">
        <w:rPr>
          <w:sz w:val="28"/>
          <w:szCs w:val="28"/>
        </w:rPr>
        <w:t xml:space="preserve"> </w:t>
      </w:r>
      <w:r w:rsidRPr="007C4F15">
        <w:rPr>
          <w:sz w:val="28"/>
          <w:szCs w:val="28"/>
        </w:rPr>
        <w:t>место</w:t>
      </w:r>
      <w:r w:rsidR="007C4F15">
        <w:rPr>
          <w:sz w:val="28"/>
          <w:szCs w:val="28"/>
        </w:rPr>
        <w:t xml:space="preserve"> </w:t>
      </w:r>
      <w:r w:rsidRPr="007C4F15">
        <w:rPr>
          <w:sz w:val="28"/>
          <w:szCs w:val="28"/>
        </w:rPr>
        <w:t>допросы</w:t>
      </w:r>
      <w:r w:rsidR="007C4F15">
        <w:rPr>
          <w:sz w:val="28"/>
          <w:szCs w:val="28"/>
        </w:rPr>
        <w:t xml:space="preserve"> </w:t>
      </w:r>
      <w:r w:rsidRPr="007C4F15">
        <w:rPr>
          <w:sz w:val="28"/>
          <w:szCs w:val="28"/>
        </w:rPr>
        <w:t>свидетелей</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обстоятельствам,</w:t>
      </w:r>
      <w:r w:rsidR="007C4F15">
        <w:rPr>
          <w:sz w:val="28"/>
          <w:szCs w:val="28"/>
        </w:rPr>
        <w:t xml:space="preserve"> </w:t>
      </w:r>
      <w:r w:rsidRPr="007C4F15">
        <w:rPr>
          <w:sz w:val="28"/>
          <w:szCs w:val="28"/>
        </w:rPr>
        <w:t>изобличающим</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Подобная</w:t>
      </w:r>
      <w:r w:rsidR="007C4F15">
        <w:rPr>
          <w:sz w:val="28"/>
          <w:szCs w:val="28"/>
        </w:rPr>
        <w:t xml:space="preserve"> </w:t>
      </w:r>
      <w:r w:rsidRPr="007C4F15">
        <w:rPr>
          <w:sz w:val="28"/>
          <w:szCs w:val="28"/>
        </w:rPr>
        <w:t>практика</w:t>
      </w:r>
      <w:r w:rsidR="007C4F15">
        <w:rPr>
          <w:sz w:val="28"/>
          <w:szCs w:val="28"/>
        </w:rPr>
        <w:t xml:space="preserve"> </w:t>
      </w:r>
      <w:r w:rsidRPr="007C4F15">
        <w:rPr>
          <w:sz w:val="28"/>
          <w:szCs w:val="28"/>
        </w:rPr>
        <w:t>порождает</w:t>
      </w:r>
      <w:r w:rsidR="007C4F15">
        <w:rPr>
          <w:sz w:val="28"/>
          <w:szCs w:val="28"/>
        </w:rPr>
        <w:t xml:space="preserve"> </w:t>
      </w:r>
      <w:r w:rsidRPr="007C4F15">
        <w:rPr>
          <w:sz w:val="28"/>
          <w:szCs w:val="28"/>
        </w:rPr>
        <w:t>целый</w:t>
      </w:r>
      <w:r w:rsidR="007C4F15">
        <w:rPr>
          <w:sz w:val="28"/>
          <w:szCs w:val="28"/>
        </w:rPr>
        <w:t xml:space="preserve"> </w:t>
      </w:r>
      <w:r w:rsidRPr="007C4F15">
        <w:rPr>
          <w:sz w:val="28"/>
          <w:szCs w:val="28"/>
        </w:rPr>
        <w:t>комплекс</w:t>
      </w:r>
      <w:r w:rsidR="007C4F15">
        <w:rPr>
          <w:sz w:val="28"/>
          <w:szCs w:val="28"/>
        </w:rPr>
        <w:t xml:space="preserve"> </w:t>
      </w:r>
      <w:r w:rsidRPr="007C4F15">
        <w:rPr>
          <w:sz w:val="28"/>
          <w:szCs w:val="28"/>
        </w:rPr>
        <w:t>ошибок,</w:t>
      </w:r>
      <w:r w:rsidR="007C4F15">
        <w:rPr>
          <w:sz w:val="28"/>
          <w:szCs w:val="28"/>
        </w:rPr>
        <w:t xml:space="preserve"> </w:t>
      </w:r>
      <w:r w:rsidRPr="007C4F15">
        <w:rPr>
          <w:sz w:val="28"/>
          <w:szCs w:val="28"/>
        </w:rPr>
        <w:t>связанных</w:t>
      </w:r>
      <w:r w:rsidR="007C4F15">
        <w:rPr>
          <w:sz w:val="28"/>
          <w:szCs w:val="28"/>
        </w:rPr>
        <w:t xml:space="preserve"> </w:t>
      </w:r>
      <w:r w:rsidRPr="007C4F15">
        <w:rPr>
          <w:sz w:val="28"/>
          <w:szCs w:val="28"/>
        </w:rPr>
        <w:t>со</w:t>
      </w:r>
      <w:r w:rsidR="007C4F15">
        <w:rPr>
          <w:sz w:val="28"/>
          <w:szCs w:val="28"/>
        </w:rPr>
        <w:t xml:space="preserve"> </w:t>
      </w:r>
      <w:r w:rsidRPr="007C4F15">
        <w:rPr>
          <w:sz w:val="28"/>
          <w:szCs w:val="28"/>
        </w:rPr>
        <w:t>следственными</w:t>
      </w:r>
      <w:r w:rsidR="007C4F15">
        <w:rPr>
          <w:sz w:val="28"/>
          <w:szCs w:val="28"/>
        </w:rPr>
        <w:t xml:space="preserve"> </w:t>
      </w:r>
      <w:r w:rsidRPr="007C4F15">
        <w:rPr>
          <w:sz w:val="28"/>
          <w:szCs w:val="28"/>
        </w:rPr>
        <w:t>обстоятельствами;</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интересов</w:t>
      </w:r>
      <w:r w:rsidR="007C4F15">
        <w:rPr>
          <w:sz w:val="28"/>
          <w:szCs w:val="28"/>
        </w:rPr>
        <w:t xml:space="preserve"> </w:t>
      </w:r>
      <w:r w:rsidRPr="007C4F15">
        <w:rPr>
          <w:sz w:val="28"/>
          <w:szCs w:val="28"/>
        </w:rPr>
        <w:t>граждан;</w:t>
      </w:r>
      <w:r w:rsidR="007C4F15">
        <w:rPr>
          <w:sz w:val="28"/>
          <w:szCs w:val="28"/>
        </w:rPr>
        <w:t xml:space="preserve"> </w:t>
      </w:r>
      <w:r w:rsidRPr="007C4F15">
        <w:rPr>
          <w:sz w:val="28"/>
          <w:szCs w:val="28"/>
        </w:rPr>
        <w:t>поступлением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уголовный</w:t>
      </w:r>
      <w:r w:rsidR="007C4F15">
        <w:rPr>
          <w:sz w:val="28"/>
          <w:szCs w:val="28"/>
        </w:rPr>
        <w:t xml:space="preserve"> </w:t>
      </w:r>
      <w:r w:rsidRPr="007C4F15">
        <w:rPr>
          <w:sz w:val="28"/>
          <w:szCs w:val="28"/>
        </w:rPr>
        <w:t>процесс</w:t>
      </w:r>
      <w:r w:rsidR="007C4F15">
        <w:rPr>
          <w:sz w:val="28"/>
          <w:szCs w:val="28"/>
        </w:rPr>
        <w:t xml:space="preserve"> </w:t>
      </w:r>
      <w:r w:rsidRPr="007C4F15">
        <w:rPr>
          <w:sz w:val="28"/>
          <w:szCs w:val="28"/>
        </w:rPr>
        <w:t>недоброкачественной</w:t>
      </w:r>
      <w:r w:rsidR="007C4F15">
        <w:rPr>
          <w:sz w:val="28"/>
          <w:szCs w:val="28"/>
        </w:rPr>
        <w:t xml:space="preserve"> </w:t>
      </w:r>
      <w:r w:rsidRPr="007C4F15">
        <w:rPr>
          <w:sz w:val="28"/>
          <w:szCs w:val="28"/>
        </w:rPr>
        <w:t>информации</w:t>
      </w:r>
      <w:r w:rsidR="007C4F15">
        <w:rPr>
          <w:sz w:val="28"/>
          <w:szCs w:val="28"/>
        </w:rPr>
        <w:t xml:space="preserve"> </w:t>
      </w:r>
      <w:r w:rsidRPr="007C4F15">
        <w:rPr>
          <w:sz w:val="28"/>
          <w:szCs w:val="28"/>
        </w:rPr>
        <w:t>затруднениями</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собирании,</w:t>
      </w:r>
      <w:r w:rsidR="007C4F15">
        <w:rPr>
          <w:sz w:val="28"/>
          <w:szCs w:val="28"/>
        </w:rPr>
        <w:t xml:space="preserve"> </w:t>
      </w:r>
      <w:r w:rsidRPr="007C4F15">
        <w:rPr>
          <w:sz w:val="28"/>
          <w:szCs w:val="28"/>
        </w:rPr>
        <w:t>проверке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оценке</w:t>
      </w:r>
      <w:r w:rsidR="007C4F15">
        <w:rPr>
          <w:sz w:val="28"/>
          <w:szCs w:val="28"/>
        </w:rPr>
        <w:t xml:space="preserve"> </w:t>
      </w:r>
      <w:r w:rsidRPr="007C4F15">
        <w:rPr>
          <w:sz w:val="28"/>
          <w:szCs w:val="28"/>
        </w:rPr>
        <w:t>показании;</w:t>
      </w:r>
      <w:r w:rsidR="007C4F15">
        <w:rPr>
          <w:sz w:val="28"/>
          <w:szCs w:val="28"/>
        </w:rPr>
        <w:t xml:space="preserve"> </w:t>
      </w:r>
      <w:r w:rsidRPr="007C4F15">
        <w:rPr>
          <w:sz w:val="28"/>
          <w:szCs w:val="28"/>
        </w:rPr>
        <w:t>несвоевременном</w:t>
      </w:r>
      <w:r w:rsidR="007C4F15">
        <w:rPr>
          <w:sz w:val="28"/>
          <w:szCs w:val="28"/>
        </w:rPr>
        <w:t xml:space="preserve"> </w:t>
      </w:r>
      <w:r w:rsidRPr="007C4F15">
        <w:rPr>
          <w:sz w:val="28"/>
          <w:szCs w:val="28"/>
        </w:rPr>
        <w:t>привлечении</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совершивших</w:t>
      </w:r>
      <w:r w:rsidR="007C4F15">
        <w:rPr>
          <w:sz w:val="28"/>
          <w:szCs w:val="28"/>
        </w:rPr>
        <w:t xml:space="preserve"> </w:t>
      </w:r>
      <w:r w:rsidRPr="007C4F15">
        <w:rPr>
          <w:sz w:val="28"/>
          <w:szCs w:val="28"/>
        </w:rPr>
        <w:t>преступление,</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уголовной</w:t>
      </w:r>
      <w:r w:rsidR="007C4F15">
        <w:rPr>
          <w:sz w:val="28"/>
          <w:szCs w:val="28"/>
        </w:rPr>
        <w:t xml:space="preserve"> </w:t>
      </w:r>
      <w:r w:rsidRPr="007C4F15">
        <w:rPr>
          <w:sz w:val="28"/>
          <w:szCs w:val="28"/>
        </w:rPr>
        <w:t>ответственности.</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Должностные</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исполняющие</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непременно</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учитывать,</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несоблюдение</w:t>
      </w:r>
      <w:r w:rsidR="007C4F15">
        <w:rPr>
          <w:sz w:val="28"/>
          <w:szCs w:val="28"/>
        </w:rPr>
        <w:t xml:space="preserve"> </w:t>
      </w:r>
      <w:r w:rsidRPr="007C4F15">
        <w:rPr>
          <w:sz w:val="28"/>
          <w:szCs w:val="28"/>
        </w:rPr>
        <w:t>процессуальной</w:t>
      </w:r>
      <w:r w:rsidR="007C4F15">
        <w:rPr>
          <w:sz w:val="28"/>
          <w:szCs w:val="28"/>
        </w:rPr>
        <w:t xml:space="preserve"> </w:t>
      </w:r>
      <w:r w:rsidRPr="007C4F15">
        <w:rPr>
          <w:sz w:val="28"/>
          <w:szCs w:val="28"/>
        </w:rPr>
        <w:t>формы</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негативным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отражается</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полученных</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результатах.</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Так,</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составлении</w:t>
      </w:r>
      <w:r w:rsidR="007C4F15">
        <w:rPr>
          <w:sz w:val="28"/>
          <w:szCs w:val="28"/>
        </w:rPr>
        <w:t xml:space="preserve"> </w:t>
      </w:r>
      <w:r w:rsidRPr="007C4F15">
        <w:rPr>
          <w:sz w:val="28"/>
          <w:szCs w:val="28"/>
        </w:rPr>
        <w:t>протокола</w:t>
      </w:r>
      <w:r w:rsidR="007C4F15">
        <w:rPr>
          <w:sz w:val="28"/>
          <w:szCs w:val="28"/>
        </w:rPr>
        <w:t xml:space="preserve"> </w:t>
      </w:r>
      <w:r w:rsidRPr="007C4F15">
        <w:rPr>
          <w:sz w:val="28"/>
          <w:szCs w:val="28"/>
        </w:rPr>
        <w:t>осмотра</w:t>
      </w:r>
      <w:r w:rsidR="007C4F15">
        <w:rPr>
          <w:sz w:val="28"/>
          <w:szCs w:val="28"/>
        </w:rPr>
        <w:t xml:space="preserve"> </w:t>
      </w:r>
      <w:r w:rsidRPr="007C4F15">
        <w:rPr>
          <w:sz w:val="28"/>
          <w:szCs w:val="28"/>
        </w:rPr>
        <w:t>документов</w:t>
      </w:r>
      <w:r w:rsidR="007C4F15">
        <w:rPr>
          <w:sz w:val="28"/>
          <w:szCs w:val="28"/>
        </w:rPr>
        <w:t xml:space="preserve"> </w:t>
      </w:r>
      <w:r w:rsidRPr="007C4F15">
        <w:rPr>
          <w:sz w:val="28"/>
          <w:szCs w:val="28"/>
        </w:rPr>
        <w:t>следователем</w:t>
      </w:r>
      <w:r w:rsidR="007C4F15">
        <w:rPr>
          <w:sz w:val="28"/>
          <w:szCs w:val="28"/>
        </w:rPr>
        <w:t xml:space="preserve"> </w:t>
      </w:r>
      <w:r w:rsidRPr="007C4F15">
        <w:rPr>
          <w:sz w:val="28"/>
          <w:szCs w:val="28"/>
        </w:rPr>
        <w:t>была</w:t>
      </w:r>
      <w:r w:rsidR="007C4F15">
        <w:rPr>
          <w:sz w:val="28"/>
          <w:szCs w:val="28"/>
        </w:rPr>
        <w:t xml:space="preserve"> </w:t>
      </w:r>
      <w:r w:rsidRPr="007C4F15">
        <w:rPr>
          <w:sz w:val="28"/>
          <w:szCs w:val="28"/>
        </w:rPr>
        <w:t>неверно</w:t>
      </w:r>
      <w:r w:rsidR="007C4F15">
        <w:rPr>
          <w:sz w:val="28"/>
          <w:szCs w:val="28"/>
        </w:rPr>
        <w:t xml:space="preserve"> </w:t>
      </w:r>
      <w:r w:rsidRPr="007C4F15">
        <w:rPr>
          <w:sz w:val="28"/>
          <w:szCs w:val="28"/>
        </w:rPr>
        <w:t>указана</w:t>
      </w:r>
      <w:r w:rsidR="007C4F15">
        <w:rPr>
          <w:sz w:val="28"/>
          <w:szCs w:val="28"/>
        </w:rPr>
        <w:t xml:space="preserve"> </w:t>
      </w:r>
      <w:r w:rsidRPr="007C4F15">
        <w:rPr>
          <w:sz w:val="28"/>
          <w:szCs w:val="28"/>
        </w:rPr>
        <w:t>дата</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следственного</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протоколе</w:t>
      </w:r>
      <w:r w:rsidR="007C4F15">
        <w:rPr>
          <w:sz w:val="28"/>
          <w:szCs w:val="28"/>
        </w:rPr>
        <w:t xml:space="preserve"> </w:t>
      </w:r>
      <w:r w:rsidRPr="007C4F15">
        <w:rPr>
          <w:sz w:val="28"/>
          <w:szCs w:val="28"/>
        </w:rPr>
        <w:t>осмотра</w:t>
      </w:r>
      <w:r w:rsidR="007C4F15">
        <w:rPr>
          <w:sz w:val="28"/>
          <w:szCs w:val="28"/>
        </w:rPr>
        <w:t xml:space="preserve"> </w:t>
      </w:r>
      <w:r w:rsidRPr="007C4F15">
        <w:rPr>
          <w:sz w:val="28"/>
          <w:szCs w:val="28"/>
        </w:rPr>
        <w:t>предметов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документов,</w:t>
      </w:r>
      <w:r w:rsidR="007C4F15">
        <w:rPr>
          <w:sz w:val="28"/>
          <w:szCs w:val="28"/>
        </w:rPr>
        <w:t xml:space="preserve"> </w:t>
      </w:r>
      <w:r w:rsidRPr="007C4F15">
        <w:rPr>
          <w:sz w:val="28"/>
          <w:szCs w:val="28"/>
        </w:rPr>
        <w:t>изъятых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ходе</w:t>
      </w:r>
      <w:r w:rsidR="007C4F15">
        <w:rPr>
          <w:sz w:val="28"/>
          <w:szCs w:val="28"/>
        </w:rPr>
        <w:t xml:space="preserve"> </w:t>
      </w:r>
      <w:r w:rsidRPr="007C4F15">
        <w:rPr>
          <w:sz w:val="28"/>
          <w:szCs w:val="28"/>
        </w:rPr>
        <w:t>обыска</w:t>
      </w:r>
      <w:r w:rsidR="007C4F15">
        <w:rPr>
          <w:sz w:val="28"/>
          <w:szCs w:val="28"/>
        </w:rPr>
        <w:t xml:space="preserve"> </w:t>
      </w:r>
      <w:r w:rsidRPr="007C4F15">
        <w:rPr>
          <w:sz w:val="28"/>
          <w:szCs w:val="28"/>
        </w:rPr>
        <w:t>квартиры</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подписи</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имени</w:t>
      </w:r>
      <w:r w:rsidR="007C4F15">
        <w:rPr>
          <w:sz w:val="28"/>
          <w:szCs w:val="28"/>
        </w:rPr>
        <w:t xml:space="preserve"> </w:t>
      </w:r>
      <w:r w:rsidRPr="007C4F15">
        <w:rPr>
          <w:sz w:val="28"/>
          <w:szCs w:val="28"/>
        </w:rPr>
        <w:t>понятых</w:t>
      </w:r>
      <w:r w:rsidR="007C4F15">
        <w:rPr>
          <w:sz w:val="28"/>
          <w:szCs w:val="28"/>
        </w:rPr>
        <w:t xml:space="preserve"> </w:t>
      </w:r>
      <w:r w:rsidRPr="007C4F15">
        <w:rPr>
          <w:sz w:val="28"/>
          <w:szCs w:val="28"/>
        </w:rPr>
        <w:t>были</w:t>
      </w:r>
      <w:r w:rsidR="007C4F15">
        <w:rPr>
          <w:sz w:val="28"/>
          <w:szCs w:val="28"/>
        </w:rPr>
        <w:t xml:space="preserve"> </w:t>
      </w:r>
      <w:r w:rsidRPr="007C4F15">
        <w:rPr>
          <w:sz w:val="28"/>
          <w:szCs w:val="28"/>
        </w:rPr>
        <w:t>выполнены</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одними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теми</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лицами.</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привело</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признанию</w:t>
      </w:r>
      <w:r w:rsidR="007C4F15">
        <w:rPr>
          <w:sz w:val="28"/>
          <w:szCs w:val="28"/>
        </w:rPr>
        <w:t xml:space="preserve"> </w:t>
      </w:r>
      <w:r w:rsidRPr="007C4F15">
        <w:rPr>
          <w:sz w:val="28"/>
          <w:szCs w:val="28"/>
        </w:rPr>
        <w:t>незаконными</w:t>
      </w:r>
      <w:r w:rsidR="007C4F15">
        <w:rPr>
          <w:sz w:val="28"/>
          <w:szCs w:val="28"/>
        </w:rPr>
        <w:t xml:space="preserve"> </w:t>
      </w:r>
      <w:r w:rsidRPr="007C4F15">
        <w:rPr>
          <w:sz w:val="28"/>
          <w:szCs w:val="28"/>
        </w:rPr>
        <w:t>данных</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документов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исключению</w:t>
      </w:r>
      <w:r w:rsidR="007C4F15">
        <w:rPr>
          <w:sz w:val="28"/>
          <w:szCs w:val="28"/>
        </w:rPr>
        <w:t xml:space="preserve"> </w:t>
      </w:r>
      <w:r w:rsidRPr="007C4F15">
        <w:rPr>
          <w:sz w:val="28"/>
          <w:szCs w:val="28"/>
        </w:rPr>
        <w:t>полученных</w:t>
      </w:r>
      <w:r w:rsidR="007C4F15">
        <w:rPr>
          <w:sz w:val="28"/>
          <w:szCs w:val="28"/>
        </w:rPr>
        <w:t xml:space="preserve"> </w:t>
      </w:r>
      <w:r w:rsidRPr="007C4F15">
        <w:rPr>
          <w:sz w:val="28"/>
          <w:szCs w:val="28"/>
        </w:rPr>
        <w:t>фактических</w:t>
      </w:r>
      <w:r w:rsidR="007C4F15">
        <w:rPr>
          <w:sz w:val="28"/>
          <w:szCs w:val="28"/>
        </w:rPr>
        <w:t xml:space="preserve"> </w:t>
      </w:r>
      <w:r w:rsidRPr="007C4F15">
        <w:rPr>
          <w:sz w:val="28"/>
          <w:szCs w:val="28"/>
        </w:rPr>
        <w:t>данных</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совокупности</w:t>
      </w:r>
      <w:r w:rsidR="007C4F15">
        <w:rPr>
          <w:sz w:val="28"/>
          <w:szCs w:val="28"/>
        </w:rPr>
        <w:t xml:space="preserve"> </w:t>
      </w:r>
      <w:r w:rsidRPr="007C4F15">
        <w:rPr>
          <w:sz w:val="28"/>
          <w:szCs w:val="28"/>
        </w:rPr>
        <w:t>доказательств</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делу.</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Важна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организационная</w:t>
      </w:r>
      <w:r w:rsidR="007C4F15">
        <w:rPr>
          <w:sz w:val="28"/>
          <w:szCs w:val="28"/>
        </w:rPr>
        <w:t xml:space="preserve"> </w:t>
      </w:r>
      <w:r w:rsidRPr="007C4F15">
        <w:rPr>
          <w:sz w:val="28"/>
          <w:szCs w:val="28"/>
        </w:rPr>
        <w:t>сторона</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Ее</w:t>
      </w:r>
      <w:r w:rsidR="007C4F15">
        <w:rPr>
          <w:sz w:val="28"/>
          <w:szCs w:val="28"/>
        </w:rPr>
        <w:t xml:space="preserve"> </w:t>
      </w:r>
      <w:r w:rsidRPr="007C4F15">
        <w:rPr>
          <w:sz w:val="28"/>
          <w:szCs w:val="28"/>
        </w:rPr>
        <w:t>недооценка</w:t>
      </w:r>
      <w:r w:rsidR="007C4F15">
        <w:rPr>
          <w:sz w:val="28"/>
          <w:szCs w:val="28"/>
        </w:rPr>
        <w:t xml:space="preserve"> </w:t>
      </w:r>
      <w:r w:rsidRPr="007C4F15">
        <w:rPr>
          <w:sz w:val="28"/>
          <w:szCs w:val="28"/>
        </w:rPr>
        <w:t>приводит</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нарушению</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активно</w:t>
      </w:r>
      <w:r w:rsidR="007C4F15">
        <w:rPr>
          <w:sz w:val="28"/>
          <w:szCs w:val="28"/>
        </w:rPr>
        <w:t xml:space="preserve"> </w:t>
      </w:r>
      <w:r w:rsidRPr="007C4F15">
        <w:rPr>
          <w:sz w:val="28"/>
          <w:szCs w:val="28"/>
        </w:rPr>
        <w:t>используется</w:t>
      </w:r>
      <w:r w:rsidR="007C4F15">
        <w:rPr>
          <w:sz w:val="28"/>
          <w:szCs w:val="28"/>
        </w:rPr>
        <w:t xml:space="preserve"> </w:t>
      </w:r>
      <w:r w:rsidRPr="007C4F15">
        <w:rPr>
          <w:sz w:val="28"/>
          <w:szCs w:val="28"/>
        </w:rPr>
        <w:t>стороной</w:t>
      </w:r>
      <w:r w:rsidR="007C4F15">
        <w:rPr>
          <w:sz w:val="28"/>
          <w:szCs w:val="28"/>
        </w:rPr>
        <w:t xml:space="preserve"> </w:t>
      </w:r>
      <w:r w:rsidRPr="007C4F15">
        <w:rPr>
          <w:sz w:val="28"/>
          <w:szCs w:val="28"/>
        </w:rPr>
        <w:t>защиты.</w:t>
      </w:r>
      <w:r w:rsidR="007C4F15">
        <w:rPr>
          <w:sz w:val="28"/>
          <w:szCs w:val="28"/>
        </w:rPr>
        <w:t xml:space="preserve"> </w:t>
      </w:r>
      <w:r w:rsidRPr="007C4F15">
        <w:rPr>
          <w:sz w:val="28"/>
          <w:szCs w:val="28"/>
        </w:rPr>
        <w:t>Показателен</w:t>
      </w:r>
      <w:r w:rsidR="007C4F15">
        <w:rPr>
          <w:sz w:val="28"/>
          <w:szCs w:val="28"/>
        </w:rPr>
        <w:t xml:space="preserve"> </w:t>
      </w:r>
      <w:r w:rsidRPr="007C4F15">
        <w:rPr>
          <w:sz w:val="28"/>
          <w:szCs w:val="28"/>
        </w:rPr>
        <w:t>следующий</w:t>
      </w:r>
      <w:r w:rsidR="007C4F15">
        <w:rPr>
          <w:sz w:val="28"/>
          <w:szCs w:val="28"/>
        </w:rPr>
        <w:t xml:space="preserve"> </w:t>
      </w:r>
      <w:r w:rsidRPr="007C4F15">
        <w:rPr>
          <w:sz w:val="28"/>
          <w:szCs w:val="28"/>
        </w:rPr>
        <w:t>пример</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предусмотренного</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1</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222</w:t>
      </w:r>
      <w:r w:rsidR="007C4F15">
        <w:rPr>
          <w:sz w:val="28"/>
          <w:szCs w:val="28"/>
        </w:rPr>
        <w:t xml:space="preserve"> </w:t>
      </w:r>
      <w:r w:rsidRPr="007C4F15">
        <w:rPr>
          <w:sz w:val="28"/>
          <w:szCs w:val="28"/>
        </w:rPr>
        <w:t>УК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Следственная</w:t>
      </w:r>
      <w:r w:rsidR="007C4F15">
        <w:rPr>
          <w:sz w:val="28"/>
          <w:szCs w:val="28"/>
        </w:rPr>
        <w:t xml:space="preserve"> </w:t>
      </w:r>
      <w:r w:rsidRPr="007C4F15">
        <w:rPr>
          <w:sz w:val="28"/>
          <w:szCs w:val="28"/>
        </w:rPr>
        <w:t>ошибка,</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затем</w:t>
      </w:r>
      <w:r w:rsidR="007C4F15">
        <w:rPr>
          <w:sz w:val="28"/>
          <w:szCs w:val="28"/>
        </w:rPr>
        <w:t xml:space="preserve"> </w:t>
      </w:r>
      <w:r w:rsidRPr="007C4F15">
        <w:rPr>
          <w:sz w:val="28"/>
          <w:szCs w:val="28"/>
        </w:rPr>
        <w:t>активная</w:t>
      </w:r>
      <w:r w:rsidR="007C4F15">
        <w:rPr>
          <w:sz w:val="28"/>
          <w:szCs w:val="28"/>
        </w:rPr>
        <w:t xml:space="preserve"> </w:t>
      </w:r>
      <w:r w:rsidRPr="007C4F15">
        <w:rPr>
          <w:sz w:val="28"/>
          <w:szCs w:val="28"/>
        </w:rPr>
        <w:t>позиция</w:t>
      </w:r>
      <w:r w:rsidR="007C4F15">
        <w:rPr>
          <w:sz w:val="28"/>
          <w:szCs w:val="28"/>
        </w:rPr>
        <w:t xml:space="preserve"> </w:t>
      </w:r>
      <w:r w:rsidRPr="007C4F15">
        <w:rPr>
          <w:sz w:val="28"/>
          <w:szCs w:val="28"/>
        </w:rPr>
        <w:t>адвоката</w:t>
      </w:r>
      <w:r w:rsidR="007C4F15">
        <w:rPr>
          <w:sz w:val="28"/>
          <w:szCs w:val="28"/>
        </w:rPr>
        <w:t xml:space="preserve"> </w:t>
      </w:r>
      <w:r w:rsidRPr="007C4F15">
        <w:rPr>
          <w:sz w:val="28"/>
          <w:szCs w:val="28"/>
        </w:rPr>
        <w:t>привели</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тому,</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коллегия</w:t>
      </w:r>
      <w:r w:rsidR="007C4F15">
        <w:rPr>
          <w:sz w:val="28"/>
          <w:szCs w:val="28"/>
        </w:rPr>
        <w:t xml:space="preserve"> </w:t>
      </w:r>
      <w:r w:rsidRPr="007C4F15">
        <w:rPr>
          <w:sz w:val="28"/>
          <w:szCs w:val="28"/>
        </w:rPr>
        <w:t>Верховного</w:t>
      </w:r>
      <w:r w:rsidR="007C4F15">
        <w:rPr>
          <w:sz w:val="28"/>
          <w:szCs w:val="28"/>
        </w:rPr>
        <w:t xml:space="preserve"> </w:t>
      </w:r>
      <w:r w:rsidRPr="007C4F15">
        <w:rPr>
          <w:sz w:val="28"/>
          <w:szCs w:val="28"/>
        </w:rPr>
        <w:t>Суда</w:t>
      </w:r>
      <w:r w:rsidR="007C4F15">
        <w:rPr>
          <w:sz w:val="28"/>
          <w:szCs w:val="28"/>
        </w:rPr>
        <w:t xml:space="preserve"> </w:t>
      </w:r>
      <w:r w:rsidRPr="007C4F15">
        <w:rPr>
          <w:sz w:val="28"/>
          <w:szCs w:val="28"/>
        </w:rPr>
        <w:t>отменила</w:t>
      </w:r>
      <w:r w:rsidR="007C4F15">
        <w:rPr>
          <w:sz w:val="28"/>
          <w:szCs w:val="28"/>
        </w:rPr>
        <w:t xml:space="preserve"> </w:t>
      </w:r>
      <w:r w:rsidRPr="007C4F15">
        <w:rPr>
          <w:sz w:val="28"/>
          <w:szCs w:val="28"/>
        </w:rPr>
        <w:t>приговор</w:t>
      </w:r>
      <w:r w:rsidR="007C4F15">
        <w:rPr>
          <w:sz w:val="28"/>
          <w:szCs w:val="28"/>
        </w:rPr>
        <w:t xml:space="preserve"> </w:t>
      </w:r>
      <w:r w:rsidRPr="007C4F15">
        <w:rPr>
          <w:sz w:val="28"/>
          <w:szCs w:val="28"/>
        </w:rPr>
        <w:t>первой</w:t>
      </w:r>
      <w:r w:rsidR="007C4F15">
        <w:rPr>
          <w:sz w:val="28"/>
          <w:szCs w:val="28"/>
        </w:rPr>
        <w:t xml:space="preserve"> </w:t>
      </w:r>
      <w:r w:rsidRPr="007C4F15">
        <w:rPr>
          <w:sz w:val="28"/>
          <w:szCs w:val="28"/>
        </w:rPr>
        <w:t>инстанции.</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был</w:t>
      </w:r>
      <w:r w:rsidR="007C4F15">
        <w:rPr>
          <w:sz w:val="28"/>
          <w:szCs w:val="28"/>
        </w:rPr>
        <w:t xml:space="preserve"> </w:t>
      </w:r>
      <w:r w:rsidRPr="007C4F15">
        <w:rPr>
          <w:sz w:val="28"/>
          <w:szCs w:val="28"/>
        </w:rPr>
        <w:t>включен</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состав</w:t>
      </w:r>
      <w:r w:rsidR="007C4F15">
        <w:rPr>
          <w:sz w:val="28"/>
          <w:szCs w:val="28"/>
        </w:rPr>
        <w:t xml:space="preserve"> </w:t>
      </w:r>
      <w:r w:rsidRPr="007C4F15">
        <w:rPr>
          <w:sz w:val="28"/>
          <w:szCs w:val="28"/>
        </w:rPr>
        <w:t>следственной</w:t>
      </w:r>
      <w:r w:rsidR="007C4F15">
        <w:rPr>
          <w:sz w:val="28"/>
          <w:szCs w:val="28"/>
        </w:rPr>
        <w:t xml:space="preserve"> </w:t>
      </w:r>
      <w:r w:rsidRPr="007C4F15">
        <w:rPr>
          <w:sz w:val="28"/>
          <w:szCs w:val="28"/>
        </w:rPr>
        <w:t>группы</w:t>
      </w:r>
      <w:r w:rsidR="007C4F15">
        <w:rPr>
          <w:sz w:val="28"/>
          <w:szCs w:val="28"/>
        </w:rPr>
        <w:t xml:space="preserve"> </w:t>
      </w:r>
      <w:r w:rsidRPr="007C4F15">
        <w:rPr>
          <w:sz w:val="28"/>
          <w:szCs w:val="28"/>
        </w:rPr>
        <w:t>накануне</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обыска.</w:t>
      </w:r>
      <w:r w:rsidR="007C4F15">
        <w:rPr>
          <w:sz w:val="28"/>
          <w:szCs w:val="28"/>
        </w:rPr>
        <w:t xml:space="preserve"> </w:t>
      </w:r>
      <w:r w:rsidRPr="007C4F15">
        <w:rPr>
          <w:sz w:val="28"/>
          <w:szCs w:val="28"/>
        </w:rPr>
        <w:t>Однако</w:t>
      </w:r>
      <w:r w:rsidR="007C4F15">
        <w:rPr>
          <w:sz w:val="28"/>
          <w:szCs w:val="28"/>
        </w:rPr>
        <w:t xml:space="preserve"> </w:t>
      </w:r>
      <w:r w:rsidRPr="007C4F15">
        <w:rPr>
          <w:sz w:val="28"/>
          <w:szCs w:val="28"/>
        </w:rPr>
        <w:t>перед</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производством</w:t>
      </w:r>
      <w:r w:rsidR="007C4F15">
        <w:rPr>
          <w:sz w:val="28"/>
          <w:szCs w:val="28"/>
        </w:rPr>
        <w:t xml:space="preserve"> </w:t>
      </w:r>
      <w:r w:rsidRPr="007C4F15">
        <w:rPr>
          <w:sz w:val="28"/>
          <w:szCs w:val="28"/>
        </w:rPr>
        <w:t>обвиняемому</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было</w:t>
      </w:r>
      <w:r w:rsidR="007C4F15">
        <w:rPr>
          <w:sz w:val="28"/>
          <w:szCs w:val="28"/>
        </w:rPr>
        <w:t xml:space="preserve"> </w:t>
      </w:r>
      <w:r w:rsidRPr="007C4F15">
        <w:rPr>
          <w:sz w:val="28"/>
          <w:szCs w:val="28"/>
        </w:rPr>
        <w:t>разъяснено</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отвод</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было</w:t>
      </w:r>
      <w:r w:rsidR="007C4F15">
        <w:rPr>
          <w:sz w:val="28"/>
          <w:szCs w:val="28"/>
        </w:rPr>
        <w:t xml:space="preserve"> </w:t>
      </w:r>
      <w:r w:rsidRPr="007C4F15">
        <w:rPr>
          <w:sz w:val="28"/>
          <w:szCs w:val="28"/>
        </w:rPr>
        <w:t>сделано</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истечении</w:t>
      </w:r>
      <w:r w:rsidR="007C4F15">
        <w:rPr>
          <w:sz w:val="28"/>
          <w:szCs w:val="28"/>
        </w:rPr>
        <w:t xml:space="preserve"> </w:t>
      </w:r>
      <w:r w:rsidRPr="007C4F15">
        <w:rPr>
          <w:sz w:val="28"/>
          <w:szCs w:val="28"/>
        </w:rPr>
        <w:t>нескольких</w:t>
      </w:r>
      <w:r w:rsidR="007C4F15">
        <w:rPr>
          <w:sz w:val="28"/>
          <w:szCs w:val="28"/>
        </w:rPr>
        <w:t xml:space="preserve"> </w:t>
      </w:r>
      <w:r w:rsidRPr="007C4F15">
        <w:rPr>
          <w:sz w:val="28"/>
          <w:szCs w:val="28"/>
        </w:rPr>
        <w:t>месяцев</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допросе</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Воспользовавшись</w:t>
      </w:r>
      <w:r w:rsidR="007C4F15">
        <w:rPr>
          <w:sz w:val="28"/>
          <w:szCs w:val="28"/>
        </w:rPr>
        <w:t xml:space="preserve"> </w:t>
      </w:r>
      <w:r w:rsidRPr="007C4F15">
        <w:rPr>
          <w:sz w:val="28"/>
          <w:szCs w:val="28"/>
        </w:rPr>
        <w:t>данным</w:t>
      </w:r>
      <w:r w:rsidR="007C4F15">
        <w:rPr>
          <w:sz w:val="28"/>
          <w:szCs w:val="28"/>
        </w:rPr>
        <w:t xml:space="preserve"> </w:t>
      </w:r>
      <w:r w:rsidRPr="007C4F15">
        <w:rPr>
          <w:sz w:val="28"/>
          <w:szCs w:val="28"/>
        </w:rPr>
        <w:t>обстоятельством,</w:t>
      </w:r>
      <w:r w:rsidR="007C4F15">
        <w:rPr>
          <w:sz w:val="28"/>
          <w:szCs w:val="28"/>
        </w:rPr>
        <w:t xml:space="preserve"> </w:t>
      </w:r>
      <w:r w:rsidRPr="007C4F15">
        <w:rPr>
          <w:sz w:val="28"/>
          <w:szCs w:val="28"/>
        </w:rPr>
        <w:t>обвиняемый</w:t>
      </w:r>
      <w:r w:rsidR="007C4F15">
        <w:rPr>
          <w:sz w:val="28"/>
          <w:szCs w:val="28"/>
        </w:rPr>
        <w:t xml:space="preserve"> </w:t>
      </w:r>
      <w:r w:rsidRPr="007C4F15">
        <w:rPr>
          <w:sz w:val="28"/>
          <w:szCs w:val="28"/>
        </w:rPr>
        <w:t>заявил</w:t>
      </w:r>
      <w:r w:rsidR="007C4F15">
        <w:rPr>
          <w:sz w:val="28"/>
          <w:szCs w:val="28"/>
        </w:rPr>
        <w:t xml:space="preserve"> </w:t>
      </w:r>
      <w:r w:rsidRPr="007C4F15">
        <w:rPr>
          <w:sz w:val="28"/>
          <w:szCs w:val="28"/>
        </w:rPr>
        <w:t>отвод</w:t>
      </w:r>
      <w:r w:rsidR="007C4F15">
        <w:rPr>
          <w:sz w:val="28"/>
          <w:szCs w:val="28"/>
        </w:rPr>
        <w:t xml:space="preserve"> </w:t>
      </w:r>
      <w:r w:rsidRPr="007C4F15">
        <w:rPr>
          <w:sz w:val="28"/>
          <w:szCs w:val="28"/>
        </w:rPr>
        <w:t>следователю,</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адвокат</w:t>
      </w:r>
      <w:r w:rsidR="007C4F15">
        <w:rPr>
          <w:sz w:val="28"/>
          <w:szCs w:val="28"/>
        </w:rPr>
        <w:t xml:space="preserve"> </w:t>
      </w:r>
      <w:r w:rsidRPr="007C4F15">
        <w:rPr>
          <w:sz w:val="28"/>
          <w:szCs w:val="28"/>
        </w:rPr>
        <w:t>ходатайствовал</w:t>
      </w:r>
      <w:r w:rsidR="007C4F15">
        <w:rPr>
          <w:sz w:val="28"/>
          <w:szCs w:val="28"/>
        </w:rPr>
        <w:t xml:space="preserve"> </w:t>
      </w:r>
      <w:r w:rsidRPr="007C4F15">
        <w:rPr>
          <w:sz w:val="28"/>
          <w:szCs w:val="28"/>
        </w:rPr>
        <w:t>перед</w:t>
      </w:r>
      <w:r w:rsidR="007C4F15">
        <w:rPr>
          <w:sz w:val="28"/>
          <w:szCs w:val="28"/>
        </w:rPr>
        <w:t xml:space="preserve"> </w:t>
      </w:r>
      <w:r w:rsidRPr="007C4F15">
        <w:rPr>
          <w:sz w:val="28"/>
          <w:szCs w:val="28"/>
        </w:rPr>
        <w:t>судом</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исключении</w:t>
      </w:r>
      <w:r w:rsidR="007C4F15">
        <w:rPr>
          <w:sz w:val="28"/>
          <w:szCs w:val="28"/>
        </w:rPr>
        <w:t xml:space="preserve"> </w:t>
      </w:r>
      <w:r w:rsidRPr="007C4F15">
        <w:rPr>
          <w:sz w:val="28"/>
          <w:szCs w:val="28"/>
        </w:rPr>
        <w:t>полученных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ходе</w:t>
      </w:r>
      <w:r w:rsidR="007C4F15">
        <w:rPr>
          <w:sz w:val="28"/>
          <w:szCs w:val="28"/>
        </w:rPr>
        <w:t xml:space="preserve"> </w:t>
      </w:r>
      <w:r w:rsidRPr="007C4F15">
        <w:rPr>
          <w:sz w:val="28"/>
          <w:szCs w:val="28"/>
        </w:rPr>
        <w:t>обыска</w:t>
      </w:r>
      <w:r w:rsidR="007C4F15">
        <w:rPr>
          <w:sz w:val="28"/>
          <w:szCs w:val="28"/>
        </w:rPr>
        <w:t xml:space="preserve"> </w:t>
      </w:r>
      <w:r w:rsidRPr="007C4F15">
        <w:rPr>
          <w:sz w:val="28"/>
          <w:szCs w:val="28"/>
        </w:rPr>
        <w:t>фактических</w:t>
      </w:r>
      <w:r w:rsidR="007C4F15">
        <w:rPr>
          <w:sz w:val="28"/>
          <w:szCs w:val="28"/>
        </w:rPr>
        <w:t xml:space="preserve"> </w:t>
      </w:r>
      <w:r w:rsidRPr="007C4F15">
        <w:rPr>
          <w:sz w:val="28"/>
          <w:szCs w:val="28"/>
        </w:rPr>
        <w:t>данных</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системы</w:t>
      </w:r>
      <w:r w:rsidR="007C4F15">
        <w:rPr>
          <w:sz w:val="28"/>
          <w:szCs w:val="28"/>
        </w:rPr>
        <w:t xml:space="preserve"> </w:t>
      </w:r>
      <w:r w:rsidRPr="007C4F15">
        <w:rPr>
          <w:sz w:val="28"/>
          <w:szCs w:val="28"/>
        </w:rPr>
        <w:t>доказательств</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Суд</w:t>
      </w:r>
      <w:r w:rsidR="007C4F15">
        <w:rPr>
          <w:sz w:val="28"/>
          <w:szCs w:val="28"/>
        </w:rPr>
        <w:t xml:space="preserve"> </w:t>
      </w:r>
      <w:r w:rsidRPr="007C4F15">
        <w:rPr>
          <w:sz w:val="28"/>
          <w:szCs w:val="28"/>
        </w:rPr>
        <w:t>признал,</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основной</w:t>
      </w:r>
      <w:r w:rsidR="007C4F15">
        <w:rPr>
          <w:sz w:val="28"/>
          <w:szCs w:val="28"/>
        </w:rPr>
        <w:t xml:space="preserve"> </w:t>
      </w:r>
      <w:r w:rsidRPr="007C4F15">
        <w:rPr>
          <w:sz w:val="28"/>
          <w:szCs w:val="28"/>
        </w:rPr>
        <w:t>процессуальный</w:t>
      </w:r>
      <w:r w:rsidR="007C4F15">
        <w:rPr>
          <w:sz w:val="28"/>
          <w:szCs w:val="28"/>
        </w:rPr>
        <w:t xml:space="preserve"> </w:t>
      </w:r>
      <w:r w:rsidRPr="007C4F15">
        <w:rPr>
          <w:sz w:val="28"/>
          <w:szCs w:val="28"/>
        </w:rPr>
        <w:t>документ</w:t>
      </w:r>
      <w:r w:rsidR="007C4F15">
        <w:rPr>
          <w:sz w:val="28"/>
          <w:szCs w:val="28"/>
        </w:rPr>
        <w:t xml:space="preserve"> </w:t>
      </w:r>
      <w:r w:rsidRPr="007C4F15">
        <w:rPr>
          <w:sz w:val="28"/>
          <w:szCs w:val="28"/>
        </w:rPr>
        <w:t>протокол</w:t>
      </w:r>
      <w:r w:rsidR="007C4F15">
        <w:rPr>
          <w:sz w:val="28"/>
          <w:szCs w:val="28"/>
        </w:rPr>
        <w:t xml:space="preserve"> </w:t>
      </w:r>
      <w:r w:rsidRPr="007C4F15">
        <w:rPr>
          <w:sz w:val="28"/>
          <w:szCs w:val="28"/>
        </w:rPr>
        <w:t>обыска,</w:t>
      </w:r>
      <w:r w:rsidR="007C4F15">
        <w:rPr>
          <w:sz w:val="28"/>
          <w:szCs w:val="28"/>
        </w:rPr>
        <w:t xml:space="preserve"> </w:t>
      </w:r>
      <w:r w:rsidRPr="007C4F15">
        <w:rPr>
          <w:sz w:val="28"/>
          <w:szCs w:val="28"/>
        </w:rPr>
        <w:t>уличающий</w:t>
      </w:r>
      <w:r w:rsidR="007C4F15">
        <w:rPr>
          <w:sz w:val="28"/>
          <w:szCs w:val="28"/>
        </w:rPr>
        <w:t xml:space="preserve"> </w:t>
      </w:r>
      <w:r w:rsidRPr="007C4F15">
        <w:rPr>
          <w:sz w:val="28"/>
          <w:szCs w:val="28"/>
        </w:rPr>
        <w:t>подсудимого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совершении</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был</w:t>
      </w:r>
      <w:r w:rsidR="007C4F15">
        <w:rPr>
          <w:sz w:val="28"/>
          <w:szCs w:val="28"/>
        </w:rPr>
        <w:t xml:space="preserve"> </w:t>
      </w:r>
      <w:r w:rsidRPr="007C4F15">
        <w:rPr>
          <w:sz w:val="28"/>
          <w:szCs w:val="28"/>
        </w:rPr>
        <w:t>получен</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руководствуясь</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доказательства,</w:t>
      </w:r>
      <w:r w:rsidR="007C4F15">
        <w:rPr>
          <w:sz w:val="28"/>
          <w:szCs w:val="28"/>
        </w:rPr>
        <w:t xml:space="preserve"> </w:t>
      </w:r>
      <w:r w:rsidRPr="007C4F15">
        <w:rPr>
          <w:sz w:val="28"/>
          <w:szCs w:val="28"/>
        </w:rPr>
        <w:t>полученные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признаются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имеющими</w:t>
      </w:r>
      <w:r w:rsidR="007C4F15">
        <w:rPr>
          <w:sz w:val="28"/>
          <w:szCs w:val="28"/>
        </w:rPr>
        <w:t xml:space="preserve"> </w:t>
      </w:r>
      <w:r w:rsidRPr="007C4F15">
        <w:rPr>
          <w:sz w:val="28"/>
          <w:szCs w:val="28"/>
        </w:rPr>
        <w:t>юридической</w:t>
      </w:r>
      <w:r w:rsidR="007C4F15">
        <w:rPr>
          <w:sz w:val="28"/>
          <w:szCs w:val="28"/>
        </w:rPr>
        <w:t xml:space="preserve"> </w:t>
      </w:r>
      <w:r w:rsidRPr="007C4F15">
        <w:rPr>
          <w:sz w:val="28"/>
          <w:szCs w:val="28"/>
        </w:rPr>
        <w:t>силы</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могут</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положены</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основу</w:t>
      </w:r>
      <w:r w:rsidR="007C4F15">
        <w:rPr>
          <w:sz w:val="28"/>
          <w:szCs w:val="28"/>
        </w:rPr>
        <w:t xml:space="preserve"> </w:t>
      </w:r>
      <w:r w:rsidRPr="007C4F15">
        <w:rPr>
          <w:sz w:val="28"/>
          <w:szCs w:val="28"/>
        </w:rPr>
        <w:t>обвинения</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75</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оправдал</w:t>
      </w:r>
      <w:r w:rsidR="007C4F15">
        <w:rPr>
          <w:sz w:val="28"/>
          <w:szCs w:val="28"/>
        </w:rPr>
        <w:t xml:space="preserve"> </w:t>
      </w:r>
      <w:r w:rsidRPr="007C4F15">
        <w:rPr>
          <w:sz w:val="28"/>
          <w:szCs w:val="28"/>
        </w:rPr>
        <w:t>подсудимого</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данному</w:t>
      </w:r>
      <w:r w:rsidR="007C4F15">
        <w:rPr>
          <w:sz w:val="28"/>
          <w:szCs w:val="28"/>
        </w:rPr>
        <w:t xml:space="preserve"> </w:t>
      </w:r>
      <w:r w:rsidRPr="007C4F15">
        <w:rPr>
          <w:sz w:val="28"/>
          <w:szCs w:val="28"/>
        </w:rPr>
        <w:t>факту</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недоказанностью</w:t>
      </w:r>
      <w:r w:rsidR="007C4F15">
        <w:rPr>
          <w:sz w:val="28"/>
          <w:szCs w:val="28"/>
        </w:rPr>
        <w:t xml:space="preserve"> </w:t>
      </w:r>
      <w:r w:rsidRPr="007C4F15">
        <w:rPr>
          <w:sz w:val="28"/>
          <w:szCs w:val="28"/>
        </w:rPr>
        <w:t>совершения</w:t>
      </w:r>
      <w:r w:rsidR="007C4F15">
        <w:rPr>
          <w:sz w:val="28"/>
          <w:szCs w:val="28"/>
        </w:rPr>
        <w:t xml:space="preserve"> </w:t>
      </w:r>
      <w:r w:rsidRPr="007C4F15">
        <w:rPr>
          <w:sz w:val="28"/>
          <w:szCs w:val="28"/>
        </w:rPr>
        <w:t>им</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[18</w:t>
      </w:r>
      <w:r w:rsidR="005B5F9A" w:rsidRPr="007C4F15">
        <w:rPr>
          <w:sz w:val="28"/>
          <w:szCs w:val="28"/>
        </w:rPr>
        <w:t>,</w:t>
      </w:r>
      <w:r w:rsidR="007C4F15">
        <w:rPr>
          <w:sz w:val="28"/>
          <w:szCs w:val="28"/>
        </w:rPr>
        <w:t xml:space="preserve"> </w:t>
      </w:r>
      <w:r w:rsidR="005B5F9A" w:rsidRPr="007C4F15">
        <w:rPr>
          <w:sz w:val="28"/>
          <w:szCs w:val="28"/>
        </w:rPr>
        <w:t>с.</w:t>
      </w:r>
      <w:r w:rsidR="007C4F15">
        <w:rPr>
          <w:sz w:val="28"/>
          <w:szCs w:val="28"/>
        </w:rPr>
        <w:t xml:space="preserve"> </w:t>
      </w:r>
      <w:r w:rsidR="00705934" w:rsidRPr="007C4F15">
        <w:rPr>
          <w:sz w:val="28"/>
          <w:szCs w:val="28"/>
        </w:rPr>
        <w:t>28</w:t>
      </w:r>
      <w:r w:rsidRPr="007C4F15">
        <w:rPr>
          <w:sz w:val="28"/>
          <w:szCs w:val="28"/>
        </w:rPr>
        <w:t>].</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организационном</w:t>
      </w:r>
      <w:r w:rsidR="007C4F15">
        <w:rPr>
          <w:sz w:val="28"/>
          <w:szCs w:val="28"/>
        </w:rPr>
        <w:t xml:space="preserve"> </w:t>
      </w:r>
      <w:r w:rsidRPr="007C4F15">
        <w:rPr>
          <w:sz w:val="28"/>
          <w:szCs w:val="28"/>
        </w:rPr>
        <w:t>отношении</w:t>
      </w:r>
      <w:r w:rsidR="007C4F15">
        <w:rPr>
          <w:sz w:val="28"/>
          <w:szCs w:val="28"/>
        </w:rPr>
        <w:t xml:space="preserve"> </w:t>
      </w:r>
      <w:r w:rsidRPr="007C4F15">
        <w:rPr>
          <w:sz w:val="28"/>
          <w:szCs w:val="28"/>
        </w:rPr>
        <w:t>наиболее</w:t>
      </w:r>
      <w:r w:rsidR="007C4F15">
        <w:rPr>
          <w:sz w:val="28"/>
          <w:szCs w:val="28"/>
        </w:rPr>
        <w:t xml:space="preserve"> </w:t>
      </w:r>
      <w:r w:rsidRPr="007C4F15">
        <w:rPr>
          <w:sz w:val="28"/>
          <w:szCs w:val="28"/>
        </w:rPr>
        <w:t>целесообразен</w:t>
      </w:r>
      <w:r w:rsidR="007C4F15">
        <w:rPr>
          <w:sz w:val="28"/>
          <w:szCs w:val="28"/>
        </w:rPr>
        <w:t xml:space="preserve"> </w:t>
      </w:r>
      <w:r w:rsidRPr="007C4F15">
        <w:rPr>
          <w:sz w:val="28"/>
          <w:szCs w:val="28"/>
        </w:rPr>
        <w:t>такой</w:t>
      </w:r>
      <w:r w:rsidR="007C4F15">
        <w:rPr>
          <w:sz w:val="28"/>
          <w:szCs w:val="28"/>
        </w:rPr>
        <w:t xml:space="preserve"> </w:t>
      </w:r>
      <w:r w:rsidRPr="007C4F15">
        <w:rPr>
          <w:sz w:val="28"/>
          <w:szCs w:val="28"/>
        </w:rPr>
        <w:t>порядок,</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(дознаватель)</w:t>
      </w:r>
      <w:r w:rsidR="007C4F15">
        <w:rPr>
          <w:sz w:val="28"/>
          <w:szCs w:val="28"/>
        </w:rPr>
        <w:t xml:space="preserve"> </w:t>
      </w:r>
      <w:r w:rsidRPr="007C4F15">
        <w:rPr>
          <w:sz w:val="28"/>
          <w:szCs w:val="28"/>
        </w:rPr>
        <w:t>сам</w:t>
      </w:r>
      <w:r w:rsidR="007C4F15">
        <w:rPr>
          <w:sz w:val="28"/>
          <w:szCs w:val="28"/>
        </w:rPr>
        <w:t xml:space="preserve"> </w:t>
      </w:r>
      <w:r w:rsidRPr="007C4F15">
        <w:rPr>
          <w:sz w:val="28"/>
          <w:szCs w:val="28"/>
        </w:rPr>
        <w:t>принимает</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сам</w:t>
      </w:r>
      <w:r w:rsidR="007C4F15">
        <w:rPr>
          <w:sz w:val="28"/>
          <w:szCs w:val="28"/>
        </w:rPr>
        <w:t xml:space="preserve"> </w:t>
      </w:r>
      <w:r w:rsidRPr="007C4F15">
        <w:rPr>
          <w:sz w:val="28"/>
          <w:szCs w:val="28"/>
        </w:rPr>
        <w:t>исполняет</w:t>
      </w:r>
      <w:r w:rsidR="007C4F15">
        <w:rPr>
          <w:sz w:val="28"/>
          <w:szCs w:val="28"/>
        </w:rPr>
        <w:t xml:space="preserve"> </w:t>
      </w:r>
      <w:r w:rsidRPr="007C4F15">
        <w:rPr>
          <w:sz w:val="28"/>
          <w:szCs w:val="28"/>
        </w:rPr>
        <w:t>принятое</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Предпочтительность</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варианта</w:t>
      </w:r>
      <w:r w:rsidR="007C4F15">
        <w:rPr>
          <w:sz w:val="28"/>
          <w:szCs w:val="28"/>
        </w:rPr>
        <w:t xml:space="preserve"> </w:t>
      </w:r>
      <w:r w:rsidRPr="007C4F15">
        <w:rPr>
          <w:sz w:val="28"/>
          <w:szCs w:val="28"/>
        </w:rPr>
        <w:t>обусловлена</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следователем</w:t>
      </w:r>
      <w:r w:rsidR="007C4F15">
        <w:rPr>
          <w:sz w:val="28"/>
          <w:szCs w:val="28"/>
        </w:rPr>
        <w:t xml:space="preserve"> </w:t>
      </w:r>
      <w:r w:rsidRPr="007C4F15">
        <w:rPr>
          <w:sz w:val="28"/>
          <w:szCs w:val="28"/>
        </w:rPr>
        <w:t>(дознавателем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принятого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логическим</w:t>
      </w:r>
      <w:r w:rsidR="007C4F15">
        <w:rPr>
          <w:sz w:val="28"/>
          <w:szCs w:val="28"/>
        </w:rPr>
        <w:t xml:space="preserve"> </w:t>
      </w:r>
      <w:r w:rsidRPr="007C4F15">
        <w:rPr>
          <w:sz w:val="28"/>
          <w:szCs w:val="28"/>
        </w:rPr>
        <w:t>продолжением</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предыдущей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значит,</w:t>
      </w:r>
      <w:r w:rsidR="007C4F15">
        <w:rPr>
          <w:sz w:val="28"/>
          <w:szCs w:val="28"/>
        </w:rPr>
        <w:t xml:space="preserve"> </w:t>
      </w:r>
      <w:r w:rsidRPr="007C4F15">
        <w:rPr>
          <w:sz w:val="28"/>
          <w:szCs w:val="28"/>
        </w:rPr>
        <w:t>должностное</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принимающее</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никто</w:t>
      </w:r>
      <w:r w:rsidR="007C4F15">
        <w:rPr>
          <w:sz w:val="28"/>
          <w:szCs w:val="28"/>
        </w:rPr>
        <w:t xml:space="preserve"> </w:t>
      </w:r>
      <w:r w:rsidRPr="007C4F15">
        <w:rPr>
          <w:sz w:val="28"/>
          <w:szCs w:val="28"/>
        </w:rPr>
        <w:t>другой</w:t>
      </w:r>
      <w:r w:rsidR="007C4F15">
        <w:rPr>
          <w:sz w:val="28"/>
          <w:szCs w:val="28"/>
        </w:rPr>
        <w:t xml:space="preserve"> </w:t>
      </w:r>
      <w:r w:rsidRPr="007C4F15">
        <w:rPr>
          <w:sz w:val="28"/>
          <w:szCs w:val="28"/>
        </w:rPr>
        <w:t>заинтересовано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получении</w:t>
      </w:r>
      <w:r w:rsidR="007C4F15">
        <w:rPr>
          <w:sz w:val="28"/>
          <w:szCs w:val="28"/>
        </w:rPr>
        <w:t xml:space="preserve"> </w:t>
      </w:r>
      <w:r w:rsidRPr="007C4F15">
        <w:rPr>
          <w:sz w:val="28"/>
          <w:szCs w:val="28"/>
        </w:rPr>
        <w:t>конкретных</w:t>
      </w:r>
      <w:r w:rsidR="007C4F15">
        <w:rPr>
          <w:sz w:val="28"/>
          <w:szCs w:val="28"/>
        </w:rPr>
        <w:t xml:space="preserve"> </w:t>
      </w:r>
      <w:r w:rsidRPr="007C4F15">
        <w:rPr>
          <w:sz w:val="28"/>
          <w:szCs w:val="28"/>
        </w:rPr>
        <w:t>результатов</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реализации.</w:t>
      </w:r>
      <w:r w:rsidR="007C4F15">
        <w:rPr>
          <w:sz w:val="28"/>
          <w:szCs w:val="28"/>
        </w:rPr>
        <w:t xml:space="preserve"> </w:t>
      </w:r>
      <w:r w:rsidRPr="007C4F15">
        <w:rPr>
          <w:sz w:val="28"/>
          <w:szCs w:val="28"/>
        </w:rPr>
        <w:t>Поэтому</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позволяют</w:t>
      </w:r>
      <w:r w:rsidR="007C4F15">
        <w:rPr>
          <w:sz w:val="28"/>
          <w:szCs w:val="28"/>
        </w:rPr>
        <w:t xml:space="preserve"> </w:t>
      </w:r>
      <w:r w:rsidRPr="007C4F15">
        <w:rPr>
          <w:sz w:val="28"/>
          <w:szCs w:val="28"/>
        </w:rPr>
        <w:t>субъекту,</w:t>
      </w:r>
      <w:r w:rsidR="007C4F15">
        <w:rPr>
          <w:sz w:val="28"/>
          <w:szCs w:val="28"/>
        </w:rPr>
        <w:t xml:space="preserve"> </w:t>
      </w:r>
      <w:r w:rsidRPr="007C4F15">
        <w:rPr>
          <w:sz w:val="28"/>
          <w:szCs w:val="28"/>
        </w:rPr>
        <w:t>принявшему</w:t>
      </w:r>
      <w:r w:rsidR="007C4F15">
        <w:rPr>
          <w:sz w:val="28"/>
          <w:szCs w:val="28"/>
        </w:rPr>
        <w:t xml:space="preserve"> </w:t>
      </w:r>
      <w:r w:rsidRPr="007C4F15">
        <w:rPr>
          <w:sz w:val="28"/>
          <w:szCs w:val="28"/>
        </w:rPr>
        <w:t>процессуальное</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исполнить,</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именно</w:t>
      </w:r>
      <w:r w:rsidR="007C4F15">
        <w:rPr>
          <w:sz w:val="28"/>
          <w:szCs w:val="28"/>
        </w:rPr>
        <w:t xml:space="preserve"> </w:t>
      </w:r>
      <w:r w:rsidRPr="007C4F15">
        <w:rPr>
          <w:sz w:val="28"/>
          <w:szCs w:val="28"/>
        </w:rPr>
        <w:t>таким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поступать.</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Организация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предполагает</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этапы.</w:t>
      </w:r>
      <w:r w:rsidR="007C4F15">
        <w:rPr>
          <w:sz w:val="28"/>
          <w:szCs w:val="28"/>
        </w:rPr>
        <w:t xml:space="preserve"> </w:t>
      </w:r>
      <w:r w:rsidRPr="007C4F15">
        <w:rPr>
          <w:sz w:val="28"/>
          <w:szCs w:val="28"/>
        </w:rPr>
        <w:t>Во-первых,</w:t>
      </w:r>
      <w:r w:rsidR="007C4F15">
        <w:rPr>
          <w:sz w:val="28"/>
          <w:szCs w:val="28"/>
        </w:rPr>
        <w:t xml:space="preserve"> </w:t>
      </w:r>
      <w:r w:rsidRPr="007C4F15">
        <w:rPr>
          <w:sz w:val="28"/>
          <w:szCs w:val="28"/>
        </w:rPr>
        <w:t>правоприменитель</w:t>
      </w:r>
      <w:r w:rsidR="007C4F15">
        <w:rPr>
          <w:sz w:val="28"/>
          <w:szCs w:val="28"/>
        </w:rPr>
        <w:t xml:space="preserve"> </w:t>
      </w:r>
      <w:r w:rsidRPr="007C4F15">
        <w:rPr>
          <w:sz w:val="28"/>
          <w:szCs w:val="28"/>
        </w:rPr>
        <w:t>должен</w:t>
      </w:r>
      <w:r w:rsidR="007C4F15">
        <w:rPr>
          <w:sz w:val="28"/>
          <w:szCs w:val="28"/>
        </w:rPr>
        <w:t xml:space="preserve"> </w:t>
      </w:r>
      <w:r w:rsidRPr="007C4F15">
        <w:rPr>
          <w:sz w:val="28"/>
          <w:szCs w:val="28"/>
        </w:rPr>
        <w:t>уяснить</w:t>
      </w:r>
      <w:r w:rsidR="007C4F15">
        <w:rPr>
          <w:sz w:val="28"/>
          <w:szCs w:val="28"/>
        </w:rPr>
        <w:t xml:space="preserve"> </w:t>
      </w:r>
      <w:r w:rsidRPr="007C4F15">
        <w:rPr>
          <w:sz w:val="28"/>
          <w:szCs w:val="28"/>
        </w:rPr>
        <w:t>суть</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вытекающие</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него</w:t>
      </w:r>
      <w:r w:rsidR="007C4F15">
        <w:rPr>
          <w:sz w:val="28"/>
          <w:szCs w:val="28"/>
        </w:rPr>
        <w:t xml:space="preserve"> </w:t>
      </w:r>
      <w:r w:rsidRPr="007C4F15">
        <w:rPr>
          <w:sz w:val="28"/>
          <w:szCs w:val="28"/>
        </w:rPr>
        <w:t>последствия.</w:t>
      </w:r>
      <w:r w:rsidR="007C4F15">
        <w:rPr>
          <w:sz w:val="28"/>
          <w:szCs w:val="28"/>
        </w:rPr>
        <w:t xml:space="preserve"> </w:t>
      </w:r>
      <w:r w:rsidRPr="007C4F15">
        <w:rPr>
          <w:sz w:val="28"/>
          <w:szCs w:val="28"/>
        </w:rPr>
        <w:t>Во-вторых,</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изучить</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предстоящей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(место,</w:t>
      </w:r>
      <w:r w:rsidR="007C4F15">
        <w:rPr>
          <w:sz w:val="28"/>
          <w:szCs w:val="28"/>
        </w:rPr>
        <w:t xml:space="preserve"> </w:t>
      </w:r>
      <w:r w:rsidRPr="007C4F15">
        <w:rPr>
          <w:sz w:val="28"/>
          <w:szCs w:val="28"/>
        </w:rPr>
        <w:t>время,</w:t>
      </w:r>
      <w:r w:rsidR="007C4F15">
        <w:rPr>
          <w:sz w:val="28"/>
          <w:szCs w:val="28"/>
        </w:rPr>
        <w:t xml:space="preserve"> </w:t>
      </w:r>
      <w:r w:rsidRPr="007C4F15">
        <w:rPr>
          <w:sz w:val="28"/>
          <w:szCs w:val="28"/>
        </w:rPr>
        <w:t>человеческий</w:t>
      </w:r>
      <w:r w:rsidR="007C4F15">
        <w:rPr>
          <w:sz w:val="28"/>
          <w:szCs w:val="28"/>
        </w:rPr>
        <w:t xml:space="preserve"> </w:t>
      </w:r>
      <w:r w:rsidRPr="007C4F15">
        <w:rPr>
          <w:sz w:val="28"/>
          <w:szCs w:val="28"/>
        </w:rPr>
        <w:t>фактор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Особое</w:t>
      </w:r>
      <w:r w:rsidR="007C4F15">
        <w:rPr>
          <w:sz w:val="28"/>
          <w:szCs w:val="28"/>
        </w:rPr>
        <w:t xml:space="preserve"> </w:t>
      </w:r>
      <w:r w:rsidRPr="007C4F15">
        <w:rPr>
          <w:sz w:val="28"/>
          <w:szCs w:val="28"/>
        </w:rPr>
        <w:t>внимание</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уделить</w:t>
      </w:r>
      <w:r w:rsidR="007C4F15">
        <w:rPr>
          <w:sz w:val="28"/>
          <w:szCs w:val="28"/>
        </w:rPr>
        <w:t xml:space="preserve"> </w:t>
      </w:r>
      <w:r w:rsidRPr="007C4F15">
        <w:rPr>
          <w:sz w:val="28"/>
          <w:szCs w:val="28"/>
        </w:rPr>
        <w:t>вопросам,</w:t>
      </w:r>
      <w:r w:rsidR="007C4F15">
        <w:rPr>
          <w:sz w:val="28"/>
          <w:szCs w:val="28"/>
        </w:rPr>
        <w:t xml:space="preserve"> </w:t>
      </w:r>
      <w:r w:rsidRPr="007C4F15">
        <w:rPr>
          <w:sz w:val="28"/>
          <w:szCs w:val="28"/>
        </w:rPr>
        <w:t>связанным</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обеспечением</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законных</w:t>
      </w:r>
      <w:r w:rsidR="007C4F15">
        <w:rPr>
          <w:sz w:val="28"/>
          <w:szCs w:val="28"/>
        </w:rPr>
        <w:t xml:space="preserve"> </w:t>
      </w:r>
      <w:r w:rsidRPr="007C4F15">
        <w:rPr>
          <w:sz w:val="28"/>
          <w:szCs w:val="28"/>
        </w:rPr>
        <w:t>интересов</w:t>
      </w:r>
      <w:r w:rsidR="007C4F15">
        <w:rPr>
          <w:sz w:val="28"/>
          <w:szCs w:val="28"/>
        </w:rPr>
        <w:t xml:space="preserve"> </w:t>
      </w:r>
      <w:r w:rsidRPr="007C4F15">
        <w:rPr>
          <w:sz w:val="28"/>
          <w:szCs w:val="28"/>
        </w:rPr>
        <w:t>участников</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В-третьих,</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другое</w:t>
      </w:r>
      <w:r w:rsidR="007C4F15">
        <w:rPr>
          <w:sz w:val="28"/>
          <w:szCs w:val="28"/>
        </w:rPr>
        <w:t xml:space="preserve"> </w:t>
      </w:r>
      <w:r w:rsidRPr="007C4F15">
        <w:rPr>
          <w:sz w:val="28"/>
          <w:szCs w:val="28"/>
        </w:rPr>
        <w:t>должностное</w:t>
      </w:r>
      <w:r w:rsidR="007C4F15">
        <w:rPr>
          <w:sz w:val="28"/>
          <w:szCs w:val="28"/>
        </w:rPr>
        <w:t xml:space="preserve"> </w:t>
      </w:r>
      <w:r w:rsidRPr="007C4F15">
        <w:rPr>
          <w:sz w:val="28"/>
          <w:szCs w:val="28"/>
        </w:rPr>
        <w:t>лицо</w:t>
      </w:r>
      <w:r w:rsidR="007C4F15">
        <w:rPr>
          <w:sz w:val="28"/>
          <w:szCs w:val="28"/>
        </w:rPr>
        <w:t xml:space="preserve"> </w:t>
      </w:r>
      <w:r w:rsidRPr="007C4F15">
        <w:rPr>
          <w:sz w:val="28"/>
          <w:szCs w:val="28"/>
        </w:rPr>
        <w:t>обязаны</w:t>
      </w:r>
      <w:r w:rsidR="007C4F15">
        <w:rPr>
          <w:sz w:val="28"/>
          <w:szCs w:val="28"/>
        </w:rPr>
        <w:t xml:space="preserve"> </w:t>
      </w:r>
      <w:r w:rsidRPr="007C4F15">
        <w:rPr>
          <w:sz w:val="28"/>
          <w:szCs w:val="28"/>
        </w:rPr>
        <w:t>подготовиться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осуществлению</w:t>
      </w:r>
      <w:r w:rsidR="007C4F15">
        <w:rPr>
          <w:sz w:val="28"/>
          <w:szCs w:val="28"/>
        </w:rPr>
        <w:t xml:space="preserve"> </w:t>
      </w:r>
      <w:r w:rsidRPr="007C4F15">
        <w:rPr>
          <w:sz w:val="28"/>
          <w:szCs w:val="28"/>
        </w:rPr>
        <w:t>необходимых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психологически,</w:t>
      </w:r>
      <w:r w:rsidR="007C4F15">
        <w:rPr>
          <w:sz w:val="28"/>
          <w:szCs w:val="28"/>
        </w:rPr>
        <w:t xml:space="preserve"> </w:t>
      </w:r>
      <w:r w:rsidRPr="007C4F15">
        <w:rPr>
          <w:sz w:val="28"/>
          <w:szCs w:val="28"/>
        </w:rPr>
        <w:t>так</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организационно</w:t>
      </w:r>
      <w:r w:rsidR="007C4F15">
        <w:rPr>
          <w:sz w:val="28"/>
          <w:szCs w:val="28"/>
        </w:rPr>
        <w:t xml:space="preserve"> </w:t>
      </w:r>
      <w:r w:rsidRPr="007C4F15">
        <w:rPr>
          <w:sz w:val="28"/>
          <w:szCs w:val="28"/>
        </w:rPr>
        <w:t>(привести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готовность</w:t>
      </w:r>
      <w:r w:rsidR="007C4F15">
        <w:rPr>
          <w:sz w:val="28"/>
          <w:szCs w:val="28"/>
        </w:rPr>
        <w:t xml:space="preserve"> </w:t>
      </w:r>
      <w:r w:rsidRPr="007C4F15">
        <w:rPr>
          <w:sz w:val="28"/>
          <w:szCs w:val="28"/>
        </w:rPr>
        <w:t>научно-технические</w:t>
      </w:r>
      <w:r w:rsidR="007C4F15">
        <w:rPr>
          <w:sz w:val="28"/>
          <w:szCs w:val="28"/>
        </w:rPr>
        <w:t xml:space="preserve"> </w:t>
      </w:r>
      <w:r w:rsidRPr="007C4F15">
        <w:rPr>
          <w:sz w:val="28"/>
          <w:szCs w:val="28"/>
        </w:rPr>
        <w:t>средства,</w:t>
      </w:r>
      <w:r w:rsidR="007C4F15">
        <w:rPr>
          <w:sz w:val="28"/>
          <w:szCs w:val="28"/>
        </w:rPr>
        <w:t xml:space="preserve"> </w:t>
      </w:r>
      <w:r w:rsidRPr="007C4F15">
        <w:rPr>
          <w:sz w:val="28"/>
          <w:szCs w:val="28"/>
        </w:rPr>
        <w:t>пригласить</w:t>
      </w:r>
      <w:r w:rsidR="007C4F15">
        <w:rPr>
          <w:sz w:val="28"/>
          <w:szCs w:val="28"/>
        </w:rPr>
        <w:t xml:space="preserve"> </w:t>
      </w:r>
      <w:r w:rsidRPr="007C4F15">
        <w:rPr>
          <w:sz w:val="28"/>
          <w:szCs w:val="28"/>
        </w:rPr>
        <w:t>понят</w:t>
      </w:r>
      <w:r w:rsidR="00705934" w:rsidRPr="007C4F15">
        <w:rPr>
          <w:sz w:val="28"/>
          <w:szCs w:val="28"/>
        </w:rPr>
        <w:t>ых</w:t>
      </w:r>
      <w:r w:rsidRPr="007C4F15">
        <w:rPr>
          <w:sz w:val="28"/>
          <w:szCs w:val="28"/>
        </w:rPr>
        <w:t>,</w:t>
      </w:r>
      <w:r w:rsidR="007C4F15">
        <w:rPr>
          <w:sz w:val="28"/>
          <w:szCs w:val="28"/>
        </w:rPr>
        <w:t xml:space="preserve"> </w:t>
      </w:r>
      <w:r w:rsidRPr="007C4F15">
        <w:rPr>
          <w:sz w:val="28"/>
          <w:szCs w:val="28"/>
        </w:rPr>
        <w:t>проинструктировать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разъяснить</w:t>
      </w:r>
      <w:r w:rsidR="007C4F15">
        <w:rPr>
          <w:sz w:val="28"/>
          <w:szCs w:val="28"/>
        </w:rPr>
        <w:t xml:space="preserve"> </w:t>
      </w:r>
      <w:r w:rsidRPr="007C4F15">
        <w:rPr>
          <w:sz w:val="28"/>
          <w:szCs w:val="28"/>
        </w:rPr>
        <w:t>права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обязанности</w:t>
      </w:r>
      <w:r w:rsidR="007C4F15">
        <w:rPr>
          <w:sz w:val="28"/>
          <w:szCs w:val="28"/>
        </w:rPr>
        <w:t xml:space="preserve"> </w:t>
      </w:r>
      <w:r w:rsidRPr="007C4F15">
        <w:rPr>
          <w:sz w:val="28"/>
          <w:szCs w:val="28"/>
        </w:rPr>
        <w:t>специалистам,</w:t>
      </w:r>
      <w:r w:rsidR="007C4F15">
        <w:rPr>
          <w:sz w:val="28"/>
          <w:szCs w:val="28"/>
        </w:rPr>
        <w:t xml:space="preserve"> </w:t>
      </w:r>
      <w:r w:rsidRPr="007C4F15">
        <w:rPr>
          <w:sz w:val="28"/>
          <w:szCs w:val="28"/>
        </w:rPr>
        <w:t>оперативным</w:t>
      </w:r>
      <w:r w:rsidR="007C4F15">
        <w:rPr>
          <w:sz w:val="28"/>
          <w:szCs w:val="28"/>
        </w:rPr>
        <w:t xml:space="preserve"> </w:t>
      </w:r>
      <w:r w:rsidRPr="007C4F15">
        <w:rPr>
          <w:sz w:val="28"/>
          <w:szCs w:val="28"/>
        </w:rPr>
        <w:t>сотрудникам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Заканчиваются</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составлением</w:t>
      </w:r>
      <w:r w:rsidR="007C4F15">
        <w:rPr>
          <w:sz w:val="28"/>
          <w:szCs w:val="28"/>
        </w:rPr>
        <w:t xml:space="preserve"> </w:t>
      </w:r>
      <w:r w:rsidRPr="007C4F15">
        <w:rPr>
          <w:sz w:val="28"/>
          <w:szCs w:val="28"/>
        </w:rPr>
        <w:t>протокола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подведением</w:t>
      </w:r>
      <w:r w:rsidR="007C4F15">
        <w:rPr>
          <w:sz w:val="28"/>
          <w:szCs w:val="28"/>
        </w:rPr>
        <w:t xml:space="preserve"> </w:t>
      </w:r>
      <w:r w:rsidRPr="007C4F15">
        <w:rPr>
          <w:sz w:val="28"/>
          <w:szCs w:val="28"/>
        </w:rPr>
        <w:t>итогов,</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могут</w:t>
      </w:r>
      <w:r w:rsidR="007C4F15">
        <w:rPr>
          <w:sz w:val="28"/>
          <w:szCs w:val="28"/>
        </w:rPr>
        <w:t xml:space="preserve"> </w:t>
      </w:r>
      <w:r w:rsidRPr="007C4F15">
        <w:rPr>
          <w:sz w:val="28"/>
          <w:szCs w:val="28"/>
        </w:rPr>
        <w:t>послужить</w:t>
      </w:r>
      <w:r w:rsidR="007C4F15">
        <w:rPr>
          <w:sz w:val="28"/>
          <w:szCs w:val="28"/>
        </w:rPr>
        <w:t xml:space="preserve"> </w:t>
      </w:r>
      <w:r w:rsidRPr="007C4F15">
        <w:rPr>
          <w:sz w:val="28"/>
          <w:szCs w:val="28"/>
        </w:rPr>
        <w:t>предпосылкой</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новых</w:t>
      </w:r>
      <w:r w:rsidR="007C4F15">
        <w:rPr>
          <w:sz w:val="28"/>
          <w:szCs w:val="28"/>
        </w:rPr>
        <w:t xml:space="preserve"> </w:t>
      </w:r>
      <w:r w:rsidRPr="007C4F15">
        <w:rPr>
          <w:sz w:val="28"/>
          <w:szCs w:val="28"/>
        </w:rPr>
        <w:t>решений.</w:t>
      </w:r>
      <w:r w:rsidR="007C4F15">
        <w:rPr>
          <w:sz w:val="28"/>
          <w:szCs w:val="28"/>
        </w:rPr>
        <w:t xml:space="preserve"> </w:t>
      </w:r>
    </w:p>
    <w:p w:rsidR="008E3F7A" w:rsidRDefault="00606025" w:rsidP="007C4F15">
      <w:pPr>
        <w:pStyle w:val="af"/>
        <w:spacing w:line="360" w:lineRule="auto"/>
        <w:ind w:firstLine="709"/>
        <w:jc w:val="both"/>
        <w:rPr>
          <w:sz w:val="28"/>
          <w:szCs w:val="28"/>
        </w:rPr>
      </w:pPr>
      <w:r w:rsidRPr="007C4F15">
        <w:rPr>
          <w:sz w:val="28"/>
          <w:szCs w:val="28"/>
        </w:rPr>
        <w:t>Следственная</w:t>
      </w:r>
      <w:r w:rsidR="007C4F15">
        <w:rPr>
          <w:sz w:val="28"/>
          <w:szCs w:val="28"/>
        </w:rPr>
        <w:t xml:space="preserve"> </w:t>
      </w:r>
      <w:r w:rsidRPr="007C4F15">
        <w:rPr>
          <w:sz w:val="28"/>
          <w:szCs w:val="28"/>
        </w:rPr>
        <w:t>практика</w:t>
      </w:r>
      <w:r w:rsidR="007C4F15">
        <w:rPr>
          <w:sz w:val="28"/>
          <w:szCs w:val="28"/>
        </w:rPr>
        <w:t xml:space="preserve"> </w:t>
      </w:r>
      <w:r w:rsidRPr="007C4F15">
        <w:rPr>
          <w:sz w:val="28"/>
          <w:szCs w:val="28"/>
        </w:rPr>
        <w:t>требует</w:t>
      </w:r>
      <w:r w:rsidR="007C4F15">
        <w:rPr>
          <w:sz w:val="28"/>
          <w:szCs w:val="28"/>
        </w:rPr>
        <w:t xml:space="preserve"> </w:t>
      </w:r>
      <w:r w:rsidRPr="007C4F15">
        <w:rPr>
          <w:sz w:val="28"/>
          <w:szCs w:val="28"/>
        </w:rPr>
        <w:t>повышенного</w:t>
      </w:r>
      <w:r w:rsidR="007C4F15">
        <w:rPr>
          <w:sz w:val="28"/>
          <w:szCs w:val="28"/>
        </w:rPr>
        <w:t xml:space="preserve"> </w:t>
      </w:r>
      <w:r w:rsidRPr="007C4F15">
        <w:rPr>
          <w:sz w:val="28"/>
          <w:szCs w:val="28"/>
        </w:rPr>
        <w:t>внимания</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организации</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пониженной</w:t>
      </w:r>
      <w:r w:rsidR="007C4F15">
        <w:rPr>
          <w:sz w:val="28"/>
          <w:szCs w:val="28"/>
        </w:rPr>
        <w:t xml:space="preserve"> </w:t>
      </w:r>
      <w:r w:rsidRPr="007C4F15">
        <w:rPr>
          <w:sz w:val="28"/>
          <w:szCs w:val="28"/>
        </w:rPr>
        <w:t>степенью</w:t>
      </w:r>
      <w:r w:rsidR="007C4F15">
        <w:rPr>
          <w:sz w:val="28"/>
          <w:szCs w:val="28"/>
        </w:rPr>
        <w:t xml:space="preserve"> </w:t>
      </w:r>
      <w:r w:rsidRPr="007C4F15">
        <w:rPr>
          <w:sz w:val="28"/>
          <w:szCs w:val="28"/>
        </w:rPr>
        <w:t>результативности,</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очная</w:t>
      </w:r>
      <w:r w:rsidR="007C4F15">
        <w:rPr>
          <w:sz w:val="28"/>
          <w:szCs w:val="28"/>
        </w:rPr>
        <w:t xml:space="preserve"> </w:t>
      </w:r>
      <w:r w:rsidRPr="007C4F15">
        <w:rPr>
          <w:sz w:val="28"/>
          <w:szCs w:val="28"/>
        </w:rPr>
        <w:t>ставка.</w:t>
      </w:r>
      <w:r w:rsidR="007C4F15">
        <w:rPr>
          <w:sz w:val="28"/>
          <w:szCs w:val="28"/>
        </w:rPr>
        <w:t xml:space="preserve"> </w:t>
      </w:r>
      <w:r w:rsidRPr="007C4F15">
        <w:rPr>
          <w:sz w:val="28"/>
          <w:szCs w:val="28"/>
        </w:rPr>
        <w:t>Такой</w:t>
      </w:r>
      <w:r w:rsidR="007C4F15">
        <w:rPr>
          <w:sz w:val="28"/>
          <w:szCs w:val="28"/>
        </w:rPr>
        <w:t xml:space="preserve"> </w:t>
      </w:r>
      <w:r w:rsidRPr="007C4F15">
        <w:rPr>
          <w:sz w:val="28"/>
          <w:szCs w:val="28"/>
        </w:rPr>
        <w:t>вывод</w:t>
      </w:r>
      <w:r w:rsidR="007C4F15">
        <w:rPr>
          <w:sz w:val="28"/>
          <w:szCs w:val="28"/>
        </w:rPr>
        <w:t xml:space="preserve"> </w:t>
      </w:r>
      <w:r w:rsidRPr="007C4F15">
        <w:rPr>
          <w:sz w:val="28"/>
          <w:szCs w:val="28"/>
        </w:rPr>
        <w:t>подтверждается</w:t>
      </w:r>
      <w:r w:rsidR="007C4F15">
        <w:rPr>
          <w:sz w:val="28"/>
          <w:szCs w:val="28"/>
        </w:rPr>
        <w:t xml:space="preserve"> </w:t>
      </w:r>
      <w:r w:rsidRPr="007C4F15">
        <w:rPr>
          <w:sz w:val="28"/>
          <w:szCs w:val="28"/>
        </w:rPr>
        <w:t>результатами</w:t>
      </w:r>
      <w:r w:rsidR="007C4F15">
        <w:rPr>
          <w:sz w:val="28"/>
          <w:szCs w:val="28"/>
        </w:rPr>
        <w:t xml:space="preserve"> </w:t>
      </w:r>
      <w:r w:rsidRPr="007C4F15">
        <w:rPr>
          <w:sz w:val="28"/>
          <w:szCs w:val="28"/>
        </w:rPr>
        <w:t>проведенного</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Б.</w:t>
      </w:r>
      <w:r w:rsidR="007C4F15">
        <w:rPr>
          <w:sz w:val="28"/>
          <w:szCs w:val="28"/>
        </w:rPr>
        <w:t xml:space="preserve"> </w:t>
      </w:r>
      <w:r w:rsidRPr="007C4F15">
        <w:rPr>
          <w:sz w:val="28"/>
          <w:szCs w:val="28"/>
        </w:rPr>
        <w:t>Соловьевым</w:t>
      </w:r>
      <w:r w:rsidR="007C4F15">
        <w:rPr>
          <w:sz w:val="28"/>
          <w:szCs w:val="28"/>
        </w:rPr>
        <w:t xml:space="preserve"> </w:t>
      </w:r>
      <w:r w:rsidRPr="007C4F15">
        <w:rPr>
          <w:sz w:val="28"/>
          <w:szCs w:val="28"/>
        </w:rPr>
        <w:t>исследования</w:t>
      </w:r>
      <w:r w:rsidR="007C4F15">
        <w:rPr>
          <w:sz w:val="28"/>
          <w:szCs w:val="28"/>
        </w:rPr>
        <w:t xml:space="preserve"> </w:t>
      </w:r>
      <w:r w:rsidRPr="007C4F15">
        <w:rPr>
          <w:sz w:val="28"/>
          <w:szCs w:val="28"/>
        </w:rPr>
        <w:t>эффективности</w:t>
      </w:r>
      <w:r w:rsidR="007C4F15">
        <w:rPr>
          <w:sz w:val="28"/>
          <w:szCs w:val="28"/>
        </w:rPr>
        <w:t xml:space="preserve"> </w:t>
      </w:r>
      <w:r w:rsidRPr="007C4F15">
        <w:rPr>
          <w:sz w:val="28"/>
          <w:szCs w:val="28"/>
        </w:rPr>
        <w:t>наиболее</w:t>
      </w:r>
      <w:r w:rsidR="007C4F15">
        <w:rPr>
          <w:sz w:val="28"/>
          <w:szCs w:val="28"/>
        </w:rPr>
        <w:t xml:space="preserve"> </w:t>
      </w:r>
      <w:r w:rsidRPr="007C4F15">
        <w:rPr>
          <w:sz w:val="28"/>
          <w:szCs w:val="28"/>
        </w:rPr>
        <w:t>распространенных</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допросов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очных</w:t>
      </w:r>
      <w:r w:rsidR="007C4F15">
        <w:rPr>
          <w:sz w:val="28"/>
          <w:szCs w:val="28"/>
        </w:rPr>
        <w:t xml:space="preserve"> </w:t>
      </w:r>
      <w:r w:rsidRPr="007C4F15">
        <w:rPr>
          <w:sz w:val="28"/>
          <w:szCs w:val="28"/>
        </w:rPr>
        <w:t>ставок.</w:t>
      </w:r>
    </w:p>
    <w:p w:rsidR="00606025" w:rsidRPr="007C4F15" w:rsidRDefault="00606025" w:rsidP="007C4F15">
      <w:pPr>
        <w:pStyle w:val="af"/>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результате</w:t>
      </w:r>
      <w:r w:rsidR="007C4F15">
        <w:rPr>
          <w:sz w:val="28"/>
          <w:szCs w:val="28"/>
        </w:rPr>
        <w:t xml:space="preserve"> </w:t>
      </w:r>
      <w:r w:rsidRPr="007C4F15">
        <w:rPr>
          <w:sz w:val="28"/>
          <w:szCs w:val="28"/>
        </w:rPr>
        <w:t>довольно</w:t>
      </w:r>
      <w:r w:rsidR="007C4F15">
        <w:rPr>
          <w:sz w:val="28"/>
          <w:szCs w:val="28"/>
        </w:rPr>
        <w:t xml:space="preserve"> </w:t>
      </w:r>
      <w:r w:rsidRPr="007C4F15">
        <w:rPr>
          <w:sz w:val="28"/>
          <w:szCs w:val="28"/>
        </w:rPr>
        <w:t>сложных</w:t>
      </w:r>
      <w:r w:rsidR="007C4F15">
        <w:rPr>
          <w:sz w:val="28"/>
          <w:szCs w:val="28"/>
        </w:rPr>
        <w:t xml:space="preserve"> </w:t>
      </w:r>
      <w:r w:rsidRPr="007C4F15">
        <w:rPr>
          <w:sz w:val="28"/>
          <w:szCs w:val="28"/>
        </w:rPr>
        <w:t>расчетов</w:t>
      </w:r>
      <w:r w:rsidR="007C4F15">
        <w:rPr>
          <w:sz w:val="28"/>
          <w:szCs w:val="28"/>
        </w:rPr>
        <w:t xml:space="preserve"> </w:t>
      </w:r>
      <w:r w:rsidRPr="007C4F15">
        <w:rPr>
          <w:sz w:val="28"/>
          <w:szCs w:val="28"/>
        </w:rPr>
        <w:t>автор</w:t>
      </w:r>
      <w:r w:rsidR="007C4F15">
        <w:rPr>
          <w:sz w:val="28"/>
          <w:szCs w:val="28"/>
        </w:rPr>
        <w:t xml:space="preserve"> </w:t>
      </w:r>
      <w:r w:rsidRPr="007C4F15">
        <w:rPr>
          <w:sz w:val="28"/>
          <w:szCs w:val="28"/>
        </w:rPr>
        <w:t>получил</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цифры:</w:t>
      </w:r>
      <w:r w:rsidR="007C4F15">
        <w:rPr>
          <w:sz w:val="28"/>
          <w:szCs w:val="28"/>
        </w:rPr>
        <w:t xml:space="preserve"> </w:t>
      </w:r>
      <w:r w:rsidRPr="007C4F15">
        <w:rPr>
          <w:sz w:val="28"/>
          <w:szCs w:val="28"/>
        </w:rPr>
        <w:t>эффективность</w:t>
      </w:r>
      <w:r w:rsidR="007C4F15">
        <w:rPr>
          <w:sz w:val="28"/>
          <w:szCs w:val="28"/>
        </w:rPr>
        <w:t xml:space="preserve"> </w:t>
      </w:r>
      <w:r w:rsidRPr="007C4F15">
        <w:rPr>
          <w:sz w:val="28"/>
          <w:szCs w:val="28"/>
        </w:rPr>
        <w:t>допроса</w:t>
      </w:r>
      <w:r w:rsidR="007C4F15">
        <w:rPr>
          <w:sz w:val="28"/>
          <w:szCs w:val="28"/>
        </w:rPr>
        <w:t xml:space="preserve"> </w:t>
      </w:r>
      <w:r w:rsidRPr="007C4F15">
        <w:rPr>
          <w:sz w:val="28"/>
          <w:szCs w:val="28"/>
        </w:rPr>
        <w:t>одного</w:t>
      </w:r>
      <w:r w:rsidR="007C4F15">
        <w:rPr>
          <w:sz w:val="28"/>
          <w:szCs w:val="28"/>
        </w:rPr>
        <w:t xml:space="preserve"> </w:t>
      </w:r>
      <w:r w:rsidRPr="007C4F15">
        <w:rPr>
          <w:sz w:val="28"/>
          <w:szCs w:val="28"/>
        </w:rPr>
        <w:t>свидетеля</w:t>
      </w:r>
      <w:r w:rsidR="007C4F15">
        <w:rPr>
          <w:sz w:val="28"/>
          <w:szCs w:val="28"/>
        </w:rPr>
        <w:t xml:space="preserve"> </w:t>
      </w:r>
      <w:r w:rsidRPr="007C4F15">
        <w:rPr>
          <w:sz w:val="28"/>
          <w:szCs w:val="28"/>
        </w:rPr>
        <w:t>(потерпевшего)</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96,3</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допроса</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86,5</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очной</w:t>
      </w:r>
      <w:r w:rsidR="007C4F15">
        <w:rPr>
          <w:sz w:val="28"/>
          <w:szCs w:val="28"/>
        </w:rPr>
        <w:t xml:space="preserve"> </w:t>
      </w:r>
      <w:r w:rsidRPr="007C4F15">
        <w:rPr>
          <w:sz w:val="28"/>
          <w:szCs w:val="28"/>
        </w:rPr>
        <w:t>ставки</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57,3</w:t>
      </w:r>
      <w:r w:rsidR="007C4F15">
        <w:rPr>
          <w:sz w:val="28"/>
          <w:szCs w:val="28"/>
        </w:rPr>
        <w:t xml:space="preserve"> </w:t>
      </w:r>
      <w:r w:rsidRPr="007C4F15">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Возможны</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другие</w:t>
      </w:r>
      <w:r w:rsidR="007C4F15">
        <w:rPr>
          <w:sz w:val="28"/>
          <w:szCs w:val="28"/>
        </w:rPr>
        <w:t xml:space="preserve"> </w:t>
      </w:r>
      <w:r w:rsidRPr="007C4F15">
        <w:rPr>
          <w:sz w:val="28"/>
          <w:szCs w:val="28"/>
        </w:rPr>
        <w:t>ситуационные</w:t>
      </w:r>
      <w:r w:rsidR="007C4F15">
        <w:rPr>
          <w:sz w:val="28"/>
          <w:szCs w:val="28"/>
        </w:rPr>
        <w:t xml:space="preserve"> </w:t>
      </w:r>
      <w:r w:rsidRPr="007C4F15">
        <w:rPr>
          <w:sz w:val="28"/>
          <w:szCs w:val="28"/>
        </w:rPr>
        <w:t>варианты:</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исполняет</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принятое</w:t>
      </w:r>
      <w:r w:rsidR="007C4F15">
        <w:rPr>
          <w:sz w:val="28"/>
          <w:szCs w:val="28"/>
        </w:rPr>
        <w:t xml:space="preserve"> </w:t>
      </w:r>
      <w:r w:rsidRPr="007C4F15">
        <w:rPr>
          <w:sz w:val="28"/>
          <w:szCs w:val="28"/>
        </w:rPr>
        <w:t>другим</w:t>
      </w:r>
      <w:r w:rsidR="007C4F15">
        <w:rPr>
          <w:sz w:val="28"/>
          <w:szCs w:val="28"/>
        </w:rPr>
        <w:t xml:space="preserve"> </w:t>
      </w:r>
      <w:r w:rsidRPr="007C4F15">
        <w:rPr>
          <w:sz w:val="28"/>
          <w:szCs w:val="28"/>
        </w:rPr>
        <w:t>органом</w:t>
      </w:r>
      <w:r w:rsidR="007C4F15">
        <w:rPr>
          <w:sz w:val="28"/>
          <w:szCs w:val="28"/>
        </w:rPr>
        <w:t xml:space="preserve"> </w:t>
      </w:r>
      <w:r w:rsidRPr="007C4F15">
        <w:rPr>
          <w:sz w:val="28"/>
          <w:szCs w:val="28"/>
        </w:rPr>
        <w:t>(должностным</w:t>
      </w:r>
      <w:r w:rsidR="007C4F15">
        <w:rPr>
          <w:sz w:val="28"/>
          <w:szCs w:val="28"/>
        </w:rPr>
        <w:t xml:space="preserve"> </w:t>
      </w:r>
      <w:r w:rsidRPr="007C4F15">
        <w:rPr>
          <w:sz w:val="28"/>
          <w:szCs w:val="28"/>
        </w:rPr>
        <w:t>лицом),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он</w:t>
      </w:r>
      <w:r w:rsidR="007C4F15">
        <w:rPr>
          <w:sz w:val="28"/>
          <w:szCs w:val="28"/>
        </w:rPr>
        <w:t xml:space="preserve"> </w:t>
      </w:r>
      <w:r w:rsidRPr="007C4F15">
        <w:rPr>
          <w:sz w:val="28"/>
          <w:szCs w:val="28"/>
        </w:rPr>
        <w:t>поручает</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принятого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другому</w:t>
      </w:r>
      <w:r w:rsidR="007C4F15">
        <w:rPr>
          <w:sz w:val="28"/>
          <w:szCs w:val="28"/>
        </w:rPr>
        <w:t xml:space="preserve"> </w:t>
      </w:r>
      <w:r w:rsidRPr="007C4F15">
        <w:rPr>
          <w:sz w:val="28"/>
          <w:szCs w:val="28"/>
        </w:rPr>
        <w:t>органу</w:t>
      </w:r>
      <w:r w:rsidR="007C4F15">
        <w:rPr>
          <w:sz w:val="28"/>
          <w:szCs w:val="28"/>
        </w:rPr>
        <w:t xml:space="preserve"> </w:t>
      </w:r>
      <w:r w:rsidRPr="007C4F15">
        <w:rPr>
          <w:sz w:val="28"/>
          <w:szCs w:val="28"/>
        </w:rPr>
        <w:t>(должностному</w:t>
      </w:r>
      <w:r w:rsidR="007C4F15">
        <w:rPr>
          <w:sz w:val="28"/>
          <w:szCs w:val="28"/>
        </w:rPr>
        <w:t xml:space="preserve"> </w:t>
      </w:r>
      <w:r w:rsidRPr="007C4F15">
        <w:rPr>
          <w:sz w:val="28"/>
          <w:szCs w:val="28"/>
        </w:rPr>
        <w:t>лицу).</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Немалые</w:t>
      </w:r>
      <w:r w:rsidR="007C4F15">
        <w:rPr>
          <w:sz w:val="28"/>
          <w:szCs w:val="28"/>
        </w:rPr>
        <w:t xml:space="preserve"> </w:t>
      </w:r>
      <w:r w:rsidRPr="007C4F15">
        <w:rPr>
          <w:sz w:val="28"/>
          <w:szCs w:val="28"/>
        </w:rPr>
        <w:t>сложности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следственной</w:t>
      </w:r>
      <w:r w:rsidR="007C4F15">
        <w:rPr>
          <w:sz w:val="28"/>
          <w:szCs w:val="28"/>
        </w:rPr>
        <w:t xml:space="preserve"> </w:t>
      </w:r>
      <w:r w:rsidRPr="007C4F15">
        <w:rPr>
          <w:sz w:val="28"/>
          <w:szCs w:val="28"/>
        </w:rPr>
        <w:t>практике</w:t>
      </w:r>
      <w:r w:rsidR="007C4F15">
        <w:rPr>
          <w:sz w:val="28"/>
          <w:szCs w:val="28"/>
        </w:rPr>
        <w:t xml:space="preserve"> </w:t>
      </w:r>
      <w:r w:rsidRPr="007C4F15">
        <w:rPr>
          <w:sz w:val="28"/>
          <w:szCs w:val="28"/>
        </w:rPr>
        <w:t>возникают</w:t>
      </w:r>
      <w:r w:rsidR="007C4F15">
        <w:rPr>
          <w:sz w:val="28"/>
          <w:szCs w:val="28"/>
        </w:rPr>
        <w:t xml:space="preserve"> </w:t>
      </w:r>
      <w:r w:rsidRPr="007C4F15">
        <w:rPr>
          <w:sz w:val="28"/>
          <w:szCs w:val="28"/>
        </w:rPr>
        <w:t>тогда,</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следователям</w:t>
      </w:r>
      <w:r w:rsidR="007C4F15">
        <w:rPr>
          <w:sz w:val="28"/>
          <w:szCs w:val="28"/>
        </w:rPr>
        <w:t xml:space="preserve"> </w:t>
      </w:r>
      <w:r w:rsidRPr="007C4F15">
        <w:rPr>
          <w:sz w:val="28"/>
          <w:szCs w:val="28"/>
        </w:rPr>
        <w:t>поступают</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отдельные</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относящиеся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подследственности.</w:t>
      </w:r>
      <w:r w:rsidR="007C4F15">
        <w:rPr>
          <w:sz w:val="28"/>
          <w:szCs w:val="28"/>
        </w:rPr>
        <w:t xml:space="preserve"> </w:t>
      </w:r>
      <w:r w:rsidRPr="007C4F15">
        <w:rPr>
          <w:sz w:val="28"/>
          <w:szCs w:val="28"/>
        </w:rPr>
        <w:t>Обоснования</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всегда</w:t>
      </w:r>
      <w:r w:rsidR="007C4F15">
        <w:rPr>
          <w:sz w:val="28"/>
          <w:szCs w:val="28"/>
        </w:rPr>
        <w:t xml:space="preserve"> </w:t>
      </w:r>
      <w:r w:rsidRPr="007C4F15">
        <w:rPr>
          <w:sz w:val="28"/>
          <w:szCs w:val="28"/>
        </w:rPr>
        <w:t>являются</w:t>
      </w:r>
      <w:r w:rsidR="007C4F15">
        <w:rPr>
          <w:sz w:val="28"/>
          <w:szCs w:val="28"/>
        </w:rPr>
        <w:t xml:space="preserve"> </w:t>
      </w:r>
      <w:r w:rsidRPr="007C4F15">
        <w:rPr>
          <w:sz w:val="28"/>
          <w:szCs w:val="28"/>
        </w:rPr>
        <w:t>достаточно</w:t>
      </w:r>
      <w:r w:rsidR="007C4F15">
        <w:rPr>
          <w:sz w:val="28"/>
          <w:szCs w:val="28"/>
        </w:rPr>
        <w:t xml:space="preserve"> </w:t>
      </w:r>
      <w:r w:rsidRPr="007C4F15">
        <w:rPr>
          <w:sz w:val="28"/>
          <w:szCs w:val="28"/>
        </w:rPr>
        <w:t>убедительными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соответствуют</w:t>
      </w:r>
      <w:r w:rsidR="007C4F15">
        <w:rPr>
          <w:sz w:val="28"/>
          <w:szCs w:val="28"/>
        </w:rPr>
        <w:t xml:space="preserve"> </w:t>
      </w:r>
      <w:r w:rsidRPr="007C4F15">
        <w:rPr>
          <w:sz w:val="28"/>
          <w:szCs w:val="28"/>
        </w:rPr>
        <w:t>предписаниям</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Руководствуясь</w:t>
      </w:r>
      <w:r w:rsidR="007C4F15">
        <w:rPr>
          <w:sz w:val="28"/>
          <w:szCs w:val="28"/>
        </w:rPr>
        <w:t xml:space="preserve"> </w:t>
      </w:r>
      <w:r w:rsidRPr="007C4F15">
        <w:rPr>
          <w:sz w:val="28"/>
          <w:szCs w:val="28"/>
        </w:rPr>
        <w:t>правилами</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подследственности,</w:t>
      </w:r>
      <w:r w:rsidR="007C4F15">
        <w:rPr>
          <w:sz w:val="28"/>
          <w:szCs w:val="28"/>
        </w:rPr>
        <w:t xml:space="preserve"> </w:t>
      </w:r>
      <w:r w:rsidRPr="007C4F15">
        <w:rPr>
          <w:sz w:val="28"/>
          <w:szCs w:val="28"/>
        </w:rPr>
        <w:t>следователи</w:t>
      </w:r>
      <w:r w:rsidR="007C4F15">
        <w:rPr>
          <w:sz w:val="28"/>
          <w:szCs w:val="28"/>
        </w:rPr>
        <w:t xml:space="preserve"> </w:t>
      </w:r>
      <w:r w:rsidRPr="007C4F15">
        <w:rPr>
          <w:sz w:val="28"/>
          <w:szCs w:val="28"/>
        </w:rPr>
        <w:t>вправе</w:t>
      </w:r>
      <w:r w:rsidR="007C4F15">
        <w:rPr>
          <w:sz w:val="28"/>
          <w:szCs w:val="28"/>
        </w:rPr>
        <w:t xml:space="preserve"> </w:t>
      </w:r>
      <w:r w:rsidRPr="007C4F15">
        <w:rPr>
          <w:sz w:val="28"/>
          <w:szCs w:val="28"/>
        </w:rPr>
        <w:t>оставлять</w:t>
      </w:r>
      <w:r w:rsidR="007C4F15">
        <w:rPr>
          <w:sz w:val="28"/>
          <w:szCs w:val="28"/>
        </w:rPr>
        <w:t xml:space="preserve"> </w:t>
      </w:r>
      <w:r w:rsidRPr="007C4F15">
        <w:rPr>
          <w:sz w:val="28"/>
          <w:szCs w:val="28"/>
        </w:rPr>
        <w:t>такие</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ввиду</w:t>
      </w:r>
      <w:r w:rsidR="007C4F15">
        <w:rPr>
          <w:sz w:val="28"/>
          <w:szCs w:val="28"/>
        </w:rPr>
        <w:t xml:space="preserve"> </w:t>
      </w:r>
      <w:r w:rsidRPr="007C4F15">
        <w:rPr>
          <w:sz w:val="28"/>
          <w:szCs w:val="28"/>
        </w:rPr>
        <w:t>того,</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признаваться</w:t>
      </w:r>
      <w:r w:rsidR="007C4F15">
        <w:rPr>
          <w:sz w:val="28"/>
          <w:szCs w:val="28"/>
        </w:rPr>
        <w:t xml:space="preserve"> </w:t>
      </w:r>
      <w:r w:rsidRPr="007C4F15">
        <w:rPr>
          <w:sz w:val="28"/>
          <w:szCs w:val="28"/>
        </w:rPr>
        <w:t>судом</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доказательства,</w:t>
      </w:r>
      <w:r w:rsidR="007C4F15">
        <w:rPr>
          <w:sz w:val="28"/>
          <w:szCs w:val="28"/>
        </w:rPr>
        <w:t xml:space="preserve"> </w:t>
      </w:r>
      <w:r w:rsidRPr="007C4F15">
        <w:rPr>
          <w:sz w:val="28"/>
          <w:szCs w:val="28"/>
        </w:rPr>
        <w:t>полученные</w:t>
      </w:r>
      <w:r w:rsidR="007C4F15">
        <w:rPr>
          <w:sz w:val="28"/>
          <w:szCs w:val="28"/>
        </w:rPr>
        <w:t xml:space="preserve"> </w:t>
      </w:r>
      <w:r w:rsidRPr="007C4F15">
        <w:rPr>
          <w:sz w:val="28"/>
          <w:szCs w:val="28"/>
        </w:rPr>
        <w:t>вследствие</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этих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недопустимыми.</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Следователи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дознаватели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всегда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состоянии</w:t>
      </w:r>
      <w:r w:rsidR="007C4F15">
        <w:rPr>
          <w:sz w:val="28"/>
          <w:szCs w:val="28"/>
        </w:rPr>
        <w:t xml:space="preserve"> </w:t>
      </w:r>
      <w:r w:rsidRPr="007C4F15">
        <w:rPr>
          <w:sz w:val="28"/>
          <w:szCs w:val="28"/>
        </w:rPr>
        <w:t>исполнить</w:t>
      </w:r>
      <w:r w:rsidR="007C4F15">
        <w:rPr>
          <w:sz w:val="28"/>
          <w:szCs w:val="28"/>
        </w:rPr>
        <w:t xml:space="preserve"> </w:t>
      </w:r>
      <w:r w:rsidRPr="007C4F15">
        <w:rPr>
          <w:sz w:val="28"/>
          <w:szCs w:val="28"/>
        </w:rPr>
        <w:t>самостоятельно</w:t>
      </w:r>
      <w:r w:rsidR="007C4F15">
        <w:rPr>
          <w:sz w:val="28"/>
          <w:szCs w:val="28"/>
        </w:rPr>
        <w:t xml:space="preserve"> </w:t>
      </w:r>
      <w:r w:rsidRPr="007C4F15">
        <w:rPr>
          <w:sz w:val="28"/>
          <w:szCs w:val="28"/>
        </w:rPr>
        <w:t>принятые</w:t>
      </w:r>
      <w:r w:rsidR="007C4F15">
        <w:rPr>
          <w:sz w:val="28"/>
          <w:szCs w:val="28"/>
        </w:rPr>
        <w:t xml:space="preserve"> </w:t>
      </w:r>
      <w:r w:rsidRPr="007C4F15">
        <w:rPr>
          <w:sz w:val="28"/>
          <w:szCs w:val="28"/>
        </w:rPr>
        <w:t>ими</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Поэтому</w:t>
      </w:r>
      <w:r w:rsidR="007C4F15">
        <w:rPr>
          <w:sz w:val="28"/>
          <w:szCs w:val="28"/>
        </w:rPr>
        <w:t xml:space="preserve"> </w:t>
      </w:r>
      <w:r w:rsidRPr="007C4F15">
        <w:rPr>
          <w:sz w:val="28"/>
          <w:szCs w:val="28"/>
        </w:rPr>
        <w:t>закон</w:t>
      </w:r>
      <w:r w:rsidR="007C4F15">
        <w:rPr>
          <w:sz w:val="28"/>
          <w:szCs w:val="28"/>
        </w:rPr>
        <w:t xml:space="preserve"> </w:t>
      </w:r>
      <w:r w:rsidRPr="007C4F15">
        <w:rPr>
          <w:sz w:val="28"/>
          <w:szCs w:val="28"/>
        </w:rPr>
        <w:t>предусматривает</w:t>
      </w:r>
      <w:r w:rsidR="007C4F15">
        <w:rPr>
          <w:sz w:val="28"/>
          <w:szCs w:val="28"/>
        </w:rPr>
        <w:t xml:space="preserve"> </w:t>
      </w:r>
      <w:r w:rsidRPr="007C4F15">
        <w:rPr>
          <w:sz w:val="28"/>
          <w:szCs w:val="28"/>
        </w:rPr>
        <w:t>возможность</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другом</w:t>
      </w:r>
      <w:r w:rsidR="007C4F15">
        <w:rPr>
          <w:sz w:val="28"/>
          <w:szCs w:val="28"/>
        </w:rPr>
        <w:t xml:space="preserve"> </w:t>
      </w:r>
      <w:r w:rsidRPr="007C4F15">
        <w:rPr>
          <w:sz w:val="28"/>
          <w:szCs w:val="28"/>
        </w:rPr>
        <w:t>месте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другими</w:t>
      </w:r>
      <w:r w:rsidR="007C4F15">
        <w:rPr>
          <w:sz w:val="28"/>
          <w:szCs w:val="28"/>
        </w:rPr>
        <w:t xml:space="preserve"> </w:t>
      </w:r>
      <w:r w:rsidRPr="007C4F15">
        <w:rPr>
          <w:sz w:val="28"/>
          <w:szCs w:val="28"/>
        </w:rPr>
        <w:t>органами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должностными</w:t>
      </w:r>
      <w:r w:rsidR="007C4F15">
        <w:rPr>
          <w:sz w:val="28"/>
          <w:szCs w:val="28"/>
        </w:rPr>
        <w:t xml:space="preserve"> </w:t>
      </w:r>
      <w:r w:rsidRPr="007C4F15">
        <w:rPr>
          <w:sz w:val="28"/>
          <w:szCs w:val="28"/>
        </w:rPr>
        <w:t>лицами</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152</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организация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принятых</w:t>
      </w:r>
      <w:r w:rsidR="007C4F15">
        <w:rPr>
          <w:sz w:val="28"/>
          <w:szCs w:val="28"/>
        </w:rPr>
        <w:t xml:space="preserve"> </w:t>
      </w:r>
      <w:r w:rsidRPr="007C4F15">
        <w:rPr>
          <w:sz w:val="28"/>
          <w:szCs w:val="28"/>
        </w:rPr>
        <w:t>следователем</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включать</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элементы</w:t>
      </w:r>
      <w:r w:rsidR="007C4F15">
        <w:rPr>
          <w:sz w:val="28"/>
          <w:szCs w:val="28"/>
        </w:rPr>
        <w:t xml:space="preserve"> </w:t>
      </w:r>
      <w:r w:rsidRPr="007C4F15">
        <w:rPr>
          <w:sz w:val="28"/>
          <w:szCs w:val="28"/>
        </w:rPr>
        <w:t>управленческого</w:t>
      </w:r>
      <w:r w:rsidR="007C4F15">
        <w:rPr>
          <w:sz w:val="28"/>
          <w:szCs w:val="28"/>
        </w:rPr>
        <w:t xml:space="preserve"> </w:t>
      </w:r>
      <w:r w:rsidRPr="007C4F15">
        <w:rPr>
          <w:sz w:val="28"/>
          <w:szCs w:val="28"/>
        </w:rPr>
        <w:t>характера.</w:t>
      </w:r>
      <w:r w:rsidR="007C4F15">
        <w:rPr>
          <w:sz w:val="28"/>
          <w:szCs w:val="28"/>
        </w:rPr>
        <w:t xml:space="preserve"> </w:t>
      </w:r>
      <w:r w:rsidRPr="007C4F15">
        <w:rPr>
          <w:sz w:val="28"/>
          <w:szCs w:val="28"/>
        </w:rPr>
        <w:t>Во-первых,</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довести</w:t>
      </w:r>
      <w:r w:rsidR="007C4F15">
        <w:rPr>
          <w:sz w:val="28"/>
          <w:szCs w:val="28"/>
        </w:rPr>
        <w:t xml:space="preserve"> </w:t>
      </w:r>
      <w:r w:rsidRPr="007C4F15">
        <w:rPr>
          <w:sz w:val="28"/>
          <w:szCs w:val="28"/>
        </w:rPr>
        <w:t>решение</w:t>
      </w:r>
      <w:r w:rsidR="007C4F15">
        <w:rPr>
          <w:sz w:val="28"/>
          <w:szCs w:val="28"/>
        </w:rPr>
        <w:t xml:space="preserve"> </w:t>
      </w:r>
      <w:r w:rsidRPr="007C4F15">
        <w:rPr>
          <w:sz w:val="28"/>
          <w:szCs w:val="28"/>
        </w:rPr>
        <w:t>до</w:t>
      </w:r>
      <w:r w:rsidR="007C4F15">
        <w:rPr>
          <w:sz w:val="28"/>
          <w:szCs w:val="28"/>
        </w:rPr>
        <w:t xml:space="preserve"> </w:t>
      </w:r>
      <w:r w:rsidRPr="007C4F15">
        <w:rPr>
          <w:sz w:val="28"/>
          <w:szCs w:val="28"/>
        </w:rPr>
        <w:t>исполнителей.</w:t>
      </w:r>
      <w:r w:rsidR="007C4F15">
        <w:rPr>
          <w:sz w:val="28"/>
          <w:szCs w:val="28"/>
        </w:rPr>
        <w:t xml:space="preserve"> </w:t>
      </w:r>
      <w:r w:rsidRPr="007C4F15">
        <w:rPr>
          <w:sz w:val="28"/>
          <w:szCs w:val="28"/>
        </w:rPr>
        <w:t>Во-вторых,</w:t>
      </w:r>
      <w:r w:rsidR="007C4F15">
        <w:rPr>
          <w:sz w:val="28"/>
          <w:szCs w:val="28"/>
        </w:rPr>
        <w:t xml:space="preserve"> </w:t>
      </w:r>
      <w:r w:rsidRPr="007C4F15">
        <w:rPr>
          <w:sz w:val="28"/>
          <w:szCs w:val="28"/>
        </w:rPr>
        <w:t>разъяснить</w:t>
      </w:r>
      <w:r w:rsidR="007C4F15">
        <w:rPr>
          <w:sz w:val="28"/>
          <w:szCs w:val="28"/>
        </w:rPr>
        <w:t xml:space="preserve"> </w:t>
      </w:r>
      <w:r w:rsidRPr="007C4F15">
        <w:rPr>
          <w:sz w:val="28"/>
          <w:szCs w:val="28"/>
        </w:rPr>
        <w:t>задачи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проинструктировать</w:t>
      </w:r>
      <w:r w:rsidR="007C4F15">
        <w:rPr>
          <w:sz w:val="28"/>
          <w:szCs w:val="28"/>
        </w:rPr>
        <w:t xml:space="preserve"> </w:t>
      </w:r>
      <w:r w:rsidRPr="007C4F15">
        <w:rPr>
          <w:sz w:val="28"/>
          <w:szCs w:val="28"/>
        </w:rPr>
        <w:t>исполнителей.</w:t>
      </w:r>
      <w:r w:rsidR="007C4F15">
        <w:rPr>
          <w:sz w:val="28"/>
          <w:szCs w:val="28"/>
        </w:rPr>
        <w:t xml:space="preserve"> </w:t>
      </w:r>
      <w:r w:rsidRPr="007C4F15">
        <w:rPr>
          <w:sz w:val="28"/>
          <w:szCs w:val="28"/>
        </w:rPr>
        <w:t>В-третьих,</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координировать</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деятельность,</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нужно</w:t>
      </w:r>
      <w:r w:rsidR="007C4F15">
        <w:rPr>
          <w:sz w:val="28"/>
          <w:szCs w:val="28"/>
        </w:rPr>
        <w:t xml:space="preserve"> </w:t>
      </w:r>
      <w:r w:rsidRPr="007C4F15">
        <w:rPr>
          <w:sz w:val="28"/>
          <w:szCs w:val="28"/>
        </w:rPr>
        <w:t>оказывать</w:t>
      </w:r>
      <w:r w:rsidR="007C4F15">
        <w:rPr>
          <w:sz w:val="28"/>
          <w:szCs w:val="28"/>
        </w:rPr>
        <w:t xml:space="preserve"> </w:t>
      </w:r>
      <w:r w:rsidRPr="007C4F15">
        <w:rPr>
          <w:sz w:val="28"/>
          <w:szCs w:val="28"/>
        </w:rPr>
        <w:t>необходимую</w:t>
      </w:r>
      <w:r w:rsidR="007C4F15">
        <w:rPr>
          <w:sz w:val="28"/>
          <w:szCs w:val="28"/>
        </w:rPr>
        <w:t xml:space="preserve"> </w:t>
      </w:r>
      <w:r w:rsidRPr="007C4F15">
        <w:rPr>
          <w:sz w:val="28"/>
          <w:szCs w:val="28"/>
        </w:rPr>
        <w:t>помощь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выполнении</w:t>
      </w:r>
      <w:r w:rsidR="007C4F15">
        <w:rPr>
          <w:sz w:val="28"/>
          <w:szCs w:val="28"/>
        </w:rPr>
        <w:t xml:space="preserve"> </w:t>
      </w:r>
      <w:r w:rsidRPr="007C4F15">
        <w:rPr>
          <w:sz w:val="28"/>
          <w:szCs w:val="28"/>
        </w:rPr>
        <w:t>поставленной</w:t>
      </w:r>
      <w:r w:rsidR="007C4F15">
        <w:rPr>
          <w:sz w:val="28"/>
          <w:szCs w:val="28"/>
        </w:rPr>
        <w:t xml:space="preserve"> </w:t>
      </w:r>
      <w:r w:rsidRPr="007C4F15">
        <w:rPr>
          <w:sz w:val="28"/>
          <w:szCs w:val="28"/>
        </w:rPr>
        <w:t>задачи.</w:t>
      </w:r>
      <w:r w:rsidR="007C4F15">
        <w:rPr>
          <w:sz w:val="28"/>
          <w:szCs w:val="28"/>
        </w:rPr>
        <w:t xml:space="preserve"> </w:t>
      </w:r>
      <w:r w:rsidRPr="007C4F15">
        <w:rPr>
          <w:sz w:val="28"/>
          <w:szCs w:val="28"/>
        </w:rPr>
        <w:t>В-четвертых,</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обеспечить</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предусмотрено,</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уполномочен</w:t>
      </w:r>
      <w:r w:rsidR="007C4F15">
        <w:rPr>
          <w:sz w:val="28"/>
          <w:szCs w:val="28"/>
        </w:rPr>
        <w:t xml:space="preserve"> </w:t>
      </w:r>
      <w:r w:rsidRPr="007C4F15">
        <w:rPr>
          <w:sz w:val="28"/>
          <w:szCs w:val="28"/>
        </w:rPr>
        <w:t>давать</w:t>
      </w:r>
      <w:r w:rsidR="007C4F15">
        <w:rPr>
          <w:sz w:val="28"/>
          <w:szCs w:val="28"/>
        </w:rPr>
        <w:t xml:space="preserve"> </w:t>
      </w:r>
      <w:r w:rsidRPr="007C4F15">
        <w:rPr>
          <w:sz w:val="28"/>
          <w:szCs w:val="28"/>
        </w:rPr>
        <w:t>органу</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обязательные</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письменные</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проведении</w:t>
      </w:r>
      <w:r w:rsidR="007C4F15">
        <w:rPr>
          <w:sz w:val="28"/>
          <w:szCs w:val="28"/>
        </w:rPr>
        <w:t xml:space="preserve"> </w:t>
      </w:r>
      <w:r w:rsidRPr="007C4F15">
        <w:rPr>
          <w:sz w:val="28"/>
          <w:szCs w:val="28"/>
        </w:rPr>
        <w:t>оперативно-розыскных</w:t>
      </w:r>
      <w:r w:rsidR="007C4F15">
        <w:rPr>
          <w:sz w:val="28"/>
          <w:szCs w:val="28"/>
        </w:rPr>
        <w:t xml:space="preserve"> </w:t>
      </w:r>
      <w:r w:rsidRPr="007C4F15">
        <w:rPr>
          <w:sz w:val="28"/>
          <w:szCs w:val="28"/>
        </w:rPr>
        <w:t>мероприятий,</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отдельных</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w:t>
      </w:r>
      <w:r w:rsidR="007C4F15">
        <w:rPr>
          <w:sz w:val="28"/>
          <w:szCs w:val="28"/>
        </w:rPr>
        <w:t xml:space="preserve"> </w:t>
      </w:r>
      <w:r w:rsidRPr="007C4F15">
        <w:rPr>
          <w:sz w:val="28"/>
          <w:szCs w:val="28"/>
        </w:rPr>
        <w:t>д.</w:t>
      </w:r>
      <w:r w:rsidR="007C4F15">
        <w:rPr>
          <w:sz w:val="28"/>
          <w:szCs w:val="28"/>
        </w:rPr>
        <w:t xml:space="preserve"> </w:t>
      </w:r>
      <w:r w:rsidRPr="007C4F15">
        <w:rPr>
          <w:sz w:val="28"/>
          <w:szCs w:val="28"/>
        </w:rPr>
        <w:t>(п.</w:t>
      </w:r>
      <w:r w:rsidR="007C4F15">
        <w:rPr>
          <w:sz w:val="28"/>
          <w:szCs w:val="28"/>
        </w:rPr>
        <w:t xml:space="preserve"> </w:t>
      </w:r>
      <w:r w:rsidRPr="007C4F15">
        <w:rPr>
          <w:sz w:val="28"/>
          <w:szCs w:val="28"/>
        </w:rPr>
        <w:t>4</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предписании</w:t>
      </w:r>
      <w:r w:rsidR="007C4F15">
        <w:rPr>
          <w:sz w:val="28"/>
          <w:szCs w:val="28"/>
        </w:rPr>
        <w:t xml:space="preserve"> </w:t>
      </w:r>
      <w:r w:rsidRPr="007C4F15">
        <w:rPr>
          <w:sz w:val="28"/>
          <w:szCs w:val="28"/>
        </w:rPr>
        <w:t>нет</w:t>
      </w:r>
      <w:r w:rsidR="007C4F15">
        <w:rPr>
          <w:sz w:val="28"/>
          <w:szCs w:val="28"/>
        </w:rPr>
        <w:t xml:space="preserve"> </w:t>
      </w:r>
      <w:r w:rsidRPr="007C4F15">
        <w:rPr>
          <w:sz w:val="28"/>
          <w:szCs w:val="28"/>
        </w:rPr>
        <w:t>прямого</w:t>
      </w:r>
      <w:r w:rsidR="007C4F15">
        <w:rPr>
          <w:sz w:val="28"/>
          <w:szCs w:val="28"/>
        </w:rPr>
        <w:t xml:space="preserve"> </w:t>
      </w:r>
      <w:r w:rsidRPr="007C4F15">
        <w:rPr>
          <w:sz w:val="28"/>
          <w:szCs w:val="28"/>
        </w:rPr>
        <w:t>указания</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течение</w:t>
      </w:r>
      <w:r w:rsidR="007C4F15">
        <w:rPr>
          <w:sz w:val="28"/>
          <w:szCs w:val="28"/>
        </w:rPr>
        <w:t xml:space="preserve"> </w:t>
      </w:r>
      <w:r w:rsidRPr="007C4F15">
        <w:rPr>
          <w:sz w:val="28"/>
          <w:szCs w:val="28"/>
        </w:rPr>
        <w:t>какого</w:t>
      </w:r>
      <w:r w:rsidR="007C4F15">
        <w:rPr>
          <w:sz w:val="28"/>
          <w:szCs w:val="28"/>
        </w:rPr>
        <w:t xml:space="preserve"> </w:t>
      </w:r>
      <w:r w:rsidRPr="007C4F15">
        <w:rPr>
          <w:sz w:val="28"/>
          <w:szCs w:val="28"/>
        </w:rPr>
        <w:t>срока</w:t>
      </w:r>
      <w:r w:rsidR="007C4F15">
        <w:rPr>
          <w:sz w:val="28"/>
          <w:szCs w:val="28"/>
        </w:rPr>
        <w:t xml:space="preserve"> </w:t>
      </w:r>
      <w:r w:rsidRPr="007C4F15">
        <w:rPr>
          <w:sz w:val="28"/>
          <w:szCs w:val="28"/>
        </w:rPr>
        <w:t>орган</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обязан</w:t>
      </w:r>
      <w:r w:rsidR="007C4F15">
        <w:rPr>
          <w:sz w:val="28"/>
          <w:szCs w:val="28"/>
        </w:rPr>
        <w:t xml:space="preserve"> </w:t>
      </w:r>
      <w:r w:rsidRPr="007C4F15">
        <w:rPr>
          <w:sz w:val="28"/>
          <w:szCs w:val="28"/>
        </w:rPr>
        <w:t>исполнить</w:t>
      </w:r>
      <w:r w:rsidR="007C4F15">
        <w:rPr>
          <w:sz w:val="28"/>
          <w:szCs w:val="28"/>
        </w:rPr>
        <w:t xml:space="preserve"> </w:t>
      </w:r>
      <w:r w:rsidRPr="007C4F15">
        <w:rPr>
          <w:sz w:val="28"/>
          <w:szCs w:val="28"/>
        </w:rPr>
        <w:t>поручение</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Согласно</w:t>
      </w:r>
      <w:r w:rsidR="007C4F15">
        <w:rPr>
          <w:sz w:val="28"/>
          <w:szCs w:val="28"/>
        </w:rPr>
        <w:t xml:space="preserve"> </w:t>
      </w:r>
      <w:r w:rsidRPr="007C4F15">
        <w:rPr>
          <w:sz w:val="28"/>
          <w:szCs w:val="28"/>
        </w:rPr>
        <w:t>уголовно-процессуальному</w:t>
      </w:r>
      <w:r w:rsidR="007C4F15">
        <w:rPr>
          <w:sz w:val="28"/>
          <w:szCs w:val="28"/>
        </w:rPr>
        <w:t xml:space="preserve"> </w:t>
      </w:r>
      <w:r w:rsidRPr="007C4F15">
        <w:rPr>
          <w:sz w:val="28"/>
          <w:szCs w:val="28"/>
        </w:rPr>
        <w:t>закону,</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необходимости</w:t>
      </w:r>
      <w:r w:rsidR="007C4F15">
        <w:rPr>
          <w:sz w:val="28"/>
          <w:szCs w:val="28"/>
        </w:rPr>
        <w:t xml:space="preserve"> </w:t>
      </w:r>
      <w:r w:rsidRPr="007C4F15">
        <w:rPr>
          <w:sz w:val="28"/>
          <w:szCs w:val="28"/>
        </w:rPr>
        <w:t>производства</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розыскных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другом</w:t>
      </w:r>
      <w:r w:rsidR="007C4F15">
        <w:rPr>
          <w:sz w:val="28"/>
          <w:szCs w:val="28"/>
        </w:rPr>
        <w:t xml:space="preserve"> </w:t>
      </w:r>
      <w:r w:rsidRPr="007C4F15">
        <w:rPr>
          <w:sz w:val="28"/>
          <w:szCs w:val="28"/>
        </w:rPr>
        <w:t>месте</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вправе</w:t>
      </w:r>
      <w:r w:rsidR="007C4F15">
        <w:rPr>
          <w:sz w:val="28"/>
          <w:szCs w:val="28"/>
        </w:rPr>
        <w:t xml:space="preserve"> </w:t>
      </w:r>
      <w:r w:rsidRPr="007C4F15">
        <w:rPr>
          <w:sz w:val="28"/>
          <w:szCs w:val="28"/>
        </w:rPr>
        <w:t>поручить</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производство</w:t>
      </w:r>
      <w:r w:rsidR="007C4F15">
        <w:rPr>
          <w:sz w:val="28"/>
          <w:szCs w:val="28"/>
        </w:rPr>
        <w:t xml:space="preserve"> </w:t>
      </w:r>
      <w:r w:rsidRPr="007C4F15">
        <w:rPr>
          <w:sz w:val="28"/>
          <w:szCs w:val="28"/>
        </w:rPr>
        <w:t>соответственно</w:t>
      </w:r>
      <w:r w:rsidR="007C4F15">
        <w:rPr>
          <w:sz w:val="28"/>
          <w:szCs w:val="28"/>
        </w:rPr>
        <w:t xml:space="preserve"> </w:t>
      </w:r>
      <w:r w:rsidRPr="007C4F15">
        <w:rPr>
          <w:sz w:val="28"/>
          <w:szCs w:val="28"/>
        </w:rPr>
        <w:t>следователю</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органу</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обязаны</w:t>
      </w:r>
      <w:r w:rsidR="007C4F15">
        <w:rPr>
          <w:sz w:val="28"/>
          <w:szCs w:val="28"/>
        </w:rPr>
        <w:t xml:space="preserve"> </w:t>
      </w:r>
      <w:r w:rsidRPr="007C4F15">
        <w:rPr>
          <w:sz w:val="28"/>
          <w:szCs w:val="28"/>
        </w:rPr>
        <w:t>выполнить</w:t>
      </w:r>
      <w:r w:rsidR="007C4F15">
        <w:rPr>
          <w:sz w:val="28"/>
          <w:szCs w:val="28"/>
        </w:rPr>
        <w:t xml:space="preserve"> </w:t>
      </w:r>
      <w:r w:rsidRPr="007C4F15">
        <w:rPr>
          <w:sz w:val="28"/>
          <w:szCs w:val="28"/>
        </w:rPr>
        <w:t>поручение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срок</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более</w:t>
      </w:r>
      <w:r w:rsidR="007C4F15">
        <w:rPr>
          <w:sz w:val="28"/>
          <w:szCs w:val="28"/>
        </w:rPr>
        <w:t xml:space="preserve"> </w:t>
      </w:r>
      <w:r w:rsidRPr="007C4F15">
        <w:rPr>
          <w:sz w:val="28"/>
          <w:szCs w:val="28"/>
        </w:rPr>
        <w:t>10</w:t>
      </w:r>
      <w:r w:rsidR="007C4F15">
        <w:rPr>
          <w:sz w:val="28"/>
          <w:szCs w:val="28"/>
        </w:rPr>
        <w:t xml:space="preserve"> </w:t>
      </w:r>
      <w:r w:rsidRPr="007C4F15">
        <w:rPr>
          <w:sz w:val="28"/>
          <w:szCs w:val="28"/>
        </w:rPr>
        <w:t>суток</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152</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Правила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сроках</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находящегося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районе,</w:t>
      </w:r>
      <w:r w:rsidR="007C4F15">
        <w:rPr>
          <w:sz w:val="28"/>
          <w:szCs w:val="28"/>
        </w:rPr>
        <w:t xml:space="preserve"> </w:t>
      </w:r>
      <w:r w:rsidRPr="007C4F15">
        <w:rPr>
          <w:sz w:val="28"/>
          <w:szCs w:val="28"/>
        </w:rPr>
        <w:t>закон</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содержит,</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практике</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руководствуются</w:t>
      </w:r>
      <w:r w:rsidR="007C4F15">
        <w:rPr>
          <w:sz w:val="28"/>
          <w:szCs w:val="28"/>
        </w:rPr>
        <w:t xml:space="preserve"> </w:t>
      </w:r>
      <w:r w:rsidRPr="007C4F15">
        <w:rPr>
          <w:sz w:val="28"/>
          <w:szCs w:val="28"/>
        </w:rPr>
        <w:t>этим</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сроком.</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При</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возникают</w:t>
      </w:r>
      <w:r w:rsidR="007C4F15">
        <w:rPr>
          <w:sz w:val="28"/>
          <w:szCs w:val="28"/>
        </w:rPr>
        <w:t xml:space="preserve"> </w:t>
      </w:r>
      <w:r w:rsidRPr="007C4F15">
        <w:rPr>
          <w:sz w:val="28"/>
          <w:szCs w:val="28"/>
        </w:rPr>
        <w:t>ситуации,</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такой</w:t>
      </w:r>
      <w:r w:rsidR="007C4F15">
        <w:rPr>
          <w:sz w:val="28"/>
          <w:szCs w:val="28"/>
        </w:rPr>
        <w:t xml:space="preserve"> </w:t>
      </w:r>
      <w:r w:rsidRPr="007C4F15">
        <w:rPr>
          <w:sz w:val="28"/>
          <w:szCs w:val="28"/>
        </w:rPr>
        <w:t>срок</w:t>
      </w:r>
      <w:r w:rsidR="007C4F15">
        <w:rPr>
          <w:sz w:val="28"/>
          <w:szCs w:val="28"/>
        </w:rPr>
        <w:t xml:space="preserve"> </w:t>
      </w:r>
      <w:r w:rsidRPr="007C4F15">
        <w:rPr>
          <w:sz w:val="28"/>
          <w:szCs w:val="28"/>
        </w:rPr>
        <w:t>недостаточен</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поручается</w:t>
      </w:r>
      <w:r w:rsidR="007C4F15">
        <w:rPr>
          <w:sz w:val="28"/>
          <w:szCs w:val="28"/>
        </w:rPr>
        <w:t xml:space="preserve"> </w:t>
      </w:r>
      <w:r w:rsidRPr="007C4F15">
        <w:rPr>
          <w:sz w:val="28"/>
          <w:szCs w:val="28"/>
        </w:rPr>
        <w:t>арест</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осмотр</w:t>
      </w:r>
      <w:r w:rsidR="007C4F15">
        <w:rPr>
          <w:sz w:val="28"/>
          <w:szCs w:val="28"/>
        </w:rPr>
        <w:t xml:space="preserve"> </w:t>
      </w:r>
      <w:r w:rsidRPr="007C4F15">
        <w:rPr>
          <w:sz w:val="28"/>
          <w:szCs w:val="28"/>
        </w:rPr>
        <w:t>нерегулярно</w:t>
      </w:r>
      <w:r w:rsidR="007C4F15">
        <w:rPr>
          <w:sz w:val="28"/>
          <w:szCs w:val="28"/>
        </w:rPr>
        <w:t xml:space="preserve"> </w:t>
      </w:r>
      <w:r w:rsidRPr="007C4F15">
        <w:rPr>
          <w:sz w:val="28"/>
          <w:szCs w:val="28"/>
        </w:rPr>
        <w:t>поступающей</w:t>
      </w:r>
      <w:r w:rsidR="007C4F15">
        <w:rPr>
          <w:sz w:val="28"/>
          <w:szCs w:val="28"/>
        </w:rPr>
        <w:t xml:space="preserve"> </w:t>
      </w:r>
      <w:r w:rsidRPr="007C4F15">
        <w:rPr>
          <w:sz w:val="28"/>
          <w:szCs w:val="28"/>
        </w:rPr>
        <w:t>почтовой</w:t>
      </w:r>
      <w:r w:rsidR="007C4F15">
        <w:rPr>
          <w:sz w:val="28"/>
          <w:szCs w:val="28"/>
        </w:rPr>
        <w:t xml:space="preserve"> </w:t>
      </w:r>
      <w:r w:rsidRPr="007C4F15">
        <w:rPr>
          <w:sz w:val="28"/>
          <w:szCs w:val="28"/>
        </w:rPr>
        <w:t>корреспонденции).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иных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он</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чрезмерным</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поручении</w:t>
      </w:r>
      <w:r w:rsidR="007C4F15">
        <w:rPr>
          <w:sz w:val="28"/>
          <w:szCs w:val="28"/>
        </w:rPr>
        <w:t xml:space="preserve"> </w:t>
      </w:r>
      <w:r w:rsidRPr="007C4F15">
        <w:rPr>
          <w:sz w:val="28"/>
          <w:szCs w:val="28"/>
        </w:rPr>
        <w:t>задержать</w:t>
      </w:r>
      <w:r w:rsidR="007C4F15">
        <w:rPr>
          <w:sz w:val="28"/>
          <w:szCs w:val="28"/>
        </w:rPr>
        <w:t xml:space="preserve"> </w:t>
      </w:r>
      <w:r w:rsidRPr="007C4F15">
        <w:rPr>
          <w:sz w:val="28"/>
          <w:szCs w:val="28"/>
        </w:rPr>
        <w:t>разыскиваемого</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который</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появиться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районе</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следующий</w:t>
      </w:r>
      <w:r w:rsidR="007C4F15">
        <w:rPr>
          <w:sz w:val="28"/>
          <w:szCs w:val="28"/>
        </w:rPr>
        <w:t xml:space="preserve"> </w:t>
      </w:r>
      <w:r w:rsidRPr="007C4F15">
        <w:rPr>
          <w:sz w:val="28"/>
          <w:szCs w:val="28"/>
        </w:rPr>
        <w:t>день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сразу</w:t>
      </w:r>
      <w:r w:rsidR="007C4F15">
        <w:rPr>
          <w:sz w:val="28"/>
          <w:szCs w:val="28"/>
        </w:rPr>
        <w:t xml:space="preserve"> </w:t>
      </w:r>
      <w:r w:rsidRPr="007C4F15">
        <w:rPr>
          <w:sz w:val="28"/>
          <w:szCs w:val="28"/>
        </w:rPr>
        <w:t>же</w:t>
      </w:r>
      <w:r w:rsidR="007C4F15">
        <w:rPr>
          <w:sz w:val="28"/>
          <w:szCs w:val="28"/>
        </w:rPr>
        <w:t xml:space="preserve"> </w:t>
      </w:r>
      <w:r w:rsidRPr="007C4F15">
        <w:rPr>
          <w:sz w:val="28"/>
          <w:szCs w:val="28"/>
        </w:rPr>
        <w:t>уехать).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связи</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этим</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М.</w:t>
      </w:r>
      <w:r w:rsidR="007C4F15">
        <w:rPr>
          <w:sz w:val="28"/>
          <w:szCs w:val="28"/>
        </w:rPr>
        <w:t xml:space="preserve"> </w:t>
      </w:r>
      <w:r w:rsidRPr="007C4F15">
        <w:rPr>
          <w:sz w:val="28"/>
          <w:szCs w:val="28"/>
        </w:rPr>
        <w:t>Ларин</w:t>
      </w:r>
      <w:r w:rsidR="007C4F15">
        <w:rPr>
          <w:sz w:val="28"/>
          <w:szCs w:val="28"/>
        </w:rPr>
        <w:t xml:space="preserve"> </w:t>
      </w:r>
      <w:r w:rsidRPr="007C4F15">
        <w:rPr>
          <w:sz w:val="28"/>
          <w:szCs w:val="28"/>
        </w:rPr>
        <w:t>предлагал</w:t>
      </w:r>
      <w:r w:rsidR="007C4F15">
        <w:rPr>
          <w:sz w:val="28"/>
          <w:szCs w:val="28"/>
        </w:rPr>
        <w:t xml:space="preserve"> </w:t>
      </w:r>
      <w:r w:rsidRPr="007C4F15">
        <w:rPr>
          <w:sz w:val="28"/>
          <w:szCs w:val="28"/>
        </w:rPr>
        <w:t>предусмотреть</w:t>
      </w:r>
      <w:r w:rsidR="007C4F15">
        <w:rPr>
          <w:sz w:val="28"/>
          <w:szCs w:val="28"/>
        </w:rPr>
        <w:t xml:space="preserve"> </w:t>
      </w:r>
      <w:r w:rsidRPr="007C4F15">
        <w:rPr>
          <w:sz w:val="28"/>
          <w:szCs w:val="28"/>
        </w:rPr>
        <w:t>правило</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чтобы</w:t>
      </w:r>
      <w:r w:rsidR="007C4F15">
        <w:rPr>
          <w:sz w:val="28"/>
          <w:szCs w:val="28"/>
        </w:rPr>
        <w:t xml:space="preserve"> </w:t>
      </w:r>
      <w:r w:rsidRPr="007C4F15">
        <w:rPr>
          <w:sz w:val="28"/>
          <w:szCs w:val="28"/>
        </w:rPr>
        <w:t>срок</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устанавливал</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необходимых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ходатайству</w:t>
      </w:r>
      <w:r w:rsidR="007C4F15">
        <w:rPr>
          <w:sz w:val="28"/>
          <w:szCs w:val="28"/>
        </w:rPr>
        <w:t xml:space="preserve"> </w:t>
      </w:r>
      <w:r w:rsidRPr="007C4F15">
        <w:rPr>
          <w:sz w:val="28"/>
          <w:szCs w:val="28"/>
        </w:rPr>
        <w:t>исполнителя</w:t>
      </w:r>
      <w:r w:rsidR="007C4F15">
        <w:rPr>
          <w:sz w:val="28"/>
          <w:szCs w:val="28"/>
        </w:rPr>
        <w:t xml:space="preserve"> </w:t>
      </w:r>
      <w:r w:rsidRPr="007C4F15">
        <w:rPr>
          <w:sz w:val="28"/>
          <w:szCs w:val="28"/>
        </w:rPr>
        <w:t>-</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продлевал</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автор</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Такой</w:t>
      </w:r>
      <w:r w:rsidR="007C4F15">
        <w:rPr>
          <w:sz w:val="28"/>
          <w:szCs w:val="28"/>
        </w:rPr>
        <w:t xml:space="preserve"> </w:t>
      </w:r>
      <w:r w:rsidRPr="007C4F15">
        <w:rPr>
          <w:sz w:val="28"/>
          <w:szCs w:val="28"/>
        </w:rPr>
        <w:t>порядок</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определению</w:t>
      </w:r>
      <w:r w:rsidR="007C4F15">
        <w:rPr>
          <w:sz w:val="28"/>
          <w:szCs w:val="28"/>
        </w:rPr>
        <w:t xml:space="preserve"> </w:t>
      </w:r>
      <w:r w:rsidRPr="007C4F15">
        <w:rPr>
          <w:sz w:val="28"/>
          <w:szCs w:val="28"/>
        </w:rPr>
        <w:t>сроков</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мог</w:t>
      </w:r>
      <w:r w:rsidR="007C4F15">
        <w:rPr>
          <w:sz w:val="28"/>
          <w:szCs w:val="28"/>
        </w:rPr>
        <w:t xml:space="preserve"> </w:t>
      </w:r>
      <w:r w:rsidRPr="007C4F15">
        <w:rPr>
          <w:sz w:val="28"/>
          <w:szCs w:val="28"/>
        </w:rPr>
        <w:t>бы</w:t>
      </w:r>
      <w:r w:rsidR="007C4F15">
        <w:rPr>
          <w:sz w:val="28"/>
          <w:szCs w:val="28"/>
        </w:rPr>
        <w:t xml:space="preserve"> </w:t>
      </w:r>
      <w:r w:rsidRPr="007C4F15">
        <w:rPr>
          <w:sz w:val="28"/>
          <w:szCs w:val="28"/>
        </w:rPr>
        <w:t>существенным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способствовать</w:t>
      </w:r>
      <w:r w:rsidR="007C4F15">
        <w:rPr>
          <w:sz w:val="28"/>
          <w:szCs w:val="28"/>
        </w:rPr>
        <w:t xml:space="preserve"> </w:t>
      </w:r>
      <w:r w:rsidRPr="007C4F15">
        <w:rPr>
          <w:sz w:val="28"/>
          <w:szCs w:val="28"/>
        </w:rPr>
        <w:t>эффективности</w:t>
      </w:r>
      <w:r w:rsidR="007C4F15">
        <w:rPr>
          <w:sz w:val="28"/>
          <w:szCs w:val="28"/>
        </w:rPr>
        <w:t xml:space="preserve"> </w:t>
      </w:r>
      <w:r w:rsidRPr="007C4F15">
        <w:rPr>
          <w:sz w:val="28"/>
          <w:szCs w:val="28"/>
        </w:rPr>
        <w:t>процессуальной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известно,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такого</w:t>
      </w:r>
      <w:r w:rsidR="007C4F15">
        <w:rPr>
          <w:sz w:val="28"/>
          <w:szCs w:val="28"/>
        </w:rPr>
        <w:t xml:space="preserve"> </w:t>
      </w:r>
      <w:r w:rsidRPr="007C4F15">
        <w:rPr>
          <w:sz w:val="28"/>
          <w:szCs w:val="28"/>
        </w:rPr>
        <w:t>предписания</w:t>
      </w:r>
      <w:r w:rsidR="007C4F15">
        <w:rPr>
          <w:sz w:val="28"/>
          <w:szCs w:val="28"/>
        </w:rPr>
        <w:t xml:space="preserve"> </w:t>
      </w:r>
      <w:r w:rsidRPr="007C4F15">
        <w:rPr>
          <w:sz w:val="28"/>
          <w:szCs w:val="28"/>
        </w:rPr>
        <w:t>нет.</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Законодатель</w:t>
      </w:r>
      <w:r w:rsidR="007C4F15">
        <w:rPr>
          <w:sz w:val="28"/>
          <w:szCs w:val="28"/>
        </w:rPr>
        <w:t xml:space="preserve"> </w:t>
      </w:r>
      <w:r w:rsidRPr="007C4F15">
        <w:rPr>
          <w:sz w:val="28"/>
          <w:szCs w:val="28"/>
        </w:rPr>
        <w:t>подчеркивает,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письменные</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обязательны</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органам</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числе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проведении</w:t>
      </w:r>
      <w:r w:rsidR="007C4F15">
        <w:rPr>
          <w:sz w:val="28"/>
          <w:szCs w:val="28"/>
        </w:rPr>
        <w:t xml:space="preserve"> </w:t>
      </w:r>
      <w:r w:rsidRPr="007C4F15">
        <w:rPr>
          <w:sz w:val="28"/>
          <w:szCs w:val="28"/>
        </w:rPr>
        <w:t>оперативно-розыскных</w:t>
      </w:r>
      <w:r w:rsidR="007C4F15">
        <w:rPr>
          <w:sz w:val="28"/>
          <w:szCs w:val="28"/>
        </w:rPr>
        <w:t xml:space="preserve"> </w:t>
      </w:r>
      <w:r w:rsidRPr="007C4F15">
        <w:rPr>
          <w:sz w:val="28"/>
          <w:szCs w:val="28"/>
        </w:rPr>
        <w:t>мероприятий,</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отдельных</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исполнении</w:t>
      </w:r>
      <w:r w:rsidR="007C4F15">
        <w:rPr>
          <w:sz w:val="28"/>
          <w:szCs w:val="28"/>
        </w:rPr>
        <w:t xml:space="preserve"> </w:t>
      </w:r>
      <w:r w:rsidRPr="007C4F15">
        <w:rPr>
          <w:sz w:val="28"/>
          <w:szCs w:val="28"/>
        </w:rPr>
        <w:t>постановлений</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задержании,</w:t>
      </w:r>
      <w:r w:rsidR="007C4F15">
        <w:rPr>
          <w:sz w:val="28"/>
          <w:szCs w:val="28"/>
        </w:rPr>
        <w:t xml:space="preserve"> </w:t>
      </w:r>
      <w:r w:rsidRPr="007C4F15">
        <w:rPr>
          <w:sz w:val="28"/>
          <w:szCs w:val="28"/>
        </w:rPr>
        <w:t>приводе,</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аресте,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иных</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также</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получении</w:t>
      </w:r>
      <w:r w:rsidR="007C4F15">
        <w:rPr>
          <w:sz w:val="28"/>
          <w:szCs w:val="28"/>
        </w:rPr>
        <w:t xml:space="preserve"> </w:t>
      </w:r>
      <w:r w:rsidRPr="007C4F15">
        <w:rPr>
          <w:sz w:val="28"/>
          <w:szCs w:val="28"/>
        </w:rPr>
        <w:t>содействия</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осуществлении</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Следственная</w:t>
      </w:r>
      <w:r w:rsidR="007C4F15">
        <w:rPr>
          <w:sz w:val="28"/>
          <w:szCs w:val="28"/>
        </w:rPr>
        <w:t xml:space="preserve"> </w:t>
      </w:r>
      <w:r w:rsidRPr="007C4F15">
        <w:rPr>
          <w:sz w:val="28"/>
          <w:szCs w:val="28"/>
        </w:rPr>
        <w:t>практика</w:t>
      </w:r>
      <w:r w:rsidR="007C4F15">
        <w:rPr>
          <w:sz w:val="28"/>
          <w:szCs w:val="28"/>
        </w:rPr>
        <w:t xml:space="preserve"> </w:t>
      </w:r>
      <w:r w:rsidRPr="007C4F15">
        <w:rPr>
          <w:sz w:val="28"/>
          <w:szCs w:val="28"/>
        </w:rPr>
        <w:t>показывает,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явно</w:t>
      </w:r>
      <w:r w:rsidR="007C4F15">
        <w:rPr>
          <w:sz w:val="28"/>
          <w:szCs w:val="28"/>
        </w:rPr>
        <w:t xml:space="preserve"> </w:t>
      </w:r>
      <w:r w:rsidRPr="007C4F15">
        <w:rPr>
          <w:sz w:val="28"/>
          <w:szCs w:val="28"/>
        </w:rPr>
        <w:t>недостаточно.</w:t>
      </w:r>
      <w:r w:rsidR="007C4F15">
        <w:rPr>
          <w:sz w:val="28"/>
          <w:szCs w:val="28"/>
        </w:rPr>
        <w:t xml:space="preserve"> </w:t>
      </w:r>
      <w:r w:rsidRPr="007C4F15">
        <w:rPr>
          <w:sz w:val="28"/>
          <w:szCs w:val="28"/>
        </w:rPr>
        <w:t>Встречаются</w:t>
      </w:r>
      <w:r w:rsidR="007C4F15">
        <w:rPr>
          <w:sz w:val="28"/>
          <w:szCs w:val="28"/>
        </w:rPr>
        <w:t xml:space="preserve"> </w:t>
      </w:r>
      <w:r w:rsidRPr="007C4F15">
        <w:rPr>
          <w:sz w:val="28"/>
          <w:szCs w:val="28"/>
        </w:rPr>
        <w:t>случаи,</w:t>
      </w:r>
      <w:r w:rsidR="007C4F15">
        <w:rPr>
          <w:sz w:val="28"/>
          <w:szCs w:val="28"/>
        </w:rPr>
        <w:t xml:space="preserve"> </w:t>
      </w:r>
      <w:r w:rsidRPr="007C4F15">
        <w:rPr>
          <w:sz w:val="28"/>
          <w:szCs w:val="28"/>
        </w:rPr>
        <w:t>когда</w:t>
      </w:r>
      <w:r w:rsidR="007C4F15">
        <w:rPr>
          <w:sz w:val="28"/>
          <w:szCs w:val="28"/>
        </w:rPr>
        <w:t xml:space="preserve"> </w:t>
      </w:r>
      <w:r w:rsidRPr="007C4F15">
        <w:rPr>
          <w:sz w:val="28"/>
          <w:szCs w:val="28"/>
        </w:rPr>
        <w:t>оперативные</w:t>
      </w:r>
      <w:r w:rsidR="007C4F15">
        <w:rPr>
          <w:sz w:val="28"/>
          <w:szCs w:val="28"/>
        </w:rPr>
        <w:t xml:space="preserve"> </w:t>
      </w:r>
      <w:r w:rsidRPr="007C4F15">
        <w:rPr>
          <w:sz w:val="28"/>
          <w:szCs w:val="28"/>
        </w:rPr>
        <w:t>сотрудники</w:t>
      </w:r>
      <w:r w:rsidR="007C4F15">
        <w:rPr>
          <w:sz w:val="28"/>
          <w:szCs w:val="28"/>
        </w:rPr>
        <w:t xml:space="preserve"> </w:t>
      </w:r>
      <w:r w:rsidRPr="007C4F15">
        <w:rPr>
          <w:sz w:val="28"/>
          <w:szCs w:val="28"/>
        </w:rPr>
        <w:t>правоохранительных</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выполняют</w:t>
      </w:r>
      <w:r w:rsidR="007C4F15">
        <w:rPr>
          <w:sz w:val="28"/>
          <w:szCs w:val="28"/>
        </w:rPr>
        <w:t xml:space="preserve"> </w:t>
      </w:r>
      <w:r w:rsidRPr="007C4F15">
        <w:rPr>
          <w:sz w:val="28"/>
          <w:szCs w:val="28"/>
        </w:rPr>
        <w:t>следственные</w:t>
      </w:r>
      <w:r w:rsidR="007C4F15">
        <w:rPr>
          <w:sz w:val="28"/>
          <w:szCs w:val="28"/>
        </w:rPr>
        <w:t xml:space="preserve"> </w:t>
      </w:r>
      <w:r w:rsidRPr="007C4F15">
        <w:rPr>
          <w:sz w:val="28"/>
          <w:szCs w:val="28"/>
        </w:rPr>
        <w:t>действия</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следователей.</w:t>
      </w:r>
      <w:r w:rsidR="007C4F15">
        <w:rPr>
          <w:sz w:val="28"/>
          <w:szCs w:val="28"/>
        </w:rPr>
        <w:t xml:space="preserve"> </w:t>
      </w:r>
      <w:r w:rsidRPr="007C4F15">
        <w:rPr>
          <w:sz w:val="28"/>
          <w:szCs w:val="28"/>
        </w:rPr>
        <w:t>Такие</w:t>
      </w:r>
      <w:r w:rsidR="007C4F15">
        <w:rPr>
          <w:sz w:val="28"/>
          <w:szCs w:val="28"/>
        </w:rPr>
        <w:t xml:space="preserve"> </w:t>
      </w:r>
      <w:r w:rsidRPr="007C4F15">
        <w:rPr>
          <w:sz w:val="28"/>
          <w:szCs w:val="28"/>
        </w:rPr>
        <w:t>нарушения</w:t>
      </w:r>
      <w:r w:rsidR="007C4F15">
        <w:rPr>
          <w:sz w:val="28"/>
          <w:szCs w:val="28"/>
        </w:rPr>
        <w:t xml:space="preserve"> </w:t>
      </w:r>
      <w:r w:rsidRPr="007C4F15">
        <w:rPr>
          <w:sz w:val="28"/>
          <w:szCs w:val="28"/>
        </w:rPr>
        <w:t>объясняются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превышением</w:t>
      </w:r>
      <w:r w:rsidR="007C4F15">
        <w:rPr>
          <w:sz w:val="28"/>
          <w:szCs w:val="28"/>
        </w:rPr>
        <w:t xml:space="preserve"> </w:t>
      </w:r>
      <w:r w:rsidRPr="007C4F15">
        <w:rPr>
          <w:sz w:val="28"/>
          <w:szCs w:val="28"/>
        </w:rPr>
        <w:t>оперативными</w:t>
      </w:r>
      <w:r w:rsidR="007C4F15">
        <w:rPr>
          <w:sz w:val="28"/>
          <w:szCs w:val="28"/>
        </w:rPr>
        <w:t xml:space="preserve"> </w:t>
      </w:r>
      <w:r w:rsidRPr="007C4F15">
        <w:rPr>
          <w:sz w:val="28"/>
          <w:szCs w:val="28"/>
        </w:rPr>
        <w:t>сотрудниками</w:t>
      </w:r>
      <w:r w:rsidR="007C4F15">
        <w:rPr>
          <w:sz w:val="28"/>
          <w:szCs w:val="28"/>
        </w:rPr>
        <w:t xml:space="preserve"> </w:t>
      </w:r>
      <w:r w:rsidRPr="007C4F15">
        <w:rPr>
          <w:sz w:val="28"/>
          <w:szCs w:val="28"/>
        </w:rPr>
        <w:t>своих</w:t>
      </w:r>
      <w:r w:rsidR="007C4F15">
        <w:rPr>
          <w:sz w:val="28"/>
          <w:szCs w:val="28"/>
        </w:rPr>
        <w:t xml:space="preserve"> </w:t>
      </w:r>
      <w:r w:rsidRPr="007C4F15">
        <w:rPr>
          <w:sz w:val="28"/>
          <w:szCs w:val="28"/>
        </w:rPr>
        <w:t>полномочий,</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невнимательностью</w:t>
      </w:r>
      <w:r w:rsidR="007C4F15">
        <w:rPr>
          <w:sz w:val="28"/>
          <w:szCs w:val="28"/>
        </w:rPr>
        <w:t xml:space="preserve"> </w:t>
      </w:r>
      <w:r w:rsidRPr="007C4F15">
        <w:rPr>
          <w:sz w:val="28"/>
          <w:szCs w:val="28"/>
        </w:rPr>
        <w:t>следователей,</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давая</w:t>
      </w:r>
      <w:r w:rsidR="007C4F15">
        <w:rPr>
          <w:sz w:val="28"/>
          <w:szCs w:val="28"/>
        </w:rPr>
        <w:t xml:space="preserve"> </w:t>
      </w:r>
      <w:r w:rsidRPr="007C4F15">
        <w:rPr>
          <w:sz w:val="28"/>
          <w:szCs w:val="28"/>
        </w:rPr>
        <w:t>такие</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устном</w:t>
      </w:r>
      <w:r w:rsidR="007C4F15">
        <w:rPr>
          <w:sz w:val="28"/>
          <w:szCs w:val="28"/>
        </w:rPr>
        <w:t xml:space="preserve"> </w:t>
      </w:r>
      <w:r w:rsidRPr="007C4F15">
        <w:rPr>
          <w:sz w:val="28"/>
          <w:szCs w:val="28"/>
        </w:rPr>
        <w:t>порядке,</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приобщают</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материалам</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соответствующие</w:t>
      </w:r>
      <w:r w:rsidR="007C4F15">
        <w:rPr>
          <w:sz w:val="28"/>
          <w:szCs w:val="28"/>
        </w:rPr>
        <w:t xml:space="preserve"> </w:t>
      </w:r>
      <w:r w:rsidRPr="007C4F15">
        <w:rPr>
          <w:sz w:val="28"/>
          <w:szCs w:val="28"/>
        </w:rPr>
        <w:t>документы.</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Более</w:t>
      </w:r>
      <w:r w:rsidR="007C4F15">
        <w:rPr>
          <w:sz w:val="28"/>
          <w:szCs w:val="28"/>
        </w:rPr>
        <w:t xml:space="preserve"> </w:t>
      </w:r>
      <w:r w:rsidRPr="007C4F15">
        <w:rPr>
          <w:sz w:val="28"/>
          <w:szCs w:val="28"/>
        </w:rPr>
        <w:t>насущной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острой</w:t>
      </w:r>
      <w:r w:rsidR="007C4F15">
        <w:rPr>
          <w:sz w:val="28"/>
          <w:szCs w:val="28"/>
        </w:rPr>
        <w:t xml:space="preserve"> </w:t>
      </w:r>
      <w:r w:rsidRPr="007C4F15">
        <w:rPr>
          <w:sz w:val="28"/>
          <w:szCs w:val="28"/>
        </w:rPr>
        <w:t>проблемой</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своевременность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качество</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особенно</w:t>
      </w:r>
      <w:r w:rsidR="007C4F15">
        <w:rPr>
          <w:sz w:val="28"/>
          <w:szCs w:val="28"/>
        </w:rPr>
        <w:t xml:space="preserve"> </w:t>
      </w:r>
      <w:r w:rsidRPr="007C4F15">
        <w:rPr>
          <w:sz w:val="28"/>
          <w:szCs w:val="28"/>
        </w:rPr>
        <w:t>органами,</w:t>
      </w:r>
      <w:r w:rsidR="007C4F15">
        <w:rPr>
          <w:sz w:val="28"/>
          <w:szCs w:val="28"/>
        </w:rPr>
        <w:t xml:space="preserve"> </w:t>
      </w:r>
      <w:r w:rsidRPr="007C4F15">
        <w:rPr>
          <w:sz w:val="28"/>
          <w:szCs w:val="28"/>
        </w:rPr>
        <w:t>осуществляющими</w:t>
      </w:r>
      <w:r w:rsidR="007C4F15">
        <w:rPr>
          <w:sz w:val="28"/>
          <w:szCs w:val="28"/>
        </w:rPr>
        <w:t xml:space="preserve"> </w:t>
      </w:r>
      <w:r w:rsidRPr="007C4F15">
        <w:rPr>
          <w:sz w:val="28"/>
          <w:szCs w:val="28"/>
        </w:rPr>
        <w:t>оперативно-розыскную</w:t>
      </w:r>
      <w:r w:rsidR="007C4F15">
        <w:rPr>
          <w:sz w:val="28"/>
          <w:szCs w:val="28"/>
        </w:rPr>
        <w:t xml:space="preserve"> </w:t>
      </w:r>
      <w:r w:rsidRPr="007C4F15">
        <w:rPr>
          <w:sz w:val="28"/>
          <w:szCs w:val="28"/>
        </w:rPr>
        <w:t>деятельность.</w:t>
      </w:r>
      <w:r w:rsidR="007C4F15">
        <w:rPr>
          <w:sz w:val="28"/>
          <w:szCs w:val="28"/>
        </w:rPr>
        <w:t xml:space="preserve"> </w:t>
      </w:r>
      <w:r w:rsidRPr="007C4F15">
        <w:rPr>
          <w:sz w:val="28"/>
          <w:szCs w:val="28"/>
        </w:rPr>
        <w:t>Изучение</w:t>
      </w:r>
      <w:r w:rsidR="007C4F15">
        <w:rPr>
          <w:sz w:val="28"/>
          <w:szCs w:val="28"/>
        </w:rPr>
        <w:t xml:space="preserve"> </w:t>
      </w:r>
      <w:r w:rsidRPr="007C4F15">
        <w:rPr>
          <w:sz w:val="28"/>
          <w:szCs w:val="28"/>
        </w:rPr>
        <w:t>материалов</w:t>
      </w:r>
      <w:r w:rsidR="007C4F15">
        <w:rPr>
          <w:sz w:val="28"/>
          <w:szCs w:val="28"/>
        </w:rPr>
        <w:t xml:space="preserve"> </w:t>
      </w:r>
      <w:r w:rsidRPr="007C4F15">
        <w:rPr>
          <w:sz w:val="28"/>
          <w:szCs w:val="28"/>
        </w:rPr>
        <w:t>уголовных</w:t>
      </w:r>
      <w:r w:rsidR="007C4F15">
        <w:rPr>
          <w:sz w:val="28"/>
          <w:szCs w:val="28"/>
        </w:rPr>
        <w:t xml:space="preserve"> </w:t>
      </w:r>
      <w:r w:rsidRPr="007C4F15">
        <w:rPr>
          <w:sz w:val="28"/>
          <w:szCs w:val="28"/>
        </w:rPr>
        <w:t>дел,</w:t>
      </w:r>
      <w:r w:rsidR="007C4F15">
        <w:rPr>
          <w:sz w:val="28"/>
          <w:szCs w:val="28"/>
        </w:rPr>
        <w:t xml:space="preserve"> </w:t>
      </w:r>
      <w:r w:rsidRPr="007C4F15">
        <w:rPr>
          <w:sz w:val="28"/>
          <w:szCs w:val="28"/>
        </w:rPr>
        <w:t>расследованных</w:t>
      </w:r>
      <w:r w:rsidR="007C4F15">
        <w:rPr>
          <w:sz w:val="28"/>
          <w:szCs w:val="28"/>
        </w:rPr>
        <w:t xml:space="preserve"> </w:t>
      </w:r>
      <w:r w:rsidRPr="007C4F15">
        <w:rPr>
          <w:sz w:val="28"/>
          <w:szCs w:val="28"/>
        </w:rPr>
        <w:t>следователями,</w:t>
      </w:r>
      <w:r w:rsidR="007C4F15">
        <w:rPr>
          <w:sz w:val="28"/>
          <w:szCs w:val="28"/>
        </w:rPr>
        <w:t xml:space="preserve"> </w:t>
      </w:r>
      <w:r w:rsidRPr="007C4F15">
        <w:rPr>
          <w:sz w:val="28"/>
          <w:szCs w:val="28"/>
        </w:rPr>
        <w:t>показывает,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значительное</w:t>
      </w:r>
      <w:r w:rsidR="007C4F15">
        <w:rPr>
          <w:sz w:val="28"/>
          <w:szCs w:val="28"/>
        </w:rPr>
        <w:t xml:space="preserve"> </w:t>
      </w:r>
      <w:r w:rsidRPr="007C4F15">
        <w:rPr>
          <w:sz w:val="28"/>
          <w:szCs w:val="28"/>
        </w:rPr>
        <w:t>число</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исполняется</w:t>
      </w:r>
      <w:r w:rsidR="007C4F15">
        <w:rPr>
          <w:sz w:val="28"/>
          <w:szCs w:val="28"/>
        </w:rPr>
        <w:t xml:space="preserve"> </w:t>
      </w:r>
      <w:r w:rsidRPr="007C4F15">
        <w:rPr>
          <w:sz w:val="28"/>
          <w:szCs w:val="28"/>
        </w:rPr>
        <w:t>ненадлежащим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вообще</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исполняется,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никто</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несет</w:t>
      </w:r>
      <w:r w:rsidR="008E3F7A">
        <w:rPr>
          <w:sz w:val="28"/>
          <w:szCs w:val="28"/>
        </w:rPr>
        <w:t>.</w:t>
      </w:r>
    </w:p>
    <w:p w:rsidR="00606025" w:rsidRPr="007C4F15" w:rsidRDefault="00606025" w:rsidP="007C4F15">
      <w:pPr>
        <w:pStyle w:val="af"/>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организационном</w:t>
      </w:r>
      <w:r w:rsidR="007C4F15">
        <w:rPr>
          <w:sz w:val="28"/>
          <w:szCs w:val="28"/>
        </w:rPr>
        <w:t xml:space="preserve"> </w:t>
      </w:r>
      <w:r w:rsidRPr="007C4F15">
        <w:rPr>
          <w:sz w:val="28"/>
          <w:szCs w:val="28"/>
        </w:rPr>
        <w:t>плане</w:t>
      </w:r>
      <w:r w:rsidR="007C4F15">
        <w:rPr>
          <w:sz w:val="28"/>
          <w:szCs w:val="28"/>
        </w:rPr>
        <w:t xml:space="preserve"> </w:t>
      </w:r>
      <w:r w:rsidRPr="007C4F15">
        <w:rPr>
          <w:sz w:val="28"/>
          <w:szCs w:val="28"/>
        </w:rPr>
        <w:t>следователям</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более</w:t>
      </w:r>
      <w:r w:rsidR="007C4F15">
        <w:rPr>
          <w:sz w:val="28"/>
          <w:szCs w:val="28"/>
        </w:rPr>
        <w:t xml:space="preserve"> </w:t>
      </w:r>
      <w:r w:rsidRPr="007C4F15">
        <w:rPr>
          <w:sz w:val="28"/>
          <w:szCs w:val="28"/>
        </w:rPr>
        <w:t>четко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требовательно</w:t>
      </w:r>
      <w:r w:rsidR="007C4F15">
        <w:rPr>
          <w:sz w:val="28"/>
          <w:szCs w:val="28"/>
        </w:rPr>
        <w:t xml:space="preserve"> </w:t>
      </w:r>
      <w:r w:rsidRPr="007C4F15">
        <w:rPr>
          <w:sz w:val="28"/>
          <w:szCs w:val="28"/>
        </w:rPr>
        <w:t>контролировать</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Исполнимость</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предполагает</w:t>
      </w:r>
      <w:r w:rsidR="007C4F15">
        <w:rPr>
          <w:sz w:val="28"/>
          <w:szCs w:val="28"/>
        </w:rPr>
        <w:t xml:space="preserve"> </w:t>
      </w:r>
      <w:r w:rsidRPr="007C4F15">
        <w:rPr>
          <w:sz w:val="28"/>
          <w:szCs w:val="28"/>
        </w:rPr>
        <w:t>согласованность</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прокуроров,</w:t>
      </w:r>
      <w:r w:rsidR="007C4F15">
        <w:rPr>
          <w:sz w:val="28"/>
          <w:szCs w:val="28"/>
        </w:rPr>
        <w:t xml:space="preserve"> </w:t>
      </w:r>
      <w:r w:rsidRPr="007C4F15">
        <w:rPr>
          <w:sz w:val="28"/>
          <w:szCs w:val="28"/>
        </w:rPr>
        <w:t>следователей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всех</w:t>
      </w:r>
      <w:r w:rsidR="007C4F15">
        <w:rPr>
          <w:sz w:val="28"/>
          <w:szCs w:val="28"/>
        </w:rPr>
        <w:t xml:space="preserve"> </w:t>
      </w:r>
      <w:r w:rsidRPr="007C4F15">
        <w:rPr>
          <w:sz w:val="28"/>
          <w:szCs w:val="28"/>
        </w:rPr>
        <w:t>этапах</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немалой</w:t>
      </w:r>
      <w:r w:rsidR="007C4F15">
        <w:rPr>
          <w:sz w:val="28"/>
          <w:szCs w:val="28"/>
        </w:rPr>
        <w:t xml:space="preserve"> </w:t>
      </w:r>
      <w:r w:rsidRPr="007C4F15">
        <w:rPr>
          <w:sz w:val="28"/>
          <w:szCs w:val="28"/>
        </w:rPr>
        <w:t>степени</w:t>
      </w:r>
      <w:r w:rsidR="007C4F15">
        <w:rPr>
          <w:sz w:val="28"/>
          <w:szCs w:val="28"/>
        </w:rPr>
        <w:t xml:space="preserve"> </w:t>
      </w:r>
      <w:r w:rsidRPr="007C4F15">
        <w:rPr>
          <w:sz w:val="28"/>
          <w:szCs w:val="28"/>
        </w:rPr>
        <w:t>эффективности</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способствовать</w:t>
      </w:r>
      <w:r w:rsidR="007C4F15">
        <w:rPr>
          <w:sz w:val="28"/>
          <w:szCs w:val="28"/>
        </w:rPr>
        <w:t xml:space="preserve"> </w:t>
      </w:r>
      <w:r w:rsidRPr="007C4F15">
        <w:rPr>
          <w:sz w:val="28"/>
          <w:szCs w:val="28"/>
        </w:rPr>
        <w:t>предварительное</w:t>
      </w:r>
      <w:r w:rsidR="007C4F15">
        <w:rPr>
          <w:sz w:val="28"/>
          <w:szCs w:val="28"/>
        </w:rPr>
        <w:t xml:space="preserve"> </w:t>
      </w:r>
      <w:r w:rsidRPr="007C4F15">
        <w:rPr>
          <w:sz w:val="28"/>
          <w:szCs w:val="28"/>
        </w:rPr>
        <w:t>выяснение</w:t>
      </w:r>
      <w:r w:rsidR="007C4F15">
        <w:rPr>
          <w:sz w:val="28"/>
          <w:szCs w:val="28"/>
        </w:rPr>
        <w:t xml:space="preserve"> </w:t>
      </w:r>
      <w:r w:rsidRPr="007C4F15">
        <w:rPr>
          <w:sz w:val="28"/>
          <w:szCs w:val="28"/>
        </w:rPr>
        <w:t>следующих</w:t>
      </w:r>
      <w:r w:rsidR="007C4F15">
        <w:rPr>
          <w:sz w:val="28"/>
          <w:szCs w:val="28"/>
        </w:rPr>
        <w:t xml:space="preserve"> </w:t>
      </w:r>
      <w:r w:rsidRPr="007C4F15">
        <w:rPr>
          <w:sz w:val="28"/>
          <w:szCs w:val="28"/>
        </w:rPr>
        <w:t>вопросов:</w:t>
      </w:r>
      <w:r w:rsidR="007C4F15">
        <w:rPr>
          <w:sz w:val="28"/>
          <w:szCs w:val="28"/>
        </w:rPr>
        <w:t xml:space="preserve"> </w:t>
      </w:r>
      <w:r w:rsidRPr="007C4F15">
        <w:rPr>
          <w:sz w:val="28"/>
          <w:szCs w:val="28"/>
        </w:rPr>
        <w:t>располагает</w:t>
      </w:r>
      <w:r w:rsidR="007C4F15">
        <w:rPr>
          <w:sz w:val="28"/>
          <w:szCs w:val="28"/>
        </w:rPr>
        <w:t xml:space="preserve"> </w:t>
      </w:r>
      <w:r w:rsidRPr="007C4F15">
        <w:rPr>
          <w:sz w:val="28"/>
          <w:szCs w:val="28"/>
        </w:rPr>
        <w:t>ли</w:t>
      </w:r>
      <w:r w:rsidR="007C4F15">
        <w:rPr>
          <w:sz w:val="28"/>
          <w:szCs w:val="28"/>
        </w:rPr>
        <w:t xml:space="preserve"> </w:t>
      </w:r>
      <w:r w:rsidRPr="007C4F15">
        <w:rPr>
          <w:sz w:val="28"/>
          <w:szCs w:val="28"/>
        </w:rPr>
        <w:t>оперативное</w:t>
      </w:r>
      <w:r w:rsidR="007C4F15">
        <w:rPr>
          <w:sz w:val="28"/>
          <w:szCs w:val="28"/>
        </w:rPr>
        <w:t xml:space="preserve"> </w:t>
      </w:r>
      <w:r w:rsidRPr="007C4F15">
        <w:rPr>
          <w:sz w:val="28"/>
          <w:szCs w:val="28"/>
        </w:rPr>
        <w:t>подразделение</w:t>
      </w:r>
      <w:r w:rsidR="007C4F15">
        <w:rPr>
          <w:sz w:val="28"/>
          <w:szCs w:val="28"/>
        </w:rPr>
        <w:t xml:space="preserve"> </w:t>
      </w:r>
      <w:r w:rsidRPr="007C4F15">
        <w:rPr>
          <w:sz w:val="28"/>
          <w:szCs w:val="28"/>
        </w:rPr>
        <w:t>реальными</w:t>
      </w:r>
      <w:r w:rsidR="007C4F15">
        <w:rPr>
          <w:sz w:val="28"/>
          <w:szCs w:val="28"/>
        </w:rPr>
        <w:t xml:space="preserve"> </w:t>
      </w:r>
      <w:r w:rsidRPr="007C4F15">
        <w:rPr>
          <w:sz w:val="28"/>
          <w:szCs w:val="28"/>
        </w:rPr>
        <w:t>возможностями</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исполнению</w:t>
      </w:r>
      <w:r w:rsidR="00705934" w:rsidRPr="007C4F15">
        <w:rPr>
          <w:sz w:val="28"/>
          <w:szCs w:val="28"/>
        </w:rPr>
        <w:t>,</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каковы</w:t>
      </w:r>
      <w:r w:rsidR="007C4F15">
        <w:rPr>
          <w:sz w:val="28"/>
          <w:szCs w:val="28"/>
        </w:rPr>
        <w:t xml:space="preserve"> </w:t>
      </w:r>
      <w:r w:rsidRPr="007C4F15">
        <w:rPr>
          <w:sz w:val="28"/>
          <w:szCs w:val="28"/>
        </w:rPr>
        <w:t>предположительные</w:t>
      </w:r>
      <w:r w:rsidR="007C4F15">
        <w:rPr>
          <w:sz w:val="28"/>
          <w:szCs w:val="28"/>
        </w:rPr>
        <w:t xml:space="preserve"> </w:t>
      </w:r>
      <w:r w:rsidRPr="007C4F15">
        <w:rPr>
          <w:sz w:val="28"/>
          <w:szCs w:val="28"/>
        </w:rPr>
        <w:t>сроки</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деле</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письменные</w:t>
      </w:r>
      <w:r w:rsidR="007C4F15">
        <w:rPr>
          <w:sz w:val="28"/>
          <w:szCs w:val="28"/>
        </w:rPr>
        <w:t xml:space="preserve"> </w:t>
      </w:r>
      <w:r w:rsidRPr="007C4F15">
        <w:rPr>
          <w:sz w:val="28"/>
          <w:szCs w:val="28"/>
        </w:rPr>
        <w:t>документы</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запросы,</w:t>
      </w:r>
      <w:r w:rsidR="007C4F15">
        <w:rPr>
          <w:sz w:val="28"/>
          <w:szCs w:val="28"/>
        </w:rPr>
        <w:t xml:space="preserve"> </w:t>
      </w:r>
      <w:r w:rsidRPr="007C4F15">
        <w:rPr>
          <w:sz w:val="28"/>
          <w:szCs w:val="28"/>
        </w:rPr>
        <w:t>телефонограммы</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результатах</w:t>
      </w:r>
      <w:r w:rsidR="007C4F15">
        <w:rPr>
          <w:sz w:val="28"/>
          <w:szCs w:val="28"/>
        </w:rPr>
        <w:t xml:space="preserve"> </w:t>
      </w:r>
      <w:r w:rsidRPr="007C4F15">
        <w:rPr>
          <w:sz w:val="28"/>
          <w:szCs w:val="28"/>
        </w:rPr>
        <w:t>исполнения.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Одной</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гарантий</w:t>
      </w:r>
      <w:r w:rsidR="007C4F15">
        <w:rPr>
          <w:sz w:val="28"/>
          <w:szCs w:val="28"/>
        </w:rPr>
        <w:t xml:space="preserve"> </w:t>
      </w:r>
      <w:r w:rsidRPr="007C4F15">
        <w:rPr>
          <w:sz w:val="28"/>
          <w:szCs w:val="28"/>
        </w:rPr>
        <w:t>эффективного</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уже</w:t>
      </w:r>
      <w:r w:rsidR="007C4F15">
        <w:rPr>
          <w:sz w:val="28"/>
          <w:szCs w:val="28"/>
        </w:rPr>
        <w:t xml:space="preserve"> </w:t>
      </w:r>
      <w:r w:rsidRPr="007C4F15">
        <w:rPr>
          <w:sz w:val="28"/>
          <w:szCs w:val="28"/>
        </w:rPr>
        <w:t>отмечалось</w:t>
      </w:r>
      <w:r w:rsidR="007C4F15">
        <w:rPr>
          <w:sz w:val="28"/>
          <w:szCs w:val="28"/>
        </w:rPr>
        <w:t xml:space="preserve"> </w:t>
      </w:r>
      <w:r w:rsidRPr="007C4F15">
        <w:rPr>
          <w:sz w:val="28"/>
          <w:szCs w:val="28"/>
        </w:rPr>
        <w:t>выше,</w:t>
      </w:r>
      <w:r w:rsidR="007C4F15">
        <w:rPr>
          <w:sz w:val="28"/>
          <w:szCs w:val="28"/>
        </w:rPr>
        <w:t xml:space="preserve"> </w:t>
      </w:r>
      <w:r w:rsidRPr="007C4F15">
        <w:rPr>
          <w:sz w:val="28"/>
          <w:szCs w:val="28"/>
        </w:rPr>
        <w:t>наличие</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неисполнение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ненадлежащее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Чем</w:t>
      </w:r>
      <w:r w:rsidR="007C4F15">
        <w:rPr>
          <w:sz w:val="28"/>
          <w:szCs w:val="28"/>
        </w:rPr>
        <w:t xml:space="preserve"> </w:t>
      </w:r>
      <w:r w:rsidRPr="007C4F15">
        <w:rPr>
          <w:sz w:val="28"/>
          <w:szCs w:val="28"/>
        </w:rPr>
        <w:t>выше</w:t>
      </w:r>
      <w:r w:rsidR="007C4F15">
        <w:rPr>
          <w:sz w:val="28"/>
          <w:szCs w:val="28"/>
        </w:rPr>
        <w:t xml:space="preserve"> </w:t>
      </w:r>
      <w:r w:rsidRPr="007C4F15">
        <w:rPr>
          <w:sz w:val="28"/>
          <w:szCs w:val="28"/>
        </w:rPr>
        <w:t>уровень</w:t>
      </w:r>
      <w:r w:rsidR="007C4F15">
        <w:rPr>
          <w:sz w:val="28"/>
          <w:szCs w:val="28"/>
        </w:rPr>
        <w:t xml:space="preserve"> </w:t>
      </w:r>
      <w:r w:rsidRPr="007C4F15">
        <w:rPr>
          <w:sz w:val="28"/>
          <w:szCs w:val="28"/>
        </w:rPr>
        <w:t>позитивной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(предупреждающей</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вой</w:t>
      </w:r>
      <w:r w:rsidR="007C4F15">
        <w:rPr>
          <w:sz w:val="28"/>
          <w:szCs w:val="28"/>
        </w:rPr>
        <w:t xml:space="preserve"> </w:t>
      </w:r>
      <w:r w:rsidRPr="007C4F15">
        <w:rPr>
          <w:sz w:val="28"/>
          <w:szCs w:val="28"/>
        </w:rPr>
        <w:t>нормы),</w:t>
      </w:r>
      <w:r w:rsidR="007C4F15">
        <w:rPr>
          <w:sz w:val="28"/>
          <w:szCs w:val="28"/>
        </w:rPr>
        <w:t xml:space="preserve"> </w:t>
      </w:r>
      <w:r w:rsidRPr="007C4F15">
        <w:rPr>
          <w:sz w:val="28"/>
          <w:szCs w:val="28"/>
        </w:rPr>
        <w:t>тем</w:t>
      </w:r>
      <w:r w:rsidR="007C4F15">
        <w:rPr>
          <w:sz w:val="28"/>
          <w:szCs w:val="28"/>
        </w:rPr>
        <w:t xml:space="preserve"> </w:t>
      </w:r>
      <w:r w:rsidRPr="007C4F15">
        <w:rPr>
          <w:sz w:val="28"/>
          <w:szCs w:val="28"/>
        </w:rPr>
        <w:t>реже</w:t>
      </w:r>
      <w:r w:rsidR="007C4F15">
        <w:rPr>
          <w:sz w:val="28"/>
          <w:szCs w:val="28"/>
        </w:rPr>
        <w:t xml:space="preserve"> </w:t>
      </w:r>
      <w:r w:rsidRPr="007C4F15">
        <w:rPr>
          <w:sz w:val="28"/>
          <w:szCs w:val="28"/>
        </w:rPr>
        <w:t>имеет</w:t>
      </w:r>
      <w:r w:rsidR="007C4F15">
        <w:rPr>
          <w:sz w:val="28"/>
          <w:szCs w:val="28"/>
        </w:rPr>
        <w:t xml:space="preserve"> </w:t>
      </w:r>
      <w:r w:rsidRPr="007C4F15">
        <w:rPr>
          <w:sz w:val="28"/>
          <w:szCs w:val="28"/>
        </w:rPr>
        <w:t>место</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ретроспективном</w:t>
      </w:r>
      <w:r w:rsidR="007C4F15">
        <w:rPr>
          <w:sz w:val="28"/>
          <w:szCs w:val="28"/>
        </w:rPr>
        <w:t xml:space="preserve"> </w:t>
      </w:r>
      <w:r w:rsidRPr="007C4F15">
        <w:rPr>
          <w:sz w:val="28"/>
          <w:szCs w:val="28"/>
        </w:rPr>
        <w:t>смысле,</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есть</w:t>
      </w:r>
      <w:r w:rsidR="007C4F15">
        <w:rPr>
          <w:sz w:val="28"/>
          <w:szCs w:val="28"/>
        </w:rPr>
        <w:t xml:space="preserve"> </w:t>
      </w:r>
      <w:r w:rsidRPr="007C4F15">
        <w:rPr>
          <w:sz w:val="28"/>
          <w:szCs w:val="28"/>
        </w:rPr>
        <w:t>негативная</w:t>
      </w:r>
      <w:r w:rsidR="007C4F15">
        <w:rPr>
          <w:sz w:val="28"/>
          <w:szCs w:val="28"/>
        </w:rPr>
        <w:t xml:space="preserve"> </w:t>
      </w:r>
      <w:r w:rsidRPr="007C4F15">
        <w:rPr>
          <w:sz w:val="28"/>
          <w:szCs w:val="28"/>
        </w:rPr>
        <w:t>(порожденная</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правовой</w:t>
      </w:r>
      <w:r w:rsidR="007C4F15">
        <w:rPr>
          <w:sz w:val="28"/>
          <w:szCs w:val="28"/>
        </w:rPr>
        <w:t xml:space="preserve"> </w:t>
      </w:r>
      <w:r w:rsidRPr="007C4F15">
        <w:rPr>
          <w:sz w:val="28"/>
          <w:szCs w:val="28"/>
        </w:rPr>
        <w:t>нормы).</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Среди</w:t>
      </w:r>
      <w:r w:rsidR="007C4F15">
        <w:rPr>
          <w:sz w:val="28"/>
          <w:szCs w:val="28"/>
        </w:rPr>
        <w:t xml:space="preserve"> </w:t>
      </w:r>
      <w:r w:rsidRPr="007C4F15">
        <w:rPr>
          <w:sz w:val="28"/>
          <w:szCs w:val="28"/>
        </w:rPr>
        <w:t>других</w:t>
      </w:r>
      <w:r w:rsidR="007C4F15">
        <w:rPr>
          <w:sz w:val="28"/>
          <w:szCs w:val="28"/>
        </w:rPr>
        <w:t xml:space="preserve"> </w:t>
      </w:r>
      <w:r w:rsidRPr="007C4F15">
        <w:rPr>
          <w:sz w:val="28"/>
          <w:szCs w:val="28"/>
        </w:rPr>
        <w:t>видов</w:t>
      </w:r>
      <w:r w:rsidR="007C4F15">
        <w:rPr>
          <w:sz w:val="28"/>
          <w:szCs w:val="28"/>
        </w:rPr>
        <w:t xml:space="preserve"> </w:t>
      </w:r>
      <w:r w:rsidRPr="007C4F15">
        <w:rPr>
          <w:sz w:val="28"/>
          <w:szCs w:val="28"/>
        </w:rPr>
        <w:t>правовой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неисполнение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надлежащее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стадии</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последнее</w:t>
      </w:r>
      <w:r w:rsidR="007C4F15">
        <w:rPr>
          <w:sz w:val="28"/>
          <w:szCs w:val="28"/>
        </w:rPr>
        <w:t xml:space="preserve"> </w:t>
      </w:r>
      <w:r w:rsidRPr="007C4F15">
        <w:rPr>
          <w:sz w:val="28"/>
          <w:szCs w:val="28"/>
        </w:rPr>
        <w:t>место</w:t>
      </w:r>
      <w:r w:rsidR="007C4F15">
        <w:rPr>
          <w:sz w:val="28"/>
          <w:szCs w:val="28"/>
        </w:rPr>
        <w:t xml:space="preserve"> </w:t>
      </w:r>
      <w:r w:rsidRPr="007C4F15">
        <w:rPr>
          <w:sz w:val="28"/>
          <w:szCs w:val="28"/>
        </w:rPr>
        <w:t>занимает</w:t>
      </w:r>
      <w:r w:rsidR="007C4F15">
        <w:rPr>
          <w:sz w:val="28"/>
          <w:szCs w:val="28"/>
        </w:rPr>
        <w:t xml:space="preserve"> </w:t>
      </w:r>
      <w:r w:rsidRPr="007C4F15">
        <w:rPr>
          <w:sz w:val="28"/>
          <w:szCs w:val="28"/>
        </w:rPr>
        <w:t>уголовно-процессуальная</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которая</w:t>
      </w:r>
      <w:r w:rsidR="007C4F15">
        <w:rPr>
          <w:sz w:val="28"/>
          <w:szCs w:val="28"/>
        </w:rPr>
        <w:t xml:space="preserve"> </w:t>
      </w:r>
      <w:r w:rsidRPr="007C4F15">
        <w:rPr>
          <w:sz w:val="28"/>
          <w:szCs w:val="28"/>
        </w:rPr>
        <w:t>представляет</w:t>
      </w:r>
      <w:r w:rsidR="007C4F15">
        <w:rPr>
          <w:sz w:val="28"/>
          <w:szCs w:val="28"/>
        </w:rPr>
        <w:t xml:space="preserve"> </w:t>
      </w:r>
      <w:r w:rsidRPr="007C4F15">
        <w:rPr>
          <w:sz w:val="28"/>
          <w:szCs w:val="28"/>
        </w:rPr>
        <w:t>собой</w:t>
      </w:r>
      <w:r w:rsidR="007C4F15">
        <w:rPr>
          <w:sz w:val="28"/>
          <w:szCs w:val="28"/>
        </w:rPr>
        <w:t xml:space="preserve"> </w:t>
      </w:r>
      <w:r w:rsidRPr="007C4F15">
        <w:rPr>
          <w:sz w:val="28"/>
          <w:szCs w:val="28"/>
        </w:rPr>
        <w:t>реализацию</w:t>
      </w:r>
      <w:r w:rsidR="007C4F15">
        <w:rPr>
          <w:sz w:val="28"/>
          <w:szCs w:val="28"/>
        </w:rPr>
        <w:t xml:space="preserve"> </w:t>
      </w:r>
      <w:r w:rsidRPr="007C4F15">
        <w:rPr>
          <w:sz w:val="28"/>
          <w:szCs w:val="28"/>
        </w:rPr>
        <w:t>санкции</w:t>
      </w:r>
      <w:r w:rsidR="007C4F15">
        <w:rPr>
          <w:sz w:val="28"/>
          <w:szCs w:val="28"/>
        </w:rPr>
        <w:t xml:space="preserve"> </w:t>
      </w:r>
      <w:r w:rsidRPr="007C4F15">
        <w:rPr>
          <w:sz w:val="28"/>
          <w:szCs w:val="28"/>
        </w:rPr>
        <w:t>уголовно-процессуальной</w:t>
      </w:r>
      <w:r w:rsidR="007C4F15">
        <w:rPr>
          <w:sz w:val="28"/>
          <w:szCs w:val="28"/>
        </w:rPr>
        <w:t xml:space="preserve"> </w:t>
      </w:r>
      <w:r w:rsidRPr="007C4F15">
        <w:rPr>
          <w:sz w:val="28"/>
          <w:szCs w:val="28"/>
        </w:rPr>
        <w:t>нормы.</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отметить,</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нормы</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связанные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процессуальной</w:t>
      </w:r>
      <w:r w:rsidR="007C4F15">
        <w:rPr>
          <w:sz w:val="28"/>
          <w:szCs w:val="28"/>
        </w:rPr>
        <w:t xml:space="preserve"> </w:t>
      </w:r>
      <w:r w:rsidRPr="007C4F15">
        <w:rPr>
          <w:sz w:val="28"/>
          <w:szCs w:val="28"/>
        </w:rPr>
        <w:t>ответственностью,</w:t>
      </w:r>
      <w:r w:rsidR="007C4F15">
        <w:rPr>
          <w:sz w:val="28"/>
          <w:szCs w:val="28"/>
        </w:rPr>
        <w:t xml:space="preserve"> </w:t>
      </w:r>
      <w:r w:rsidRPr="007C4F15">
        <w:rPr>
          <w:sz w:val="28"/>
          <w:szCs w:val="28"/>
        </w:rPr>
        <w:t>особенно</w:t>
      </w:r>
      <w:r w:rsidR="007C4F15">
        <w:rPr>
          <w:sz w:val="28"/>
          <w:szCs w:val="28"/>
        </w:rPr>
        <w:t xml:space="preserve"> </w:t>
      </w:r>
      <w:r w:rsidRPr="007C4F15">
        <w:rPr>
          <w:sz w:val="28"/>
          <w:szCs w:val="28"/>
        </w:rPr>
        <w:t>ответственностью</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законе</w:t>
      </w:r>
      <w:r w:rsidR="007C4F15">
        <w:rPr>
          <w:sz w:val="28"/>
          <w:szCs w:val="28"/>
        </w:rPr>
        <w:t xml:space="preserve"> </w:t>
      </w:r>
      <w:r w:rsidRPr="007C4F15">
        <w:rPr>
          <w:sz w:val="28"/>
          <w:szCs w:val="28"/>
        </w:rPr>
        <w:t>недостаточно</w:t>
      </w:r>
      <w:r w:rsidR="007C4F15">
        <w:rPr>
          <w:sz w:val="28"/>
          <w:szCs w:val="28"/>
        </w:rPr>
        <w:t xml:space="preserve"> </w:t>
      </w:r>
      <w:r w:rsidRPr="007C4F15">
        <w:rPr>
          <w:sz w:val="28"/>
          <w:szCs w:val="28"/>
        </w:rPr>
        <w:t>развиты.</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Например,</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законе</w:t>
      </w:r>
      <w:r w:rsidR="007C4F15">
        <w:rPr>
          <w:sz w:val="28"/>
          <w:szCs w:val="28"/>
        </w:rPr>
        <w:t xml:space="preserve"> </w:t>
      </w:r>
      <w:r w:rsidRPr="007C4F15">
        <w:rPr>
          <w:sz w:val="28"/>
          <w:szCs w:val="28"/>
        </w:rPr>
        <w:t>нет</w:t>
      </w:r>
      <w:r w:rsidR="007C4F15">
        <w:rPr>
          <w:sz w:val="28"/>
          <w:szCs w:val="28"/>
        </w:rPr>
        <w:t xml:space="preserve"> </w:t>
      </w:r>
      <w:r w:rsidRPr="007C4F15">
        <w:rPr>
          <w:sz w:val="28"/>
          <w:szCs w:val="28"/>
        </w:rPr>
        <w:t>санкций</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умышленное</w:t>
      </w:r>
      <w:r w:rsidR="007C4F15">
        <w:rPr>
          <w:sz w:val="28"/>
          <w:szCs w:val="28"/>
        </w:rPr>
        <w:t xml:space="preserve"> </w:t>
      </w:r>
      <w:r w:rsidRPr="007C4F15">
        <w:rPr>
          <w:sz w:val="28"/>
          <w:szCs w:val="28"/>
        </w:rPr>
        <w:t>неисполнение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ненадлежащее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отдельного</w:t>
      </w:r>
      <w:r w:rsidR="007C4F15">
        <w:rPr>
          <w:sz w:val="28"/>
          <w:szCs w:val="28"/>
        </w:rPr>
        <w:t xml:space="preserve"> </w:t>
      </w:r>
      <w:r w:rsidRPr="007C4F15">
        <w:rPr>
          <w:sz w:val="28"/>
          <w:szCs w:val="28"/>
        </w:rPr>
        <w:t>поручения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исключением,</w:t>
      </w:r>
      <w:r w:rsidR="007C4F15">
        <w:rPr>
          <w:sz w:val="28"/>
          <w:szCs w:val="28"/>
        </w:rPr>
        <w:t xml:space="preserve"> </w:t>
      </w:r>
      <w:r w:rsidRPr="007C4F15">
        <w:rPr>
          <w:sz w:val="28"/>
          <w:szCs w:val="28"/>
        </w:rPr>
        <w:t>пожалуй,</w:t>
      </w:r>
      <w:r w:rsidR="007C4F15">
        <w:rPr>
          <w:sz w:val="28"/>
          <w:szCs w:val="28"/>
        </w:rPr>
        <w:t xml:space="preserve"> </w:t>
      </w:r>
      <w:r w:rsidRPr="007C4F15">
        <w:rPr>
          <w:sz w:val="28"/>
          <w:szCs w:val="28"/>
        </w:rPr>
        <w:t>представления</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нарушениях</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Некоторые</w:t>
      </w:r>
      <w:r w:rsidR="007C4F15">
        <w:rPr>
          <w:sz w:val="28"/>
          <w:szCs w:val="28"/>
        </w:rPr>
        <w:t xml:space="preserve"> </w:t>
      </w:r>
      <w:r w:rsidRPr="007C4F15">
        <w:rPr>
          <w:sz w:val="28"/>
          <w:szCs w:val="28"/>
        </w:rPr>
        <w:t>авторы</w:t>
      </w:r>
      <w:r w:rsidR="007C4F15">
        <w:rPr>
          <w:sz w:val="28"/>
          <w:szCs w:val="28"/>
        </w:rPr>
        <w:t xml:space="preserve"> </w:t>
      </w:r>
      <w:r w:rsidRPr="007C4F15">
        <w:rPr>
          <w:sz w:val="28"/>
          <w:szCs w:val="28"/>
        </w:rPr>
        <w:t>полагают,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должностные</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осуществляющие</w:t>
      </w:r>
      <w:r w:rsidR="007C4F15">
        <w:rPr>
          <w:sz w:val="28"/>
          <w:szCs w:val="28"/>
        </w:rPr>
        <w:t xml:space="preserve"> </w:t>
      </w:r>
      <w:r w:rsidRPr="007C4F15">
        <w:rPr>
          <w:sz w:val="28"/>
          <w:szCs w:val="28"/>
        </w:rPr>
        <w:t>судопроизводство,</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могут</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субъектами</w:t>
      </w:r>
      <w:r w:rsidR="007C4F15">
        <w:rPr>
          <w:sz w:val="28"/>
          <w:szCs w:val="28"/>
        </w:rPr>
        <w:t xml:space="preserve"> </w:t>
      </w:r>
      <w:r w:rsidRPr="007C4F15">
        <w:rPr>
          <w:sz w:val="28"/>
          <w:szCs w:val="28"/>
        </w:rPr>
        <w:t>уголовно-процессуальной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Представляется,</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нерешенные</w:t>
      </w:r>
      <w:r w:rsidR="007C4F15">
        <w:rPr>
          <w:sz w:val="28"/>
          <w:szCs w:val="28"/>
        </w:rPr>
        <w:t xml:space="preserve"> </w:t>
      </w:r>
      <w:r w:rsidRPr="007C4F15">
        <w:rPr>
          <w:sz w:val="28"/>
          <w:szCs w:val="28"/>
        </w:rPr>
        <w:t>проблемы</w:t>
      </w:r>
      <w:r w:rsidR="007C4F15">
        <w:rPr>
          <w:sz w:val="28"/>
          <w:szCs w:val="28"/>
        </w:rPr>
        <w:t xml:space="preserve"> </w:t>
      </w:r>
      <w:r w:rsidRPr="007C4F15">
        <w:rPr>
          <w:sz w:val="28"/>
          <w:szCs w:val="28"/>
        </w:rPr>
        <w:t>следственной</w:t>
      </w:r>
      <w:r w:rsidR="007C4F15">
        <w:rPr>
          <w:sz w:val="28"/>
          <w:szCs w:val="28"/>
        </w:rPr>
        <w:t xml:space="preserve"> </w:t>
      </w:r>
      <w:r w:rsidRPr="007C4F15">
        <w:rPr>
          <w:sz w:val="28"/>
          <w:szCs w:val="28"/>
        </w:rPr>
        <w:t>практики</w:t>
      </w:r>
      <w:r w:rsidR="007C4F15">
        <w:rPr>
          <w:sz w:val="28"/>
          <w:szCs w:val="28"/>
        </w:rPr>
        <w:t xml:space="preserve"> </w:t>
      </w:r>
      <w:r w:rsidRPr="007C4F15">
        <w:rPr>
          <w:sz w:val="28"/>
          <w:szCs w:val="28"/>
        </w:rPr>
        <w:t>опровергают</w:t>
      </w:r>
      <w:r w:rsidR="007C4F15">
        <w:rPr>
          <w:sz w:val="28"/>
          <w:szCs w:val="28"/>
        </w:rPr>
        <w:t xml:space="preserve"> </w:t>
      </w:r>
      <w:r w:rsidRPr="007C4F15">
        <w:rPr>
          <w:sz w:val="28"/>
          <w:szCs w:val="28"/>
        </w:rPr>
        <w:t>такое</w:t>
      </w:r>
      <w:r w:rsidR="007C4F15">
        <w:rPr>
          <w:sz w:val="28"/>
          <w:szCs w:val="28"/>
        </w:rPr>
        <w:t xml:space="preserve"> </w:t>
      </w:r>
      <w:r w:rsidRPr="007C4F15">
        <w:rPr>
          <w:sz w:val="28"/>
          <w:szCs w:val="28"/>
        </w:rPr>
        <w:t>мнение.</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Конечно,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таких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может</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наложено</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процессуальное,</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дисциплинарное</w:t>
      </w:r>
      <w:r w:rsidR="007C4F15">
        <w:rPr>
          <w:sz w:val="28"/>
          <w:szCs w:val="28"/>
        </w:rPr>
        <w:t xml:space="preserve"> </w:t>
      </w:r>
      <w:r w:rsidRPr="007C4F15">
        <w:rPr>
          <w:sz w:val="28"/>
          <w:szCs w:val="28"/>
        </w:rPr>
        <w:t>взыскание.</w:t>
      </w:r>
      <w:r w:rsidR="007C4F15">
        <w:rPr>
          <w:sz w:val="28"/>
          <w:szCs w:val="28"/>
        </w:rPr>
        <w:t xml:space="preserve"> </w:t>
      </w:r>
      <w:r w:rsidRPr="007C4F15">
        <w:rPr>
          <w:sz w:val="28"/>
          <w:szCs w:val="28"/>
        </w:rPr>
        <w:t>Инициатором</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должен</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следователь,</w:t>
      </w:r>
      <w:r w:rsidR="007C4F15">
        <w:rPr>
          <w:sz w:val="28"/>
          <w:szCs w:val="28"/>
        </w:rPr>
        <w:t xml:space="preserve"> </w:t>
      </w:r>
      <w:r w:rsidRPr="007C4F15">
        <w:rPr>
          <w:sz w:val="28"/>
          <w:szCs w:val="28"/>
        </w:rPr>
        <w:t>давший</w:t>
      </w:r>
      <w:r w:rsidR="007C4F15">
        <w:rPr>
          <w:sz w:val="28"/>
          <w:szCs w:val="28"/>
        </w:rPr>
        <w:t xml:space="preserve"> </w:t>
      </w:r>
      <w:r w:rsidRPr="007C4F15">
        <w:rPr>
          <w:sz w:val="28"/>
          <w:szCs w:val="28"/>
        </w:rPr>
        <w:t>поручение,</w:t>
      </w:r>
      <w:r w:rsidR="007C4F15">
        <w:rPr>
          <w:sz w:val="28"/>
          <w:szCs w:val="28"/>
        </w:rPr>
        <w:t xml:space="preserve"> </w:t>
      </w:r>
      <w:r w:rsidRPr="007C4F15">
        <w:rPr>
          <w:sz w:val="28"/>
          <w:szCs w:val="28"/>
        </w:rPr>
        <w:t>руководитель</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совершившего</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контролирующий</w:t>
      </w:r>
      <w:r w:rsidR="007C4F15">
        <w:rPr>
          <w:sz w:val="28"/>
          <w:szCs w:val="28"/>
        </w:rPr>
        <w:t xml:space="preserve"> </w:t>
      </w:r>
      <w:r w:rsidRPr="007C4F15">
        <w:rPr>
          <w:sz w:val="28"/>
          <w:szCs w:val="28"/>
        </w:rPr>
        <w:t>орган</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прокурор.</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необходимы</w:t>
      </w:r>
      <w:r w:rsidR="007C4F15">
        <w:rPr>
          <w:sz w:val="28"/>
          <w:szCs w:val="28"/>
        </w:rPr>
        <w:t xml:space="preserve"> </w:t>
      </w:r>
      <w:r w:rsidRPr="007C4F15">
        <w:rPr>
          <w:sz w:val="28"/>
          <w:szCs w:val="28"/>
        </w:rPr>
        <w:t>соответствующие</w:t>
      </w:r>
      <w:r w:rsidR="007C4F15">
        <w:rPr>
          <w:sz w:val="28"/>
          <w:szCs w:val="28"/>
        </w:rPr>
        <w:t xml:space="preserve"> </w:t>
      </w:r>
      <w:r w:rsidRPr="007C4F15">
        <w:rPr>
          <w:sz w:val="28"/>
          <w:szCs w:val="28"/>
        </w:rPr>
        <w:t>правовые</w:t>
      </w:r>
      <w:r w:rsidR="007C4F15">
        <w:rPr>
          <w:sz w:val="28"/>
          <w:szCs w:val="28"/>
        </w:rPr>
        <w:t xml:space="preserve"> </w:t>
      </w:r>
      <w:r w:rsidRPr="007C4F15">
        <w:rPr>
          <w:sz w:val="28"/>
          <w:szCs w:val="28"/>
        </w:rPr>
        <w:t>процедуры.</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Представляется,</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уж</w:t>
      </w:r>
      <w:r w:rsidR="007C4F15">
        <w:rPr>
          <w:sz w:val="28"/>
          <w:szCs w:val="28"/>
        </w:rPr>
        <w:t xml:space="preserve"> </w:t>
      </w:r>
      <w:r w:rsidRPr="007C4F15">
        <w:rPr>
          <w:sz w:val="28"/>
          <w:szCs w:val="28"/>
        </w:rPr>
        <w:t>речь</w:t>
      </w:r>
      <w:r w:rsidR="007C4F15">
        <w:rPr>
          <w:sz w:val="28"/>
          <w:szCs w:val="28"/>
        </w:rPr>
        <w:t xml:space="preserve"> </w:t>
      </w:r>
      <w:r w:rsidRPr="007C4F15">
        <w:rPr>
          <w:sz w:val="28"/>
          <w:szCs w:val="28"/>
        </w:rPr>
        <w:t>идет</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процессуальном</w:t>
      </w:r>
      <w:r w:rsidR="007C4F15">
        <w:rPr>
          <w:sz w:val="28"/>
          <w:szCs w:val="28"/>
        </w:rPr>
        <w:t xml:space="preserve"> </w:t>
      </w:r>
      <w:r w:rsidRPr="007C4F15">
        <w:rPr>
          <w:sz w:val="28"/>
          <w:szCs w:val="28"/>
        </w:rPr>
        <w:t>право</w:t>
      </w:r>
      <w:r w:rsidR="007C4F15">
        <w:rPr>
          <w:sz w:val="28"/>
          <w:szCs w:val="28"/>
        </w:rPr>
        <w:t xml:space="preserve"> </w:t>
      </w:r>
      <w:r w:rsidRPr="007C4F15">
        <w:rPr>
          <w:sz w:val="28"/>
          <w:szCs w:val="28"/>
        </w:rPr>
        <w:t>нарушении,</w:t>
      </w:r>
      <w:r w:rsidR="007C4F15">
        <w:rPr>
          <w:sz w:val="28"/>
          <w:szCs w:val="28"/>
        </w:rPr>
        <w:t xml:space="preserve"> </w:t>
      </w:r>
      <w:r w:rsidRPr="007C4F15">
        <w:rPr>
          <w:sz w:val="28"/>
          <w:szCs w:val="28"/>
        </w:rPr>
        <w:t>то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соответствующие</w:t>
      </w:r>
      <w:r w:rsidR="007C4F15">
        <w:rPr>
          <w:sz w:val="28"/>
          <w:szCs w:val="28"/>
        </w:rPr>
        <w:t xml:space="preserve"> </w:t>
      </w:r>
      <w:r w:rsidRPr="007C4F15">
        <w:rPr>
          <w:sz w:val="28"/>
          <w:szCs w:val="28"/>
        </w:rPr>
        <w:t>санкции</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субъектам</w:t>
      </w:r>
      <w:r w:rsidR="007C4F15">
        <w:rPr>
          <w:sz w:val="28"/>
          <w:szCs w:val="28"/>
        </w:rPr>
        <w:t xml:space="preserve"> </w:t>
      </w:r>
      <w:r w:rsidRPr="007C4F15">
        <w:rPr>
          <w:sz w:val="28"/>
          <w:szCs w:val="28"/>
        </w:rPr>
        <w:t>правонарушения</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предусмотрены</w:t>
      </w:r>
      <w:r w:rsidR="007C4F15">
        <w:rPr>
          <w:sz w:val="28"/>
          <w:szCs w:val="28"/>
        </w:rPr>
        <w:t xml:space="preserve"> </w:t>
      </w:r>
      <w:r w:rsidRPr="007C4F15">
        <w:rPr>
          <w:sz w:val="28"/>
          <w:szCs w:val="28"/>
        </w:rPr>
        <w:t>уголовно-процессуальным</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М.</w:t>
      </w:r>
      <w:r w:rsidR="007C4F15">
        <w:rPr>
          <w:sz w:val="28"/>
          <w:szCs w:val="28"/>
        </w:rPr>
        <w:t xml:space="preserve"> </w:t>
      </w:r>
      <w:r w:rsidRPr="007C4F15">
        <w:rPr>
          <w:sz w:val="28"/>
          <w:szCs w:val="28"/>
        </w:rPr>
        <w:t>Ковалев</w:t>
      </w:r>
      <w:r w:rsidR="007C4F15">
        <w:rPr>
          <w:sz w:val="28"/>
          <w:szCs w:val="28"/>
        </w:rPr>
        <w:t xml:space="preserve"> </w:t>
      </w:r>
      <w:r w:rsidRPr="007C4F15">
        <w:rPr>
          <w:sz w:val="28"/>
          <w:szCs w:val="28"/>
        </w:rPr>
        <w:t>высказал</w:t>
      </w:r>
      <w:r w:rsidR="007C4F15">
        <w:rPr>
          <w:sz w:val="28"/>
          <w:szCs w:val="28"/>
        </w:rPr>
        <w:t xml:space="preserve"> </w:t>
      </w:r>
      <w:r w:rsidRPr="007C4F15">
        <w:rPr>
          <w:sz w:val="28"/>
          <w:szCs w:val="28"/>
        </w:rPr>
        <w:t>предложение</w:t>
      </w:r>
      <w:r w:rsidR="007C4F15">
        <w:rPr>
          <w:sz w:val="28"/>
          <w:szCs w:val="28"/>
        </w:rPr>
        <w:t xml:space="preserve"> </w:t>
      </w:r>
      <w:r w:rsidRPr="007C4F15">
        <w:rPr>
          <w:sz w:val="28"/>
          <w:szCs w:val="28"/>
        </w:rPr>
        <w:t>налагать</w:t>
      </w:r>
      <w:r w:rsidR="007C4F15">
        <w:rPr>
          <w:sz w:val="28"/>
          <w:szCs w:val="28"/>
        </w:rPr>
        <w:t xml:space="preserve"> </w:t>
      </w:r>
      <w:r w:rsidRPr="007C4F15">
        <w:rPr>
          <w:sz w:val="28"/>
          <w:szCs w:val="28"/>
        </w:rPr>
        <w:t>судом</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виновных</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надлежащем</w:t>
      </w:r>
      <w:r w:rsidR="007C4F15">
        <w:rPr>
          <w:sz w:val="28"/>
          <w:szCs w:val="28"/>
        </w:rPr>
        <w:t xml:space="preserve"> </w:t>
      </w:r>
      <w:r w:rsidRPr="007C4F15">
        <w:rPr>
          <w:sz w:val="28"/>
          <w:szCs w:val="28"/>
        </w:rPr>
        <w:t>исполнении</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денежные</w:t>
      </w:r>
      <w:r w:rsidR="007C4F15">
        <w:rPr>
          <w:sz w:val="28"/>
          <w:szCs w:val="28"/>
        </w:rPr>
        <w:t xml:space="preserve"> </w:t>
      </w:r>
      <w:r w:rsidRPr="007C4F15">
        <w:rPr>
          <w:sz w:val="28"/>
          <w:szCs w:val="28"/>
        </w:rPr>
        <w:t>взыскания</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представлению</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Л.</w:t>
      </w:r>
      <w:r w:rsidR="007C4F15">
        <w:rPr>
          <w:sz w:val="28"/>
          <w:szCs w:val="28"/>
        </w:rPr>
        <w:t xml:space="preserve"> </w:t>
      </w:r>
      <w:r w:rsidRPr="007C4F15">
        <w:rPr>
          <w:sz w:val="28"/>
          <w:szCs w:val="28"/>
        </w:rPr>
        <w:t>Б.</w:t>
      </w:r>
      <w:r w:rsidR="007C4F15">
        <w:rPr>
          <w:sz w:val="28"/>
          <w:szCs w:val="28"/>
        </w:rPr>
        <w:t xml:space="preserve"> </w:t>
      </w:r>
      <w:r w:rsidRPr="007C4F15">
        <w:rPr>
          <w:sz w:val="28"/>
          <w:szCs w:val="28"/>
        </w:rPr>
        <w:t>Алексеева</w:t>
      </w:r>
      <w:r w:rsidR="007C4F15">
        <w:rPr>
          <w:sz w:val="28"/>
          <w:szCs w:val="28"/>
        </w:rPr>
        <w:t xml:space="preserve"> </w:t>
      </w:r>
      <w:r w:rsidRPr="007C4F15">
        <w:rPr>
          <w:sz w:val="28"/>
          <w:szCs w:val="28"/>
        </w:rPr>
        <w:t>полагает,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наиболее</w:t>
      </w:r>
      <w:r w:rsidR="007C4F15">
        <w:rPr>
          <w:sz w:val="28"/>
          <w:szCs w:val="28"/>
        </w:rPr>
        <w:t xml:space="preserve"> </w:t>
      </w:r>
      <w:r w:rsidRPr="007C4F15">
        <w:rPr>
          <w:sz w:val="28"/>
          <w:szCs w:val="28"/>
        </w:rPr>
        <w:t>перспективный</w:t>
      </w:r>
      <w:r w:rsidR="007C4F15">
        <w:rPr>
          <w:sz w:val="28"/>
          <w:szCs w:val="28"/>
        </w:rPr>
        <w:t xml:space="preserve"> </w:t>
      </w:r>
      <w:r w:rsidRPr="007C4F15">
        <w:rPr>
          <w:sz w:val="28"/>
          <w:szCs w:val="28"/>
        </w:rPr>
        <w:t>путь</w:t>
      </w:r>
      <w:r w:rsidR="007C4F15">
        <w:rPr>
          <w:sz w:val="28"/>
          <w:szCs w:val="28"/>
        </w:rPr>
        <w:t xml:space="preserve"> </w:t>
      </w:r>
      <w:r w:rsidRPr="007C4F15">
        <w:rPr>
          <w:sz w:val="28"/>
          <w:szCs w:val="28"/>
        </w:rPr>
        <w:t>разработки</w:t>
      </w:r>
      <w:r w:rsidR="007C4F15">
        <w:rPr>
          <w:sz w:val="28"/>
          <w:szCs w:val="28"/>
        </w:rPr>
        <w:t xml:space="preserve"> </w:t>
      </w:r>
      <w:r w:rsidRPr="007C4F15">
        <w:rPr>
          <w:sz w:val="28"/>
          <w:szCs w:val="28"/>
        </w:rPr>
        <w:t>проблемы</w:t>
      </w:r>
      <w:r w:rsidR="007C4F15">
        <w:rPr>
          <w:sz w:val="28"/>
          <w:szCs w:val="28"/>
        </w:rPr>
        <w:t xml:space="preserve"> </w:t>
      </w:r>
      <w:r w:rsidRPr="007C4F15">
        <w:rPr>
          <w:sz w:val="28"/>
          <w:szCs w:val="28"/>
        </w:rPr>
        <w:t>процессуальной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«состоит</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анализе</w:t>
      </w:r>
      <w:r w:rsidR="007C4F15">
        <w:rPr>
          <w:sz w:val="28"/>
          <w:szCs w:val="28"/>
        </w:rPr>
        <w:t xml:space="preserve"> </w:t>
      </w:r>
      <w:r w:rsidRPr="007C4F15">
        <w:rPr>
          <w:sz w:val="28"/>
          <w:szCs w:val="28"/>
        </w:rPr>
        <w:t>специфики</w:t>
      </w:r>
      <w:r w:rsidR="007C4F15">
        <w:rPr>
          <w:sz w:val="28"/>
          <w:szCs w:val="28"/>
        </w:rPr>
        <w:t xml:space="preserve"> </w:t>
      </w:r>
      <w:r w:rsidRPr="007C4F15">
        <w:rPr>
          <w:sz w:val="28"/>
          <w:szCs w:val="28"/>
        </w:rPr>
        <w:t>штрафных</w:t>
      </w:r>
      <w:r w:rsidR="007C4F15">
        <w:rPr>
          <w:sz w:val="28"/>
          <w:szCs w:val="28"/>
        </w:rPr>
        <w:t xml:space="preserve"> </w:t>
      </w:r>
      <w:r w:rsidRPr="007C4F15">
        <w:rPr>
          <w:sz w:val="28"/>
          <w:szCs w:val="28"/>
        </w:rPr>
        <w:t>санкций</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уголовно-процессуальных</w:t>
      </w:r>
      <w:r w:rsidR="007C4F15">
        <w:rPr>
          <w:sz w:val="28"/>
          <w:szCs w:val="28"/>
        </w:rPr>
        <w:t xml:space="preserve"> </w:t>
      </w:r>
      <w:r w:rsidRPr="007C4F15">
        <w:rPr>
          <w:sz w:val="28"/>
          <w:szCs w:val="28"/>
        </w:rPr>
        <w:t>обязанностей».</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Высказанные</w:t>
      </w:r>
      <w:r w:rsidR="007C4F15">
        <w:rPr>
          <w:sz w:val="28"/>
          <w:szCs w:val="28"/>
        </w:rPr>
        <w:t xml:space="preserve"> </w:t>
      </w:r>
      <w:r w:rsidRPr="007C4F15">
        <w:rPr>
          <w:sz w:val="28"/>
          <w:szCs w:val="28"/>
        </w:rPr>
        <w:t>суждения</w:t>
      </w:r>
      <w:r w:rsidR="007C4F15">
        <w:rPr>
          <w:sz w:val="28"/>
          <w:szCs w:val="28"/>
        </w:rPr>
        <w:t xml:space="preserve"> </w:t>
      </w:r>
      <w:r w:rsidRPr="007C4F15">
        <w:rPr>
          <w:sz w:val="28"/>
          <w:szCs w:val="28"/>
        </w:rPr>
        <w:t>порождают</w:t>
      </w:r>
      <w:r w:rsidR="007C4F15">
        <w:rPr>
          <w:sz w:val="28"/>
          <w:szCs w:val="28"/>
        </w:rPr>
        <w:t xml:space="preserve"> </w:t>
      </w:r>
      <w:r w:rsidRPr="007C4F15">
        <w:rPr>
          <w:sz w:val="28"/>
          <w:szCs w:val="28"/>
        </w:rPr>
        <w:t>ряд</w:t>
      </w:r>
      <w:r w:rsidR="007C4F15">
        <w:rPr>
          <w:sz w:val="28"/>
          <w:szCs w:val="28"/>
        </w:rPr>
        <w:t xml:space="preserve"> </w:t>
      </w:r>
      <w:r w:rsidRPr="007C4F15">
        <w:rPr>
          <w:sz w:val="28"/>
          <w:szCs w:val="28"/>
        </w:rPr>
        <w:t>спорных</w:t>
      </w:r>
      <w:r w:rsidR="007C4F15">
        <w:rPr>
          <w:sz w:val="28"/>
          <w:szCs w:val="28"/>
        </w:rPr>
        <w:t xml:space="preserve"> </w:t>
      </w:r>
      <w:r w:rsidRPr="007C4F15">
        <w:rPr>
          <w:sz w:val="28"/>
          <w:szCs w:val="28"/>
        </w:rPr>
        <w:t>вопросов:</w:t>
      </w:r>
      <w:r w:rsidR="007C4F15">
        <w:rPr>
          <w:sz w:val="28"/>
          <w:szCs w:val="28"/>
        </w:rPr>
        <w:t xml:space="preserve"> </w:t>
      </w:r>
      <w:r w:rsidRPr="007C4F15">
        <w:rPr>
          <w:sz w:val="28"/>
          <w:szCs w:val="28"/>
        </w:rPr>
        <w:t>кто</w:t>
      </w:r>
      <w:r w:rsidR="007C4F15">
        <w:rPr>
          <w:sz w:val="28"/>
          <w:szCs w:val="28"/>
        </w:rPr>
        <w:t xml:space="preserve"> </w:t>
      </w:r>
      <w:r w:rsidRPr="007C4F15">
        <w:rPr>
          <w:sz w:val="28"/>
          <w:szCs w:val="28"/>
        </w:rPr>
        <w:t>должен</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инициатором</w:t>
      </w:r>
      <w:r w:rsidR="007C4F15">
        <w:rPr>
          <w:sz w:val="28"/>
          <w:szCs w:val="28"/>
        </w:rPr>
        <w:t xml:space="preserve"> </w:t>
      </w:r>
      <w:r w:rsidRPr="007C4F15">
        <w:rPr>
          <w:sz w:val="28"/>
          <w:szCs w:val="28"/>
        </w:rPr>
        <w:t>наложения</w:t>
      </w:r>
      <w:r w:rsidR="007C4F15">
        <w:rPr>
          <w:sz w:val="28"/>
          <w:szCs w:val="28"/>
        </w:rPr>
        <w:t xml:space="preserve"> </w:t>
      </w:r>
      <w:r w:rsidRPr="007C4F15">
        <w:rPr>
          <w:sz w:val="28"/>
          <w:szCs w:val="28"/>
        </w:rPr>
        <w:t>взыскания,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каком</w:t>
      </w:r>
      <w:r w:rsidR="007C4F15">
        <w:rPr>
          <w:sz w:val="28"/>
          <w:szCs w:val="28"/>
        </w:rPr>
        <w:t xml:space="preserve"> </w:t>
      </w:r>
      <w:r w:rsidRPr="007C4F15">
        <w:rPr>
          <w:sz w:val="28"/>
          <w:szCs w:val="28"/>
        </w:rPr>
        <w:t>порядке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кем</w:t>
      </w:r>
      <w:r w:rsidR="007C4F15">
        <w:rPr>
          <w:sz w:val="28"/>
          <w:szCs w:val="28"/>
        </w:rPr>
        <w:t xml:space="preserve"> </w:t>
      </w:r>
      <w:r w:rsidRPr="007C4F15">
        <w:rPr>
          <w:sz w:val="28"/>
          <w:szCs w:val="28"/>
        </w:rPr>
        <w:t>оно</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налагаться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наконец,</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чем</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взыскание</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состоять?</w:t>
      </w:r>
      <w:r w:rsidR="007C4F15">
        <w:rPr>
          <w:sz w:val="28"/>
          <w:szCs w:val="28"/>
        </w:rPr>
        <w:t xml:space="preserve"> </w:t>
      </w:r>
      <w:r w:rsidRPr="007C4F15">
        <w:rPr>
          <w:sz w:val="28"/>
          <w:szCs w:val="28"/>
        </w:rPr>
        <w:t>Ответов</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эти</w:t>
      </w:r>
      <w:r w:rsidR="007C4F15">
        <w:rPr>
          <w:sz w:val="28"/>
          <w:szCs w:val="28"/>
        </w:rPr>
        <w:t xml:space="preserve"> </w:t>
      </w:r>
      <w:r w:rsidRPr="007C4F15">
        <w:rPr>
          <w:sz w:val="28"/>
          <w:szCs w:val="28"/>
        </w:rPr>
        <w:t>вопросы</w:t>
      </w:r>
      <w:r w:rsidR="007C4F15">
        <w:rPr>
          <w:sz w:val="28"/>
          <w:szCs w:val="28"/>
        </w:rPr>
        <w:t xml:space="preserve"> </w:t>
      </w:r>
      <w:r w:rsidRPr="007C4F15">
        <w:rPr>
          <w:sz w:val="28"/>
          <w:szCs w:val="28"/>
        </w:rPr>
        <w:t>уголовно</w:t>
      </w:r>
      <w:r w:rsidR="00705934" w:rsidRPr="007C4F15">
        <w:rPr>
          <w:sz w:val="28"/>
          <w:szCs w:val="28"/>
        </w:rPr>
        <w:t>-</w:t>
      </w:r>
      <w:r w:rsidRPr="007C4F15">
        <w:rPr>
          <w:sz w:val="28"/>
          <w:szCs w:val="28"/>
        </w:rPr>
        <w:t>процессуальный</w:t>
      </w:r>
      <w:r w:rsidR="007C4F15">
        <w:rPr>
          <w:sz w:val="28"/>
          <w:szCs w:val="28"/>
        </w:rPr>
        <w:t xml:space="preserve"> </w:t>
      </w:r>
      <w:r w:rsidRPr="007C4F15">
        <w:rPr>
          <w:sz w:val="28"/>
          <w:szCs w:val="28"/>
        </w:rPr>
        <w:t>кодекс</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содержит.</w:t>
      </w:r>
      <w:r w:rsidR="007C4F15">
        <w:rPr>
          <w:sz w:val="28"/>
          <w:szCs w:val="28"/>
        </w:rPr>
        <w:t xml:space="preserve"> </w:t>
      </w:r>
      <w:r w:rsidRPr="007C4F15">
        <w:rPr>
          <w:sz w:val="28"/>
          <w:szCs w:val="28"/>
        </w:rPr>
        <w:t>Предусмотренные</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меры</w:t>
      </w:r>
      <w:r w:rsidR="007C4F15">
        <w:rPr>
          <w:sz w:val="28"/>
          <w:szCs w:val="28"/>
        </w:rPr>
        <w:t xml:space="preserve"> </w:t>
      </w:r>
      <w:r w:rsidRPr="007C4F15">
        <w:rPr>
          <w:sz w:val="28"/>
          <w:szCs w:val="28"/>
        </w:rPr>
        <w:t>денежного</w:t>
      </w:r>
      <w:r w:rsidR="007C4F15">
        <w:rPr>
          <w:sz w:val="28"/>
          <w:szCs w:val="28"/>
        </w:rPr>
        <w:t xml:space="preserve"> </w:t>
      </w:r>
      <w:r w:rsidRPr="007C4F15">
        <w:rPr>
          <w:sz w:val="28"/>
          <w:szCs w:val="28"/>
        </w:rPr>
        <w:t>взыскания</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участникам</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процесса,</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надлежащим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исполняющим</w:t>
      </w:r>
      <w:r w:rsidR="007C4F15">
        <w:rPr>
          <w:sz w:val="28"/>
          <w:szCs w:val="28"/>
        </w:rPr>
        <w:t xml:space="preserve"> </w:t>
      </w:r>
      <w:r w:rsidRPr="007C4F15">
        <w:rPr>
          <w:sz w:val="28"/>
          <w:szCs w:val="28"/>
        </w:rPr>
        <w:t>свои</w:t>
      </w:r>
      <w:r w:rsidR="007C4F15">
        <w:rPr>
          <w:sz w:val="28"/>
          <w:szCs w:val="28"/>
        </w:rPr>
        <w:t xml:space="preserve"> </w:t>
      </w:r>
      <w:r w:rsidRPr="007C4F15">
        <w:rPr>
          <w:sz w:val="28"/>
          <w:szCs w:val="28"/>
        </w:rPr>
        <w:t>обязанности,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рассматриваемом</w:t>
      </w:r>
      <w:r w:rsidR="007C4F15">
        <w:rPr>
          <w:sz w:val="28"/>
          <w:szCs w:val="28"/>
        </w:rPr>
        <w:t xml:space="preserve"> </w:t>
      </w:r>
      <w:r w:rsidRPr="007C4F15">
        <w:rPr>
          <w:sz w:val="28"/>
          <w:szCs w:val="28"/>
        </w:rPr>
        <w:t>нами</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неприменимы.</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Таким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можно</w:t>
      </w:r>
      <w:r w:rsidR="007C4F15">
        <w:rPr>
          <w:sz w:val="28"/>
          <w:szCs w:val="28"/>
        </w:rPr>
        <w:t xml:space="preserve"> </w:t>
      </w:r>
      <w:r w:rsidRPr="007C4F15">
        <w:rPr>
          <w:sz w:val="28"/>
          <w:szCs w:val="28"/>
        </w:rPr>
        <w:t>выразить</w:t>
      </w:r>
      <w:r w:rsidR="007C4F15">
        <w:rPr>
          <w:sz w:val="28"/>
          <w:szCs w:val="28"/>
        </w:rPr>
        <w:t xml:space="preserve"> </w:t>
      </w:r>
      <w:r w:rsidRPr="007C4F15">
        <w:rPr>
          <w:sz w:val="28"/>
          <w:szCs w:val="28"/>
        </w:rPr>
        <w:t>уверенность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правильности</w:t>
      </w:r>
      <w:r w:rsidR="007C4F15">
        <w:rPr>
          <w:sz w:val="28"/>
          <w:szCs w:val="28"/>
        </w:rPr>
        <w:t xml:space="preserve"> </w:t>
      </w:r>
      <w:r w:rsidRPr="007C4F15">
        <w:rPr>
          <w:sz w:val="28"/>
          <w:szCs w:val="28"/>
        </w:rPr>
        <w:t>постановки</w:t>
      </w:r>
      <w:r w:rsidR="007C4F15">
        <w:rPr>
          <w:sz w:val="28"/>
          <w:szCs w:val="28"/>
        </w:rPr>
        <w:t xml:space="preserve"> </w:t>
      </w:r>
      <w:r w:rsidRPr="007C4F15">
        <w:rPr>
          <w:sz w:val="28"/>
          <w:szCs w:val="28"/>
        </w:rPr>
        <w:t>этой</w:t>
      </w:r>
      <w:r w:rsidR="007C4F15">
        <w:rPr>
          <w:sz w:val="28"/>
          <w:szCs w:val="28"/>
        </w:rPr>
        <w:t xml:space="preserve"> </w:t>
      </w:r>
      <w:r w:rsidRPr="007C4F15">
        <w:rPr>
          <w:sz w:val="28"/>
          <w:szCs w:val="28"/>
        </w:rPr>
        <w:t>проблемы,</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необходимости</w:t>
      </w:r>
      <w:r w:rsidR="007C4F15">
        <w:rPr>
          <w:sz w:val="28"/>
          <w:szCs w:val="28"/>
        </w:rPr>
        <w:t xml:space="preserve"> </w:t>
      </w:r>
      <w:r w:rsidRPr="007C4F15">
        <w:rPr>
          <w:sz w:val="28"/>
          <w:szCs w:val="28"/>
        </w:rPr>
        <w:t>дальнейшего</w:t>
      </w:r>
      <w:r w:rsidR="007C4F15">
        <w:rPr>
          <w:sz w:val="28"/>
          <w:szCs w:val="28"/>
        </w:rPr>
        <w:t xml:space="preserve"> </w:t>
      </w:r>
      <w:r w:rsidRPr="007C4F15">
        <w:rPr>
          <w:sz w:val="28"/>
          <w:szCs w:val="28"/>
        </w:rPr>
        <w:t>совершенствования</w:t>
      </w:r>
      <w:r w:rsidR="007C4F15">
        <w:rPr>
          <w:sz w:val="28"/>
          <w:szCs w:val="28"/>
        </w:rPr>
        <w:t xml:space="preserve"> </w:t>
      </w:r>
      <w:r w:rsidRPr="007C4F15">
        <w:rPr>
          <w:sz w:val="28"/>
          <w:szCs w:val="28"/>
        </w:rPr>
        <w:t>правовых</w:t>
      </w:r>
      <w:r w:rsidR="007C4F15">
        <w:rPr>
          <w:sz w:val="28"/>
          <w:szCs w:val="28"/>
        </w:rPr>
        <w:t xml:space="preserve"> </w:t>
      </w:r>
      <w:r w:rsidRPr="007C4F15">
        <w:rPr>
          <w:sz w:val="28"/>
          <w:szCs w:val="28"/>
        </w:rPr>
        <w:t>гарантий</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числе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института</w:t>
      </w:r>
      <w:r w:rsidR="007C4F15">
        <w:rPr>
          <w:sz w:val="28"/>
          <w:szCs w:val="28"/>
        </w:rPr>
        <w:t xml:space="preserve"> </w:t>
      </w:r>
      <w:r w:rsidRPr="007C4F15">
        <w:rPr>
          <w:sz w:val="28"/>
          <w:szCs w:val="28"/>
        </w:rPr>
        <w:t>процессуальной</w:t>
      </w:r>
      <w:r w:rsidR="007C4F15">
        <w:rPr>
          <w:sz w:val="28"/>
          <w:szCs w:val="28"/>
        </w:rPr>
        <w:t xml:space="preserve"> </w:t>
      </w:r>
      <w:r w:rsidRPr="007C4F15">
        <w:rPr>
          <w:sz w:val="28"/>
          <w:szCs w:val="28"/>
        </w:rPr>
        <w:t>ответственности.</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Однако</w:t>
      </w:r>
      <w:r w:rsidR="007C4F15">
        <w:rPr>
          <w:sz w:val="28"/>
          <w:szCs w:val="28"/>
        </w:rPr>
        <w:t xml:space="preserve"> </w:t>
      </w:r>
      <w:r w:rsidRPr="007C4F15">
        <w:rPr>
          <w:sz w:val="28"/>
          <w:szCs w:val="28"/>
        </w:rPr>
        <w:t>следует</w:t>
      </w:r>
      <w:r w:rsidR="007C4F15">
        <w:rPr>
          <w:sz w:val="28"/>
          <w:szCs w:val="28"/>
        </w:rPr>
        <w:t xml:space="preserve"> </w:t>
      </w:r>
      <w:r w:rsidRPr="007C4F15">
        <w:rPr>
          <w:sz w:val="28"/>
          <w:szCs w:val="28"/>
        </w:rPr>
        <w:t>подчеркнуть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еще</w:t>
      </w:r>
      <w:r w:rsidR="007C4F15">
        <w:rPr>
          <w:sz w:val="28"/>
          <w:szCs w:val="28"/>
        </w:rPr>
        <w:t xml:space="preserve"> </w:t>
      </w:r>
      <w:r w:rsidRPr="007C4F15">
        <w:rPr>
          <w:sz w:val="28"/>
          <w:szCs w:val="28"/>
        </w:rPr>
        <w:t>один</w:t>
      </w:r>
      <w:r w:rsidR="007C4F15">
        <w:rPr>
          <w:sz w:val="28"/>
          <w:szCs w:val="28"/>
        </w:rPr>
        <w:t xml:space="preserve"> </w:t>
      </w:r>
      <w:r w:rsidRPr="007C4F15">
        <w:rPr>
          <w:sz w:val="28"/>
          <w:szCs w:val="28"/>
        </w:rPr>
        <w:t>существенный</w:t>
      </w:r>
      <w:r w:rsidR="007C4F15">
        <w:rPr>
          <w:sz w:val="28"/>
          <w:szCs w:val="28"/>
        </w:rPr>
        <w:t xml:space="preserve"> </w:t>
      </w:r>
      <w:r w:rsidRPr="007C4F15">
        <w:rPr>
          <w:sz w:val="28"/>
          <w:szCs w:val="28"/>
        </w:rPr>
        <w:t>момент.</w:t>
      </w:r>
      <w:r w:rsidR="007C4F15">
        <w:rPr>
          <w:sz w:val="28"/>
          <w:szCs w:val="28"/>
        </w:rPr>
        <w:t xml:space="preserve"> </w:t>
      </w:r>
      <w:r w:rsidRPr="007C4F15">
        <w:rPr>
          <w:sz w:val="28"/>
          <w:szCs w:val="28"/>
        </w:rPr>
        <w:t>Прежде</w:t>
      </w:r>
      <w:r w:rsidR="007C4F15">
        <w:rPr>
          <w:sz w:val="28"/>
          <w:szCs w:val="28"/>
        </w:rPr>
        <w:t xml:space="preserve"> </w:t>
      </w:r>
      <w:r w:rsidRPr="007C4F15">
        <w:rPr>
          <w:sz w:val="28"/>
          <w:szCs w:val="28"/>
        </w:rPr>
        <w:t>чем</w:t>
      </w:r>
      <w:r w:rsidR="007C4F15">
        <w:rPr>
          <w:sz w:val="28"/>
          <w:szCs w:val="28"/>
        </w:rPr>
        <w:t xml:space="preserve"> </w:t>
      </w:r>
      <w:r w:rsidRPr="007C4F15">
        <w:rPr>
          <w:sz w:val="28"/>
          <w:szCs w:val="28"/>
        </w:rPr>
        <w:t>взыскивать</w:t>
      </w:r>
      <w:r w:rsidR="007C4F15">
        <w:rPr>
          <w:sz w:val="28"/>
          <w:szCs w:val="28"/>
        </w:rPr>
        <w:t xml:space="preserve"> </w:t>
      </w:r>
      <w:r w:rsidR="00705934" w:rsidRPr="007C4F15">
        <w:rPr>
          <w:sz w:val="28"/>
          <w:szCs w:val="28"/>
        </w:rPr>
        <w:t>нужно,</w:t>
      </w:r>
      <w:r w:rsidR="007C4F15">
        <w:rPr>
          <w:sz w:val="28"/>
          <w:szCs w:val="28"/>
        </w:rPr>
        <w:t xml:space="preserve"> </w:t>
      </w:r>
      <w:r w:rsidRPr="007C4F15">
        <w:rPr>
          <w:sz w:val="28"/>
          <w:szCs w:val="28"/>
        </w:rPr>
        <w:t>создать</w:t>
      </w:r>
      <w:r w:rsidR="007C4F15">
        <w:rPr>
          <w:sz w:val="28"/>
          <w:szCs w:val="28"/>
        </w:rPr>
        <w:t xml:space="preserve"> </w:t>
      </w:r>
      <w:r w:rsidRPr="007C4F15">
        <w:rPr>
          <w:sz w:val="28"/>
          <w:szCs w:val="28"/>
        </w:rPr>
        <w:t>оптимальные</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работы</w:t>
      </w:r>
      <w:r w:rsidR="007C4F15">
        <w:rPr>
          <w:sz w:val="28"/>
          <w:szCs w:val="28"/>
        </w:rPr>
        <w:t xml:space="preserve"> </w:t>
      </w:r>
      <w:r w:rsidRPr="007C4F15">
        <w:rPr>
          <w:sz w:val="28"/>
          <w:szCs w:val="28"/>
        </w:rPr>
        <w:t>следственных</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оперативно-розыскных</w:t>
      </w:r>
      <w:r w:rsidR="007C4F15">
        <w:rPr>
          <w:sz w:val="28"/>
          <w:szCs w:val="28"/>
        </w:rPr>
        <w:t xml:space="preserve"> </w:t>
      </w:r>
      <w:r w:rsidRPr="007C4F15">
        <w:rPr>
          <w:sz w:val="28"/>
          <w:szCs w:val="28"/>
        </w:rPr>
        <w:t>подразделений,</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невозможно</w:t>
      </w:r>
      <w:r w:rsidR="007C4F15">
        <w:rPr>
          <w:sz w:val="28"/>
          <w:szCs w:val="28"/>
        </w:rPr>
        <w:t xml:space="preserve"> </w:t>
      </w:r>
      <w:r w:rsidRPr="007C4F15">
        <w:rPr>
          <w:sz w:val="28"/>
          <w:szCs w:val="28"/>
        </w:rPr>
        <w:t>без</w:t>
      </w:r>
      <w:r w:rsidR="007C4F15">
        <w:rPr>
          <w:sz w:val="28"/>
          <w:szCs w:val="28"/>
        </w:rPr>
        <w:t xml:space="preserve"> </w:t>
      </w:r>
      <w:r w:rsidRPr="007C4F15">
        <w:rPr>
          <w:sz w:val="28"/>
          <w:szCs w:val="28"/>
        </w:rPr>
        <w:t>финансовой</w:t>
      </w:r>
      <w:r w:rsidR="007C4F15">
        <w:rPr>
          <w:sz w:val="28"/>
          <w:szCs w:val="28"/>
        </w:rPr>
        <w:t xml:space="preserve"> </w:t>
      </w:r>
      <w:r w:rsidRPr="007C4F15">
        <w:rPr>
          <w:sz w:val="28"/>
          <w:szCs w:val="28"/>
        </w:rPr>
        <w:t>поддержки</w:t>
      </w:r>
      <w:r w:rsidR="007C4F15">
        <w:rPr>
          <w:sz w:val="28"/>
          <w:szCs w:val="28"/>
        </w:rPr>
        <w:t xml:space="preserve"> </w:t>
      </w:r>
      <w:r w:rsidRPr="007C4F15">
        <w:rPr>
          <w:sz w:val="28"/>
          <w:szCs w:val="28"/>
        </w:rPr>
        <w:t>государства.</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Во-первых,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кодексе</w:t>
      </w:r>
      <w:r w:rsidR="007C4F15">
        <w:rPr>
          <w:sz w:val="28"/>
          <w:szCs w:val="28"/>
        </w:rPr>
        <w:t xml:space="preserve"> </w:t>
      </w:r>
      <w:r w:rsidRPr="007C4F15">
        <w:rPr>
          <w:sz w:val="28"/>
          <w:szCs w:val="28"/>
        </w:rPr>
        <w:t>следовало</w:t>
      </w:r>
      <w:r w:rsidR="007C4F15">
        <w:rPr>
          <w:sz w:val="28"/>
          <w:szCs w:val="28"/>
        </w:rPr>
        <w:t xml:space="preserve"> </w:t>
      </w:r>
      <w:r w:rsidRPr="007C4F15">
        <w:rPr>
          <w:sz w:val="28"/>
          <w:szCs w:val="28"/>
        </w:rPr>
        <w:t>бы</w:t>
      </w:r>
      <w:r w:rsidR="007C4F15">
        <w:rPr>
          <w:sz w:val="28"/>
          <w:szCs w:val="28"/>
        </w:rPr>
        <w:t xml:space="preserve"> </w:t>
      </w:r>
      <w:r w:rsidRPr="007C4F15">
        <w:rPr>
          <w:sz w:val="28"/>
          <w:szCs w:val="28"/>
        </w:rPr>
        <w:t>предусмотреть</w:t>
      </w:r>
      <w:r w:rsidR="007C4F15">
        <w:rPr>
          <w:sz w:val="28"/>
          <w:szCs w:val="28"/>
        </w:rPr>
        <w:t xml:space="preserve"> </w:t>
      </w:r>
      <w:r w:rsidRPr="007C4F15">
        <w:rPr>
          <w:sz w:val="28"/>
          <w:szCs w:val="28"/>
        </w:rPr>
        <w:t>предписание</w:t>
      </w:r>
      <w:r w:rsidR="007C4F15">
        <w:rPr>
          <w:sz w:val="28"/>
          <w:szCs w:val="28"/>
        </w:rPr>
        <w:t xml:space="preserve"> </w:t>
      </w:r>
      <w:r w:rsidRPr="007C4F15">
        <w:rPr>
          <w:sz w:val="28"/>
          <w:szCs w:val="28"/>
        </w:rPr>
        <w:t>превентивного</w:t>
      </w:r>
      <w:r w:rsidR="007C4F15">
        <w:rPr>
          <w:sz w:val="28"/>
          <w:szCs w:val="28"/>
        </w:rPr>
        <w:t xml:space="preserve"> </w:t>
      </w:r>
      <w:r w:rsidRPr="007C4F15">
        <w:rPr>
          <w:sz w:val="28"/>
          <w:szCs w:val="28"/>
        </w:rPr>
        <w:t>характера,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том,</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участники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несут</w:t>
      </w:r>
      <w:r w:rsidR="007C4F15">
        <w:rPr>
          <w:sz w:val="28"/>
          <w:szCs w:val="28"/>
        </w:rPr>
        <w:t xml:space="preserve"> </w:t>
      </w:r>
      <w:r w:rsidRPr="007C4F15">
        <w:rPr>
          <w:sz w:val="28"/>
          <w:szCs w:val="28"/>
        </w:rPr>
        <w:t>предусмотренную</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неисполнение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ненадлежащее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w:t>
      </w:r>
      <w:r w:rsidR="00705934" w:rsidRPr="007C4F15">
        <w:rPr>
          <w:sz w:val="28"/>
          <w:szCs w:val="28"/>
        </w:rPr>
        <w:t>й</w:t>
      </w:r>
      <w:r w:rsidRPr="007C4F15">
        <w:rPr>
          <w:sz w:val="28"/>
          <w:szCs w:val="28"/>
        </w:rPr>
        <w:t>.</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Этим</w:t>
      </w:r>
      <w:r w:rsidR="007C4F15">
        <w:rPr>
          <w:sz w:val="28"/>
          <w:szCs w:val="28"/>
        </w:rPr>
        <w:t xml:space="preserve"> </w:t>
      </w:r>
      <w:r w:rsidRPr="007C4F15">
        <w:rPr>
          <w:sz w:val="28"/>
          <w:szCs w:val="28"/>
        </w:rPr>
        <w:t>правилом</w:t>
      </w:r>
      <w:r w:rsidR="007C4F15">
        <w:rPr>
          <w:sz w:val="28"/>
          <w:szCs w:val="28"/>
        </w:rPr>
        <w:t xml:space="preserve"> </w:t>
      </w:r>
      <w:r w:rsidRPr="007C4F15">
        <w:rPr>
          <w:sz w:val="28"/>
          <w:szCs w:val="28"/>
        </w:rPr>
        <w:t>можно</w:t>
      </w:r>
      <w:r w:rsidR="007C4F15">
        <w:rPr>
          <w:sz w:val="28"/>
          <w:szCs w:val="28"/>
        </w:rPr>
        <w:t xml:space="preserve"> </w:t>
      </w:r>
      <w:r w:rsidRPr="007C4F15">
        <w:rPr>
          <w:sz w:val="28"/>
          <w:szCs w:val="28"/>
        </w:rPr>
        <w:t>было</w:t>
      </w:r>
      <w:r w:rsidR="007C4F15">
        <w:rPr>
          <w:sz w:val="28"/>
          <w:szCs w:val="28"/>
        </w:rPr>
        <w:t xml:space="preserve"> </w:t>
      </w:r>
      <w:r w:rsidRPr="007C4F15">
        <w:rPr>
          <w:sz w:val="28"/>
          <w:szCs w:val="28"/>
        </w:rPr>
        <w:t>бы</w:t>
      </w:r>
      <w:r w:rsidR="007C4F15">
        <w:rPr>
          <w:sz w:val="28"/>
          <w:szCs w:val="28"/>
        </w:rPr>
        <w:t xml:space="preserve"> </w:t>
      </w:r>
      <w:r w:rsidRPr="007C4F15">
        <w:rPr>
          <w:sz w:val="28"/>
          <w:szCs w:val="28"/>
        </w:rPr>
        <w:t>дополнить</w:t>
      </w:r>
      <w:r w:rsidR="007C4F15">
        <w:rPr>
          <w:sz w:val="28"/>
          <w:szCs w:val="28"/>
        </w:rPr>
        <w:t xml:space="preserve"> </w:t>
      </w:r>
      <w:r w:rsidRPr="007C4F15">
        <w:rPr>
          <w:sz w:val="28"/>
          <w:szCs w:val="28"/>
        </w:rPr>
        <w:t>принцип</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7</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Соответствующее</w:t>
      </w:r>
      <w:r w:rsidR="007C4F15">
        <w:rPr>
          <w:sz w:val="28"/>
          <w:szCs w:val="28"/>
        </w:rPr>
        <w:t xml:space="preserve"> </w:t>
      </w:r>
      <w:r w:rsidRPr="007C4F15">
        <w:rPr>
          <w:sz w:val="28"/>
          <w:szCs w:val="28"/>
        </w:rPr>
        <w:t>предписание</w:t>
      </w:r>
      <w:r w:rsidR="007C4F15">
        <w:rPr>
          <w:sz w:val="28"/>
          <w:szCs w:val="28"/>
        </w:rPr>
        <w:t xml:space="preserve"> </w:t>
      </w:r>
      <w:r w:rsidRPr="007C4F15">
        <w:rPr>
          <w:sz w:val="28"/>
          <w:szCs w:val="28"/>
        </w:rPr>
        <w:t>имеется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белорусском</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законе:</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при</w:t>
      </w:r>
      <w:r w:rsidR="007C4F15">
        <w:rPr>
          <w:sz w:val="28"/>
          <w:szCs w:val="28"/>
        </w:rPr>
        <w:t xml:space="preserve"> </w:t>
      </w:r>
      <w:r w:rsidRPr="007C4F15">
        <w:rPr>
          <w:sz w:val="28"/>
          <w:szCs w:val="28"/>
        </w:rPr>
        <w:t>производстве</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материалам</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уголовному</w:t>
      </w:r>
      <w:r w:rsidR="007C4F15">
        <w:rPr>
          <w:sz w:val="28"/>
          <w:szCs w:val="28"/>
        </w:rPr>
        <w:t xml:space="preserve"> </w:t>
      </w:r>
      <w:r w:rsidRPr="007C4F15">
        <w:rPr>
          <w:sz w:val="28"/>
          <w:szCs w:val="28"/>
        </w:rPr>
        <w:t>делу</w:t>
      </w:r>
      <w:r w:rsidR="007C4F15">
        <w:rPr>
          <w:sz w:val="28"/>
          <w:szCs w:val="28"/>
        </w:rPr>
        <w:t xml:space="preserve"> </w:t>
      </w:r>
      <w:r w:rsidRPr="007C4F15">
        <w:rPr>
          <w:sz w:val="28"/>
          <w:szCs w:val="28"/>
        </w:rPr>
        <w:t>недопустимо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влечет</w:t>
      </w:r>
      <w:r w:rsidR="007C4F15">
        <w:rPr>
          <w:sz w:val="28"/>
          <w:szCs w:val="28"/>
        </w:rPr>
        <w:t xml:space="preserve"> </w:t>
      </w:r>
      <w:r w:rsidRPr="007C4F15">
        <w:rPr>
          <w:sz w:val="28"/>
          <w:szCs w:val="28"/>
        </w:rPr>
        <w:t>установленную</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признание</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имеющими</w:t>
      </w:r>
      <w:r w:rsidR="007C4F15">
        <w:rPr>
          <w:sz w:val="28"/>
          <w:szCs w:val="28"/>
        </w:rPr>
        <w:t xml:space="preserve"> </w:t>
      </w:r>
      <w:r w:rsidRPr="007C4F15">
        <w:rPr>
          <w:sz w:val="28"/>
          <w:szCs w:val="28"/>
        </w:rPr>
        <w:t>юридической</w:t>
      </w:r>
      <w:r w:rsidR="007C4F15">
        <w:rPr>
          <w:sz w:val="28"/>
          <w:szCs w:val="28"/>
        </w:rPr>
        <w:t xml:space="preserve"> </w:t>
      </w:r>
      <w:r w:rsidRPr="007C4F15">
        <w:rPr>
          <w:sz w:val="28"/>
          <w:szCs w:val="28"/>
        </w:rPr>
        <w:t>силы»</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видим,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этом</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речь</w:t>
      </w:r>
      <w:r w:rsidR="007C4F15">
        <w:rPr>
          <w:sz w:val="28"/>
          <w:szCs w:val="28"/>
        </w:rPr>
        <w:t xml:space="preserve"> </w:t>
      </w:r>
      <w:r w:rsidRPr="007C4F15">
        <w:rPr>
          <w:sz w:val="28"/>
          <w:szCs w:val="28"/>
        </w:rPr>
        <w:t>идет</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неисполнение</w:t>
      </w:r>
      <w:r w:rsidR="007C4F15">
        <w:rPr>
          <w:sz w:val="28"/>
          <w:szCs w:val="28"/>
        </w:rPr>
        <w:t xml:space="preserve"> </w:t>
      </w:r>
      <w:r w:rsidRPr="007C4F15">
        <w:rPr>
          <w:sz w:val="28"/>
          <w:szCs w:val="28"/>
        </w:rPr>
        <w:t>или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надлежащее</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об</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более</w:t>
      </w:r>
      <w:r w:rsidR="007C4F15">
        <w:rPr>
          <w:sz w:val="28"/>
          <w:szCs w:val="28"/>
        </w:rPr>
        <w:t xml:space="preserve"> </w:t>
      </w:r>
      <w:r w:rsidRPr="007C4F15">
        <w:rPr>
          <w:sz w:val="28"/>
          <w:szCs w:val="28"/>
        </w:rPr>
        <w:t>широком</w:t>
      </w:r>
      <w:r w:rsidR="007C4F15">
        <w:rPr>
          <w:sz w:val="28"/>
          <w:szCs w:val="28"/>
        </w:rPr>
        <w:t xml:space="preserve"> </w:t>
      </w:r>
      <w:r w:rsidRPr="007C4F15">
        <w:rPr>
          <w:sz w:val="28"/>
          <w:szCs w:val="28"/>
        </w:rPr>
        <w:t>смысле.</w:t>
      </w:r>
      <w:r w:rsidR="007C4F15">
        <w:rPr>
          <w:sz w:val="28"/>
          <w:szCs w:val="28"/>
        </w:rPr>
        <w:t xml:space="preserve"> </w:t>
      </w:r>
      <w:r w:rsidRPr="007C4F15">
        <w:rPr>
          <w:sz w:val="28"/>
          <w:szCs w:val="28"/>
        </w:rPr>
        <w:t>Аналогичное</w:t>
      </w:r>
      <w:r w:rsidR="007C4F15">
        <w:rPr>
          <w:sz w:val="28"/>
          <w:szCs w:val="28"/>
        </w:rPr>
        <w:t xml:space="preserve"> </w:t>
      </w:r>
      <w:r w:rsidRPr="007C4F15">
        <w:rPr>
          <w:sz w:val="28"/>
          <w:szCs w:val="28"/>
        </w:rPr>
        <w:t>правило</w:t>
      </w:r>
      <w:r w:rsidR="007C4F15">
        <w:rPr>
          <w:sz w:val="28"/>
          <w:szCs w:val="28"/>
        </w:rPr>
        <w:t xml:space="preserve"> </w:t>
      </w:r>
      <w:r w:rsidRPr="007C4F15">
        <w:rPr>
          <w:sz w:val="28"/>
          <w:szCs w:val="28"/>
        </w:rPr>
        <w:t>сформулировано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узбекском</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законе:</w:t>
      </w:r>
      <w:r w:rsidR="007C4F15">
        <w:rPr>
          <w:sz w:val="28"/>
          <w:szCs w:val="28"/>
        </w:rPr>
        <w:t xml:space="preserve"> </w:t>
      </w:r>
      <w:r w:rsidRPr="007C4F15">
        <w:rPr>
          <w:sz w:val="28"/>
          <w:szCs w:val="28"/>
        </w:rPr>
        <w:t>«Всякое</w:t>
      </w:r>
      <w:r w:rsidR="007C4F15">
        <w:rPr>
          <w:sz w:val="28"/>
          <w:szCs w:val="28"/>
        </w:rPr>
        <w:t xml:space="preserve"> </w:t>
      </w:r>
      <w:r w:rsidRPr="007C4F15">
        <w:rPr>
          <w:sz w:val="28"/>
          <w:szCs w:val="28"/>
        </w:rPr>
        <w:t>отступление</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точного</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соблюдения</w:t>
      </w:r>
      <w:r w:rsidR="007C4F15">
        <w:rPr>
          <w:sz w:val="28"/>
          <w:szCs w:val="28"/>
        </w:rPr>
        <w:t xml:space="preserve"> </w:t>
      </w:r>
      <w:r w:rsidRPr="007C4F15">
        <w:rPr>
          <w:sz w:val="28"/>
          <w:szCs w:val="28"/>
        </w:rPr>
        <w:t>законов,</w:t>
      </w:r>
      <w:r w:rsidR="007C4F15">
        <w:rPr>
          <w:sz w:val="28"/>
          <w:szCs w:val="28"/>
        </w:rPr>
        <w:t xml:space="preserve"> </w:t>
      </w:r>
      <w:r w:rsidRPr="007C4F15">
        <w:rPr>
          <w:sz w:val="28"/>
          <w:szCs w:val="28"/>
        </w:rPr>
        <w:t>какими</w:t>
      </w:r>
      <w:r w:rsidR="007C4F15">
        <w:rPr>
          <w:sz w:val="28"/>
          <w:szCs w:val="28"/>
        </w:rPr>
        <w:t xml:space="preserve"> </w:t>
      </w:r>
      <w:r w:rsidRPr="007C4F15">
        <w:rPr>
          <w:sz w:val="28"/>
          <w:szCs w:val="28"/>
        </w:rPr>
        <w:t>бы</w:t>
      </w:r>
      <w:r w:rsidR="007C4F15">
        <w:rPr>
          <w:sz w:val="28"/>
          <w:szCs w:val="28"/>
        </w:rPr>
        <w:t xml:space="preserve"> </w:t>
      </w:r>
      <w:r w:rsidRPr="007C4F15">
        <w:rPr>
          <w:sz w:val="28"/>
          <w:szCs w:val="28"/>
        </w:rPr>
        <w:t>мотивами</w:t>
      </w:r>
      <w:r w:rsidR="007C4F15">
        <w:rPr>
          <w:sz w:val="28"/>
          <w:szCs w:val="28"/>
        </w:rPr>
        <w:t xml:space="preserve"> </w:t>
      </w:r>
      <w:r w:rsidRPr="007C4F15">
        <w:rPr>
          <w:sz w:val="28"/>
          <w:szCs w:val="28"/>
        </w:rPr>
        <w:t>оно</w:t>
      </w:r>
      <w:r w:rsidR="007C4F15">
        <w:rPr>
          <w:sz w:val="28"/>
          <w:szCs w:val="28"/>
        </w:rPr>
        <w:t xml:space="preserve"> </w:t>
      </w:r>
      <w:r w:rsidRPr="007C4F15">
        <w:rPr>
          <w:sz w:val="28"/>
          <w:szCs w:val="28"/>
        </w:rPr>
        <w:t>ни</w:t>
      </w:r>
      <w:r w:rsidR="007C4F15">
        <w:rPr>
          <w:sz w:val="28"/>
          <w:szCs w:val="28"/>
        </w:rPr>
        <w:t xml:space="preserve"> </w:t>
      </w:r>
      <w:r w:rsidRPr="007C4F15">
        <w:rPr>
          <w:sz w:val="28"/>
          <w:szCs w:val="28"/>
        </w:rPr>
        <w:t>было</w:t>
      </w:r>
      <w:r w:rsidR="007C4F15">
        <w:rPr>
          <w:sz w:val="28"/>
          <w:szCs w:val="28"/>
        </w:rPr>
        <w:t xml:space="preserve"> </w:t>
      </w:r>
      <w:r w:rsidRPr="007C4F15">
        <w:rPr>
          <w:sz w:val="28"/>
          <w:szCs w:val="28"/>
        </w:rPr>
        <w:t>вызвано,</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нарушением</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уголовном</w:t>
      </w:r>
      <w:r w:rsidR="007C4F15">
        <w:rPr>
          <w:sz w:val="28"/>
          <w:szCs w:val="28"/>
        </w:rPr>
        <w:t xml:space="preserve"> </w:t>
      </w:r>
      <w:r w:rsidRPr="007C4F15">
        <w:rPr>
          <w:sz w:val="28"/>
          <w:szCs w:val="28"/>
        </w:rPr>
        <w:t>процесс</w:t>
      </w:r>
      <w:r w:rsidR="007C4F15">
        <w:rPr>
          <w:sz w:val="28"/>
          <w:szCs w:val="28"/>
        </w:rPr>
        <w:t xml:space="preserve"> </w:t>
      </w:r>
      <w:r w:rsidRPr="007C4F15">
        <w:rPr>
          <w:sz w:val="28"/>
          <w:szCs w:val="28"/>
        </w:rPr>
        <w:t>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влечет</w:t>
      </w:r>
      <w:r w:rsidR="007C4F15">
        <w:rPr>
          <w:sz w:val="28"/>
          <w:szCs w:val="28"/>
        </w:rPr>
        <w:t xml:space="preserve"> </w:t>
      </w:r>
      <w:r w:rsidRPr="007C4F15">
        <w:rPr>
          <w:sz w:val="28"/>
          <w:szCs w:val="28"/>
        </w:rPr>
        <w:t>за</w:t>
      </w:r>
      <w:r w:rsidR="007C4F15">
        <w:rPr>
          <w:sz w:val="28"/>
          <w:szCs w:val="28"/>
        </w:rPr>
        <w:t xml:space="preserve"> </w:t>
      </w:r>
      <w:r w:rsidRPr="007C4F15">
        <w:rPr>
          <w:sz w:val="28"/>
          <w:szCs w:val="28"/>
        </w:rPr>
        <w:t>собой</w:t>
      </w:r>
      <w:r w:rsidR="007C4F15">
        <w:rPr>
          <w:sz w:val="28"/>
          <w:szCs w:val="28"/>
        </w:rPr>
        <w:t xml:space="preserve"> </w:t>
      </w:r>
      <w:r w:rsidRPr="007C4F15">
        <w:rPr>
          <w:sz w:val="28"/>
          <w:szCs w:val="28"/>
        </w:rPr>
        <w:t>установленную</w:t>
      </w:r>
      <w:r w:rsidR="007C4F15">
        <w:rPr>
          <w:sz w:val="28"/>
          <w:szCs w:val="28"/>
        </w:rPr>
        <w:t xml:space="preserve"> </w:t>
      </w:r>
      <w:r w:rsidRPr="007C4F15">
        <w:rPr>
          <w:sz w:val="28"/>
          <w:szCs w:val="28"/>
        </w:rPr>
        <w:t>ответственность»</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11</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Во-вторых,</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включать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письменных</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органом</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4</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Аналогичным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дополнить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руководителя</w:t>
      </w:r>
      <w:r w:rsidR="007C4F15">
        <w:rPr>
          <w:sz w:val="28"/>
          <w:szCs w:val="28"/>
        </w:rPr>
        <w:t xml:space="preserve"> </w:t>
      </w:r>
      <w:r w:rsidRPr="007C4F15">
        <w:rPr>
          <w:sz w:val="28"/>
          <w:szCs w:val="28"/>
        </w:rPr>
        <w:t>следственного</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39</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p>
    <w:p w:rsidR="00606025" w:rsidRPr="007C4F15" w:rsidRDefault="008E3F7A" w:rsidP="007C4F15">
      <w:pPr>
        <w:pStyle w:val="1"/>
        <w:keepNext w:val="0"/>
        <w:widowControl w:val="0"/>
        <w:spacing w:before="0" w:after="0" w:line="360" w:lineRule="auto"/>
        <w:ind w:left="0" w:firstLine="709"/>
        <w:jc w:val="both"/>
        <w:rPr>
          <w:rFonts w:ascii="Times New Roman" w:hAnsi="Times New Roman" w:cs="Times New Roman"/>
          <w:b w:val="0"/>
          <w:sz w:val="28"/>
          <w:szCs w:val="28"/>
        </w:rPr>
      </w:pPr>
      <w:bookmarkStart w:id="30" w:name="__RefHeading__3659_810090455"/>
      <w:bookmarkEnd w:id="30"/>
      <w:r>
        <w:rPr>
          <w:rFonts w:ascii="Times New Roman" w:hAnsi="Times New Roman" w:cs="Times New Roman"/>
          <w:b w:val="0"/>
          <w:sz w:val="28"/>
          <w:szCs w:val="28"/>
        </w:rPr>
        <w:br w:type="page"/>
      </w:r>
      <w:r w:rsidR="00606025" w:rsidRPr="007C4F15">
        <w:rPr>
          <w:rFonts w:ascii="Times New Roman" w:hAnsi="Times New Roman" w:cs="Times New Roman"/>
          <w:b w:val="0"/>
          <w:sz w:val="28"/>
          <w:szCs w:val="28"/>
        </w:rPr>
        <w:t>ЗАКЛЮЧЕНИЕ</w:t>
      </w:r>
    </w:p>
    <w:p w:rsidR="00606025" w:rsidRPr="007C4F15" w:rsidRDefault="00606025" w:rsidP="007C4F15">
      <w:pPr>
        <w:pStyle w:val="af"/>
        <w:spacing w:line="360" w:lineRule="auto"/>
        <w:ind w:firstLine="709"/>
        <w:jc w:val="both"/>
        <w:rPr>
          <w:sz w:val="28"/>
          <w:szCs w:val="28"/>
        </w:rPr>
      </w:pPr>
    </w:p>
    <w:p w:rsidR="00606025" w:rsidRPr="007C4F15" w:rsidRDefault="00606025" w:rsidP="007C4F15">
      <w:pPr>
        <w:pStyle w:val="af"/>
        <w:spacing w:line="360" w:lineRule="auto"/>
        <w:ind w:firstLine="709"/>
        <w:jc w:val="both"/>
        <w:rPr>
          <w:sz w:val="28"/>
          <w:szCs w:val="28"/>
        </w:rPr>
      </w:pPr>
      <w:r w:rsidRPr="007C4F15">
        <w:rPr>
          <w:sz w:val="28"/>
          <w:szCs w:val="28"/>
        </w:rPr>
        <w:t>Данная</w:t>
      </w:r>
      <w:r w:rsidR="007C4F15">
        <w:rPr>
          <w:sz w:val="28"/>
          <w:szCs w:val="28"/>
        </w:rPr>
        <w:t xml:space="preserve"> </w:t>
      </w:r>
      <w:r w:rsidRPr="007C4F15">
        <w:rPr>
          <w:sz w:val="28"/>
          <w:szCs w:val="28"/>
        </w:rPr>
        <w:t>работа</w:t>
      </w:r>
      <w:r w:rsidR="007C4F15">
        <w:rPr>
          <w:sz w:val="28"/>
          <w:szCs w:val="28"/>
        </w:rPr>
        <w:t xml:space="preserve"> </w:t>
      </w:r>
      <w:r w:rsidRPr="007C4F15">
        <w:rPr>
          <w:sz w:val="28"/>
          <w:szCs w:val="28"/>
        </w:rPr>
        <w:t>была</w:t>
      </w:r>
      <w:r w:rsidR="007C4F15">
        <w:rPr>
          <w:sz w:val="28"/>
          <w:szCs w:val="28"/>
        </w:rPr>
        <w:t xml:space="preserve"> </w:t>
      </w:r>
      <w:r w:rsidRPr="007C4F15">
        <w:rPr>
          <w:sz w:val="28"/>
          <w:szCs w:val="28"/>
        </w:rPr>
        <w:t>посвящена</w:t>
      </w:r>
      <w:r w:rsidR="007C4F15">
        <w:rPr>
          <w:sz w:val="28"/>
          <w:szCs w:val="28"/>
        </w:rPr>
        <w:t xml:space="preserve"> </w:t>
      </w:r>
      <w:r w:rsidRPr="007C4F15">
        <w:rPr>
          <w:sz w:val="28"/>
          <w:szCs w:val="28"/>
        </w:rPr>
        <w:t>такой</w:t>
      </w:r>
      <w:r w:rsidR="007C4F15">
        <w:rPr>
          <w:sz w:val="28"/>
          <w:szCs w:val="28"/>
        </w:rPr>
        <w:t xml:space="preserve"> </w:t>
      </w:r>
      <w:r w:rsidRPr="007C4F15">
        <w:rPr>
          <w:sz w:val="28"/>
          <w:szCs w:val="28"/>
        </w:rPr>
        <w:t>актуальной</w:t>
      </w:r>
      <w:r w:rsidR="007C4F15">
        <w:rPr>
          <w:sz w:val="28"/>
          <w:szCs w:val="28"/>
        </w:rPr>
        <w:t xml:space="preserve"> </w:t>
      </w:r>
      <w:r w:rsidRPr="007C4F15">
        <w:rPr>
          <w:sz w:val="28"/>
          <w:szCs w:val="28"/>
        </w:rPr>
        <w:t>теме,</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стадии</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p>
    <w:p w:rsidR="00606025" w:rsidRPr="007C4F15" w:rsidRDefault="00606025" w:rsidP="007C4F15">
      <w:pPr>
        <w:pStyle w:val="af"/>
        <w:spacing w:line="360" w:lineRule="auto"/>
        <w:ind w:firstLine="709"/>
        <w:jc w:val="both"/>
        <w:rPr>
          <w:sz w:val="28"/>
          <w:szCs w:val="28"/>
        </w:rPr>
      </w:pPr>
      <w:r w:rsidRPr="007C4F15">
        <w:rPr>
          <w:sz w:val="28"/>
          <w:szCs w:val="28"/>
        </w:rPr>
        <w:t>Анализ</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показывает,</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отдельные</w:t>
      </w:r>
      <w:r w:rsidR="007C4F15">
        <w:rPr>
          <w:sz w:val="28"/>
          <w:szCs w:val="28"/>
        </w:rPr>
        <w:t xml:space="preserve"> </w:t>
      </w:r>
      <w:r w:rsidRPr="007C4F15">
        <w:rPr>
          <w:sz w:val="28"/>
          <w:szCs w:val="28"/>
        </w:rPr>
        <w:t>предписания</w:t>
      </w:r>
      <w:r w:rsidR="007C4F15">
        <w:rPr>
          <w:sz w:val="28"/>
          <w:szCs w:val="28"/>
        </w:rPr>
        <w:t xml:space="preserve"> </w:t>
      </w:r>
      <w:r w:rsidRPr="007C4F15">
        <w:rPr>
          <w:sz w:val="28"/>
          <w:szCs w:val="28"/>
        </w:rPr>
        <w:t>сводят</w:t>
      </w:r>
      <w:r w:rsidR="007C4F15">
        <w:rPr>
          <w:sz w:val="28"/>
          <w:szCs w:val="28"/>
        </w:rPr>
        <w:t xml:space="preserve"> </w:t>
      </w:r>
      <w:r w:rsidRPr="007C4F15">
        <w:rPr>
          <w:sz w:val="28"/>
          <w:szCs w:val="28"/>
        </w:rPr>
        <w:t>сущность</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формам,</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обуславливает</w:t>
      </w:r>
      <w:r w:rsidR="007C4F15">
        <w:rPr>
          <w:sz w:val="28"/>
          <w:szCs w:val="28"/>
        </w:rPr>
        <w:t xml:space="preserve"> </w:t>
      </w:r>
      <w:r w:rsidRPr="007C4F15">
        <w:rPr>
          <w:sz w:val="28"/>
          <w:szCs w:val="28"/>
        </w:rPr>
        <w:t>формализм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других</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Понимание</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единства</w:t>
      </w:r>
      <w:r w:rsidR="007C4F15">
        <w:rPr>
          <w:sz w:val="28"/>
          <w:szCs w:val="28"/>
        </w:rPr>
        <w:t xml:space="preserve"> </w:t>
      </w:r>
      <w:r w:rsidRPr="007C4F15">
        <w:rPr>
          <w:sz w:val="28"/>
          <w:szCs w:val="28"/>
        </w:rPr>
        <w:t>составляющих</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элементов:</w:t>
      </w:r>
      <w:r w:rsidR="007C4F15">
        <w:rPr>
          <w:sz w:val="28"/>
          <w:szCs w:val="28"/>
        </w:rPr>
        <w:t xml:space="preserve"> </w:t>
      </w:r>
      <w:r w:rsidRPr="007C4F15">
        <w:rPr>
          <w:sz w:val="28"/>
          <w:szCs w:val="28"/>
        </w:rPr>
        <w:t>волеизъявления,</w:t>
      </w:r>
      <w:r w:rsidR="007C4F15">
        <w:rPr>
          <w:sz w:val="28"/>
          <w:szCs w:val="28"/>
        </w:rPr>
        <w:t xml:space="preserve"> </w:t>
      </w:r>
      <w:r w:rsidRPr="007C4F15">
        <w:rPr>
          <w:sz w:val="28"/>
          <w:szCs w:val="28"/>
        </w:rPr>
        <w:t>выбора</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средств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целенаправленности</w:t>
      </w:r>
      <w:r w:rsidR="007C4F15">
        <w:rPr>
          <w:sz w:val="28"/>
          <w:szCs w:val="28"/>
        </w:rPr>
        <w:t xml:space="preserve"> </w:t>
      </w:r>
      <w:r w:rsidRPr="007C4F15">
        <w:rPr>
          <w:sz w:val="28"/>
          <w:szCs w:val="28"/>
        </w:rPr>
        <w:t>играет</w:t>
      </w:r>
      <w:r w:rsidR="007C4F15">
        <w:rPr>
          <w:sz w:val="28"/>
          <w:szCs w:val="28"/>
        </w:rPr>
        <w:t xml:space="preserve"> </w:t>
      </w:r>
      <w:r w:rsidRPr="007C4F15">
        <w:rPr>
          <w:sz w:val="28"/>
          <w:szCs w:val="28"/>
        </w:rPr>
        <w:t>положительную</w:t>
      </w:r>
      <w:r w:rsidR="007C4F15">
        <w:rPr>
          <w:sz w:val="28"/>
          <w:szCs w:val="28"/>
        </w:rPr>
        <w:t xml:space="preserve"> </w:t>
      </w:r>
      <w:r w:rsidRPr="007C4F15">
        <w:rPr>
          <w:sz w:val="28"/>
          <w:szCs w:val="28"/>
        </w:rPr>
        <w:t>роль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правовом</w:t>
      </w:r>
      <w:r w:rsidR="007C4F15">
        <w:rPr>
          <w:sz w:val="28"/>
          <w:szCs w:val="28"/>
        </w:rPr>
        <w:t xml:space="preserve"> </w:t>
      </w:r>
      <w:r w:rsidRPr="007C4F15">
        <w:rPr>
          <w:sz w:val="28"/>
          <w:szCs w:val="28"/>
        </w:rPr>
        <w:t>регулировании.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соответствие</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таким</w:t>
      </w:r>
      <w:r w:rsidR="007C4F15">
        <w:rPr>
          <w:sz w:val="28"/>
          <w:szCs w:val="28"/>
        </w:rPr>
        <w:t xml:space="preserve"> </w:t>
      </w:r>
      <w:r w:rsidRPr="007C4F15">
        <w:rPr>
          <w:sz w:val="28"/>
          <w:szCs w:val="28"/>
        </w:rPr>
        <w:t>пониманием</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приведены</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другие</w:t>
      </w:r>
      <w:r w:rsidR="007C4F15">
        <w:rPr>
          <w:sz w:val="28"/>
          <w:szCs w:val="28"/>
        </w:rPr>
        <w:t xml:space="preserve"> </w:t>
      </w:r>
      <w:r w:rsidRPr="007C4F15">
        <w:rPr>
          <w:sz w:val="28"/>
          <w:szCs w:val="28"/>
        </w:rPr>
        <w:t>нормы</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определяющие</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процедуру</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исполнения.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Из</w:t>
      </w:r>
      <w:r w:rsidR="007C4F15">
        <w:rPr>
          <w:sz w:val="28"/>
          <w:szCs w:val="28"/>
        </w:rPr>
        <w:t xml:space="preserve"> </w:t>
      </w:r>
      <w:r w:rsidRPr="007C4F15">
        <w:rPr>
          <w:sz w:val="28"/>
          <w:szCs w:val="28"/>
        </w:rPr>
        <w:t>предписаний</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закона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существующей</w:t>
      </w:r>
      <w:r w:rsidR="007C4F15">
        <w:rPr>
          <w:sz w:val="28"/>
          <w:szCs w:val="28"/>
        </w:rPr>
        <w:t xml:space="preserve"> </w:t>
      </w:r>
      <w:r w:rsidRPr="007C4F15">
        <w:rPr>
          <w:sz w:val="28"/>
          <w:szCs w:val="28"/>
        </w:rPr>
        <w:t>практики</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объективно</w:t>
      </w:r>
      <w:r w:rsidR="007C4F15">
        <w:rPr>
          <w:sz w:val="28"/>
          <w:szCs w:val="28"/>
        </w:rPr>
        <w:t xml:space="preserve"> </w:t>
      </w:r>
      <w:r w:rsidRPr="007C4F15">
        <w:rPr>
          <w:sz w:val="28"/>
          <w:szCs w:val="28"/>
        </w:rPr>
        <w:t>вытекает</w:t>
      </w:r>
      <w:r w:rsidR="007C4F15">
        <w:rPr>
          <w:sz w:val="28"/>
          <w:szCs w:val="28"/>
        </w:rPr>
        <w:t xml:space="preserve"> </w:t>
      </w:r>
      <w:r w:rsidRPr="007C4F15">
        <w:rPr>
          <w:sz w:val="28"/>
          <w:szCs w:val="28"/>
        </w:rPr>
        <w:t>многообразие</w:t>
      </w:r>
      <w:r w:rsidR="007C4F15">
        <w:rPr>
          <w:sz w:val="28"/>
          <w:szCs w:val="28"/>
        </w:rPr>
        <w:t xml:space="preserve"> </w:t>
      </w:r>
      <w:r w:rsidRPr="007C4F15">
        <w:rPr>
          <w:sz w:val="28"/>
          <w:szCs w:val="28"/>
        </w:rPr>
        <w:t>видов</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форм</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что</w:t>
      </w:r>
      <w:r w:rsidR="007C4F15">
        <w:rPr>
          <w:sz w:val="28"/>
          <w:szCs w:val="28"/>
        </w:rPr>
        <w:t xml:space="preserve"> </w:t>
      </w:r>
      <w:r w:rsidRPr="007C4F15">
        <w:rPr>
          <w:sz w:val="28"/>
          <w:szCs w:val="28"/>
        </w:rPr>
        <w:t>определяет</w:t>
      </w:r>
      <w:r w:rsidR="007C4F15">
        <w:rPr>
          <w:sz w:val="28"/>
          <w:szCs w:val="28"/>
        </w:rPr>
        <w:t xml:space="preserve"> </w:t>
      </w:r>
      <w:r w:rsidRPr="007C4F15">
        <w:rPr>
          <w:sz w:val="28"/>
          <w:szCs w:val="28"/>
        </w:rPr>
        <w:t>необходимость</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классификации.</w:t>
      </w:r>
      <w:r w:rsidR="007C4F15">
        <w:rPr>
          <w:sz w:val="28"/>
          <w:szCs w:val="28"/>
        </w:rPr>
        <w:t xml:space="preserve"> </w:t>
      </w:r>
      <w:r w:rsidRPr="007C4F15">
        <w:rPr>
          <w:sz w:val="28"/>
          <w:szCs w:val="28"/>
        </w:rPr>
        <w:t>Предложенные</w:t>
      </w:r>
      <w:r w:rsidR="007C4F15">
        <w:rPr>
          <w:sz w:val="28"/>
          <w:szCs w:val="28"/>
        </w:rPr>
        <w:t xml:space="preserve"> </w:t>
      </w:r>
      <w:r w:rsidRPr="007C4F15">
        <w:rPr>
          <w:sz w:val="28"/>
          <w:szCs w:val="28"/>
        </w:rPr>
        <w:t>в</w:t>
      </w:r>
      <w:r w:rsidR="007C4F15">
        <w:rPr>
          <w:sz w:val="28"/>
          <w:szCs w:val="28"/>
        </w:rPr>
        <w:t xml:space="preserve"> </w:t>
      </w:r>
      <w:r w:rsidR="007805BA" w:rsidRPr="007C4F15">
        <w:rPr>
          <w:sz w:val="28"/>
          <w:szCs w:val="28"/>
        </w:rPr>
        <w:t>работе</w:t>
      </w:r>
      <w:r w:rsidR="007C4F15">
        <w:rPr>
          <w:sz w:val="28"/>
          <w:szCs w:val="28"/>
        </w:rPr>
        <w:t xml:space="preserve"> </w:t>
      </w:r>
      <w:r w:rsidRPr="007C4F15">
        <w:rPr>
          <w:sz w:val="28"/>
          <w:szCs w:val="28"/>
        </w:rPr>
        <w:t>критерии</w:t>
      </w:r>
      <w:r w:rsidR="007C4F15">
        <w:rPr>
          <w:sz w:val="28"/>
          <w:szCs w:val="28"/>
        </w:rPr>
        <w:t xml:space="preserve"> </w:t>
      </w:r>
      <w:r w:rsidRPr="007C4F15">
        <w:rPr>
          <w:sz w:val="28"/>
          <w:szCs w:val="28"/>
        </w:rPr>
        <w:t>классификации</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стадии</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совокупности</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только</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способствовать</w:t>
      </w:r>
      <w:r w:rsidR="007C4F15">
        <w:rPr>
          <w:sz w:val="28"/>
          <w:szCs w:val="28"/>
        </w:rPr>
        <w:t xml:space="preserve"> </w:t>
      </w:r>
      <w:r w:rsidR="007805BA" w:rsidRPr="007C4F15">
        <w:rPr>
          <w:sz w:val="28"/>
          <w:szCs w:val="28"/>
        </w:rPr>
        <w:t>пониманию</w:t>
      </w:r>
      <w:r w:rsidR="007C4F15">
        <w:rPr>
          <w:sz w:val="28"/>
          <w:szCs w:val="28"/>
        </w:rPr>
        <w:t xml:space="preserve"> </w:t>
      </w:r>
      <w:r w:rsidR="007805BA" w:rsidRPr="007C4F15">
        <w:rPr>
          <w:sz w:val="28"/>
          <w:szCs w:val="28"/>
        </w:rPr>
        <w:t>сущности</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их</w:t>
      </w:r>
      <w:r w:rsidR="007C4F15">
        <w:rPr>
          <w:sz w:val="28"/>
          <w:szCs w:val="28"/>
        </w:rPr>
        <w:t xml:space="preserve"> </w:t>
      </w:r>
      <w:r w:rsidR="007805BA" w:rsidRPr="007C4F15">
        <w:rPr>
          <w:sz w:val="28"/>
          <w:szCs w:val="28"/>
        </w:rPr>
        <w:t>правоприменению</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практической</w:t>
      </w:r>
      <w:r w:rsidR="007C4F15">
        <w:rPr>
          <w:sz w:val="28"/>
          <w:szCs w:val="28"/>
        </w:rPr>
        <w:t xml:space="preserve"> </w:t>
      </w:r>
      <w:r w:rsidRPr="007C4F15">
        <w:rPr>
          <w:sz w:val="28"/>
          <w:szCs w:val="28"/>
        </w:rPr>
        <w:t>деятельности.</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Основой</w:t>
      </w:r>
      <w:r w:rsidR="007C4F15">
        <w:rPr>
          <w:sz w:val="28"/>
          <w:szCs w:val="28"/>
        </w:rPr>
        <w:t xml:space="preserve"> </w:t>
      </w:r>
      <w:r w:rsidRPr="007C4F15">
        <w:rPr>
          <w:sz w:val="28"/>
          <w:szCs w:val="28"/>
        </w:rPr>
        <w:t>правоприменительной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уполномоченных</w:t>
      </w:r>
      <w:r w:rsidR="007C4F15">
        <w:rPr>
          <w:sz w:val="28"/>
          <w:szCs w:val="28"/>
        </w:rPr>
        <w:t xml:space="preserve"> </w:t>
      </w:r>
      <w:r w:rsidRPr="007C4F15">
        <w:rPr>
          <w:sz w:val="28"/>
          <w:szCs w:val="28"/>
        </w:rPr>
        <w:t>должностных</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является</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исполнение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Этой</w:t>
      </w:r>
      <w:r w:rsidR="007C4F15">
        <w:rPr>
          <w:sz w:val="28"/>
          <w:szCs w:val="28"/>
        </w:rPr>
        <w:t xml:space="preserve"> </w:t>
      </w:r>
      <w:r w:rsidRPr="007C4F15">
        <w:rPr>
          <w:sz w:val="28"/>
          <w:szCs w:val="28"/>
        </w:rPr>
        <w:t>деятельности</w:t>
      </w:r>
      <w:r w:rsidR="007C4F15">
        <w:rPr>
          <w:sz w:val="28"/>
          <w:szCs w:val="28"/>
        </w:rPr>
        <w:t xml:space="preserve"> </w:t>
      </w:r>
      <w:r w:rsidRPr="007C4F15">
        <w:rPr>
          <w:sz w:val="28"/>
          <w:szCs w:val="28"/>
        </w:rPr>
        <w:t>предшествует</w:t>
      </w:r>
      <w:r w:rsidR="007C4F15">
        <w:rPr>
          <w:sz w:val="28"/>
          <w:szCs w:val="28"/>
        </w:rPr>
        <w:t xml:space="preserve"> </w:t>
      </w:r>
      <w:r w:rsidRPr="007C4F15">
        <w:rPr>
          <w:sz w:val="28"/>
          <w:szCs w:val="28"/>
        </w:rPr>
        <w:t>разработка</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которая</w:t>
      </w:r>
      <w:r w:rsidR="007C4F15">
        <w:rPr>
          <w:sz w:val="28"/>
          <w:szCs w:val="28"/>
        </w:rPr>
        <w:t xml:space="preserve"> </w:t>
      </w:r>
      <w:r w:rsidRPr="007C4F15">
        <w:rPr>
          <w:sz w:val="28"/>
          <w:szCs w:val="28"/>
        </w:rPr>
        <w:t>не</w:t>
      </w:r>
      <w:r w:rsidR="007C4F15">
        <w:rPr>
          <w:sz w:val="28"/>
          <w:szCs w:val="28"/>
        </w:rPr>
        <w:t xml:space="preserve"> </w:t>
      </w:r>
      <w:r w:rsidRPr="007C4F15">
        <w:rPr>
          <w:sz w:val="28"/>
          <w:szCs w:val="28"/>
        </w:rPr>
        <w:t>регламентируется</w:t>
      </w:r>
      <w:r w:rsidR="007C4F15">
        <w:rPr>
          <w:sz w:val="28"/>
          <w:szCs w:val="28"/>
        </w:rPr>
        <w:t xml:space="preserve"> </w:t>
      </w:r>
      <w:r w:rsidRPr="007C4F15">
        <w:rPr>
          <w:sz w:val="28"/>
          <w:szCs w:val="28"/>
        </w:rPr>
        <w:t>уголовно-процессуальным</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но</w:t>
      </w:r>
      <w:r w:rsidR="007C4F15">
        <w:rPr>
          <w:sz w:val="28"/>
          <w:szCs w:val="28"/>
        </w:rPr>
        <w:t xml:space="preserve"> </w:t>
      </w:r>
      <w:r w:rsidRPr="007C4F15">
        <w:rPr>
          <w:sz w:val="28"/>
          <w:szCs w:val="28"/>
        </w:rPr>
        <w:t>имеет</w:t>
      </w:r>
      <w:r w:rsidR="007C4F15">
        <w:rPr>
          <w:sz w:val="28"/>
          <w:szCs w:val="28"/>
        </w:rPr>
        <w:t xml:space="preserve"> </w:t>
      </w:r>
      <w:r w:rsidRPr="007C4F15">
        <w:rPr>
          <w:sz w:val="28"/>
          <w:szCs w:val="28"/>
        </w:rPr>
        <w:t>значение</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достижения</w:t>
      </w:r>
      <w:r w:rsidR="007C4F15">
        <w:rPr>
          <w:sz w:val="28"/>
          <w:szCs w:val="28"/>
        </w:rPr>
        <w:t xml:space="preserve"> </w:t>
      </w:r>
      <w:r w:rsidRPr="007C4F15">
        <w:rPr>
          <w:sz w:val="28"/>
          <w:szCs w:val="28"/>
        </w:rPr>
        <w:t>целей</w:t>
      </w:r>
      <w:r w:rsidR="007C4F15">
        <w:rPr>
          <w:sz w:val="28"/>
          <w:szCs w:val="28"/>
        </w:rPr>
        <w:t xml:space="preserve"> </w:t>
      </w:r>
      <w:r w:rsidRPr="007C4F15">
        <w:rPr>
          <w:sz w:val="28"/>
          <w:szCs w:val="28"/>
        </w:rPr>
        <w:t>отдельных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целом.</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Принятие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включает</w:t>
      </w:r>
      <w:r w:rsidR="007C4F15">
        <w:rPr>
          <w:sz w:val="28"/>
          <w:szCs w:val="28"/>
        </w:rPr>
        <w:t xml:space="preserve"> </w:t>
      </w:r>
      <w:r w:rsidRPr="007C4F15">
        <w:rPr>
          <w:sz w:val="28"/>
          <w:szCs w:val="28"/>
        </w:rPr>
        <w:t>три</w:t>
      </w:r>
      <w:r w:rsidR="007C4F15">
        <w:rPr>
          <w:sz w:val="28"/>
          <w:szCs w:val="28"/>
        </w:rPr>
        <w:t xml:space="preserve"> </w:t>
      </w:r>
      <w:r w:rsidRPr="007C4F15">
        <w:rPr>
          <w:sz w:val="28"/>
          <w:szCs w:val="28"/>
        </w:rPr>
        <w:t>этапа:</w:t>
      </w:r>
      <w:r w:rsidR="007C4F15">
        <w:rPr>
          <w:sz w:val="28"/>
          <w:szCs w:val="28"/>
        </w:rPr>
        <w:t xml:space="preserve"> </w:t>
      </w:r>
      <w:r w:rsidRPr="007C4F15">
        <w:rPr>
          <w:sz w:val="28"/>
          <w:szCs w:val="28"/>
        </w:rPr>
        <w:t>установление</w:t>
      </w:r>
      <w:r w:rsidR="007C4F15">
        <w:rPr>
          <w:sz w:val="28"/>
          <w:szCs w:val="28"/>
        </w:rPr>
        <w:t xml:space="preserve"> </w:t>
      </w:r>
      <w:r w:rsidRPr="007C4F15">
        <w:rPr>
          <w:sz w:val="28"/>
          <w:szCs w:val="28"/>
        </w:rPr>
        <w:t>оснований</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выбор</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средства</w:t>
      </w:r>
      <w:r w:rsidR="007C4F15">
        <w:rPr>
          <w:sz w:val="28"/>
          <w:szCs w:val="28"/>
        </w:rPr>
        <w:t xml:space="preserve"> </w:t>
      </w:r>
      <w:r w:rsidRPr="007C4F15">
        <w:rPr>
          <w:sz w:val="28"/>
          <w:szCs w:val="28"/>
        </w:rPr>
        <w:t>достижения</w:t>
      </w:r>
      <w:r w:rsidR="007C4F15">
        <w:rPr>
          <w:sz w:val="28"/>
          <w:szCs w:val="28"/>
        </w:rPr>
        <w:t xml:space="preserve"> </w:t>
      </w:r>
      <w:r w:rsidRPr="007C4F15">
        <w:rPr>
          <w:sz w:val="28"/>
          <w:szCs w:val="28"/>
        </w:rPr>
        <w:t>целей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внешнее</w:t>
      </w:r>
      <w:r w:rsidR="007C4F15">
        <w:rPr>
          <w:sz w:val="28"/>
          <w:szCs w:val="28"/>
        </w:rPr>
        <w:t xml:space="preserve"> </w:t>
      </w:r>
      <w:r w:rsidRPr="007C4F15">
        <w:rPr>
          <w:sz w:val="28"/>
          <w:szCs w:val="28"/>
        </w:rPr>
        <w:t>выражение</w:t>
      </w:r>
      <w:r w:rsidR="007C4F15">
        <w:rPr>
          <w:sz w:val="28"/>
          <w:szCs w:val="28"/>
        </w:rPr>
        <w:t xml:space="preserve"> </w:t>
      </w:r>
      <w:r w:rsidRPr="007C4F15">
        <w:rPr>
          <w:sz w:val="28"/>
          <w:szCs w:val="28"/>
        </w:rPr>
        <w:t>(оформление)</w:t>
      </w:r>
      <w:r w:rsidR="007C4F15">
        <w:rPr>
          <w:sz w:val="28"/>
          <w:szCs w:val="28"/>
        </w:rPr>
        <w:t xml:space="preserve"> </w:t>
      </w:r>
      <w:r w:rsidRPr="007C4F15">
        <w:rPr>
          <w:sz w:val="28"/>
          <w:szCs w:val="28"/>
        </w:rPr>
        <w:t>решения.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Выбор</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уголовном</w:t>
      </w:r>
      <w:r w:rsidR="007C4F15">
        <w:rPr>
          <w:sz w:val="28"/>
          <w:szCs w:val="28"/>
        </w:rPr>
        <w:t xml:space="preserve"> </w:t>
      </w:r>
      <w:r w:rsidRPr="007C4F15">
        <w:rPr>
          <w:sz w:val="28"/>
          <w:szCs w:val="28"/>
        </w:rPr>
        <w:t>судопроизводстве</w:t>
      </w:r>
      <w:r w:rsidR="007C4F15">
        <w:rPr>
          <w:sz w:val="28"/>
          <w:szCs w:val="28"/>
        </w:rPr>
        <w:t xml:space="preserve"> </w:t>
      </w:r>
      <w:r w:rsidRPr="007C4F15">
        <w:rPr>
          <w:sz w:val="28"/>
          <w:szCs w:val="28"/>
        </w:rPr>
        <w:t>обусловлен</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тоже</w:t>
      </w:r>
      <w:r w:rsidR="007C4F15">
        <w:rPr>
          <w:sz w:val="28"/>
          <w:szCs w:val="28"/>
        </w:rPr>
        <w:t xml:space="preserve"> </w:t>
      </w:r>
      <w:r w:rsidRPr="007C4F15">
        <w:rPr>
          <w:sz w:val="28"/>
          <w:szCs w:val="28"/>
        </w:rPr>
        <w:t>время</w:t>
      </w:r>
      <w:r w:rsidR="007C4F15">
        <w:rPr>
          <w:sz w:val="28"/>
          <w:szCs w:val="28"/>
        </w:rPr>
        <w:t xml:space="preserve"> </w:t>
      </w:r>
      <w:r w:rsidRPr="007C4F15">
        <w:rPr>
          <w:sz w:val="28"/>
          <w:szCs w:val="28"/>
        </w:rPr>
        <w:t>ограничен</w:t>
      </w:r>
      <w:r w:rsidR="007C4F15">
        <w:rPr>
          <w:sz w:val="28"/>
          <w:szCs w:val="28"/>
        </w:rPr>
        <w:t xml:space="preserve"> </w:t>
      </w:r>
      <w:r w:rsidRPr="007C4F15">
        <w:rPr>
          <w:sz w:val="28"/>
          <w:szCs w:val="28"/>
        </w:rPr>
        <w:t>правовыми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фактическими</w:t>
      </w:r>
      <w:r w:rsidR="007C4F15">
        <w:rPr>
          <w:sz w:val="28"/>
          <w:szCs w:val="28"/>
        </w:rPr>
        <w:t xml:space="preserve"> </w:t>
      </w:r>
      <w:r w:rsidRPr="007C4F15">
        <w:rPr>
          <w:sz w:val="28"/>
          <w:szCs w:val="28"/>
        </w:rPr>
        <w:t>основаниями,</w:t>
      </w:r>
      <w:r w:rsidR="007C4F15">
        <w:rPr>
          <w:sz w:val="28"/>
          <w:szCs w:val="28"/>
        </w:rPr>
        <w:t xml:space="preserve"> </w:t>
      </w:r>
      <w:r w:rsidRPr="007C4F15">
        <w:rPr>
          <w:sz w:val="28"/>
          <w:szCs w:val="28"/>
        </w:rPr>
        <w:t>которые</w:t>
      </w:r>
      <w:r w:rsidR="007C4F15">
        <w:rPr>
          <w:sz w:val="28"/>
          <w:szCs w:val="28"/>
        </w:rPr>
        <w:t xml:space="preserve"> </w:t>
      </w:r>
      <w:r w:rsidRPr="007C4F15">
        <w:rPr>
          <w:sz w:val="28"/>
          <w:szCs w:val="28"/>
        </w:rPr>
        <w:t>находятся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органической</w:t>
      </w:r>
      <w:r w:rsidR="007C4F15">
        <w:rPr>
          <w:sz w:val="28"/>
          <w:szCs w:val="28"/>
        </w:rPr>
        <w:t xml:space="preserve"> </w:t>
      </w:r>
      <w:r w:rsidRPr="007C4F15">
        <w:rPr>
          <w:sz w:val="28"/>
          <w:szCs w:val="28"/>
        </w:rPr>
        <w:t>взаимосвязи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различаются</w:t>
      </w:r>
      <w:r w:rsidR="007C4F15">
        <w:rPr>
          <w:sz w:val="28"/>
          <w:szCs w:val="28"/>
        </w:rPr>
        <w:t xml:space="preserve"> </w:t>
      </w:r>
      <w:r w:rsidRPr="007C4F15">
        <w:rPr>
          <w:sz w:val="28"/>
          <w:szCs w:val="28"/>
        </w:rPr>
        <w:t>своей</w:t>
      </w:r>
      <w:r w:rsidR="007C4F15">
        <w:rPr>
          <w:sz w:val="28"/>
          <w:szCs w:val="28"/>
        </w:rPr>
        <w:t xml:space="preserve"> </w:t>
      </w:r>
      <w:r w:rsidRPr="007C4F15">
        <w:rPr>
          <w:sz w:val="28"/>
          <w:szCs w:val="28"/>
        </w:rPr>
        <w:t>информационной</w:t>
      </w:r>
      <w:r w:rsidR="007C4F15">
        <w:rPr>
          <w:sz w:val="28"/>
          <w:szCs w:val="28"/>
        </w:rPr>
        <w:t xml:space="preserve"> </w:t>
      </w:r>
      <w:r w:rsidRPr="007C4F15">
        <w:rPr>
          <w:sz w:val="28"/>
          <w:szCs w:val="28"/>
        </w:rPr>
        <w:t>природой.</w:t>
      </w:r>
    </w:p>
    <w:p w:rsidR="00606025" w:rsidRPr="007C4F15" w:rsidRDefault="00606025" w:rsidP="007C4F15">
      <w:pPr>
        <w:pStyle w:val="af"/>
        <w:spacing w:line="360" w:lineRule="auto"/>
        <w:ind w:firstLine="709"/>
        <w:jc w:val="both"/>
        <w:rPr>
          <w:sz w:val="28"/>
          <w:szCs w:val="28"/>
        </w:rPr>
      </w:pPr>
      <w:r w:rsidRPr="007C4F15">
        <w:rPr>
          <w:sz w:val="28"/>
          <w:szCs w:val="28"/>
        </w:rPr>
        <w:t>Правовые</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вытекают</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содержания</w:t>
      </w:r>
      <w:r w:rsidR="007C4F15">
        <w:rPr>
          <w:sz w:val="28"/>
          <w:szCs w:val="28"/>
        </w:rPr>
        <w:t xml:space="preserve"> </w:t>
      </w:r>
      <w:r w:rsidRPr="007C4F15">
        <w:rPr>
          <w:sz w:val="28"/>
          <w:szCs w:val="28"/>
        </w:rPr>
        <w:t>уголовно-процессуального,</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некоторых</w:t>
      </w:r>
      <w:r w:rsidR="007C4F15">
        <w:rPr>
          <w:sz w:val="28"/>
          <w:szCs w:val="28"/>
        </w:rPr>
        <w:t xml:space="preserve"> </w:t>
      </w:r>
      <w:r w:rsidRPr="007C4F15">
        <w:rPr>
          <w:sz w:val="28"/>
          <w:szCs w:val="28"/>
        </w:rPr>
        <w:t>случаях</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других</w:t>
      </w:r>
      <w:r w:rsidR="007C4F15">
        <w:rPr>
          <w:sz w:val="28"/>
          <w:szCs w:val="28"/>
        </w:rPr>
        <w:t xml:space="preserve"> </w:t>
      </w:r>
      <w:r w:rsidRPr="007C4F15">
        <w:rPr>
          <w:sz w:val="28"/>
          <w:szCs w:val="28"/>
        </w:rPr>
        <w:t>отраслей</w:t>
      </w:r>
      <w:r w:rsidR="007C4F15">
        <w:rPr>
          <w:sz w:val="28"/>
          <w:szCs w:val="28"/>
        </w:rPr>
        <w:t xml:space="preserve"> </w:t>
      </w:r>
      <w:r w:rsidRPr="007C4F15">
        <w:rPr>
          <w:sz w:val="28"/>
          <w:szCs w:val="28"/>
        </w:rPr>
        <w:t>(конституционного,</w:t>
      </w:r>
      <w:r w:rsidR="007C4F15">
        <w:rPr>
          <w:sz w:val="28"/>
          <w:szCs w:val="28"/>
        </w:rPr>
        <w:t xml:space="preserve"> </w:t>
      </w:r>
      <w:r w:rsidRPr="007C4F15">
        <w:rPr>
          <w:sz w:val="28"/>
          <w:szCs w:val="28"/>
        </w:rPr>
        <w:t>международного,</w:t>
      </w:r>
      <w:r w:rsidR="007C4F15">
        <w:rPr>
          <w:sz w:val="28"/>
          <w:szCs w:val="28"/>
        </w:rPr>
        <w:t xml:space="preserve"> </w:t>
      </w:r>
      <w:r w:rsidRPr="007C4F15">
        <w:rPr>
          <w:sz w:val="28"/>
          <w:szCs w:val="28"/>
        </w:rPr>
        <w:t>финансового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законодательства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включают</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себя</w:t>
      </w:r>
      <w:r w:rsidR="007C4F15">
        <w:rPr>
          <w:sz w:val="28"/>
          <w:szCs w:val="28"/>
        </w:rPr>
        <w:t xml:space="preserve"> </w:t>
      </w:r>
      <w:r w:rsidRPr="007C4F15">
        <w:rPr>
          <w:sz w:val="28"/>
          <w:szCs w:val="28"/>
        </w:rPr>
        <w:t>предусмотренные</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общие</w:t>
      </w:r>
      <w:r w:rsidR="007C4F15">
        <w:rPr>
          <w:sz w:val="28"/>
          <w:szCs w:val="28"/>
        </w:rPr>
        <w:t xml:space="preserve"> </w:t>
      </w:r>
      <w:r w:rsidRPr="007C4F15">
        <w:rPr>
          <w:sz w:val="28"/>
          <w:szCs w:val="28"/>
        </w:rPr>
        <w:t>условия</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прекращения</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преследования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др.)</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принятие</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властным</w:t>
      </w:r>
      <w:r w:rsidR="007C4F15">
        <w:rPr>
          <w:sz w:val="28"/>
          <w:szCs w:val="28"/>
        </w:rPr>
        <w:t xml:space="preserve"> </w:t>
      </w:r>
      <w:r w:rsidRPr="007C4F15">
        <w:rPr>
          <w:sz w:val="28"/>
          <w:szCs w:val="28"/>
        </w:rPr>
        <w:t>субъектом.</w:t>
      </w:r>
    </w:p>
    <w:p w:rsidR="00606025" w:rsidRPr="007C4F15" w:rsidRDefault="00606025" w:rsidP="007C4F15">
      <w:pPr>
        <w:pStyle w:val="af"/>
        <w:spacing w:line="360" w:lineRule="auto"/>
        <w:ind w:firstLine="709"/>
        <w:jc w:val="both"/>
        <w:rPr>
          <w:sz w:val="28"/>
          <w:szCs w:val="28"/>
        </w:rPr>
      </w:pPr>
      <w:r w:rsidRPr="007C4F15">
        <w:rPr>
          <w:sz w:val="28"/>
          <w:szCs w:val="28"/>
        </w:rPr>
        <w:t>Под</w:t>
      </w:r>
      <w:r w:rsidR="007C4F15">
        <w:rPr>
          <w:sz w:val="28"/>
          <w:szCs w:val="28"/>
        </w:rPr>
        <w:t xml:space="preserve"> </w:t>
      </w:r>
      <w:r w:rsidRPr="007C4F15">
        <w:rPr>
          <w:sz w:val="28"/>
          <w:szCs w:val="28"/>
        </w:rPr>
        <w:t>фактическими</w:t>
      </w:r>
      <w:r w:rsidR="007C4F15">
        <w:rPr>
          <w:sz w:val="28"/>
          <w:szCs w:val="28"/>
        </w:rPr>
        <w:t xml:space="preserve"> </w:t>
      </w:r>
      <w:r w:rsidRPr="007C4F15">
        <w:rPr>
          <w:sz w:val="28"/>
          <w:szCs w:val="28"/>
        </w:rPr>
        <w:t>основаниями</w:t>
      </w:r>
      <w:r w:rsidR="007C4F15">
        <w:rPr>
          <w:sz w:val="28"/>
          <w:szCs w:val="28"/>
        </w:rPr>
        <w:t xml:space="preserve"> </w:t>
      </w:r>
      <w:r w:rsidRPr="007C4F15">
        <w:rPr>
          <w:sz w:val="28"/>
          <w:szCs w:val="28"/>
        </w:rPr>
        <w:t>подразумеваются</w:t>
      </w:r>
      <w:r w:rsidR="007C4F15">
        <w:rPr>
          <w:sz w:val="28"/>
          <w:szCs w:val="28"/>
        </w:rPr>
        <w:t xml:space="preserve"> </w:t>
      </w:r>
      <w:r w:rsidRPr="007C4F15">
        <w:rPr>
          <w:sz w:val="28"/>
          <w:szCs w:val="28"/>
        </w:rPr>
        <w:t>сведения,</w:t>
      </w:r>
      <w:r w:rsidR="007C4F15">
        <w:rPr>
          <w:sz w:val="28"/>
          <w:szCs w:val="28"/>
        </w:rPr>
        <w:t xml:space="preserve"> </w:t>
      </w:r>
      <w:r w:rsidRPr="007C4F15">
        <w:rPr>
          <w:sz w:val="28"/>
          <w:szCs w:val="28"/>
        </w:rPr>
        <w:t>вытекающие</w:t>
      </w:r>
      <w:r w:rsidR="007C4F15">
        <w:rPr>
          <w:sz w:val="28"/>
          <w:szCs w:val="28"/>
        </w:rPr>
        <w:t xml:space="preserve"> </w:t>
      </w:r>
      <w:r w:rsidRPr="007C4F15">
        <w:rPr>
          <w:sz w:val="28"/>
          <w:szCs w:val="28"/>
        </w:rPr>
        <w:t>из</w:t>
      </w:r>
      <w:r w:rsidR="007C4F15">
        <w:rPr>
          <w:sz w:val="28"/>
          <w:szCs w:val="28"/>
        </w:rPr>
        <w:t xml:space="preserve"> </w:t>
      </w:r>
      <w:r w:rsidRPr="007C4F15">
        <w:rPr>
          <w:sz w:val="28"/>
          <w:szCs w:val="28"/>
        </w:rPr>
        <w:t>содержания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доказательств,</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также</w:t>
      </w:r>
      <w:r w:rsidR="007C4F15">
        <w:rPr>
          <w:sz w:val="28"/>
          <w:szCs w:val="28"/>
        </w:rPr>
        <w:t xml:space="preserve"> </w:t>
      </w:r>
      <w:r w:rsidRPr="007C4F15">
        <w:rPr>
          <w:sz w:val="28"/>
          <w:szCs w:val="28"/>
        </w:rPr>
        <w:t>иная</w:t>
      </w:r>
      <w:r w:rsidR="007C4F15">
        <w:rPr>
          <w:sz w:val="28"/>
          <w:szCs w:val="28"/>
        </w:rPr>
        <w:t xml:space="preserve"> </w:t>
      </w:r>
      <w:r w:rsidRPr="007C4F15">
        <w:rPr>
          <w:sz w:val="28"/>
          <w:szCs w:val="28"/>
        </w:rPr>
        <w:t>информация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первую</w:t>
      </w:r>
      <w:r w:rsidR="007C4F15">
        <w:rPr>
          <w:sz w:val="28"/>
          <w:szCs w:val="28"/>
        </w:rPr>
        <w:t xml:space="preserve"> </w:t>
      </w:r>
      <w:r w:rsidRPr="007C4F15">
        <w:rPr>
          <w:sz w:val="28"/>
          <w:szCs w:val="28"/>
        </w:rPr>
        <w:t>очередь,</w:t>
      </w:r>
      <w:r w:rsidR="007C4F15">
        <w:rPr>
          <w:sz w:val="28"/>
          <w:szCs w:val="28"/>
        </w:rPr>
        <w:t xml:space="preserve"> </w:t>
      </w:r>
      <w:r w:rsidRPr="007C4F15">
        <w:rPr>
          <w:sz w:val="28"/>
          <w:szCs w:val="28"/>
        </w:rPr>
        <w:t>полученная</w:t>
      </w:r>
      <w:r w:rsidR="007C4F15">
        <w:rPr>
          <w:sz w:val="28"/>
          <w:szCs w:val="28"/>
        </w:rPr>
        <w:t xml:space="preserve"> </w:t>
      </w:r>
      <w:r w:rsidRPr="007C4F15">
        <w:rPr>
          <w:sz w:val="28"/>
          <w:szCs w:val="28"/>
        </w:rPr>
        <w:t>оперативно-розыскным</w:t>
      </w:r>
      <w:r w:rsidR="007C4F15">
        <w:rPr>
          <w:sz w:val="28"/>
          <w:szCs w:val="28"/>
        </w:rPr>
        <w:t xml:space="preserve"> </w:t>
      </w:r>
      <w:r w:rsidRPr="007C4F15">
        <w:rPr>
          <w:sz w:val="28"/>
          <w:szCs w:val="28"/>
        </w:rPr>
        <w:t>путем),</w:t>
      </w:r>
      <w:r w:rsidR="007C4F15">
        <w:rPr>
          <w:sz w:val="28"/>
          <w:szCs w:val="28"/>
        </w:rPr>
        <w:t xml:space="preserve"> </w:t>
      </w:r>
      <w:r w:rsidRPr="007C4F15">
        <w:rPr>
          <w:sz w:val="28"/>
          <w:szCs w:val="28"/>
        </w:rPr>
        <w:t>котор</w:t>
      </w:r>
      <w:r w:rsidR="007805BA" w:rsidRPr="007C4F15">
        <w:rPr>
          <w:sz w:val="28"/>
          <w:szCs w:val="28"/>
        </w:rPr>
        <w:t>ая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зависимости</w:t>
      </w:r>
      <w:r w:rsidR="007C4F15">
        <w:rPr>
          <w:sz w:val="28"/>
          <w:szCs w:val="28"/>
        </w:rPr>
        <w:t xml:space="preserve"> </w:t>
      </w:r>
      <w:r w:rsidRPr="007C4F15">
        <w:rPr>
          <w:sz w:val="28"/>
          <w:szCs w:val="28"/>
        </w:rPr>
        <w:t>от</w:t>
      </w:r>
      <w:r w:rsidR="007C4F15">
        <w:rPr>
          <w:sz w:val="28"/>
          <w:szCs w:val="28"/>
        </w:rPr>
        <w:t xml:space="preserve"> </w:t>
      </w:r>
      <w:r w:rsidRPr="007C4F15">
        <w:rPr>
          <w:sz w:val="28"/>
          <w:szCs w:val="28"/>
        </w:rPr>
        <w:t>вида</w:t>
      </w:r>
      <w:r w:rsidR="007C4F15">
        <w:rPr>
          <w:sz w:val="28"/>
          <w:szCs w:val="28"/>
        </w:rPr>
        <w:t xml:space="preserve"> </w:t>
      </w:r>
      <w:r w:rsidRPr="007C4F15">
        <w:rPr>
          <w:sz w:val="28"/>
          <w:szCs w:val="28"/>
        </w:rPr>
        <w:t>решения</w:t>
      </w:r>
      <w:r w:rsidR="007C4F15">
        <w:rPr>
          <w:sz w:val="28"/>
          <w:szCs w:val="28"/>
        </w:rPr>
        <w:t xml:space="preserve"> </w:t>
      </w:r>
      <w:r w:rsidR="007805BA" w:rsidRPr="007C4F15">
        <w:rPr>
          <w:sz w:val="28"/>
          <w:szCs w:val="28"/>
        </w:rPr>
        <w:t>дополняет</w:t>
      </w:r>
      <w:r w:rsidR="007C4F15">
        <w:rPr>
          <w:sz w:val="28"/>
          <w:szCs w:val="28"/>
        </w:rPr>
        <w:t xml:space="preserve"> </w:t>
      </w:r>
      <w:r w:rsidRPr="007C4F15">
        <w:rPr>
          <w:sz w:val="28"/>
          <w:szCs w:val="28"/>
        </w:rPr>
        <w:t>правовы</w:t>
      </w:r>
      <w:r w:rsidR="007805BA" w:rsidRPr="007C4F15">
        <w:rPr>
          <w:sz w:val="28"/>
          <w:szCs w:val="28"/>
        </w:rPr>
        <w:t>е</w:t>
      </w:r>
      <w:r w:rsidR="007C4F15">
        <w:rPr>
          <w:sz w:val="28"/>
          <w:szCs w:val="28"/>
        </w:rPr>
        <w:t xml:space="preserve"> </w:t>
      </w:r>
      <w:r w:rsidRPr="007C4F15">
        <w:rPr>
          <w:sz w:val="28"/>
          <w:szCs w:val="28"/>
        </w:rPr>
        <w:t>основания,</w:t>
      </w:r>
      <w:r w:rsidR="007C4F15">
        <w:rPr>
          <w:sz w:val="28"/>
          <w:szCs w:val="28"/>
        </w:rPr>
        <w:t xml:space="preserve"> </w:t>
      </w:r>
      <w:r w:rsidRPr="007C4F15">
        <w:rPr>
          <w:sz w:val="28"/>
          <w:szCs w:val="28"/>
        </w:rPr>
        <w:t>определенны</w:t>
      </w:r>
      <w:r w:rsidR="007805BA" w:rsidRPr="007C4F15">
        <w:rPr>
          <w:sz w:val="28"/>
          <w:szCs w:val="28"/>
        </w:rPr>
        <w:t>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нормах</w:t>
      </w:r>
      <w:r w:rsidR="007C4F15">
        <w:rPr>
          <w:sz w:val="28"/>
          <w:szCs w:val="28"/>
        </w:rPr>
        <w:t xml:space="preserve"> </w:t>
      </w:r>
      <w:r w:rsidRPr="007C4F15">
        <w:rPr>
          <w:sz w:val="28"/>
          <w:szCs w:val="28"/>
        </w:rPr>
        <w:t>права,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да</w:t>
      </w:r>
      <w:r w:rsidR="007805BA" w:rsidRPr="007C4F15">
        <w:rPr>
          <w:sz w:val="28"/>
          <w:szCs w:val="28"/>
        </w:rPr>
        <w:t>е</w:t>
      </w:r>
      <w:r w:rsidRPr="007C4F15">
        <w:rPr>
          <w:sz w:val="28"/>
          <w:szCs w:val="28"/>
        </w:rPr>
        <w:t>т</w:t>
      </w:r>
      <w:r w:rsidR="007C4F15">
        <w:rPr>
          <w:sz w:val="28"/>
          <w:szCs w:val="28"/>
        </w:rPr>
        <w:t xml:space="preserve"> </w:t>
      </w:r>
      <w:r w:rsidRPr="007C4F15">
        <w:rPr>
          <w:sz w:val="28"/>
          <w:szCs w:val="28"/>
        </w:rPr>
        <w:t>возможность</w:t>
      </w:r>
      <w:r w:rsidR="007C4F15">
        <w:rPr>
          <w:sz w:val="28"/>
          <w:szCs w:val="28"/>
        </w:rPr>
        <w:t xml:space="preserve"> </w:t>
      </w:r>
      <w:r w:rsidRPr="007C4F15">
        <w:rPr>
          <w:sz w:val="28"/>
          <w:szCs w:val="28"/>
        </w:rPr>
        <w:t>либо</w:t>
      </w:r>
      <w:r w:rsidR="007C4F15">
        <w:rPr>
          <w:sz w:val="28"/>
          <w:szCs w:val="28"/>
        </w:rPr>
        <w:t xml:space="preserve"> </w:t>
      </w:r>
      <w:r w:rsidRPr="007C4F15">
        <w:rPr>
          <w:sz w:val="28"/>
          <w:szCs w:val="28"/>
        </w:rPr>
        <w:t>предполага</w:t>
      </w:r>
      <w:r w:rsidR="007805BA" w:rsidRPr="007C4F15">
        <w:rPr>
          <w:sz w:val="28"/>
          <w:szCs w:val="28"/>
        </w:rPr>
        <w:t>е</w:t>
      </w:r>
      <w:r w:rsidRPr="007C4F15">
        <w:rPr>
          <w:sz w:val="28"/>
          <w:szCs w:val="28"/>
        </w:rPr>
        <w:t>т</w:t>
      </w:r>
      <w:r w:rsidR="007C4F15">
        <w:rPr>
          <w:sz w:val="28"/>
          <w:szCs w:val="28"/>
        </w:rPr>
        <w:t xml:space="preserve"> </w:t>
      </w:r>
      <w:r w:rsidRPr="007C4F15">
        <w:rPr>
          <w:sz w:val="28"/>
          <w:szCs w:val="28"/>
        </w:rPr>
        <w:t>обязанность</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конкретного</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решения.</w:t>
      </w:r>
      <w:r w:rsidR="007C4F15">
        <w:rPr>
          <w:sz w:val="28"/>
          <w:szCs w:val="28"/>
        </w:rPr>
        <w:t xml:space="preserve"> </w:t>
      </w:r>
    </w:p>
    <w:p w:rsidR="00606025" w:rsidRPr="007C4F15" w:rsidRDefault="00606025" w:rsidP="007C4F15">
      <w:pPr>
        <w:pStyle w:val="af"/>
        <w:spacing w:line="360" w:lineRule="auto"/>
        <w:ind w:firstLine="709"/>
        <w:jc w:val="both"/>
        <w:rPr>
          <w:sz w:val="28"/>
          <w:szCs w:val="28"/>
        </w:rPr>
      </w:pPr>
      <w:r w:rsidRPr="007C4F15">
        <w:rPr>
          <w:sz w:val="28"/>
          <w:szCs w:val="28"/>
        </w:rPr>
        <w:t>Исполнение</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должно</w:t>
      </w:r>
      <w:r w:rsidR="007C4F15">
        <w:rPr>
          <w:sz w:val="28"/>
          <w:szCs w:val="28"/>
        </w:rPr>
        <w:t xml:space="preserve"> </w:t>
      </w:r>
      <w:r w:rsidRPr="007C4F15">
        <w:rPr>
          <w:sz w:val="28"/>
          <w:szCs w:val="28"/>
        </w:rPr>
        <w:t>быть</w:t>
      </w:r>
      <w:r w:rsidR="007C4F15">
        <w:rPr>
          <w:sz w:val="28"/>
          <w:szCs w:val="28"/>
        </w:rPr>
        <w:t xml:space="preserve"> </w:t>
      </w:r>
      <w:r w:rsidRPr="007C4F15">
        <w:rPr>
          <w:sz w:val="28"/>
          <w:szCs w:val="28"/>
        </w:rPr>
        <w:t>направлено</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конечном</w:t>
      </w:r>
      <w:r w:rsidR="007C4F15">
        <w:rPr>
          <w:sz w:val="28"/>
          <w:szCs w:val="28"/>
        </w:rPr>
        <w:t xml:space="preserve"> </w:t>
      </w:r>
      <w:r w:rsidRPr="007C4F15">
        <w:rPr>
          <w:sz w:val="28"/>
          <w:szCs w:val="28"/>
        </w:rPr>
        <w:t>итоге</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реализацию</w:t>
      </w:r>
      <w:r w:rsidR="007C4F15">
        <w:rPr>
          <w:sz w:val="28"/>
          <w:szCs w:val="28"/>
        </w:rPr>
        <w:t xml:space="preserve"> </w:t>
      </w:r>
      <w:r w:rsidRPr="007C4F15">
        <w:rPr>
          <w:sz w:val="28"/>
          <w:szCs w:val="28"/>
        </w:rPr>
        <w:t>целей,</w:t>
      </w:r>
      <w:r w:rsidR="007C4F15">
        <w:rPr>
          <w:sz w:val="28"/>
          <w:szCs w:val="28"/>
        </w:rPr>
        <w:t xml:space="preserve"> </w:t>
      </w:r>
      <w:r w:rsidRPr="007C4F15">
        <w:rPr>
          <w:sz w:val="28"/>
          <w:szCs w:val="28"/>
        </w:rPr>
        <w:t>заложенных</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этих</w:t>
      </w:r>
      <w:r w:rsidR="007C4F15">
        <w:rPr>
          <w:sz w:val="28"/>
          <w:szCs w:val="28"/>
        </w:rPr>
        <w:t xml:space="preserve"> </w:t>
      </w:r>
      <w:r w:rsidRPr="007C4F15">
        <w:rPr>
          <w:sz w:val="28"/>
          <w:szCs w:val="28"/>
        </w:rPr>
        <w:t>решениях.</w:t>
      </w:r>
      <w:r w:rsidR="007C4F15">
        <w:rPr>
          <w:sz w:val="28"/>
          <w:szCs w:val="28"/>
        </w:rPr>
        <w:t xml:space="preserve"> </w:t>
      </w:r>
      <w:r w:rsidRPr="007C4F15">
        <w:rPr>
          <w:sz w:val="28"/>
          <w:szCs w:val="28"/>
        </w:rPr>
        <w:t>Функци</w:t>
      </w:r>
      <w:r w:rsidR="007805BA" w:rsidRPr="007C4F15">
        <w:rPr>
          <w:sz w:val="28"/>
          <w:szCs w:val="28"/>
        </w:rPr>
        <w:t>и</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контроля</w:t>
      </w:r>
      <w:r w:rsidR="007C4F15">
        <w:rPr>
          <w:sz w:val="28"/>
          <w:szCs w:val="28"/>
        </w:rPr>
        <w:t xml:space="preserve"> </w:t>
      </w:r>
      <w:r w:rsidRPr="007C4F15">
        <w:rPr>
          <w:sz w:val="28"/>
          <w:szCs w:val="28"/>
        </w:rPr>
        <w:t>реализу</w:t>
      </w:r>
      <w:r w:rsidR="007805BA" w:rsidRPr="007C4F15">
        <w:rPr>
          <w:sz w:val="28"/>
          <w:szCs w:val="28"/>
        </w:rPr>
        <w:t>ю</w:t>
      </w:r>
      <w:r w:rsidRPr="007C4F15">
        <w:rPr>
          <w:sz w:val="28"/>
          <w:szCs w:val="28"/>
        </w:rPr>
        <w:t>тся</w:t>
      </w:r>
      <w:r w:rsidR="007C4F15">
        <w:rPr>
          <w:sz w:val="28"/>
          <w:szCs w:val="28"/>
        </w:rPr>
        <w:t xml:space="preserve"> </w:t>
      </w:r>
      <w:r w:rsidRPr="007C4F15">
        <w:rPr>
          <w:sz w:val="28"/>
          <w:szCs w:val="28"/>
        </w:rPr>
        <w:t>путем</w:t>
      </w:r>
      <w:r w:rsidR="007C4F15">
        <w:rPr>
          <w:sz w:val="28"/>
          <w:szCs w:val="28"/>
        </w:rPr>
        <w:t xml:space="preserve"> </w:t>
      </w:r>
      <w:r w:rsidRPr="007C4F15">
        <w:rPr>
          <w:sz w:val="28"/>
          <w:szCs w:val="28"/>
        </w:rPr>
        <w:t>проверки</w:t>
      </w:r>
      <w:r w:rsidR="007C4F15">
        <w:rPr>
          <w:sz w:val="28"/>
          <w:szCs w:val="28"/>
        </w:rPr>
        <w:t xml:space="preserve"> </w:t>
      </w:r>
      <w:r w:rsidRPr="007C4F15">
        <w:rPr>
          <w:sz w:val="28"/>
          <w:szCs w:val="28"/>
        </w:rPr>
        <w:t>правильности</w:t>
      </w:r>
      <w:r w:rsidR="007C4F15">
        <w:rPr>
          <w:sz w:val="28"/>
          <w:szCs w:val="28"/>
        </w:rPr>
        <w:t xml:space="preserve"> </w:t>
      </w:r>
      <w:r w:rsidRPr="007C4F15">
        <w:rPr>
          <w:sz w:val="28"/>
          <w:szCs w:val="28"/>
        </w:rPr>
        <w:t>принятых</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некоторых</w:t>
      </w:r>
      <w:r w:rsidR="007C4F15">
        <w:rPr>
          <w:sz w:val="28"/>
          <w:szCs w:val="28"/>
        </w:rPr>
        <w:t xml:space="preserve"> </w:t>
      </w:r>
      <w:r w:rsidRPr="007C4F15">
        <w:rPr>
          <w:sz w:val="28"/>
          <w:szCs w:val="28"/>
        </w:rPr>
        <w:t>формах</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руководителя</w:t>
      </w:r>
      <w:r w:rsidR="007C4F15">
        <w:rPr>
          <w:sz w:val="28"/>
          <w:szCs w:val="28"/>
        </w:rPr>
        <w:t xml:space="preserve"> </w:t>
      </w:r>
      <w:r w:rsidRPr="007C4F15">
        <w:rPr>
          <w:sz w:val="28"/>
          <w:szCs w:val="28"/>
        </w:rPr>
        <w:t>следственного</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непрерывного</w:t>
      </w:r>
      <w:r w:rsidR="007C4F15">
        <w:rPr>
          <w:sz w:val="28"/>
          <w:szCs w:val="28"/>
        </w:rPr>
        <w:t xml:space="preserve"> </w:t>
      </w:r>
      <w:r w:rsidRPr="007C4F15">
        <w:rPr>
          <w:sz w:val="28"/>
          <w:szCs w:val="28"/>
        </w:rPr>
        <w:t>слежения</w:t>
      </w:r>
      <w:r w:rsidR="007C4F15">
        <w:rPr>
          <w:sz w:val="28"/>
          <w:szCs w:val="28"/>
        </w:rPr>
        <w:t xml:space="preserve"> </w:t>
      </w:r>
      <w:r w:rsidRPr="007C4F15">
        <w:rPr>
          <w:sz w:val="28"/>
          <w:szCs w:val="28"/>
        </w:rPr>
        <w:t>над</w:t>
      </w:r>
      <w:r w:rsidR="007C4F15">
        <w:rPr>
          <w:sz w:val="28"/>
          <w:szCs w:val="28"/>
        </w:rPr>
        <w:t xml:space="preserve"> </w:t>
      </w:r>
      <w:r w:rsidRPr="007C4F15">
        <w:rPr>
          <w:sz w:val="28"/>
          <w:szCs w:val="28"/>
        </w:rPr>
        <w:t>деятельностью</w:t>
      </w:r>
      <w:r w:rsidR="007C4F15">
        <w:rPr>
          <w:sz w:val="28"/>
          <w:szCs w:val="28"/>
        </w:rPr>
        <w:t xml:space="preserve"> </w:t>
      </w:r>
      <w:r w:rsidRPr="007C4F15">
        <w:rPr>
          <w:sz w:val="28"/>
          <w:szCs w:val="28"/>
        </w:rPr>
        <w:t>органов</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Процессуальные</w:t>
      </w:r>
      <w:r w:rsidR="007C4F15">
        <w:rPr>
          <w:sz w:val="28"/>
          <w:szCs w:val="28"/>
        </w:rPr>
        <w:t xml:space="preserve"> </w:t>
      </w:r>
      <w:r w:rsidRPr="007C4F15">
        <w:rPr>
          <w:sz w:val="28"/>
          <w:szCs w:val="28"/>
        </w:rPr>
        <w:t>формы</w:t>
      </w:r>
      <w:r w:rsidR="007C4F15">
        <w:rPr>
          <w:sz w:val="28"/>
          <w:szCs w:val="28"/>
        </w:rPr>
        <w:t xml:space="preserve"> </w:t>
      </w:r>
      <w:r w:rsidRPr="007C4F15">
        <w:rPr>
          <w:sz w:val="28"/>
          <w:szCs w:val="28"/>
        </w:rPr>
        <w:t>контроля</w:t>
      </w:r>
      <w:r w:rsidR="007C4F15">
        <w:rPr>
          <w:sz w:val="28"/>
          <w:szCs w:val="28"/>
        </w:rPr>
        <w:t xml:space="preserve"> </w:t>
      </w:r>
      <w:r w:rsidRPr="007C4F15">
        <w:rPr>
          <w:sz w:val="28"/>
          <w:szCs w:val="28"/>
        </w:rPr>
        <w:t>позволяют</w:t>
      </w:r>
      <w:r w:rsidR="007C4F15">
        <w:rPr>
          <w:sz w:val="28"/>
          <w:szCs w:val="28"/>
        </w:rPr>
        <w:t xml:space="preserve"> </w:t>
      </w:r>
      <w:r w:rsidRPr="007C4F15">
        <w:rPr>
          <w:sz w:val="28"/>
          <w:szCs w:val="28"/>
        </w:rPr>
        <w:t>вскрывать</w:t>
      </w:r>
      <w:r w:rsidR="007C4F15">
        <w:rPr>
          <w:sz w:val="28"/>
          <w:szCs w:val="28"/>
        </w:rPr>
        <w:t xml:space="preserve"> </w:t>
      </w:r>
      <w:r w:rsidRPr="007C4F15">
        <w:rPr>
          <w:sz w:val="28"/>
          <w:szCs w:val="28"/>
        </w:rPr>
        <w:t>недостатки</w:t>
      </w:r>
      <w:r w:rsidR="007C4F15">
        <w:rPr>
          <w:sz w:val="28"/>
          <w:szCs w:val="28"/>
        </w:rPr>
        <w:t xml:space="preserve"> </w:t>
      </w:r>
      <w:r w:rsidRPr="007C4F15">
        <w:rPr>
          <w:sz w:val="28"/>
          <w:szCs w:val="28"/>
        </w:rPr>
        <w:t>уже</w:t>
      </w:r>
      <w:r w:rsidR="007C4F15">
        <w:rPr>
          <w:sz w:val="28"/>
          <w:szCs w:val="28"/>
        </w:rPr>
        <w:t xml:space="preserve"> </w:t>
      </w:r>
      <w:r w:rsidRPr="007C4F15">
        <w:rPr>
          <w:sz w:val="28"/>
          <w:szCs w:val="28"/>
        </w:rPr>
        <w:t>принятых</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по</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исполнению,</w:t>
      </w:r>
      <w:r w:rsidR="007C4F15">
        <w:rPr>
          <w:sz w:val="28"/>
          <w:szCs w:val="28"/>
        </w:rPr>
        <w:t xml:space="preserve"> </w:t>
      </w:r>
      <w:r w:rsidRPr="007C4F15">
        <w:rPr>
          <w:sz w:val="28"/>
          <w:szCs w:val="28"/>
        </w:rPr>
        <w:t>изыскивать</w:t>
      </w:r>
      <w:r w:rsidR="007C4F15">
        <w:rPr>
          <w:sz w:val="28"/>
          <w:szCs w:val="28"/>
        </w:rPr>
        <w:t xml:space="preserve"> </w:t>
      </w:r>
      <w:r w:rsidRPr="007C4F15">
        <w:rPr>
          <w:sz w:val="28"/>
          <w:szCs w:val="28"/>
        </w:rPr>
        <w:t>дополнительные</w:t>
      </w:r>
      <w:r w:rsidR="007C4F15">
        <w:rPr>
          <w:sz w:val="28"/>
          <w:szCs w:val="28"/>
        </w:rPr>
        <w:t xml:space="preserve"> </w:t>
      </w:r>
      <w:r w:rsidRPr="007C4F15">
        <w:rPr>
          <w:sz w:val="28"/>
          <w:szCs w:val="28"/>
        </w:rPr>
        <w:t>возможности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новые</w:t>
      </w:r>
      <w:r w:rsidR="007C4F15">
        <w:rPr>
          <w:sz w:val="28"/>
          <w:szCs w:val="28"/>
        </w:rPr>
        <w:t xml:space="preserve"> </w:t>
      </w:r>
      <w:r w:rsidRPr="007C4F15">
        <w:rPr>
          <w:sz w:val="28"/>
          <w:szCs w:val="28"/>
        </w:rPr>
        <w:t>меры,</w:t>
      </w:r>
      <w:r w:rsidR="007C4F15">
        <w:rPr>
          <w:sz w:val="28"/>
          <w:szCs w:val="28"/>
        </w:rPr>
        <w:t xml:space="preserve"> </w:t>
      </w:r>
      <w:r w:rsidRPr="007C4F15">
        <w:rPr>
          <w:sz w:val="28"/>
          <w:szCs w:val="28"/>
        </w:rPr>
        <w:t>способствующие</w:t>
      </w:r>
      <w:r w:rsidR="007C4F15">
        <w:rPr>
          <w:sz w:val="28"/>
          <w:szCs w:val="28"/>
        </w:rPr>
        <w:t xml:space="preserve"> </w:t>
      </w:r>
      <w:r w:rsidRPr="007C4F15">
        <w:rPr>
          <w:sz w:val="28"/>
          <w:szCs w:val="28"/>
        </w:rPr>
        <w:t>эффективному</w:t>
      </w:r>
      <w:r w:rsidR="007C4F15">
        <w:rPr>
          <w:sz w:val="28"/>
          <w:szCs w:val="28"/>
        </w:rPr>
        <w:t xml:space="preserve"> </w:t>
      </w:r>
      <w:r w:rsidRPr="007C4F15">
        <w:rPr>
          <w:sz w:val="28"/>
          <w:szCs w:val="28"/>
        </w:rPr>
        <w:t>решению</w:t>
      </w:r>
      <w:r w:rsidR="007C4F15">
        <w:rPr>
          <w:sz w:val="28"/>
          <w:szCs w:val="28"/>
        </w:rPr>
        <w:t xml:space="preserve"> </w:t>
      </w:r>
      <w:r w:rsidRPr="007C4F15">
        <w:rPr>
          <w:sz w:val="28"/>
          <w:szCs w:val="28"/>
        </w:rPr>
        <w:t>поставленных</w:t>
      </w:r>
      <w:r w:rsidR="007C4F15">
        <w:rPr>
          <w:sz w:val="28"/>
          <w:szCs w:val="28"/>
        </w:rPr>
        <w:t xml:space="preserve"> </w:t>
      </w:r>
      <w:r w:rsidRPr="007C4F15">
        <w:rPr>
          <w:sz w:val="28"/>
          <w:szCs w:val="28"/>
        </w:rPr>
        <w:t>задач.</w:t>
      </w:r>
      <w:r w:rsidR="007C4F15">
        <w:rPr>
          <w:sz w:val="28"/>
          <w:szCs w:val="28"/>
        </w:rPr>
        <w:t xml:space="preserve"> </w:t>
      </w:r>
    </w:p>
    <w:p w:rsidR="007805BA" w:rsidRPr="007C4F15" w:rsidRDefault="00606025" w:rsidP="007C4F15">
      <w:pPr>
        <w:widowControl w:val="0"/>
        <w:spacing w:line="360" w:lineRule="auto"/>
        <w:ind w:firstLine="709"/>
        <w:jc w:val="both"/>
        <w:rPr>
          <w:sz w:val="28"/>
          <w:szCs w:val="28"/>
        </w:rPr>
      </w:pPr>
      <w:r w:rsidRPr="007C4F15">
        <w:rPr>
          <w:sz w:val="28"/>
          <w:szCs w:val="28"/>
        </w:rPr>
        <w:t>Помимо</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ведет</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конечном</w:t>
      </w:r>
      <w:r w:rsidR="007C4F15">
        <w:rPr>
          <w:sz w:val="28"/>
          <w:szCs w:val="28"/>
        </w:rPr>
        <w:t xml:space="preserve"> </w:t>
      </w:r>
      <w:r w:rsidRPr="007C4F15">
        <w:rPr>
          <w:sz w:val="28"/>
          <w:szCs w:val="28"/>
        </w:rPr>
        <w:t>итоге</w:t>
      </w:r>
      <w:r w:rsidR="007C4F15">
        <w:rPr>
          <w:sz w:val="28"/>
          <w:szCs w:val="28"/>
        </w:rPr>
        <w:t xml:space="preserve"> </w:t>
      </w:r>
      <w:r w:rsidRPr="007C4F15">
        <w:rPr>
          <w:sz w:val="28"/>
          <w:szCs w:val="28"/>
        </w:rPr>
        <w:t>к</w:t>
      </w:r>
      <w:r w:rsidR="007C4F15">
        <w:rPr>
          <w:sz w:val="28"/>
          <w:szCs w:val="28"/>
        </w:rPr>
        <w:t xml:space="preserve"> </w:t>
      </w:r>
      <w:r w:rsidRPr="007C4F15">
        <w:rPr>
          <w:sz w:val="28"/>
          <w:szCs w:val="28"/>
        </w:rPr>
        <w:t>повышению</w:t>
      </w:r>
      <w:r w:rsidR="007C4F15">
        <w:rPr>
          <w:sz w:val="28"/>
          <w:szCs w:val="28"/>
        </w:rPr>
        <w:t xml:space="preserve"> </w:t>
      </w:r>
      <w:r w:rsidRPr="007C4F15">
        <w:rPr>
          <w:sz w:val="28"/>
          <w:szCs w:val="28"/>
        </w:rPr>
        <w:t>позитивной</w:t>
      </w:r>
      <w:r w:rsidR="007C4F15">
        <w:rPr>
          <w:sz w:val="28"/>
          <w:szCs w:val="28"/>
        </w:rPr>
        <w:t xml:space="preserve"> </w:t>
      </w:r>
      <w:r w:rsidRPr="007C4F15">
        <w:rPr>
          <w:sz w:val="28"/>
          <w:szCs w:val="28"/>
        </w:rPr>
        <w:t>ответственности</w:t>
      </w:r>
      <w:r w:rsidR="007C4F15">
        <w:rPr>
          <w:sz w:val="28"/>
          <w:szCs w:val="28"/>
        </w:rPr>
        <w:t xml:space="preserve"> </w:t>
      </w:r>
      <w:r w:rsidRPr="007C4F15">
        <w:rPr>
          <w:sz w:val="28"/>
          <w:szCs w:val="28"/>
        </w:rPr>
        <w:t>лиц,</w:t>
      </w:r>
      <w:r w:rsidR="007C4F15">
        <w:rPr>
          <w:sz w:val="28"/>
          <w:szCs w:val="28"/>
        </w:rPr>
        <w:t xml:space="preserve"> </w:t>
      </w:r>
      <w:r w:rsidRPr="007C4F15">
        <w:rPr>
          <w:sz w:val="28"/>
          <w:szCs w:val="28"/>
        </w:rPr>
        <w:t>принимающих</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исполняющих</w:t>
      </w:r>
      <w:r w:rsidR="007C4F15">
        <w:rPr>
          <w:sz w:val="28"/>
          <w:szCs w:val="28"/>
        </w:rPr>
        <w:t xml:space="preserve"> </w:t>
      </w:r>
      <w:r w:rsidRPr="007C4F15">
        <w:rPr>
          <w:sz w:val="28"/>
          <w:szCs w:val="28"/>
        </w:rPr>
        <w:t>решения.</w:t>
      </w:r>
    </w:p>
    <w:p w:rsidR="007805BA" w:rsidRPr="007C4F15" w:rsidRDefault="007805BA" w:rsidP="007C4F15">
      <w:pPr>
        <w:widowControl w:val="0"/>
        <w:spacing w:line="360" w:lineRule="auto"/>
        <w:ind w:firstLine="709"/>
        <w:jc w:val="both"/>
        <w:rPr>
          <w:sz w:val="28"/>
          <w:szCs w:val="28"/>
        </w:rPr>
      </w:pPr>
      <w:r w:rsidRPr="007C4F15">
        <w:rPr>
          <w:sz w:val="28"/>
          <w:szCs w:val="28"/>
        </w:rPr>
        <w:t>В</w:t>
      </w:r>
      <w:r w:rsidR="007C4F15">
        <w:rPr>
          <w:sz w:val="28"/>
          <w:szCs w:val="28"/>
        </w:rPr>
        <w:t xml:space="preserve"> </w:t>
      </w:r>
      <w:r w:rsidRPr="007C4F15">
        <w:rPr>
          <w:sz w:val="28"/>
          <w:szCs w:val="28"/>
        </w:rPr>
        <w:t>работе</w:t>
      </w:r>
      <w:r w:rsidR="007C4F15">
        <w:rPr>
          <w:sz w:val="28"/>
          <w:szCs w:val="28"/>
        </w:rPr>
        <w:t xml:space="preserve"> </w:t>
      </w:r>
      <w:r w:rsidRPr="007C4F15">
        <w:rPr>
          <w:sz w:val="28"/>
          <w:szCs w:val="28"/>
        </w:rPr>
        <w:t>были</w:t>
      </w:r>
      <w:r w:rsidR="007C4F15">
        <w:rPr>
          <w:sz w:val="28"/>
          <w:szCs w:val="28"/>
        </w:rPr>
        <w:t xml:space="preserve"> </w:t>
      </w:r>
      <w:r w:rsidRPr="007C4F15">
        <w:rPr>
          <w:sz w:val="28"/>
          <w:szCs w:val="28"/>
        </w:rPr>
        <w:t>рассмотрены</w:t>
      </w:r>
      <w:r w:rsidR="007C4F15">
        <w:rPr>
          <w:sz w:val="28"/>
          <w:szCs w:val="28"/>
        </w:rPr>
        <w:t xml:space="preserve"> </w:t>
      </w:r>
      <w:r w:rsidRPr="007C4F15">
        <w:rPr>
          <w:sz w:val="28"/>
          <w:szCs w:val="28"/>
        </w:rPr>
        <w:t>некоторые</w:t>
      </w:r>
      <w:r w:rsidR="007C4F15">
        <w:rPr>
          <w:sz w:val="28"/>
          <w:szCs w:val="28"/>
        </w:rPr>
        <w:t xml:space="preserve"> </w:t>
      </w:r>
      <w:r w:rsidRPr="007C4F15">
        <w:rPr>
          <w:sz w:val="28"/>
          <w:szCs w:val="28"/>
        </w:rPr>
        <w:t>проблемные</w:t>
      </w:r>
      <w:r w:rsidR="007C4F15">
        <w:rPr>
          <w:sz w:val="28"/>
          <w:szCs w:val="28"/>
        </w:rPr>
        <w:t xml:space="preserve"> </w:t>
      </w:r>
      <w:r w:rsidRPr="007C4F15">
        <w:rPr>
          <w:sz w:val="28"/>
          <w:szCs w:val="28"/>
        </w:rPr>
        <w:t>вопросы,</w:t>
      </w:r>
      <w:r w:rsidR="007C4F15">
        <w:rPr>
          <w:sz w:val="28"/>
          <w:szCs w:val="28"/>
        </w:rPr>
        <w:t xml:space="preserve"> </w:t>
      </w:r>
      <w:r w:rsidRPr="007C4F15">
        <w:rPr>
          <w:sz w:val="28"/>
          <w:szCs w:val="28"/>
        </w:rPr>
        <w:t>касающиеся</w:t>
      </w:r>
      <w:r w:rsidR="007C4F15">
        <w:rPr>
          <w:sz w:val="28"/>
          <w:szCs w:val="28"/>
        </w:rPr>
        <w:t xml:space="preserve"> </w:t>
      </w:r>
      <w:r w:rsidRPr="007C4F15">
        <w:rPr>
          <w:sz w:val="28"/>
          <w:szCs w:val="28"/>
        </w:rPr>
        <w:t>уголовно-процессуальных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на</w:t>
      </w:r>
      <w:r w:rsidR="007C4F15">
        <w:rPr>
          <w:sz w:val="28"/>
          <w:szCs w:val="28"/>
        </w:rPr>
        <w:t xml:space="preserve"> </w:t>
      </w:r>
      <w:r w:rsidRPr="007C4F15">
        <w:rPr>
          <w:sz w:val="28"/>
          <w:szCs w:val="28"/>
        </w:rPr>
        <w:t>стадии</w:t>
      </w:r>
      <w:r w:rsidR="007C4F15">
        <w:rPr>
          <w:sz w:val="28"/>
          <w:szCs w:val="28"/>
        </w:rPr>
        <w:t xml:space="preserve"> </w:t>
      </w:r>
      <w:r w:rsidRPr="007C4F15">
        <w:rPr>
          <w:sz w:val="28"/>
          <w:szCs w:val="28"/>
        </w:rPr>
        <w:t>предварительного</w:t>
      </w:r>
      <w:r w:rsidR="007C4F15">
        <w:rPr>
          <w:sz w:val="28"/>
          <w:szCs w:val="28"/>
        </w:rPr>
        <w:t xml:space="preserve"> </w:t>
      </w:r>
      <w:r w:rsidRPr="007C4F15">
        <w:rPr>
          <w:sz w:val="28"/>
          <w:szCs w:val="28"/>
        </w:rPr>
        <w:t>расследования,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предложены</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пути</w:t>
      </w:r>
      <w:r w:rsidR="007C4F15">
        <w:rPr>
          <w:sz w:val="28"/>
          <w:szCs w:val="28"/>
        </w:rPr>
        <w:t xml:space="preserve"> </w:t>
      </w:r>
      <w:r w:rsidRPr="007C4F15">
        <w:rPr>
          <w:sz w:val="28"/>
          <w:szCs w:val="28"/>
        </w:rPr>
        <w:t>решения</w:t>
      </w:r>
      <w:r w:rsidR="001E77F1" w:rsidRPr="007C4F15">
        <w:rPr>
          <w:sz w:val="28"/>
          <w:szCs w:val="28"/>
        </w:rPr>
        <w:t>:</w:t>
      </w:r>
    </w:p>
    <w:p w:rsidR="007805BA" w:rsidRPr="007C4F15" w:rsidRDefault="007805BA" w:rsidP="007C4F15">
      <w:pPr>
        <w:widowControl w:val="0"/>
        <w:spacing w:line="360" w:lineRule="auto"/>
        <w:ind w:firstLine="709"/>
        <w:jc w:val="both"/>
        <w:rPr>
          <w:sz w:val="28"/>
          <w:szCs w:val="28"/>
        </w:rPr>
      </w:pPr>
      <w:r w:rsidRPr="007C4F15">
        <w:rPr>
          <w:sz w:val="28"/>
          <w:szCs w:val="28"/>
        </w:rPr>
        <w:t>1)</w:t>
      </w:r>
      <w:r w:rsidR="007C4F15">
        <w:rPr>
          <w:sz w:val="28"/>
          <w:szCs w:val="28"/>
        </w:rPr>
        <w:t xml:space="preserve"> </w:t>
      </w:r>
      <w:r w:rsidR="001E77F1"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исключения</w:t>
      </w:r>
      <w:r w:rsidR="007C4F15">
        <w:rPr>
          <w:sz w:val="28"/>
          <w:szCs w:val="28"/>
        </w:rPr>
        <w:t xml:space="preserve"> </w:t>
      </w:r>
      <w:r w:rsidRPr="007C4F15">
        <w:rPr>
          <w:sz w:val="28"/>
          <w:szCs w:val="28"/>
        </w:rPr>
        <w:t>нарушений</w:t>
      </w:r>
      <w:r w:rsidR="007C4F15">
        <w:rPr>
          <w:sz w:val="28"/>
          <w:szCs w:val="28"/>
        </w:rPr>
        <w:t xml:space="preserve"> </w:t>
      </w:r>
      <w:r w:rsidRPr="007C4F15">
        <w:rPr>
          <w:sz w:val="28"/>
          <w:szCs w:val="28"/>
        </w:rPr>
        <w:t>порядка</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принять</w:t>
      </w:r>
      <w:r w:rsidR="007C4F15">
        <w:rPr>
          <w:sz w:val="28"/>
          <w:szCs w:val="28"/>
        </w:rPr>
        <w:t xml:space="preserve"> </w:t>
      </w:r>
      <w:r w:rsidRPr="007C4F15">
        <w:rPr>
          <w:sz w:val="28"/>
          <w:szCs w:val="28"/>
        </w:rPr>
        <w:t>уточнение</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уголовно-процессуальном</w:t>
      </w:r>
      <w:r w:rsidR="007C4F15">
        <w:rPr>
          <w:sz w:val="28"/>
          <w:szCs w:val="28"/>
        </w:rPr>
        <w:t xml:space="preserve"> </w:t>
      </w:r>
      <w:r w:rsidRPr="007C4F15">
        <w:rPr>
          <w:sz w:val="28"/>
          <w:szCs w:val="28"/>
        </w:rPr>
        <w:t>законодательстве,</w:t>
      </w:r>
      <w:r w:rsidR="007C4F15">
        <w:rPr>
          <w:sz w:val="28"/>
          <w:szCs w:val="28"/>
        </w:rPr>
        <w:t xml:space="preserve"> </w:t>
      </w:r>
      <w:r w:rsidRPr="007C4F15">
        <w:rPr>
          <w:sz w:val="28"/>
          <w:szCs w:val="28"/>
        </w:rPr>
        <w:t>например</w:t>
      </w:r>
      <w:r w:rsidR="007C4F15">
        <w:rPr>
          <w:sz w:val="28"/>
          <w:szCs w:val="28"/>
        </w:rPr>
        <w:t xml:space="preserve"> </w:t>
      </w:r>
      <w:r w:rsidRPr="007C4F15">
        <w:rPr>
          <w:sz w:val="28"/>
          <w:szCs w:val="28"/>
        </w:rPr>
        <w:t>главу,</w:t>
      </w:r>
      <w:r w:rsidR="007C4F15">
        <w:rPr>
          <w:sz w:val="28"/>
          <w:szCs w:val="28"/>
        </w:rPr>
        <w:t xml:space="preserve"> </w:t>
      </w:r>
      <w:r w:rsidRPr="007C4F15">
        <w:rPr>
          <w:sz w:val="28"/>
          <w:szCs w:val="28"/>
        </w:rPr>
        <w:t>регламентирующую</w:t>
      </w:r>
      <w:r w:rsidR="007C4F15">
        <w:rPr>
          <w:sz w:val="28"/>
          <w:szCs w:val="28"/>
        </w:rPr>
        <w:t xml:space="preserve"> </w:t>
      </w:r>
      <w:r w:rsidRPr="007C4F15">
        <w:rPr>
          <w:sz w:val="28"/>
          <w:szCs w:val="28"/>
        </w:rPr>
        <w:t>порядок</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решения</w:t>
      </w:r>
      <w:r w:rsidR="001E77F1" w:rsidRPr="007C4F15">
        <w:rPr>
          <w:sz w:val="28"/>
          <w:szCs w:val="28"/>
        </w:rPr>
        <w:t>;</w:t>
      </w:r>
    </w:p>
    <w:p w:rsidR="007805BA" w:rsidRPr="007C4F15" w:rsidRDefault="007805BA" w:rsidP="007C4F15">
      <w:pPr>
        <w:widowControl w:val="0"/>
        <w:spacing w:line="360" w:lineRule="auto"/>
        <w:ind w:firstLine="709"/>
        <w:jc w:val="both"/>
        <w:rPr>
          <w:sz w:val="28"/>
          <w:szCs w:val="28"/>
        </w:rPr>
      </w:pPr>
      <w:r w:rsidRPr="007C4F15">
        <w:rPr>
          <w:sz w:val="28"/>
          <w:szCs w:val="28"/>
        </w:rPr>
        <w:t>2)</w:t>
      </w:r>
      <w:r w:rsidR="007C4F15">
        <w:rPr>
          <w:sz w:val="28"/>
          <w:szCs w:val="28"/>
        </w:rPr>
        <w:t xml:space="preserve"> </w:t>
      </w:r>
      <w:r w:rsidR="001E77F1"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исключения</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неправомерного</w:t>
      </w:r>
      <w:r w:rsidR="007C4F15">
        <w:rPr>
          <w:sz w:val="28"/>
          <w:szCs w:val="28"/>
        </w:rPr>
        <w:t xml:space="preserve"> </w:t>
      </w:r>
      <w:r w:rsidRPr="007C4F15">
        <w:rPr>
          <w:sz w:val="28"/>
          <w:szCs w:val="28"/>
        </w:rPr>
        <w:t>процессуального</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основанием</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принятия</w:t>
      </w:r>
      <w:r w:rsidR="007C4F15">
        <w:rPr>
          <w:sz w:val="28"/>
          <w:szCs w:val="28"/>
        </w:rPr>
        <w:t xml:space="preserve"> </w:t>
      </w:r>
      <w:r w:rsidRPr="007C4F15">
        <w:rPr>
          <w:sz w:val="28"/>
          <w:szCs w:val="28"/>
        </w:rPr>
        <w:t>основных</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должна</w:t>
      </w:r>
      <w:r w:rsidR="007C4F15">
        <w:rPr>
          <w:sz w:val="28"/>
          <w:szCs w:val="28"/>
        </w:rPr>
        <w:t xml:space="preserve"> </w:t>
      </w:r>
      <w:r w:rsidRPr="007C4F15">
        <w:rPr>
          <w:sz w:val="28"/>
          <w:szCs w:val="28"/>
        </w:rPr>
        <w:t>являться</w:t>
      </w:r>
      <w:r w:rsidR="007C4F15">
        <w:rPr>
          <w:sz w:val="28"/>
          <w:szCs w:val="28"/>
        </w:rPr>
        <w:t xml:space="preserve"> </w:t>
      </w:r>
      <w:r w:rsidRPr="007C4F15">
        <w:rPr>
          <w:sz w:val="28"/>
          <w:szCs w:val="28"/>
        </w:rPr>
        <w:t>полученная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ходе</w:t>
      </w:r>
      <w:r w:rsidR="007C4F15">
        <w:rPr>
          <w:sz w:val="28"/>
          <w:szCs w:val="28"/>
        </w:rPr>
        <w:t xml:space="preserve"> </w:t>
      </w:r>
      <w:r w:rsidRPr="007C4F15">
        <w:rPr>
          <w:sz w:val="28"/>
          <w:szCs w:val="28"/>
        </w:rPr>
        <w:t>всестороннего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полного</w:t>
      </w:r>
      <w:r w:rsidR="007C4F15">
        <w:rPr>
          <w:sz w:val="28"/>
          <w:szCs w:val="28"/>
        </w:rPr>
        <w:t xml:space="preserve"> </w:t>
      </w:r>
      <w:r w:rsidRPr="007C4F15">
        <w:rPr>
          <w:sz w:val="28"/>
          <w:szCs w:val="28"/>
        </w:rPr>
        <w:t>исследования</w:t>
      </w:r>
      <w:r w:rsidR="007C4F15">
        <w:rPr>
          <w:sz w:val="28"/>
          <w:szCs w:val="28"/>
        </w:rPr>
        <w:t xml:space="preserve"> </w:t>
      </w:r>
      <w:r w:rsidRPr="007C4F15">
        <w:rPr>
          <w:sz w:val="28"/>
          <w:szCs w:val="28"/>
        </w:rPr>
        <w:t>обстоятельств</w:t>
      </w:r>
      <w:r w:rsidR="007C4F15">
        <w:rPr>
          <w:sz w:val="28"/>
          <w:szCs w:val="28"/>
        </w:rPr>
        <w:t xml:space="preserve"> </w:t>
      </w:r>
      <w:r w:rsidRPr="007C4F15">
        <w:rPr>
          <w:sz w:val="28"/>
          <w:szCs w:val="28"/>
        </w:rPr>
        <w:t>преступления</w:t>
      </w:r>
      <w:r w:rsidR="007C4F15">
        <w:rPr>
          <w:sz w:val="28"/>
          <w:szCs w:val="28"/>
        </w:rPr>
        <w:t xml:space="preserve"> </w:t>
      </w:r>
      <w:r w:rsidRPr="007C4F15">
        <w:rPr>
          <w:sz w:val="28"/>
          <w:szCs w:val="28"/>
        </w:rPr>
        <w:t>совокупность</w:t>
      </w:r>
      <w:r w:rsidR="007C4F15">
        <w:rPr>
          <w:sz w:val="28"/>
          <w:szCs w:val="28"/>
        </w:rPr>
        <w:t xml:space="preserve"> </w:t>
      </w:r>
      <w:r w:rsidRPr="007C4F15">
        <w:rPr>
          <w:sz w:val="28"/>
          <w:szCs w:val="28"/>
        </w:rPr>
        <w:t>доказательств,</w:t>
      </w:r>
      <w:r w:rsidR="007C4F15">
        <w:rPr>
          <w:sz w:val="28"/>
          <w:szCs w:val="28"/>
        </w:rPr>
        <w:t xml:space="preserve"> </w:t>
      </w:r>
      <w:r w:rsidRPr="007C4F15">
        <w:rPr>
          <w:sz w:val="28"/>
          <w:szCs w:val="28"/>
        </w:rPr>
        <w:t>исключающая</w:t>
      </w:r>
      <w:r w:rsidR="007C4F15">
        <w:rPr>
          <w:sz w:val="28"/>
          <w:szCs w:val="28"/>
        </w:rPr>
        <w:t xml:space="preserve"> </w:t>
      </w:r>
      <w:r w:rsidRPr="007C4F15">
        <w:rPr>
          <w:sz w:val="28"/>
          <w:szCs w:val="28"/>
        </w:rPr>
        <w:t>сомнения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обоснованности.</w:t>
      </w:r>
    </w:p>
    <w:p w:rsidR="001E77F1" w:rsidRPr="007C4F15" w:rsidRDefault="007805BA" w:rsidP="007C4F15">
      <w:pPr>
        <w:widowControl w:val="0"/>
        <w:spacing w:line="360" w:lineRule="auto"/>
        <w:ind w:firstLine="709"/>
        <w:jc w:val="both"/>
        <w:rPr>
          <w:sz w:val="28"/>
          <w:szCs w:val="28"/>
        </w:rPr>
      </w:pPr>
      <w:r w:rsidRPr="007C4F15">
        <w:rPr>
          <w:sz w:val="28"/>
          <w:szCs w:val="28"/>
        </w:rPr>
        <w:t>Для</w:t>
      </w:r>
      <w:r w:rsidR="007C4F15">
        <w:rPr>
          <w:sz w:val="28"/>
          <w:szCs w:val="28"/>
        </w:rPr>
        <w:t xml:space="preserve"> </w:t>
      </w:r>
      <w:r w:rsidRPr="007C4F15">
        <w:rPr>
          <w:sz w:val="28"/>
          <w:szCs w:val="28"/>
        </w:rPr>
        <w:t>этого</w:t>
      </w:r>
      <w:r w:rsidR="007C4F15">
        <w:rPr>
          <w:sz w:val="28"/>
          <w:szCs w:val="28"/>
        </w:rPr>
        <w:t xml:space="preserve"> </w:t>
      </w:r>
      <w:r w:rsidRPr="007C4F15">
        <w:rPr>
          <w:sz w:val="28"/>
          <w:szCs w:val="28"/>
        </w:rPr>
        <w:t>существует</w:t>
      </w:r>
      <w:r w:rsidR="007C4F15">
        <w:rPr>
          <w:sz w:val="28"/>
          <w:szCs w:val="28"/>
        </w:rPr>
        <w:t xml:space="preserve"> </w:t>
      </w:r>
      <w:r w:rsidRPr="007C4F15">
        <w:rPr>
          <w:sz w:val="28"/>
          <w:szCs w:val="28"/>
        </w:rPr>
        <w:t>необходимость</w:t>
      </w:r>
      <w:r w:rsidR="007C4F15">
        <w:rPr>
          <w:sz w:val="28"/>
          <w:szCs w:val="28"/>
        </w:rPr>
        <w:t xml:space="preserve"> </w:t>
      </w:r>
      <w:r w:rsidRPr="007C4F15">
        <w:rPr>
          <w:sz w:val="28"/>
          <w:szCs w:val="28"/>
        </w:rPr>
        <w:t>дополнить</w:t>
      </w:r>
      <w:r w:rsidR="007C4F15">
        <w:rPr>
          <w:sz w:val="28"/>
          <w:szCs w:val="28"/>
        </w:rPr>
        <w:t xml:space="preserve"> </w:t>
      </w:r>
      <w:r w:rsidRPr="007C4F15">
        <w:rPr>
          <w:sz w:val="28"/>
          <w:szCs w:val="28"/>
        </w:rPr>
        <w:t>Главу</w:t>
      </w:r>
      <w:r w:rsidR="007C4F15">
        <w:rPr>
          <w:sz w:val="28"/>
          <w:szCs w:val="28"/>
        </w:rPr>
        <w:t xml:space="preserve"> </w:t>
      </w:r>
      <w:r w:rsidRPr="007C4F15">
        <w:rPr>
          <w:sz w:val="28"/>
          <w:szCs w:val="28"/>
        </w:rPr>
        <w:t>2</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«Принципы</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судопроизводства»</w:t>
      </w:r>
      <w:r w:rsidR="007C4F15">
        <w:rPr>
          <w:sz w:val="28"/>
          <w:szCs w:val="28"/>
        </w:rPr>
        <w:t xml:space="preserve"> </w:t>
      </w:r>
      <w:r w:rsidRPr="007C4F15">
        <w:rPr>
          <w:sz w:val="28"/>
          <w:szCs w:val="28"/>
        </w:rPr>
        <w:t>статьей</w:t>
      </w:r>
      <w:r w:rsidR="007C4F15">
        <w:rPr>
          <w:sz w:val="28"/>
          <w:szCs w:val="28"/>
        </w:rPr>
        <w:t xml:space="preserve"> </w:t>
      </w:r>
      <w:r w:rsidRPr="007C4F15">
        <w:rPr>
          <w:sz w:val="28"/>
          <w:szCs w:val="28"/>
        </w:rPr>
        <w:t>следующего</w:t>
      </w:r>
      <w:r w:rsidR="007C4F15">
        <w:rPr>
          <w:sz w:val="28"/>
          <w:szCs w:val="28"/>
        </w:rPr>
        <w:t xml:space="preserve"> </w:t>
      </w:r>
      <w:r w:rsidRPr="007C4F15">
        <w:rPr>
          <w:sz w:val="28"/>
          <w:szCs w:val="28"/>
        </w:rPr>
        <w:t>содержания:</w:t>
      </w:r>
      <w:r w:rsidR="007C4F15">
        <w:rPr>
          <w:sz w:val="28"/>
          <w:szCs w:val="28"/>
        </w:rPr>
        <w:t xml:space="preserve"> </w:t>
      </w:r>
      <w:r w:rsidRPr="007C4F15">
        <w:rPr>
          <w:sz w:val="28"/>
          <w:szCs w:val="28"/>
        </w:rPr>
        <w:t>«Органы,</w:t>
      </w:r>
      <w:r w:rsidR="007C4F15">
        <w:rPr>
          <w:sz w:val="28"/>
          <w:szCs w:val="28"/>
        </w:rPr>
        <w:t xml:space="preserve"> </w:t>
      </w:r>
      <w:r w:rsidRPr="007C4F15">
        <w:rPr>
          <w:sz w:val="28"/>
          <w:szCs w:val="28"/>
        </w:rPr>
        <w:t>осуществляющие</w:t>
      </w:r>
      <w:r w:rsidR="007C4F15">
        <w:rPr>
          <w:sz w:val="28"/>
          <w:szCs w:val="28"/>
        </w:rPr>
        <w:t xml:space="preserve"> </w:t>
      </w:r>
      <w:r w:rsidRPr="007C4F15">
        <w:rPr>
          <w:sz w:val="28"/>
          <w:szCs w:val="28"/>
        </w:rPr>
        <w:t>уголовное</w:t>
      </w:r>
      <w:r w:rsidR="007C4F15">
        <w:rPr>
          <w:sz w:val="28"/>
          <w:szCs w:val="28"/>
        </w:rPr>
        <w:t xml:space="preserve"> </w:t>
      </w:r>
      <w:r w:rsidRPr="007C4F15">
        <w:rPr>
          <w:sz w:val="28"/>
          <w:szCs w:val="28"/>
        </w:rPr>
        <w:t>преследование,</w:t>
      </w:r>
      <w:r w:rsidR="007C4F15">
        <w:rPr>
          <w:sz w:val="28"/>
          <w:szCs w:val="28"/>
        </w:rPr>
        <w:t xml:space="preserve"> </w:t>
      </w:r>
      <w:r w:rsidRPr="007C4F15">
        <w:rPr>
          <w:sz w:val="28"/>
          <w:szCs w:val="28"/>
        </w:rPr>
        <w:t>обязаны</w:t>
      </w:r>
      <w:r w:rsidR="007C4F15">
        <w:rPr>
          <w:sz w:val="28"/>
          <w:szCs w:val="28"/>
        </w:rPr>
        <w:t xml:space="preserve"> </w:t>
      </w:r>
      <w:r w:rsidRPr="007C4F15">
        <w:rPr>
          <w:sz w:val="28"/>
          <w:szCs w:val="28"/>
        </w:rPr>
        <w:t>принять</w:t>
      </w:r>
      <w:r w:rsidR="007C4F15">
        <w:rPr>
          <w:sz w:val="28"/>
          <w:szCs w:val="28"/>
        </w:rPr>
        <w:t xml:space="preserve"> </w:t>
      </w:r>
      <w:r w:rsidRPr="007C4F15">
        <w:rPr>
          <w:sz w:val="28"/>
          <w:szCs w:val="28"/>
        </w:rPr>
        <w:t>все</w:t>
      </w:r>
      <w:r w:rsidR="007C4F15">
        <w:rPr>
          <w:sz w:val="28"/>
          <w:szCs w:val="28"/>
        </w:rPr>
        <w:t xml:space="preserve"> </w:t>
      </w:r>
      <w:r w:rsidRPr="007C4F15">
        <w:rPr>
          <w:sz w:val="28"/>
          <w:szCs w:val="28"/>
        </w:rPr>
        <w:t>предусмотренные</w:t>
      </w:r>
      <w:r w:rsidR="007C4F15">
        <w:rPr>
          <w:sz w:val="28"/>
          <w:szCs w:val="28"/>
        </w:rPr>
        <w:t xml:space="preserve"> </w:t>
      </w:r>
      <w:r w:rsidRPr="007C4F15">
        <w:rPr>
          <w:sz w:val="28"/>
          <w:szCs w:val="28"/>
        </w:rPr>
        <w:t>законом</w:t>
      </w:r>
      <w:r w:rsidR="007C4F15">
        <w:rPr>
          <w:sz w:val="28"/>
          <w:szCs w:val="28"/>
        </w:rPr>
        <w:t xml:space="preserve"> </w:t>
      </w:r>
      <w:r w:rsidRPr="007C4F15">
        <w:rPr>
          <w:sz w:val="28"/>
          <w:szCs w:val="28"/>
        </w:rPr>
        <w:t>меры</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всестороннего,</w:t>
      </w:r>
      <w:r w:rsidR="007C4F15">
        <w:rPr>
          <w:sz w:val="28"/>
          <w:szCs w:val="28"/>
        </w:rPr>
        <w:t xml:space="preserve"> </w:t>
      </w:r>
      <w:r w:rsidRPr="007C4F15">
        <w:rPr>
          <w:sz w:val="28"/>
          <w:szCs w:val="28"/>
        </w:rPr>
        <w:t>полного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объективного</w:t>
      </w:r>
      <w:r w:rsidR="007C4F15">
        <w:rPr>
          <w:sz w:val="28"/>
          <w:szCs w:val="28"/>
        </w:rPr>
        <w:t xml:space="preserve"> </w:t>
      </w:r>
      <w:r w:rsidRPr="007C4F15">
        <w:rPr>
          <w:sz w:val="28"/>
          <w:szCs w:val="28"/>
        </w:rPr>
        <w:t>исследования</w:t>
      </w:r>
      <w:r w:rsidR="007C4F15">
        <w:rPr>
          <w:sz w:val="28"/>
          <w:szCs w:val="28"/>
        </w:rPr>
        <w:t xml:space="preserve"> </w:t>
      </w:r>
      <w:r w:rsidRPr="007C4F15">
        <w:rPr>
          <w:sz w:val="28"/>
          <w:szCs w:val="28"/>
        </w:rPr>
        <w:t>обстоятельств</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выявлять</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уличающие,</w:t>
      </w:r>
      <w:r w:rsidR="007C4F15">
        <w:rPr>
          <w:sz w:val="28"/>
          <w:szCs w:val="28"/>
        </w:rPr>
        <w:t xml:space="preserve"> </w:t>
      </w:r>
      <w:r w:rsidRPr="007C4F15">
        <w:rPr>
          <w:sz w:val="28"/>
          <w:szCs w:val="28"/>
        </w:rPr>
        <w:t>так</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оправдывающие</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а</w:t>
      </w:r>
      <w:r w:rsidR="007C4F15">
        <w:rPr>
          <w:sz w:val="28"/>
          <w:szCs w:val="28"/>
        </w:rPr>
        <w:t xml:space="preserve"> </w:t>
      </w:r>
      <w:r w:rsidRPr="007C4F15">
        <w:rPr>
          <w:sz w:val="28"/>
          <w:szCs w:val="28"/>
        </w:rPr>
        <w:t>также</w:t>
      </w:r>
      <w:r w:rsidR="007C4F15">
        <w:rPr>
          <w:sz w:val="28"/>
          <w:szCs w:val="28"/>
        </w:rPr>
        <w:t xml:space="preserve"> </w:t>
      </w:r>
      <w:r w:rsidRPr="007C4F15">
        <w:rPr>
          <w:sz w:val="28"/>
          <w:szCs w:val="28"/>
        </w:rPr>
        <w:t>смягчающие</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отягчающие</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наказание</w:t>
      </w:r>
      <w:r w:rsidR="007C4F15">
        <w:rPr>
          <w:sz w:val="28"/>
          <w:szCs w:val="28"/>
        </w:rPr>
        <w:t xml:space="preserve"> </w:t>
      </w:r>
      <w:r w:rsidRPr="007C4F15">
        <w:rPr>
          <w:sz w:val="28"/>
          <w:szCs w:val="28"/>
        </w:rPr>
        <w:t>обстоятельства,</w:t>
      </w:r>
      <w:r w:rsidR="007C4F15">
        <w:rPr>
          <w:sz w:val="28"/>
          <w:szCs w:val="28"/>
        </w:rPr>
        <w:t xml:space="preserve"> </w:t>
      </w:r>
      <w:r w:rsidRPr="007C4F15">
        <w:rPr>
          <w:sz w:val="28"/>
          <w:szCs w:val="28"/>
        </w:rPr>
        <w:t>дополнить</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220</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включив</w:t>
      </w:r>
      <w:r w:rsidR="007C4F15">
        <w:rPr>
          <w:sz w:val="28"/>
          <w:szCs w:val="28"/>
        </w:rPr>
        <w:t xml:space="preserve"> </w:t>
      </w:r>
      <w:r w:rsidRPr="007C4F15">
        <w:rPr>
          <w:sz w:val="28"/>
          <w:szCs w:val="28"/>
        </w:rPr>
        <w:t>обязанность</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проанализировать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обвинительном</w:t>
      </w:r>
      <w:r w:rsidR="007C4F15">
        <w:rPr>
          <w:sz w:val="28"/>
          <w:szCs w:val="28"/>
        </w:rPr>
        <w:t xml:space="preserve"> </w:t>
      </w:r>
      <w:r w:rsidRPr="007C4F15">
        <w:rPr>
          <w:sz w:val="28"/>
          <w:szCs w:val="28"/>
        </w:rPr>
        <w:t>заключении</w:t>
      </w:r>
      <w:r w:rsidR="007C4F15">
        <w:rPr>
          <w:sz w:val="28"/>
          <w:szCs w:val="28"/>
        </w:rPr>
        <w:t xml:space="preserve"> </w:t>
      </w:r>
      <w:r w:rsidRPr="007C4F15">
        <w:rPr>
          <w:sz w:val="28"/>
          <w:szCs w:val="28"/>
        </w:rPr>
        <w:t>все</w:t>
      </w:r>
      <w:r w:rsidR="007C4F15">
        <w:rPr>
          <w:sz w:val="28"/>
          <w:szCs w:val="28"/>
        </w:rPr>
        <w:t xml:space="preserve"> </w:t>
      </w:r>
      <w:r w:rsidRPr="007C4F15">
        <w:rPr>
          <w:sz w:val="28"/>
          <w:szCs w:val="28"/>
        </w:rPr>
        <w:t>имеющиеся</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деле</w:t>
      </w:r>
      <w:r w:rsidR="007C4F15">
        <w:rPr>
          <w:sz w:val="28"/>
          <w:szCs w:val="28"/>
        </w:rPr>
        <w:t xml:space="preserve"> </w:t>
      </w:r>
      <w:r w:rsidRPr="007C4F15">
        <w:rPr>
          <w:sz w:val="28"/>
          <w:szCs w:val="28"/>
        </w:rPr>
        <w:t>доказательства</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позиций</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достаточности</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привлечения</w:t>
      </w:r>
      <w:r w:rsidR="007C4F15">
        <w:rPr>
          <w:sz w:val="28"/>
          <w:szCs w:val="28"/>
        </w:rPr>
        <w:t xml:space="preserve"> </w:t>
      </w:r>
      <w:r w:rsidRPr="007C4F15">
        <w:rPr>
          <w:sz w:val="28"/>
          <w:szCs w:val="28"/>
        </w:rPr>
        <w:t>лица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качестве</w:t>
      </w:r>
      <w:r w:rsidR="007C4F15">
        <w:rPr>
          <w:sz w:val="28"/>
          <w:szCs w:val="28"/>
        </w:rPr>
        <w:t xml:space="preserve"> </w:t>
      </w:r>
      <w:r w:rsidRPr="007C4F15">
        <w:rPr>
          <w:sz w:val="28"/>
          <w:szCs w:val="28"/>
        </w:rPr>
        <w:t>обвиняемого,</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направления</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дела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суд</w:t>
      </w:r>
      <w:r w:rsidR="001E77F1" w:rsidRPr="007C4F15">
        <w:rPr>
          <w:sz w:val="28"/>
          <w:szCs w:val="28"/>
        </w:rPr>
        <w:t>;</w:t>
      </w:r>
    </w:p>
    <w:p w:rsidR="007805BA" w:rsidRPr="007C4F15" w:rsidRDefault="001E77F1" w:rsidP="007C4F15">
      <w:pPr>
        <w:widowControl w:val="0"/>
        <w:spacing w:line="360" w:lineRule="auto"/>
        <w:ind w:firstLine="709"/>
        <w:jc w:val="both"/>
        <w:rPr>
          <w:sz w:val="28"/>
          <w:szCs w:val="28"/>
        </w:rPr>
      </w:pPr>
      <w:r w:rsidRPr="007C4F15">
        <w:rPr>
          <w:sz w:val="28"/>
          <w:szCs w:val="28"/>
        </w:rPr>
        <w:t>3)</w:t>
      </w:r>
      <w:r w:rsidR="007C4F15">
        <w:rPr>
          <w:sz w:val="28"/>
          <w:szCs w:val="28"/>
        </w:rPr>
        <w:t xml:space="preserve"> </w:t>
      </w:r>
      <w:r w:rsidRPr="007C4F15">
        <w:rPr>
          <w:sz w:val="28"/>
          <w:szCs w:val="28"/>
        </w:rPr>
        <w:t>д</w:t>
      </w:r>
      <w:r w:rsidR="007805BA" w:rsidRPr="007C4F15">
        <w:rPr>
          <w:sz w:val="28"/>
          <w:szCs w:val="28"/>
        </w:rPr>
        <w:t>ля</w:t>
      </w:r>
      <w:r w:rsidR="007C4F15">
        <w:rPr>
          <w:sz w:val="28"/>
          <w:szCs w:val="28"/>
        </w:rPr>
        <w:t xml:space="preserve"> </w:t>
      </w:r>
      <w:r w:rsidR="007805BA" w:rsidRPr="007C4F15">
        <w:rPr>
          <w:sz w:val="28"/>
          <w:szCs w:val="28"/>
        </w:rPr>
        <w:t>предупреждения</w:t>
      </w:r>
      <w:r w:rsidR="007C4F15">
        <w:rPr>
          <w:sz w:val="28"/>
          <w:szCs w:val="28"/>
        </w:rPr>
        <w:t xml:space="preserve"> </w:t>
      </w:r>
      <w:r w:rsidR="007805BA" w:rsidRPr="007C4F15">
        <w:rPr>
          <w:sz w:val="28"/>
          <w:szCs w:val="28"/>
        </w:rPr>
        <w:t>принятия</w:t>
      </w:r>
      <w:r w:rsidR="007C4F15">
        <w:rPr>
          <w:sz w:val="28"/>
          <w:szCs w:val="28"/>
        </w:rPr>
        <w:t xml:space="preserve"> </w:t>
      </w:r>
      <w:r w:rsidR="007805BA" w:rsidRPr="007C4F15">
        <w:rPr>
          <w:sz w:val="28"/>
          <w:szCs w:val="28"/>
        </w:rPr>
        <w:t>необоснованных</w:t>
      </w:r>
      <w:r w:rsidR="007C4F15">
        <w:rPr>
          <w:sz w:val="28"/>
          <w:szCs w:val="28"/>
        </w:rPr>
        <w:t xml:space="preserve"> </w:t>
      </w:r>
      <w:r w:rsidR="007805BA" w:rsidRPr="007C4F15">
        <w:rPr>
          <w:sz w:val="28"/>
          <w:szCs w:val="28"/>
        </w:rPr>
        <w:t>процессуальных</w:t>
      </w:r>
      <w:r w:rsidR="007C4F15">
        <w:rPr>
          <w:sz w:val="28"/>
          <w:szCs w:val="28"/>
        </w:rPr>
        <w:t xml:space="preserve"> </w:t>
      </w:r>
      <w:r w:rsidR="007805BA" w:rsidRPr="007C4F15">
        <w:rPr>
          <w:sz w:val="28"/>
          <w:szCs w:val="28"/>
        </w:rPr>
        <w:t>решений,</w:t>
      </w:r>
      <w:r w:rsidR="007C4F15">
        <w:rPr>
          <w:sz w:val="28"/>
          <w:szCs w:val="28"/>
        </w:rPr>
        <w:t xml:space="preserve"> </w:t>
      </w:r>
      <w:r w:rsidR="007805BA" w:rsidRPr="007C4F15">
        <w:rPr>
          <w:sz w:val="28"/>
          <w:szCs w:val="28"/>
        </w:rPr>
        <w:t>в</w:t>
      </w:r>
      <w:r w:rsidR="007C4F15">
        <w:rPr>
          <w:sz w:val="28"/>
          <w:szCs w:val="28"/>
        </w:rPr>
        <w:t xml:space="preserve"> </w:t>
      </w:r>
      <w:r w:rsidR="007805BA" w:rsidRPr="007C4F15">
        <w:rPr>
          <w:sz w:val="28"/>
          <w:szCs w:val="28"/>
        </w:rPr>
        <w:t>уголовно-процессуальном</w:t>
      </w:r>
      <w:r w:rsidR="007C4F15">
        <w:rPr>
          <w:sz w:val="28"/>
          <w:szCs w:val="28"/>
        </w:rPr>
        <w:t xml:space="preserve"> </w:t>
      </w:r>
      <w:r w:rsidR="007805BA" w:rsidRPr="007C4F15">
        <w:rPr>
          <w:sz w:val="28"/>
          <w:szCs w:val="28"/>
        </w:rPr>
        <w:t>кодексе</w:t>
      </w:r>
      <w:r w:rsidR="007C4F15">
        <w:rPr>
          <w:sz w:val="28"/>
          <w:szCs w:val="28"/>
        </w:rPr>
        <w:t xml:space="preserve"> </w:t>
      </w:r>
      <w:r w:rsidR="007805BA" w:rsidRPr="007C4F15">
        <w:rPr>
          <w:sz w:val="28"/>
          <w:szCs w:val="28"/>
        </w:rPr>
        <w:t>следовало</w:t>
      </w:r>
      <w:r w:rsidR="007C4F15">
        <w:rPr>
          <w:sz w:val="28"/>
          <w:szCs w:val="28"/>
        </w:rPr>
        <w:t xml:space="preserve"> </w:t>
      </w:r>
      <w:r w:rsidR="007805BA" w:rsidRPr="007C4F15">
        <w:rPr>
          <w:sz w:val="28"/>
          <w:szCs w:val="28"/>
        </w:rPr>
        <w:t>бы</w:t>
      </w:r>
      <w:r w:rsidR="007C4F15">
        <w:rPr>
          <w:sz w:val="28"/>
          <w:szCs w:val="28"/>
        </w:rPr>
        <w:t xml:space="preserve"> </w:t>
      </w:r>
      <w:r w:rsidR="007805BA" w:rsidRPr="007C4F15">
        <w:rPr>
          <w:sz w:val="28"/>
          <w:szCs w:val="28"/>
        </w:rPr>
        <w:t>предусмотреть</w:t>
      </w:r>
      <w:r w:rsidR="007C4F15">
        <w:rPr>
          <w:sz w:val="28"/>
          <w:szCs w:val="28"/>
        </w:rPr>
        <w:t xml:space="preserve"> </w:t>
      </w:r>
      <w:r w:rsidR="007805BA" w:rsidRPr="007C4F15">
        <w:rPr>
          <w:sz w:val="28"/>
          <w:szCs w:val="28"/>
        </w:rPr>
        <w:t>предписание</w:t>
      </w:r>
      <w:r w:rsidR="007C4F15">
        <w:rPr>
          <w:sz w:val="28"/>
          <w:szCs w:val="28"/>
        </w:rPr>
        <w:t xml:space="preserve"> </w:t>
      </w:r>
      <w:r w:rsidR="007805BA" w:rsidRPr="007C4F15">
        <w:rPr>
          <w:sz w:val="28"/>
          <w:szCs w:val="28"/>
        </w:rPr>
        <w:t>превентивного</w:t>
      </w:r>
      <w:r w:rsidR="007C4F15">
        <w:rPr>
          <w:sz w:val="28"/>
          <w:szCs w:val="28"/>
        </w:rPr>
        <w:t xml:space="preserve"> </w:t>
      </w:r>
      <w:r w:rsidR="007805BA" w:rsidRPr="007C4F15">
        <w:rPr>
          <w:sz w:val="28"/>
          <w:szCs w:val="28"/>
        </w:rPr>
        <w:t>характера,</w:t>
      </w:r>
      <w:r w:rsidR="007C4F15">
        <w:rPr>
          <w:sz w:val="28"/>
          <w:szCs w:val="28"/>
        </w:rPr>
        <w:t xml:space="preserve"> </w:t>
      </w:r>
      <w:r w:rsidR="007805BA" w:rsidRPr="007C4F15">
        <w:rPr>
          <w:sz w:val="28"/>
          <w:szCs w:val="28"/>
        </w:rPr>
        <w:t>о</w:t>
      </w:r>
      <w:r w:rsidR="007C4F15">
        <w:rPr>
          <w:sz w:val="28"/>
          <w:szCs w:val="28"/>
        </w:rPr>
        <w:t xml:space="preserve"> </w:t>
      </w:r>
      <w:r w:rsidR="007805BA" w:rsidRPr="007C4F15">
        <w:rPr>
          <w:sz w:val="28"/>
          <w:szCs w:val="28"/>
        </w:rPr>
        <w:t>том,</w:t>
      </w:r>
      <w:r w:rsidR="007C4F15">
        <w:rPr>
          <w:sz w:val="28"/>
          <w:szCs w:val="28"/>
        </w:rPr>
        <w:t xml:space="preserve"> </w:t>
      </w:r>
      <w:r w:rsidR="007805BA" w:rsidRPr="007C4F15">
        <w:rPr>
          <w:sz w:val="28"/>
          <w:szCs w:val="28"/>
        </w:rPr>
        <w:t>что</w:t>
      </w:r>
      <w:r w:rsidR="007C4F15">
        <w:rPr>
          <w:sz w:val="28"/>
          <w:szCs w:val="28"/>
        </w:rPr>
        <w:t xml:space="preserve"> </w:t>
      </w:r>
      <w:r w:rsidR="007805BA" w:rsidRPr="007C4F15">
        <w:rPr>
          <w:sz w:val="28"/>
          <w:szCs w:val="28"/>
        </w:rPr>
        <w:t>участники</w:t>
      </w:r>
      <w:r w:rsidR="007C4F15">
        <w:rPr>
          <w:sz w:val="28"/>
          <w:szCs w:val="28"/>
        </w:rPr>
        <w:t xml:space="preserve"> </w:t>
      </w:r>
      <w:r w:rsidR="007805BA" w:rsidRPr="007C4F15">
        <w:rPr>
          <w:sz w:val="28"/>
          <w:szCs w:val="28"/>
        </w:rPr>
        <w:t>уголовного</w:t>
      </w:r>
      <w:r w:rsidR="007C4F15">
        <w:rPr>
          <w:sz w:val="28"/>
          <w:szCs w:val="28"/>
        </w:rPr>
        <w:t xml:space="preserve"> </w:t>
      </w:r>
      <w:r w:rsidR="007805BA" w:rsidRPr="007C4F15">
        <w:rPr>
          <w:sz w:val="28"/>
          <w:szCs w:val="28"/>
        </w:rPr>
        <w:t>судопроизводства</w:t>
      </w:r>
      <w:r w:rsidR="007C4F15">
        <w:rPr>
          <w:sz w:val="28"/>
          <w:szCs w:val="28"/>
        </w:rPr>
        <w:t xml:space="preserve"> </w:t>
      </w:r>
      <w:r w:rsidR="007805BA" w:rsidRPr="007C4F15">
        <w:rPr>
          <w:sz w:val="28"/>
          <w:szCs w:val="28"/>
        </w:rPr>
        <w:t>несут</w:t>
      </w:r>
      <w:r w:rsidR="007C4F15">
        <w:rPr>
          <w:sz w:val="28"/>
          <w:szCs w:val="28"/>
        </w:rPr>
        <w:t xml:space="preserve"> </w:t>
      </w:r>
      <w:r w:rsidR="007805BA" w:rsidRPr="007C4F15">
        <w:rPr>
          <w:sz w:val="28"/>
          <w:szCs w:val="28"/>
        </w:rPr>
        <w:t>предусмотренную</w:t>
      </w:r>
      <w:r w:rsidR="007C4F15">
        <w:rPr>
          <w:sz w:val="28"/>
          <w:szCs w:val="28"/>
        </w:rPr>
        <w:t xml:space="preserve"> </w:t>
      </w:r>
      <w:r w:rsidR="007805BA" w:rsidRPr="007C4F15">
        <w:rPr>
          <w:sz w:val="28"/>
          <w:szCs w:val="28"/>
        </w:rPr>
        <w:t>законом</w:t>
      </w:r>
      <w:r w:rsidR="007C4F15">
        <w:rPr>
          <w:sz w:val="28"/>
          <w:szCs w:val="28"/>
        </w:rPr>
        <w:t xml:space="preserve"> </w:t>
      </w:r>
      <w:r w:rsidR="007805BA" w:rsidRPr="007C4F15">
        <w:rPr>
          <w:sz w:val="28"/>
          <w:szCs w:val="28"/>
        </w:rPr>
        <w:t>ответственность</w:t>
      </w:r>
      <w:r w:rsidR="007C4F15">
        <w:rPr>
          <w:sz w:val="28"/>
          <w:szCs w:val="28"/>
        </w:rPr>
        <w:t xml:space="preserve"> </w:t>
      </w:r>
      <w:r w:rsidR="007805BA" w:rsidRPr="007C4F15">
        <w:rPr>
          <w:sz w:val="28"/>
          <w:szCs w:val="28"/>
        </w:rPr>
        <w:t>за</w:t>
      </w:r>
      <w:r w:rsidR="007C4F15">
        <w:rPr>
          <w:sz w:val="28"/>
          <w:szCs w:val="28"/>
        </w:rPr>
        <w:t xml:space="preserve"> </w:t>
      </w:r>
      <w:r w:rsidR="007805BA" w:rsidRPr="007C4F15">
        <w:rPr>
          <w:sz w:val="28"/>
          <w:szCs w:val="28"/>
        </w:rPr>
        <w:t>неисполнение</w:t>
      </w:r>
      <w:r w:rsidR="007C4F15">
        <w:rPr>
          <w:sz w:val="28"/>
          <w:szCs w:val="28"/>
        </w:rPr>
        <w:t xml:space="preserve"> </w:t>
      </w:r>
      <w:r w:rsidR="007805BA" w:rsidRPr="007C4F15">
        <w:rPr>
          <w:sz w:val="28"/>
          <w:szCs w:val="28"/>
        </w:rPr>
        <w:t>или</w:t>
      </w:r>
      <w:r w:rsidR="007C4F15">
        <w:rPr>
          <w:sz w:val="28"/>
          <w:szCs w:val="28"/>
        </w:rPr>
        <w:t xml:space="preserve"> </w:t>
      </w:r>
      <w:r w:rsidR="007805BA" w:rsidRPr="007C4F15">
        <w:rPr>
          <w:sz w:val="28"/>
          <w:szCs w:val="28"/>
        </w:rPr>
        <w:t>ненадлежащее</w:t>
      </w:r>
      <w:r w:rsidR="007C4F15">
        <w:rPr>
          <w:sz w:val="28"/>
          <w:szCs w:val="28"/>
        </w:rPr>
        <w:t xml:space="preserve"> </w:t>
      </w:r>
      <w:r w:rsidR="007805BA" w:rsidRPr="007C4F15">
        <w:rPr>
          <w:sz w:val="28"/>
          <w:szCs w:val="28"/>
        </w:rPr>
        <w:t>исполнение</w:t>
      </w:r>
      <w:r w:rsidR="007C4F15">
        <w:rPr>
          <w:sz w:val="28"/>
          <w:szCs w:val="28"/>
        </w:rPr>
        <w:t xml:space="preserve"> </w:t>
      </w:r>
      <w:r w:rsidR="007805BA" w:rsidRPr="007C4F15">
        <w:rPr>
          <w:sz w:val="28"/>
          <w:szCs w:val="28"/>
        </w:rPr>
        <w:t>процессуальных</w:t>
      </w:r>
      <w:r w:rsidR="007C4F15">
        <w:rPr>
          <w:sz w:val="28"/>
          <w:szCs w:val="28"/>
        </w:rPr>
        <w:t xml:space="preserve"> </w:t>
      </w:r>
      <w:r w:rsidR="007805BA" w:rsidRPr="007C4F15">
        <w:rPr>
          <w:sz w:val="28"/>
          <w:szCs w:val="28"/>
        </w:rPr>
        <w:t>решении.</w:t>
      </w:r>
      <w:r w:rsidR="007C4F15">
        <w:rPr>
          <w:sz w:val="28"/>
          <w:szCs w:val="28"/>
        </w:rPr>
        <w:t xml:space="preserve"> </w:t>
      </w:r>
      <w:r w:rsidR="007805BA" w:rsidRPr="007C4F15">
        <w:rPr>
          <w:sz w:val="28"/>
          <w:szCs w:val="28"/>
        </w:rPr>
        <w:t>Этим</w:t>
      </w:r>
      <w:r w:rsidR="007C4F15">
        <w:rPr>
          <w:sz w:val="28"/>
          <w:szCs w:val="28"/>
        </w:rPr>
        <w:t xml:space="preserve"> </w:t>
      </w:r>
      <w:r w:rsidR="007805BA" w:rsidRPr="007C4F15">
        <w:rPr>
          <w:sz w:val="28"/>
          <w:szCs w:val="28"/>
        </w:rPr>
        <w:t>правилом</w:t>
      </w:r>
      <w:r w:rsidR="007C4F15">
        <w:rPr>
          <w:sz w:val="28"/>
          <w:szCs w:val="28"/>
        </w:rPr>
        <w:t xml:space="preserve"> </w:t>
      </w:r>
      <w:r w:rsidR="007805BA" w:rsidRPr="007C4F15">
        <w:rPr>
          <w:sz w:val="28"/>
          <w:szCs w:val="28"/>
        </w:rPr>
        <w:t>можно</w:t>
      </w:r>
      <w:r w:rsidR="007C4F15">
        <w:rPr>
          <w:sz w:val="28"/>
          <w:szCs w:val="28"/>
        </w:rPr>
        <w:t xml:space="preserve"> </w:t>
      </w:r>
      <w:r w:rsidR="007805BA" w:rsidRPr="007C4F15">
        <w:rPr>
          <w:sz w:val="28"/>
          <w:szCs w:val="28"/>
        </w:rPr>
        <w:t>было</w:t>
      </w:r>
      <w:r w:rsidR="007C4F15">
        <w:rPr>
          <w:sz w:val="28"/>
          <w:szCs w:val="28"/>
        </w:rPr>
        <w:t xml:space="preserve"> </w:t>
      </w:r>
      <w:r w:rsidR="007805BA" w:rsidRPr="007C4F15">
        <w:rPr>
          <w:sz w:val="28"/>
          <w:szCs w:val="28"/>
        </w:rPr>
        <w:t>бы</w:t>
      </w:r>
      <w:r w:rsidR="007C4F15">
        <w:rPr>
          <w:sz w:val="28"/>
          <w:szCs w:val="28"/>
        </w:rPr>
        <w:t xml:space="preserve"> </w:t>
      </w:r>
      <w:r w:rsidR="007805BA" w:rsidRPr="007C4F15">
        <w:rPr>
          <w:sz w:val="28"/>
          <w:szCs w:val="28"/>
        </w:rPr>
        <w:t>дополнить</w:t>
      </w:r>
      <w:r w:rsidR="007C4F15">
        <w:rPr>
          <w:sz w:val="28"/>
          <w:szCs w:val="28"/>
        </w:rPr>
        <w:t xml:space="preserve"> </w:t>
      </w:r>
      <w:r w:rsidR="007805BA" w:rsidRPr="007C4F15">
        <w:rPr>
          <w:sz w:val="28"/>
          <w:szCs w:val="28"/>
        </w:rPr>
        <w:t>принцип</w:t>
      </w:r>
      <w:r w:rsidR="007C4F15">
        <w:rPr>
          <w:sz w:val="28"/>
          <w:szCs w:val="28"/>
        </w:rPr>
        <w:t xml:space="preserve"> </w:t>
      </w:r>
      <w:r w:rsidR="007805BA" w:rsidRPr="007C4F15">
        <w:rPr>
          <w:sz w:val="28"/>
          <w:szCs w:val="28"/>
        </w:rPr>
        <w:t>законности</w:t>
      </w:r>
      <w:r w:rsidR="007C4F15">
        <w:rPr>
          <w:sz w:val="28"/>
          <w:szCs w:val="28"/>
        </w:rPr>
        <w:t xml:space="preserve"> </w:t>
      </w:r>
      <w:r w:rsidR="007805BA" w:rsidRPr="007C4F15">
        <w:rPr>
          <w:sz w:val="28"/>
          <w:szCs w:val="28"/>
        </w:rPr>
        <w:t>(ст.</w:t>
      </w:r>
      <w:r w:rsidR="007C4F15">
        <w:rPr>
          <w:sz w:val="28"/>
          <w:szCs w:val="28"/>
        </w:rPr>
        <w:t xml:space="preserve"> </w:t>
      </w:r>
      <w:r w:rsidR="007805BA" w:rsidRPr="007C4F15">
        <w:rPr>
          <w:sz w:val="28"/>
          <w:szCs w:val="28"/>
        </w:rPr>
        <w:t>7</w:t>
      </w:r>
      <w:r w:rsidR="007C4F15">
        <w:rPr>
          <w:sz w:val="28"/>
          <w:szCs w:val="28"/>
        </w:rPr>
        <w:t xml:space="preserve"> </w:t>
      </w:r>
      <w:r w:rsidR="007805BA" w:rsidRPr="007C4F15">
        <w:rPr>
          <w:sz w:val="28"/>
          <w:szCs w:val="28"/>
        </w:rPr>
        <w:t>УПК</w:t>
      </w:r>
      <w:r w:rsidR="007C4F15">
        <w:rPr>
          <w:sz w:val="28"/>
          <w:szCs w:val="28"/>
        </w:rPr>
        <w:t xml:space="preserve"> </w:t>
      </w:r>
      <w:r w:rsidR="007805BA" w:rsidRPr="007C4F15">
        <w:rPr>
          <w:sz w:val="28"/>
          <w:szCs w:val="28"/>
        </w:rPr>
        <w:t>РФ).</w:t>
      </w:r>
      <w:r w:rsidR="007C4F15">
        <w:rPr>
          <w:sz w:val="28"/>
          <w:szCs w:val="28"/>
        </w:rPr>
        <w:t xml:space="preserve"> </w:t>
      </w:r>
      <w:r w:rsidR="007805BA" w:rsidRPr="007C4F15">
        <w:rPr>
          <w:sz w:val="28"/>
          <w:szCs w:val="28"/>
        </w:rPr>
        <w:t>Соответствующее</w:t>
      </w:r>
      <w:r w:rsidR="007C4F15">
        <w:rPr>
          <w:sz w:val="28"/>
          <w:szCs w:val="28"/>
        </w:rPr>
        <w:t xml:space="preserve"> </w:t>
      </w:r>
      <w:r w:rsidR="007805BA" w:rsidRPr="007C4F15">
        <w:rPr>
          <w:sz w:val="28"/>
          <w:szCs w:val="28"/>
        </w:rPr>
        <w:t>предписание</w:t>
      </w:r>
      <w:r w:rsidR="007C4F15">
        <w:rPr>
          <w:sz w:val="28"/>
          <w:szCs w:val="28"/>
        </w:rPr>
        <w:t xml:space="preserve"> </w:t>
      </w:r>
      <w:r w:rsidR="007805BA" w:rsidRPr="007C4F15">
        <w:rPr>
          <w:sz w:val="28"/>
          <w:szCs w:val="28"/>
        </w:rPr>
        <w:t>имеется</w:t>
      </w:r>
      <w:r w:rsidR="007C4F15">
        <w:rPr>
          <w:sz w:val="28"/>
          <w:szCs w:val="28"/>
        </w:rPr>
        <w:t xml:space="preserve"> </w:t>
      </w:r>
      <w:r w:rsidR="007805BA" w:rsidRPr="007C4F15">
        <w:rPr>
          <w:sz w:val="28"/>
          <w:szCs w:val="28"/>
        </w:rPr>
        <w:t>в</w:t>
      </w:r>
      <w:r w:rsidR="007C4F15">
        <w:rPr>
          <w:sz w:val="28"/>
          <w:szCs w:val="28"/>
        </w:rPr>
        <w:t xml:space="preserve"> </w:t>
      </w:r>
      <w:r w:rsidR="007805BA" w:rsidRPr="007C4F15">
        <w:rPr>
          <w:sz w:val="28"/>
          <w:szCs w:val="28"/>
        </w:rPr>
        <w:t>белорусском</w:t>
      </w:r>
      <w:r w:rsidR="007C4F15">
        <w:rPr>
          <w:sz w:val="28"/>
          <w:szCs w:val="28"/>
        </w:rPr>
        <w:t xml:space="preserve"> </w:t>
      </w:r>
      <w:r w:rsidR="007805BA" w:rsidRPr="007C4F15">
        <w:rPr>
          <w:sz w:val="28"/>
          <w:szCs w:val="28"/>
        </w:rPr>
        <w:t>уголовно-процессуальном</w:t>
      </w:r>
      <w:r w:rsidR="007C4F15">
        <w:rPr>
          <w:sz w:val="28"/>
          <w:szCs w:val="28"/>
        </w:rPr>
        <w:t xml:space="preserve"> </w:t>
      </w:r>
      <w:r w:rsidR="007805BA" w:rsidRPr="007C4F15">
        <w:rPr>
          <w:sz w:val="28"/>
          <w:szCs w:val="28"/>
        </w:rPr>
        <w:t>законе,</w:t>
      </w:r>
      <w:r w:rsidR="007C4F15">
        <w:rPr>
          <w:sz w:val="28"/>
          <w:szCs w:val="28"/>
        </w:rPr>
        <w:t xml:space="preserve"> </w:t>
      </w:r>
      <w:r w:rsidR="007805BA" w:rsidRPr="007C4F15">
        <w:rPr>
          <w:sz w:val="28"/>
          <w:szCs w:val="28"/>
        </w:rPr>
        <w:t>узбекском</w:t>
      </w:r>
      <w:r w:rsidR="007C4F15">
        <w:rPr>
          <w:sz w:val="28"/>
          <w:szCs w:val="28"/>
        </w:rPr>
        <w:t xml:space="preserve"> </w:t>
      </w:r>
      <w:r w:rsidR="007805BA" w:rsidRPr="007C4F15">
        <w:rPr>
          <w:sz w:val="28"/>
          <w:szCs w:val="28"/>
        </w:rPr>
        <w:t>уголовно-процессуальном</w:t>
      </w:r>
      <w:r w:rsidR="007C4F15">
        <w:rPr>
          <w:sz w:val="28"/>
          <w:szCs w:val="28"/>
        </w:rPr>
        <w:t xml:space="preserve"> </w:t>
      </w:r>
      <w:r w:rsidR="007805BA" w:rsidRPr="007C4F15">
        <w:rPr>
          <w:sz w:val="28"/>
          <w:szCs w:val="28"/>
        </w:rPr>
        <w:t>законе.</w:t>
      </w:r>
      <w:r w:rsidR="007C4F15">
        <w:rPr>
          <w:sz w:val="28"/>
          <w:szCs w:val="28"/>
        </w:rPr>
        <w:t xml:space="preserve"> </w:t>
      </w:r>
    </w:p>
    <w:p w:rsidR="007805BA" w:rsidRPr="007C4F15" w:rsidRDefault="007805BA" w:rsidP="007C4F15">
      <w:pPr>
        <w:pStyle w:val="af"/>
        <w:spacing w:line="360" w:lineRule="auto"/>
        <w:ind w:firstLine="709"/>
        <w:jc w:val="both"/>
        <w:rPr>
          <w:sz w:val="28"/>
          <w:szCs w:val="28"/>
        </w:rPr>
      </w:pPr>
      <w:r w:rsidRPr="007C4F15">
        <w:rPr>
          <w:sz w:val="28"/>
          <w:szCs w:val="28"/>
        </w:rPr>
        <w:t>Во-вторых,</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следователя</w:t>
      </w:r>
      <w:r w:rsidR="007C4F15">
        <w:rPr>
          <w:sz w:val="28"/>
          <w:szCs w:val="28"/>
        </w:rPr>
        <w:t xml:space="preserve"> </w:t>
      </w:r>
      <w:r w:rsidRPr="007C4F15">
        <w:rPr>
          <w:sz w:val="28"/>
          <w:szCs w:val="28"/>
        </w:rPr>
        <w:t>должны</w:t>
      </w:r>
      <w:r w:rsidR="007C4F15">
        <w:rPr>
          <w:sz w:val="28"/>
          <w:szCs w:val="28"/>
        </w:rPr>
        <w:t xml:space="preserve"> </w:t>
      </w:r>
      <w:r w:rsidRPr="007C4F15">
        <w:rPr>
          <w:sz w:val="28"/>
          <w:szCs w:val="28"/>
        </w:rPr>
        <w:t>включать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контроль</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его</w:t>
      </w:r>
      <w:r w:rsidR="007C4F15">
        <w:rPr>
          <w:sz w:val="28"/>
          <w:szCs w:val="28"/>
        </w:rPr>
        <w:t xml:space="preserve"> </w:t>
      </w:r>
      <w:r w:rsidRPr="007C4F15">
        <w:rPr>
          <w:sz w:val="28"/>
          <w:szCs w:val="28"/>
        </w:rPr>
        <w:t>письменных</w:t>
      </w:r>
      <w:r w:rsidR="007C4F15">
        <w:rPr>
          <w:sz w:val="28"/>
          <w:szCs w:val="28"/>
        </w:rPr>
        <w:t xml:space="preserve"> </w:t>
      </w:r>
      <w:r w:rsidRPr="007C4F15">
        <w:rPr>
          <w:sz w:val="28"/>
          <w:szCs w:val="28"/>
        </w:rPr>
        <w:t>поручений</w:t>
      </w:r>
      <w:r w:rsidR="007C4F15">
        <w:rPr>
          <w:sz w:val="28"/>
          <w:szCs w:val="28"/>
        </w:rPr>
        <w:t xml:space="preserve"> </w:t>
      </w:r>
      <w:r w:rsidRPr="007C4F15">
        <w:rPr>
          <w:sz w:val="28"/>
          <w:szCs w:val="28"/>
        </w:rPr>
        <w:t>органом</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(ч.</w:t>
      </w:r>
      <w:r w:rsidR="007C4F15">
        <w:rPr>
          <w:sz w:val="28"/>
          <w:szCs w:val="28"/>
        </w:rPr>
        <w:t xml:space="preserve"> </w:t>
      </w:r>
      <w:r w:rsidRPr="007C4F15">
        <w:rPr>
          <w:sz w:val="28"/>
          <w:szCs w:val="28"/>
        </w:rPr>
        <w:t>4</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38</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Аналогичным</w:t>
      </w:r>
      <w:r w:rsidR="007C4F15">
        <w:rPr>
          <w:sz w:val="28"/>
          <w:szCs w:val="28"/>
        </w:rPr>
        <w:t xml:space="preserve"> </w:t>
      </w:r>
      <w:r w:rsidRPr="007C4F15">
        <w:rPr>
          <w:sz w:val="28"/>
          <w:szCs w:val="28"/>
        </w:rPr>
        <w:t>образом</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дополнить</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полномочия</w:t>
      </w:r>
      <w:r w:rsidR="007C4F15">
        <w:rPr>
          <w:sz w:val="28"/>
          <w:szCs w:val="28"/>
        </w:rPr>
        <w:t xml:space="preserve"> </w:t>
      </w:r>
      <w:r w:rsidRPr="007C4F15">
        <w:rPr>
          <w:sz w:val="28"/>
          <w:szCs w:val="28"/>
        </w:rPr>
        <w:t>руководителя</w:t>
      </w:r>
      <w:r w:rsidR="007C4F15">
        <w:rPr>
          <w:sz w:val="28"/>
          <w:szCs w:val="28"/>
        </w:rPr>
        <w:t xml:space="preserve"> </w:t>
      </w:r>
      <w:r w:rsidRPr="007C4F15">
        <w:rPr>
          <w:sz w:val="28"/>
          <w:szCs w:val="28"/>
        </w:rPr>
        <w:t>следственного</w:t>
      </w:r>
      <w:r w:rsidR="007C4F15">
        <w:rPr>
          <w:sz w:val="28"/>
          <w:szCs w:val="28"/>
        </w:rPr>
        <w:t xml:space="preserve"> </w:t>
      </w:r>
      <w:r w:rsidRPr="007C4F15">
        <w:rPr>
          <w:sz w:val="28"/>
          <w:szCs w:val="28"/>
        </w:rPr>
        <w:t>органа</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39</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1E77F1" w:rsidRPr="007C4F15">
        <w:rPr>
          <w:sz w:val="28"/>
          <w:szCs w:val="28"/>
        </w:rPr>
        <w:t>;</w:t>
      </w:r>
      <w:r w:rsidR="007C4F15">
        <w:rPr>
          <w:sz w:val="28"/>
          <w:szCs w:val="28"/>
        </w:rPr>
        <w:t xml:space="preserve"> </w:t>
      </w:r>
    </w:p>
    <w:p w:rsidR="007805BA" w:rsidRPr="007C4F15" w:rsidRDefault="007805BA" w:rsidP="007C4F15">
      <w:pPr>
        <w:widowControl w:val="0"/>
        <w:spacing w:line="360" w:lineRule="auto"/>
        <w:ind w:firstLine="709"/>
        <w:jc w:val="both"/>
        <w:rPr>
          <w:sz w:val="28"/>
          <w:szCs w:val="28"/>
        </w:rPr>
      </w:pPr>
      <w:r w:rsidRPr="007C4F15">
        <w:rPr>
          <w:sz w:val="28"/>
          <w:szCs w:val="28"/>
        </w:rPr>
        <w:t>4)</w:t>
      </w:r>
      <w:r w:rsidR="007C4F15">
        <w:rPr>
          <w:sz w:val="28"/>
          <w:szCs w:val="28"/>
        </w:rPr>
        <w:t xml:space="preserve"> </w:t>
      </w:r>
      <w:r w:rsidR="001E77F1" w:rsidRPr="007C4F15">
        <w:rPr>
          <w:sz w:val="28"/>
          <w:szCs w:val="28"/>
        </w:rPr>
        <w:t>в</w:t>
      </w:r>
      <w:r w:rsidR="007C4F15">
        <w:rPr>
          <w:sz w:val="28"/>
          <w:szCs w:val="28"/>
        </w:rPr>
        <w:t xml:space="preserve"> </w:t>
      </w:r>
      <w:r w:rsidRPr="007C4F15">
        <w:rPr>
          <w:sz w:val="28"/>
          <w:szCs w:val="28"/>
        </w:rPr>
        <w:t>целях</w:t>
      </w:r>
      <w:r w:rsidR="007C4F15">
        <w:rPr>
          <w:sz w:val="28"/>
          <w:szCs w:val="28"/>
        </w:rPr>
        <w:t xml:space="preserve"> </w:t>
      </w:r>
      <w:r w:rsidRPr="007C4F15">
        <w:rPr>
          <w:sz w:val="28"/>
          <w:szCs w:val="28"/>
        </w:rPr>
        <w:t>решения</w:t>
      </w:r>
      <w:r w:rsidR="007C4F15">
        <w:rPr>
          <w:sz w:val="28"/>
          <w:szCs w:val="28"/>
        </w:rPr>
        <w:t xml:space="preserve"> </w:t>
      </w:r>
      <w:r w:rsidRPr="007C4F15">
        <w:rPr>
          <w:sz w:val="28"/>
          <w:szCs w:val="28"/>
        </w:rPr>
        <w:t>проблемы,</w:t>
      </w:r>
      <w:r w:rsidR="007C4F15">
        <w:rPr>
          <w:sz w:val="28"/>
          <w:szCs w:val="28"/>
        </w:rPr>
        <w:t xml:space="preserve"> </w:t>
      </w:r>
      <w:r w:rsidRPr="007C4F15">
        <w:rPr>
          <w:sz w:val="28"/>
          <w:szCs w:val="28"/>
        </w:rPr>
        <w:t>касающейся</w:t>
      </w:r>
      <w:r w:rsidR="007C4F15">
        <w:rPr>
          <w:sz w:val="28"/>
          <w:szCs w:val="28"/>
        </w:rPr>
        <w:t xml:space="preserve"> </w:t>
      </w:r>
      <w:r w:rsidRPr="007C4F15">
        <w:rPr>
          <w:sz w:val="28"/>
          <w:szCs w:val="28"/>
        </w:rPr>
        <w:t>обеспечении</w:t>
      </w:r>
      <w:r w:rsidR="007C4F15">
        <w:rPr>
          <w:sz w:val="28"/>
          <w:szCs w:val="28"/>
        </w:rPr>
        <w:t xml:space="preserve"> </w:t>
      </w:r>
      <w:r w:rsidRPr="007C4F15">
        <w:rPr>
          <w:sz w:val="28"/>
          <w:szCs w:val="28"/>
        </w:rPr>
        <w:t>гарантии</w:t>
      </w:r>
      <w:r w:rsidR="007C4F15">
        <w:rPr>
          <w:sz w:val="28"/>
          <w:szCs w:val="28"/>
        </w:rPr>
        <w:t xml:space="preserve"> </w:t>
      </w:r>
      <w:r w:rsidRPr="007C4F15">
        <w:rPr>
          <w:sz w:val="28"/>
          <w:szCs w:val="28"/>
        </w:rPr>
        <w:t>законности</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обоснованности</w:t>
      </w:r>
      <w:r w:rsidR="007C4F15">
        <w:rPr>
          <w:sz w:val="28"/>
          <w:szCs w:val="28"/>
        </w:rPr>
        <w:t xml:space="preserve"> </w:t>
      </w:r>
      <w:r w:rsidRPr="007C4F15">
        <w:rPr>
          <w:sz w:val="28"/>
          <w:szCs w:val="28"/>
        </w:rPr>
        <w:t>процессуальных</w:t>
      </w:r>
      <w:r w:rsidR="007C4F15">
        <w:rPr>
          <w:sz w:val="28"/>
          <w:szCs w:val="28"/>
        </w:rPr>
        <w:t xml:space="preserve"> </w:t>
      </w:r>
      <w:r w:rsidRPr="007C4F15">
        <w:rPr>
          <w:sz w:val="28"/>
          <w:szCs w:val="28"/>
        </w:rPr>
        <w:t>действий,</w:t>
      </w:r>
      <w:r w:rsidR="007C4F15">
        <w:rPr>
          <w:sz w:val="28"/>
          <w:szCs w:val="28"/>
        </w:rPr>
        <w:t xml:space="preserve"> </w:t>
      </w:r>
      <w:r w:rsidRPr="007C4F15">
        <w:rPr>
          <w:sz w:val="28"/>
          <w:szCs w:val="28"/>
        </w:rPr>
        <w:t>необходимы</w:t>
      </w:r>
      <w:r w:rsidR="007C4F15">
        <w:rPr>
          <w:sz w:val="28"/>
          <w:szCs w:val="28"/>
        </w:rPr>
        <w:t xml:space="preserve"> </w:t>
      </w:r>
      <w:r w:rsidRPr="007C4F15">
        <w:rPr>
          <w:sz w:val="28"/>
          <w:szCs w:val="28"/>
        </w:rPr>
        <w:t>следующие</w:t>
      </w:r>
      <w:r w:rsidR="007C4F15">
        <w:rPr>
          <w:sz w:val="28"/>
          <w:szCs w:val="28"/>
        </w:rPr>
        <w:t xml:space="preserve"> </w:t>
      </w:r>
      <w:r w:rsidRPr="007C4F15">
        <w:rPr>
          <w:sz w:val="28"/>
          <w:szCs w:val="28"/>
        </w:rPr>
        <w:t>действия:</w:t>
      </w:r>
      <w:r w:rsidR="007C4F15">
        <w:rPr>
          <w:sz w:val="28"/>
          <w:szCs w:val="28"/>
        </w:rPr>
        <w:t xml:space="preserve"> </w:t>
      </w:r>
    </w:p>
    <w:p w:rsidR="007805BA" w:rsidRPr="007C4F15" w:rsidRDefault="007805BA" w:rsidP="007C4F15">
      <w:pPr>
        <w:widowControl w:val="0"/>
        <w:spacing w:line="360" w:lineRule="auto"/>
        <w:ind w:firstLine="709"/>
        <w:jc w:val="both"/>
        <w:rPr>
          <w:sz w:val="28"/>
          <w:szCs w:val="28"/>
        </w:rPr>
      </w:pPr>
      <w:r w:rsidRPr="007C4F15">
        <w:rPr>
          <w:sz w:val="28"/>
          <w:szCs w:val="28"/>
        </w:rPr>
        <w:t>а)</w:t>
      </w:r>
      <w:r w:rsidR="007C4F15">
        <w:rPr>
          <w:sz w:val="28"/>
          <w:szCs w:val="28"/>
        </w:rPr>
        <w:t xml:space="preserve"> </w:t>
      </w:r>
      <w:r w:rsidR="001E77F1" w:rsidRPr="007C4F15">
        <w:rPr>
          <w:sz w:val="28"/>
          <w:szCs w:val="28"/>
        </w:rPr>
        <w:t>н</w:t>
      </w:r>
      <w:r w:rsidRPr="007C4F15">
        <w:rPr>
          <w:sz w:val="28"/>
          <w:szCs w:val="28"/>
        </w:rPr>
        <w:t>еобходимо</w:t>
      </w:r>
      <w:r w:rsidR="007C4F15">
        <w:rPr>
          <w:sz w:val="28"/>
          <w:szCs w:val="28"/>
        </w:rPr>
        <w:t xml:space="preserve"> </w:t>
      </w:r>
      <w:r w:rsidRPr="007C4F15">
        <w:rPr>
          <w:sz w:val="28"/>
          <w:szCs w:val="28"/>
        </w:rPr>
        <w:t>включить</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состав</w:t>
      </w:r>
      <w:r w:rsidR="007C4F15">
        <w:rPr>
          <w:sz w:val="28"/>
          <w:szCs w:val="28"/>
        </w:rPr>
        <w:t xml:space="preserve"> </w:t>
      </w:r>
      <w:r w:rsidRPr="007C4F15">
        <w:rPr>
          <w:sz w:val="28"/>
          <w:szCs w:val="28"/>
        </w:rPr>
        <w:t>участников</w:t>
      </w:r>
      <w:r w:rsidR="007C4F15">
        <w:rPr>
          <w:sz w:val="28"/>
          <w:szCs w:val="28"/>
        </w:rPr>
        <w:t xml:space="preserve"> </w:t>
      </w:r>
      <w:r w:rsidRPr="007C4F15">
        <w:rPr>
          <w:sz w:val="28"/>
          <w:szCs w:val="28"/>
        </w:rPr>
        <w:t>уголовного</w:t>
      </w:r>
      <w:r w:rsidR="007C4F15">
        <w:rPr>
          <w:sz w:val="28"/>
          <w:szCs w:val="28"/>
        </w:rPr>
        <w:t xml:space="preserve"> </w:t>
      </w:r>
      <w:r w:rsidRPr="007C4F15">
        <w:rPr>
          <w:sz w:val="28"/>
          <w:szCs w:val="28"/>
        </w:rPr>
        <w:t>процесса</w:t>
      </w:r>
      <w:r w:rsidR="007C4F15">
        <w:rPr>
          <w:sz w:val="28"/>
          <w:szCs w:val="28"/>
        </w:rPr>
        <w:t xml:space="preserve"> </w:t>
      </w:r>
      <w:r w:rsidRPr="007C4F15">
        <w:rPr>
          <w:sz w:val="28"/>
          <w:szCs w:val="28"/>
        </w:rPr>
        <w:t>жертв,</w:t>
      </w:r>
      <w:r w:rsidR="007C4F15">
        <w:rPr>
          <w:sz w:val="28"/>
          <w:szCs w:val="28"/>
        </w:rPr>
        <w:t xml:space="preserve"> </w:t>
      </w:r>
      <w:r w:rsidRPr="007C4F15">
        <w:rPr>
          <w:sz w:val="28"/>
          <w:szCs w:val="28"/>
        </w:rPr>
        <w:t>пострадавших</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заявителей,</w:t>
      </w:r>
      <w:r w:rsidR="007C4F15">
        <w:rPr>
          <w:sz w:val="28"/>
          <w:szCs w:val="28"/>
        </w:rPr>
        <w:t xml:space="preserve"> </w:t>
      </w:r>
      <w:r w:rsidRPr="007C4F15">
        <w:rPr>
          <w:sz w:val="28"/>
          <w:szCs w:val="28"/>
        </w:rPr>
        <w:t>для</w:t>
      </w:r>
      <w:r w:rsidR="007C4F15">
        <w:rPr>
          <w:sz w:val="28"/>
          <w:szCs w:val="28"/>
        </w:rPr>
        <w:t xml:space="preserve"> </w:t>
      </w:r>
      <w:r w:rsidRPr="007C4F15">
        <w:rPr>
          <w:sz w:val="28"/>
          <w:szCs w:val="28"/>
        </w:rPr>
        <w:t>чего</w:t>
      </w:r>
      <w:r w:rsidR="007C4F15">
        <w:rPr>
          <w:sz w:val="28"/>
          <w:szCs w:val="28"/>
        </w:rPr>
        <w:t xml:space="preserve"> </w:t>
      </w:r>
      <w:r w:rsidRPr="007C4F15">
        <w:rPr>
          <w:sz w:val="28"/>
          <w:szCs w:val="28"/>
        </w:rPr>
        <w:t>необходимо</w:t>
      </w:r>
      <w:r w:rsidR="007C4F15">
        <w:rPr>
          <w:sz w:val="28"/>
          <w:szCs w:val="28"/>
        </w:rPr>
        <w:t xml:space="preserve"> </w:t>
      </w:r>
      <w:r w:rsidRPr="007C4F15">
        <w:rPr>
          <w:sz w:val="28"/>
          <w:szCs w:val="28"/>
        </w:rPr>
        <w:t>внесение</w:t>
      </w:r>
      <w:r w:rsidR="007C4F15">
        <w:rPr>
          <w:sz w:val="28"/>
          <w:szCs w:val="28"/>
        </w:rPr>
        <w:t xml:space="preserve"> </w:t>
      </w:r>
      <w:r w:rsidRPr="007C4F15">
        <w:rPr>
          <w:sz w:val="28"/>
          <w:szCs w:val="28"/>
        </w:rPr>
        <w:t>дополнений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статью</w:t>
      </w:r>
      <w:r w:rsidR="007C4F15">
        <w:rPr>
          <w:sz w:val="28"/>
          <w:szCs w:val="28"/>
        </w:rPr>
        <w:t xml:space="preserve"> </w:t>
      </w:r>
      <w:r w:rsidRPr="007C4F15">
        <w:rPr>
          <w:sz w:val="28"/>
          <w:szCs w:val="28"/>
        </w:rPr>
        <w:t>5</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1E77F1" w:rsidRPr="007C4F15">
        <w:rPr>
          <w:sz w:val="28"/>
          <w:szCs w:val="28"/>
        </w:rPr>
        <w:t>;</w:t>
      </w:r>
      <w:r w:rsidR="007C4F15">
        <w:rPr>
          <w:sz w:val="28"/>
          <w:szCs w:val="28"/>
        </w:rPr>
        <w:t xml:space="preserve"> </w:t>
      </w:r>
    </w:p>
    <w:p w:rsidR="007805BA" w:rsidRPr="007C4F15" w:rsidRDefault="007805BA" w:rsidP="007C4F15">
      <w:pPr>
        <w:widowControl w:val="0"/>
        <w:spacing w:line="360" w:lineRule="auto"/>
        <w:ind w:firstLine="709"/>
        <w:jc w:val="both"/>
        <w:rPr>
          <w:rFonts w:eastAsia="MS Mincho"/>
          <w:sz w:val="28"/>
          <w:szCs w:val="28"/>
        </w:rPr>
      </w:pPr>
      <w:r w:rsidRPr="007C4F15">
        <w:rPr>
          <w:sz w:val="28"/>
          <w:szCs w:val="28"/>
        </w:rPr>
        <w:t>б)</w:t>
      </w:r>
      <w:r w:rsidR="007C4F15">
        <w:rPr>
          <w:sz w:val="28"/>
          <w:szCs w:val="28"/>
        </w:rPr>
        <w:t xml:space="preserve"> </w:t>
      </w:r>
      <w:r w:rsidR="001E77F1" w:rsidRPr="007C4F15">
        <w:rPr>
          <w:sz w:val="28"/>
          <w:szCs w:val="28"/>
        </w:rPr>
        <w:t>н</w:t>
      </w:r>
      <w:r w:rsidRPr="007C4F15">
        <w:rPr>
          <w:sz w:val="28"/>
          <w:szCs w:val="28"/>
        </w:rPr>
        <w:t>еобходимо</w:t>
      </w:r>
      <w:r w:rsidR="007C4F15">
        <w:rPr>
          <w:sz w:val="28"/>
          <w:szCs w:val="28"/>
        </w:rPr>
        <w:t xml:space="preserve"> </w:t>
      </w:r>
      <w:r w:rsidRPr="007C4F15">
        <w:rPr>
          <w:sz w:val="28"/>
          <w:szCs w:val="28"/>
        </w:rPr>
        <w:t>совершенствовать</w:t>
      </w:r>
      <w:r w:rsidR="007C4F15">
        <w:rPr>
          <w:sz w:val="28"/>
          <w:szCs w:val="28"/>
        </w:rPr>
        <w:t xml:space="preserve"> </w:t>
      </w:r>
      <w:r w:rsidRPr="007C4F15">
        <w:rPr>
          <w:sz w:val="28"/>
          <w:szCs w:val="28"/>
        </w:rPr>
        <w:t>уголовно-процессуальное</w:t>
      </w:r>
      <w:r w:rsidR="007C4F15">
        <w:rPr>
          <w:sz w:val="28"/>
          <w:szCs w:val="28"/>
        </w:rPr>
        <w:t xml:space="preserve"> </w:t>
      </w:r>
      <w:r w:rsidRPr="007C4F15">
        <w:rPr>
          <w:sz w:val="28"/>
          <w:szCs w:val="28"/>
        </w:rPr>
        <w:t>законодательства</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путем</w:t>
      </w:r>
      <w:r w:rsidR="007C4F15">
        <w:rPr>
          <w:sz w:val="28"/>
          <w:szCs w:val="28"/>
        </w:rPr>
        <w:t xml:space="preserve"> </w:t>
      </w:r>
      <w:r w:rsidRPr="007C4F15">
        <w:rPr>
          <w:sz w:val="28"/>
          <w:szCs w:val="28"/>
        </w:rPr>
        <w:t>внесения</w:t>
      </w:r>
      <w:r w:rsidR="007C4F15">
        <w:rPr>
          <w:sz w:val="28"/>
          <w:szCs w:val="28"/>
        </w:rPr>
        <w:t xml:space="preserve"> </w:t>
      </w:r>
      <w:r w:rsidRPr="007C4F15">
        <w:rPr>
          <w:sz w:val="28"/>
          <w:szCs w:val="28"/>
        </w:rPr>
        <w:t>дополнений</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изменений</w:t>
      </w:r>
      <w:r w:rsidR="007C4F15">
        <w:rPr>
          <w:sz w:val="28"/>
          <w:szCs w:val="28"/>
        </w:rPr>
        <w:t xml:space="preserve"> </w:t>
      </w:r>
      <w:r w:rsidRPr="007C4F15">
        <w:rPr>
          <w:sz w:val="28"/>
          <w:szCs w:val="28"/>
        </w:rPr>
        <w:t>в</w:t>
      </w:r>
      <w:r w:rsidR="007C4F15">
        <w:rPr>
          <w:sz w:val="28"/>
          <w:szCs w:val="28"/>
        </w:rPr>
        <w:t xml:space="preserve"> </w:t>
      </w:r>
      <w:r w:rsidRPr="007C4F15">
        <w:rPr>
          <w:rFonts w:eastAsia="MS Mincho"/>
          <w:sz w:val="28"/>
          <w:szCs w:val="28"/>
        </w:rPr>
        <w:t>п.</w:t>
      </w:r>
      <w:r w:rsidR="007C4F15">
        <w:rPr>
          <w:rFonts w:eastAsia="MS Mincho"/>
          <w:sz w:val="28"/>
          <w:szCs w:val="28"/>
        </w:rPr>
        <w:t xml:space="preserve"> </w:t>
      </w:r>
      <w:r w:rsidRPr="007C4F15">
        <w:rPr>
          <w:rFonts w:eastAsia="MS Mincho"/>
          <w:sz w:val="28"/>
          <w:szCs w:val="28"/>
        </w:rPr>
        <w:t>11</w:t>
      </w:r>
      <w:r w:rsidR="007C4F15">
        <w:rPr>
          <w:rFonts w:eastAsia="MS Mincho"/>
          <w:sz w:val="28"/>
          <w:szCs w:val="28"/>
        </w:rPr>
        <w:t xml:space="preserve"> </w:t>
      </w:r>
      <w:r w:rsidRPr="007C4F15">
        <w:rPr>
          <w:rFonts w:eastAsia="MS Mincho"/>
          <w:sz w:val="28"/>
          <w:szCs w:val="28"/>
        </w:rPr>
        <w:t>ч.</w:t>
      </w:r>
      <w:r w:rsidR="007C4F15">
        <w:rPr>
          <w:rFonts w:eastAsia="MS Mincho"/>
          <w:sz w:val="28"/>
          <w:szCs w:val="28"/>
        </w:rPr>
        <w:t xml:space="preserve"> </w:t>
      </w:r>
      <w:r w:rsidRPr="007C4F15">
        <w:rPr>
          <w:rFonts w:eastAsia="MS Mincho"/>
          <w:sz w:val="28"/>
          <w:szCs w:val="28"/>
        </w:rPr>
        <w:t>4</w:t>
      </w:r>
      <w:r w:rsidR="007C4F15">
        <w:rPr>
          <w:rFonts w:eastAsia="MS Mincho"/>
          <w:sz w:val="28"/>
          <w:szCs w:val="28"/>
        </w:rPr>
        <w:t xml:space="preserve"> </w:t>
      </w:r>
      <w:r w:rsidRPr="007C4F15">
        <w:rPr>
          <w:sz w:val="28"/>
          <w:szCs w:val="28"/>
        </w:rPr>
        <w:t>ст.</w:t>
      </w:r>
      <w:r w:rsidR="007C4F15">
        <w:rPr>
          <w:sz w:val="28"/>
          <w:szCs w:val="28"/>
        </w:rPr>
        <w:t xml:space="preserve"> </w:t>
      </w:r>
      <w:r w:rsidRPr="007C4F15">
        <w:rPr>
          <w:sz w:val="28"/>
          <w:szCs w:val="28"/>
        </w:rPr>
        <w:t>46</w:t>
      </w:r>
      <w:r w:rsidR="007C4F15">
        <w:rPr>
          <w:sz w:val="28"/>
          <w:szCs w:val="28"/>
        </w:rPr>
        <w:t xml:space="preserve"> </w:t>
      </w:r>
      <w:r w:rsidRPr="007C4F15">
        <w:rPr>
          <w:sz w:val="28"/>
          <w:szCs w:val="28"/>
        </w:rPr>
        <w:t>«Подозреваемый»</w:t>
      </w:r>
      <w:r w:rsidR="007C4F15">
        <w:rPr>
          <w:sz w:val="28"/>
          <w:szCs w:val="28"/>
        </w:rPr>
        <w:t xml:space="preserve"> </w:t>
      </w:r>
      <w:r w:rsidRPr="007C4F15">
        <w:rPr>
          <w:sz w:val="28"/>
          <w:szCs w:val="28"/>
        </w:rPr>
        <w:t>и</w:t>
      </w:r>
      <w:r w:rsidR="007C4F15">
        <w:rPr>
          <w:sz w:val="28"/>
          <w:szCs w:val="28"/>
        </w:rPr>
        <w:t xml:space="preserve"> </w:t>
      </w:r>
      <w:r w:rsidRPr="007C4F15">
        <w:rPr>
          <w:rFonts w:eastAsia="MS Mincho"/>
          <w:sz w:val="28"/>
          <w:szCs w:val="28"/>
        </w:rPr>
        <w:t>п.</w:t>
      </w:r>
      <w:r w:rsidR="007C4F15">
        <w:rPr>
          <w:rFonts w:eastAsia="MS Mincho"/>
          <w:sz w:val="28"/>
          <w:szCs w:val="28"/>
        </w:rPr>
        <w:t xml:space="preserve"> </w:t>
      </w:r>
      <w:r w:rsidRPr="007C4F15">
        <w:rPr>
          <w:rFonts w:eastAsia="MS Mincho"/>
          <w:sz w:val="28"/>
          <w:szCs w:val="28"/>
        </w:rPr>
        <w:t>21</w:t>
      </w:r>
      <w:r w:rsidR="007C4F15">
        <w:rPr>
          <w:rFonts w:eastAsia="MS Mincho"/>
          <w:sz w:val="28"/>
          <w:szCs w:val="28"/>
        </w:rPr>
        <w:t xml:space="preserve"> </w:t>
      </w:r>
      <w:r w:rsidRPr="007C4F15">
        <w:rPr>
          <w:rFonts w:eastAsia="MS Mincho"/>
          <w:sz w:val="28"/>
          <w:szCs w:val="28"/>
        </w:rPr>
        <w:t>ч.</w:t>
      </w:r>
      <w:r w:rsidR="007C4F15">
        <w:rPr>
          <w:rFonts w:eastAsia="MS Mincho"/>
          <w:sz w:val="28"/>
          <w:szCs w:val="28"/>
        </w:rPr>
        <w:t xml:space="preserve"> </w:t>
      </w:r>
      <w:r w:rsidRPr="007C4F15">
        <w:rPr>
          <w:rFonts w:eastAsia="MS Mincho"/>
          <w:sz w:val="28"/>
          <w:szCs w:val="28"/>
        </w:rPr>
        <w:t>4</w:t>
      </w:r>
      <w:r w:rsidR="007C4F15">
        <w:rPr>
          <w:rFonts w:eastAsia="MS Mincho"/>
          <w:sz w:val="28"/>
          <w:szCs w:val="28"/>
        </w:rPr>
        <w:t xml:space="preserve"> </w:t>
      </w:r>
      <w:r w:rsidRPr="007C4F15">
        <w:rPr>
          <w:sz w:val="28"/>
          <w:szCs w:val="28"/>
        </w:rPr>
        <w:t>ст.</w:t>
      </w:r>
      <w:r w:rsidR="007C4F15">
        <w:rPr>
          <w:sz w:val="28"/>
          <w:szCs w:val="28"/>
        </w:rPr>
        <w:t xml:space="preserve"> </w:t>
      </w:r>
      <w:r w:rsidRPr="007C4F15">
        <w:rPr>
          <w:sz w:val="28"/>
          <w:szCs w:val="28"/>
        </w:rPr>
        <w:t>47</w:t>
      </w:r>
      <w:r w:rsidR="007C4F15">
        <w:rPr>
          <w:sz w:val="28"/>
          <w:szCs w:val="28"/>
        </w:rPr>
        <w:t xml:space="preserve"> </w:t>
      </w:r>
      <w:r w:rsidRPr="007C4F15">
        <w:rPr>
          <w:sz w:val="28"/>
          <w:szCs w:val="28"/>
        </w:rPr>
        <w:t>«Обвиняемый»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части</w:t>
      </w:r>
      <w:r w:rsidR="007C4F15">
        <w:rPr>
          <w:sz w:val="28"/>
          <w:szCs w:val="28"/>
        </w:rPr>
        <w:t xml:space="preserve"> </w:t>
      </w:r>
      <w:r w:rsidRPr="007C4F15">
        <w:rPr>
          <w:rFonts w:eastAsia="MS Mincho"/>
          <w:sz w:val="28"/>
          <w:szCs w:val="28"/>
        </w:rPr>
        <w:t>гарантирования</w:t>
      </w:r>
      <w:r w:rsidR="007C4F15">
        <w:rPr>
          <w:rFonts w:eastAsia="MS Mincho"/>
          <w:sz w:val="28"/>
          <w:szCs w:val="28"/>
        </w:rPr>
        <w:t xml:space="preserve"> </w:t>
      </w:r>
      <w:r w:rsidRPr="007C4F15">
        <w:rPr>
          <w:rFonts w:eastAsia="MS Mincho"/>
          <w:sz w:val="28"/>
          <w:szCs w:val="28"/>
        </w:rPr>
        <w:t>им</w:t>
      </w:r>
      <w:r w:rsidR="007C4F15">
        <w:rPr>
          <w:rFonts w:eastAsia="MS Mincho"/>
          <w:sz w:val="28"/>
          <w:szCs w:val="28"/>
        </w:rPr>
        <w:t xml:space="preserve"> </w:t>
      </w:r>
      <w:r w:rsidRPr="007C4F15">
        <w:rPr>
          <w:rFonts w:eastAsia="MS Mincho"/>
          <w:sz w:val="28"/>
          <w:szCs w:val="28"/>
        </w:rPr>
        <w:t>права</w:t>
      </w:r>
      <w:r w:rsidR="007C4F15">
        <w:rPr>
          <w:rFonts w:eastAsia="MS Mincho"/>
          <w:sz w:val="28"/>
          <w:szCs w:val="28"/>
        </w:rPr>
        <w:t xml:space="preserve"> </w:t>
      </w:r>
      <w:r w:rsidRPr="007C4F15">
        <w:rPr>
          <w:rFonts w:eastAsia="MS Mincho"/>
          <w:sz w:val="28"/>
          <w:szCs w:val="28"/>
        </w:rPr>
        <w:t>защищаться</w:t>
      </w:r>
      <w:r w:rsidR="007C4F15">
        <w:rPr>
          <w:rFonts w:eastAsia="MS Mincho"/>
          <w:sz w:val="28"/>
          <w:szCs w:val="28"/>
        </w:rPr>
        <w:t xml:space="preserve"> </w:t>
      </w:r>
      <w:r w:rsidRPr="007C4F15">
        <w:rPr>
          <w:rFonts w:eastAsia="MS Mincho"/>
          <w:sz w:val="28"/>
          <w:szCs w:val="28"/>
        </w:rPr>
        <w:t>иными</w:t>
      </w:r>
      <w:r w:rsidR="007C4F15">
        <w:rPr>
          <w:rFonts w:eastAsia="MS Mincho"/>
          <w:sz w:val="28"/>
          <w:szCs w:val="28"/>
        </w:rPr>
        <w:t xml:space="preserve"> </w:t>
      </w:r>
      <w:r w:rsidRPr="007C4F15">
        <w:rPr>
          <w:rFonts w:eastAsia="MS Mincho"/>
          <w:sz w:val="28"/>
          <w:szCs w:val="28"/>
        </w:rPr>
        <w:t>средствами</w:t>
      </w:r>
      <w:r w:rsidR="007C4F15">
        <w:rPr>
          <w:rFonts w:eastAsia="MS Mincho"/>
          <w:sz w:val="28"/>
          <w:szCs w:val="28"/>
        </w:rPr>
        <w:t xml:space="preserve"> </w:t>
      </w:r>
      <w:r w:rsidRPr="007C4F15">
        <w:rPr>
          <w:rFonts w:eastAsia="MS Mincho"/>
          <w:sz w:val="28"/>
          <w:szCs w:val="28"/>
        </w:rPr>
        <w:t>и</w:t>
      </w:r>
      <w:r w:rsidR="007C4F15">
        <w:rPr>
          <w:rFonts w:eastAsia="MS Mincho"/>
          <w:sz w:val="28"/>
          <w:szCs w:val="28"/>
        </w:rPr>
        <w:t xml:space="preserve"> </w:t>
      </w:r>
      <w:r w:rsidRPr="007C4F15">
        <w:rPr>
          <w:rFonts w:eastAsia="MS Mincho"/>
          <w:sz w:val="28"/>
          <w:szCs w:val="28"/>
        </w:rPr>
        <w:t>способами,</w:t>
      </w:r>
      <w:r w:rsidR="007C4F15">
        <w:rPr>
          <w:rFonts w:eastAsia="MS Mincho"/>
          <w:sz w:val="28"/>
          <w:szCs w:val="28"/>
        </w:rPr>
        <w:t xml:space="preserve"> </w:t>
      </w:r>
      <w:r w:rsidRPr="007C4F15">
        <w:rPr>
          <w:rFonts w:eastAsia="MS Mincho"/>
          <w:sz w:val="28"/>
          <w:szCs w:val="28"/>
        </w:rPr>
        <w:t>не</w:t>
      </w:r>
      <w:r w:rsidR="007C4F15">
        <w:rPr>
          <w:rFonts w:eastAsia="MS Mincho"/>
          <w:sz w:val="28"/>
          <w:szCs w:val="28"/>
        </w:rPr>
        <w:t xml:space="preserve"> </w:t>
      </w:r>
      <w:r w:rsidRPr="007C4F15">
        <w:rPr>
          <w:rFonts w:eastAsia="MS Mincho"/>
          <w:sz w:val="28"/>
          <w:szCs w:val="28"/>
        </w:rPr>
        <w:t>запрещенными</w:t>
      </w:r>
      <w:r w:rsidR="007C4F15">
        <w:rPr>
          <w:rFonts w:eastAsia="MS Mincho"/>
          <w:sz w:val="28"/>
          <w:szCs w:val="28"/>
        </w:rPr>
        <w:t xml:space="preserve"> </w:t>
      </w:r>
      <w:r w:rsidRPr="007C4F15">
        <w:rPr>
          <w:rFonts w:eastAsia="MS Mincho"/>
          <w:sz w:val="28"/>
          <w:szCs w:val="28"/>
        </w:rPr>
        <w:t>законом</w:t>
      </w:r>
      <w:r w:rsidR="001E77F1" w:rsidRPr="007C4F15">
        <w:rPr>
          <w:rFonts w:eastAsia="MS Mincho"/>
          <w:sz w:val="28"/>
          <w:szCs w:val="28"/>
        </w:rPr>
        <w:t>;</w:t>
      </w:r>
    </w:p>
    <w:p w:rsidR="007805BA" w:rsidRPr="007C4F15" w:rsidRDefault="007805BA" w:rsidP="007C4F15">
      <w:pPr>
        <w:widowControl w:val="0"/>
        <w:spacing w:line="360" w:lineRule="auto"/>
        <w:ind w:firstLine="709"/>
        <w:jc w:val="both"/>
        <w:rPr>
          <w:sz w:val="28"/>
          <w:szCs w:val="28"/>
        </w:rPr>
      </w:pPr>
      <w:r w:rsidRPr="007C4F15">
        <w:rPr>
          <w:rFonts w:eastAsia="MS Mincho"/>
          <w:sz w:val="28"/>
          <w:szCs w:val="28"/>
        </w:rPr>
        <w:t>в)</w:t>
      </w:r>
      <w:r w:rsidR="007C4F15">
        <w:rPr>
          <w:rFonts w:eastAsia="MS Mincho"/>
          <w:sz w:val="28"/>
          <w:szCs w:val="28"/>
        </w:rPr>
        <w:t xml:space="preserve"> </w:t>
      </w:r>
      <w:r w:rsidR="001E77F1" w:rsidRPr="007C4F15">
        <w:rPr>
          <w:rFonts w:eastAsia="MS Mincho"/>
          <w:sz w:val="28"/>
          <w:szCs w:val="28"/>
        </w:rPr>
        <w:t>н</w:t>
      </w:r>
      <w:r w:rsidRPr="007C4F15">
        <w:rPr>
          <w:rFonts w:eastAsia="MS Mincho"/>
          <w:sz w:val="28"/>
          <w:szCs w:val="28"/>
        </w:rPr>
        <w:t>аходится</w:t>
      </w:r>
      <w:r w:rsidR="007C4F15">
        <w:rPr>
          <w:rFonts w:eastAsia="MS Mincho"/>
          <w:sz w:val="28"/>
          <w:szCs w:val="28"/>
        </w:rPr>
        <w:t xml:space="preserve"> </w:t>
      </w:r>
      <w:r w:rsidRPr="007C4F15">
        <w:rPr>
          <w:rFonts w:eastAsia="MS Mincho"/>
          <w:sz w:val="28"/>
          <w:szCs w:val="28"/>
        </w:rPr>
        <w:t>возможным,</w:t>
      </w:r>
      <w:r w:rsidR="007C4F15">
        <w:rPr>
          <w:rFonts w:eastAsia="MS Mincho"/>
          <w:sz w:val="28"/>
          <w:szCs w:val="28"/>
        </w:rPr>
        <w:t xml:space="preserve"> </w:t>
      </w:r>
      <w:r w:rsidRPr="007C4F15">
        <w:rPr>
          <w:rFonts w:eastAsia="MS Mincho"/>
          <w:sz w:val="28"/>
          <w:szCs w:val="28"/>
        </w:rPr>
        <w:t>предложить</w:t>
      </w:r>
      <w:r w:rsidR="007C4F15">
        <w:rPr>
          <w:rFonts w:eastAsia="MS Mincho"/>
          <w:sz w:val="28"/>
          <w:szCs w:val="28"/>
        </w:rPr>
        <w:t xml:space="preserve"> </w:t>
      </w:r>
      <w:r w:rsidRPr="007C4F15">
        <w:rPr>
          <w:rFonts w:eastAsia="MS Mincho"/>
          <w:sz w:val="28"/>
          <w:szCs w:val="28"/>
        </w:rPr>
        <w:t>исключить</w:t>
      </w:r>
      <w:r w:rsidR="007C4F15">
        <w:rPr>
          <w:rFonts w:eastAsia="MS Mincho"/>
          <w:sz w:val="28"/>
          <w:szCs w:val="28"/>
        </w:rPr>
        <w:t xml:space="preserve"> </w:t>
      </w:r>
      <w:r w:rsidRPr="007C4F15">
        <w:rPr>
          <w:rFonts w:eastAsia="MS Mincho"/>
          <w:sz w:val="28"/>
          <w:szCs w:val="28"/>
        </w:rPr>
        <w:t>из</w:t>
      </w:r>
      <w:r w:rsidR="007C4F15">
        <w:rPr>
          <w:rFonts w:eastAsia="MS Mincho"/>
          <w:sz w:val="28"/>
          <w:szCs w:val="28"/>
        </w:rPr>
        <w:t xml:space="preserve"> </w:t>
      </w:r>
      <w:r w:rsidRPr="007C4F15">
        <w:rPr>
          <w:rFonts w:eastAsia="MS Mincho"/>
          <w:sz w:val="28"/>
          <w:szCs w:val="28"/>
        </w:rPr>
        <w:t>числа</w:t>
      </w:r>
      <w:r w:rsidR="007C4F15">
        <w:rPr>
          <w:rFonts w:eastAsia="MS Mincho"/>
          <w:sz w:val="28"/>
          <w:szCs w:val="28"/>
        </w:rPr>
        <w:t xml:space="preserve"> </w:t>
      </w:r>
      <w:r w:rsidRPr="007C4F15">
        <w:rPr>
          <w:rFonts w:eastAsia="MS Mincho"/>
          <w:sz w:val="28"/>
          <w:szCs w:val="28"/>
        </w:rPr>
        <w:t>субъектов</w:t>
      </w:r>
      <w:r w:rsidR="007C4F15">
        <w:rPr>
          <w:rFonts w:eastAsia="MS Mincho"/>
          <w:sz w:val="28"/>
          <w:szCs w:val="28"/>
        </w:rPr>
        <w:t xml:space="preserve"> </w:t>
      </w:r>
      <w:r w:rsidRPr="007C4F15">
        <w:rPr>
          <w:rFonts w:eastAsia="MS Mincho"/>
          <w:sz w:val="28"/>
          <w:szCs w:val="28"/>
        </w:rPr>
        <w:t>реабилитации</w:t>
      </w:r>
      <w:r w:rsidR="007C4F15">
        <w:rPr>
          <w:rFonts w:eastAsia="MS Mincho"/>
          <w:sz w:val="28"/>
          <w:szCs w:val="28"/>
        </w:rPr>
        <w:t xml:space="preserve"> </w:t>
      </w:r>
      <w:r w:rsidRPr="007C4F15">
        <w:rPr>
          <w:rFonts w:eastAsia="MS Mincho"/>
          <w:sz w:val="28"/>
          <w:szCs w:val="28"/>
        </w:rPr>
        <w:t>юридических</w:t>
      </w:r>
      <w:r w:rsidR="007C4F15">
        <w:rPr>
          <w:rFonts w:eastAsia="MS Mincho"/>
          <w:sz w:val="28"/>
          <w:szCs w:val="28"/>
        </w:rPr>
        <w:t xml:space="preserve"> </w:t>
      </w:r>
      <w:r w:rsidRPr="007C4F15">
        <w:rPr>
          <w:rFonts w:eastAsia="MS Mincho"/>
          <w:sz w:val="28"/>
          <w:szCs w:val="28"/>
        </w:rPr>
        <w:t>лиц,</w:t>
      </w:r>
      <w:r w:rsidR="007C4F15">
        <w:rPr>
          <w:rFonts w:eastAsia="MS Mincho"/>
          <w:sz w:val="28"/>
          <w:szCs w:val="28"/>
        </w:rPr>
        <w:t xml:space="preserve"> </w:t>
      </w:r>
      <w:r w:rsidRPr="007C4F15">
        <w:rPr>
          <w:sz w:val="28"/>
          <w:szCs w:val="28"/>
        </w:rPr>
        <w:t>поскольку</w:t>
      </w:r>
      <w:r w:rsidR="007C4F15">
        <w:rPr>
          <w:sz w:val="28"/>
          <w:szCs w:val="28"/>
        </w:rPr>
        <w:t xml:space="preserve"> </w:t>
      </w:r>
      <w:r w:rsidRPr="007C4F15">
        <w:rPr>
          <w:sz w:val="28"/>
          <w:szCs w:val="28"/>
        </w:rPr>
        <w:t>это</w:t>
      </w:r>
      <w:r w:rsidR="007C4F15">
        <w:rPr>
          <w:sz w:val="28"/>
          <w:szCs w:val="28"/>
        </w:rPr>
        <w:t xml:space="preserve"> </w:t>
      </w:r>
      <w:r w:rsidRPr="007C4F15">
        <w:rPr>
          <w:sz w:val="28"/>
          <w:szCs w:val="28"/>
        </w:rPr>
        <w:t>противоречит</w:t>
      </w:r>
      <w:r w:rsidR="007C4F15">
        <w:rPr>
          <w:sz w:val="28"/>
          <w:szCs w:val="28"/>
        </w:rPr>
        <w:t xml:space="preserve"> </w:t>
      </w:r>
      <w:r w:rsidRPr="007C4F15">
        <w:rPr>
          <w:sz w:val="28"/>
          <w:szCs w:val="28"/>
        </w:rPr>
        <w:t>положениям</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53</w:t>
      </w:r>
      <w:r w:rsidR="007C4F15">
        <w:rPr>
          <w:sz w:val="28"/>
          <w:szCs w:val="28"/>
        </w:rPr>
        <w:t xml:space="preserve"> </w:t>
      </w:r>
      <w:r w:rsidRPr="007C4F15">
        <w:rPr>
          <w:sz w:val="28"/>
          <w:szCs w:val="28"/>
        </w:rPr>
        <w:t>Конституции</w:t>
      </w:r>
      <w:r w:rsidR="007C4F15">
        <w:rPr>
          <w:sz w:val="28"/>
          <w:szCs w:val="28"/>
        </w:rPr>
        <w:t xml:space="preserve"> </w:t>
      </w:r>
      <w:r w:rsidRPr="007C4F15">
        <w:rPr>
          <w:sz w:val="28"/>
          <w:szCs w:val="28"/>
        </w:rPr>
        <w:t>РФ</w:t>
      </w:r>
      <w:r w:rsidR="001E77F1" w:rsidRPr="007C4F15">
        <w:rPr>
          <w:sz w:val="28"/>
          <w:szCs w:val="28"/>
        </w:rPr>
        <w:t>;</w:t>
      </w:r>
    </w:p>
    <w:p w:rsidR="007805BA" w:rsidRPr="007C4F15" w:rsidRDefault="007805BA" w:rsidP="007C4F15">
      <w:pPr>
        <w:widowControl w:val="0"/>
        <w:spacing w:line="360" w:lineRule="auto"/>
        <w:ind w:firstLine="709"/>
        <w:jc w:val="both"/>
        <w:rPr>
          <w:sz w:val="28"/>
          <w:szCs w:val="28"/>
        </w:rPr>
      </w:pPr>
      <w:r w:rsidRPr="007C4F15">
        <w:rPr>
          <w:sz w:val="28"/>
          <w:szCs w:val="28"/>
        </w:rPr>
        <w:t>г)</w:t>
      </w:r>
      <w:r w:rsidR="007C4F15">
        <w:rPr>
          <w:sz w:val="28"/>
          <w:szCs w:val="28"/>
        </w:rPr>
        <w:t xml:space="preserve"> </w:t>
      </w:r>
      <w:r w:rsidR="001E77F1" w:rsidRPr="007C4F15">
        <w:rPr>
          <w:sz w:val="28"/>
          <w:szCs w:val="28"/>
        </w:rPr>
        <w:t>н</w:t>
      </w:r>
      <w:r w:rsidRPr="007C4F15">
        <w:rPr>
          <w:sz w:val="28"/>
          <w:szCs w:val="28"/>
        </w:rPr>
        <w:t>еобходимо</w:t>
      </w:r>
      <w:r w:rsidR="007C4F15">
        <w:rPr>
          <w:sz w:val="28"/>
          <w:szCs w:val="28"/>
        </w:rPr>
        <w:t xml:space="preserve"> </w:t>
      </w:r>
      <w:r w:rsidRPr="007C4F15">
        <w:rPr>
          <w:sz w:val="28"/>
          <w:szCs w:val="28"/>
        </w:rPr>
        <w:t>внесение</w:t>
      </w:r>
      <w:r w:rsidR="007C4F15">
        <w:rPr>
          <w:sz w:val="28"/>
          <w:szCs w:val="28"/>
        </w:rPr>
        <w:t xml:space="preserve"> </w:t>
      </w:r>
      <w:r w:rsidRPr="007C4F15">
        <w:rPr>
          <w:sz w:val="28"/>
          <w:szCs w:val="28"/>
        </w:rPr>
        <w:t>изменений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ст.</w:t>
      </w:r>
      <w:r w:rsidR="007C4F15">
        <w:rPr>
          <w:sz w:val="28"/>
          <w:szCs w:val="28"/>
        </w:rPr>
        <w:t xml:space="preserve"> </w:t>
      </w:r>
      <w:r w:rsidRPr="007C4F15">
        <w:rPr>
          <w:sz w:val="28"/>
          <w:szCs w:val="28"/>
        </w:rPr>
        <w:t>136</w:t>
      </w:r>
      <w:r w:rsidR="007C4F15">
        <w:rPr>
          <w:sz w:val="28"/>
          <w:szCs w:val="28"/>
        </w:rPr>
        <w:t xml:space="preserve"> </w:t>
      </w:r>
      <w:r w:rsidRPr="007C4F15">
        <w:rPr>
          <w:sz w:val="28"/>
          <w:szCs w:val="28"/>
        </w:rPr>
        <w:t>УПК</w:t>
      </w:r>
      <w:r w:rsidR="007C4F15">
        <w:rPr>
          <w:sz w:val="28"/>
          <w:szCs w:val="28"/>
        </w:rPr>
        <w:t xml:space="preserve"> </w:t>
      </w:r>
      <w:r w:rsidRPr="007C4F15">
        <w:rPr>
          <w:sz w:val="28"/>
          <w:szCs w:val="28"/>
        </w:rPr>
        <w:t>РФ</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части</w:t>
      </w:r>
      <w:r w:rsidR="007C4F15">
        <w:rPr>
          <w:sz w:val="28"/>
          <w:szCs w:val="28"/>
        </w:rPr>
        <w:t xml:space="preserve"> </w:t>
      </w:r>
      <w:r w:rsidRPr="007C4F15">
        <w:rPr>
          <w:sz w:val="28"/>
          <w:szCs w:val="28"/>
        </w:rPr>
        <w:t>легализации</w:t>
      </w:r>
      <w:r w:rsidR="007C4F15">
        <w:rPr>
          <w:sz w:val="28"/>
          <w:szCs w:val="28"/>
        </w:rPr>
        <w:t xml:space="preserve"> </w:t>
      </w:r>
      <w:r w:rsidRPr="007C4F15">
        <w:rPr>
          <w:sz w:val="28"/>
          <w:szCs w:val="28"/>
        </w:rPr>
        <w:t>правила</w:t>
      </w:r>
      <w:r w:rsidR="007C4F15">
        <w:rPr>
          <w:sz w:val="28"/>
          <w:szCs w:val="28"/>
        </w:rPr>
        <w:t xml:space="preserve"> </w:t>
      </w:r>
      <w:r w:rsidRPr="007C4F15">
        <w:rPr>
          <w:sz w:val="28"/>
          <w:szCs w:val="28"/>
        </w:rPr>
        <w:t>о</w:t>
      </w:r>
      <w:r w:rsidR="007C4F15">
        <w:rPr>
          <w:sz w:val="28"/>
          <w:szCs w:val="28"/>
        </w:rPr>
        <w:t xml:space="preserve"> </w:t>
      </w:r>
      <w:r w:rsidRPr="007C4F15">
        <w:rPr>
          <w:sz w:val="28"/>
          <w:szCs w:val="28"/>
        </w:rPr>
        <w:t>принесении</w:t>
      </w:r>
      <w:r w:rsidR="007C4F15">
        <w:rPr>
          <w:sz w:val="28"/>
          <w:szCs w:val="28"/>
        </w:rPr>
        <w:t xml:space="preserve"> </w:t>
      </w:r>
      <w:r w:rsidRPr="007C4F15">
        <w:rPr>
          <w:sz w:val="28"/>
          <w:szCs w:val="28"/>
        </w:rPr>
        <w:t>публичного</w:t>
      </w:r>
      <w:r w:rsidR="007C4F15">
        <w:rPr>
          <w:sz w:val="28"/>
          <w:szCs w:val="28"/>
        </w:rPr>
        <w:t xml:space="preserve"> </w:t>
      </w:r>
      <w:r w:rsidRPr="007C4F15">
        <w:rPr>
          <w:sz w:val="28"/>
          <w:szCs w:val="28"/>
        </w:rPr>
        <w:t>извинения</w:t>
      </w:r>
      <w:r w:rsidR="007C4F15">
        <w:rPr>
          <w:sz w:val="28"/>
          <w:szCs w:val="28"/>
        </w:rPr>
        <w:t xml:space="preserve"> </w:t>
      </w:r>
      <w:r w:rsidRPr="007C4F15">
        <w:rPr>
          <w:sz w:val="28"/>
          <w:szCs w:val="28"/>
        </w:rPr>
        <w:t>иными</w:t>
      </w:r>
      <w:r w:rsidR="007C4F15">
        <w:rPr>
          <w:sz w:val="28"/>
          <w:szCs w:val="28"/>
        </w:rPr>
        <w:t xml:space="preserve"> </w:t>
      </w:r>
      <w:r w:rsidRPr="007C4F15">
        <w:rPr>
          <w:sz w:val="28"/>
          <w:szCs w:val="28"/>
        </w:rPr>
        <w:t>(кроме</w:t>
      </w:r>
      <w:r w:rsidR="007C4F15">
        <w:rPr>
          <w:sz w:val="28"/>
          <w:szCs w:val="28"/>
        </w:rPr>
        <w:t xml:space="preserve"> </w:t>
      </w:r>
      <w:r w:rsidRPr="007C4F15">
        <w:rPr>
          <w:sz w:val="28"/>
          <w:szCs w:val="28"/>
        </w:rPr>
        <w:t>прокурора)</w:t>
      </w:r>
      <w:r w:rsidR="007C4F15">
        <w:rPr>
          <w:sz w:val="28"/>
          <w:szCs w:val="28"/>
        </w:rPr>
        <w:t xml:space="preserve"> </w:t>
      </w:r>
      <w:r w:rsidRPr="007C4F15">
        <w:rPr>
          <w:sz w:val="28"/>
          <w:szCs w:val="28"/>
        </w:rPr>
        <w:t>участниками</w:t>
      </w:r>
      <w:r w:rsidR="007C4F15">
        <w:rPr>
          <w:sz w:val="28"/>
          <w:szCs w:val="28"/>
        </w:rPr>
        <w:t xml:space="preserve"> </w:t>
      </w:r>
      <w:r w:rsidRPr="007C4F15">
        <w:rPr>
          <w:sz w:val="28"/>
          <w:szCs w:val="28"/>
        </w:rPr>
        <w:t>уголовно-процессуальных</w:t>
      </w:r>
      <w:r w:rsidR="007C4F15">
        <w:rPr>
          <w:sz w:val="28"/>
          <w:szCs w:val="28"/>
        </w:rPr>
        <w:t xml:space="preserve"> </w:t>
      </w:r>
      <w:r w:rsidRPr="007C4F15">
        <w:rPr>
          <w:sz w:val="28"/>
          <w:szCs w:val="28"/>
        </w:rPr>
        <w:t>отношений</w:t>
      </w:r>
      <w:r w:rsidR="007C4F15">
        <w:rPr>
          <w:sz w:val="28"/>
          <w:szCs w:val="28"/>
        </w:rPr>
        <w:t xml:space="preserve"> </w:t>
      </w:r>
      <w:r w:rsidRPr="007C4F15">
        <w:rPr>
          <w:sz w:val="28"/>
          <w:szCs w:val="28"/>
        </w:rPr>
        <w:t>реабилитируемым</w:t>
      </w:r>
      <w:r w:rsidR="007C4F15">
        <w:rPr>
          <w:sz w:val="28"/>
          <w:szCs w:val="28"/>
        </w:rPr>
        <w:t xml:space="preserve"> </w:t>
      </w:r>
      <w:r w:rsidRPr="007C4F15">
        <w:rPr>
          <w:sz w:val="28"/>
          <w:szCs w:val="28"/>
        </w:rPr>
        <w:t>лицам</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качестве</w:t>
      </w:r>
      <w:r w:rsidR="007C4F15">
        <w:rPr>
          <w:sz w:val="28"/>
          <w:szCs w:val="28"/>
        </w:rPr>
        <w:t xml:space="preserve"> </w:t>
      </w:r>
      <w:r w:rsidRPr="007C4F15">
        <w:rPr>
          <w:sz w:val="28"/>
          <w:szCs w:val="28"/>
        </w:rPr>
        <w:t>возмещения</w:t>
      </w:r>
      <w:r w:rsidR="007C4F15">
        <w:rPr>
          <w:sz w:val="28"/>
          <w:szCs w:val="28"/>
        </w:rPr>
        <w:t xml:space="preserve"> </w:t>
      </w:r>
      <w:r w:rsidRPr="007C4F15">
        <w:rPr>
          <w:sz w:val="28"/>
          <w:szCs w:val="28"/>
        </w:rPr>
        <w:t>морального</w:t>
      </w:r>
      <w:r w:rsidR="007C4F15">
        <w:rPr>
          <w:sz w:val="28"/>
          <w:szCs w:val="28"/>
        </w:rPr>
        <w:t xml:space="preserve"> </w:t>
      </w:r>
      <w:r w:rsidRPr="007C4F15">
        <w:rPr>
          <w:sz w:val="28"/>
          <w:szCs w:val="28"/>
        </w:rPr>
        <w:t>вреда,</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случае</w:t>
      </w:r>
      <w:r w:rsidR="007C4F15">
        <w:rPr>
          <w:sz w:val="28"/>
          <w:szCs w:val="28"/>
        </w:rPr>
        <w:t xml:space="preserve"> </w:t>
      </w:r>
      <w:r w:rsidRPr="007C4F15">
        <w:rPr>
          <w:sz w:val="28"/>
          <w:szCs w:val="28"/>
        </w:rPr>
        <w:t>если</w:t>
      </w:r>
      <w:r w:rsidR="007C4F15">
        <w:rPr>
          <w:sz w:val="28"/>
          <w:szCs w:val="28"/>
        </w:rPr>
        <w:t xml:space="preserve"> </w:t>
      </w:r>
      <w:r w:rsidRPr="007C4F15">
        <w:rPr>
          <w:sz w:val="28"/>
          <w:szCs w:val="28"/>
        </w:rPr>
        <w:t>нарушение</w:t>
      </w:r>
      <w:r w:rsidR="007C4F15">
        <w:rPr>
          <w:sz w:val="28"/>
          <w:szCs w:val="28"/>
        </w:rPr>
        <w:t xml:space="preserve"> </w:t>
      </w:r>
      <w:r w:rsidRPr="007C4F15">
        <w:rPr>
          <w:sz w:val="28"/>
          <w:szCs w:val="28"/>
        </w:rPr>
        <w:t>прав,</w:t>
      </w:r>
      <w:r w:rsidR="007C4F15">
        <w:rPr>
          <w:sz w:val="28"/>
          <w:szCs w:val="28"/>
        </w:rPr>
        <w:t xml:space="preserve"> </w:t>
      </w:r>
      <w:r w:rsidRPr="007C4F15">
        <w:rPr>
          <w:sz w:val="28"/>
          <w:szCs w:val="28"/>
        </w:rPr>
        <w:t>требующих</w:t>
      </w:r>
      <w:r w:rsidR="007C4F15">
        <w:rPr>
          <w:sz w:val="28"/>
          <w:szCs w:val="28"/>
        </w:rPr>
        <w:t xml:space="preserve"> </w:t>
      </w:r>
      <w:r w:rsidRPr="007C4F15">
        <w:rPr>
          <w:sz w:val="28"/>
          <w:szCs w:val="28"/>
        </w:rPr>
        <w:t>восстановления,</w:t>
      </w:r>
      <w:r w:rsidR="007C4F15">
        <w:rPr>
          <w:sz w:val="28"/>
          <w:szCs w:val="28"/>
        </w:rPr>
        <w:t xml:space="preserve"> </w:t>
      </w:r>
      <w:r w:rsidRPr="007C4F15">
        <w:rPr>
          <w:sz w:val="28"/>
          <w:szCs w:val="28"/>
        </w:rPr>
        <w:t>произошло</w:t>
      </w:r>
      <w:r w:rsidR="007C4F15">
        <w:rPr>
          <w:sz w:val="28"/>
          <w:szCs w:val="28"/>
        </w:rPr>
        <w:t xml:space="preserve"> </w:t>
      </w:r>
      <w:r w:rsidRPr="007C4F15">
        <w:rPr>
          <w:sz w:val="28"/>
          <w:szCs w:val="28"/>
        </w:rPr>
        <w:t>с</w:t>
      </w:r>
      <w:r w:rsidR="007C4F15">
        <w:rPr>
          <w:sz w:val="28"/>
          <w:szCs w:val="28"/>
        </w:rPr>
        <w:t xml:space="preserve"> </w:t>
      </w:r>
      <w:r w:rsidRPr="007C4F15">
        <w:rPr>
          <w:sz w:val="28"/>
          <w:szCs w:val="28"/>
        </w:rPr>
        <w:t>их</w:t>
      </w:r>
      <w:r w:rsidR="007C4F15">
        <w:rPr>
          <w:sz w:val="28"/>
          <w:szCs w:val="28"/>
        </w:rPr>
        <w:t xml:space="preserve"> </w:t>
      </w:r>
      <w:r w:rsidRPr="007C4F15">
        <w:rPr>
          <w:sz w:val="28"/>
          <w:szCs w:val="28"/>
        </w:rPr>
        <w:t>стороны.</w:t>
      </w:r>
      <w:r w:rsidR="007C4F15">
        <w:rPr>
          <w:sz w:val="28"/>
          <w:szCs w:val="28"/>
        </w:rPr>
        <w:t xml:space="preserve"> </w:t>
      </w:r>
    </w:p>
    <w:p w:rsidR="008E3F7A" w:rsidRDefault="008E3F7A" w:rsidP="007C4F15">
      <w:pPr>
        <w:pStyle w:val="1"/>
        <w:keepNext w:val="0"/>
        <w:widowControl w:val="0"/>
        <w:spacing w:before="0" w:after="0" w:line="360" w:lineRule="auto"/>
        <w:ind w:left="0" w:firstLine="709"/>
        <w:jc w:val="both"/>
        <w:rPr>
          <w:rFonts w:ascii="Times New Roman" w:hAnsi="Times New Roman" w:cs="Times New Roman"/>
          <w:b w:val="0"/>
          <w:sz w:val="28"/>
          <w:szCs w:val="28"/>
        </w:rPr>
      </w:pPr>
      <w:bookmarkStart w:id="31" w:name="__RefHeading__3661_810090455"/>
      <w:bookmarkEnd w:id="31"/>
    </w:p>
    <w:p w:rsidR="00606025" w:rsidRPr="007C4F15" w:rsidRDefault="008E3F7A" w:rsidP="007C4F15">
      <w:pPr>
        <w:pStyle w:val="1"/>
        <w:keepNext w:val="0"/>
        <w:widowControl w:val="0"/>
        <w:spacing w:before="0"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606025" w:rsidRPr="007C4F15">
        <w:rPr>
          <w:rFonts w:ascii="Times New Roman" w:hAnsi="Times New Roman" w:cs="Times New Roman"/>
          <w:b w:val="0"/>
          <w:sz w:val="28"/>
          <w:szCs w:val="28"/>
        </w:rPr>
        <w:t>СПИСОК</w:t>
      </w:r>
      <w:r w:rsidR="007C4F15">
        <w:rPr>
          <w:rFonts w:ascii="Times New Roman" w:hAnsi="Times New Roman" w:cs="Times New Roman"/>
          <w:b w:val="0"/>
          <w:sz w:val="28"/>
          <w:szCs w:val="28"/>
        </w:rPr>
        <w:t xml:space="preserve"> </w:t>
      </w:r>
      <w:r w:rsidR="00606025" w:rsidRPr="007C4F15">
        <w:rPr>
          <w:rFonts w:ascii="Times New Roman" w:hAnsi="Times New Roman" w:cs="Times New Roman"/>
          <w:b w:val="0"/>
          <w:sz w:val="28"/>
          <w:szCs w:val="28"/>
        </w:rPr>
        <w:t>ИСПОЛЬЗОВАННЫХ</w:t>
      </w:r>
      <w:r w:rsidR="007C4F15">
        <w:rPr>
          <w:rFonts w:ascii="Times New Roman" w:hAnsi="Times New Roman" w:cs="Times New Roman"/>
          <w:b w:val="0"/>
          <w:sz w:val="28"/>
          <w:szCs w:val="28"/>
        </w:rPr>
        <w:t xml:space="preserve"> </w:t>
      </w:r>
      <w:r w:rsidR="00606025" w:rsidRPr="007C4F15">
        <w:rPr>
          <w:rFonts w:ascii="Times New Roman" w:hAnsi="Times New Roman" w:cs="Times New Roman"/>
          <w:b w:val="0"/>
          <w:sz w:val="28"/>
          <w:szCs w:val="28"/>
        </w:rPr>
        <w:t>ИСТОЧНИКОВ</w:t>
      </w:r>
    </w:p>
    <w:p w:rsidR="00606025" w:rsidRPr="007C4F15" w:rsidRDefault="00606025" w:rsidP="007C4F15">
      <w:pPr>
        <w:widowControl w:val="0"/>
        <w:spacing w:line="360" w:lineRule="auto"/>
        <w:ind w:firstLine="709"/>
        <w:jc w:val="both"/>
        <w:rPr>
          <w:sz w:val="28"/>
          <w:szCs w:val="28"/>
        </w:rPr>
      </w:pPr>
    </w:p>
    <w:p w:rsidR="00606025" w:rsidRPr="007C4F15" w:rsidRDefault="00606025" w:rsidP="008E3F7A">
      <w:pPr>
        <w:widowControl w:val="0"/>
        <w:tabs>
          <w:tab w:val="left" w:pos="567"/>
        </w:tabs>
        <w:spacing w:line="360" w:lineRule="auto"/>
        <w:jc w:val="both"/>
        <w:rPr>
          <w:sz w:val="28"/>
          <w:szCs w:val="28"/>
        </w:rPr>
      </w:pPr>
      <w:r w:rsidRPr="007C4F15">
        <w:rPr>
          <w:sz w:val="28"/>
          <w:szCs w:val="28"/>
        </w:rPr>
        <w:t>Нормативные</w:t>
      </w:r>
      <w:r w:rsidR="007C4F15">
        <w:rPr>
          <w:sz w:val="28"/>
          <w:szCs w:val="28"/>
        </w:rPr>
        <w:t xml:space="preserve"> </w:t>
      </w:r>
      <w:r w:rsidRPr="007C4F15">
        <w:rPr>
          <w:sz w:val="28"/>
          <w:szCs w:val="28"/>
        </w:rPr>
        <w:t>акты</w:t>
      </w:r>
    </w:p>
    <w:p w:rsidR="007805BA" w:rsidRPr="007C4F15" w:rsidRDefault="007805BA" w:rsidP="008E3F7A">
      <w:pPr>
        <w:pStyle w:val="af5"/>
        <w:widowControl w:val="0"/>
        <w:numPr>
          <w:ilvl w:val="0"/>
          <w:numId w:val="5"/>
        </w:numPr>
        <w:tabs>
          <w:tab w:val="left" w:pos="360"/>
          <w:tab w:val="left" w:pos="567"/>
        </w:tabs>
        <w:ind w:left="0" w:firstLine="0"/>
        <w:rPr>
          <w:rFonts w:ascii="Times New Roman" w:hAnsi="Times New Roman"/>
          <w:sz w:val="28"/>
          <w:szCs w:val="28"/>
        </w:rPr>
      </w:pPr>
      <w:r w:rsidRPr="007C4F15">
        <w:rPr>
          <w:rFonts w:ascii="Times New Roman" w:hAnsi="Times New Roman"/>
          <w:sz w:val="28"/>
          <w:szCs w:val="28"/>
        </w:rPr>
        <w:t>Конституция</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267950"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267950" w:rsidRPr="007C4F15">
        <w:rPr>
          <w:rFonts w:ascii="Times New Roman" w:hAnsi="Times New Roman"/>
          <w:sz w:val="28"/>
          <w:szCs w:val="28"/>
        </w:rPr>
        <w:t>Новосибирск:</w:t>
      </w:r>
      <w:r w:rsidR="007C4F15">
        <w:rPr>
          <w:rFonts w:ascii="Times New Roman" w:hAnsi="Times New Roman"/>
          <w:sz w:val="28"/>
          <w:szCs w:val="28"/>
        </w:rPr>
        <w:t xml:space="preserve"> </w:t>
      </w:r>
      <w:r w:rsidR="00267950" w:rsidRPr="007C4F15">
        <w:rPr>
          <w:rFonts w:ascii="Times New Roman" w:hAnsi="Times New Roman"/>
          <w:sz w:val="28"/>
          <w:szCs w:val="28"/>
        </w:rPr>
        <w:t>Сиб.</w:t>
      </w:r>
      <w:r w:rsidR="007C4F15">
        <w:rPr>
          <w:rFonts w:ascii="Times New Roman" w:hAnsi="Times New Roman"/>
          <w:sz w:val="28"/>
          <w:szCs w:val="28"/>
        </w:rPr>
        <w:t xml:space="preserve"> </w:t>
      </w:r>
      <w:r w:rsidR="00267950" w:rsidRPr="007C4F15">
        <w:rPr>
          <w:rFonts w:ascii="Times New Roman" w:hAnsi="Times New Roman"/>
          <w:sz w:val="28"/>
          <w:szCs w:val="28"/>
        </w:rPr>
        <w:t>унив.</w:t>
      </w:r>
      <w:r w:rsidR="007C4F15">
        <w:rPr>
          <w:rFonts w:ascii="Times New Roman" w:hAnsi="Times New Roman"/>
          <w:sz w:val="28"/>
          <w:szCs w:val="28"/>
        </w:rPr>
        <w:t xml:space="preserve"> </w:t>
      </w:r>
      <w:r w:rsidR="00267950" w:rsidRPr="007C4F15">
        <w:rPr>
          <w:rFonts w:ascii="Times New Roman" w:hAnsi="Times New Roman"/>
          <w:sz w:val="28"/>
          <w:szCs w:val="28"/>
        </w:rPr>
        <w:t>изд-во,</w:t>
      </w:r>
      <w:r w:rsidR="007C4F15">
        <w:rPr>
          <w:rFonts w:ascii="Times New Roman" w:hAnsi="Times New Roman"/>
          <w:sz w:val="28"/>
          <w:szCs w:val="28"/>
        </w:rPr>
        <w:t xml:space="preserve"> </w:t>
      </w:r>
      <w:r w:rsidR="00267950" w:rsidRPr="007C4F15">
        <w:rPr>
          <w:rFonts w:ascii="Times New Roman" w:hAnsi="Times New Roman"/>
          <w:sz w:val="28"/>
          <w:szCs w:val="28"/>
        </w:rPr>
        <w:t>2009</w:t>
      </w:r>
      <w:r w:rsidR="00BB00E6"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267950" w:rsidRPr="007C4F15">
        <w:rPr>
          <w:rFonts w:ascii="Times New Roman" w:hAnsi="Times New Roman"/>
          <w:sz w:val="28"/>
          <w:szCs w:val="28"/>
        </w:rPr>
        <w:t>32</w:t>
      </w:r>
      <w:r w:rsidR="007C4F15">
        <w:rPr>
          <w:rFonts w:ascii="Times New Roman" w:hAnsi="Times New Roman"/>
          <w:sz w:val="28"/>
          <w:szCs w:val="28"/>
        </w:rPr>
        <w:t xml:space="preserve"> </w:t>
      </w:r>
      <w:r w:rsidR="00267950" w:rsidRPr="007C4F15">
        <w:rPr>
          <w:rFonts w:ascii="Times New Roman" w:hAnsi="Times New Roman"/>
          <w:sz w:val="28"/>
          <w:szCs w:val="28"/>
        </w:rPr>
        <w:t>с.</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267950" w:rsidRPr="007C4F15">
        <w:rPr>
          <w:rFonts w:ascii="Times New Roman" w:hAnsi="Times New Roman"/>
          <w:sz w:val="28"/>
          <w:szCs w:val="28"/>
        </w:rPr>
        <w:t>(Кодексы</w:t>
      </w:r>
      <w:r w:rsidR="007C4F15">
        <w:rPr>
          <w:rFonts w:ascii="Times New Roman" w:hAnsi="Times New Roman"/>
          <w:sz w:val="28"/>
          <w:szCs w:val="28"/>
        </w:rPr>
        <w:t xml:space="preserve"> </w:t>
      </w:r>
      <w:r w:rsidR="00267950" w:rsidRPr="007C4F15">
        <w:rPr>
          <w:rFonts w:ascii="Times New Roman" w:hAnsi="Times New Roman"/>
          <w:sz w:val="28"/>
          <w:szCs w:val="28"/>
        </w:rPr>
        <w:t>и</w:t>
      </w:r>
      <w:r w:rsidR="007C4F15">
        <w:rPr>
          <w:rFonts w:ascii="Times New Roman" w:hAnsi="Times New Roman"/>
          <w:sz w:val="28"/>
          <w:szCs w:val="28"/>
        </w:rPr>
        <w:t xml:space="preserve"> </w:t>
      </w:r>
      <w:r w:rsidR="00267950" w:rsidRPr="007C4F15">
        <w:rPr>
          <w:rFonts w:ascii="Times New Roman" w:hAnsi="Times New Roman"/>
          <w:sz w:val="28"/>
          <w:szCs w:val="28"/>
        </w:rPr>
        <w:t>законы</w:t>
      </w:r>
      <w:r w:rsidR="007C4F15">
        <w:rPr>
          <w:rFonts w:ascii="Times New Roman" w:hAnsi="Times New Roman"/>
          <w:sz w:val="28"/>
          <w:szCs w:val="28"/>
        </w:rPr>
        <w:t xml:space="preserve"> </w:t>
      </w:r>
      <w:r w:rsidR="00267950" w:rsidRPr="007C4F15">
        <w:rPr>
          <w:rFonts w:ascii="Times New Roman" w:hAnsi="Times New Roman"/>
          <w:sz w:val="28"/>
          <w:szCs w:val="28"/>
        </w:rPr>
        <w:t>России)</w:t>
      </w:r>
      <w:r w:rsidR="007C4F15">
        <w:rPr>
          <w:rFonts w:ascii="Times New Roman" w:hAnsi="Times New Roman"/>
          <w:sz w:val="28"/>
          <w:szCs w:val="28"/>
        </w:rPr>
        <w:t xml:space="preserve"> </w:t>
      </w:r>
    </w:p>
    <w:p w:rsidR="00F2538F"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Уголовно</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процессуальный</w:t>
      </w:r>
      <w:r w:rsidR="007C4F15">
        <w:rPr>
          <w:rFonts w:ascii="Times New Roman" w:hAnsi="Times New Roman"/>
          <w:sz w:val="28"/>
          <w:szCs w:val="28"/>
        </w:rPr>
        <w:t xml:space="preserve"> </w:t>
      </w:r>
      <w:r w:rsidRPr="007C4F15">
        <w:rPr>
          <w:rFonts w:ascii="Times New Roman" w:hAnsi="Times New Roman"/>
          <w:sz w:val="28"/>
          <w:szCs w:val="28"/>
        </w:rPr>
        <w:t>кодекс</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7C4F15">
        <w:rPr>
          <w:rFonts w:ascii="Times New Roman" w:hAnsi="Times New Roman"/>
          <w:sz w:val="28"/>
          <w:szCs w:val="28"/>
        </w:rPr>
        <w:t xml:space="preserve"> </w:t>
      </w:r>
      <w:r w:rsidRPr="007C4F15">
        <w:rPr>
          <w:rFonts w:ascii="Times New Roman" w:hAnsi="Times New Roman"/>
          <w:sz w:val="28"/>
          <w:szCs w:val="28"/>
        </w:rPr>
        <w:t>(</w:t>
      </w:r>
      <w:r w:rsidR="00267950" w:rsidRPr="007C4F15">
        <w:rPr>
          <w:rFonts w:ascii="Times New Roman" w:hAnsi="Times New Roman"/>
          <w:sz w:val="28"/>
          <w:szCs w:val="28"/>
        </w:rPr>
        <w:t>по</w:t>
      </w:r>
      <w:r w:rsidR="007C4F15">
        <w:rPr>
          <w:rFonts w:ascii="Times New Roman" w:hAnsi="Times New Roman"/>
          <w:sz w:val="28"/>
          <w:szCs w:val="28"/>
        </w:rPr>
        <w:t xml:space="preserve"> </w:t>
      </w:r>
      <w:r w:rsidR="00267950" w:rsidRPr="007C4F15">
        <w:rPr>
          <w:rFonts w:ascii="Times New Roman" w:hAnsi="Times New Roman"/>
          <w:sz w:val="28"/>
          <w:szCs w:val="28"/>
        </w:rPr>
        <w:t>состоянию</w:t>
      </w:r>
      <w:r w:rsidR="007C4F15">
        <w:rPr>
          <w:rFonts w:ascii="Times New Roman" w:hAnsi="Times New Roman"/>
          <w:sz w:val="28"/>
          <w:szCs w:val="28"/>
        </w:rPr>
        <w:t xml:space="preserve"> </w:t>
      </w:r>
      <w:r w:rsidR="00267950" w:rsidRPr="007C4F15">
        <w:rPr>
          <w:rFonts w:ascii="Times New Roman" w:hAnsi="Times New Roman"/>
          <w:sz w:val="28"/>
          <w:szCs w:val="28"/>
        </w:rPr>
        <w:t>на</w:t>
      </w:r>
      <w:r w:rsidR="007C4F15">
        <w:rPr>
          <w:rFonts w:ascii="Times New Roman" w:hAnsi="Times New Roman"/>
          <w:sz w:val="28"/>
          <w:szCs w:val="28"/>
        </w:rPr>
        <w:t xml:space="preserve"> </w:t>
      </w:r>
      <w:r w:rsidR="00267950" w:rsidRPr="007C4F15">
        <w:rPr>
          <w:rFonts w:ascii="Times New Roman" w:hAnsi="Times New Roman"/>
          <w:sz w:val="28"/>
          <w:szCs w:val="28"/>
        </w:rPr>
        <w:t>20</w:t>
      </w:r>
      <w:r w:rsidR="007C4F15">
        <w:rPr>
          <w:rFonts w:ascii="Times New Roman" w:hAnsi="Times New Roman"/>
          <w:sz w:val="28"/>
          <w:szCs w:val="28"/>
        </w:rPr>
        <w:t xml:space="preserve"> </w:t>
      </w:r>
      <w:r w:rsidR="00267950" w:rsidRPr="007C4F15">
        <w:rPr>
          <w:rFonts w:ascii="Times New Roman" w:hAnsi="Times New Roman"/>
          <w:sz w:val="28"/>
          <w:szCs w:val="28"/>
        </w:rPr>
        <w:t>апреля</w:t>
      </w:r>
      <w:r w:rsidR="007C4F15">
        <w:rPr>
          <w:rFonts w:ascii="Times New Roman" w:hAnsi="Times New Roman"/>
          <w:sz w:val="28"/>
          <w:szCs w:val="28"/>
        </w:rPr>
        <w:t xml:space="preserve"> </w:t>
      </w:r>
      <w:r w:rsidR="00267950" w:rsidRPr="007C4F15">
        <w:rPr>
          <w:rFonts w:ascii="Times New Roman" w:hAnsi="Times New Roman"/>
          <w:sz w:val="28"/>
          <w:szCs w:val="28"/>
        </w:rPr>
        <w:t>2008</w:t>
      </w:r>
      <w:r w:rsidR="007C4F15">
        <w:rPr>
          <w:rFonts w:ascii="Times New Roman" w:hAnsi="Times New Roman"/>
          <w:sz w:val="28"/>
          <w:szCs w:val="28"/>
        </w:rPr>
        <w:t xml:space="preserve"> </w:t>
      </w:r>
      <w:r w:rsidR="00267950" w:rsidRPr="007C4F15">
        <w:rPr>
          <w:rFonts w:ascii="Times New Roman" w:hAnsi="Times New Roman"/>
          <w:sz w:val="28"/>
          <w:szCs w:val="28"/>
        </w:rPr>
        <w:t>года).</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Новосибирск:</w:t>
      </w:r>
      <w:r w:rsidR="007C4F15">
        <w:rPr>
          <w:rFonts w:ascii="Times New Roman" w:hAnsi="Times New Roman"/>
          <w:sz w:val="28"/>
          <w:szCs w:val="28"/>
        </w:rPr>
        <w:t xml:space="preserve"> </w:t>
      </w:r>
      <w:r w:rsidR="00F2538F" w:rsidRPr="007C4F15">
        <w:rPr>
          <w:rFonts w:ascii="Times New Roman" w:hAnsi="Times New Roman"/>
          <w:sz w:val="28"/>
          <w:szCs w:val="28"/>
        </w:rPr>
        <w:t>Сиб.</w:t>
      </w:r>
      <w:r w:rsidR="007C4F15">
        <w:rPr>
          <w:rFonts w:ascii="Times New Roman" w:hAnsi="Times New Roman"/>
          <w:sz w:val="28"/>
          <w:szCs w:val="28"/>
        </w:rPr>
        <w:t xml:space="preserve"> </w:t>
      </w:r>
      <w:r w:rsidR="00F2538F" w:rsidRPr="007C4F15">
        <w:rPr>
          <w:rFonts w:ascii="Times New Roman" w:hAnsi="Times New Roman"/>
          <w:sz w:val="28"/>
          <w:szCs w:val="28"/>
        </w:rPr>
        <w:t>унив.</w:t>
      </w:r>
      <w:r w:rsidR="007C4F15">
        <w:rPr>
          <w:rFonts w:ascii="Times New Roman" w:hAnsi="Times New Roman"/>
          <w:sz w:val="28"/>
          <w:szCs w:val="28"/>
        </w:rPr>
        <w:t xml:space="preserve"> </w:t>
      </w:r>
      <w:r w:rsidR="00F2538F" w:rsidRPr="007C4F15">
        <w:rPr>
          <w:rFonts w:ascii="Times New Roman" w:hAnsi="Times New Roman"/>
          <w:sz w:val="28"/>
          <w:szCs w:val="28"/>
        </w:rPr>
        <w:t>изд-во,</w:t>
      </w:r>
      <w:r w:rsidR="007C4F15">
        <w:rPr>
          <w:rFonts w:ascii="Times New Roman" w:hAnsi="Times New Roman"/>
          <w:sz w:val="28"/>
          <w:szCs w:val="28"/>
        </w:rPr>
        <w:t xml:space="preserve"> </w:t>
      </w:r>
      <w:r w:rsidR="00F2538F" w:rsidRPr="007C4F15">
        <w:rPr>
          <w:rFonts w:ascii="Times New Roman" w:hAnsi="Times New Roman"/>
          <w:sz w:val="28"/>
          <w:szCs w:val="28"/>
        </w:rPr>
        <w:t>2008</w:t>
      </w:r>
      <w:r w:rsidR="00BB00E6"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239</w:t>
      </w:r>
      <w:r w:rsidR="007C4F15">
        <w:rPr>
          <w:rFonts w:ascii="Times New Roman" w:hAnsi="Times New Roman"/>
          <w:sz w:val="28"/>
          <w:szCs w:val="28"/>
        </w:rPr>
        <w:t xml:space="preserve"> </w:t>
      </w:r>
      <w:r w:rsidR="00F2538F" w:rsidRPr="007C4F15">
        <w:rPr>
          <w:rFonts w:ascii="Times New Roman" w:hAnsi="Times New Roman"/>
          <w:sz w:val="28"/>
          <w:szCs w:val="28"/>
        </w:rPr>
        <w:t>с.</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Уголовный</w:t>
      </w:r>
      <w:r w:rsidR="007C4F15">
        <w:rPr>
          <w:rFonts w:ascii="Times New Roman" w:hAnsi="Times New Roman"/>
          <w:sz w:val="28"/>
          <w:szCs w:val="28"/>
        </w:rPr>
        <w:t xml:space="preserve"> </w:t>
      </w:r>
      <w:r w:rsidRPr="007C4F15">
        <w:rPr>
          <w:rFonts w:ascii="Times New Roman" w:hAnsi="Times New Roman"/>
          <w:sz w:val="28"/>
          <w:szCs w:val="28"/>
        </w:rPr>
        <w:t>кодекс</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13.06.1996</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63</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ФЗ;</w:t>
      </w:r>
      <w:r w:rsidR="007C4F15">
        <w:rPr>
          <w:rFonts w:ascii="Times New Roman" w:hAnsi="Times New Roman"/>
          <w:sz w:val="28"/>
          <w:szCs w:val="28"/>
        </w:rPr>
        <w:t xml:space="preserve"> </w:t>
      </w:r>
      <w:r w:rsidRPr="007C4F15">
        <w:rPr>
          <w:rFonts w:ascii="Times New Roman" w:hAnsi="Times New Roman"/>
          <w:sz w:val="28"/>
          <w:szCs w:val="28"/>
        </w:rPr>
        <w:t>ред.</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13.02.2009</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СЗ</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1996.</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25.</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2954</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Федеральный</w:t>
      </w:r>
      <w:r w:rsidR="007C4F15">
        <w:rPr>
          <w:rFonts w:ascii="Times New Roman" w:hAnsi="Times New Roman"/>
          <w:sz w:val="28"/>
          <w:szCs w:val="28"/>
        </w:rPr>
        <w:t xml:space="preserve"> </w:t>
      </w:r>
      <w:r w:rsidRPr="007C4F15">
        <w:rPr>
          <w:rFonts w:ascii="Times New Roman" w:hAnsi="Times New Roman"/>
          <w:sz w:val="28"/>
          <w:szCs w:val="28"/>
        </w:rPr>
        <w:t>закон</w:t>
      </w:r>
      <w:r w:rsidR="007C4F15">
        <w:rPr>
          <w:rFonts w:ascii="Times New Roman" w:hAnsi="Times New Roman"/>
          <w:sz w:val="28"/>
          <w:szCs w:val="28"/>
        </w:rPr>
        <w:t xml:space="preserve"> </w:t>
      </w:r>
      <w:r w:rsidRPr="007C4F15">
        <w:rPr>
          <w:rFonts w:ascii="Times New Roman" w:hAnsi="Times New Roman"/>
          <w:sz w:val="28"/>
          <w:szCs w:val="28"/>
        </w:rPr>
        <w:t>«О</w:t>
      </w:r>
      <w:r w:rsidR="007C4F15">
        <w:rPr>
          <w:rFonts w:ascii="Times New Roman" w:hAnsi="Times New Roman"/>
          <w:sz w:val="28"/>
          <w:szCs w:val="28"/>
        </w:rPr>
        <w:t xml:space="preserve"> </w:t>
      </w:r>
      <w:r w:rsidRPr="007C4F15">
        <w:rPr>
          <w:rFonts w:ascii="Times New Roman" w:hAnsi="Times New Roman"/>
          <w:sz w:val="28"/>
          <w:szCs w:val="28"/>
        </w:rPr>
        <w:t>государственной</w:t>
      </w:r>
      <w:r w:rsidR="007C4F15">
        <w:rPr>
          <w:rFonts w:ascii="Times New Roman" w:hAnsi="Times New Roman"/>
          <w:sz w:val="28"/>
          <w:szCs w:val="28"/>
        </w:rPr>
        <w:t xml:space="preserve"> </w:t>
      </w:r>
      <w:r w:rsidRPr="007C4F15">
        <w:rPr>
          <w:rFonts w:ascii="Times New Roman" w:hAnsi="Times New Roman"/>
          <w:sz w:val="28"/>
          <w:szCs w:val="28"/>
        </w:rPr>
        <w:t>судебно</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экспертной</w:t>
      </w:r>
      <w:r w:rsidR="007C4F15">
        <w:rPr>
          <w:rFonts w:ascii="Times New Roman" w:hAnsi="Times New Roman"/>
          <w:sz w:val="28"/>
          <w:szCs w:val="28"/>
        </w:rPr>
        <w:t xml:space="preserve"> </w:t>
      </w:r>
      <w:r w:rsidRPr="007C4F15">
        <w:rPr>
          <w:rFonts w:ascii="Times New Roman" w:hAnsi="Times New Roman"/>
          <w:sz w:val="28"/>
          <w:szCs w:val="28"/>
        </w:rPr>
        <w:t>деятельности</w:t>
      </w:r>
      <w:r w:rsidR="007C4F15">
        <w:rPr>
          <w:rFonts w:ascii="Times New Roman" w:hAnsi="Times New Roman"/>
          <w:sz w:val="28"/>
          <w:szCs w:val="28"/>
        </w:rPr>
        <w:t xml:space="preserve"> </w:t>
      </w:r>
      <w:r w:rsidRPr="007C4F15">
        <w:rPr>
          <w:rFonts w:ascii="Times New Roman" w:hAnsi="Times New Roman"/>
          <w:sz w:val="28"/>
          <w:szCs w:val="28"/>
        </w:rPr>
        <w:t>в</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31.05.2001</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73</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ФЗ</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СЗ</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2001.</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23.</w:t>
      </w:r>
      <w:r w:rsidR="007C4F15">
        <w:rPr>
          <w:rFonts w:ascii="Times New Roman" w:hAnsi="Times New Roman"/>
          <w:sz w:val="28"/>
          <w:szCs w:val="28"/>
        </w:rPr>
        <w:t xml:space="preserve"> </w:t>
      </w:r>
      <w:r w:rsidR="00343373"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2291</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Закон</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«О</w:t>
      </w:r>
      <w:r w:rsidR="007C4F15">
        <w:rPr>
          <w:rFonts w:ascii="Times New Roman" w:hAnsi="Times New Roman"/>
          <w:sz w:val="28"/>
          <w:szCs w:val="28"/>
        </w:rPr>
        <w:t xml:space="preserve"> </w:t>
      </w:r>
      <w:r w:rsidRPr="007C4F15">
        <w:rPr>
          <w:rFonts w:ascii="Times New Roman" w:hAnsi="Times New Roman"/>
          <w:sz w:val="28"/>
          <w:szCs w:val="28"/>
        </w:rPr>
        <w:t>психиатрической</w:t>
      </w:r>
      <w:r w:rsidR="007C4F15">
        <w:rPr>
          <w:rFonts w:ascii="Times New Roman" w:hAnsi="Times New Roman"/>
          <w:sz w:val="28"/>
          <w:szCs w:val="28"/>
        </w:rPr>
        <w:t xml:space="preserve"> </w:t>
      </w:r>
      <w:r w:rsidRPr="007C4F15">
        <w:rPr>
          <w:rFonts w:ascii="Times New Roman" w:hAnsi="Times New Roman"/>
          <w:sz w:val="28"/>
          <w:szCs w:val="28"/>
        </w:rPr>
        <w:t>помощи</w:t>
      </w:r>
      <w:r w:rsidR="007C4F15">
        <w:rPr>
          <w:rFonts w:ascii="Times New Roman" w:hAnsi="Times New Roman"/>
          <w:sz w:val="28"/>
          <w:szCs w:val="28"/>
        </w:rPr>
        <w:t xml:space="preserve"> </w:t>
      </w:r>
      <w:r w:rsidRPr="007C4F15">
        <w:rPr>
          <w:rFonts w:ascii="Times New Roman" w:hAnsi="Times New Roman"/>
          <w:sz w:val="28"/>
          <w:szCs w:val="28"/>
        </w:rPr>
        <w:t>и</w:t>
      </w:r>
      <w:r w:rsidR="007C4F15">
        <w:rPr>
          <w:rFonts w:ascii="Times New Roman" w:hAnsi="Times New Roman"/>
          <w:sz w:val="28"/>
          <w:szCs w:val="28"/>
        </w:rPr>
        <w:t xml:space="preserve"> </w:t>
      </w:r>
      <w:r w:rsidRPr="007C4F15">
        <w:rPr>
          <w:rFonts w:ascii="Times New Roman" w:hAnsi="Times New Roman"/>
          <w:sz w:val="28"/>
          <w:szCs w:val="28"/>
        </w:rPr>
        <w:t>гарантиях</w:t>
      </w:r>
      <w:r w:rsidR="007C4F15">
        <w:rPr>
          <w:rFonts w:ascii="Times New Roman" w:hAnsi="Times New Roman"/>
          <w:sz w:val="28"/>
          <w:szCs w:val="28"/>
        </w:rPr>
        <w:t xml:space="preserve"> </w:t>
      </w:r>
      <w:r w:rsidRPr="007C4F15">
        <w:rPr>
          <w:rFonts w:ascii="Times New Roman" w:hAnsi="Times New Roman"/>
          <w:sz w:val="28"/>
          <w:szCs w:val="28"/>
        </w:rPr>
        <w:t>прав</w:t>
      </w:r>
      <w:r w:rsidR="007C4F15">
        <w:rPr>
          <w:rFonts w:ascii="Times New Roman" w:hAnsi="Times New Roman"/>
          <w:sz w:val="28"/>
          <w:szCs w:val="28"/>
        </w:rPr>
        <w:t xml:space="preserve"> </w:t>
      </w:r>
      <w:r w:rsidRPr="007C4F15">
        <w:rPr>
          <w:rFonts w:ascii="Times New Roman" w:hAnsi="Times New Roman"/>
          <w:sz w:val="28"/>
          <w:szCs w:val="28"/>
        </w:rPr>
        <w:t>граждан</w:t>
      </w:r>
      <w:r w:rsidR="007C4F15">
        <w:rPr>
          <w:rFonts w:ascii="Times New Roman" w:hAnsi="Times New Roman"/>
          <w:sz w:val="28"/>
          <w:szCs w:val="28"/>
        </w:rPr>
        <w:t xml:space="preserve"> </w:t>
      </w:r>
      <w:r w:rsidRPr="007C4F15">
        <w:rPr>
          <w:rFonts w:ascii="Times New Roman" w:hAnsi="Times New Roman"/>
          <w:sz w:val="28"/>
          <w:szCs w:val="28"/>
        </w:rPr>
        <w:t>при</w:t>
      </w:r>
      <w:r w:rsidR="007C4F15">
        <w:rPr>
          <w:rFonts w:ascii="Times New Roman" w:hAnsi="Times New Roman"/>
          <w:sz w:val="28"/>
          <w:szCs w:val="28"/>
        </w:rPr>
        <w:t xml:space="preserve"> </w:t>
      </w:r>
      <w:r w:rsidRPr="007C4F15">
        <w:rPr>
          <w:rFonts w:ascii="Times New Roman" w:hAnsi="Times New Roman"/>
          <w:sz w:val="28"/>
          <w:szCs w:val="28"/>
        </w:rPr>
        <w:t>ее</w:t>
      </w:r>
      <w:r w:rsidR="007C4F15">
        <w:rPr>
          <w:rFonts w:ascii="Times New Roman" w:hAnsi="Times New Roman"/>
          <w:sz w:val="28"/>
          <w:szCs w:val="28"/>
        </w:rPr>
        <w:t xml:space="preserve"> </w:t>
      </w:r>
      <w:r w:rsidRPr="007C4F15">
        <w:rPr>
          <w:rFonts w:ascii="Times New Roman" w:hAnsi="Times New Roman"/>
          <w:sz w:val="28"/>
          <w:szCs w:val="28"/>
        </w:rPr>
        <w:t>оказании»</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02.07.1992</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3185</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w:t>
      </w:r>
      <w:r w:rsidR="007C4F15">
        <w:rPr>
          <w:rFonts w:ascii="Times New Roman" w:hAnsi="Times New Roman"/>
          <w:sz w:val="28"/>
          <w:szCs w:val="28"/>
        </w:rPr>
        <w:t xml:space="preserve"> </w:t>
      </w:r>
      <w:r w:rsidR="00343373" w:rsidRPr="007C4F15">
        <w:rPr>
          <w:rFonts w:ascii="Times New Roman" w:hAnsi="Times New Roman"/>
          <w:sz w:val="28"/>
          <w:szCs w:val="28"/>
        </w:rPr>
        <w:t>(</w:t>
      </w:r>
      <w:r w:rsidRPr="007C4F15">
        <w:rPr>
          <w:rFonts w:ascii="Times New Roman" w:hAnsi="Times New Roman"/>
          <w:sz w:val="28"/>
          <w:szCs w:val="28"/>
        </w:rPr>
        <w:t>ред.</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22.08.2004</w:t>
      </w:r>
      <w:r w:rsidR="007C4F15">
        <w:rPr>
          <w:rFonts w:ascii="Times New Roman" w:hAnsi="Times New Roman"/>
          <w:sz w:val="28"/>
          <w:szCs w:val="28"/>
        </w:rPr>
        <w:t xml:space="preserve"> </w:t>
      </w:r>
      <w:r w:rsidRPr="007C4F15">
        <w:rPr>
          <w:rFonts w:ascii="Times New Roman" w:hAnsi="Times New Roman"/>
          <w:sz w:val="28"/>
          <w:szCs w:val="28"/>
        </w:rPr>
        <w:t>г.</w:t>
      </w:r>
      <w:r w:rsidR="00343373"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Ведомости</w:t>
      </w:r>
      <w:r w:rsidR="007C4F15">
        <w:rPr>
          <w:rFonts w:ascii="Times New Roman" w:hAnsi="Times New Roman"/>
          <w:sz w:val="28"/>
          <w:szCs w:val="28"/>
        </w:rPr>
        <w:t xml:space="preserve"> </w:t>
      </w:r>
      <w:r w:rsidRPr="007C4F15">
        <w:rPr>
          <w:rFonts w:ascii="Times New Roman" w:hAnsi="Times New Roman"/>
          <w:sz w:val="28"/>
          <w:szCs w:val="28"/>
        </w:rPr>
        <w:t>СНД</w:t>
      </w:r>
      <w:r w:rsidR="007C4F15">
        <w:rPr>
          <w:rFonts w:ascii="Times New Roman" w:hAnsi="Times New Roman"/>
          <w:sz w:val="28"/>
          <w:szCs w:val="28"/>
        </w:rPr>
        <w:t xml:space="preserve"> </w:t>
      </w:r>
      <w:r w:rsidRPr="007C4F15">
        <w:rPr>
          <w:rFonts w:ascii="Times New Roman" w:hAnsi="Times New Roman"/>
          <w:sz w:val="28"/>
          <w:szCs w:val="28"/>
        </w:rPr>
        <w:t>и</w:t>
      </w:r>
      <w:r w:rsidR="007C4F15">
        <w:rPr>
          <w:rFonts w:ascii="Times New Roman" w:hAnsi="Times New Roman"/>
          <w:sz w:val="28"/>
          <w:szCs w:val="28"/>
        </w:rPr>
        <w:t xml:space="preserve"> </w:t>
      </w:r>
      <w:r w:rsidRPr="007C4F15">
        <w:rPr>
          <w:rFonts w:ascii="Times New Roman" w:hAnsi="Times New Roman"/>
          <w:sz w:val="28"/>
          <w:szCs w:val="28"/>
        </w:rPr>
        <w:t>ВС</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1992.</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33.</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1913</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Закон</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26</w:t>
      </w:r>
      <w:r w:rsidR="007C4F15">
        <w:rPr>
          <w:rFonts w:ascii="Times New Roman" w:hAnsi="Times New Roman"/>
          <w:sz w:val="28"/>
          <w:szCs w:val="28"/>
        </w:rPr>
        <w:t xml:space="preserve"> </w:t>
      </w:r>
      <w:r w:rsidRPr="007C4F15">
        <w:rPr>
          <w:rFonts w:ascii="Times New Roman" w:hAnsi="Times New Roman"/>
          <w:sz w:val="28"/>
          <w:szCs w:val="28"/>
        </w:rPr>
        <w:t>июня</w:t>
      </w:r>
      <w:r w:rsidR="007C4F15">
        <w:rPr>
          <w:rFonts w:ascii="Times New Roman" w:hAnsi="Times New Roman"/>
          <w:sz w:val="28"/>
          <w:szCs w:val="28"/>
        </w:rPr>
        <w:t xml:space="preserve"> </w:t>
      </w:r>
      <w:r w:rsidRPr="007C4F15">
        <w:rPr>
          <w:rFonts w:ascii="Times New Roman" w:hAnsi="Times New Roman"/>
          <w:sz w:val="28"/>
          <w:szCs w:val="28"/>
        </w:rPr>
        <w:t>1992</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3133-1</w:t>
      </w:r>
      <w:r w:rsidR="007C4F15">
        <w:rPr>
          <w:rFonts w:ascii="Times New Roman" w:hAnsi="Times New Roman"/>
          <w:sz w:val="28"/>
          <w:szCs w:val="28"/>
        </w:rPr>
        <w:t xml:space="preserve"> </w:t>
      </w:r>
      <w:r w:rsidRPr="007C4F15">
        <w:rPr>
          <w:rFonts w:ascii="Times New Roman" w:hAnsi="Times New Roman"/>
          <w:sz w:val="28"/>
          <w:szCs w:val="28"/>
        </w:rPr>
        <w:t>«О</w:t>
      </w:r>
      <w:r w:rsidR="007C4F15">
        <w:rPr>
          <w:rFonts w:ascii="Times New Roman" w:hAnsi="Times New Roman"/>
          <w:sz w:val="28"/>
          <w:szCs w:val="28"/>
        </w:rPr>
        <w:t xml:space="preserve"> </w:t>
      </w:r>
      <w:r w:rsidRPr="007C4F15">
        <w:rPr>
          <w:rFonts w:ascii="Times New Roman" w:hAnsi="Times New Roman"/>
          <w:sz w:val="28"/>
          <w:szCs w:val="28"/>
        </w:rPr>
        <w:t>статусе</w:t>
      </w:r>
      <w:r w:rsidR="007C4F15">
        <w:rPr>
          <w:rFonts w:ascii="Times New Roman" w:hAnsi="Times New Roman"/>
          <w:sz w:val="28"/>
          <w:szCs w:val="28"/>
        </w:rPr>
        <w:t xml:space="preserve"> </w:t>
      </w:r>
      <w:r w:rsidRPr="007C4F15">
        <w:rPr>
          <w:rFonts w:ascii="Times New Roman" w:hAnsi="Times New Roman"/>
          <w:sz w:val="28"/>
          <w:szCs w:val="28"/>
        </w:rPr>
        <w:t>судей</w:t>
      </w:r>
      <w:r w:rsidR="007C4F15">
        <w:rPr>
          <w:rFonts w:ascii="Times New Roman" w:hAnsi="Times New Roman"/>
          <w:sz w:val="28"/>
          <w:szCs w:val="28"/>
        </w:rPr>
        <w:t xml:space="preserve"> </w:t>
      </w:r>
      <w:r w:rsidRPr="007C4F15">
        <w:rPr>
          <w:rFonts w:ascii="Times New Roman" w:hAnsi="Times New Roman"/>
          <w:sz w:val="28"/>
          <w:szCs w:val="28"/>
        </w:rPr>
        <w:t>в</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Ведомости</w:t>
      </w:r>
      <w:r w:rsidR="007C4F15">
        <w:rPr>
          <w:rFonts w:ascii="Times New Roman" w:hAnsi="Times New Roman"/>
          <w:sz w:val="28"/>
          <w:szCs w:val="28"/>
        </w:rPr>
        <w:t xml:space="preserve"> </w:t>
      </w:r>
      <w:r w:rsidRPr="007C4F15">
        <w:rPr>
          <w:rFonts w:ascii="Times New Roman" w:hAnsi="Times New Roman"/>
          <w:sz w:val="28"/>
          <w:szCs w:val="28"/>
        </w:rPr>
        <w:t>Съезда</w:t>
      </w:r>
      <w:r w:rsidR="007C4F15">
        <w:rPr>
          <w:rFonts w:ascii="Times New Roman" w:hAnsi="Times New Roman"/>
          <w:sz w:val="28"/>
          <w:szCs w:val="28"/>
        </w:rPr>
        <w:t xml:space="preserve"> </w:t>
      </w:r>
      <w:r w:rsidRPr="007C4F15">
        <w:rPr>
          <w:rFonts w:ascii="Times New Roman" w:hAnsi="Times New Roman"/>
          <w:sz w:val="28"/>
          <w:szCs w:val="28"/>
        </w:rPr>
        <w:t>народных</w:t>
      </w:r>
      <w:r w:rsidR="007C4F15">
        <w:rPr>
          <w:rFonts w:ascii="Times New Roman" w:hAnsi="Times New Roman"/>
          <w:sz w:val="28"/>
          <w:szCs w:val="28"/>
        </w:rPr>
        <w:t xml:space="preserve"> </w:t>
      </w:r>
      <w:r w:rsidRPr="007C4F15">
        <w:rPr>
          <w:rFonts w:ascii="Times New Roman" w:hAnsi="Times New Roman"/>
          <w:sz w:val="28"/>
          <w:szCs w:val="28"/>
        </w:rPr>
        <w:t>депутатов</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и</w:t>
      </w:r>
      <w:r w:rsidR="007C4F15">
        <w:rPr>
          <w:rFonts w:ascii="Times New Roman" w:hAnsi="Times New Roman"/>
          <w:sz w:val="28"/>
          <w:szCs w:val="28"/>
        </w:rPr>
        <w:t xml:space="preserve"> </w:t>
      </w:r>
      <w:r w:rsidRPr="007C4F15">
        <w:rPr>
          <w:rFonts w:ascii="Times New Roman" w:hAnsi="Times New Roman"/>
          <w:sz w:val="28"/>
          <w:szCs w:val="28"/>
        </w:rPr>
        <w:t>Верховного</w:t>
      </w:r>
      <w:r w:rsidR="007C4F15">
        <w:rPr>
          <w:rFonts w:ascii="Times New Roman" w:hAnsi="Times New Roman"/>
          <w:sz w:val="28"/>
          <w:szCs w:val="28"/>
        </w:rPr>
        <w:t xml:space="preserve"> </w:t>
      </w:r>
      <w:r w:rsidRPr="007C4F15">
        <w:rPr>
          <w:rFonts w:ascii="Times New Roman" w:hAnsi="Times New Roman"/>
          <w:sz w:val="28"/>
          <w:szCs w:val="28"/>
        </w:rPr>
        <w:t>Совета</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1992.</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30.</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1792</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Федеральный</w:t>
      </w:r>
      <w:r w:rsidR="007C4F15">
        <w:rPr>
          <w:rFonts w:ascii="Times New Roman" w:hAnsi="Times New Roman"/>
          <w:sz w:val="28"/>
          <w:szCs w:val="28"/>
        </w:rPr>
        <w:t xml:space="preserve"> </w:t>
      </w:r>
      <w:r w:rsidRPr="007C4F15">
        <w:rPr>
          <w:rFonts w:ascii="Times New Roman" w:hAnsi="Times New Roman"/>
          <w:sz w:val="28"/>
          <w:szCs w:val="28"/>
        </w:rPr>
        <w:t>закон</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12</w:t>
      </w:r>
      <w:r w:rsidR="007C4F15">
        <w:rPr>
          <w:rFonts w:ascii="Times New Roman" w:hAnsi="Times New Roman"/>
          <w:sz w:val="28"/>
          <w:szCs w:val="28"/>
        </w:rPr>
        <w:t xml:space="preserve"> </w:t>
      </w:r>
      <w:r w:rsidRPr="007C4F15">
        <w:rPr>
          <w:rFonts w:ascii="Times New Roman" w:hAnsi="Times New Roman"/>
          <w:sz w:val="28"/>
          <w:szCs w:val="28"/>
        </w:rPr>
        <w:t>августа</w:t>
      </w:r>
      <w:r w:rsidR="007C4F15">
        <w:rPr>
          <w:rFonts w:ascii="Times New Roman" w:hAnsi="Times New Roman"/>
          <w:sz w:val="28"/>
          <w:szCs w:val="28"/>
        </w:rPr>
        <w:t xml:space="preserve"> </w:t>
      </w:r>
      <w:r w:rsidRPr="007C4F15">
        <w:rPr>
          <w:rFonts w:ascii="Times New Roman" w:hAnsi="Times New Roman"/>
          <w:sz w:val="28"/>
          <w:szCs w:val="28"/>
        </w:rPr>
        <w:t>1995</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144-ФЗ</w:t>
      </w:r>
      <w:r w:rsidR="007C4F15">
        <w:rPr>
          <w:rFonts w:ascii="Times New Roman" w:hAnsi="Times New Roman"/>
          <w:sz w:val="28"/>
          <w:szCs w:val="28"/>
        </w:rPr>
        <w:t xml:space="preserve"> </w:t>
      </w:r>
      <w:r w:rsidRPr="007C4F15">
        <w:rPr>
          <w:rFonts w:ascii="Times New Roman" w:hAnsi="Times New Roman"/>
          <w:sz w:val="28"/>
          <w:szCs w:val="28"/>
        </w:rPr>
        <w:t>«Об</w:t>
      </w:r>
      <w:r w:rsidR="007C4F15">
        <w:rPr>
          <w:rFonts w:ascii="Times New Roman" w:hAnsi="Times New Roman"/>
          <w:sz w:val="28"/>
          <w:szCs w:val="28"/>
        </w:rPr>
        <w:t xml:space="preserve"> </w:t>
      </w:r>
      <w:r w:rsidRPr="007C4F15">
        <w:rPr>
          <w:rFonts w:ascii="Times New Roman" w:hAnsi="Times New Roman"/>
          <w:sz w:val="28"/>
          <w:szCs w:val="28"/>
        </w:rPr>
        <w:t>оперативно-розыскной</w:t>
      </w:r>
      <w:r w:rsidR="007C4F15">
        <w:rPr>
          <w:rFonts w:ascii="Times New Roman" w:hAnsi="Times New Roman"/>
          <w:sz w:val="28"/>
          <w:szCs w:val="28"/>
        </w:rPr>
        <w:t xml:space="preserve"> </w:t>
      </w:r>
      <w:r w:rsidRPr="007C4F15">
        <w:rPr>
          <w:rFonts w:ascii="Times New Roman" w:hAnsi="Times New Roman"/>
          <w:sz w:val="28"/>
          <w:szCs w:val="28"/>
        </w:rPr>
        <w:t>деятельности»</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Собрание</w:t>
      </w:r>
      <w:r w:rsidR="007C4F15">
        <w:rPr>
          <w:rFonts w:ascii="Times New Roman" w:hAnsi="Times New Roman"/>
          <w:sz w:val="28"/>
          <w:szCs w:val="28"/>
        </w:rPr>
        <w:t xml:space="preserve"> </w:t>
      </w:r>
      <w:r w:rsidRPr="007C4F15">
        <w:rPr>
          <w:rFonts w:ascii="Times New Roman" w:hAnsi="Times New Roman"/>
          <w:sz w:val="28"/>
          <w:szCs w:val="28"/>
        </w:rPr>
        <w:t>законодательства</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1995.</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47.</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3349</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Федеральный</w:t>
      </w:r>
      <w:r w:rsidR="007C4F15">
        <w:rPr>
          <w:rFonts w:ascii="Times New Roman" w:hAnsi="Times New Roman"/>
          <w:sz w:val="28"/>
          <w:szCs w:val="28"/>
        </w:rPr>
        <w:t xml:space="preserve"> </w:t>
      </w:r>
      <w:r w:rsidRPr="007C4F15">
        <w:rPr>
          <w:rFonts w:ascii="Times New Roman" w:hAnsi="Times New Roman"/>
          <w:sz w:val="28"/>
          <w:szCs w:val="28"/>
        </w:rPr>
        <w:t>закон</w:t>
      </w:r>
      <w:r w:rsidR="007C4F15">
        <w:rPr>
          <w:rFonts w:ascii="Times New Roman" w:hAnsi="Times New Roman"/>
          <w:sz w:val="28"/>
          <w:szCs w:val="28"/>
        </w:rPr>
        <w:t xml:space="preserve"> </w:t>
      </w:r>
      <w:r w:rsidRPr="007C4F15">
        <w:rPr>
          <w:rFonts w:ascii="Times New Roman" w:hAnsi="Times New Roman"/>
          <w:sz w:val="28"/>
          <w:szCs w:val="28"/>
        </w:rPr>
        <w:t>«О</w:t>
      </w:r>
      <w:r w:rsidR="007C4F15">
        <w:rPr>
          <w:rFonts w:ascii="Times New Roman" w:hAnsi="Times New Roman"/>
          <w:sz w:val="28"/>
          <w:szCs w:val="28"/>
        </w:rPr>
        <w:t xml:space="preserve"> </w:t>
      </w:r>
      <w:r w:rsidRPr="007C4F15">
        <w:rPr>
          <w:rFonts w:ascii="Times New Roman" w:hAnsi="Times New Roman"/>
          <w:sz w:val="28"/>
          <w:szCs w:val="28"/>
        </w:rPr>
        <w:t>Прокуратуре</w:t>
      </w:r>
      <w:r w:rsidR="007C4F15">
        <w:rPr>
          <w:rFonts w:ascii="Times New Roman" w:hAnsi="Times New Roman"/>
          <w:sz w:val="28"/>
          <w:szCs w:val="28"/>
        </w:rPr>
        <w:t xml:space="preserve"> </w:t>
      </w:r>
      <w:r w:rsidRPr="007C4F15">
        <w:rPr>
          <w:rFonts w:ascii="Times New Roman" w:hAnsi="Times New Roman"/>
          <w:sz w:val="28"/>
          <w:szCs w:val="28"/>
        </w:rPr>
        <w:t>Российской</w:t>
      </w:r>
      <w:r w:rsidR="007C4F15">
        <w:rPr>
          <w:rFonts w:ascii="Times New Roman" w:hAnsi="Times New Roman"/>
          <w:sz w:val="28"/>
          <w:szCs w:val="28"/>
        </w:rPr>
        <w:t xml:space="preserve"> </w:t>
      </w:r>
      <w:r w:rsidRPr="007C4F15">
        <w:rPr>
          <w:rFonts w:ascii="Times New Roman" w:hAnsi="Times New Roman"/>
          <w:sz w:val="28"/>
          <w:szCs w:val="28"/>
        </w:rPr>
        <w:t>Федерации»</w:t>
      </w:r>
      <w:r w:rsidR="007C4F15">
        <w:rPr>
          <w:rFonts w:ascii="Times New Roman" w:hAnsi="Times New Roman"/>
          <w:sz w:val="28"/>
          <w:szCs w:val="28"/>
        </w:rPr>
        <w:t xml:space="preserve"> </w:t>
      </w:r>
      <w:r w:rsidR="00F2538F" w:rsidRPr="007C4F15">
        <w:rPr>
          <w:rFonts w:ascii="Times New Roman" w:hAnsi="Times New Roman"/>
          <w:sz w:val="28"/>
          <w:szCs w:val="28"/>
        </w:rPr>
        <w:t>от</w:t>
      </w:r>
      <w:r w:rsidR="007C4F15">
        <w:rPr>
          <w:rFonts w:ascii="Times New Roman" w:hAnsi="Times New Roman"/>
          <w:sz w:val="28"/>
          <w:szCs w:val="28"/>
        </w:rPr>
        <w:t xml:space="preserve"> </w:t>
      </w:r>
      <w:r w:rsidR="00F2538F" w:rsidRPr="007C4F15">
        <w:rPr>
          <w:rFonts w:ascii="Times New Roman" w:hAnsi="Times New Roman"/>
          <w:sz w:val="28"/>
          <w:szCs w:val="28"/>
        </w:rPr>
        <w:t>17</w:t>
      </w:r>
      <w:r w:rsidR="007C4F15">
        <w:rPr>
          <w:rFonts w:ascii="Times New Roman" w:hAnsi="Times New Roman"/>
          <w:sz w:val="28"/>
          <w:szCs w:val="28"/>
        </w:rPr>
        <w:t xml:space="preserve"> </w:t>
      </w:r>
      <w:r w:rsidR="00F2538F" w:rsidRPr="007C4F15">
        <w:rPr>
          <w:rFonts w:ascii="Times New Roman" w:hAnsi="Times New Roman"/>
          <w:sz w:val="28"/>
          <w:szCs w:val="28"/>
        </w:rPr>
        <w:t>ноября</w:t>
      </w:r>
      <w:r w:rsidR="007C4F15">
        <w:rPr>
          <w:rFonts w:ascii="Times New Roman" w:hAnsi="Times New Roman"/>
          <w:sz w:val="28"/>
          <w:szCs w:val="28"/>
        </w:rPr>
        <w:t xml:space="preserve"> </w:t>
      </w:r>
      <w:r w:rsidR="00F2538F" w:rsidRPr="007C4F15">
        <w:rPr>
          <w:rFonts w:ascii="Times New Roman" w:hAnsi="Times New Roman"/>
          <w:sz w:val="28"/>
          <w:szCs w:val="28"/>
        </w:rPr>
        <w:t>1995</w:t>
      </w:r>
      <w:r w:rsidR="007C4F15">
        <w:rPr>
          <w:rFonts w:ascii="Times New Roman" w:hAnsi="Times New Roman"/>
          <w:sz w:val="28"/>
          <w:szCs w:val="28"/>
        </w:rPr>
        <w:t xml:space="preserve"> </w:t>
      </w:r>
      <w:r w:rsidR="00F2538F" w:rsidRPr="007C4F15">
        <w:rPr>
          <w:rFonts w:ascii="Times New Roman" w:hAnsi="Times New Roman"/>
          <w:sz w:val="28"/>
          <w:szCs w:val="28"/>
        </w:rPr>
        <w:t>г.</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168-ФЗ</w:t>
      </w:r>
      <w:r w:rsidR="007C4F15">
        <w:rPr>
          <w:rFonts w:ascii="Times New Roman" w:hAnsi="Times New Roman"/>
          <w:sz w:val="28"/>
          <w:szCs w:val="28"/>
        </w:rPr>
        <w:t xml:space="preserve"> </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С</w:t>
      </w:r>
      <w:r w:rsidR="00343373" w:rsidRPr="007C4F15">
        <w:rPr>
          <w:rFonts w:ascii="Times New Roman" w:hAnsi="Times New Roman"/>
          <w:sz w:val="28"/>
          <w:szCs w:val="28"/>
        </w:rPr>
        <w:t>З</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1995.</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w:t>
      </w:r>
      <w:r w:rsidRPr="007C4F15">
        <w:rPr>
          <w:rFonts w:ascii="Times New Roman" w:hAnsi="Times New Roman"/>
          <w:sz w:val="28"/>
          <w:szCs w:val="28"/>
        </w:rPr>
        <w:t>47.</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343373"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4472</w:t>
      </w:r>
      <w:r w:rsidR="007C4F15">
        <w:rPr>
          <w:rFonts w:ascii="Times New Roman" w:hAnsi="Times New Roman"/>
          <w:sz w:val="28"/>
          <w:szCs w:val="28"/>
        </w:rPr>
        <w:t xml:space="preserve"> </w:t>
      </w:r>
    </w:p>
    <w:p w:rsidR="00606025" w:rsidRPr="007C4F15" w:rsidRDefault="00606025" w:rsidP="008E3F7A">
      <w:pPr>
        <w:pStyle w:val="31"/>
        <w:widowControl w:val="0"/>
        <w:numPr>
          <w:ilvl w:val="0"/>
          <w:numId w:val="5"/>
        </w:numPr>
        <w:tabs>
          <w:tab w:val="left" w:pos="567"/>
        </w:tabs>
        <w:spacing w:after="0" w:line="360" w:lineRule="auto"/>
        <w:ind w:left="0" w:firstLine="0"/>
        <w:jc w:val="both"/>
        <w:rPr>
          <w:rFonts w:ascii="Times New Roman" w:hAnsi="Times New Roman"/>
          <w:sz w:val="28"/>
          <w:szCs w:val="28"/>
        </w:rPr>
      </w:pPr>
      <w:r w:rsidRPr="007C4F15">
        <w:rPr>
          <w:rFonts w:ascii="Times New Roman" w:hAnsi="Times New Roman"/>
          <w:sz w:val="28"/>
          <w:szCs w:val="28"/>
        </w:rPr>
        <w:t>Указ</w:t>
      </w:r>
      <w:r w:rsidR="007C4F15">
        <w:rPr>
          <w:rFonts w:ascii="Times New Roman" w:hAnsi="Times New Roman"/>
          <w:sz w:val="28"/>
          <w:szCs w:val="28"/>
        </w:rPr>
        <w:t xml:space="preserve"> </w:t>
      </w:r>
      <w:r w:rsidRPr="007C4F15">
        <w:rPr>
          <w:rFonts w:ascii="Times New Roman" w:hAnsi="Times New Roman"/>
          <w:sz w:val="28"/>
          <w:szCs w:val="28"/>
        </w:rPr>
        <w:t>Президента</w:t>
      </w:r>
      <w:r w:rsidR="007C4F15">
        <w:rPr>
          <w:rFonts w:ascii="Times New Roman" w:hAnsi="Times New Roman"/>
          <w:sz w:val="28"/>
          <w:szCs w:val="28"/>
        </w:rPr>
        <w:t xml:space="preserve"> </w:t>
      </w:r>
      <w:r w:rsidRPr="007C4F15">
        <w:rPr>
          <w:rFonts w:ascii="Times New Roman" w:hAnsi="Times New Roman"/>
          <w:sz w:val="28"/>
          <w:szCs w:val="28"/>
        </w:rPr>
        <w:t>РФ</w:t>
      </w:r>
      <w:r w:rsidR="007C4F15">
        <w:rPr>
          <w:rFonts w:ascii="Times New Roman" w:hAnsi="Times New Roman"/>
          <w:sz w:val="28"/>
          <w:szCs w:val="28"/>
        </w:rPr>
        <w:t xml:space="preserve"> </w:t>
      </w:r>
      <w:r w:rsidRPr="007C4F15">
        <w:rPr>
          <w:rFonts w:ascii="Times New Roman" w:hAnsi="Times New Roman"/>
          <w:sz w:val="28"/>
          <w:szCs w:val="28"/>
        </w:rPr>
        <w:t>от</w:t>
      </w:r>
      <w:r w:rsidR="007C4F15">
        <w:rPr>
          <w:rFonts w:ascii="Times New Roman" w:hAnsi="Times New Roman"/>
          <w:sz w:val="28"/>
          <w:szCs w:val="28"/>
        </w:rPr>
        <w:t xml:space="preserve"> </w:t>
      </w:r>
      <w:r w:rsidRPr="007C4F15">
        <w:rPr>
          <w:rFonts w:ascii="Times New Roman" w:hAnsi="Times New Roman"/>
          <w:sz w:val="28"/>
          <w:szCs w:val="28"/>
        </w:rPr>
        <w:t>9</w:t>
      </w:r>
      <w:r w:rsidR="007C4F15">
        <w:rPr>
          <w:rFonts w:ascii="Times New Roman" w:hAnsi="Times New Roman"/>
          <w:sz w:val="28"/>
          <w:szCs w:val="28"/>
        </w:rPr>
        <w:t xml:space="preserve"> </w:t>
      </w:r>
      <w:r w:rsidRPr="007C4F15">
        <w:rPr>
          <w:rFonts w:ascii="Times New Roman" w:hAnsi="Times New Roman"/>
          <w:sz w:val="28"/>
          <w:szCs w:val="28"/>
        </w:rPr>
        <w:t>ноября</w:t>
      </w:r>
      <w:r w:rsidR="007C4F15">
        <w:rPr>
          <w:rFonts w:ascii="Times New Roman" w:hAnsi="Times New Roman"/>
          <w:sz w:val="28"/>
          <w:szCs w:val="28"/>
        </w:rPr>
        <w:t xml:space="preserve"> </w:t>
      </w:r>
      <w:r w:rsidRPr="007C4F15">
        <w:rPr>
          <w:rFonts w:ascii="Times New Roman" w:hAnsi="Times New Roman"/>
          <w:sz w:val="28"/>
          <w:szCs w:val="28"/>
        </w:rPr>
        <w:t>2001</w:t>
      </w:r>
      <w:r w:rsidR="007C4F15">
        <w:rPr>
          <w:rFonts w:ascii="Times New Roman" w:hAnsi="Times New Roman"/>
          <w:sz w:val="28"/>
          <w:szCs w:val="28"/>
        </w:rPr>
        <w:t xml:space="preserve"> </w:t>
      </w:r>
      <w:r w:rsidRPr="007C4F15">
        <w:rPr>
          <w:rFonts w:ascii="Times New Roman" w:hAnsi="Times New Roman"/>
          <w:sz w:val="28"/>
          <w:szCs w:val="28"/>
        </w:rPr>
        <w:t>г.</w:t>
      </w:r>
      <w:r w:rsidR="007C4F15">
        <w:rPr>
          <w:rFonts w:ascii="Times New Roman" w:hAnsi="Times New Roman"/>
          <w:sz w:val="28"/>
          <w:szCs w:val="28"/>
        </w:rPr>
        <w:t xml:space="preserve"> </w:t>
      </w:r>
      <w:r w:rsidR="00F2538F"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1309</w:t>
      </w:r>
      <w:r w:rsidR="007C4F15">
        <w:rPr>
          <w:rFonts w:ascii="Times New Roman" w:hAnsi="Times New Roman"/>
          <w:sz w:val="28"/>
          <w:szCs w:val="28"/>
        </w:rPr>
        <w:t xml:space="preserve"> </w:t>
      </w:r>
      <w:r w:rsidRPr="007C4F15">
        <w:rPr>
          <w:rFonts w:ascii="Times New Roman" w:hAnsi="Times New Roman"/>
          <w:sz w:val="28"/>
          <w:szCs w:val="28"/>
        </w:rPr>
        <w:t>«О</w:t>
      </w:r>
      <w:r w:rsidR="007C4F15">
        <w:rPr>
          <w:rFonts w:ascii="Times New Roman" w:hAnsi="Times New Roman"/>
          <w:sz w:val="28"/>
          <w:szCs w:val="28"/>
        </w:rPr>
        <w:t xml:space="preserve"> </w:t>
      </w:r>
      <w:r w:rsidRPr="007C4F15">
        <w:rPr>
          <w:rFonts w:ascii="Times New Roman" w:hAnsi="Times New Roman"/>
          <w:sz w:val="28"/>
          <w:szCs w:val="28"/>
        </w:rPr>
        <w:t>совершенствовании</w:t>
      </w:r>
      <w:r w:rsidR="007C4F15">
        <w:rPr>
          <w:rFonts w:ascii="Times New Roman" w:hAnsi="Times New Roman"/>
          <w:sz w:val="28"/>
          <w:szCs w:val="28"/>
        </w:rPr>
        <w:t xml:space="preserve"> </w:t>
      </w:r>
      <w:r w:rsidRPr="007C4F15">
        <w:rPr>
          <w:rFonts w:ascii="Times New Roman" w:hAnsi="Times New Roman"/>
          <w:sz w:val="28"/>
          <w:szCs w:val="28"/>
        </w:rPr>
        <w:t>государственного</w:t>
      </w:r>
      <w:r w:rsidR="007C4F15">
        <w:rPr>
          <w:rFonts w:ascii="Times New Roman" w:hAnsi="Times New Roman"/>
          <w:sz w:val="28"/>
          <w:szCs w:val="28"/>
        </w:rPr>
        <w:t xml:space="preserve"> </w:t>
      </w:r>
      <w:r w:rsidRPr="007C4F15">
        <w:rPr>
          <w:rFonts w:ascii="Times New Roman" w:hAnsi="Times New Roman"/>
          <w:sz w:val="28"/>
          <w:szCs w:val="28"/>
        </w:rPr>
        <w:t>регулирования</w:t>
      </w:r>
      <w:r w:rsidR="007C4F15">
        <w:rPr>
          <w:rFonts w:ascii="Times New Roman" w:hAnsi="Times New Roman"/>
          <w:sz w:val="28"/>
          <w:szCs w:val="28"/>
        </w:rPr>
        <w:t xml:space="preserve"> </w:t>
      </w:r>
      <w:r w:rsidRPr="007C4F15">
        <w:rPr>
          <w:rFonts w:ascii="Times New Roman" w:hAnsi="Times New Roman"/>
          <w:sz w:val="28"/>
          <w:szCs w:val="28"/>
        </w:rPr>
        <w:t>в</w:t>
      </w:r>
      <w:r w:rsidR="007C4F15">
        <w:rPr>
          <w:rFonts w:ascii="Times New Roman" w:hAnsi="Times New Roman"/>
          <w:sz w:val="28"/>
          <w:szCs w:val="28"/>
        </w:rPr>
        <w:t xml:space="preserve"> </w:t>
      </w:r>
      <w:r w:rsidRPr="007C4F15">
        <w:rPr>
          <w:rFonts w:ascii="Times New Roman" w:hAnsi="Times New Roman"/>
          <w:sz w:val="28"/>
          <w:szCs w:val="28"/>
        </w:rPr>
        <w:t>области</w:t>
      </w:r>
      <w:r w:rsidR="007C4F15">
        <w:rPr>
          <w:rFonts w:ascii="Times New Roman" w:hAnsi="Times New Roman"/>
          <w:sz w:val="28"/>
          <w:szCs w:val="28"/>
        </w:rPr>
        <w:t xml:space="preserve"> </w:t>
      </w:r>
      <w:r w:rsidRPr="007C4F15">
        <w:rPr>
          <w:rFonts w:ascii="Times New Roman" w:hAnsi="Times New Roman"/>
          <w:sz w:val="28"/>
          <w:szCs w:val="28"/>
        </w:rPr>
        <w:t>пожарной</w:t>
      </w:r>
      <w:r w:rsidR="007C4F15">
        <w:rPr>
          <w:rFonts w:ascii="Times New Roman" w:hAnsi="Times New Roman"/>
          <w:sz w:val="28"/>
          <w:szCs w:val="28"/>
        </w:rPr>
        <w:t xml:space="preserve"> </w:t>
      </w:r>
      <w:r w:rsidRPr="007C4F15">
        <w:rPr>
          <w:rFonts w:ascii="Times New Roman" w:hAnsi="Times New Roman"/>
          <w:sz w:val="28"/>
          <w:szCs w:val="28"/>
        </w:rPr>
        <w:t>безопасности»</w:t>
      </w:r>
      <w:r w:rsidR="007C4F15">
        <w:rPr>
          <w:rFonts w:ascii="Times New Roman" w:hAnsi="Times New Roman"/>
          <w:sz w:val="28"/>
          <w:szCs w:val="28"/>
        </w:rPr>
        <w:t xml:space="preserve"> </w:t>
      </w:r>
      <w:r w:rsidR="00F2538F" w:rsidRPr="007C4F15">
        <w:rPr>
          <w:rFonts w:ascii="Times New Roman" w:hAnsi="Times New Roman"/>
          <w:sz w:val="28"/>
          <w:szCs w:val="28"/>
        </w:rPr>
        <w:t>/</w:t>
      </w:r>
      <w:r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С</w:t>
      </w:r>
      <w:r w:rsidR="00343373" w:rsidRPr="007C4F15">
        <w:rPr>
          <w:rFonts w:ascii="Times New Roman" w:hAnsi="Times New Roman"/>
          <w:sz w:val="28"/>
          <w:szCs w:val="28"/>
        </w:rPr>
        <w:t>З</w:t>
      </w:r>
      <w:r w:rsidR="007C4F15">
        <w:rPr>
          <w:rFonts w:ascii="Times New Roman" w:hAnsi="Times New Roman"/>
          <w:sz w:val="28"/>
          <w:szCs w:val="28"/>
        </w:rPr>
        <w:t xml:space="preserve"> </w:t>
      </w:r>
      <w:r w:rsidRPr="007C4F15">
        <w:rPr>
          <w:rFonts w:ascii="Times New Roman" w:hAnsi="Times New Roman"/>
          <w:sz w:val="28"/>
          <w:szCs w:val="28"/>
        </w:rPr>
        <w:t>РФ</w:t>
      </w:r>
      <w:r w:rsidR="00E46A3E" w:rsidRPr="007C4F15">
        <w:rPr>
          <w:rFonts w:ascii="Times New Roman" w:hAnsi="Times New Roman"/>
          <w:sz w:val="28"/>
          <w:szCs w:val="28"/>
        </w:rPr>
        <w:t>.</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Pr="007C4F15">
        <w:rPr>
          <w:rFonts w:ascii="Times New Roman" w:hAnsi="Times New Roman"/>
          <w:sz w:val="28"/>
          <w:szCs w:val="28"/>
        </w:rPr>
        <w:t>2001.</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F2538F" w:rsidRPr="007C4F15">
        <w:rPr>
          <w:rFonts w:ascii="Times New Roman" w:hAnsi="Times New Roman"/>
          <w:sz w:val="28"/>
          <w:szCs w:val="28"/>
        </w:rPr>
        <w:t>№</w:t>
      </w:r>
      <w:r w:rsidRPr="007C4F15">
        <w:rPr>
          <w:rFonts w:ascii="Times New Roman" w:hAnsi="Times New Roman"/>
          <w:sz w:val="28"/>
          <w:szCs w:val="28"/>
        </w:rPr>
        <w:t>52.</w:t>
      </w:r>
      <w:r w:rsidR="007C4F15">
        <w:rPr>
          <w:rFonts w:ascii="Times New Roman" w:hAnsi="Times New Roman"/>
          <w:sz w:val="28"/>
          <w:szCs w:val="28"/>
        </w:rPr>
        <w:t xml:space="preserve"> </w:t>
      </w:r>
      <w:r w:rsidR="000E1052" w:rsidRPr="007C4F15">
        <w:rPr>
          <w:rFonts w:ascii="Times New Roman" w:hAnsi="Times New Roman"/>
          <w:sz w:val="28"/>
          <w:szCs w:val="28"/>
        </w:rPr>
        <w:t>–</w:t>
      </w:r>
      <w:r w:rsidR="007C4F15">
        <w:rPr>
          <w:rFonts w:ascii="Times New Roman" w:hAnsi="Times New Roman"/>
          <w:sz w:val="28"/>
          <w:szCs w:val="28"/>
        </w:rPr>
        <w:t xml:space="preserve"> </w:t>
      </w:r>
      <w:r w:rsidR="00BB00E6" w:rsidRPr="007C4F15">
        <w:rPr>
          <w:rFonts w:ascii="Times New Roman" w:hAnsi="Times New Roman"/>
          <w:sz w:val="28"/>
          <w:szCs w:val="28"/>
        </w:rPr>
        <w:t>с</w:t>
      </w:r>
      <w:r w:rsidR="00E46A3E" w:rsidRPr="007C4F15">
        <w:rPr>
          <w:rFonts w:ascii="Times New Roman" w:hAnsi="Times New Roman"/>
          <w:sz w:val="28"/>
          <w:szCs w:val="28"/>
        </w:rPr>
        <w:t>т.</w:t>
      </w:r>
      <w:r w:rsidR="007C4F15">
        <w:rPr>
          <w:rFonts w:ascii="Times New Roman" w:hAnsi="Times New Roman"/>
          <w:sz w:val="28"/>
          <w:szCs w:val="28"/>
        </w:rPr>
        <w:t xml:space="preserve"> </w:t>
      </w:r>
      <w:r w:rsidRPr="007C4F15">
        <w:rPr>
          <w:rFonts w:ascii="Times New Roman" w:hAnsi="Times New Roman"/>
          <w:sz w:val="28"/>
          <w:szCs w:val="28"/>
        </w:rPr>
        <w:t>5372</w:t>
      </w:r>
      <w:r w:rsidR="007C4F15">
        <w:rPr>
          <w:rFonts w:ascii="Times New Roman" w:hAnsi="Times New Roman"/>
          <w:sz w:val="28"/>
          <w:szCs w:val="28"/>
        </w:rPr>
        <w:t xml:space="preserve"> </w:t>
      </w:r>
    </w:p>
    <w:p w:rsidR="00606025" w:rsidRPr="007C4F15" w:rsidRDefault="00556F57" w:rsidP="008E3F7A">
      <w:pPr>
        <w:widowControl w:val="0"/>
        <w:tabs>
          <w:tab w:val="left" w:pos="567"/>
        </w:tabs>
        <w:spacing w:line="360" w:lineRule="auto"/>
        <w:jc w:val="both"/>
        <w:rPr>
          <w:sz w:val="28"/>
          <w:szCs w:val="28"/>
        </w:rPr>
      </w:pPr>
      <w:r w:rsidRPr="007C4F15">
        <w:rPr>
          <w:sz w:val="28"/>
          <w:szCs w:val="28"/>
        </w:rPr>
        <w:t>Учебная</w:t>
      </w:r>
      <w:r w:rsidR="007C4F15">
        <w:rPr>
          <w:sz w:val="28"/>
          <w:szCs w:val="28"/>
        </w:rPr>
        <w:t xml:space="preserve"> </w:t>
      </w:r>
      <w:r w:rsidRPr="007C4F15">
        <w:rPr>
          <w:sz w:val="28"/>
          <w:szCs w:val="28"/>
        </w:rPr>
        <w:t>и</w:t>
      </w:r>
      <w:r w:rsidR="007C4F15">
        <w:rPr>
          <w:sz w:val="28"/>
          <w:szCs w:val="28"/>
        </w:rPr>
        <w:t xml:space="preserve"> </w:t>
      </w:r>
      <w:r w:rsidRPr="007C4F15">
        <w:rPr>
          <w:sz w:val="28"/>
          <w:szCs w:val="28"/>
        </w:rPr>
        <w:t>науч</w:t>
      </w:r>
      <w:r w:rsidR="00606025" w:rsidRPr="007C4F15">
        <w:rPr>
          <w:sz w:val="28"/>
          <w:szCs w:val="28"/>
        </w:rPr>
        <w:t>ная</w:t>
      </w:r>
      <w:r w:rsidR="007C4F15">
        <w:rPr>
          <w:sz w:val="28"/>
          <w:szCs w:val="28"/>
        </w:rPr>
        <w:t xml:space="preserve"> </w:t>
      </w:r>
      <w:r w:rsidR="00606025" w:rsidRPr="007C4F15">
        <w:rPr>
          <w:sz w:val="28"/>
          <w:szCs w:val="28"/>
        </w:rPr>
        <w:t>литература</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Алексеев</w:t>
      </w:r>
      <w:r>
        <w:rPr>
          <w:sz w:val="28"/>
          <w:szCs w:val="28"/>
        </w:rPr>
        <w:t xml:space="preserve"> </w:t>
      </w:r>
      <w:r w:rsidR="00606025" w:rsidRPr="007C4F15">
        <w:rPr>
          <w:sz w:val="28"/>
          <w:szCs w:val="28"/>
        </w:rPr>
        <w:t>С.С.</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теории</w:t>
      </w:r>
      <w:r>
        <w:rPr>
          <w:sz w:val="28"/>
          <w:szCs w:val="28"/>
        </w:rPr>
        <w:t xml:space="preserve"> </w:t>
      </w:r>
      <w:r w:rsidR="00606025" w:rsidRPr="007C4F15">
        <w:rPr>
          <w:sz w:val="28"/>
          <w:szCs w:val="28"/>
        </w:rPr>
        <w:t>права.</w:t>
      </w:r>
      <w:r>
        <w:rPr>
          <w:sz w:val="28"/>
          <w:szCs w:val="28"/>
        </w:rPr>
        <w:t xml:space="preserve"> </w:t>
      </w:r>
      <w:r w:rsidR="00606025" w:rsidRPr="007C4F15">
        <w:rPr>
          <w:sz w:val="28"/>
          <w:szCs w:val="28"/>
        </w:rPr>
        <w:t>Т.</w:t>
      </w:r>
      <w:r>
        <w:rPr>
          <w:sz w:val="28"/>
          <w:szCs w:val="28"/>
        </w:rPr>
        <w:t xml:space="preserve"> </w:t>
      </w:r>
      <w:r w:rsidR="00606025" w:rsidRPr="007C4F15">
        <w:rPr>
          <w:sz w:val="28"/>
          <w:szCs w:val="28"/>
        </w:rPr>
        <w:t>2.</w:t>
      </w:r>
      <w:r>
        <w:rPr>
          <w:sz w:val="28"/>
          <w:szCs w:val="28"/>
        </w:rPr>
        <w:t xml:space="preserve"> </w:t>
      </w:r>
      <w:r w:rsidR="00CB40A6" w:rsidRPr="007C4F15">
        <w:rPr>
          <w:sz w:val="28"/>
          <w:szCs w:val="28"/>
        </w:rPr>
        <w:t>–</w:t>
      </w:r>
      <w:r>
        <w:rPr>
          <w:sz w:val="28"/>
          <w:szCs w:val="28"/>
        </w:rPr>
        <w:t xml:space="preserve"> </w:t>
      </w:r>
      <w:r w:rsidR="00606025" w:rsidRPr="007C4F15">
        <w:rPr>
          <w:sz w:val="28"/>
          <w:szCs w:val="28"/>
        </w:rPr>
        <w:t>Свердловск</w:t>
      </w:r>
      <w:r w:rsidR="00343373" w:rsidRPr="007C4F15">
        <w:rPr>
          <w:sz w:val="28"/>
          <w:szCs w:val="28"/>
        </w:rPr>
        <w:t>,</w:t>
      </w:r>
      <w:r>
        <w:rPr>
          <w:sz w:val="28"/>
          <w:szCs w:val="28"/>
        </w:rPr>
        <w:t xml:space="preserve"> </w:t>
      </w:r>
      <w:r w:rsidR="00606025" w:rsidRPr="007C4F15">
        <w:rPr>
          <w:sz w:val="28"/>
          <w:szCs w:val="28"/>
        </w:rPr>
        <w:t>1973</w:t>
      </w:r>
      <w:r w:rsidR="00CB40A6" w:rsidRPr="007C4F15">
        <w:rPr>
          <w:sz w:val="28"/>
          <w:szCs w:val="28"/>
        </w:rPr>
        <w:t>.</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327с.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Басков</w:t>
      </w:r>
      <w:r>
        <w:rPr>
          <w:sz w:val="28"/>
          <w:szCs w:val="28"/>
        </w:rPr>
        <w:t xml:space="preserve"> </w:t>
      </w:r>
      <w:r w:rsidR="00606025" w:rsidRPr="007C4F15">
        <w:rPr>
          <w:sz w:val="28"/>
          <w:szCs w:val="28"/>
        </w:rPr>
        <w:t>В.И.</w:t>
      </w:r>
      <w:r>
        <w:rPr>
          <w:sz w:val="28"/>
          <w:szCs w:val="28"/>
        </w:rPr>
        <w:t xml:space="preserve"> </w:t>
      </w:r>
      <w:r w:rsidR="00606025" w:rsidRPr="007C4F15">
        <w:rPr>
          <w:sz w:val="28"/>
          <w:szCs w:val="28"/>
        </w:rPr>
        <w:t>Оперативно-розыскная</w:t>
      </w:r>
      <w:r>
        <w:rPr>
          <w:sz w:val="28"/>
          <w:szCs w:val="28"/>
        </w:rPr>
        <w:t xml:space="preserve"> </w:t>
      </w:r>
      <w:r w:rsidR="00606025" w:rsidRPr="007C4F15">
        <w:rPr>
          <w:sz w:val="28"/>
          <w:szCs w:val="28"/>
        </w:rPr>
        <w:t>деятельность.</w:t>
      </w:r>
      <w:r>
        <w:rPr>
          <w:sz w:val="28"/>
          <w:szCs w:val="28"/>
        </w:rPr>
        <w:t xml:space="preserve"> </w:t>
      </w:r>
      <w:r w:rsidR="00E46A3E" w:rsidRPr="007C4F15">
        <w:rPr>
          <w:sz w:val="28"/>
          <w:szCs w:val="28"/>
        </w:rPr>
        <w:t>–</w:t>
      </w:r>
      <w:r>
        <w:rPr>
          <w:sz w:val="28"/>
          <w:szCs w:val="28"/>
        </w:rPr>
        <w:t xml:space="preserve"> </w:t>
      </w:r>
      <w:r w:rsidR="00606025" w:rsidRPr="007C4F15">
        <w:rPr>
          <w:sz w:val="28"/>
          <w:szCs w:val="28"/>
        </w:rPr>
        <w:t>М.</w:t>
      </w:r>
      <w:r w:rsidR="00BB00E6" w:rsidRPr="007C4F15">
        <w:rPr>
          <w:sz w:val="28"/>
          <w:szCs w:val="28"/>
        </w:rPr>
        <w:t>,</w:t>
      </w:r>
      <w:r>
        <w:rPr>
          <w:sz w:val="28"/>
          <w:szCs w:val="28"/>
        </w:rPr>
        <w:t xml:space="preserve"> </w:t>
      </w:r>
      <w:r w:rsidR="00606025" w:rsidRPr="007C4F15">
        <w:rPr>
          <w:sz w:val="28"/>
          <w:szCs w:val="28"/>
        </w:rPr>
        <w:t>1997.</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198</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Белозеров</w:t>
      </w:r>
      <w:r>
        <w:rPr>
          <w:sz w:val="28"/>
          <w:szCs w:val="28"/>
        </w:rPr>
        <w:t xml:space="preserve"> </w:t>
      </w:r>
      <w:r w:rsidR="00606025" w:rsidRPr="007C4F15">
        <w:rPr>
          <w:sz w:val="28"/>
          <w:szCs w:val="28"/>
        </w:rPr>
        <w:t>Ю.Н.,</w:t>
      </w:r>
      <w:r>
        <w:rPr>
          <w:sz w:val="28"/>
          <w:szCs w:val="28"/>
        </w:rPr>
        <w:t xml:space="preserve"> </w:t>
      </w:r>
      <w:r w:rsidR="00606025" w:rsidRPr="007C4F15">
        <w:rPr>
          <w:sz w:val="28"/>
          <w:szCs w:val="28"/>
        </w:rPr>
        <w:t>Чувилев</w:t>
      </w:r>
      <w:r>
        <w:rPr>
          <w:sz w:val="28"/>
          <w:szCs w:val="28"/>
        </w:rPr>
        <w:t xml:space="preserve"> </w:t>
      </w:r>
      <w:r w:rsidR="00606025" w:rsidRPr="007C4F15">
        <w:rPr>
          <w:sz w:val="28"/>
          <w:szCs w:val="28"/>
        </w:rPr>
        <w:t>А.А.</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обеспечения</w:t>
      </w:r>
      <w:r>
        <w:rPr>
          <w:sz w:val="28"/>
          <w:szCs w:val="28"/>
        </w:rPr>
        <w:t xml:space="preserve"> </w:t>
      </w:r>
      <w:r w:rsidR="00606025" w:rsidRPr="007C4F15">
        <w:rPr>
          <w:sz w:val="28"/>
          <w:szCs w:val="28"/>
        </w:rPr>
        <w:t>законности</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обоснованности</w:t>
      </w:r>
      <w:r>
        <w:rPr>
          <w:sz w:val="28"/>
          <w:szCs w:val="28"/>
        </w:rPr>
        <w:t xml:space="preserve"> </w:t>
      </w:r>
      <w:r w:rsidR="00606025" w:rsidRPr="007C4F15">
        <w:rPr>
          <w:sz w:val="28"/>
          <w:szCs w:val="28"/>
        </w:rPr>
        <w:t>возбуждения</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ВШ</w:t>
      </w:r>
      <w:r>
        <w:rPr>
          <w:sz w:val="28"/>
          <w:szCs w:val="28"/>
        </w:rPr>
        <w:t xml:space="preserve"> </w:t>
      </w:r>
      <w:r w:rsidR="00606025" w:rsidRPr="007C4F15">
        <w:rPr>
          <w:sz w:val="28"/>
          <w:szCs w:val="28"/>
        </w:rPr>
        <w:t>МВД</w:t>
      </w:r>
      <w:r>
        <w:rPr>
          <w:sz w:val="28"/>
          <w:szCs w:val="28"/>
        </w:rPr>
        <w:t xml:space="preserve"> </w:t>
      </w:r>
      <w:r w:rsidR="00606025" w:rsidRPr="007C4F15">
        <w:rPr>
          <w:sz w:val="28"/>
          <w:szCs w:val="28"/>
        </w:rPr>
        <w:t>СССР,</w:t>
      </w:r>
      <w:r>
        <w:rPr>
          <w:sz w:val="28"/>
          <w:szCs w:val="28"/>
        </w:rPr>
        <w:t xml:space="preserve"> </w:t>
      </w:r>
      <w:r w:rsidR="00606025" w:rsidRPr="007C4F15">
        <w:rPr>
          <w:sz w:val="28"/>
          <w:szCs w:val="28"/>
        </w:rPr>
        <w:t>1973.</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114</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Божьев</w:t>
      </w:r>
      <w:r>
        <w:rPr>
          <w:sz w:val="28"/>
          <w:szCs w:val="28"/>
        </w:rPr>
        <w:t xml:space="preserve"> </w:t>
      </w:r>
      <w:r w:rsidR="00606025" w:rsidRPr="007C4F15">
        <w:rPr>
          <w:sz w:val="28"/>
          <w:szCs w:val="28"/>
        </w:rPr>
        <w:t>В.П.,</w:t>
      </w:r>
      <w:r>
        <w:rPr>
          <w:sz w:val="28"/>
          <w:szCs w:val="28"/>
        </w:rPr>
        <w:t xml:space="preserve"> </w:t>
      </w:r>
      <w:r w:rsidR="00606025" w:rsidRPr="007C4F15">
        <w:rPr>
          <w:sz w:val="28"/>
          <w:szCs w:val="28"/>
        </w:rPr>
        <w:t>Павлов</w:t>
      </w:r>
      <w:r>
        <w:rPr>
          <w:sz w:val="28"/>
          <w:szCs w:val="28"/>
        </w:rPr>
        <w:t xml:space="preserve"> </w:t>
      </w:r>
      <w:r w:rsidR="00606025" w:rsidRPr="007C4F15">
        <w:rPr>
          <w:sz w:val="28"/>
          <w:szCs w:val="28"/>
        </w:rPr>
        <w:t>Н.Е.</w:t>
      </w:r>
      <w:r>
        <w:rPr>
          <w:sz w:val="28"/>
          <w:szCs w:val="28"/>
        </w:rPr>
        <w:t xml:space="preserve"> </w:t>
      </w:r>
      <w:r w:rsidR="00606025" w:rsidRPr="007C4F15">
        <w:rPr>
          <w:sz w:val="28"/>
          <w:szCs w:val="28"/>
        </w:rPr>
        <w:t>Вопросы</w:t>
      </w:r>
      <w:r>
        <w:rPr>
          <w:sz w:val="28"/>
          <w:szCs w:val="28"/>
        </w:rPr>
        <w:t xml:space="preserve"> </w:t>
      </w:r>
      <w:r w:rsidR="00606025" w:rsidRPr="007C4F15">
        <w:rPr>
          <w:sz w:val="28"/>
          <w:szCs w:val="28"/>
        </w:rPr>
        <w:t>общей</w:t>
      </w:r>
      <w:r>
        <w:rPr>
          <w:sz w:val="28"/>
          <w:szCs w:val="28"/>
        </w:rPr>
        <w:t xml:space="preserve"> </w:t>
      </w:r>
      <w:r w:rsidR="00606025" w:rsidRPr="007C4F15">
        <w:rPr>
          <w:sz w:val="28"/>
          <w:szCs w:val="28"/>
        </w:rPr>
        <w:t>части</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процесса.</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М.</w:t>
      </w:r>
      <w:r w:rsidR="00CB40A6" w:rsidRPr="007C4F15">
        <w:rPr>
          <w:sz w:val="28"/>
          <w:szCs w:val="28"/>
        </w:rPr>
        <w:t>:</w:t>
      </w:r>
      <w:r>
        <w:rPr>
          <w:sz w:val="28"/>
          <w:szCs w:val="28"/>
        </w:rPr>
        <w:t xml:space="preserve"> </w:t>
      </w:r>
      <w:r w:rsidR="00CB40A6" w:rsidRPr="007C4F15">
        <w:rPr>
          <w:sz w:val="28"/>
          <w:szCs w:val="28"/>
        </w:rPr>
        <w:t>Право,</w:t>
      </w:r>
      <w:r>
        <w:rPr>
          <w:sz w:val="28"/>
          <w:szCs w:val="28"/>
        </w:rPr>
        <w:t xml:space="preserve"> </w:t>
      </w:r>
      <w:r w:rsidR="00606025" w:rsidRPr="007C4F15">
        <w:rPr>
          <w:sz w:val="28"/>
          <w:szCs w:val="28"/>
        </w:rPr>
        <w:t>1986.</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137</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Бородин</w:t>
      </w:r>
      <w:r>
        <w:rPr>
          <w:sz w:val="28"/>
          <w:szCs w:val="28"/>
        </w:rPr>
        <w:t xml:space="preserve"> </w:t>
      </w:r>
      <w:r w:rsidR="00606025" w:rsidRPr="007C4F15">
        <w:rPr>
          <w:sz w:val="28"/>
          <w:szCs w:val="28"/>
        </w:rPr>
        <w:t>СВ.</w:t>
      </w:r>
      <w:r>
        <w:rPr>
          <w:sz w:val="28"/>
          <w:szCs w:val="28"/>
        </w:rPr>
        <w:t xml:space="preserve"> </w:t>
      </w:r>
      <w:r w:rsidR="00606025" w:rsidRPr="007C4F15">
        <w:rPr>
          <w:sz w:val="28"/>
          <w:szCs w:val="28"/>
        </w:rPr>
        <w:t>Разрешение</w:t>
      </w:r>
      <w:r>
        <w:rPr>
          <w:sz w:val="28"/>
          <w:szCs w:val="28"/>
        </w:rPr>
        <w:t xml:space="preserve"> </w:t>
      </w:r>
      <w:r w:rsidR="00606025" w:rsidRPr="007C4F15">
        <w:rPr>
          <w:sz w:val="28"/>
          <w:szCs w:val="28"/>
        </w:rPr>
        <w:t>вопроса</w:t>
      </w:r>
      <w:r>
        <w:rPr>
          <w:sz w:val="28"/>
          <w:szCs w:val="28"/>
        </w:rPr>
        <w:t xml:space="preserve"> </w:t>
      </w:r>
      <w:r w:rsidR="00606025" w:rsidRPr="007C4F15">
        <w:rPr>
          <w:sz w:val="28"/>
          <w:szCs w:val="28"/>
        </w:rPr>
        <w:t>о</w:t>
      </w:r>
      <w:r>
        <w:rPr>
          <w:sz w:val="28"/>
          <w:szCs w:val="28"/>
        </w:rPr>
        <w:t xml:space="preserve"> </w:t>
      </w:r>
      <w:r w:rsidR="00606025" w:rsidRPr="007C4F15">
        <w:rPr>
          <w:sz w:val="28"/>
          <w:szCs w:val="28"/>
        </w:rPr>
        <w:t>возбуждении</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ВНИИ</w:t>
      </w:r>
      <w:r>
        <w:rPr>
          <w:sz w:val="28"/>
          <w:szCs w:val="28"/>
        </w:rPr>
        <w:t xml:space="preserve"> </w:t>
      </w:r>
      <w:r w:rsidR="00606025" w:rsidRPr="007C4F15">
        <w:rPr>
          <w:sz w:val="28"/>
          <w:szCs w:val="28"/>
        </w:rPr>
        <w:t>МВД</w:t>
      </w:r>
      <w:r>
        <w:rPr>
          <w:sz w:val="28"/>
          <w:szCs w:val="28"/>
        </w:rPr>
        <w:t xml:space="preserve"> </w:t>
      </w:r>
      <w:r w:rsidR="00606025" w:rsidRPr="007C4F15">
        <w:rPr>
          <w:sz w:val="28"/>
          <w:szCs w:val="28"/>
        </w:rPr>
        <w:t>СССР,</w:t>
      </w:r>
      <w:r>
        <w:rPr>
          <w:sz w:val="28"/>
          <w:szCs w:val="28"/>
        </w:rPr>
        <w:t xml:space="preserve"> </w:t>
      </w:r>
      <w:r w:rsidR="00606025" w:rsidRPr="007C4F15">
        <w:rPr>
          <w:sz w:val="28"/>
          <w:szCs w:val="28"/>
        </w:rPr>
        <w:t>1970.</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83</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Галустьян</w:t>
      </w:r>
      <w:r>
        <w:rPr>
          <w:sz w:val="28"/>
          <w:szCs w:val="28"/>
        </w:rPr>
        <w:t xml:space="preserve"> </w:t>
      </w:r>
      <w:r w:rsidR="00606025" w:rsidRPr="007C4F15">
        <w:rPr>
          <w:sz w:val="28"/>
          <w:szCs w:val="28"/>
        </w:rPr>
        <w:t>О.А.</w:t>
      </w:r>
      <w:r>
        <w:rPr>
          <w:sz w:val="28"/>
          <w:szCs w:val="28"/>
        </w:rPr>
        <w:t xml:space="preserve"> </w:t>
      </w:r>
      <w:r w:rsidR="00606025" w:rsidRPr="007C4F15">
        <w:rPr>
          <w:sz w:val="28"/>
          <w:szCs w:val="28"/>
        </w:rPr>
        <w:t>Обеспечение</w:t>
      </w:r>
      <w:r>
        <w:rPr>
          <w:sz w:val="28"/>
          <w:szCs w:val="28"/>
        </w:rPr>
        <w:t xml:space="preserve"> </w:t>
      </w:r>
      <w:r w:rsidR="00606025" w:rsidRPr="007C4F15">
        <w:rPr>
          <w:sz w:val="28"/>
          <w:szCs w:val="28"/>
        </w:rPr>
        <w:t>прав</w:t>
      </w:r>
      <w:r>
        <w:rPr>
          <w:sz w:val="28"/>
          <w:szCs w:val="28"/>
        </w:rPr>
        <w:t xml:space="preserve"> </w:t>
      </w:r>
      <w:r w:rsidR="00606025" w:rsidRPr="007C4F15">
        <w:rPr>
          <w:sz w:val="28"/>
          <w:szCs w:val="28"/>
        </w:rPr>
        <w:t>граждан</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уголовно-процессуальной</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оперативно-розыскной</w:t>
      </w:r>
      <w:r>
        <w:rPr>
          <w:sz w:val="28"/>
          <w:szCs w:val="28"/>
        </w:rPr>
        <w:t xml:space="preserve"> </w:t>
      </w:r>
      <w:r w:rsidR="00606025" w:rsidRPr="007C4F15">
        <w:rPr>
          <w:sz w:val="28"/>
          <w:szCs w:val="28"/>
        </w:rPr>
        <w:t>деятельности</w:t>
      </w:r>
      <w:r>
        <w:rPr>
          <w:sz w:val="28"/>
          <w:szCs w:val="28"/>
        </w:rPr>
        <w:t xml:space="preserve"> </w:t>
      </w:r>
      <w:r w:rsidR="00606025" w:rsidRPr="007C4F15">
        <w:rPr>
          <w:sz w:val="28"/>
          <w:szCs w:val="28"/>
        </w:rPr>
        <w:t>органов</w:t>
      </w:r>
      <w:r>
        <w:rPr>
          <w:sz w:val="28"/>
          <w:szCs w:val="28"/>
        </w:rPr>
        <w:t xml:space="preserve"> </w:t>
      </w:r>
      <w:r w:rsidR="00606025" w:rsidRPr="007C4F15">
        <w:rPr>
          <w:sz w:val="28"/>
          <w:szCs w:val="28"/>
        </w:rPr>
        <w:t>внутренних</w:t>
      </w:r>
      <w:r>
        <w:rPr>
          <w:sz w:val="28"/>
          <w:szCs w:val="28"/>
        </w:rPr>
        <w:t xml:space="preserve"> </w:t>
      </w:r>
      <w:r w:rsidR="00606025" w:rsidRPr="007C4F15">
        <w:rPr>
          <w:sz w:val="28"/>
          <w:szCs w:val="28"/>
        </w:rPr>
        <w:t>дел.</w:t>
      </w:r>
      <w:r>
        <w:rPr>
          <w:sz w:val="28"/>
          <w:szCs w:val="28"/>
        </w:rPr>
        <w:t xml:space="preserve"> </w:t>
      </w:r>
      <w:r w:rsidR="00606025" w:rsidRPr="007C4F15">
        <w:rPr>
          <w:sz w:val="28"/>
          <w:szCs w:val="28"/>
        </w:rPr>
        <w:t>Монография.</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ЮИ</w:t>
      </w:r>
      <w:r>
        <w:rPr>
          <w:sz w:val="28"/>
          <w:szCs w:val="28"/>
        </w:rPr>
        <w:t xml:space="preserve"> </w:t>
      </w:r>
      <w:r w:rsidR="00606025" w:rsidRPr="007C4F15">
        <w:rPr>
          <w:sz w:val="28"/>
          <w:szCs w:val="28"/>
        </w:rPr>
        <w:t>МВД</w:t>
      </w:r>
      <w:r>
        <w:rPr>
          <w:sz w:val="28"/>
          <w:szCs w:val="28"/>
        </w:rPr>
        <w:t xml:space="preserve"> </w:t>
      </w:r>
      <w:r w:rsidR="00606025" w:rsidRPr="007C4F15">
        <w:rPr>
          <w:sz w:val="28"/>
          <w:szCs w:val="28"/>
        </w:rPr>
        <w:t>России,</w:t>
      </w:r>
      <w:r>
        <w:rPr>
          <w:sz w:val="28"/>
          <w:szCs w:val="28"/>
        </w:rPr>
        <w:t xml:space="preserve"> </w:t>
      </w:r>
      <w:r w:rsidR="00606025" w:rsidRPr="007C4F15">
        <w:rPr>
          <w:sz w:val="28"/>
          <w:szCs w:val="28"/>
        </w:rPr>
        <w:t>2000.</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232</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bCs/>
          <w:sz w:val="28"/>
          <w:szCs w:val="28"/>
        </w:rPr>
        <w:t xml:space="preserve"> </w:t>
      </w:r>
      <w:r w:rsidR="00606025" w:rsidRPr="007C4F15">
        <w:rPr>
          <w:bCs/>
          <w:sz w:val="28"/>
          <w:szCs w:val="28"/>
        </w:rPr>
        <w:t>Глазунов</w:t>
      </w:r>
      <w:r>
        <w:rPr>
          <w:bCs/>
          <w:sz w:val="28"/>
          <w:szCs w:val="28"/>
        </w:rPr>
        <w:t xml:space="preserve"> </w:t>
      </w:r>
      <w:r w:rsidR="00606025" w:rsidRPr="007C4F15">
        <w:rPr>
          <w:bCs/>
          <w:sz w:val="28"/>
          <w:szCs w:val="28"/>
        </w:rPr>
        <w:t>Б.Б.</w:t>
      </w:r>
      <w:r>
        <w:rPr>
          <w:bCs/>
          <w:sz w:val="28"/>
          <w:szCs w:val="28"/>
        </w:rPr>
        <w:t xml:space="preserve"> </w:t>
      </w:r>
      <w:r w:rsidR="00606025" w:rsidRPr="007C4F15">
        <w:rPr>
          <w:sz w:val="28"/>
          <w:szCs w:val="28"/>
        </w:rPr>
        <w:t>Некоторые</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применения</w:t>
      </w:r>
      <w:r>
        <w:rPr>
          <w:sz w:val="28"/>
          <w:szCs w:val="28"/>
        </w:rPr>
        <w:t xml:space="preserve"> </w:t>
      </w:r>
      <w:r w:rsidR="00606025" w:rsidRPr="007C4F15">
        <w:rPr>
          <w:sz w:val="28"/>
          <w:szCs w:val="28"/>
        </w:rPr>
        <w:t>уголовно-процессуального</w:t>
      </w:r>
      <w:r>
        <w:rPr>
          <w:sz w:val="28"/>
          <w:szCs w:val="28"/>
        </w:rPr>
        <w:t xml:space="preserve"> </w:t>
      </w:r>
      <w:r w:rsidR="00606025" w:rsidRPr="007C4F15">
        <w:rPr>
          <w:sz w:val="28"/>
          <w:szCs w:val="28"/>
        </w:rPr>
        <w:t>закона</w:t>
      </w:r>
      <w:r>
        <w:rPr>
          <w:sz w:val="28"/>
          <w:szCs w:val="28"/>
        </w:rPr>
        <w:t xml:space="preserve"> </w:t>
      </w:r>
      <w:r w:rsidR="00606025" w:rsidRPr="007C4F15">
        <w:rPr>
          <w:sz w:val="28"/>
          <w:szCs w:val="28"/>
        </w:rPr>
        <w:t>//</w:t>
      </w:r>
      <w:r>
        <w:rPr>
          <w:sz w:val="28"/>
          <w:szCs w:val="28"/>
        </w:rPr>
        <w:t xml:space="preserve"> </w:t>
      </w:r>
      <w:r w:rsidR="00606025" w:rsidRPr="00992A80">
        <w:rPr>
          <w:sz w:val="28"/>
          <w:szCs w:val="28"/>
        </w:rPr>
        <w:t>Проблемы</w:t>
      </w:r>
      <w:r w:rsidRPr="00992A80">
        <w:rPr>
          <w:sz w:val="28"/>
          <w:szCs w:val="28"/>
        </w:rPr>
        <w:t xml:space="preserve"> </w:t>
      </w:r>
      <w:r w:rsidR="00606025" w:rsidRPr="00992A80">
        <w:rPr>
          <w:sz w:val="28"/>
          <w:szCs w:val="28"/>
        </w:rPr>
        <w:t>преступности:</w:t>
      </w:r>
      <w:r w:rsidRPr="00992A80">
        <w:rPr>
          <w:sz w:val="28"/>
          <w:szCs w:val="28"/>
        </w:rPr>
        <w:t xml:space="preserve"> </w:t>
      </w:r>
      <w:r w:rsidR="00606025" w:rsidRPr="00992A80">
        <w:rPr>
          <w:sz w:val="28"/>
          <w:szCs w:val="28"/>
        </w:rPr>
        <w:t>традиционные</w:t>
      </w:r>
      <w:r w:rsidRPr="00992A80">
        <w:rPr>
          <w:sz w:val="28"/>
          <w:szCs w:val="28"/>
        </w:rPr>
        <w:t xml:space="preserve"> </w:t>
      </w:r>
      <w:r w:rsidR="00606025" w:rsidRPr="00992A80">
        <w:rPr>
          <w:sz w:val="28"/>
          <w:szCs w:val="28"/>
        </w:rPr>
        <w:t>и</w:t>
      </w:r>
      <w:r w:rsidRPr="00992A80">
        <w:rPr>
          <w:sz w:val="28"/>
          <w:szCs w:val="28"/>
        </w:rPr>
        <w:t xml:space="preserve"> </w:t>
      </w:r>
      <w:r w:rsidR="00606025" w:rsidRPr="00992A80">
        <w:rPr>
          <w:sz w:val="28"/>
          <w:szCs w:val="28"/>
        </w:rPr>
        <w:t>нетрадиционные</w:t>
      </w:r>
      <w:r w:rsidRPr="00992A80">
        <w:rPr>
          <w:sz w:val="28"/>
          <w:szCs w:val="28"/>
        </w:rPr>
        <w:t xml:space="preserve"> </w:t>
      </w:r>
      <w:r w:rsidR="00606025" w:rsidRPr="00992A80">
        <w:rPr>
          <w:sz w:val="28"/>
          <w:szCs w:val="28"/>
        </w:rPr>
        <w:t>подходы</w:t>
      </w:r>
      <w:r w:rsidR="00CB40A6" w:rsidRPr="00992A80">
        <w:rPr>
          <w:sz w:val="28"/>
          <w:szCs w:val="28"/>
        </w:rPr>
        <w:t>:</w:t>
      </w:r>
      <w:r w:rsidRPr="00992A80">
        <w:rPr>
          <w:sz w:val="28"/>
          <w:szCs w:val="28"/>
        </w:rPr>
        <w:t xml:space="preserve"> </w:t>
      </w:r>
      <w:r w:rsidR="00606025" w:rsidRPr="00992A80">
        <w:rPr>
          <w:sz w:val="28"/>
          <w:szCs w:val="28"/>
        </w:rPr>
        <w:t>Сборник</w:t>
      </w:r>
      <w:r w:rsidRPr="00992A80">
        <w:rPr>
          <w:sz w:val="28"/>
          <w:szCs w:val="28"/>
        </w:rPr>
        <w:t xml:space="preserve"> </w:t>
      </w:r>
      <w:r w:rsidR="00606025" w:rsidRPr="00992A80">
        <w:rPr>
          <w:sz w:val="28"/>
          <w:szCs w:val="28"/>
        </w:rPr>
        <w:t>статей</w:t>
      </w:r>
      <w:r w:rsidR="00CB40A6" w:rsidRPr="007C4F15">
        <w:rPr>
          <w:sz w:val="28"/>
          <w:szCs w:val="28"/>
        </w:rPr>
        <w:t>.</w:t>
      </w:r>
      <w:r>
        <w:rPr>
          <w:sz w:val="28"/>
          <w:szCs w:val="28"/>
        </w:rPr>
        <w:t xml:space="preserve"> </w:t>
      </w:r>
      <w:r w:rsidR="000E1052"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2003</w:t>
      </w:r>
      <w:r w:rsidR="00CB40A6" w:rsidRPr="007C4F15">
        <w:rPr>
          <w:sz w:val="28"/>
          <w:szCs w:val="28"/>
        </w:rPr>
        <w:t>.</w:t>
      </w:r>
      <w:r>
        <w:rPr>
          <w:sz w:val="28"/>
          <w:szCs w:val="28"/>
        </w:rPr>
        <w:t xml:space="preserve"> </w:t>
      </w:r>
      <w:r w:rsidR="00CB40A6" w:rsidRPr="007C4F15">
        <w:rPr>
          <w:sz w:val="28"/>
          <w:szCs w:val="28"/>
        </w:rPr>
        <w:t>–</w:t>
      </w:r>
      <w:r>
        <w:rPr>
          <w:sz w:val="28"/>
          <w:szCs w:val="28"/>
        </w:rPr>
        <w:t xml:space="preserve"> </w:t>
      </w:r>
      <w:r w:rsidR="00CB40A6" w:rsidRPr="007C4F15">
        <w:rPr>
          <w:sz w:val="28"/>
          <w:szCs w:val="28"/>
        </w:rPr>
        <w:t>С.</w:t>
      </w:r>
      <w:r>
        <w:rPr>
          <w:sz w:val="28"/>
          <w:szCs w:val="28"/>
        </w:rPr>
        <w:t xml:space="preserve"> </w:t>
      </w:r>
      <w:r w:rsidR="00606025" w:rsidRPr="007C4F15">
        <w:rPr>
          <w:sz w:val="28"/>
          <w:szCs w:val="28"/>
        </w:rPr>
        <w:t>143</w:t>
      </w:r>
      <w:r w:rsidR="000E1052" w:rsidRPr="007C4F15">
        <w:rPr>
          <w:sz w:val="28"/>
          <w:szCs w:val="28"/>
        </w:rPr>
        <w:t>–</w:t>
      </w:r>
      <w:r w:rsidR="00606025" w:rsidRPr="007C4F15">
        <w:rPr>
          <w:sz w:val="28"/>
          <w:szCs w:val="28"/>
        </w:rPr>
        <w:t>145</w:t>
      </w:r>
    </w:p>
    <w:p w:rsidR="00606025" w:rsidRPr="007C4F15" w:rsidRDefault="007C4F15" w:rsidP="008E3F7A">
      <w:pPr>
        <w:pStyle w:val="ae"/>
        <w:widowControl w:val="0"/>
        <w:numPr>
          <w:ilvl w:val="0"/>
          <w:numId w:val="5"/>
        </w:numPr>
        <w:tabs>
          <w:tab w:val="left" w:pos="567"/>
        </w:tabs>
        <w:spacing w:after="0" w:line="360" w:lineRule="auto"/>
        <w:ind w:left="0" w:firstLine="0"/>
        <w:jc w:val="both"/>
        <w:rPr>
          <w:bCs/>
          <w:sz w:val="28"/>
          <w:szCs w:val="28"/>
        </w:rPr>
      </w:pPr>
      <w:r>
        <w:rPr>
          <w:bCs/>
          <w:sz w:val="28"/>
          <w:szCs w:val="28"/>
        </w:rPr>
        <w:t xml:space="preserve"> </w:t>
      </w:r>
      <w:r w:rsidR="00606025" w:rsidRPr="007C4F15">
        <w:rPr>
          <w:bCs/>
          <w:sz w:val="28"/>
          <w:szCs w:val="28"/>
        </w:rPr>
        <w:t>Глазунов</w:t>
      </w:r>
      <w:r>
        <w:rPr>
          <w:bCs/>
          <w:sz w:val="28"/>
          <w:szCs w:val="28"/>
        </w:rPr>
        <w:t xml:space="preserve"> </w:t>
      </w:r>
      <w:r w:rsidR="00606025" w:rsidRPr="007C4F15">
        <w:rPr>
          <w:bCs/>
          <w:sz w:val="28"/>
          <w:szCs w:val="28"/>
        </w:rPr>
        <w:t>Б.Б.</w:t>
      </w:r>
      <w:r>
        <w:rPr>
          <w:bCs/>
          <w:sz w:val="28"/>
          <w:szCs w:val="28"/>
        </w:rPr>
        <w:t xml:space="preserve"> </w:t>
      </w:r>
      <w:r w:rsidR="00606025" w:rsidRPr="007C4F15">
        <w:rPr>
          <w:sz w:val="28"/>
          <w:szCs w:val="28"/>
        </w:rPr>
        <w:t>Правовая</w:t>
      </w:r>
      <w:r>
        <w:rPr>
          <w:sz w:val="28"/>
          <w:szCs w:val="28"/>
        </w:rPr>
        <w:t xml:space="preserve"> </w:t>
      </w:r>
      <w:r w:rsidR="00606025" w:rsidRPr="007C4F15">
        <w:rPr>
          <w:sz w:val="28"/>
          <w:szCs w:val="28"/>
        </w:rPr>
        <w:t>природа</w:t>
      </w:r>
      <w:r>
        <w:rPr>
          <w:sz w:val="28"/>
          <w:szCs w:val="28"/>
        </w:rPr>
        <w:t xml:space="preserve"> </w:t>
      </w:r>
      <w:r w:rsidR="00606025" w:rsidRPr="007C4F15">
        <w:rPr>
          <w:sz w:val="28"/>
          <w:szCs w:val="28"/>
        </w:rPr>
        <w:t>задач</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судопроизводства</w:t>
      </w:r>
      <w:r>
        <w:rPr>
          <w:sz w:val="28"/>
          <w:szCs w:val="28"/>
        </w:rPr>
        <w:t xml:space="preserve"> </w:t>
      </w:r>
      <w:r w:rsidR="00606025" w:rsidRPr="007C4F15">
        <w:rPr>
          <w:sz w:val="28"/>
          <w:szCs w:val="28"/>
        </w:rPr>
        <w:t>//</w:t>
      </w:r>
      <w:r>
        <w:rPr>
          <w:sz w:val="28"/>
          <w:szCs w:val="28"/>
        </w:rPr>
        <w:t xml:space="preserve"> </w:t>
      </w:r>
      <w:r w:rsidR="00606025" w:rsidRPr="00992A80">
        <w:rPr>
          <w:sz w:val="28"/>
          <w:szCs w:val="28"/>
        </w:rPr>
        <w:t>Вестник</w:t>
      </w:r>
      <w:r w:rsidRPr="00992A80">
        <w:rPr>
          <w:sz w:val="28"/>
          <w:szCs w:val="28"/>
        </w:rPr>
        <w:t xml:space="preserve"> </w:t>
      </w:r>
      <w:r w:rsidR="00606025" w:rsidRPr="00992A80">
        <w:rPr>
          <w:sz w:val="28"/>
          <w:szCs w:val="28"/>
        </w:rPr>
        <w:t>НГУ</w:t>
      </w:r>
      <w:r w:rsidR="00CB40A6" w:rsidRPr="00992A80">
        <w:rPr>
          <w:sz w:val="28"/>
          <w:szCs w:val="28"/>
        </w:rPr>
        <w:t>:</w:t>
      </w:r>
      <w:r w:rsidRPr="00992A80">
        <w:rPr>
          <w:sz w:val="28"/>
          <w:szCs w:val="28"/>
        </w:rPr>
        <w:t xml:space="preserve"> </w:t>
      </w:r>
      <w:r w:rsidR="00606025" w:rsidRPr="00992A80">
        <w:rPr>
          <w:sz w:val="28"/>
          <w:szCs w:val="28"/>
        </w:rPr>
        <w:t>Научный</w:t>
      </w:r>
      <w:r w:rsidRPr="00992A80">
        <w:rPr>
          <w:sz w:val="28"/>
          <w:szCs w:val="28"/>
        </w:rPr>
        <w:t xml:space="preserve"> </w:t>
      </w:r>
      <w:r w:rsidR="00606025" w:rsidRPr="00992A80">
        <w:rPr>
          <w:sz w:val="28"/>
          <w:szCs w:val="28"/>
        </w:rPr>
        <w:t>журнал.</w:t>
      </w:r>
      <w:r>
        <w:rPr>
          <w:sz w:val="28"/>
          <w:szCs w:val="28"/>
        </w:rPr>
        <w:t xml:space="preserve"> </w:t>
      </w:r>
      <w:r w:rsidR="00606025" w:rsidRPr="00992A80">
        <w:rPr>
          <w:sz w:val="28"/>
          <w:szCs w:val="28"/>
        </w:rPr>
        <w:t>Вып.</w:t>
      </w:r>
      <w:r w:rsidRPr="00992A80">
        <w:rPr>
          <w:sz w:val="28"/>
          <w:szCs w:val="28"/>
        </w:rPr>
        <w:t xml:space="preserve"> </w:t>
      </w:r>
      <w:r w:rsidR="00606025" w:rsidRPr="00992A80">
        <w:rPr>
          <w:sz w:val="28"/>
          <w:szCs w:val="28"/>
        </w:rPr>
        <w:t>2</w:t>
      </w:r>
      <w:r w:rsidR="00CB40A6" w:rsidRPr="007C4F15">
        <w:rPr>
          <w:sz w:val="28"/>
          <w:szCs w:val="28"/>
        </w:rPr>
        <w:t>.</w:t>
      </w:r>
      <w:r>
        <w:rPr>
          <w:sz w:val="28"/>
          <w:szCs w:val="28"/>
        </w:rPr>
        <w:t xml:space="preserve"> </w:t>
      </w:r>
      <w:r w:rsidR="000E1052" w:rsidRPr="007C4F15">
        <w:rPr>
          <w:sz w:val="28"/>
          <w:szCs w:val="28"/>
        </w:rPr>
        <w:t>–</w:t>
      </w:r>
      <w:r>
        <w:rPr>
          <w:sz w:val="28"/>
          <w:szCs w:val="28"/>
        </w:rPr>
        <w:t xml:space="preserve"> </w:t>
      </w:r>
      <w:r w:rsidR="000411D5" w:rsidRPr="007C4F15">
        <w:rPr>
          <w:sz w:val="28"/>
          <w:szCs w:val="28"/>
        </w:rPr>
        <w:t>Новосибирск:</w:t>
      </w:r>
      <w:r>
        <w:rPr>
          <w:bCs/>
          <w:sz w:val="28"/>
          <w:szCs w:val="28"/>
        </w:rPr>
        <w:t xml:space="preserve"> </w:t>
      </w:r>
      <w:r w:rsidR="00606025" w:rsidRPr="007C4F15">
        <w:rPr>
          <w:bCs/>
          <w:sz w:val="28"/>
          <w:szCs w:val="28"/>
        </w:rPr>
        <w:t>Изд-во</w:t>
      </w:r>
      <w:r>
        <w:rPr>
          <w:bCs/>
          <w:sz w:val="28"/>
          <w:szCs w:val="28"/>
        </w:rPr>
        <w:t xml:space="preserve"> </w:t>
      </w:r>
      <w:r w:rsidR="00606025" w:rsidRPr="007C4F15">
        <w:rPr>
          <w:bCs/>
          <w:sz w:val="28"/>
          <w:szCs w:val="28"/>
        </w:rPr>
        <w:t>НГУ,</w:t>
      </w:r>
      <w:r>
        <w:rPr>
          <w:bCs/>
          <w:sz w:val="28"/>
          <w:szCs w:val="28"/>
        </w:rPr>
        <w:t xml:space="preserve"> </w:t>
      </w:r>
      <w:r w:rsidR="00606025" w:rsidRPr="007C4F15">
        <w:rPr>
          <w:bCs/>
          <w:sz w:val="28"/>
          <w:szCs w:val="28"/>
        </w:rPr>
        <w:t>2006</w:t>
      </w:r>
      <w:r w:rsidR="000411D5" w:rsidRPr="007C4F15">
        <w:rPr>
          <w:bCs/>
          <w:sz w:val="28"/>
          <w:szCs w:val="28"/>
        </w:rPr>
        <w:t>.</w:t>
      </w:r>
      <w:r>
        <w:rPr>
          <w:sz w:val="28"/>
          <w:szCs w:val="28"/>
        </w:rPr>
        <w:t xml:space="preserve"> </w:t>
      </w:r>
      <w:r w:rsidR="000E1052" w:rsidRPr="007C4F15">
        <w:rPr>
          <w:sz w:val="28"/>
          <w:szCs w:val="28"/>
        </w:rPr>
        <w:t>–</w:t>
      </w:r>
      <w:r>
        <w:rPr>
          <w:bCs/>
          <w:sz w:val="28"/>
          <w:szCs w:val="28"/>
        </w:rPr>
        <w:t xml:space="preserve"> </w:t>
      </w:r>
      <w:r w:rsidR="000411D5" w:rsidRPr="007C4F15">
        <w:rPr>
          <w:bCs/>
          <w:sz w:val="28"/>
          <w:szCs w:val="28"/>
        </w:rPr>
        <w:t>С.</w:t>
      </w:r>
      <w:r>
        <w:rPr>
          <w:bCs/>
          <w:sz w:val="28"/>
          <w:szCs w:val="28"/>
        </w:rPr>
        <w:t xml:space="preserve"> </w:t>
      </w:r>
      <w:r w:rsidR="000411D5" w:rsidRPr="007C4F15">
        <w:rPr>
          <w:bCs/>
          <w:sz w:val="28"/>
          <w:szCs w:val="28"/>
        </w:rPr>
        <w:t>36</w:t>
      </w:r>
      <w:r w:rsidR="00556F57" w:rsidRPr="007C4F15">
        <w:rPr>
          <w:sz w:val="28"/>
          <w:szCs w:val="28"/>
        </w:rPr>
        <w:t>–</w:t>
      </w:r>
      <w:r w:rsidR="000411D5" w:rsidRPr="007C4F15">
        <w:rPr>
          <w:bCs/>
          <w:sz w:val="28"/>
          <w:szCs w:val="28"/>
        </w:rPr>
        <w:t>45</w:t>
      </w:r>
    </w:p>
    <w:p w:rsidR="00606025" w:rsidRPr="007C4F15" w:rsidRDefault="007C4F15" w:rsidP="008E3F7A">
      <w:pPr>
        <w:pStyle w:val="ae"/>
        <w:widowControl w:val="0"/>
        <w:numPr>
          <w:ilvl w:val="0"/>
          <w:numId w:val="5"/>
        </w:numPr>
        <w:tabs>
          <w:tab w:val="left" w:pos="567"/>
        </w:tabs>
        <w:spacing w:after="0" w:line="360" w:lineRule="auto"/>
        <w:ind w:left="0" w:firstLine="0"/>
        <w:jc w:val="both"/>
        <w:rPr>
          <w:bCs/>
          <w:sz w:val="28"/>
          <w:szCs w:val="28"/>
        </w:rPr>
      </w:pPr>
      <w:r>
        <w:rPr>
          <w:bCs/>
          <w:sz w:val="28"/>
          <w:szCs w:val="28"/>
        </w:rPr>
        <w:t xml:space="preserve"> </w:t>
      </w:r>
      <w:r w:rsidR="00606025" w:rsidRPr="007C4F15">
        <w:rPr>
          <w:bCs/>
          <w:sz w:val="28"/>
          <w:szCs w:val="28"/>
        </w:rPr>
        <w:t>Глазунов</w:t>
      </w:r>
      <w:r>
        <w:rPr>
          <w:bCs/>
          <w:sz w:val="28"/>
          <w:szCs w:val="28"/>
        </w:rPr>
        <w:t xml:space="preserve"> </w:t>
      </w:r>
      <w:r w:rsidR="00606025" w:rsidRPr="007C4F15">
        <w:rPr>
          <w:bCs/>
          <w:sz w:val="28"/>
          <w:szCs w:val="28"/>
        </w:rPr>
        <w:t>Б.Б.</w:t>
      </w:r>
      <w:r>
        <w:rPr>
          <w:bCs/>
          <w:sz w:val="28"/>
          <w:szCs w:val="28"/>
        </w:rPr>
        <w:t xml:space="preserve"> </w:t>
      </w:r>
      <w:r w:rsidR="00606025" w:rsidRPr="007C4F15">
        <w:rPr>
          <w:sz w:val="28"/>
          <w:szCs w:val="28"/>
        </w:rPr>
        <w:t>Технология</w:t>
      </w:r>
      <w:r>
        <w:rPr>
          <w:sz w:val="28"/>
          <w:szCs w:val="28"/>
        </w:rPr>
        <w:t xml:space="preserve"> </w:t>
      </w:r>
      <w:r w:rsidR="00606025" w:rsidRPr="007C4F15">
        <w:rPr>
          <w:sz w:val="28"/>
          <w:szCs w:val="28"/>
        </w:rPr>
        <w:t>принятия</w:t>
      </w:r>
      <w:r>
        <w:rPr>
          <w:sz w:val="28"/>
          <w:szCs w:val="28"/>
        </w:rPr>
        <w:t xml:space="preserve"> </w:t>
      </w:r>
      <w:r w:rsidR="00606025" w:rsidRPr="007C4F15">
        <w:rPr>
          <w:sz w:val="28"/>
          <w:szCs w:val="28"/>
        </w:rPr>
        <w:t>процессуальных</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российском</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судопроизводстве:</w:t>
      </w:r>
      <w:r>
        <w:rPr>
          <w:sz w:val="28"/>
          <w:szCs w:val="28"/>
        </w:rPr>
        <w:t xml:space="preserve"> </w:t>
      </w:r>
      <w:r w:rsidR="00606025" w:rsidRPr="007C4F15">
        <w:rPr>
          <w:sz w:val="28"/>
          <w:szCs w:val="28"/>
        </w:rPr>
        <w:t>обоснование</w:t>
      </w:r>
      <w:r>
        <w:rPr>
          <w:sz w:val="28"/>
          <w:szCs w:val="28"/>
        </w:rPr>
        <w:t xml:space="preserve"> </w:t>
      </w:r>
      <w:r w:rsidR="00606025" w:rsidRPr="007C4F15">
        <w:rPr>
          <w:sz w:val="28"/>
          <w:szCs w:val="28"/>
        </w:rPr>
        <w:t>предмета</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методологии</w:t>
      </w:r>
      <w:r>
        <w:rPr>
          <w:sz w:val="28"/>
          <w:szCs w:val="28"/>
        </w:rPr>
        <w:t xml:space="preserve"> </w:t>
      </w:r>
      <w:r w:rsidR="00606025" w:rsidRPr="007C4F15">
        <w:rPr>
          <w:sz w:val="28"/>
          <w:szCs w:val="28"/>
        </w:rPr>
        <w:t>исследования</w:t>
      </w:r>
      <w:r>
        <w:rPr>
          <w:sz w:val="28"/>
          <w:szCs w:val="28"/>
        </w:rPr>
        <w:t xml:space="preserve"> </w:t>
      </w:r>
      <w:r w:rsidR="00606025" w:rsidRPr="007C4F15">
        <w:rPr>
          <w:sz w:val="28"/>
          <w:szCs w:val="28"/>
        </w:rPr>
        <w:t>//</w:t>
      </w:r>
      <w:r>
        <w:rPr>
          <w:sz w:val="28"/>
          <w:szCs w:val="28"/>
        </w:rPr>
        <w:t xml:space="preserve"> </w:t>
      </w:r>
      <w:r w:rsidR="00606025" w:rsidRPr="00992A80">
        <w:rPr>
          <w:sz w:val="28"/>
          <w:szCs w:val="28"/>
        </w:rPr>
        <w:t>Современные</w:t>
      </w:r>
      <w:r w:rsidRPr="00992A80">
        <w:rPr>
          <w:sz w:val="28"/>
          <w:szCs w:val="28"/>
        </w:rPr>
        <w:t xml:space="preserve"> </w:t>
      </w:r>
      <w:r w:rsidR="00606025" w:rsidRPr="00992A80">
        <w:rPr>
          <w:sz w:val="28"/>
          <w:szCs w:val="28"/>
        </w:rPr>
        <w:t>проблемы</w:t>
      </w:r>
      <w:r w:rsidRPr="00992A80">
        <w:rPr>
          <w:sz w:val="28"/>
          <w:szCs w:val="28"/>
        </w:rPr>
        <w:t xml:space="preserve"> </w:t>
      </w:r>
      <w:r w:rsidR="00606025" w:rsidRPr="00992A80">
        <w:rPr>
          <w:sz w:val="28"/>
          <w:szCs w:val="28"/>
        </w:rPr>
        <w:t>юридической</w:t>
      </w:r>
      <w:r w:rsidRPr="00992A80">
        <w:rPr>
          <w:sz w:val="28"/>
          <w:szCs w:val="28"/>
        </w:rPr>
        <w:t xml:space="preserve"> </w:t>
      </w:r>
      <w:r w:rsidR="00606025" w:rsidRPr="00992A80">
        <w:rPr>
          <w:sz w:val="28"/>
          <w:szCs w:val="28"/>
        </w:rPr>
        <w:t>науки</w:t>
      </w:r>
      <w:r w:rsidR="000411D5" w:rsidRPr="00992A80">
        <w:rPr>
          <w:sz w:val="28"/>
          <w:szCs w:val="28"/>
        </w:rPr>
        <w:t>:</w:t>
      </w:r>
      <w:r w:rsidRPr="00992A80">
        <w:rPr>
          <w:sz w:val="28"/>
          <w:szCs w:val="28"/>
        </w:rPr>
        <w:t xml:space="preserve"> </w:t>
      </w:r>
      <w:r w:rsidR="00606025" w:rsidRPr="00992A80">
        <w:rPr>
          <w:sz w:val="28"/>
          <w:szCs w:val="28"/>
        </w:rPr>
        <w:t>Сборник</w:t>
      </w:r>
      <w:r w:rsidRPr="00992A80">
        <w:rPr>
          <w:sz w:val="28"/>
          <w:szCs w:val="28"/>
        </w:rPr>
        <w:t xml:space="preserve"> </w:t>
      </w:r>
      <w:r w:rsidR="00606025" w:rsidRPr="00992A80">
        <w:rPr>
          <w:sz w:val="28"/>
          <w:szCs w:val="28"/>
        </w:rPr>
        <w:t>научных</w:t>
      </w:r>
      <w:r w:rsidRPr="00992A80">
        <w:rPr>
          <w:sz w:val="28"/>
          <w:szCs w:val="28"/>
        </w:rPr>
        <w:t xml:space="preserve"> </w:t>
      </w:r>
      <w:r w:rsidR="00606025" w:rsidRPr="00992A80">
        <w:rPr>
          <w:sz w:val="28"/>
          <w:szCs w:val="28"/>
        </w:rPr>
        <w:t>статей.</w:t>
      </w:r>
      <w:r w:rsidRPr="00992A80">
        <w:rPr>
          <w:sz w:val="28"/>
          <w:szCs w:val="28"/>
        </w:rPr>
        <w:t xml:space="preserve"> </w:t>
      </w:r>
      <w:r w:rsidR="00606025" w:rsidRPr="00992A80">
        <w:rPr>
          <w:sz w:val="28"/>
          <w:szCs w:val="28"/>
        </w:rPr>
        <w:t>Вып.</w:t>
      </w:r>
      <w:r w:rsidRPr="00992A80">
        <w:rPr>
          <w:sz w:val="28"/>
          <w:szCs w:val="28"/>
        </w:rPr>
        <w:t xml:space="preserve"> </w:t>
      </w:r>
      <w:r w:rsidR="00606025" w:rsidRPr="00992A80">
        <w:rPr>
          <w:sz w:val="28"/>
          <w:szCs w:val="28"/>
        </w:rPr>
        <w:t>5</w:t>
      </w:r>
      <w:r w:rsidR="000411D5" w:rsidRPr="007C4F15">
        <w:rPr>
          <w:sz w:val="28"/>
          <w:szCs w:val="28"/>
        </w:rPr>
        <w:t>.</w:t>
      </w:r>
      <w:r>
        <w:rPr>
          <w:sz w:val="28"/>
          <w:szCs w:val="28"/>
        </w:rPr>
        <w:t xml:space="preserve"> </w:t>
      </w:r>
      <w:r w:rsidR="00343373" w:rsidRPr="007C4F15">
        <w:rPr>
          <w:sz w:val="28"/>
          <w:szCs w:val="28"/>
        </w:rPr>
        <w:t>–</w:t>
      </w:r>
      <w:r>
        <w:rPr>
          <w:sz w:val="28"/>
          <w:szCs w:val="28"/>
        </w:rPr>
        <w:t xml:space="preserve"> </w:t>
      </w:r>
      <w:r w:rsidR="00606025" w:rsidRPr="007C4F15">
        <w:rPr>
          <w:bCs/>
          <w:sz w:val="28"/>
          <w:szCs w:val="28"/>
        </w:rPr>
        <w:t>Новосибирск</w:t>
      </w:r>
      <w:r w:rsidR="000411D5" w:rsidRPr="007C4F15">
        <w:rPr>
          <w:bCs/>
          <w:sz w:val="28"/>
          <w:szCs w:val="28"/>
        </w:rPr>
        <w:t>:</w:t>
      </w:r>
      <w:r>
        <w:rPr>
          <w:bCs/>
          <w:sz w:val="28"/>
          <w:szCs w:val="28"/>
        </w:rPr>
        <w:t xml:space="preserve"> </w:t>
      </w:r>
      <w:r w:rsidR="000411D5" w:rsidRPr="007C4F15">
        <w:rPr>
          <w:bCs/>
          <w:sz w:val="28"/>
          <w:szCs w:val="28"/>
        </w:rPr>
        <w:t>РИЦ</w:t>
      </w:r>
      <w:r w:rsidR="00E46A3E" w:rsidRPr="007C4F15">
        <w:rPr>
          <w:bCs/>
          <w:sz w:val="28"/>
          <w:szCs w:val="28"/>
        </w:rPr>
        <w:t>,</w:t>
      </w:r>
      <w:r>
        <w:rPr>
          <w:bCs/>
          <w:sz w:val="28"/>
          <w:szCs w:val="28"/>
        </w:rPr>
        <w:t xml:space="preserve"> </w:t>
      </w:r>
      <w:r w:rsidR="00E46A3E" w:rsidRPr="007C4F15">
        <w:rPr>
          <w:bCs/>
          <w:sz w:val="28"/>
          <w:szCs w:val="28"/>
        </w:rPr>
        <w:t>2005</w:t>
      </w:r>
      <w:r w:rsidR="000411D5" w:rsidRPr="007C4F15">
        <w:rPr>
          <w:bCs/>
          <w:sz w:val="28"/>
          <w:szCs w:val="28"/>
        </w:rPr>
        <w:t>.</w:t>
      </w:r>
      <w:r>
        <w:rPr>
          <w:bCs/>
          <w:sz w:val="28"/>
          <w:szCs w:val="28"/>
        </w:rPr>
        <w:t xml:space="preserve"> </w:t>
      </w:r>
      <w:r w:rsidR="00343373" w:rsidRPr="007C4F15">
        <w:rPr>
          <w:sz w:val="28"/>
          <w:szCs w:val="28"/>
        </w:rPr>
        <w:t>–</w:t>
      </w:r>
      <w:r>
        <w:rPr>
          <w:bCs/>
          <w:sz w:val="28"/>
          <w:szCs w:val="28"/>
        </w:rPr>
        <w:t xml:space="preserve"> </w:t>
      </w:r>
      <w:r w:rsidR="000411D5" w:rsidRPr="007C4F15">
        <w:rPr>
          <w:bCs/>
          <w:sz w:val="28"/>
          <w:szCs w:val="28"/>
        </w:rPr>
        <w:t>С</w:t>
      </w:r>
      <w:r w:rsidR="00606025" w:rsidRPr="007C4F15">
        <w:rPr>
          <w:bCs/>
          <w:sz w:val="28"/>
          <w:szCs w:val="28"/>
        </w:rPr>
        <w:t>.</w:t>
      </w:r>
      <w:r>
        <w:rPr>
          <w:bCs/>
          <w:sz w:val="28"/>
          <w:szCs w:val="28"/>
        </w:rPr>
        <w:t xml:space="preserve"> </w:t>
      </w:r>
      <w:r w:rsidR="00606025" w:rsidRPr="007C4F15">
        <w:rPr>
          <w:bCs/>
          <w:sz w:val="28"/>
          <w:szCs w:val="28"/>
        </w:rPr>
        <w:t>263</w:t>
      </w:r>
      <w:r w:rsidR="00556F57" w:rsidRPr="007C4F15">
        <w:rPr>
          <w:sz w:val="28"/>
          <w:szCs w:val="28"/>
        </w:rPr>
        <w:t>–</w:t>
      </w:r>
      <w:r w:rsidR="00606025" w:rsidRPr="007C4F15">
        <w:rPr>
          <w:bCs/>
          <w:sz w:val="28"/>
          <w:szCs w:val="28"/>
        </w:rPr>
        <w:t>266</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Гуляев</w:t>
      </w:r>
      <w:r>
        <w:rPr>
          <w:sz w:val="28"/>
          <w:szCs w:val="28"/>
        </w:rPr>
        <w:t xml:space="preserve"> </w:t>
      </w:r>
      <w:r w:rsidR="00606025" w:rsidRPr="007C4F15">
        <w:rPr>
          <w:sz w:val="28"/>
          <w:szCs w:val="28"/>
        </w:rPr>
        <w:t>А.П.</w:t>
      </w:r>
      <w:r>
        <w:rPr>
          <w:sz w:val="28"/>
          <w:szCs w:val="28"/>
        </w:rPr>
        <w:t xml:space="preserve"> </w:t>
      </w:r>
      <w:r w:rsidR="00606025" w:rsidRPr="007C4F15">
        <w:rPr>
          <w:sz w:val="28"/>
          <w:szCs w:val="28"/>
        </w:rPr>
        <w:t>Процессуальные</w:t>
      </w:r>
      <w:r>
        <w:rPr>
          <w:sz w:val="28"/>
          <w:szCs w:val="28"/>
        </w:rPr>
        <w:t xml:space="preserve"> </w:t>
      </w:r>
      <w:r w:rsidR="00606025" w:rsidRPr="007C4F15">
        <w:rPr>
          <w:sz w:val="28"/>
          <w:szCs w:val="28"/>
        </w:rPr>
        <w:t>сроки</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стадиях</w:t>
      </w:r>
      <w:r>
        <w:rPr>
          <w:sz w:val="28"/>
          <w:szCs w:val="28"/>
        </w:rPr>
        <w:t xml:space="preserve"> </w:t>
      </w:r>
      <w:r w:rsidR="00606025" w:rsidRPr="007C4F15">
        <w:rPr>
          <w:sz w:val="28"/>
          <w:szCs w:val="28"/>
        </w:rPr>
        <w:t>возбуждения</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предварительного</w:t>
      </w:r>
      <w:r>
        <w:rPr>
          <w:sz w:val="28"/>
          <w:szCs w:val="28"/>
        </w:rPr>
        <w:t xml:space="preserve"> </w:t>
      </w:r>
      <w:r w:rsidR="00606025" w:rsidRPr="007C4F15">
        <w:rPr>
          <w:sz w:val="28"/>
          <w:szCs w:val="28"/>
        </w:rPr>
        <w:t>расследования.</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sidR="000411D5" w:rsidRPr="007C4F15">
        <w:rPr>
          <w:sz w:val="28"/>
          <w:szCs w:val="28"/>
        </w:rPr>
        <w:t>,</w:t>
      </w:r>
      <w:r>
        <w:rPr>
          <w:sz w:val="28"/>
          <w:szCs w:val="28"/>
        </w:rPr>
        <w:t xml:space="preserve"> </w:t>
      </w:r>
      <w:r w:rsidR="000411D5" w:rsidRPr="007C4F15">
        <w:rPr>
          <w:sz w:val="28"/>
          <w:szCs w:val="28"/>
        </w:rPr>
        <w:t>2006.</w:t>
      </w:r>
      <w:r>
        <w:rPr>
          <w:sz w:val="28"/>
          <w:szCs w:val="28"/>
        </w:rPr>
        <w:t xml:space="preserve"> </w:t>
      </w:r>
      <w:r w:rsidR="000411D5" w:rsidRPr="007C4F15">
        <w:rPr>
          <w:sz w:val="28"/>
          <w:szCs w:val="28"/>
        </w:rPr>
        <w:t>–</w:t>
      </w:r>
      <w:r>
        <w:rPr>
          <w:sz w:val="28"/>
          <w:szCs w:val="28"/>
        </w:rPr>
        <w:t xml:space="preserve"> </w:t>
      </w:r>
      <w:r w:rsidR="00606025" w:rsidRPr="007C4F15">
        <w:rPr>
          <w:sz w:val="28"/>
          <w:szCs w:val="28"/>
        </w:rPr>
        <w:t>190</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Гуляев</w:t>
      </w:r>
      <w:r>
        <w:rPr>
          <w:sz w:val="28"/>
          <w:szCs w:val="28"/>
        </w:rPr>
        <w:t xml:space="preserve"> </w:t>
      </w:r>
      <w:r w:rsidR="00606025" w:rsidRPr="007C4F15">
        <w:rPr>
          <w:sz w:val="28"/>
          <w:szCs w:val="28"/>
        </w:rPr>
        <w:t>А.П.</w:t>
      </w:r>
      <w:r>
        <w:rPr>
          <w:sz w:val="28"/>
          <w:szCs w:val="28"/>
        </w:rPr>
        <w:t xml:space="preserve"> </w:t>
      </w:r>
      <w:r w:rsidR="00606025" w:rsidRPr="007C4F15">
        <w:rPr>
          <w:sz w:val="28"/>
          <w:szCs w:val="28"/>
        </w:rPr>
        <w:t>Следователь</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процессе.</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w:t>
      </w:r>
      <w:r w:rsidR="000411D5" w:rsidRPr="007C4F15">
        <w:rPr>
          <w:sz w:val="28"/>
          <w:szCs w:val="28"/>
        </w:rPr>
        <w:t>9</w:t>
      </w:r>
      <w:r w:rsidR="00606025" w:rsidRPr="007C4F15">
        <w:rPr>
          <w:sz w:val="28"/>
          <w:szCs w:val="28"/>
        </w:rPr>
        <w:t>1.</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192</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Гурией</w:t>
      </w:r>
      <w:r>
        <w:rPr>
          <w:sz w:val="28"/>
          <w:szCs w:val="28"/>
        </w:rPr>
        <w:t xml:space="preserve"> </w:t>
      </w:r>
      <w:r w:rsidR="00606025" w:rsidRPr="007C4F15">
        <w:rPr>
          <w:sz w:val="28"/>
          <w:szCs w:val="28"/>
        </w:rPr>
        <w:t>Б.</w:t>
      </w:r>
      <w:r>
        <w:rPr>
          <w:sz w:val="28"/>
          <w:szCs w:val="28"/>
        </w:rPr>
        <w:t xml:space="preserve"> </w:t>
      </w:r>
      <w:r w:rsidR="00606025" w:rsidRPr="007C4F15">
        <w:rPr>
          <w:sz w:val="28"/>
          <w:szCs w:val="28"/>
        </w:rPr>
        <w:t>Введение</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науку</w:t>
      </w:r>
      <w:r>
        <w:rPr>
          <w:sz w:val="28"/>
          <w:szCs w:val="28"/>
        </w:rPr>
        <w:t xml:space="preserve"> </w:t>
      </w:r>
      <w:r w:rsidR="00606025" w:rsidRPr="007C4F15">
        <w:rPr>
          <w:sz w:val="28"/>
          <w:szCs w:val="28"/>
        </w:rPr>
        <w:t>управления</w:t>
      </w:r>
      <w:r w:rsidR="00E46A3E" w:rsidRPr="007C4F15">
        <w:rPr>
          <w:sz w:val="28"/>
          <w:szCs w:val="28"/>
        </w:rPr>
        <w:t>:</w:t>
      </w:r>
      <w:r>
        <w:rPr>
          <w:sz w:val="28"/>
          <w:szCs w:val="28"/>
        </w:rPr>
        <w:t xml:space="preserve"> </w:t>
      </w:r>
      <w:r w:rsidR="00606025" w:rsidRPr="007C4F15">
        <w:rPr>
          <w:sz w:val="28"/>
          <w:szCs w:val="28"/>
        </w:rPr>
        <w:t>Пер.</w:t>
      </w:r>
      <w:r>
        <w:rPr>
          <w:sz w:val="28"/>
          <w:szCs w:val="28"/>
        </w:rPr>
        <w:t xml:space="preserve"> </w:t>
      </w:r>
      <w:r w:rsidR="00606025" w:rsidRPr="007C4F15">
        <w:rPr>
          <w:sz w:val="28"/>
          <w:szCs w:val="28"/>
        </w:rPr>
        <w:t>с</w:t>
      </w:r>
      <w:r>
        <w:rPr>
          <w:sz w:val="28"/>
          <w:szCs w:val="28"/>
        </w:rPr>
        <w:t xml:space="preserve"> </w:t>
      </w:r>
      <w:r w:rsidR="00606025" w:rsidRPr="007C4F15">
        <w:rPr>
          <w:sz w:val="28"/>
          <w:szCs w:val="28"/>
        </w:rPr>
        <w:t>франц.</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Прогресс</w:t>
      </w:r>
      <w:r w:rsidR="000411D5" w:rsidRPr="007C4F15">
        <w:rPr>
          <w:sz w:val="28"/>
          <w:szCs w:val="28"/>
        </w:rPr>
        <w:t>,</w:t>
      </w:r>
      <w:r>
        <w:rPr>
          <w:sz w:val="28"/>
          <w:szCs w:val="28"/>
        </w:rPr>
        <w:t xml:space="preserve"> </w:t>
      </w:r>
      <w:r w:rsidR="00606025" w:rsidRPr="007C4F15">
        <w:rPr>
          <w:sz w:val="28"/>
          <w:szCs w:val="28"/>
        </w:rPr>
        <w:t>1969.</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213</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Гуценко</w:t>
      </w:r>
      <w:r>
        <w:rPr>
          <w:sz w:val="28"/>
          <w:szCs w:val="28"/>
        </w:rPr>
        <w:t xml:space="preserve"> </w:t>
      </w:r>
      <w:r w:rsidR="00606025" w:rsidRPr="007C4F15">
        <w:rPr>
          <w:sz w:val="28"/>
          <w:szCs w:val="28"/>
        </w:rPr>
        <w:t>К.Ф.</w:t>
      </w:r>
      <w:r>
        <w:rPr>
          <w:sz w:val="28"/>
          <w:szCs w:val="28"/>
        </w:rPr>
        <w:t xml:space="preserve"> </w:t>
      </w:r>
      <w:r w:rsidR="00606025" w:rsidRPr="007C4F15">
        <w:rPr>
          <w:sz w:val="28"/>
          <w:szCs w:val="28"/>
        </w:rPr>
        <w:t>Уголовная</w:t>
      </w:r>
      <w:r>
        <w:rPr>
          <w:sz w:val="28"/>
          <w:szCs w:val="28"/>
        </w:rPr>
        <w:t xml:space="preserve"> </w:t>
      </w:r>
      <w:r w:rsidR="00606025" w:rsidRPr="007C4F15">
        <w:rPr>
          <w:sz w:val="28"/>
          <w:szCs w:val="28"/>
        </w:rPr>
        <w:t>юстиция</w:t>
      </w:r>
      <w:r>
        <w:rPr>
          <w:sz w:val="28"/>
          <w:szCs w:val="28"/>
        </w:rPr>
        <w:t xml:space="preserve"> </w:t>
      </w:r>
      <w:r w:rsidR="00606025" w:rsidRPr="007C4F15">
        <w:rPr>
          <w:sz w:val="28"/>
          <w:szCs w:val="28"/>
        </w:rPr>
        <w:t>США.</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1979.</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198</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Гуценко</w:t>
      </w:r>
      <w:r>
        <w:rPr>
          <w:sz w:val="28"/>
          <w:szCs w:val="28"/>
        </w:rPr>
        <w:t xml:space="preserve"> </w:t>
      </w:r>
      <w:r w:rsidR="00606025" w:rsidRPr="007C4F15">
        <w:rPr>
          <w:sz w:val="28"/>
          <w:szCs w:val="28"/>
        </w:rPr>
        <w:t>К.Ф.,</w:t>
      </w:r>
      <w:r>
        <w:rPr>
          <w:sz w:val="28"/>
          <w:szCs w:val="28"/>
        </w:rPr>
        <w:t xml:space="preserve"> </w:t>
      </w:r>
      <w:r w:rsidR="00606025" w:rsidRPr="007C4F15">
        <w:rPr>
          <w:sz w:val="28"/>
          <w:szCs w:val="28"/>
        </w:rPr>
        <w:t>Головко</w:t>
      </w:r>
      <w:r>
        <w:rPr>
          <w:sz w:val="28"/>
          <w:szCs w:val="28"/>
        </w:rPr>
        <w:t xml:space="preserve"> </w:t>
      </w:r>
      <w:r w:rsidR="00606025" w:rsidRPr="007C4F15">
        <w:rPr>
          <w:sz w:val="28"/>
          <w:szCs w:val="28"/>
        </w:rPr>
        <w:t>Л.В.,</w:t>
      </w:r>
      <w:r>
        <w:rPr>
          <w:sz w:val="28"/>
          <w:szCs w:val="28"/>
        </w:rPr>
        <w:t xml:space="preserve"> </w:t>
      </w:r>
      <w:r w:rsidR="00606025" w:rsidRPr="007C4F15">
        <w:rPr>
          <w:sz w:val="28"/>
          <w:szCs w:val="28"/>
        </w:rPr>
        <w:t>Филимонов</w:t>
      </w:r>
      <w:r>
        <w:rPr>
          <w:sz w:val="28"/>
          <w:szCs w:val="28"/>
        </w:rPr>
        <w:t xml:space="preserve"> </w:t>
      </w:r>
      <w:r w:rsidR="00606025" w:rsidRPr="007C4F15">
        <w:rPr>
          <w:sz w:val="28"/>
          <w:szCs w:val="28"/>
        </w:rPr>
        <w:t>Б.А.</w:t>
      </w:r>
      <w:r>
        <w:rPr>
          <w:sz w:val="28"/>
          <w:szCs w:val="28"/>
        </w:rPr>
        <w:t xml:space="preserve"> </w:t>
      </w:r>
      <w:r w:rsidR="00606025" w:rsidRPr="007C4F15">
        <w:rPr>
          <w:sz w:val="28"/>
          <w:szCs w:val="28"/>
        </w:rPr>
        <w:t>Уголовный</w:t>
      </w:r>
      <w:r>
        <w:rPr>
          <w:sz w:val="28"/>
          <w:szCs w:val="28"/>
        </w:rPr>
        <w:t xml:space="preserve"> </w:t>
      </w:r>
      <w:r w:rsidR="00606025" w:rsidRPr="007C4F15">
        <w:rPr>
          <w:sz w:val="28"/>
          <w:szCs w:val="28"/>
        </w:rPr>
        <w:t>процесс</w:t>
      </w:r>
      <w:r>
        <w:rPr>
          <w:sz w:val="28"/>
          <w:szCs w:val="28"/>
        </w:rPr>
        <w:t xml:space="preserve"> </w:t>
      </w:r>
      <w:r w:rsidR="00606025" w:rsidRPr="007C4F15">
        <w:rPr>
          <w:sz w:val="28"/>
          <w:szCs w:val="28"/>
        </w:rPr>
        <w:t>западных</w:t>
      </w:r>
      <w:r>
        <w:rPr>
          <w:sz w:val="28"/>
          <w:szCs w:val="28"/>
        </w:rPr>
        <w:t xml:space="preserve"> </w:t>
      </w:r>
      <w:r w:rsidR="00606025" w:rsidRPr="007C4F15">
        <w:rPr>
          <w:sz w:val="28"/>
          <w:szCs w:val="28"/>
        </w:rPr>
        <w:t>государств.</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Зерцало</w:t>
      </w:r>
      <w:r w:rsidR="000411D5" w:rsidRPr="007C4F15">
        <w:rPr>
          <w:sz w:val="28"/>
          <w:szCs w:val="28"/>
        </w:rPr>
        <w:t>,</w:t>
      </w:r>
      <w:r>
        <w:rPr>
          <w:sz w:val="28"/>
          <w:szCs w:val="28"/>
        </w:rPr>
        <w:t xml:space="preserve"> </w:t>
      </w:r>
      <w:r w:rsidR="00606025" w:rsidRPr="007C4F15">
        <w:rPr>
          <w:sz w:val="28"/>
          <w:szCs w:val="28"/>
        </w:rPr>
        <w:t>2001.</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480</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Данилова</w:t>
      </w:r>
      <w:r>
        <w:rPr>
          <w:sz w:val="28"/>
          <w:szCs w:val="28"/>
        </w:rPr>
        <w:t xml:space="preserve"> </w:t>
      </w:r>
      <w:r w:rsidR="00606025" w:rsidRPr="007C4F15">
        <w:rPr>
          <w:sz w:val="28"/>
          <w:szCs w:val="28"/>
        </w:rPr>
        <w:t>Р.В.,</w:t>
      </w:r>
      <w:r>
        <w:rPr>
          <w:sz w:val="28"/>
          <w:szCs w:val="28"/>
        </w:rPr>
        <w:t xml:space="preserve"> </w:t>
      </w:r>
      <w:r w:rsidR="00606025" w:rsidRPr="007C4F15">
        <w:rPr>
          <w:sz w:val="28"/>
          <w:szCs w:val="28"/>
        </w:rPr>
        <w:t>Новоселов</w:t>
      </w:r>
      <w:r>
        <w:rPr>
          <w:sz w:val="28"/>
          <w:szCs w:val="28"/>
        </w:rPr>
        <w:t xml:space="preserve"> </w:t>
      </w:r>
      <w:r w:rsidR="00606025" w:rsidRPr="007C4F15">
        <w:rPr>
          <w:sz w:val="28"/>
          <w:szCs w:val="28"/>
        </w:rPr>
        <w:t>С.А.,</w:t>
      </w:r>
      <w:r>
        <w:rPr>
          <w:sz w:val="28"/>
          <w:szCs w:val="28"/>
        </w:rPr>
        <w:t xml:space="preserve"> </w:t>
      </w:r>
      <w:r w:rsidR="00606025" w:rsidRPr="007C4F15">
        <w:rPr>
          <w:sz w:val="28"/>
          <w:szCs w:val="28"/>
        </w:rPr>
        <w:t>Соловьев</w:t>
      </w:r>
      <w:r>
        <w:rPr>
          <w:sz w:val="28"/>
          <w:szCs w:val="28"/>
        </w:rPr>
        <w:t xml:space="preserve"> </w:t>
      </w:r>
      <w:r w:rsidR="00606025" w:rsidRPr="007C4F15">
        <w:rPr>
          <w:sz w:val="28"/>
          <w:szCs w:val="28"/>
        </w:rPr>
        <w:t>Н.Г.</w:t>
      </w:r>
      <w:r>
        <w:rPr>
          <w:sz w:val="28"/>
          <w:szCs w:val="28"/>
        </w:rPr>
        <w:t xml:space="preserve"> </w:t>
      </w:r>
      <w:r w:rsidR="00606025" w:rsidRPr="007C4F15">
        <w:rPr>
          <w:sz w:val="28"/>
          <w:szCs w:val="28"/>
        </w:rPr>
        <w:t>Уголовное</w:t>
      </w:r>
      <w:r>
        <w:rPr>
          <w:sz w:val="28"/>
          <w:szCs w:val="28"/>
        </w:rPr>
        <w:t xml:space="preserve"> </w:t>
      </w:r>
      <w:r w:rsidR="00606025" w:rsidRPr="007C4F15">
        <w:rPr>
          <w:sz w:val="28"/>
          <w:szCs w:val="28"/>
        </w:rPr>
        <w:t>дело:</w:t>
      </w:r>
      <w:r>
        <w:rPr>
          <w:sz w:val="28"/>
          <w:szCs w:val="28"/>
        </w:rPr>
        <w:t xml:space="preserve"> </w:t>
      </w:r>
      <w:r w:rsidR="00606025" w:rsidRPr="007C4F15">
        <w:rPr>
          <w:sz w:val="28"/>
          <w:szCs w:val="28"/>
        </w:rPr>
        <w:t>Досудебное</w:t>
      </w:r>
      <w:r>
        <w:rPr>
          <w:sz w:val="28"/>
          <w:szCs w:val="28"/>
        </w:rPr>
        <w:t xml:space="preserve"> </w:t>
      </w:r>
      <w:r w:rsidR="00606025" w:rsidRPr="007C4F15">
        <w:rPr>
          <w:sz w:val="28"/>
          <w:szCs w:val="28"/>
        </w:rPr>
        <w:t>производство.</w:t>
      </w:r>
      <w:r>
        <w:rPr>
          <w:sz w:val="28"/>
          <w:szCs w:val="28"/>
        </w:rPr>
        <w:t xml:space="preserve"> </w:t>
      </w:r>
      <w:r w:rsidR="00606025" w:rsidRPr="007C4F15">
        <w:rPr>
          <w:sz w:val="28"/>
          <w:szCs w:val="28"/>
        </w:rPr>
        <w:t>Материалы</w:t>
      </w:r>
      <w:r>
        <w:rPr>
          <w:sz w:val="28"/>
          <w:szCs w:val="28"/>
        </w:rPr>
        <w:t xml:space="preserve"> </w:t>
      </w:r>
      <w:r w:rsidR="00606025" w:rsidRPr="007C4F15">
        <w:rPr>
          <w:sz w:val="28"/>
          <w:szCs w:val="28"/>
        </w:rPr>
        <w:t>дела.</w:t>
      </w:r>
      <w:r>
        <w:rPr>
          <w:sz w:val="28"/>
          <w:szCs w:val="28"/>
        </w:rPr>
        <w:t xml:space="preserve"> </w:t>
      </w:r>
      <w:r w:rsidR="00606025" w:rsidRPr="007C4F15">
        <w:rPr>
          <w:sz w:val="28"/>
          <w:szCs w:val="28"/>
        </w:rPr>
        <w:t>Комментарии</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рекомендации.</w:t>
      </w:r>
      <w:r>
        <w:rPr>
          <w:sz w:val="28"/>
          <w:szCs w:val="28"/>
        </w:rPr>
        <w:t xml:space="preserve"> </w:t>
      </w:r>
      <w:r w:rsidR="00606025" w:rsidRPr="007C4F15">
        <w:rPr>
          <w:sz w:val="28"/>
          <w:szCs w:val="28"/>
        </w:rPr>
        <w:t>Нормативные</w:t>
      </w:r>
      <w:r>
        <w:rPr>
          <w:sz w:val="28"/>
          <w:szCs w:val="28"/>
        </w:rPr>
        <w:t xml:space="preserve"> </w:t>
      </w:r>
      <w:r w:rsidR="00606025" w:rsidRPr="007C4F15">
        <w:rPr>
          <w:sz w:val="28"/>
          <w:szCs w:val="28"/>
        </w:rPr>
        <w:t>акты.</w:t>
      </w:r>
      <w:r>
        <w:rPr>
          <w:sz w:val="28"/>
          <w:szCs w:val="28"/>
        </w:rPr>
        <w:t xml:space="preserve"> </w:t>
      </w:r>
      <w:r w:rsidR="00606025" w:rsidRPr="007C4F15">
        <w:rPr>
          <w:sz w:val="28"/>
          <w:szCs w:val="28"/>
        </w:rPr>
        <w:t>Судебная</w:t>
      </w:r>
      <w:r>
        <w:rPr>
          <w:sz w:val="28"/>
          <w:szCs w:val="28"/>
        </w:rPr>
        <w:t xml:space="preserve"> </w:t>
      </w:r>
      <w:r w:rsidR="00606025" w:rsidRPr="007C4F15">
        <w:rPr>
          <w:sz w:val="28"/>
          <w:szCs w:val="28"/>
        </w:rPr>
        <w:t>практика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Под</w:t>
      </w:r>
      <w:r>
        <w:rPr>
          <w:sz w:val="28"/>
          <w:szCs w:val="28"/>
        </w:rPr>
        <w:t xml:space="preserve"> </w:t>
      </w:r>
      <w:r w:rsidR="00606025" w:rsidRPr="007C4F15">
        <w:rPr>
          <w:sz w:val="28"/>
          <w:szCs w:val="28"/>
        </w:rPr>
        <w:t>ред.</w:t>
      </w:r>
      <w:r>
        <w:rPr>
          <w:sz w:val="28"/>
          <w:szCs w:val="28"/>
        </w:rPr>
        <w:t xml:space="preserve"> </w:t>
      </w:r>
      <w:r w:rsidR="00606025" w:rsidRPr="007C4F15">
        <w:rPr>
          <w:sz w:val="28"/>
          <w:szCs w:val="28"/>
        </w:rPr>
        <w:t>В.Б.</w:t>
      </w:r>
      <w:r>
        <w:rPr>
          <w:sz w:val="28"/>
          <w:szCs w:val="28"/>
        </w:rPr>
        <w:t xml:space="preserve"> </w:t>
      </w:r>
      <w:r w:rsidR="00606025" w:rsidRPr="007C4F15">
        <w:rPr>
          <w:sz w:val="28"/>
          <w:szCs w:val="28"/>
        </w:rPr>
        <w:t>Рушайло.</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Право</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Закон,</w:t>
      </w:r>
      <w:r>
        <w:rPr>
          <w:sz w:val="28"/>
          <w:szCs w:val="28"/>
        </w:rPr>
        <w:t xml:space="preserve"> </w:t>
      </w:r>
      <w:r w:rsidR="00606025" w:rsidRPr="007C4F15">
        <w:rPr>
          <w:sz w:val="28"/>
          <w:szCs w:val="28"/>
        </w:rPr>
        <w:t>2001.</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464</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Дорохов</w:t>
      </w:r>
      <w:r>
        <w:rPr>
          <w:sz w:val="28"/>
          <w:szCs w:val="28"/>
        </w:rPr>
        <w:t xml:space="preserve"> </w:t>
      </w:r>
      <w:r w:rsidR="00606025" w:rsidRPr="007C4F15">
        <w:rPr>
          <w:sz w:val="28"/>
          <w:szCs w:val="28"/>
        </w:rPr>
        <w:t>В.Я.,</w:t>
      </w:r>
      <w:r>
        <w:rPr>
          <w:sz w:val="28"/>
          <w:szCs w:val="28"/>
        </w:rPr>
        <w:t xml:space="preserve"> </w:t>
      </w:r>
      <w:r w:rsidR="00606025" w:rsidRPr="007C4F15">
        <w:rPr>
          <w:sz w:val="28"/>
          <w:szCs w:val="28"/>
        </w:rPr>
        <w:t>Николаев</w:t>
      </w:r>
      <w:r>
        <w:rPr>
          <w:sz w:val="28"/>
          <w:szCs w:val="28"/>
        </w:rPr>
        <w:t xml:space="preserve"> </w:t>
      </w:r>
      <w:r w:rsidR="00606025" w:rsidRPr="007C4F15">
        <w:rPr>
          <w:sz w:val="28"/>
          <w:szCs w:val="28"/>
        </w:rPr>
        <w:t>B.C.</w:t>
      </w:r>
      <w:r>
        <w:rPr>
          <w:sz w:val="28"/>
          <w:szCs w:val="28"/>
        </w:rPr>
        <w:t xml:space="preserve"> </w:t>
      </w:r>
      <w:r w:rsidR="00606025" w:rsidRPr="007C4F15">
        <w:rPr>
          <w:sz w:val="28"/>
          <w:szCs w:val="28"/>
        </w:rPr>
        <w:t>Обоснованность</w:t>
      </w:r>
      <w:r>
        <w:rPr>
          <w:sz w:val="28"/>
          <w:szCs w:val="28"/>
        </w:rPr>
        <w:t xml:space="preserve"> </w:t>
      </w:r>
      <w:r w:rsidR="00606025" w:rsidRPr="007C4F15">
        <w:rPr>
          <w:sz w:val="28"/>
          <w:szCs w:val="28"/>
        </w:rPr>
        <w:t>приговора</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советском</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процессе.</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1959.</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136</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Дубинский</w:t>
      </w:r>
      <w:r>
        <w:rPr>
          <w:sz w:val="28"/>
          <w:szCs w:val="28"/>
        </w:rPr>
        <w:t xml:space="preserve"> </w:t>
      </w:r>
      <w:r w:rsidR="00606025" w:rsidRPr="007C4F15">
        <w:rPr>
          <w:sz w:val="28"/>
          <w:szCs w:val="28"/>
        </w:rPr>
        <w:t>А.Я.</w:t>
      </w:r>
      <w:r>
        <w:rPr>
          <w:sz w:val="28"/>
          <w:szCs w:val="28"/>
        </w:rPr>
        <w:t xml:space="preserve"> </w:t>
      </w:r>
      <w:r w:rsidR="00606025" w:rsidRPr="007C4F15">
        <w:rPr>
          <w:sz w:val="28"/>
          <w:szCs w:val="28"/>
        </w:rPr>
        <w:t>Исполнение</w:t>
      </w:r>
      <w:r>
        <w:rPr>
          <w:sz w:val="28"/>
          <w:szCs w:val="28"/>
        </w:rPr>
        <w:t xml:space="preserve"> </w:t>
      </w:r>
      <w:r w:rsidR="00606025" w:rsidRPr="007C4F15">
        <w:rPr>
          <w:sz w:val="28"/>
          <w:szCs w:val="28"/>
        </w:rPr>
        <w:t>процессуальных</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следователя.</w:t>
      </w:r>
      <w:r>
        <w:rPr>
          <w:sz w:val="28"/>
          <w:szCs w:val="28"/>
        </w:rPr>
        <w:t xml:space="preserve"> </w:t>
      </w:r>
      <w:r w:rsidR="00606025" w:rsidRPr="007C4F15">
        <w:rPr>
          <w:sz w:val="28"/>
          <w:szCs w:val="28"/>
        </w:rPr>
        <w:t>Правовые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организационные</w:t>
      </w:r>
      <w:r>
        <w:rPr>
          <w:sz w:val="28"/>
          <w:szCs w:val="28"/>
        </w:rPr>
        <w:t xml:space="preserve"> </w:t>
      </w:r>
      <w:r w:rsidR="00606025" w:rsidRPr="007C4F15">
        <w:rPr>
          <w:sz w:val="28"/>
          <w:szCs w:val="28"/>
        </w:rPr>
        <w:t>проблемы.</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Киев,</w:t>
      </w:r>
      <w:r>
        <w:rPr>
          <w:sz w:val="28"/>
          <w:szCs w:val="28"/>
        </w:rPr>
        <w:t xml:space="preserve"> </w:t>
      </w:r>
      <w:r w:rsidR="00606025" w:rsidRPr="007C4F15">
        <w:rPr>
          <w:sz w:val="28"/>
          <w:szCs w:val="28"/>
        </w:rPr>
        <w:t>19</w:t>
      </w:r>
      <w:r w:rsidR="000411D5" w:rsidRPr="007C4F15">
        <w:rPr>
          <w:sz w:val="28"/>
          <w:szCs w:val="28"/>
        </w:rPr>
        <w:t>8</w:t>
      </w:r>
      <w:r w:rsidR="00606025" w:rsidRPr="007C4F15">
        <w:rPr>
          <w:sz w:val="28"/>
          <w:szCs w:val="28"/>
        </w:rPr>
        <w:t>4.</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127</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Дубинский</w:t>
      </w:r>
      <w:r>
        <w:rPr>
          <w:sz w:val="28"/>
          <w:szCs w:val="28"/>
        </w:rPr>
        <w:t xml:space="preserve"> </w:t>
      </w:r>
      <w:r w:rsidR="00606025" w:rsidRPr="007C4F15">
        <w:rPr>
          <w:sz w:val="28"/>
          <w:szCs w:val="28"/>
        </w:rPr>
        <w:t>А.Я.</w:t>
      </w:r>
      <w:r>
        <w:rPr>
          <w:sz w:val="28"/>
          <w:szCs w:val="28"/>
        </w:rPr>
        <w:t xml:space="preserve"> </w:t>
      </w:r>
      <w:r w:rsidR="00606025" w:rsidRPr="007C4F15">
        <w:rPr>
          <w:sz w:val="28"/>
          <w:szCs w:val="28"/>
        </w:rPr>
        <w:t>Прекращение</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стадии</w:t>
      </w:r>
      <w:r>
        <w:rPr>
          <w:sz w:val="28"/>
          <w:szCs w:val="28"/>
        </w:rPr>
        <w:t xml:space="preserve"> </w:t>
      </w:r>
      <w:r w:rsidR="00606025" w:rsidRPr="007C4F15">
        <w:rPr>
          <w:sz w:val="28"/>
          <w:szCs w:val="28"/>
        </w:rPr>
        <w:t>предварительного</w:t>
      </w:r>
      <w:r>
        <w:rPr>
          <w:sz w:val="28"/>
          <w:szCs w:val="28"/>
        </w:rPr>
        <w:t xml:space="preserve"> </w:t>
      </w:r>
      <w:r w:rsidR="00606025" w:rsidRPr="007C4F15">
        <w:rPr>
          <w:sz w:val="28"/>
          <w:szCs w:val="28"/>
        </w:rPr>
        <w:t>расследования.</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Киев,</w:t>
      </w:r>
      <w:r>
        <w:rPr>
          <w:sz w:val="28"/>
          <w:szCs w:val="28"/>
        </w:rPr>
        <w:t xml:space="preserve"> </w:t>
      </w:r>
      <w:r w:rsidR="00606025" w:rsidRPr="007C4F15">
        <w:rPr>
          <w:sz w:val="28"/>
          <w:szCs w:val="28"/>
        </w:rPr>
        <w:t>1985</w:t>
      </w:r>
      <w:r w:rsidR="00E46A3E" w:rsidRPr="007C4F15">
        <w:rPr>
          <w:sz w:val="28"/>
          <w:szCs w:val="28"/>
        </w:rPr>
        <w:t>.</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160</w:t>
      </w:r>
      <w:r>
        <w:rPr>
          <w:sz w:val="28"/>
          <w:szCs w:val="28"/>
        </w:rPr>
        <w:t xml:space="preserve"> </w:t>
      </w:r>
      <w:r w:rsidR="00606025" w:rsidRPr="007C4F15">
        <w:rPr>
          <w:sz w:val="28"/>
          <w:szCs w:val="28"/>
          <w:lang w:val="en-US"/>
        </w:rPr>
        <w:t>c</w:t>
      </w:r>
      <w:r w:rsidR="00606025" w:rsidRPr="007C4F15">
        <w:rPr>
          <w:sz w:val="28"/>
          <w:szCs w:val="28"/>
        </w:rPr>
        <w:t>.</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Емельянов</w:t>
      </w:r>
      <w:r>
        <w:rPr>
          <w:sz w:val="28"/>
          <w:szCs w:val="28"/>
        </w:rPr>
        <w:t xml:space="preserve"> </w:t>
      </w:r>
      <w:r w:rsidR="00606025" w:rsidRPr="007C4F15">
        <w:rPr>
          <w:sz w:val="28"/>
          <w:szCs w:val="28"/>
        </w:rPr>
        <w:t>СВ.,</w:t>
      </w:r>
      <w:r>
        <w:rPr>
          <w:sz w:val="28"/>
          <w:szCs w:val="28"/>
        </w:rPr>
        <w:t xml:space="preserve"> </w:t>
      </w:r>
      <w:r w:rsidR="00606025" w:rsidRPr="007C4F15">
        <w:rPr>
          <w:sz w:val="28"/>
          <w:szCs w:val="28"/>
        </w:rPr>
        <w:t>Озерной</w:t>
      </w:r>
      <w:r>
        <w:rPr>
          <w:sz w:val="28"/>
          <w:szCs w:val="28"/>
        </w:rPr>
        <w:t xml:space="preserve"> </w:t>
      </w:r>
      <w:r w:rsidR="00606025" w:rsidRPr="007C4F15">
        <w:rPr>
          <w:sz w:val="28"/>
          <w:szCs w:val="28"/>
        </w:rPr>
        <w:t>В.М.,</w:t>
      </w:r>
      <w:r>
        <w:rPr>
          <w:sz w:val="28"/>
          <w:szCs w:val="28"/>
        </w:rPr>
        <w:t xml:space="preserve"> </w:t>
      </w:r>
      <w:r w:rsidR="00606025" w:rsidRPr="007C4F15">
        <w:rPr>
          <w:sz w:val="28"/>
          <w:szCs w:val="28"/>
        </w:rPr>
        <w:t>Ларичев</w:t>
      </w:r>
      <w:r>
        <w:rPr>
          <w:sz w:val="28"/>
          <w:szCs w:val="28"/>
        </w:rPr>
        <w:t xml:space="preserve"> </w:t>
      </w:r>
      <w:r w:rsidR="00606025" w:rsidRPr="007C4F15">
        <w:rPr>
          <w:sz w:val="28"/>
          <w:szCs w:val="28"/>
        </w:rPr>
        <w:t>О.И.</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методы</w:t>
      </w:r>
      <w:r>
        <w:rPr>
          <w:sz w:val="28"/>
          <w:szCs w:val="28"/>
        </w:rPr>
        <w:t xml:space="preserve"> </w:t>
      </w:r>
      <w:r w:rsidR="00606025" w:rsidRPr="007C4F15">
        <w:rPr>
          <w:sz w:val="28"/>
          <w:szCs w:val="28"/>
        </w:rPr>
        <w:t>принятия</w:t>
      </w:r>
      <w:r>
        <w:rPr>
          <w:sz w:val="28"/>
          <w:szCs w:val="28"/>
        </w:rPr>
        <w:t xml:space="preserve"> </w:t>
      </w:r>
      <w:r w:rsidR="00606025" w:rsidRPr="007C4F15">
        <w:rPr>
          <w:sz w:val="28"/>
          <w:szCs w:val="28"/>
        </w:rPr>
        <w:t>решений.</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1973.</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43</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Жариков</w:t>
      </w:r>
      <w:r>
        <w:rPr>
          <w:sz w:val="28"/>
          <w:szCs w:val="28"/>
        </w:rPr>
        <w:t xml:space="preserve"> </w:t>
      </w:r>
      <w:r w:rsidR="00606025" w:rsidRPr="007C4F15">
        <w:rPr>
          <w:sz w:val="28"/>
          <w:szCs w:val="28"/>
        </w:rPr>
        <w:t>Ю.С.</w:t>
      </w:r>
      <w:r>
        <w:rPr>
          <w:sz w:val="28"/>
          <w:szCs w:val="28"/>
        </w:rPr>
        <w:t xml:space="preserve"> </w:t>
      </w:r>
      <w:r w:rsidR="00606025" w:rsidRPr="007C4F15">
        <w:rPr>
          <w:sz w:val="28"/>
          <w:szCs w:val="28"/>
        </w:rPr>
        <w:t>Особенности</w:t>
      </w:r>
      <w:r>
        <w:rPr>
          <w:sz w:val="28"/>
          <w:szCs w:val="28"/>
        </w:rPr>
        <w:t xml:space="preserve"> </w:t>
      </w:r>
      <w:r w:rsidR="00606025" w:rsidRPr="007C4F15">
        <w:rPr>
          <w:sz w:val="28"/>
          <w:szCs w:val="28"/>
        </w:rPr>
        <w:t>процессуального</w:t>
      </w:r>
      <w:r>
        <w:rPr>
          <w:sz w:val="28"/>
          <w:szCs w:val="28"/>
        </w:rPr>
        <w:t xml:space="preserve"> </w:t>
      </w:r>
      <w:r w:rsidR="00606025" w:rsidRPr="007C4F15">
        <w:rPr>
          <w:sz w:val="28"/>
          <w:szCs w:val="28"/>
        </w:rPr>
        <w:t>оформления</w:t>
      </w:r>
      <w:r>
        <w:rPr>
          <w:sz w:val="28"/>
          <w:szCs w:val="28"/>
        </w:rPr>
        <w:t xml:space="preserve"> </w:t>
      </w:r>
      <w:r w:rsidR="00606025" w:rsidRPr="007C4F15">
        <w:rPr>
          <w:sz w:val="28"/>
          <w:szCs w:val="28"/>
        </w:rPr>
        <w:t>действий</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следователя</w:t>
      </w:r>
      <w:r>
        <w:rPr>
          <w:sz w:val="28"/>
          <w:szCs w:val="28"/>
        </w:rPr>
        <w:t xml:space="preserve"> </w:t>
      </w:r>
      <w:r w:rsidR="00606025" w:rsidRPr="007C4F15">
        <w:rPr>
          <w:sz w:val="28"/>
          <w:szCs w:val="28"/>
        </w:rPr>
        <w:t>по</w:t>
      </w:r>
      <w:r>
        <w:rPr>
          <w:sz w:val="28"/>
          <w:szCs w:val="28"/>
        </w:rPr>
        <w:t xml:space="preserve"> </w:t>
      </w:r>
      <w:r w:rsidR="00606025" w:rsidRPr="007C4F15">
        <w:rPr>
          <w:sz w:val="28"/>
          <w:szCs w:val="28"/>
        </w:rPr>
        <w:t>уголовному</w:t>
      </w:r>
      <w:r>
        <w:rPr>
          <w:sz w:val="28"/>
          <w:szCs w:val="28"/>
        </w:rPr>
        <w:t xml:space="preserve"> </w:t>
      </w:r>
      <w:r w:rsidR="00606025" w:rsidRPr="007C4F15">
        <w:rPr>
          <w:sz w:val="28"/>
          <w:szCs w:val="28"/>
        </w:rPr>
        <w:t>делу.</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Курск,</w:t>
      </w:r>
      <w:r>
        <w:rPr>
          <w:sz w:val="28"/>
          <w:szCs w:val="28"/>
        </w:rPr>
        <w:t xml:space="preserve"> </w:t>
      </w:r>
      <w:r w:rsidR="00606025" w:rsidRPr="007C4F15">
        <w:rPr>
          <w:sz w:val="28"/>
          <w:szCs w:val="28"/>
        </w:rPr>
        <w:t>1998.</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63</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Ларин</w:t>
      </w:r>
      <w:r>
        <w:rPr>
          <w:sz w:val="28"/>
          <w:szCs w:val="28"/>
        </w:rPr>
        <w:t xml:space="preserve"> </w:t>
      </w:r>
      <w:r w:rsidR="00606025" w:rsidRPr="007C4F15">
        <w:rPr>
          <w:sz w:val="28"/>
          <w:szCs w:val="28"/>
        </w:rPr>
        <w:t>A.M.</w:t>
      </w:r>
      <w:r>
        <w:rPr>
          <w:sz w:val="28"/>
          <w:szCs w:val="28"/>
        </w:rPr>
        <w:t xml:space="preserve"> </w:t>
      </w:r>
      <w:r w:rsidR="00606025" w:rsidRPr="007C4F15">
        <w:rPr>
          <w:sz w:val="28"/>
          <w:szCs w:val="28"/>
        </w:rPr>
        <w:t>Расследование</w:t>
      </w:r>
      <w:r>
        <w:rPr>
          <w:sz w:val="28"/>
          <w:szCs w:val="28"/>
        </w:rPr>
        <w:t xml:space="preserve"> </w:t>
      </w:r>
      <w:r w:rsidR="00606025" w:rsidRPr="007C4F15">
        <w:rPr>
          <w:sz w:val="28"/>
          <w:szCs w:val="28"/>
        </w:rPr>
        <w:t>по</w:t>
      </w:r>
      <w:r>
        <w:rPr>
          <w:sz w:val="28"/>
          <w:szCs w:val="28"/>
        </w:rPr>
        <w:t xml:space="preserve"> </w:t>
      </w:r>
      <w:r w:rsidR="00606025" w:rsidRPr="007C4F15">
        <w:rPr>
          <w:sz w:val="28"/>
          <w:szCs w:val="28"/>
        </w:rPr>
        <w:t>уголовному</w:t>
      </w:r>
      <w:r>
        <w:rPr>
          <w:sz w:val="28"/>
          <w:szCs w:val="28"/>
        </w:rPr>
        <w:t xml:space="preserve"> </w:t>
      </w:r>
      <w:r w:rsidR="00606025" w:rsidRPr="007C4F15">
        <w:rPr>
          <w:sz w:val="28"/>
          <w:szCs w:val="28"/>
        </w:rPr>
        <w:t>делу:</w:t>
      </w:r>
      <w:r>
        <w:rPr>
          <w:sz w:val="28"/>
          <w:szCs w:val="28"/>
        </w:rPr>
        <w:t xml:space="preserve"> </w:t>
      </w:r>
      <w:r w:rsidR="00606025" w:rsidRPr="007C4F15">
        <w:rPr>
          <w:sz w:val="28"/>
          <w:szCs w:val="28"/>
        </w:rPr>
        <w:t>процессуальные</w:t>
      </w:r>
      <w:r>
        <w:rPr>
          <w:sz w:val="28"/>
          <w:szCs w:val="28"/>
        </w:rPr>
        <w:t xml:space="preserve"> </w:t>
      </w:r>
      <w:r w:rsidR="00606025" w:rsidRPr="007C4F15">
        <w:rPr>
          <w:sz w:val="28"/>
          <w:szCs w:val="28"/>
        </w:rPr>
        <w:t>функции.</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Юрид.</w:t>
      </w:r>
      <w:r>
        <w:rPr>
          <w:sz w:val="28"/>
          <w:szCs w:val="28"/>
        </w:rPr>
        <w:t xml:space="preserve"> </w:t>
      </w:r>
      <w:r w:rsidR="00606025" w:rsidRPr="007C4F15">
        <w:rPr>
          <w:sz w:val="28"/>
          <w:szCs w:val="28"/>
        </w:rPr>
        <w:t>лит</w:t>
      </w:r>
      <w:r w:rsidR="000411D5" w:rsidRPr="007C4F15">
        <w:rPr>
          <w:sz w:val="28"/>
          <w:szCs w:val="28"/>
        </w:rPr>
        <w:t>.</w:t>
      </w:r>
      <w:r w:rsidR="00606025" w:rsidRPr="007C4F15">
        <w:rPr>
          <w:sz w:val="28"/>
          <w:szCs w:val="28"/>
        </w:rPr>
        <w:t>,</w:t>
      </w:r>
      <w:r>
        <w:rPr>
          <w:sz w:val="28"/>
          <w:szCs w:val="28"/>
        </w:rPr>
        <w:t xml:space="preserve"> </w:t>
      </w:r>
      <w:r w:rsidR="00606025" w:rsidRPr="007C4F15">
        <w:rPr>
          <w:sz w:val="28"/>
          <w:szCs w:val="28"/>
        </w:rPr>
        <w:t>1986.</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160</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Лупинская</w:t>
      </w:r>
      <w:r>
        <w:rPr>
          <w:sz w:val="28"/>
          <w:szCs w:val="28"/>
        </w:rPr>
        <w:t xml:space="preserve"> </w:t>
      </w:r>
      <w:r w:rsidR="00606025" w:rsidRPr="007C4F15">
        <w:rPr>
          <w:sz w:val="28"/>
          <w:szCs w:val="28"/>
        </w:rPr>
        <w:t>П.А</w:t>
      </w:r>
      <w:r>
        <w:rPr>
          <w:sz w:val="28"/>
          <w:szCs w:val="28"/>
        </w:rPr>
        <w:t xml:space="preserve"> </w:t>
      </w:r>
      <w:r w:rsidR="00606025" w:rsidRPr="007C4F15">
        <w:rPr>
          <w:sz w:val="28"/>
          <w:szCs w:val="28"/>
        </w:rPr>
        <w:t>Законность</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обоснованность</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судопроизводстве.</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ВЮЗИ,</w:t>
      </w:r>
      <w:r>
        <w:rPr>
          <w:sz w:val="28"/>
          <w:szCs w:val="28"/>
        </w:rPr>
        <w:t xml:space="preserve"> </w:t>
      </w:r>
      <w:r w:rsidR="00606025" w:rsidRPr="007C4F15">
        <w:rPr>
          <w:sz w:val="28"/>
          <w:szCs w:val="28"/>
        </w:rPr>
        <w:t>1972.</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80</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Лупинская</w:t>
      </w:r>
      <w:r>
        <w:rPr>
          <w:sz w:val="28"/>
          <w:szCs w:val="28"/>
        </w:rPr>
        <w:t xml:space="preserve"> </w:t>
      </w:r>
      <w:r w:rsidR="00606025" w:rsidRPr="007C4F15">
        <w:rPr>
          <w:sz w:val="28"/>
          <w:szCs w:val="28"/>
        </w:rPr>
        <w:t>П.А,</w:t>
      </w:r>
      <w:r>
        <w:rPr>
          <w:sz w:val="28"/>
          <w:szCs w:val="28"/>
        </w:rPr>
        <w:t xml:space="preserve"> </w:t>
      </w:r>
      <w:r w:rsidR="00606025" w:rsidRPr="007C4F15">
        <w:rPr>
          <w:sz w:val="28"/>
          <w:szCs w:val="28"/>
        </w:rPr>
        <w:t>Решения</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судопроизводстве.</w:t>
      </w:r>
      <w:r>
        <w:rPr>
          <w:sz w:val="28"/>
          <w:szCs w:val="28"/>
        </w:rPr>
        <w:t xml:space="preserve"> </w:t>
      </w:r>
      <w:r w:rsidR="00606025" w:rsidRPr="007C4F15">
        <w:rPr>
          <w:sz w:val="28"/>
          <w:szCs w:val="28"/>
        </w:rPr>
        <w:t>Их</w:t>
      </w:r>
      <w:r>
        <w:rPr>
          <w:sz w:val="28"/>
          <w:szCs w:val="28"/>
        </w:rPr>
        <w:t xml:space="preserve"> </w:t>
      </w:r>
      <w:r w:rsidR="00606025" w:rsidRPr="007C4F15">
        <w:rPr>
          <w:sz w:val="28"/>
          <w:szCs w:val="28"/>
        </w:rPr>
        <w:t>виды,</w:t>
      </w:r>
      <w:r>
        <w:rPr>
          <w:sz w:val="28"/>
          <w:szCs w:val="28"/>
        </w:rPr>
        <w:t xml:space="preserve"> </w:t>
      </w:r>
      <w:r w:rsidR="00606025" w:rsidRPr="007C4F15">
        <w:rPr>
          <w:sz w:val="28"/>
          <w:szCs w:val="28"/>
        </w:rPr>
        <w:t>содержание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формы.</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Юрид.</w:t>
      </w:r>
      <w:r>
        <w:rPr>
          <w:sz w:val="28"/>
          <w:szCs w:val="28"/>
        </w:rPr>
        <w:t xml:space="preserve"> </w:t>
      </w:r>
      <w:r w:rsidR="00606025" w:rsidRPr="007C4F15">
        <w:rPr>
          <w:sz w:val="28"/>
          <w:szCs w:val="28"/>
        </w:rPr>
        <w:t>лит.,</w:t>
      </w:r>
      <w:r>
        <w:rPr>
          <w:sz w:val="28"/>
          <w:szCs w:val="28"/>
        </w:rPr>
        <w:t xml:space="preserve"> </w:t>
      </w:r>
      <w:r w:rsidR="00606025" w:rsidRPr="007C4F15">
        <w:rPr>
          <w:sz w:val="28"/>
          <w:szCs w:val="28"/>
        </w:rPr>
        <w:t>1976.</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167</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Лупинская</w:t>
      </w:r>
      <w:r>
        <w:rPr>
          <w:sz w:val="28"/>
          <w:szCs w:val="28"/>
        </w:rPr>
        <w:t xml:space="preserve"> </w:t>
      </w:r>
      <w:r w:rsidR="00606025" w:rsidRPr="007C4F15">
        <w:rPr>
          <w:sz w:val="28"/>
          <w:szCs w:val="28"/>
        </w:rPr>
        <w:t>П.А.</w:t>
      </w:r>
      <w:r>
        <w:rPr>
          <w:sz w:val="28"/>
          <w:szCs w:val="28"/>
        </w:rPr>
        <w:t xml:space="preserve"> </w:t>
      </w:r>
      <w:r w:rsidR="00606025" w:rsidRPr="007C4F15">
        <w:rPr>
          <w:sz w:val="28"/>
          <w:szCs w:val="28"/>
        </w:rPr>
        <w:t>Уголовно-процессуальное</w:t>
      </w:r>
      <w:r>
        <w:rPr>
          <w:sz w:val="28"/>
          <w:szCs w:val="28"/>
        </w:rPr>
        <w:t xml:space="preserve"> </w:t>
      </w:r>
      <w:r w:rsidR="00606025" w:rsidRPr="007C4F15">
        <w:rPr>
          <w:sz w:val="28"/>
          <w:szCs w:val="28"/>
        </w:rPr>
        <w:t>право:</w:t>
      </w:r>
      <w:r>
        <w:rPr>
          <w:sz w:val="28"/>
          <w:szCs w:val="28"/>
        </w:rPr>
        <w:t xml:space="preserve"> </w:t>
      </w:r>
      <w:r w:rsidR="00606025" w:rsidRPr="007C4F15">
        <w:rPr>
          <w:sz w:val="28"/>
          <w:szCs w:val="28"/>
        </w:rPr>
        <w:t>Учебник.</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Юристь,</w:t>
      </w:r>
      <w:r>
        <w:rPr>
          <w:sz w:val="28"/>
          <w:szCs w:val="28"/>
        </w:rPr>
        <w:t xml:space="preserve"> </w:t>
      </w:r>
      <w:r w:rsidR="00606025" w:rsidRPr="007C4F15">
        <w:rPr>
          <w:sz w:val="28"/>
          <w:szCs w:val="28"/>
        </w:rPr>
        <w:t>2001.</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241</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Маилян</w:t>
      </w:r>
      <w:r>
        <w:rPr>
          <w:sz w:val="28"/>
          <w:szCs w:val="28"/>
        </w:rPr>
        <w:t xml:space="preserve"> </w:t>
      </w:r>
      <w:r w:rsidR="00606025" w:rsidRPr="007C4F15">
        <w:rPr>
          <w:sz w:val="28"/>
          <w:szCs w:val="28"/>
        </w:rPr>
        <w:t>С.С.</w:t>
      </w:r>
      <w:r>
        <w:rPr>
          <w:sz w:val="28"/>
          <w:szCs w:val="28"/>
        </w:rPr>
        <w:t xml:space="preserve"> </w:t>
      </w:r>
      <w:r w:rsidR="00606025" w:rsidRPr="007C4F15">
        <w:rPr>
          <w:sz w:val="28"/>
          <w:szCs w:val="28"/>
        </w:rPr>
        <w:t>Подготовка</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принятие</w:t>
      </w:r>
      <w:r>
        <w:rPr>
          <w:sz w:val="28"/>
          <w:szCs w:val="28"/>
        </w:rPr>
        <w:t xml:space="preserve"> </w:t>
      </w:r>
      <w:r w:rsidR="00606025" w:rsidRPr="007C4F15">
        <w:rPr>
          <w:sz w:val="28"/>
          <w:szCs w:val="28"/>
        </w:rPr>
        <w:t>управленческих</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органах</w:t>
      </w:r>
      <w:r>
        <w:rPr>
          <w:sz w:val="28"/>
          <w:szCs w:val="28"/>
        </w:rPr>
        <w:t xml:space="preserve"> </w:t>
      </w:r>
      <w:r w:rsidR="00606025" w:rsidRPr="007C4F15">
        <w:rPr>
          <w:sz w:val="28"/>
          <w:szCs w:val="28"/>
        </w:rPr>
        <w:t>внутренних</w:t>
      </w:r>
      <w:r>
        <w:rPr>
          <w:sz w:val="28"/>
          <w:szCs w:val="28"/>
        </w:rPr>
        <w:t xml:space="preserve"> </w:t>
      </w:r>
      <w:r w:rsidR="00606025" w:rsidRPr="007C4F15">
        <w:rPr>
          <w:sz w:val="28"/>
          <w:szCs w:val="28"/>
        </w:rPr>
        <w:t>дел:</w:t>
      </w:r>
      <w:r>
        <w:rPr>
          <w:sz w:val="28"/>
          <w:szCs w:val="28"/>
        </w:rPr>
        <w:t xml:space="preserve"> </w:t>
      </w:r>
      <w:r w:rsidR="00606025" w:rsidRPr="007C4F15">
        <w:rPr>
          <w:sz w:val="28"/>
          <w:szCs w:val="28"/>
        </w:rPr>
        <w:t>Опыт</w:t>
      </w:r>
      <w:r>
        <w:rPr>
          <w:sz w:val="28"/>
          <w:szCs w:val="28"/>
        </w:rPr>
        <w:t xml:space="preserve"> </w:t>
      </w:r>
      <w:r w:rsidR="00606025" w:rsidRPr="007C4F15">
        <w:rPr>
          <w:sz w:val="28"/>
          <w:szCs w:val="28"/>
        </w:rPr>
        <w:t>системного</w:t>
      </w:r>
      <w:r>
        <w:rPr>
          <w:sz w:val="28"/>
          <w:szCs w:val="28"/>
        </w:rPr>
        <w:t xml:space="preserve"> </w:t>
      </w:r>
      <w:r w:rsidR="00606025" w:rsidRPr="007C4F15">
        <w:rPr>
          <w:sz w:val="28"/>
          <w:szCs w:val="28"/>
        </w:rPr>
        <w:t>исследования</w:t>
      </w:r>
      <w:r>
        <w:rPr>
          <w:sz w:val="28"/>
          <w:szCs w:val="28"/>
        </w:rPr>
        <w:t xml:space="preserve"> </w:t>
      </w:r>
      <w:r w:rsidR="000411D5" w:rsidRPr="007C4F15">
        <w:rPr>
          <w:sz w:val="28"/>
          <w:szCs w:val="28"/>
        </w:rPr>
        <w:t>гр</w:t>
      </w:r>
      <w:r w:rsidR="00606025" w:rsidRPr="007C4F15">
        <w:rPr>
          <w:sz w:val="28"/>
          <w:szCs w:val="28"/>
        </w:rPr>
        <w:t>упповых</w:t>
      </w:r>
      <w:r>
        <w:rPr>
          <w:sz w:val="28"/>
          <w:szCs w:val="28"/>
        </w:rPr>
        <w:t xml:space="preserve"> </w:t>
      </w:r>
      <w:r w:rsidR="00606025" w:rsidRPr="007C4F15">
        <w:rPr>
          <w:sz w:val="28"/>
          <w:szCs w:val="28"/>
        </w:rPr>
        <w:t>форм.</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ЮрйнфоР,</w:t>
      </w:r>
      <w:r>
        <w:rPr>
          <w:sz w:val="28"/>
          <w:szCs w:val="28"/>
        </w:rPr>
        <w:t xml:space="preserve"> </w:t>
      </w:r>
      <w:r w:rsidR="00606025" w:rsidRPr="007C4F15">
        <w:rPr>
          <w:sz w:val="28"/>
          <w:szCs w:val="28"/>
        </w:rPr>
        <w:t>2000.</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158с.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Манаев</w:t>
      </w:r>
      <w:r>
        <w:rPr>
          <w:sz w:val="28"/>
          <w:szCs w:val="28"/>
        </w:rPr>
        <w:t xml:space="preserve"> </w:t>
      </w:r>
      <w:r w:rsidR="00606025" w:rsidRPr="007C4F15">
        <w:rPr>
          <w:sz w:val="28"/>
          <w:szCs w:val="28"/>
        </w:rPr>
        <w:t>Ю.В.</w:t>
      </w:r>
      <w:r>
        <w:rPr>
          <w:sz w:val="28"/>
          <w:szCs w:val="28"/>
        </w:rPr>
        <w:t xml:space="preserve"> </w:t>
      </w:r>
      <w:r w:rsidR="00606025" w:rsidRPr="007C4F15">
        <w:rPr>
          <w:sz w:val="28"/>
          <w:szCs w:val="28"/>
        </w:rPr>
        <w:t>Законность</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обоснованность</w:t>
      </w:r>
      <w:r>
        <w:rPr>
          <w:sz w:val="28"/>
          <w:szCs w:val="28"/>
        </w:rPr>
        <w:t xml:space="preserve"> </w:t>
      </w:r>
      <w:r w:rsidR="00606025" w:rsidRPr="007C4F15">
        <w:rPr>
          <w:sz w:val="28"/>
          <w:szCs w:val="28"/>
        </w:rPr>
        <w:t>процессуальных</w:t>
      </w:r>
      <w:r>
        <w:rPr>
          <w:sz w:val="28"/>
          <w:szCs w:val="28"/>
        </w:rPr>
        <w:t xml:space="preserve"> </w:t>
      </w:r>
      <w:r w:rsidR="00606025" w:rsidRPr="007C4F15">
        <w:rPr>
          <w:sz w:val="28"/>
          <w:szCs w:val="28"/>
        </w:rPr>
        <w:t>решений</w:t>
      </w:r>
      <w:r>
        <w:rPr>
          <w:sz w:val="28"/>
          <w:szCs w:val="28"/>
        </w:rPr>
        <w:t xml:space="preserve"> </w:t>
      </w:r>
      <w:r w:rsidR="00606025" w:rsidRPr="007C4F15">
        <w:rPr>
          <w:sz w:val="28"/>
          <w:szCs w:val="28"/>
        </w:rPr>
        <w:t>следователя</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советском</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судопроизводстве.</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Волгоград,</w:t>
      </w:r>
      <w:r>
        <w:rPr>
          <w:sz w:val="28"/>
          <w:szCs w:val="28"/>
        </w:rPr>
        <w:t xml:space="preserve"> </w:t>
      </w:r>
      <w:r w:rsidR="00606025" w:rsidRPr="007C4F15">
        <w:rPr>
          <w:sz w:val="28"/>
          <w:szCs w:val="28"/>
        </w:rPr>
        <w:t>1977.</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112</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Матвеев</w:t>
      </w:r>
      <w:r>
        <w:rPr>
          <w:sz w:val="28"/>
          <w:szCs w:val="28"/>
        </w:rPr>
        <w:t xml:space="preserve"> </w:t>
      </w:r>
      <w:r w:rsidR="00606025" w:rsidRPr="007C4F15">
        <w:rPr>
          <w:sz w:val="28"/>
          <w:szCs w:val="28"/>
        </w:rPr>
        <w:t>А.</w:t>
      </w:r>
      <w:r>
        <w:rPr>
          <w:sz w:val="28"/>
          <w:szCs w:val="28"/>
        </w:rPr>
        <w:t xml:space="preserve"> </w:t>
      </w:r>
      <w:r w:rsidR="00606025" w:rsidRPr="007C4F15">
        <w:rPr>
          <w:sz w:val="28"/>
          <w:szCs w:val="28"/>
        </w:rPr>
        <w:t>Н.</w:t>
      </w:r>
      <w:r>
        <w:rPr>
          <w:sz w:val="28"/>
          <w:szCs w:val="28"/>
        </w:rPr>
        <w:t xml:space="preserve"> </w:t>
      </w:r>
      <w:r w:rsidR="00606025" w:rsidRPr="007C4F15">
        <w:rPr>
          <w:sz w:val="28"/>
          <w:szCs w:val="28"/>
        </w:rPr>
        <w:t>Правовой</w:t>
      </w:r>
      <w:r>
        <w:rPr>
          <w:sz w:val="28"/>
          <w:szCs w:val="28"/>
        </w:rPr>
        <w:t xml:space="preserve"> </w:t>
      </w:r>
      <w:r w:rsidR="00606025" w:rsidRPr="007C4F15">
        <w:rPr>
          <w:sz w:val="28"/>
          <w:szCs w:val="28"/>
        </w:rPr>
        <w:t>статус</w:t>
      </w:r>
      <w:r>
        <w:rPr>
          <w:sz w:val="28"/>
          <w:szCs w:val="28"/>
        </w:rPr>
        <w:t xml:space="preserve"> </w:t>
      </w:r>
      <w:r w:rsidR="00606025" w:rsidRPr="007C4F15">
        <w:rPr>
          <w:sz w:val="28"/>
          <w:szCs w:val="28"/>
        </w:rPr>
        <w:t>реабилитируемого</w:t>
      </w:r>
      <w:r>
        <w:rPr>
          <w:sz w:val="28"/>
          <w:szCs w:val="28"/>
        </w:rPr>
        <w:t xml:space="preserve"> </w:t>
      </w:r>
      <w:r w:rsidR="00606025" w:rsidRPr="007C4F15">
        <w:rPr>
          <w:sz w:val="28"/>
          <w:szCs w:val="28"/>
        </w:rPr>
        <w:t>лица</w:t>
      </w:r>
      <w:r>
        <w:rPr>
          <w:sz w:val="28"/>
          <w:szCs w:val="28"/>
        </w:rPr>
        <w:t xml:space="preserve"> </w:t>
      </w:r>
      <w:r w:rsidR="00606025" w:rsidRPr="007C4F15">
        <w:rPr>
          <w:sz w:val="28"/>
          <w:szCs w:val="28"/>
        </w:rPr>
        <w:t>по</w:t>
      </w:r>
      <w:r>
        <w:rPr>
          <w:sz w:val="28"/>
          <w:szCs w:val="28"/>
        </w:rPr>
        <w:t xml:space="preserve"> </w:t>
      </w:r>
      <w:r w:rsidR="00606025" w:rsidRPr="007C4F15">
        <w:rPr>
          <w:sz w:val="28"/>
          <w:szCs w:val="28"/>
        </w:rPr>
        <w:t>уголовно-процессуальному</w:t>
      </w:r>
      <w:r>
        <w:rPr>
          <w:sz w:val="28"/>
          <w:szCs w:val="28"/>
        </w:rPr>
        <w:t xml:space="preserve"> </w:t>
      </w:r>
      <w:r w:rsidR="00606025" w:rsidRPr="007C4F15">
        <w:rPr>
          <w:sz w:val="28"/>
          <w:szCs w:val="28"/>
        </w:rPr>
        <w:t>законодательству</w:t>
      </w:r>
      <w:r>
        <w:rPr>
          <w:sz w:val="28"/>
          <w:szCs w:val="28"/>
        </w:rPr>
        <w:t xml:space="preserve"> </w:t>
      </w:r>
      <w:r w:rsidR="00606025" w:rsidRPr="007C4F15">
        <w:rPr>
          <w:sz w:val="28"/>
          <w:szCs w:val="28"/>
        </w:rPr>
        <w:t>России</w:t>
      </w:r>
      <w:r>
        <w:rPr>
          <w:sz w:val="28"/>
          <w:szCs w:val="28"/>
        </w:rPr>
        <w:t xml:space="preserve"> </w:t>
      </w:r>
      <w:r w:rsidR="00606025" w:rsidRPr="007C4F15">
        <w:rPr>
          <w:sz w:val="28"/>
          <w:szCs w:val="28"/>
        </w:rPr>
        <w:t>/</w:t>
      </w:r>
      <w:r w:rsidR="000411D5" w:rsidRPr="007C4F15">
        <w:rPr>
          <w:sz w:val="28"/>
          <w:szCs w:val="28"/>
        </w:rPr>
        <w:t>/</w:t>
      </w:r>
      <w:r>
        <w:rPr>
          <w:sz w:val="28"/>
          <w:szCs w:val="28"/>
        </w:rPr>
        <w:t xml:space="preserve"> </w:t>
      </w:r>
      <w:r w:rsidR="00606025" w:rsidRPr="007C4F15">
        <w:rPr>
          <w:sz w:val="28"/>
          <w:szCs w:val="28"/>
        </w:rPr>
        <w:t>Актуальные</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юридической</w:t>
      </w:r>
      <w:r>
        <w:rPr>
          <w:sz w:val="28"/>
          <w:szCs w:val="28"/>
        </w:rPr>
        <w:t xml:space="preserve"> </w:t>
      </w:r>
      <w:r w:rsidR="00606025" w:rsidRPr="007C4F15">
        <w:rPr>
          <w:sz w:val="28"/>
          <w:szCs w:val="28"/>
        </w:rPr>
        <w:t>науки</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правоприменительной</w:t>
      </w:r>
      <w:r>
        <w:rPr>
          <w:sz w:val="28"/>
          <w:szCs w:val="28"/>
        </w:rPr>
        <w:t xml:space="preserve"> </w:t>
      </w:r>
      <w:r w:rsidR="00606025" w:rsidRPr="007C4F15">
        <w:rPr>
          <w:sz w:val="28"/>
          <w:szCs w:val="28"/>
        </w:rPr>
        <w:t>практики</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государствах</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участниках</w:t>
      </w:r>
      <w:r>
        <w:rPr>
          <w:sz w:val="28"/>
          <w:szCs w:val="28"/>
        </w:rPr>
        <w:t xml:space="preserve"> </w:t>
      </w:r>
      <w:r w:rsidR="00606025" w:rsidRPr="007C4F15">
        <w:rPr>
          <w:sz w:val="28"/>
          <w:szCs w:val="28"/>
        </w:rPr>
        <w:t>содружества</w:t>
      </w:r>
      <w:r>
        <w:rPr>
          <w:sz w:val="28"/>
          <w:szCs w:val="28"/>
        </w:rPr>
        <w:t xml:space="preserve"> </w:t>
      </w:r>
      <w:r w:rsidR="00606025" w:rsidRPr="007C4F15">
        <w:rPr>
          <w:sz w:val="28"/>
          <w:szCs w:val="28"/>
        </w:rPr>
        <w:t>независимых</w:t>
      </w:r>
      <w:r>
        <w:rPr>
          <w:sz w:val="28"/>
          <w:szCs w:val="28"/>
        </w:rPr>
        <w:t xml:space="preserve"> </w:t>
      </w:r>
      <w:r w:rsidR="00606025" w:rsidRPr="007C4F15">
        <w:rPr>
          <w:sz w:val="28"/>
          <w:szCs w:val="28"/>
        </w:rPr>
        <w:t>государств:</w:t>
      </w:r>
      <w:r>
        <w:rPr>
          <w:sz w:val="28"/>
          <w:szCs w:val="28"/>
        </w:rPr>
        <w:t xml:space="preserve"> </w:t>
      </w:r>
      <w:r w:rsidR="00606025" w:rsidRPr="007C4F15">
        <w:rPr>
          <w:sz w:val="28"/>
          <w:szCs w:val="28"/>
        </w:rPr>
        <w:t>Материалы</w:t>
      </w:r>
      <w:r>
        <w:rPr>
          <w:sz w:val="28"/>
          <w:szCs w:val="28"/>
        </w:rPr>
        <w:t xml:space="preserve"> </w:t>
      </w:r>
      <w:r w:rsidR="00606025" w:rsidRPr="007C4F15">
        <w:rPr>
          <w:sz w:val="28"/>
          <w:szCs w:val="28"/>
        </w:rPr>
        <w:t>международной</w:t>
      </w:r>
      <w:r>
        <w:rPr>
          <w:sz w:val="28"/>
          <w:szCs w:val="28"/>
        </w:rPr>
        <w:t xml:space="preserve"> </w:t>
      </w:r>
      <w:r w:rsidR="00606025" w:rsidRPr="007C4F15">
        <w:rPr>
          <w:sz w:val="28"/>
          <w:szCs w:val="28"/>
        </w:rPr>
        <w:t>дистанционной</w:t>
      </w:r>
      <w:r>
        <w:rPr>
          <w:sz w:val="28"/>
          <w:szCs w:val="28"/>
        </w:rPr>
        <w:t xml:space="preserve"> </w:t>
      </w:r>
      <w:r w:rsidR="00606025" w:rsidRPr="007C4F15">
        <w:rPr>
          <w:sz w:val="28"/>
          <w:szCs w:val="28"/>
        </w:rPr>
        <w:t>научно-практической</w:t>
      </w:r>
      <w:r>
        <w:rPr>
          <w:sz w:val="28"/>
          <w:szCs w:val="28"/>
        </w:rPr>
        <w:t xml:space="preserve"> </w:t>
      </w:r>
      <w:r w:rsidR="00606025" w:rsidRPr="007C4F15">
        <w:rPr>
          <w:sz w:val="28"/>
          <w:szCs w:val="28"/>
        </w:rPr>
        <w:t>конференции</w:t>
      </w:r>
      <w:r>
        <w:rPr>
          <w:sz w:val="28"/>
          <w:szCs w:val="28"/>
        </w:rPr>
        <w:t xml:space="preserve"> </w:t>
      </w:r>
      <w:r w:rsidR="000411D5" w:rsidRPr="007C4F15">
        <w:rPr>
          <w:sz w:val="28"/>
          <w:szCs w:val="28"/>
        </w:rPr>
        <w:t>/</w:t>
      </w:r>
      <w:r>
        <w:rPr>
          <w:sz w:val="28"/>
          <w:szCs w:val="28"/>
        </w:rPr>
        <w:t xml:space="preserve"> </w:t>
      </w:r>
      <w:r w:rsidR="00BB00E6" w:rsidRPr="007C4F15">
        <w:rPr>
          <w:sz w:val="28"/>
          <w:szCs w:val="28"/>
        </w:rPr>
        <w:t>Отв.</w:t>
      </w:r>
      <w:r>
        <w:rPr>
          <w:sz w:val="28"/>
          <w:szCs w:val="28"/>
        </w:rPr>
        <w:t xml:space="preserve"> </w:t>
      </w:r>
      <w:r w:rsidR="00BB00E6" w:rsidRPr="007C4F15">
        <w:rPr>
          <w:sz w:val="28"/>
          <w:szCs w:val="28"/>
        </w:rPr>
        <w:t>ред.</w:t>
      </w:r>
      <w:r>
        <w:rPr>
          <w:sz w:val="28"/>
          <w:szCs w:val="28"/>
        </w:rPr>
        <w:t xml:space="preserve"> </w:t>
      </w:r>
      <w:r w:rsidR="00BB00E6" w:rsidRPr="007C4F15">
        <w:rPr>
          <w:sz w:val="28"/>
          <w:szCs w:val="28"/>
        </w:rPr>
        <w:t>В.</w:t>
      </w:r>
      <w:r>
        <w:rPr>
          <w:sz w:val="28"/>
          <w:szCs w:val="28"/>
        </w:rPr>
        <w:t xml:space="preserve"> </w:t>
      </w:r>
      <w:r w:rsidR="00BB00E6" w:rsidRPr="007C4F15">
        <w:rPr>
          <w:sz w:val="28"/>
          <w:szCs w:val="28"/>
        </w:rPr>
        <w:t>Г.</w:t>
      </w:r>
      <w:r>
        <w:rPr>
          <w:sz w:val="28"/>
          <w:szCs w:val="28"/>
        </w:rPr>
        <w:t xml:space="preserve"> </w:t>
      </w:r>
      <w:r w:rsidR="00BB00E6" w:rsidRPr="007C4F15">
        <w:rPr>
          <w:sz w:val="28"/>
          <w:szCs w:val="28"/>
        </w:rPr>
        <w:t>Татарян.</w:t>
      </w:r>
      <w:r>
        <w:rPr>
          <w:sz w:val="28"/>
          <w:szCs w:val="28"/>
        </w:rPr>
        <w:t xml:space="preserve"> </w:t>
      </w:r>
      <w:r w:rsidR="00606025" w:rsidRPr="007C4F15">
        <w:rPr>
          <w:sz w:val="28"/>
          <w:szCs w:val="28"/>
        </w:rPr>
        <w:t>Вып.</w:t>
      </w:r>
      <w:r>
        <w:rPr>
          <w:sz w:val="28"/>
          <w:szCs w:val="28"/>
        </w:rPr>
        <w:t xml:space="preserve"> </w:t>
      </w:r>
      <w:r w:rsidR="00606025" w:rsidRPr="007C4F15">
        <w:rPr>
          <w:sz w:val="28"/>
          <w:szCs w:val="28"/>
        </w:rPr>
        <w:t>5.</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Академия</w:t>
      </w:r>
      <w:r>
        <w:rPr>
          <w:sz w:val="28"/>
          <w:szCs w:val="28"/>
        </w:rPr>
        <w:t xml:space="preserve"> </w:t>
      </w:r>
      <w:r w:rsidR="00606025" w:rsidRPr="007C4F15">
        <w:rPr>
          <w:sz w:val="28"/>
          <w:szCs w:val="28"/>
        </w:rPr>
        <w:t>экономической</w:t>
      </w:r>
      <w:r>
        <w:rPr>
          <w:sz w:val="28"/>
          <w:szCs w:val="28"/>
        </w:rPr>
        <w:t xml:space="preserve"> </w:t>
      </w:r>
      <w:r w:rsidR="00606025" w:rsidRPr="007C4F15">
        <w:rPr>
          <w:sz w:val="28"/>
          <w:szCs w:val="28"/>
        </w:rPr>
        <w:t>безопасности</w:t>
      </w:r>
      <w:r>
        <w:rPr>
          <w:sz w:val="28"/>
          <w:szCs w:val="28"/>
        </w:rPr>
        <w:t xml:space="preserve"> </w:t>
      </w:r>
      <w:r w:rsidR="00606025" w:rsidRPr="007C4F15">
        <w:rPr>
          <w:sz w:val="28"/>
          <w:szCs w:val="28"/>
        </w:rPr>
        <w:t>МВД</w:t>
      </w:r>
      <w:r>
        <w:rPr>
          <w:sz w:val="28"/>
          <w:szCs w:val="28"/>
        </w:rPr>
        <w:t xml:space="preserve"> </w:t>
      </w:r>
      <w:r w:rsidR="00606025" w:rsidRPr="007C4F15">
        <w:rPr>
          <w:sz w:val="28"/>
          <w:szCs w:val="28"/>
        </w:rPr>
        <w:t>России,</w:t>
      </w:r>
      <w:r>
        <w:rPr>
          <w:sz w:val="28"/>
          <w:szCs w:val="28"/>
        </w:rPr>
        <w:t xml:space="preserve"> </w:t>
      </w:r>
      <w:r w:rsidR="00606025" w:rsidRPr="007C4F15">
        <w:rPr>
          <w:sz w:val="28"/>
          <w:szCs w:val="28"/>
        </w:rPr>
        <w:t>2</w:t>
      </w:r>
      <w:r w:rsidR="00EB608C" w:rsidRPr="007C4F15">
        <w:rPr>
          <w:sz w:val="28"/>
          <w:szCs w:val="28"/>
        </w:rPr>
        <w:t>009.</w:t>
      </w:r>
      <w:r>
        <w:rPr>
          <w:sz w:val="28"/>
          <w:szCs w:val="28"/>
        </w:rPr>
        <w:t xml:space="preserve"> </w:t>
      </w:r>
      <w:r w:rsidR="00EB608C" w:rsidRPr="007C4F15">
        <w:rPr>
          <w:sz w:val="28"/>
          <w:szCs w:val="28"/>
        </w:rPr>
        <w:t>–</w:t>
      </w:r>
      <w:r>
        <w:rPr>
          <w:sz w:val="28"/>
          <w:szCs w:val="28"/>
        </w:rPr>
        <w:t xml:space="preserve"> </w:t>
      </w:r>
      <w:r w:rsidR="00EB608C" w:rsidRPr="007C4F15">
        <w:rPr>
          <w:sz w:val="28"/>
          <w:szCs w:val="28"/>
        </w:rPr>
        <w:t>С</w:t>
      </w:r>
      <w:r w:rsidR="00606025" w:rsidRPr="007C4F15">
        <w:rPr>
          <w:sz w:val="28"/>
          <w:szCs w:val="28"/>
        </w:rPr>
        <w:t>.</w:t>
      </w:r>
      <w:r>
        <w:rPr>
          <w:sz w:val="28"/>
          <w:szCs w:val="28"/>
        </w:rPr>
        <w:t xml:space="preserve"> </w:t>
      </w:r>
      <w:r w:rsidR="00606025" w:rsidRPr="007C4F15">
        <w:rPr>
          <w:sz w:val="28"/>
          <w:szCs w:val="28"/>
        </w:rPr>
        <w:t>320</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324</w:t>
      </w:r>
      <w:r w:rsidR="00EB608C" w:rsidRPr="007C4F15">
        <w:rPr>
          <w:sz w:val="28"/>
          <w:szCs w:val="28"/>
        </w:rPr>
        <w:t>.</w:t>
      </w:r>
      <w:r>
        <w:rPr>
          <w:sz w:val="28"/>
          <w:szCs w:val="28"/>
        </w:rPr>
        <w:t xml:space="preserve"> </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Матвеев</w:t>
      </w:r>
      <w:r>
        <w:rPr>
          <w:sz w:val="28"/>
          <w:szCs w:val="28"/>
        </w:rPr>
        <w:t xml:space="preserve"> </w:t>
      </w:r>
      <w:r w:rsidR="00606025" w:rsidRPr="007C4F15">
        <w:rPr>
          <w:sz w:val="28"/>
          <w:szCs w:val="28"/>
        </w:rPr>
        <w:t>А.</w:t>
      </w:r>
      <w:r>
        <w:rPr>
          <w:sz w:val="28"/>
          <w:szCs w:val="28"/>
        </w:rPr>
        <w:t xml:space="preserve"> </w:t>
      </w:r>
      <w:r w:rsidR="00606025" w:rsidRPr="007C4F15">
        <w:rPr>
          <w:sz w:val="28"/>
          <w:szCs w:val="28"/>
        </w:rPr>
        <w:t>Н.</w:t>
      </w:r>
      <w:r>
        <w:rPr>
          <w:sz w:val="28"/>
          <w:szCs w:val="28"/>
        </w:rPr>
        <w:t xml:space="preserve"> </w:t>
      </w:r>
      <w:r w:rsidR="00606025" w:rsidRPr="007C4F15">
        <w:rPr>
          <w:sz w:val="28"/>
          <w:szCs w:val="28"/>
        </w:rPr>
        <w:t>Основания</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условия</w:t>
      </w:r>
      <w:r>
        <w:rPr>
          <w:sz w:val="28"/>
          <w:szCs w:val="28"/>
        </w:rPr>
        <w:t xml:space="preserve"> </w:t>
      </w:r>
      <w:r w:rsidR="00606025" w:rsidRPr="007C4F15">
        <w:rPr>
          <w:sz w:val="28"/>
          <w:szCs w:val="28"/>
        </w:rPr>
        <w:t>реабилитации</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процессе</w:t>
      </w:r>
      <w:r>
        <w:rPr>
          <w:sz w:val="28"/>
          <w:szCs w:val="28"/>
        </w:rPr>
        <w:t xml:space="preserve"> </w:t>
      </w:r>
      <w:r w:rsidR="00606025" w:rsidRPr="007C4F15">
        <w:rPr>
          <w:sz w:val="28"/>
          <w:szCs w:val="28"/>
        </w:rPr>
        <w:t>Российской</w:t>
      </w:r>
      <w:r>
        <w:rPr>
          <w:sz w:val="28"/>
          <w:szCs w:val="28"/>
        </w:rPr>
        <w:t xml:space="preserve"> </w:t>
      </w:r>
      <w:r w:rsidR="00606025" w:rsidRPr="007C4F15">
        <w:rPr>
          <w:sz w:val="28"/>
          <w:szCs w:val="28"/>
        </w:rPr>
        <w:t>Федерации:</w:t>
      </w:r>
      <w:r>
        <w:rPr>
          <w:sz w:val="28"/>
          <w:szCs w:val="28"/>
        </w:rPr>
        <w:t xml:space="preserve"> </w:t>
      </w:r>
      <w:r w:rsidR="00606025" w:rsidRPr="007C4F15">
        <w:rPr>
          <w:sz w:val="28"/>
          <w:szCs w:val="28"/>
        </w:rPr>
        <w:t>Монография</w:t>
      </w:r>
      <w:r>
        <w:rPr>
          <w:sz w:val="28"/>
          <w:szCs w:val="28"/>
        </w:rPr>
        <w:t xml:space="preserve"> </w:t>
      </w:r>
      <w:r w:rsidR="000411D5" w:rsidRPr="007C4F15">
        <w:rPr>
          <w:sz w:val="28"/>
          <w:szCs w:val="28"/>
        </w:rPr>
        <w:t>/</w:t>
      </w:r>
      <w:r>
        <w:rPr>
          <w:sz w:val="28"/>
          <w:szCs w:val="28"/>
        </w:rPr>
        <w:t xml:space="preserve"> </w:t>
      </w:r>
      <w:r w:rsidR="00606025" w:rsidRPr="007C4F15">
        <w:rPr>
          <w:sz w:val="28"/>
          <w:szCs w:val="28"/>
        </w:rPr>
        <w:t>Под</w:t>
      </w:r>
      <w:r>
        <w:rPr>
          <w:sz w:val="28"/>
          <w:szCs w:val="28"/>
        </w:rPr>
        <w:t xml:space="preserve"> </w:t>
      </w:r>
      <w:r w:rsidR="00606025" w:rsidRPr="007C4F15">
        <w:rPr>
          <w:sz w:val="28"/>
          <w:szCs w:val="28"/>
        </w:rPr>
        <w:t>ред.</w:t>
      </w:r>
      <w:r>
        <w:rPr>
          <w:sz w:val="28"/>
          <w:szCs w:val="28"/>
        </w:rPr>
        <w:t xml:space="preserve"> </w:t>
      </w:r>
      <w:r w:rsidR="00606025" w:rsidRPr="007C4F15">
        <w:rPr>
          <w:sz w:val="28"/>
          <w:szCs w:val="28"/>
        </w:rPr>
        <w:t>С.</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Бажанова.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Владимир</w:t>
      </w:r>
      <w:r w:rsidR="000411D5" w:rsidRPr="007C4F15">
        <w:rPr>
          <w:sz w:val="28"/>
          <w:szCs w:val="28"/>
        </w:rPr>
        <w:t>.:</w:t>
      </w:r>
      <w:r>
        <w:rPr>
          <w:sz w:val="28"/>
          <w:szCs w:val="28"/>
        </w:rPr>
        <w:t xml:space="preserve"> </w:t>
      </w:r>
      <w:r w:rsidR="00606025" w:rsidRPr="007C4F15">
        <w:rPr>
          <w:sz w:val="28"/>
          <w:szCs w:val="28"/>
        </w:rPr>
        <w:t>Издательство</w:t>
      </w:r>
      <w:r>
        <w:rPr>
          <w:sz w:val="28"/>
          <w:szCs w:val="28"/>
        </w:rPr>
        <w:t xml:space="preserve"> </w:t>
      </w:r>
      <w:r w:rsidR="00606025" w:rsidRPr="007C4F15">
        <w:rPr>
          <w:sz w:val="28"/>
          <w:szCs w:val="28"/>
        </w:rPr>
        <w:t>«Транзит-ИКС»,</w:t>
      </w:r>
      <w:r>
        <w:rPr>
          <w:sz w:val="28"/>
          <w:szCs w:val="28"/>
        </w:rPr>
        <w:t xml:space="preserve"> </w:t>
      </w:r>
      <w:r w:rsidR="00606025" w:rsidRPr="007C4F15">
        <w:rPr>
          <w:sz w:val="28"/>
          <w:szCs w:val="28"/>
        </w:rPr>
        <w:t>2008.</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68</w:t>
      </w:r>
      <w:r>
        <w:rPr>
          <w:sz w:val="28"/>
          <w:szCs w:val="28"/>
        </w:rPr>
        <w:t xml:space="preserve"> </w:t>
      </w:r>
      <w:r w:rsidR="00606025" w:rsidRPr="007C4F15">
        <w:rPr>
          <w:sz w:val="28"/>
          <w:szCs w:val="28"/>
        </w:rPr>
        <w:t>с.</w:t>
      </w:r>
      <w:r>
        <w:rPr>
          <w:sz w:val="28"/>
          <w:szCs w:val="28"/>
        </w:rPr>
        <w:t xml:space="preserve"> </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Матвеев</w:t>
      </w:r>
      <w:r>
        <w:rPr>
          <w:sz w:val="28"/>
          <w:szCs w:val="28"/>
        </w:rPr>
        <w:t xml:space="preserve"> </w:t>
      </w:r>
      <w:r w:rsidR="00606025" w:rsidRPr="007C4F15">
        <w:rPr>
          <w:sz w:val="28"/>
          <w:szCs w:val="28"/>
        </w:rPr>
        <w:t>А.</w:t>
      </w:r>
      <w:r>
        <w:rPr>
          <w:sz w:val="28"/>
          <w:szCs w:val="28"/>
        </w:rPr>
        <w:t xml:space="preserve"> </w:t>
      </w:r>
      <w:r w:rsidR="00606025" w:rsidRPr="007C4F15">
        <w:rPr>
          <w:sz w:val="28"/>
          <w:szCs w:val="28"/>
        </w:rPr>
        <w:t>Н.</w:t>
      </w:r>
      <w:r>
        <w:rPr>
          <w:sz w:val="28"/>
          <w:szCs w:val="28"/>
        </w:rPr>
        <w:t xml:space="preserve"> </w:t>
      </w:r>
      <w:r w:rsidR="00606025" w:rsidRPr="007C4F15">
        <w:rPr>
          <w:sz w:val="28"/>
          <w:szCs w:val="28"/>
        </w:rPr>
        <w:t>Реабилитация</w:t>
      </w:r>
      <w:r>
        <w:rPr>
          <w:sz w:val="28"/>
          <w:szCs w:val="28"/>
        </w:rPr>
        <w:t xml:space="preserve"> </w:t>
      </w:r>
      <w:r w:rsidR="00606025" w:rsidRPr="007C4F15">
        <w:rPr>
          <w:sz w:val="28"/>
          <w:szCs w:val="28"/>
        </w:rPr>
        <w:t>жертв</w:t>
      </w:r>
      <w:r>
        <w:rPr>
          <w:sz w:val="28"/>
          <w:szCs w:val="28"/>
        </w:rPr>
        <w:t xml:space="preserve"> </w:t>
      </w:r>
      <w:r w:rsidR="00606025" w:rsidRPr="007C4F15">
        <w:rPr>
          <w:sz w:val="28"/>
          <w:szCs w:val="28"/>
        </w:rPr>
        <w:t>преступлений</w:t>
      </w:r>
      <w:r>
        <w:rPr>
          <w:sz w:val="28"/>
          <w:szCs w:val="28"/>
        </w:rPr>
        <w:t xml:space="preserve"> </w:t>
      </w:r>
      <w:r w:rsidR="00606025" w:rsidRPr="007C4F15">
        <w:rPr>
          <w:sz w:val="28"/>
          <w:szCs w:val="28"/>
        </w:rPr>
        <w:t>как</w:t>
      </w:r>
      <w:r>
        <w:rPr>
          <w:sz w:val="28"/>
          <w:szCs w:val="28"/>
        </w:rPr>
        <w:t xml:space="preserve"> </w:t>
      </w:r>
      <w:r w:rsidR="00606025" w:rsidRPr="007C4F15">
        <w:rPr>
          <w:sz w:val="28"/>
          <w:szCs w:val="28"/>
        </w:rPr>
        <w:t>правовая</w:t>
      </w:r>
      <w:r>
        <w:rPr>
          <w:sz w:val="28"/>
          <w:szCs w:val="28"/>
        </w:rPr>
        <w:t xml:space="preserve"> </w:t>
      </w:r>
      <w:r w:rsidR="00606025" w:rsidRPr="007C4F15">
        <w:rPr>
          <w:sz w:val="28"/>
          <w:szCs w:val="28"/>
        </w:rPr>
        <w:t>проблема</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Российский</w:t>
      </w:r>
      <w:r>
        <w:rPr>
          <w:sz w:val="28"/>
          <w:szCs w:val="28"/>
        </w:rPr>
        <w:t xml:space="preserve"> </w:t>
      </w:r>
      <w:r w:rsidR="00606025" w:rsidRPr="007C4F15">
        <w:rPr>
          <w:sz w:val="28"/>
          <w:szCs w:val="28"/>
        </w:rPr>
        <w:t>следователь.</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2008.</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23.</w:t>
      </w:r>
      <w:r>
        <w:rPr>
          <w:sz w:val="28"/>
          <w:szCs w:val="28"/>
        </w:rPr>
        <w:t xml:space="preserve"> </w:t>
      </w:r>
      <w:r w:rsidR="00606025" w:rsidRPr="007C4F15">
        <w:rPr>
          <w:sz w:val="28"/>
          <w:szCs w:val="28"/>
        </w:rPr>
        <w:t>–</w:t>
      </w:r>
      <w:r>
        <w:rPr>
          <w:sz w:val="28"/>
          <w:szCs w:val="28"/>
        </w:rPr>
        <w:t xml:space="preserve"> </w:t>
      </w:r>
      <w:r w:rsidR="00EB608C" w:rsidRPr="007C4F15">
        <w:rPr>
          <w:sz w:val="28"/>
          <w:szCs w:val="28"/>
        </w:rPr>
        <w:t>С</w:t>
      </w:r>
      <w:r w:rsidR="00606025" w:rsidRPr="007C4F15">
        <w:rPr>
          <w:sz w:val="28"/>
          <w:szCs w:val="28"/>
        </w:rPr>
        <w:t>.</w:t>
      </w:r>
      <w:r>
        <w:rPr>
          <w:sz w:val="28"/>
          <w:szCs w:val="28"/>
        </w:rPr>
        <w:t xml:space="preserve"> </w:t>
      </w:r>
      <w:r w:rsidR="00606025" w:rsidRPr="007C4F15">
        <w:rPr>
          <w:sz w:val="28"/>
          <w:szCs w:val="28"/>
        </w:rPr>
        <w:t>35</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36</w:t>
      </w:r>
      <w:r w:rsidR="00EB608C" w:rsidRPr="007C4F15">
        <w:rPr>
          <w:sz w:val="28"/>
          <w:szCs w:val="28"/>
        </w:rPr>
        <w:t>.</w:t>
      </w:r>
      <w:r>
        <w:rPr>
          <w:sz w:val="28"/>
          <w:szCs w:val="28"/>
        </w:rPr>
        <w:t xml:space="preserve"> </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Матвеев</w:t>
      </w:r>
      <w:r>
        <w:rPr>
          <w:sz w:val="28"/>
          <w:szCs w:val="28"/>
        </w:rPr>
        <w:t xml:space="preserve"> </w:t>
      </w:r>
      <w:r w:rsidR="00606025" w:rsidRPr="007C4F15">
        <w:rPr>
          <w:sz w:val="28"/>
          <w:szCs w:val="28"/>
        </w:rPr>
        <w:t>А.</w:t>
      </w:r>
      <w:r>
        <w:rPr>
          <w:sz w:val="28"/>
          <w:szCs w:val="28"/>
        </w:rPr>
        <w:t xml:space="preserve"> </w:t>
      </w:r>
      <w:r w:rsidR="00606025" w:rsidRPr="007C4F15">
        <w:rPr>
          <w:sz w:val="28"/>
          <w:szCs w:val="28"/>
        </w:rPr>
        <w:t>Н.</w:t>
      </w:r>
      <w:r>
        <w:rPr>
          <w:sz w:val="28"/>
          <w:szCs w:val="28"/>
        </w:rPr>
        <w:t xml:space="preserve"> </w:t>
      </w:r>
      <w:r w:rsidR="00606025" w:rsidRPr="007C4F15">
        <w:rPr>
          <w:sz w:val="28"/>
          <w:szCs w:val="28"/>
        </w:rPr>
        <w:t>Уголовно-процессуальные</w:t>
      </w:r>
      <w:r>
        <w:rPr>
          <w:sz w:val="28"/>
          <w:szCs w:val="28"/>
        </w:rPr>
        <w:t xml:space="preserve"> </w:t>
      </w:r>
      <w:r w:rsidR="00606025" w:rsidRPr="007C4F15">
        <w:rPr>
          <w:sz w:val="28"/>
          <w:szCs w:val="28"/>
        </w:rPr>
        <w:t>основания</w:t>
      </w:r>
      <w:r>
        <w:rPr>
          <w:sz w:val="28"/>
          <w:szCs w:val="28"/>
        </w:rPr>
        <w:t xml:space="preserve"> </w:t>
      </w:r>
      <w:r w:rsidR="00606025" w:rsidRPr="007C4F15">
        <w:rPr>
          <w:sz w:val="28"/>
          <w:szCs w:val="28"/>
        </w:rPr>
        <w:t>для</w:t>
      </w:r>
      <w:r>
        <w:rPr>
          <w:sz w:val="28"/>
          <w:szCs w:val="28"/>
        </w:rPr>
        <w:t xml:space="preserve"> </w:t>
      </w:r>
      <w:r w:rsidR="00606025" w:rsidRPr="007C4F15">
        <w:rPr>
          <w:sz w:val="28"/>
          <w:szCs w:val="28"/>
        </w:rPr>
        <w:t>реабилитации</w:t>
      </w:r>
      <w:r>
        <w:rPr>
          <w:sz w:val="28"/>
          <w:szCs w:val="28"/>
        </w:rPr>
        <w:t xml:space="preserve"> </w:t>
      </w:r>
      <w:r w:rsidR="00606025" w:rsidRPr="007C4F15">
        <w:rPr>
          <w:sz w:val="28"/>
          <w:szCs w:val="28"/>
        </w:rPr>
        <w:t>лиц,</w:t>
      </w:r>
      <w:r>
        <w:rPr>
          <w:sz w:val="28"/>
          <w:szCs w:val="28"/>
        </w:rPr>
        <w:t xml:space="preserve"> </w:t>
      </w:r>
      <w:r w:rsidR="00606025" w:rsidRPr="007C4F15">
        <w:rPr>
          <w:sz w:val="28"/>
          <w:szCs w:val="28"/>
        </w:rPr>
        <w:t>осуществлявших</w:t>
      </w:r>
      <w:r>
        <w:rPr>
          <w:sz w:val="28"/>
          <w:szCs w:val="28"/>
        </w:rPr>
        <w:t xml:space="preserve"> </w:t>
      </w:r>
      <w:r w:rsidR="00606025" w:rsidRPr="007C4F15">
        <w:rPr>
          <w:sz w:val="28"/>
          <w:szCs w:val="28"/>
        </w:rPr>
        <w:t>предварительное</w:t>
      </w:r>
      <w:r>
        <w:rPr>
          <w:sz w:val="28"/>
          <w:szCs w:val="28"/>
        </w:rPr>
        <w:t xml:space="preserve"> </w:t>
      </w:r>
      <w:r w:rsidR="00606025" w:rsidRPr="007C4F15">
        <w:rPr>
          <w:sz w:val="28"/>
          <w:szCs w:val="28"/>
        </w:rPr>
        <w:t>следствие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дознание</w:t>
      </w:r>
      <w:r>
        <w:rPr>
          <w:sz w:val="28"/>
          <w:szCs w:val="28"/>
        </w:rPr>
        <w:t xml:space="preserve"> </w:t>
      </w:r>
      <w:r w:rsidR="000411D5" w:rsidRPr="007C4F15">
        <w:rPr>
          <w:sz w:val="28"/>
          <w:szCs w:val="28"/>
        </w:rPr>
        <w:t>/</w:t>
      </w:r>
      <w:r w:rsidR="00606025" w:rsidRPr="007C4F15">
        <w:rPr>
          <w:sz w:val="28"/>
          <w:szCs w:val="28"/>
        </w:rPr>
        <w:t>/</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практики</w:t>
      </w:r>
      <w:r>
        <w:rPr>
          <w:sz w:val="28"/>
          <w:szCs w:val="28"/>
        </w:rPr>
        <w:t xml:space="preserve"> </w:t>
      </w:r>
      <w:r w:rsidR="00606025" w:rsidRPr="007C4F15">
        <w:rPr>
          <w:sz w:val="28"/>
          <w:szCs w:val="28"/>
        </w:rPr>
        <w:t>применения</w:t>
      </w:r>
      <w:r>
        <w:rPr>
          <w:sz w:val="28"/>
          <w:szCs w:val="28"/>
        </w:rPr>
        <w:t xml:space="preserve"> </w:t>
      </w:r>
      <w:r w:rsidR="00606025" w:rsidRPr="007C4F15">
        <w:rPr>
          <w:sz w:val="28"/>
          <w:szCs w:val="28"/>
        </w:rPr>
        <w:t>уголовно-процессуального</w:t>
      </w:r>
      <w:r>
        <w:rPr>
          <w:sz w:val="28"/>
          <w:szCs w:val="28"/>
        </w:rPr>
        <w:t xml:space="preserve"> </w:t>
      </w:r>
      <w:r w:rsidR="00606025" w:rsidRPr="007C4F15">
        <w:rPr>
          <w:sz w:val="28"/>
          <w:szCs w:val="28"/>
        </w:rPr>
        <w:t>законодательства:</w:t>
      </w:r>
      <w:r>
        <w:rPr>
          <w:sz w:val="28"/>
          <w:szCs w:val="28"/>
        </w:rPr>
        <w:t xml:space="preserve"> </w:t>
      </w:r>
      <w:r w:rsidR="00606025" w:rsidRPr="007C4F15">
        <w:rPr>
          <w:sz w:val="28"/>
          <w:szCs w:val="28"/>
        </w:rPr>
        <w:t>Сборник</w:t>
      </w:r>
      <w:r>
        <w:rPr>
          <w:sz w:val="28"/>
          <w:szCs w:val="28"/>
        </w:rPr>
        <w:t xml:space="preserve"> </w:t>
      </w:r>
      <w:r w:rsidR="00606025" w:rsidRPr="007C4F15">
        <w:rPr>
          <w:sz w:val="28"/>
          <w:szCs w:val="28"/>
        </w:rPr>
        <w:t>статей</w:t>
      </w:r>
      <w:r>
        <w:rPr>
          <w:sz w:val="28"/>
          <w:szCs w:val="28"/>
        </w:rPr>
        <w:t xml:space="preserve"> </w:t>
      </w:r>
      <w:r w:rsidR="00606025" w:rsidRPr="007C4F15">
        <w:rPr>
          <w:sz w:val="28"/>
          <w:szCs w:val="28"/>
        </w:rPr>
        <w:t>докторантов,</w:t>
      </w:r>
      <w:r>
        <w:rPr>
          <w:sz w:val="28"/>
          <w:szCs w:val="28"/>
        </w:rPr>
        <w:t xml:space="preserve"> </w:t>
      </w:r>
      <w:r w:rsidR="00606025" w:rsidRPr="007C4F15">
        <w:rPr>
          <w:sz w:val="28"/>
          <w:szCs w:val="28"/>
        </w:rPr>
        <w:t>адъюнктов,</w:t>
      </w:r>
      <w:r>
        <w:rPr>
          <w:sz w:val="28"/>
          <w:szCs w:val="28"/>
        </w:rPr>
        <w:t xml:space="preserve"> </w:t>
      </w:r>
      <w:r w:rsidR="00606025" w:rsidRPr="007C4F15">
        <w:rPr>
          <w:sz w:val="28"/>
          <w:szCs w:val="28"/>
        </w:rPr>
        <w:t>соискателей.</w:t>
      </w:r>
      <w:r>
        <w:rPr>
          <w:sz w:val="28"/>
          <w:szCs w:val="28"/>
        </w:rPr>
        <w:t xml:space="preserve"> </w:t>
      </w:r>
      <w:r w:rsidR="00606025" w:rsidRPr="007C4F15">
        <w:rPr>
          <w:sz w:val="28"/>
          <w:szCs w:val="28"/>
        </w:rPr>
        <w:t>Вып.</w:t>
      </w:r>
      <w:r>
        <w:rPr>
          <w:sz w:val="28"/>
          <w:szCs w:val="28"/>
        </w:rPr>
        <w:t xml:space="preserve"> </w:t>
      </w:r>
      <w:r w:rsidR="00606025" w:rsidRPr="007C4F15">
        <w:rPr>
          <w:sz w:val="28"/>
          <w:szCs w:val="28"/>
        </w:rPr>
        <w:t>2.</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Академия</w:t>
      </w:r>
      <w:r>
        <w:rPr>
          <w:sz w:val="28"/>
          <w:szCs w:val="28"/>
        </w:rPr>
        <w:t xml:space="preserve"> </w:t>
      </w:r>
      <w:r w:rsidR="00606025" w:rsidRPr="007C4F15">
        <w:rPr>
          <w:sz w:val="28"/>
          <w:szCs w:val="28"/>
        </w:rPr>
        <w:t>управления</w:t>
      </w:r>
      <w:r>
        <w:rPr>
          <w:sz w:val="28"/>
          <w:szCs w:val="28"/>
        </w:rPr>
        <w:t xml:space="preserve"> </w:t>
      </w:r>
      <w:r w:rsidR="00606025" w:rsidRPr="007C4F15">
        <w:rPr>
          <w:sz w:val="28"/>
          <w:szCs w:val="28"/>
        </w:rPr>
        <w:t>МВД</w:t>
      </w:r>
      <w:r>
        <w:rPr>
          <w:sz w:val="28"/>
          <w:szCs w:val="28"/>
        </w:rPr>
        <w:t xml:space="preserve"> </w:t>
      </w:r>
      <w:r w:rsidR="00606025" w:rsidRPr="007C4F15">
        <w:rPr>
          <w:sz w:val="28"/>
          <w:szCs w:val="28"/>
        </w:rPr>
        <w:t>России,</w:t>
      </w:r>
      <w:r>
        <w:rPr>
          <w:sz w:val="28"/>
          <w:szCs w:val="28"/>
        </w:rPr>
        <w:t xml:space="preserve"> </w:t>
      </w:r>
      <w:r w:rsidR="00606025" w:rsidRPr="007C4F15">
        <w:rPr>
          <w:sz w:val="28"/>
          <w:szCs w:val="28"/>
        </w:rPr>
        <w:t>2008.</w:t>
      </w:r>
      <w:r>
        <w:rPr>
          <w:sz w:val="28"/>
          <w:szCs w:val="28"/>
        </w:rPr>
        <w:t xml:space="preserve"> </w:t>
      </w:r>
      <w:r w:rsidR="00606025" w:rsidRPr="007C4F15">
        <w:rPr>
          <w:sz w:val="28"/>
          <w:szCs w:val="28"/>
        </w:rPr>
        <w:t>–</w:t>
      </w:r>
      <w:r>
        <w:rPr>
          <w:sz w:val="28"/>
          <w:szCs w:val="28"/>
        </w:rPr>
        <w:t xml:space="preserve"> </w:t>
      </w:r>
      <w:r w:rsidR="00BB00E6" w:rsidRPr="007C4F15">
        <w:rPr>
          <w:sz w:val="28"/>
          <w:szCs w:val="28"/>
        </w:rPr>
        <w:t>С.</w:t>
      </w:r>
      <w:r>
        <w:rPr>
          <w:sz w:val="28"/>
          <w:szCs w:val="28"/>
        </w:rPr>
        <w:t xml:space="preserve"> </w:t>
      </w:r>
      <w:r w:rsidR="00606025" w:rsidRPr="007C4F15">
        <w:rPr>
          <w:sz w:val="28"/>
          <w:szCs w:val="28"/>
        </w:rPr>
        <w:t>103</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109</w:t>
      </w:r>
      <w:r w:rsidR="00EB608C" w:rsidRPr="007C4F15">
        <w:rPr>
          <w:sz w:val="28"/>
          <w:szCs w:val="28"/>
        </w:rPr>
        <w:t>.</w:t>
      </w:r>
      <w:r>
        <w:rPr>
          <w:sz w:val="28"/>
          <w:szCs w:val="28"/>
        </w:rPr>
        <w:t xml:space="preserve"> </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Махов</w:t>
      </w:r>
      <w:r>
        <w:rPr>
          <w:sz w:val="28"/>
          <w:szCs w:val="28"/>
        </w:rPr>
        <w:t xml:space="preserve"> </w:t>
      </w:r>
      <w:r w:rsidR="00606025" w:rsidRPr="007C4F15">
        <w:rPr>
          <w:sz w:val="28"/>
          <w:szCs w:val="28"/>
        </w:rPr>
        <w:t>В.Н.,</w:t>
      </w:r>
      <w:r>
        <w:rPr>
          <w:sz w:val="28"/>
          <w:szCs w:val="28"/>
        </w:rPr>
        <w:t xml:space="preserve"> </w:t>
      </w:r>
      <w:r w:rsidR="00606025" w:rsidRPr="007C4F15">
        <w:rPr>
          <w:sz w:val="28"/>
          <w:szCs w:val="28"/>
        </w:rPr>
        <w:t>Пешков</w:t>
      </w:r>
      <w:r>
        <w:rPr>
          <w:sz w:val="28"/>
          <w:szCs w:val="28"/>
        </w:rPr>
        <w:t xml:space="preserve"> </w:t>
      </w:r>
      <w:r w:rsidR="00606025" w:rsidRPr="007C4F15">
        <w:rPr>
          <w:sz w:val="28"/>
          <w:szCs w:val="28"/>
        </w:rPr>
        <w:t>М.А.</w:t>
      </w:r>
      <w:r>
        <w:rPr>
          <w:sz w:val="28"/>
          <w:szCs w:val="28"/>
        </w:rPr>
        <w:t xml:space="preserve"> </w:t>
      </w:r>
      <w:r w:rsidR="00606025" w:rsidRPr="007C4F15">
        <w:rPr>
          <w:sz w:val="28"/>
          <w:szCs w:val="28"/>
        </w:rPr>
        <w:t>Уголовный</w:t>
      </w:r>
      <w:r>
        <w:rPr>
          <w:sz w:val="28"/>
          <w:szCs w:val="28"/>
        </w:rPr>
        <w:t xml:space="preserve"> </w:t>
      </w:r>
      <w:r w:rsidR="00606025" w:rsidRPr="007C4F15">
        <w:rPr>
          <w:sz w:val="28"/>
          <w:szCs w:val="28"/>
        </w:rPr>
        <w:t>процесс</w:t>
      </w:r>
      <w:r>
        <w:rPr>
          <w:sz w:val="28"/>
          <w:szCs w:val="28"/>
        </w:rPr>
        <w:t xml:space="preserve"> </w:t>
      </w:r>
      <w:r w:rsidR="00606025" w:rsidRPr="007C4F15">
        <w:rPr>
          <w:sz w:val="28"/>
          <w:szCs w:val="28"/>
        </w:rPr>
        <w:t>США.</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1998.</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208</w:t>
      </w:r>
      <w:r>
        <w:rPr>
          <w:sz w:val="28"/>
          <w:szCs w:val="28"/>
        </w:rPr>
        <w:t xml:space="preserve"> </w:t>
      </w:r>
      <w:r w:rsidR="008E3F7A">
        <w:rPr>
          <w:sz w:val="28"/>
          <w:szCs w:val="28"/>
        </w:rPr>
        <w:t>с</w:t>
      </w:r>
    </w:p>
    <w:p w:rsidR="00606025" w:rsidRPr="007C4F15" w:rsidRDefault="00606025" w:rsidP="008E3F7A">
      <w:pPr>
        <w:pStyle w:val="ae"/>
        <w:widowControl w:val="0"/>
        <w:numPr>
          <w:ilvl w:val="0"/>
          <w:numId w:val="5"/>
        </w:numPr>
        <w:tabs>
          <w:tab w:val="left" w:pos="567"/>
        </w:tabs>
        <w:spacing w:after="0" w:line="360" w:lineRule="auto"/>
        <w:ind w:left="0" w:firstLine="0"/>
        <w:jc w:val="both"/>
        <w:rPr>
          <w:sz w:val="28"/>
          <w:szCs w:val="28"/>
        </w:rPr>
      </w:pPr>
      <w:r w:rsidRPr="007C4F15">
        <w:rPr>
          <w:sz w:val="28"/>
          <w:szCs w:val="28"/>
        </w:rPr>
        <w:t>Милиция</w:t>
      </w:r>
      <w:r w:rsidR="007C4F15">
        <w:rPr>
          <w:sz w:val="28"/>
          <w:szCs w:val="28"/>
        </w:rPr>
        <w:t xml:space="preserve"> </w:t>
      </w:r>
      <w:r w:rsidRPr="007C4F15">
        <w:rPr>
          <w:sz w:val="28"/>
          <w:szCs w:val="28"/>
        </w:rPr>
        <w:t>как</w:t>
      </w:r>
      <w:r w:rsidR="007C4F15">
        <w:rPr>
          <w:sz w:val="28"/>
          <w:szCs w:val="28"/>
        </w:rPr>
        <w:t xml:space="preserve"> </w:t>
      </w:r>
      <w:r w:rsidRPr="007C4F15">
        <w:rPr>
          <w:sz w:val="28"/>
          <w:szCs w:val="28"/>
        </w:rPr>
        <w:t>орган</w:t>
      </w:r>
      <w:r w:rsidR="007C4F15">
        <w:rPr>
          <w:sz w:val="28"/>
          <w:szCs w:val="28"/>
        </w:rPr>
        <w:t xml:space="preserve"> </w:t>
      </w:r>
      <w:r w:rsidRPr="007C4F15">
        <w:rPr>
          <w:sz w:val="28"/>
          <w:szCs w:val="28"/>
        </w:rPr>
        <w:t>дознания</w:t>
      </w:r>
      <w:r w:rsidR="007C4F15">
        <w:rPr>
          <w:sz w:val="28"/>
          <w:szCs w:val="28"/>
        </w:rPr>
        <w:t xml:space="preserve"> </w:t>
      </w:r>
      <w:r w:rsidRPr="007C4F15">
        <w:rPr>
          <w:sz w:val="28"/>
          <w:szCs w:val="28"/>
        </w:rPr>
        <w:t>Под</w:t>
      </w:r>
      <w:r w:rsidR="007C4F15">
        <w:rPr>
          <w:sz w:val="28"/>
          <w:szCs w:val="28"/>
        </w:rPr>
        <w:t xml:space="preserve"> </w:t>
      </w:r>
      <w:r w:rsidRPr="007C4F15">
        <w:rPr>
          <w:sz w:val="28"/>
          <w:szCs w:val="28"/>
        </w:rPr>
        <w:t>ред.</w:t>
      </w:r>
      <w:r w:rsidR="007C4F15">
        <w:rPr>
          <w:sz w:val="28"/>
          <w:szCs w:val="28"/>
        </w:rPr>
        <w:t xml:space="preserve"> </w:t>
      </w:r>
      <w:r w:rsidRPr="007C4F15">
        <w:rPr>
          <w:sz w:val="28"/>
          <w:szCs w:val="28"/>
        </w:rPr>
        <w:t>Е.А.</w:t>
      </w:r>
      <w:r w:rsidR="007C4F15">
        <w:rPr>
          <w:sz w:val="28"/>
          <w:szCs w:val="28"/>
        </w:rPr>
        <w:t xml:space="preserve"> </w:t>
      </w:r>
      <w:r w:rsidRPr="007C4F15">
        <w:rPr>
          <w:sz w:val="28"/>
          <w:szCs w:val="28"/>
        </w:rPr>
        <w:t>Гомилко.</w:t>
      </w:r>
      <w:r w:rsidR="007C4F15">
        <w:rPr>
          <w:sz w:val="28"/>
          <w:szCs w:val="28"/>
        </w:rPr>
        <w:t xml:space="preserve"> </w:t>
      </w:r>
      <w:r w:rsidR="00343373" w:rsidRPr="007C4F15">
        <w:rPr>
          <w:sz w:val="28"/>
          <w:szCs w:val="28"/>
        </w:rPr>
        <w:t>–</w:t>
      </w:r>
      <w:r w:rsidR="007C4F15">
        <w:rPr>
          <w:sz w:val="28"/>
          <w:szCs w:val="28"/>
        </w:rPr>
        <w:t xml:space="preserve"> </w:t>
      </w:r>
      <w:r w:rsidRPr="007C4F15">
        <w:rPr>
          <w:sz w:val="28"/>
          <w:szCs w:val="28"/>
        </w:rPr>
        <w:t>Киев,</w:t>
      </w:r>
      <w:r w:rsidR="007C4F15">
        <w:rPr>
          <w:sz w:val="28"/>
          <w:szCs w:val="28"/>
        </w:rPr>
        <w:t xml:space="preserve"> </w:t>
      </w:r>
      <w:r w:rsidRPr="007C4F15">
        <w:rPr>
          <w:sz w:val="28"/>
          <w:szCs w:val="28"/>
        </w:rPr>
        <w:t>1989.</w:t>
      </w:r>
      <w:r w:rsidR="007C4F15">
        <w:rPr>
          <w:sz w:val="28"/>
          <w:szCs w:val="28"/>
        </w:rPr>
        <w:t xml:space="preserve"> </w:t>
      </w:r>
      <w:r w:rsidR="00343373" w:rsidRPr="007C4F15">
        <w:rPr>
          <w:sz w:val="28"/>
          <w:szCs w:val="28"/>
        </w:rPr>
        <w:t>–</w:t>
      </w:r>
      <w:r w:rsidRPr="007C4F15">
        <w:rPr>
          <w:sz w:val="28"/>
          <w:szCs w:val="28"/>
        </w:rPr>
        <w:t>94</w:t>
      </w:r>
      <w:r w:rsidR="007C4F15">
        <w:rPr>
          <w:sz w:val="28"/>
          <w:szCs w:val="28"/>
        </w:rPr>
        <w:t xml:space="preserve"> </w:t>
      </w:r>
      <w:r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bCs/>
          <w:sz w:val="28"/>
          <w:szCs w:val="28"/>
        </w:rPr>
        <w:t xml:space="preserve"> </w:t>
      </w:r>
      <w:r w:rsidR="00606025" w:rsidRPr="007C4F15">
        <w:rPr>
          <w:bCs/>
          <w:sz w:val="28"/>
          <w:szCs w:val="28"/>
        </w:rPr>
        <w:t>Муравин</w:t>
      </w:r>
      <w:r>
        <w:rPr>
          <w:sz w:val="28"/>
          <w:szCs w:val="28"/>
        </w:rPr>
        <w:t xml:space="preserve"> </w:t>
      </w:r>
      <w:r w:rsidR="00606025" w:rsidRPr="007C4F15">
        <w:rPr>
          <w:bCs/>
          <w:sz w:val="28"/>
          <w:szCs w:val="28"/>
        </w:rPr>
        <w:t>А</w:t>
      </w:r>
      <w:r w:rsidR="00606025" w:rsidRPr="007C4F15">
        <w:rPr>
          <w:sz w:val="28"/>
          <w:szCs w:val="28"/>
        </w:rPr>
        <w:t>.</w:t>
      </w:r>
      <w:r w:rsidR="00606025" w:rsidRPr="007C4F15">
        <w:rPr>
          <w:bCs/>
          <w:sz w:val="28"/>
          <w:szCs w:val="28"/>
        </w:rPr>
        <w:t>Б</w:t>
      </w:r>
      <w:r w:rsidR="00606025" w:rsidRPr="007C4F15">
        <w:rPr>
          <w:sz w:val="28"/>
          <w:szCs w:val="28"/>
        </w:rPr>
        <w:t>.</w:t>
      </w:r>
      <w:r>
        <w:rPr>
          <w:sz w:val="28"/>
          <w:szCs w:val="28"/>
        </w:rPr>
        <w:t xml:space="preserve"> </w:t>
      </w:r>
      <w:r w:rsidR="00606025" w:rsidRPr="007C4F15">
        <w:rPr>
          <w:sz w:val="28"/>
          <w:szCs w:val="28"/>
        </w:rPr>
        <w:t>Проблемы</w:t>
      </w:r>
      <w:r>
        <w:rPr>
          <w:sz w:val="28"/>
          <w:szCs w:val="28"/>
        </w:rPr>
        <w:t xml:space="preserve"> </w:t>
      </w:r>
      <w:r w:rsidR="00606025" w:rsidRPr="007C4F15">
        <w:rPr>
          <w:sz w:val="28"/>
          <w:szCs w:val="28"/>
        </w:rPr>
        <w:t>мотивировки</w:t>
      </w:r>
      <w:r>
        <w:rPr>
          <w:sz w:val="28"/>
          <w:szCs w:val="28"/>
        </w:rPr>
        <w:t xml:space="preserve"> </w:t>
      </w:r>
      <w:r w:rsidR="00606025" w:rsidRPr="007C4F15">
        <w:rPr>
          <w:bCs/>
          <w:sz w:val="28"/>
          <w:szCs w:val="28"/>
        </w:rPr>
        <w:t>процессуальных</w:t>
      </w:r>
      <w:r>
        <w:rPr>
          <w:sz w:val="28"/>
          <w:szCs w:val="28"/>
        </w:rPr>
        <w:t xml:space="preserve"> </w:t>
      </w:r>
      <w:r w:rsidR="00606025" w:rsidRPr="007C4F15">
        <w:rPr>
          <w:bCs/>
          <w:sz w:val="28"/>
          <w:szCs w:val="28"/>
        </w:rPr>
        <w:t>решений</w:t>
      </w:r>
      <w:r>
        <w:rPr>
          <w:sz w:val="28"/>
          <w:szCs w:val="28"/>
        </w:rPr>
        <w:t xml:space="preserve"> </w:t>
      </w:r>
      <w:r w:rsidR="00606025" w:rsidRPr="007C4F15">
        <w:rPr>
          <w:sz w:val="28"/>
          <w:szCs w:val="28"/>
        </w:rPr>
        <w:t>следователя:</w:t>
      </w:r>
      <w:r>
        <w:rPr>
          <w:sz w:val="28"/>
          <w:szCs w:val="28"/>
        </w:rPr>
        <w:t xml:space="preserve"> </w:t>
      </w:r>
      <w:r w:rsidR="00606025" w:rsidRPr="007C4F15">
        <w:rPr>
          <w:sz w:val="28"/>
          <w:szCs w:val="28"/>
        </w:rPr>
        <w:t>Автореф.</w:t>
      </w:r>
      <w:r>
        <w:rPr>
          <w:sz w:val="28"/>
          <w:szCs w:val="28"/>
        </w:rPr>
        <w:t xml:space="preserve"> </w:t>
      </w:r>
      <w:r w:rsidR="00606025" w:rsidRPr="007C4F15">
        <w:rPr>
          <w:sz w:val="28"/>
          <w:szCs w:val="28"/>
        </w:rPr>
        <w:t>дис.</w:t>
      </w:r>
      <w:r>
        <w:rPr>
          <w:sz w:val="28"/>
          <w:szCs w:val="28"/>
        </w:rPr>
        <w:t xml:space="preserve"> </w:t>
      </w:r>
      <w:r w:rsidR="00606025" w:rsidRPr="007C4F15">
        <w:rPr>
          <w:sz w:val="28"/>
          <w:szCs w:val="28"/>
        </w:rPr>
        <w:t>...</w:t>
      </w:r>
      <w:r>
        <w:rPr>
          <w:sz w:val="28"/>
          <w:szCs w:val="28"/>
        </w:rPr>
        <w:t xml:space="preserve"> </w:t>
      </w:r>
      <w:r w:rsidR="00606025" w:rsidRPr="007C4F15">
        <w:rPr>
          <w:sz w:val="28"/>
          <w:szCs w:val="28"/>
        </w:rPr>
        <w:t>канд.</w:t>
      </w:r>
      <w:r>
        <w:rPr>
          <w:sz w:val="28"/>
          <w:szCs w:val="28"/>
        </w:rPr>
        <w:t xml:space="preserve"> </w:t>
      </w:r>
      <w:r w:rsidR="00606025" w:rsidRPr="007C4F15">
        <w:rPr>
          <w:sz w:val="28"/>
          <w:szCs w:val="28"/>
        </w:rPr>
        <w:t>юрид.</w:t>
      </w:r>
      <w:r>
        <w:rPr>
          <w:sz w:val="28"/>
          <w:szCs w:val="28"/>
        </w:rPr>
        <w:t xml:space="preserve"> </w:t>
      </w:r>
      <w:r w:rsidR="00606025" w:rsidRPr="007C4F15">
        <w:rPr>
          <w:sz w:val="28"/>
          <w:szCs w:val="28"/>
        </w:rPr>
        <w:t>наук.</w:t>
      </w:r>
      <w:r>
        <w:rPr>
          <w:sz w:val="28"/>
          <w:szCs w:val="28"/>
        </w:rPr>
        <w:t xml:space="preserve"> </w:t>
      </w:r>
      <w:r w:rsidR="00EB608C" w:rsidRPr="007C4F15">
        <w:rPr>
          <w:sz w:val="28"/>
          <w:szCs w:val="28"/>
        </w:rPr>
        <w:t>–</w:t>
      </w:r>
      <w:r>
        <w:rPr>
          <w:sz w:val="28"/>
          <w:szCs w:val="28"/>
        </w:rPr>
        <w:t xml:space="preserve"> </w:t>
      </w:r>
      <w:r w:rsidR="00606025" w:rsidRPr="007C4F15">
        <w:rPr>
          <w:sz w:val="28"/>
          <w:szCs w:val="28"/>
        </w:rPr>
        <w:t>Харьков,</w:t>
      </w:r>
      <w:r>
        <w:rPr>
          <w:sz w:val="28"/>
          <w:szCs w:val="28"/>
        </w:rPr>
        <w:t xml:space="preserve"> </w:t>
      </w:r>
      <w:r w:rsidR="00606025" w:rsidRPr="007C4F15">
        <w:rPr>
          <w:sz w:val="28"/>
          <w:szCs w:val="28"/>
        </w:rPr>
        <w:t>1987.</w:t>
      </w:r>
      <w:r>
        <w:rPr>
          <w:sz w:val="28"/>
          <w:szCs w:val="28"/>
        </w:rPr>
        <w:t xml:space="preserve"> </w:t>
      </w:r>
      <w:r w:rsidR="00EB608C" w:rsidRPr="007C4F15">
        <w:rPr>
          <w:sz w:val="28"/>
          <w:szCs w:val="28"/>
        </w:rPr>
        <w:t>–</w:t>
      </w:r>
      <w:r>
        <w:rPr>
          <w:sz w:val="28"/>
          <w:szCs w:val="28"/>
        </w:rPr>
        <w:t xml:space="preserve"> </w:t>
      </w:r>
      <w:r w:rsidR="00EB608C" w:rsidRPr="007C4F15">
        <w:rPr>
          <w:sz w:val="28"/>
          <w:szCs w:val="28"/>
        </w:rPr>
        <w:t>30</w:t>
      </w:r>
      <w:r>
        <w:rPr>
          <w:sz w:val="28"/>
          <w:szCs w:val="28"/>
        </w:rPr>
        <w:t xml:space="preserve"> </w:t>
      </w:r>
      <w:r w:rsidR="00EB608C"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Муратова</w:t>
      </w:r>
      <w:r>
        <w:rPr>
          <w:sz w:val="28"/>
          <w:szCs w:val="28"/>
        </w:rPr>
        <w:t xml:space="preserve"> </w:t>
      </w:r>
      <w:r w:rsidR="00606025" w:rsidRPr="007C4F15">
        <w:rPr>
          <w:sz w:val="28"/>
          <w:szCs w:val="28"/>
        </w:rPr>
        <w:t>Н.Г.</w:t>
      </w:r>
      <w:r>
        <w:rPr>
          <w:sz w:val="28"/>
          <w:szCs w:val="28"/>
        </w:rPr>
        <w:t xml:space="preserve"> </w:t>
      </w:r>
      <w:r w:rsidR="00606025" w:rsidRPr="007C4F15">
        <w:rPr>
          <w:sz w:val="28"/>
          <w:szCs w:val="28"/>
        </w:rPr>
        <w:t>Процессуальные</w:t>
      </w:r>
      <w:r>
        <w:rPr>
          <w:sz w:val="28"/>
          <w:szCs w:val="28"/>
        </w:rPr>
        <w:t xml:space="preserve"> </w:t>
      </w:r>
      <w:r w:rsidR="00606025" w:rsidRPr="007C4F15">
        <w:rPr>
          <w:sz w:val="28"/>
          <w:szCs w:val="28"/>
        </w:rPr>
        <w:t>акты</w:t>
      </w:r>
      <w:r>
        <w:rPr>
          <w:sz w:val="28"/>
          <w:szCs w:val="28"/>
        </w:rPr>
        <w:t xml:space="preserve"> </w:t>
      </w:r>
      <w:r w:rsidR="00606025" w:rsidRPr="007C4F15">
        <w:rPr>
          <w:sz w:val="28"/>
          <w:szCs w:val="28"/>
        </w:rPr>
        <w:t>органов</w:t>
      </w:r>
      <w:r>
        <w:rPr>
          <w:sz w:val="28"/>
          <w:szCs w:val="28"/>
        </w:rPr>
        <w:t xml:space="preserve"> </w:t>
      </w:r>
      <w:r w:rsidR="00606025" w:rsidRPr="007C4F15">
        <w:rPr>
          <w:sz w:val="28"/>
          <w:szCs w:val="28"/>
        </w:rPr>
        <w:t>предварительного</w:t>
      </w:r>
      <w:r>
        <w:rPr>
          <w:sz w:val="28"/>
          <w:szCs w:val="28"/>
        </w:rPr>
        <w:t xml:space="preserve"> </w:t>
      </w:r>
      <w:r w:rsidR="00606025" w:rsidRPr="007C4F15">
        <w:rPr>
          <w:sz w:val="28"/>
          <w:szCs w:val="28"/>
        </w:rPr>
        <w:t>расследования.</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Казань,</w:t>
      </w:r>
      <w:r>
        <w:rPr>
          <w:sz w:val="28"/>
          <w:szCs w:val="28"/>
        </w:rPr>
        <w:t xml:space="preserve"> </w:t>
      </w:r>
      <w:r w:rsidR="00606025" w:rsidRPr="007C4F15">
        <w:rPr>
          <w:sz w:val="28"/>
          <w:szCs w:val="28"/>
        </w:rPr>
        <w:t>1989.</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167</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Найденова</w:t>
      </w:r>
      <w:r>
        <w:rPr>
          <w:sz w:val="28"/>
          <w:szCs w:val="28"/>
        </w:rPr>
        <w:t xml:space="preserve"> </w:t>
      </w:r>
      <w:r w:rsidR="00606025" w:rsidRPr="007C4F15">
        <w:rPr>
          <w:sz w:val="28"/>
          <w:szCs w:val="28"/>
        </w:rPr>
        <w:t>В.В.</w:t>
      </w:r>
      <w:r>
        <w:rPr>
          <w:sz w:val="28"/>
          <w:szCs w:val="28"/>
        </w:rPr>
        <w:t xml:space="preserve"> </w:t>
      </w:r>
      <w:r w:rsidR="00606025" w:rsidRPr="007C4F15">
        <w:rPr>
          <w:sz w:val="28"/>
          <w:szCs w:val="28"/>
        </w:rPr>
        <w:t>Советский</w:t>
      </w:r>
      <w:r>
        <w:rPr>
          <w:sz w:val="28"/>
          <w:szCs w:val="28"/>
        </w:rPr>
        <w:t xml:space="preserve"> </w:t>
      </w:r>
      <w:r w:rsidR="00606025" w:rsidRPr="007C4F15">
        <w:rPr>
          <w:sz w:val="28"/>
          <w:szCs w:val="28"/>
        </w:rPr>
        <w:t>следователь.</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sidR="00984CA3" w:rsidRPr="007C4F15">
        <w:rPr>
          <w:sz w:val="28"/>
          <w:szCs w:val="28"/>
        </w:rPr>
        <w:t>.</w:t>
      </w:r>
      <w:r w:rsidR="00606025" w:rsidRPr="007C4F15">
        <w:rPr>
          <w:sz w:val="28"/>
          <w:szCs w:val="28"/>
        </w:rPr>
        <w:t>,</w:t>
      </w:r>
      <w:r>
        <w:rPr>
          <w:sz w:val="28"/>
          <w:szCs w:val="28"/>
        </w:rPr>
        <w:t xml:space="preserve"> </w:t>
      </w:r>
      <w:r w:rsidR="00606025" w:rsidRPr="007C4F15">
        <w:rPr>
          <w:sz w:val="28"/>
          <w:szCs w:val="28"/>
        </w:rPr>
        <w:t>1980.</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134</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Павлов</w:t>
      </w:r>
      <w:r>
        <w:rPr>
          <w:sz w:val="28"/>
          <w:szCs w:val="28"/>
        </w:rPr>
        <w:t xml:space="preserve"> </w:t>
      </w:r>
      <w:r w:rsidR="00606025" w:rsidRPr="007C4F15">
        <w:rPr>
          <w:sz w:val="28"/>
          <w:szCs w:val="28"/>
        </w:rPr>
        <w:t>Н.Е.</w:t>
      </w:r>
      <w:r>
        <w:rPr>
          <w:sz w:val="28"/>
          <w:szCs w:val="28"/>
        </w:rPr>
        <w:t xml:space="preserve"> </w:t>
      </w:r>
      <w:r w:rsidR="00606025" w:rsidRPr="007C4F15">
        <w:rPr>
          <w:sz w:val="28"/>
          <w:szCs w:val="28"/>
        </w:rPr>
        <w:t>Уголовно-процессуальное</w:t>
      </w:r>
      <w:r>
        <w:rPr>
          <w:sz w:val="28"/>
          <w:szCs w:val="28"/>
        </w:rPr>
        <w:t xml:space="preserve"> </w:t>
      </w:r>
      <w:r w:rsidR="00606025" w:rsidRPr="007C4F15">
        <w:rPr>
          <w:sz w:val="28"/>
          <w:szCs w:val="28"/>
        </w:rPr>
        <w:t>законодательство</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уголовный</w:t>
      </w:r>
      <w:r>
        <w:rPr>
          <w:sz w:val="28"/>
          <w:szCs w:val="28"/>
        </w:rPr>
        <w:t xml:space="preserve"> </w:t>
      </w:r>
      <w:r w:rsidR="00606025" w:rsidRPr="007C4F15">
        <w:rPr>
          <w:sz w:val="28"/>
          <w:szCs w:val="28"/>
        </w:rPr>
        <w:t>закон</w:t>
      </w:r>
      <w:r>
        <w:rPr>
          <w:sz w:val="28"/>
          <w:szCs w:val="28"/>
        </w:rPr>
        <w:t xml:space="preserve"> </w:t>
      </w:r>
      <w:r w:rsidR="00606025" w:rsidRPr="007C4F15">
        <w:rPr>
          <w:sz w:val="28"/>
          <w:szCs w:val="28"/>
        </w:rPr>
        <w:t>(соотношение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проблемы).</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1999.</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126</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Савицкий</w:t>
      </w:r>
      <w:r>
        <w:rPr>
          <w:sz w:val="28"/>
          <w:szCs w:val="28"/>
        </w:rPr>
        <w:t xml:space="preserve"> </w:t>
      </w:r>
      <w:r w:rsidR="00606025" w:rsidRPr="007C4F15">
        <w:rPr>
          <w:sz w:val="28"/>
          <w:szCs w:val="28"/>
        </w:rPr>
        <w:t>В.М.</w:t>
      </w:r>
      <w:r>
        <w:rPr>
          <w:sz w:val="28"/>
          <w:szCs w:val="28"/>
        </w:rPr>
        <w:t xml:space="preserve"> </w:t>
      </w:r>
      <w:r w:rsidR="00606025" w:rsidRPr="007C4F15">
        <w:rPr>
          <w:sz w:val="28"/>
          <w:szCs w:val="28"/>
        </w:rPr>
        <w:t>Язык</w:t>
      </w:r>
      <w:r>
        <w:rPr>
          <w:sz w:val="28"/>
          <w:szCs w:val="28"/>
        </w:rPr>
        <w:t xml:space="preserve"> </w:t>
      </w:r>
      <w:r w:rsidR="00606025" w:rsidRPr="007C4F15">
        <w:rPr>
          <w:sz w:val="28"/>
          <w:szCs w:val="28"/>
        </w:rPr>
        <w:t>процессуального</w:t>
      </w:r>
      <w:r>
        <w:rPr>
          <w:sz w:val="28"/>
          <w:szCs w:val="28"/>
        </w:rPr>
        <w:t xml:space="preserve"> </w:t>
      </w:r>
      <w:r w:rsidR="00606025" w:rsidRPr="007C4F15">
        <w:rPr>
          <w:sz w:val="28"/>
          <w:szCs w:val="28"/>
        </w:rPr>
        <w:t>закона.</w:t>
      </w:r>
      <w:r>
        <w:rPr>
          <w:sz w:val="28"/>
          <w:szCs w:val="28"/>
        </w:rPr>
        <w:t xml:space="preserve"> </w:t>
      </w:r>
      <w:r w:rsidR="00606025" w:rsidRPr="007C4F15">
        <w:rPr>
          <w:sz w:val="28"/>
          <w:szCs w:val="28"/>
        </w:rPr>
        <w:t>Вопросы</w:t>
      </w:r>
      <w:r>
        <w:rPr>
          <w:sz w:val="28"/>
          <w:szCs w:val="28"/>
        </w:rPr>
        <w:t xml:space="preserve"> </w:t>
      </w:r>
      <w:r w:rsidR="00606025" w:rsidRPr="007C4F15">
        <w:rPr>
          <w:sz w:val="28"/>
          <w:szCs w:val="28"/>
        </w:rPr>
        <w:t>терминологии.</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1987.</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141</w:t>
      </w:r>
      <w:r>
        <w:rPr>
          <w:sz w:val="28"/>
          <w:szCs w:val="28"/>
        </w:rPr>
        <w:t xml:space="preserve"> </w:t>
      </w:r>
      <w:r w:rsidR="00606025" w:rsidRPr="007C4F15">
        <w:rPr>
          <w:sz w:val="28"/>
          <w:szCs w:val="28"/>
        </w:rPr>
        <w:t>с.</w:t>
      </w:r>
    </w:p>
    <w:p w:rsidR="00606025" w:rsidRPr="007C4F15" w:rsidRDefault="007C4F15" w:rsidP="008E3F7A">
      <w:pPr>
        <w:widowControl w:val="0"/>
        <w:numPr>
          <w:ilvl w:val="0"/>
          <w:numId w:val="5"/>
        </w:numPr>
        <w:tabs>
          <w:tab w:val="left" w:pos="567"/>
        </w:tabs>
        <w:spacing w:line="360" w:lineRule="auto"/>
        <w:ind w:left="0" w:firstLine="0"/>
        <w:jc w:val="both"/>
        <w:rPr>
          <w:sz w:val="28"/>
          <w:szCs w:val="28"/>
        </w:rPr>
      </w:pPr>
      <w:r>
        <w:rPr>
          <w:sz w:val="28"/>
          <w:szCs w:val="28"/>
        </w:rPr>
        <w:t xml:space="preserve"> </w:t>
      </w:r>
      <w:r w:rsidR="00606025" w:rsidRPr="007C4F15">
        <w:rPr>
          <w:sz w:val="28"/>
          <w:szCs w:val="28"/>
        </w:rPr>
        <w:t>Правовые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организационные</w:t>
      </w:r>
      <w:r>
        <w:rPr>
          <w:sz w:val="28"/>
          <w:szCs w:val="28"/>
        </w:rPr>
        <w:t xml:space="preserve"> </w:t>
      </w:r>
      <w:r w:rsidR="00606025" w:rsidRPr="007C4F15">
        <w:rPr>
          <w:sz w:val="28"/>
          <w:szCs w:val="28"/>
        </w:rPr>
        <w:t>основы</w:t>
      </w:r>
      <w:r>
        <w:rPr>
          <w:sz w:val="28"/>
          <w:szCs w:val="28"/>
        </w:rPr>
        <w:t xml:space="preserve"> </w:t>
      </w:r>
      <w:r w:rsidR="00606025" w:rsidRPr="007C4F15">
        <w:rPr>
          <w:sz w:val="28"/>
          <w:szCs w:val="28"/>
        </w:rPr>
        <w:t>принятия</w:t>
      </w:r>
      <w:r>
        <w:rPr>
          <w:sz w:val="28"/>
          <w:szCs w:val="28"/>
        </w:rPr>
        <w:t xml:space="preserve"> </w:t>
      </w:r>
      <w:r w:rsidR="00606025" w:rsidRPr="007C4F15">
        <w:rPr>
          <w:sz w:val="28"/>
          <w:szCs w:val="28"/>
        </w:rPr>
        <w:t>решения</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процессе</w:t>
      </w:r>
      <w:r>
        <w:rPr>
          <w:sz w:val="28"/>
          <w:szCs w:val="28"/>
        </w:rPr>
        <w:t xml:space="preserve"> </w:t>
      </w:r>
      <w:r w:rsidR="00606025" w:rsidRPr="007C4F15">
        <w:rPr>
          <w:sz w:val="28"/>
          <w:szCs w:val="28"/>
        </w:rPr>
        <w:t>(досудебные</w:t>
      </w:r>
      <w:r>
        <w:rPr>
          <w:sz w:val="28"/>
          <w:szCs w:val="28"/>
        </w:rPr>
        <w:t xml:space="preserve"> </w:t>
      </w:r>
      <w:r w:rsidR="00606025" w:rsidRPr="007C4F15">
        <w:rPr>
          <w:sz w:val="28"/>
          <w:szCs w:val="28"/>
        </w:rPr>
        <w:t>стадии)</w:t>
      </w:r>
      <w:r w:rsidR="00EB608C" w:rsidRPr="007C4F15">
        <w:rPr>
          <w:sz w:val="28"/>
          <w:szCs w:val="28"/>
        </w:rPr>
        <w:t>:</w:t>
      </w:r>
      <w:r>
        <w:rPr>
          <w:sz w:val="28"/>
          <w:szCs w:val="28"/>
        </w:rPr>
        <w:t xml:space="preserve"> </w:t>
      </w:r>
      <w:r w:rsidR="00606025" w:rsidRPr="007C4F15">
        <w:rPr>
          <w:sz w:val="28"/>
          <w:szCs w:val="28"/>
        </w:rPr>
        <w:t>Монография</w:t>
      </w:r>
      <w:r>
        <w:rPr>
          <w:sz w:val="28"/>
          <w:szCs w:val="28"/>
        </w:rPr>
        <w:t xml:space="preserve"> </w:t>
      </w:r>
      <w:r w:rsidR="00461B41" w:rsidRPr="007C4F15">
        <w:rPr>
          <w:sz w:val="28"/>
          <w:szCs w:val="28"/>
        </w:rPr>
        <w:t>/</w:t>
      </w:r>
      <w:r>
        <w:rPr>
          <w:sz w:val="28"/>
          <w:szCs w:val="28"/>
        </w:rPr>
        <w:t xml:space="preserve"> </w:t>
      </w:r>
      <w:r w:rsidR="00606025" w:rsidRPr="007C4F15">
        <w:rPr>
          <w:sz w:val="28"/>
          <w:szCs w:val="28"/>
        </w:rPr>
        <w:t>Григорьев</w:t>
      </w:r>
      <w:r>
        <w:rPr>
          <w:sz w:val="28"/>
          <w:szCs w:val="28"/>
        </w:rPr>
        <w:t xml:space="preserve"> </w:t>
      </w:r>
      <w:r w:rsidR="00606025" w:rsidRPr="007C4F15">
        <w:rPr>
          <w:sz w:val="28"/>
          <w:szCs w:val="28"/>
        </w:rPr>
        <w:t>В.Н.,</w:t>
      </w:r>
      <w:r>
        <w:rPr>
          <w:sz w:val="28"/>
          <w:szCs w:val="28"/>
        </w:rPr>
        <w:t xml:space="preserve"> </w:t>
      </w:r>
      <w:r w:rsidR="00606025" w:rsidRPr="007C4F15">
        <w:rPr>
          <w:sz w:val="28"/>
          <w:szCs w:val="28"/>
        </w:rPr>
        <w:t>Кузьмин</w:t>
      </w:r>
      <w:r>
        <w:rPr>
          <w:sz w:val="28"/>
          <w:szCs w:val="28"/>
        </w:rPr>
        <w:t xml:space="preserve"> </w:t>
      </w:r>
      <w:r w:rsidR="00606025" w:rsidRPr="007C4F15">
        <w:rPr>
          <w:sz w:val="28"/>
          <w:szCs w:val="28"/>
        </w:rPr>
        <w:t>Г.А.</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Закон</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право,</w:t>
      </w:r>
      <w:r>
        <w:rPr>
          <w:sz w:val="28"/>
          <w:szCs w:val="28"/>
        </w:rPr>
        <w:t xml:space="preserve"> </w:t>
      </w:r>
      <w:r w:rsidR="00606025" w:rsidRPr="007C4F15">
        <w:rPr>
          <w:sz w:val="28"/>
          <w:szCs w:val="28"/>
        </w:rPr>
        <w:t>2003.</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136</w:t>
      </w:r>
      <w:r>
        <w:rPr>
          <w:sz w:val="28"/>
          <w:szCs w:val="28"/>
        </w:rPr>
        <w:t xml:space="preserve"> </w:t>
      </w:r>
      <w:r w:rsidR="00606025" w:rsidRPr="007C4F15">
        <w:rPr>
          <w:sz w:val="28"/>
          <w:szCs w:val="28"/>
        </w:rPr>
        <w:t>c.</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Рыжаков</w:t>
      </w:r>
      <w:r>
        <w:rPr>
          <w:sz w:val="28"/>
          <w:szCs w:val="28"/>
        </w:rPr>
        <w:t xml:space="preserve"> </w:t>
      </w:r>
      <w:r w:rsidR="00606025" w:rsidRPr="007C4F15">
        <w:rPr>
          <w:sz w:val="28"/>
          <w:szCs w:val="28"/>
        </w:rPr>
        <w:t>А.П.</w:t>
      </w:r>
      <w:r>
        <w:rPr>
          <w:sz w:val="28"/>
          <w:szCs w:val="28"/>
        </w:rPr>
        <w:t xml:space="preserve"> </w:t>
      </w:r>
      <w:r w:rsidR="00606025" w:rsidRPr="007C4F15">
        <w:rPr>
          <w:sz w:val="28"/>
          <w:szCs w:val="28"/>
        </w:rPr>
        <w:t>Уголовный</w:t>
      </w:r>
      <w:r>
        <w:rPr>
          <w:sz w:val="28"/>
          <w:szCs w:val="28"/>
        </w:rPr>
        <w:t xml:space="preserve"> </w:t>
      </w:r>
      <w:r w:rsidR="00606025" w:rsidRPr="007C4F15">
        <w:rPr>
          <w:sz w:val="28"/>
          <w:szCs w:val="28"/>
        </w:rPr>
        <w:t>процесс:</w:t>
      </w:r>
      <w:r>
        <w:rPr>
          <w:sz w:val="28"/>
          <w:szCs w:val="28"/>
        </w:rPr>
        <w:t xml:space="preserve"> </w:t>
      </w:r>
      <w:r w:rsidR="00606025" w:rsidRPr="007C4F15">
        <w:rPr>
          <w:sz w:val="28"/>
          <w:szCs w:val="28"/>
        </w:rPr>
        <w:t>возбуждение</w:t>
      </w:r>
      <w:r>
        <w:rPr>
          <w:sz w:val="28"/>
          <w:szCs w:val="28"/>
        </w:rPr>
        <w:t xml:space="preserve"> </w:t>
      </w:r>
      <w:r w:rsidR="00606025" w:rsidRPr="007C4F15">
        <w:rPr>
          <w:sz w:val="28"/>
          <w:szCs w:val="28"/>
        </w:rPr>
        <w:t>и</w:t>
      </w:r>
      <w:r>
        <w:rPr>
          <w:sz w:val="28"/>
          <w:szCs w:val="28"/>
        </w:rPr>
        <w:t xml:space="preserve"> </w:t>
      </w:r>
      <w:r w:rsidR="00606025" w:rsidRPr="007C4F15">
        <w:rPr>
          <w:sz w:val="28"/>
          <w:szCs w:val="28"/>
        </w:rPr>
        <w:t>отказ</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возбуждении</w:t>
      </w:r>
      <w:r>
        <w:rPr>
          <w:sz w:val="28"/>
          <w:szCs w:val="28"/>
        </w:rPr>
        <w:t xml:space="preserve"> </w:t>
      </w:r>
      <w:r w:rsidR="00606025" w:rsidRPr="007C4F15">
        <w:rPr>
          <w:sz w:val="28"/>
          <w:szCs w:val="28"/>
        </w:rPr>
        <w:t>уголовного</w:t>
      </w:r>
      <w:r>
        <w:rPr>
          <w:sz w:val="28"/>
          <w:szCs w:val="28"/>
        </w:rPr>
        <w:t xml:space="preserve"> </w:t>
      </w:r>
      <w:r w:rsidR="00606025" w:rsidRPr="007C4F15">
        <w:rPr>
          <w:sz w:val="28"/>
          <w:szCs w:val="28"/>
        </w:rPr>
        <w:t>дела.</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Тула,</w:t>
      </w:r>
      <w:r>
        <w:rPr>
          <w:sz w:val="28"/>
          <w:szCs w:val="28"/>
        </w:rPr>
        <w:t xml:space="preserve"> </w:t>
      </w:r>
      <w:r w:rsidR="00606025" w:rsidRPr="007C4F15">
        <w:rPr>
          <w:sz w:val="28"/>
          <w:szCs w:val="28"/>
        </w:rPr>
        <w:t>1996.</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143</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Соловьев</w:t>
      </w:r>
      <w:r>
        <w:rPr>
          <w:sz w:val="28"/>
          <w:szCs w:val="28"/>
        </w:rPr>
        <w:t xml:space="preserve"> </w:t>
      </w:r>
      <w:r w:rsidR="00606025" w:rsidRPr="007C4F15">
        <w:rPr>
          <w:sz w:val="28"/>
          <w:szCs w:val="28"/>
        </w:rPr>
        <w:t>А.Б.,</w:t>
      </w:r>
      <w:r>
        <w:rPr>
          <w:sz w:val="28"/>
          <w:szCs w:val="28"/>
        </w:rPr>
        <w:t xml:space="preserve"> </w:t>
      </w:r>
      <w:r w:rsidR="00606025" w:rsidRPr="007C4F15">
        <w:rPr>
          <w:sz w:val="28"/>
          <w:szCs w:val="28"/>
        </w:rPr>
        <w:t>Токарева</w:t>
      </w:r>
      <w:r>
        <w:rPr>
          <w:sz w:val="28"/>
          <w:szCs w:val="28"/>
        </w:rPr>
        <w:t xml:space="preserve"> </w:t>
      </w:r>
      <w:r w:rsidR="00606025" w:rsidRPr="007C4F15">
        <w:rPr>
          <w:sz w:val="28"/>
          <w:szCs w:val="28"/>
        </w:rPr>
        <w:t>М.Е.,</w:t>
      </w:r>
      <w:r>
        <w:rPr>
          <w:sz w:val="28"/>
          <w:szCs w:val="28"/>
        </w:rPr>
        <w:t xml:space="preserve"> </w:t>
      </w:r>
      <w:r w:rsidR="00606025" w:rsidRPr="007C4F15">
        <w:rPr>
          <w:sz w:val="28"/>
          <w:szCs w:val="28"/>
        </w:rPr>
        <w:t>Халиулин</w:t>
      </w:r>
      <w:r>
        <w:rPr>
          <w:sz w:val="28"/>
          <w:szCs w:val="28"/>
        </w:rPr>
        <w:t xml:space="preserve"> </w:t>
      </w:r>
      <w:r w:rsidR="00606025" w:rsidRPr="007C4F15">
        <w:rPr>
          <w:sz w:val="28"/>
          <w:szCs w:val="28"/>
        </w:rPr>
        <w:t>А.Г.</w:t>
      </w:r>
      <w:r>
        <w:rPr>
          <w:sz w:val="28"/>
          <w:szCs w:val="28"/>
        </w:rPr>
        <w:t xml:space="preserve"> </w:t>
      </w:r>
      <w:r w:rsidR="00606025" w:rsidRPr="007C4F15">
        <w:rPr>
          <w:sz w:val="28"/>
          <w:szCs w:val="28"/>
        </w:rPr>
        <w:t>Прокурорский</w:t>
      </w:r>
      <w:r>
        <w:rPr>
          <w:sz w:val="28"/>
          <w:szCs w:val="28"/>
        </w:rPr>
        <w:t xml:space="preserve"> </w:t>
      </w:r>
      <w:r w:rsidR="00606025" w:rsidRPr="007C4F15">
        <w:rPr>
          <w:sz w:val="28"/>
          <w:szCs w:val="28"/>
        </w:rPr>
        <w:t>надзор</w:t>
      </w:r>
      <w:r>
        <w:rPr>
          <w:sz w:val="28"/>
          <w:szCs w:val="28"/>
        </w:rPr>
        <w:t xml:space="preserve"> </w:t>
      </w:r>
      <w:r w:rsidR="00606025" w:rsidRPr="007C4F15">
        <w:rPr>
          <w:sz w:val="28"/>
          <w:szCs w:val="28"/>
        </w:rPr>
        <w:t>за</w:t>
      </w:r>
      <w:r>
        <w:rPr>
          <w:sz w:val="28"/>
          <w:szCs w:val="28"/>
        </w:rPr>
        <w:t xml:space="preserve"> </w:t>
      </w:r>
      <w:r w:rsidR="00606025" w:rsidRPr="007C4F15">
        <w:rPr>
          <w:sz w:val="28"/>
          <w:szCs w:val="28"/>
        </w:rPr>
        <w:t>исполнением</w:t>
      </w:r>
      <w:r>
        <w:rPr>
          <w:sz w:val="28"/>
          <w:szCs w:val="28"/>
        </w:rPr>
        <w:t xml:space="preserve"> </w:t>
      </w:r>
      <w:r w:rsidR="00606025" w:rsidRPr="007C4F15">
        <w:rPr>
          <w:sz w:val="28"/>
          <w:szCs w:val="28"/>
        </w:rPr>
        <w:t>законов</w:t>
      </w:r>
      <w:r>
        <w:rPr>
          <w:sz w:val="28"/>
          <w:szCs w:val="28"/>
        </w:rPr>
        <w:t xml:space="preserve"> </w:t>
      </w:r>
      <w:r w:rsidR="00606025" w:rsidRPr="007C4F15">
        <w:rPr>
          <w:sz w:val="28"/>
          <w:szCs w:val="28"/>
        </w:rPr>
        <w:t>при</w:t>
      </w:r>
      <w:r>
        <w:rPr>
          <w:sz w:val="28"/>
          <w:szCs w:val="28"/>
        </w:rPr>
        <w:t xml:space="preserve"> </w:t>
      </w:r>
      <w:r w:rsidR="00606025" w:rsidRPr="007C4F15">
        <w:rPr>
          <w:sz w:val="28"/>
          <w:szCs w:val="28"/>
        </w:rPr>
        <w:t>расследовании</w:t>
      </w:r>
      <w:r>
        <w:rPr>
          <w:sz w:val="28"/>
          <w:szCs w:val="28"/>
        </w:rPr>
        <w:t xml:space="preserve"> </w:t>
      </w:r>
      <w:r w:rsidR="00606025" w:rsidRPr="007C4F15">
        <w:rPr>
          <w:sz w:val="28"/>
          <w:szCs w:val="28"/>
        </w:rPr>
        <w:t>преступлений.</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М.:</w:t>
      </w:r>
      <w:r>
        <w:rPr>
          <w:sz w:val="28"/>
          <w:szCs w:val="28"/>
        </w:rPr>
        <w:t xml:space="preserve"> </w:t>
      </w:r>
      <w:r w:rsidR="00606025" w:rsidRPr="007C4F15">
        <w:rPr>
          <w:sz w:val="28"/>
          <w:szCs w:val="28"/>
        </w:rPr>
        <w:t>Юрлитинформ,</w:t>
      </w:r>
      <w:r>
        <w:rPr>
          <w:sz w:val="28"/>
          <w:szCs w:val="28"/>
        </w:rPr>
        <w:t xml:space="preserve"> </w:t>
      </w:r>
      <w:r w:rsidR="00606025" w:rsidRPr="007C4F15">
        <w:rPr>
          <w:sz w:val="28"/>
          <w:szCs w:val="28"/>
        </w:rPr>
        <w:t>2000.</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176</w:t>
      </w:r>
      <w:r>
        <w:rPr>
          <w:sz w:val="28"/>
          <w:szCs w:val="28"/>
        </w:rPr>
        <w:t xml:space="preserve"> </w:t>
      </w:r>
      <w:r w:rsidR="00606025" w:rsidRPr="007C4F15">
        <w:rPr>
          <w:sz w:val="28"/>
          <w:szCs w:val="28"/>
        </w:rPr>
        <w:t>с.</w:t>
      </w:r>
    </w:p>
    <w:p w:rsidR="00606025" w:rsidRPr="007C4F15" w:rsidRDefault="007C4F15" w:rsidP="008E3F7A">
      <w:pPr>
        <w:pStyle w:val="ae"/>
        <w:widowControl w:val="0"/>
        <w:numPr>
          <w:ilvl w:val="0"/>
          <w:numId w:val="5"/>
        </w:numPr>
        <w:tabs>
          <w:tab w:val="left" w:pos="567"/>
        </w:tabs>
        <w:spacing w:after="0" w:line="360" w:lineRule="auto"/>
        <w:ind w:left="0" w:firstLine="0"/>
        <w:jc w:val="both"/>
        <w:rPr>
          <w:sz w:val="28"/>
          <w:szCs w:val="28"/>
        </w:rPr>
      </w:pPr>
      <w:r>
        <w:rPr>
          <w:sz w:val="28"/>
          <w:szCs w:val="28"/>
        </w:rPr>
        <w:t xml:space="preserve"> </w:t>
      </w:r>
      <w:r w:rsidR="00606025" w:rsidRPr="007C4F15">
        <w:rPr>
          <w:sz w:val="28"/>
          <w:szCs w:val="28"/>
        </w:rPr>
        <w:t>Тазиев</w:t>
      </w:r>
      <w:r>
        <w:rPr>
          <w:sz w:val="28"/>
          <w:szCs w:val="28"/>
        </w:rPr>
        <w:t xml:space="preserve"> </w:t>
      </w:r>
      <w:r w:rsidR="00606025" w:rsidRPr="007C4F15">
        <w:rPr>
          <w:sz w:val="28"/>
          <w:szCs w:val="28"/>
        </w:rPr>
        <w:t>Д.А.,</w:t>
      </w:r>
      <w:r>
        <w:rPr>
          <w:sz w:val="28"/>
          <w:szCs w:val="28"/>
        </w:rPr>
        <w:t xml:space="preserve"> </w:t>
      </w:r>
      <w:r w:rsidR="00606025" w:rsidRPr="007C4F15">
        <w:rPr>
          <w:sz w:val="28"/>
          <w:szCs w:val="28"/>
        </w:rPr>
        <w:t>Химичева</w:t>
      </w:r>
      <w:r>
        <w:rPr>
          <w:sz w:val="28"/>
          <w:szCs w:val="28"/>
        </w:rPr>
        <w:t xml:space="preserve"> </w:t>
      </w:r>
      <w:r w:rsidR="00606025" w:rsidRPr="007C4F15">
        <w:rPr>
          <w:sz w:val="28"/>
          <w:szCs w:val="28"/>
        </w:rPr>
        <w:t>О.В.</w:t>
      </w:r>
      <w:r>
        <w:rPr>
          <w:sz w:val="28"/>
          <w:szCs w:val="28"/>
        </w:rPr>
        <w:t xml:space="preserve"> </w:t>
      </w:r>
      <w:r w:rsidR="00606025" w:rsidRPr="007C4F15">
        <w:rPr>
          <w:sz w:val="28"/>
          <w:szCs w:val="28"/>
        </w:rPr>
        <w:t>Реабилитация</w:t>
      </w:r>
      <w:r>
        <w:rPr>
          <w:sz w:val="28"/>
          <w:szCs w:val="28"/>
        </w:rPr>
        <w:t xml:space="preserve"> </w:t>
      </w:r>
      <w:r w:rsidR="00606025" w:rsidRPr="007C4F15">
        <w:rPr>
          <w:sz w:val="28"/>
          <w:szCs w:val="28"/>
        </w:rPr>
        <w:t>в</w:t>
      </w:r>
      <w:r>
        <w:rPr>
          <w:sz w:val="28"/>
          <w:szCs w:val="28"/>
        </w:rPr>
        <w:t xml:space="preserve"> </w:t>
      </w:r>
      <w:r w:rsidR="00606025" w:rsidRPr="007C4F15">
        <w:rPr>
          <w:sz w:val="28"/>
          <w:szCs w:val="28"/>
        </w:rPr>
        <w:t>российском</w:t>
      </w:r>
      <w:r>
        <w:rPr>
          <w:sz w:val="28"/>
          <w:szCs w:val="28"/>
        </w:rPr>
        <w:t xml:space="preserve"> </w:t>
      </w:r>
      <w:r w:rsidR="00606025" w:rsidRPr="007C4F15">
        <w:rPr>
          <w:sz w:val="28"/>
          <w:szCs w:val="28"/>
        </w:rPr>
        <w:t>уголовном</w:t>
      </w:r>
      <w:r>
        <w:rPr>
          <w:sz w:val="28"/>
          <w:szCs w:val="28"/>
        </w:rPr>
        <w:t xml:space="preserve"> </w:t>
      </w:r>
      <w:r w:rsidR="00606025" w:rsidRPr="007C4F15">
        <w:rPr>
          <w:sz w:val="28"/>
          <w:szCs w:val="28"/>
        </w:rPr>
        <w:t>процессе.</w:t>
      </w:r>
      <w:r>
        <w:rPr>
          <w:sz w:val="28"/>
          <w:szCs w:val="28"/>
        </w:rPr>
        <w:t xml:space="preserve"> </w:t>
      </w:r>
      <w:r w:rsidR="00343373" w:rsidRPr="007C4F15">
        <w:rPr>
          <w:sz w:val="28"/>
          <w:szCs w:val="28"/>
        </w:rPr>
        <w:t>–</w:t>
      </w:r>
      <w:r>
        <w:rPr>
          <w:sz w:val="28"/>
          <w:szCs w:val="28"/>
        </w:rPr>
        <w:t xml:space="preserve"> </w:t>
      </w:r>
      <w:r w:rsidR="00606025" w:rsidRPr="007C4F15">
        <w:rPr>
          <w:sz w:val="28"/>
          <w:szCs w:val="28"/>
        </w:rPr>
        <w:t>Уфа,</w:t>
      </w:r>
      <w:r>
        <w:rPr>
          <w:sz w:val="28"/>
          <w:szCs w:val="28"/>
        </w:rPr>
        <w:t xml:space="preserve"> </w:t>
      </w:r>
      <w:r w:rsidR="00606025" w:rsidRPr="007C4F15">
        <w:rPr>
          <w:sz w:val="28"/>
          <w:szCs w:val="28"/>
        </w:rPr>
        <w:t>2008</w:t>
      </w:r>
      <w:r w:rsidR="00461B41" w:rsidRPr="007C4F15">
        <w:rPr>
          <w:sz w:val="28"/>
          <w:szCs w:val="28"/>
        </w:rPr>
        <w:t>.</w:t>
      </w:r>
      <w:r>
        <w:rPr>
          <w:sz w:val="28"/>
          <w:szCs w:val="28"/>
        </w:rPr>
        <w:t xml:space="preserve"> </w:t>
      </w:r>
      <w:r w:rsidR="00343373" w:rsidRPr="007C4F15">
        <w:rPr>
          <w:sz w:val="28"/>
          <w:szCs w:val="28"/>
        </w:rPr>
        <w:t>–</w:t>
      </w:r>
      <w:r>
        <w:rPr>
          <w:sz w:val="28"/>
          <w:szCs w:val="28"/>
        </w:rPr>
        <w:t xml:space="preserve"> </w:t>
      </w:r>
      <w:r w:rsidR="00461B41" w:rsidRPr="007C4F15">
        <w:rPr>
          <w:sz w:val="28"/>
          <w:szCs w:val="28"/>
        </w:rPr>
        <w:t>155</w:t>
      </w:r>
      <w:r>
        <w:rPr>
          <w:sz w:val="28"/>
          <w:szCs w:val="28"/>
        </w:rPr>
        <w:t xml:space="preserve"> </w:t>
      </w:r>
      <w:r w:rsidR="00461B41" w:rsidRPr="007C4F15">
        <w:rPr>
          <w:sz w:val="28"/>
          <w:szCs w:val="28"/>
        </w:rPr>
        <w:t>с.</w:t>
      </w:r>
    </w:p>
    <w:p w:rsidR="00606025" w:rsidRPr="007C4F15" w:rsidRDefault="00606025" w:rsidP="008E3F7A">
      <w:pPr>
        <w:pStyle w:val="ae"/>
        <w:widowControl w:val="0"/>
        <w:numPr>
          <w:ilvl w:val="0"/>
          <w:numId w:val="5"/>
        </w:numPr>
        <w:tabs>
          <w:tab w:val="left" w:pos="567"/>
        </w:tabs>
        <w:spacing w:after="0" w:line="360" w:lineRule="auto"/>
        <w:ind w:left="0" w:firstLine="0"/>
        <w:jc w:val="both"/>
        <w:rPr>
          <w:sz w:val="28"/>
          <w:szCs w:val="28"/>
        </w:rPr>
      </w:pPr>
      <w:r w:rsidRPr="007C4F15">
        <w:rPr>
          <w:sz w:val="28"/>
          <w:szCs w:val="28"/>
        </w:rPr>
        <w:t>Туманов</w:t>
      </w:r>
      <w:r w:rsidR="007C4F15">
        <w:rPr>
          <w:sz w:val="28"/>
          <w:szCs w:val="28"/>
        </w:rPr>
        <w:t xml:space="preserve"> </w:t>
      </w:r>
      <w:r w:rsidRPr="007C4F15">
        <w:rPr>
          <w:sz w:val="28"/>
          <w:szCs w:val="28"/>
        </w:rPr>
        <w:t>Г.А.</w:t>
      </w:r>
      <w:r w:rsidR="007C4F15">
        <w:rPr>
          <w:sz w:val="28"/>
          <w:szCs w:val="28"/>
        </w:rPr>
        <w:t xml:space="preserve"> </w:t>
      </w:r>
      <w:r w:rsidRPr="007C4F15">
        <w:rPr>
          <w:sz w:val="28"/>
          <w:szCs w:val="28"/>
        </w:rPr>
        <w:t>Организация</w:t>
      </w:r>
      <w:r w:rsidR="007C4F15">
        <w:rPr>
          <w:sz w:val="28"/>
          <w:szCs w:val="28"/>
        </w:rPr>
        <w:t xml:space="preserve"> </w:t>
      </w:r>
      <w:r w:rsidRPr="007C4F15">
        <w:rPr>
          <w:sz w:val="28"/>
          <w:szCs w:val="28"/>
        </w:rPr>
        <w:t>исполнения</w:t>
      </w:r>
      <w:r w:rsidR="007C4F15">
        <w:rPr>
          <w:sz w:val="28"/>
          <w:szCs w:val="28"/>
        </w:rPr>
        <w:t xml:space="preserve"> </w:t>
      </w:r>
      <w:r w:rsidRPr="007C4F15">
        <w:rPr>
          <w:sz w:val="28"/>
          <w:szCs w:val="28"/>
        </w:rPr>
        <w:t>управленческих</w:t>
      </w:r>
      <w:r w:rsidR="007C4F15">
        <w:rPr>
          <w:sz w:val="28"/>
          <w:szCs w:val="28"/>
        </w:rPr>
        <w:t xml:space="preserve"> </w:t>
      </w:r>
      <w:r w:rsidRPr="007C4F15">
        <w:rPr>
          <w:sz w:val="28"/>
          <w:szCs w:val="28"/>
        </w:rPr>
        <w:t>решений</w:t>
      </w:r>
      <w:r w:rsidR="007C4F15">
        <w:rPr>
          <w:sz w:val="28"/>
          <w:szCs w:val="28"/>
        </w:rPr>
        <w:t xml:space="preserve"> </w:t>
      </w:r>
      <w:r w:rsidRPr="007C4F15">
        <w:rPr>
          <w:sz w:val="28"/>
          <w:szCs w:val="28"/>
        </w:rPr>
        <w:t>в</w:t>
      </w:r>
      <w:r w:rsidR="007C4F15">
        <w:rPr>
          <w:sz w:val="28"/>
          <w:szCs w:val="28"/>
        </w:rPr>
        <w:t xml:space="preserve"> </w:t>
      </w:r>
      <w:r w:rsidRPr="007C4F15">
        <w:rPr>
          <w:sz w:val="28"/>
          <w:szCs w:val="28"/>
        </w:rPr>
        <w:t>органах</w:t>
      </w:r>
      <w:r w:rsidR="007C4F15">
        <w:rPr>
          <w:sz w:val="28"/>
          <w:szCs w:val="28"/>
        </w:rPr>
        <w:t xml:space="preserve"> </w:t>
      </w:r>
      <w:r w:rsidRPr="007C4F15">
        <w:rPr>
          <w:sz w:val="28"/>
          <w:szCs w:val="28"/>
        </w:rPr>
        <w:t>внутренних</w:t>
      </w:r>
      <w:r w:rsidR="007C4F15">
        <w:rPr>
          <w:sz w:val="28"/>
          <w:szCs w:val="28"/>
        </w:rPr>
        <w:t xml:space="preserve"> </w:t>
      </w:r>
      <w:r w:rsidRPr="007C4F15">
        <w:rPr>
          <w:sz w:val="28"/>
          <w:szCs w:val="28"/>
        </w:rPr>
        <w:t>дел.</w:t>
      </w:r>
      <w:r w:rsidR="007C4F15">
        <w:rPr>
          <w:sz w:val="28"/>
          <w:szCs w:val="28"/>
        </w:rPr>
        <w:t xml:space="preserve"> </w:t>
      </w:r>
      <w:r w:rsidR="00343373" w:rsidRPr="007C4F15">
        <w:rPr>
          <w:sz w:val="28"/>
          <w:szCs w:val="28"/>
        </w:rPr>
        <w:t>–</w:t>
      </w:r>
      <w:r w:rsidR="007C4F15">
        <w:rPr>
          <w:sz w:val="28"/>
          <w:szCs w:val="28"/>
        </w:rPr>
        <w:t xml:space="preserve"> </w:t>
      </w:r>
      <w:r w:rsidRPr="007C4F15">
        <w:rPr>
          <w:sz w:val="28"/>
          <w:szCs w:val="28"/>
        </w:rPr>
        <w:t>М.,</w:t>
      </w:r>
      <w:r w:rsidR="007C4F15">
        <w:rPr>
          <w:sz w:val="28"/>
          <w:szCs w:val="28"/>
        </w:rPr>
        <w:t xml:space="preserve"> </w:t>
      </w:r>
      <w:r w:rsidRPr="007C4F15">
        <w:rPr>
          <w:sz w:val="28"/>
          <w:szCs w:val="28"/>
        </w:rPr>
        <w:t>1971.</w:t>
      </w:r>
      <w:r w:rsidR="007C4F15">
        <w:rPr>
          <w:sz w:val="28"/>
          <w:szCs w:val="28"/>
        </w:rPr>
        <w:t xml:space="preserve"> </w:t>
      </w:r>
      <w:r w:rsidR="00343373" w:rsidRPr="007C4F15">
        <w:rPr>
          <w:sz w:val="28"/>
          <w:szCs w:val="28"/>
        </w:rPr>
        <w:t>–</w:t>
      </w:r>
      <w:r w:rsidR="007C4F15">
        <w:rPr>
          <w:sz w:val="28"/>
          <w:szCs w:val="28"/>
        </w:rPr>
        <w:t xml:space="preserve"> </w:t>
      </w:r>
      <w:r w:rsidRPr="007C4F15">
        <w:rPr>
          <w:sz w:val="28"/>
          <w:szCs w:val="28"/>
        </w:rPr>
        <w:t>175</w:t>
      </w:r>
      <w:r w:rsidR="007C4F15">
        <w:rPr>
          <w:sz w:val="28"/>
          <w:szCs w:val="28"/>
        </w:rPr>
        <w:t xml:space="preserve"> </w:t>
      </w:r>
      <w:r w:rsidRPr="007C4F15">
        <w:rPr>
          <w:sz w:val="28"/>
          <w:szCs w:val="28"/>
        </w:rPr>
        <w:t>с.</w:t>
      </w:r>
    </w:p>
    <w:p w:rsidR="00606025" w:rsidRPr="008E3F7A" w:rsidRDefault="00606025" w:rsidP="008E3F7A">
      <w:pPr>
        <w:pStyle w:val="ae"/>
        <w:widowControl w:val="0"/>
        <w:numPr>
          <w:ilvl w:val="0"/>
          <w:numId w:val="5"/>
        </w:numPr>
        <w:tabs>
          <w:tab w:val="left" w:pos="567"/>
        </w:tabs>
        <w:spacing w:after="0" w:line="360" w:lineRule="auto"/>
        <w:ind w:left="0" w:firstLine="0"/>
        <w:jc w:val="both"/>
        <w:rPr>
          <w:sz w:val="28"/>
        </w:rPr>
      </w:pPr>
      <w:r w:rsidRPr="008E3F7A">
        <w:rPr>
          <w:sz w:val="28"/>
          <w:szCs w:val="28"/>
        </w:rPr>
        <w:t>Уголовный</w:t>
      </w:r>
      <w:r w:rsidR="007C4F15" w:rsidRPr="008E3F7A">
        <w:rPr>
          <w:sz w:val="28"/>
          <w:szCs w:val="28"/>
        </w:rPr>
        <w:t xml:space="preserve"> </w:t>
      </w:r>
      <w:r w:rsidRPr="008E3F7A">
        <w:rPr>
          <w:sz w:val="28"/>
          <w:szCs w:val="28"/>
        </w:rPr>
        <w:t>процесс</w:t>
      </w:r>
      <w:r w:rsidR="007C4F15" w:rsidRPr="008E3F7A">
        <w:rPr>
          <w:sz w:val="28"/>
          <w:szCs w:val="28"/>
        </w:rPr>
        <w:t xml:space="preserve"> </w:t>
      </w:r>
      <w:r w:rsidR="00461B41" w:rsidRPr="008E3F7A">
        <w:rPr>
          <w:sz w:val="28"/>
          <w:szCs w:val="28"/>
        </w:rPr>
        <w:t>/</w:t>
      </w:r>
      <w:r w:rsidR="007C4F15" w:rsidRPr="008E3F7A">
        <w:rPr>
          <w:sz w:val="28"/>
          <w:szCs w:val="28"/>
        </w:rPr>
        <w:t xml:space="preserve"> </w:t>
      </w:r>
      <w:r w:rsidRPr="008E3F7A">
        <w:rPr>
          <w:sz w:val="28"/>
          <w:szCs w:val="28"/>
        </w:rPr>
        <w:t>Под</w:t>
      </w:r>
      <w:r w:rsidR="007C4F15" w:rsidRPr="008E3F7A">
        <w:rPr>
          <w:sz w:val="28"/>
          <w:szCs w:val="28"/>
        </w:rPr>
        <w:t xml:space="preserve"> </w:t>
      </w:r>
      <w:r w:rsidRPr="008E3F7A">
        <w:rPr>
          <w:sz w:val="28"/>
          <w:szCs w:val="28"/>
        </w:rPr>
        <w:t>ред.</w:t>
      </w:r>
      <w:r w:rsidR="007C4F15" w:rsidRPr="008E3F7A">
        <w:rPr>
          <w:sz w:val="28"/>
          <w:szCs w:val="28"/>
        </w:rPr>
        <w:t xml:space="preserve"> </w:t>
      </w:r>
      <w:r w:rsidRPr="008E3F7A">
        <w:rPr>
          <w:sz w:val="28"/>
          <w:szCs w:val="28"/>
        </w:rPr>
        <w:t>К.Ф.</w:t>
      </w:r>
      <w:r w:rsidR="007C4F15" w:rsidRPr="008E3F7A">
        <w:rPr>
          <w:sz w:val="28"/>
          <w:szCs w:val="28"/>
        </w:rPr>
        <w:t xml:space="preserve"> </w:t>
      </w:r>
      <w:r w:rsidRPr="008E3F7A">
        <w:rPr>
          <w:sz w:val="28"/>
          <w:szCs w:val="28"/>
        </w:rPr>
        <w:t>Гуценко.</w:t>
      </w:r>
      <w:r w:rsidR="007C4F15" w:rsidRPr="008E3F7A">
        <w:rPr>
          <w:sz w:val="28"/>
          <w:szCs w:val="28"/>
        </w:rPr>
        <w:t xml:space="preserve"> </w:t>
      </w:r>
      <w:r w:rsidR="00343373" w:rsidRPr="008E3F7A">
        <w:rPr>
          <w:sz w:val="28"/>
          <w:szCs w:val="28"/>
        </w:rPr>
        <w:t>–</w:t>
      </w:r>
      <w:r w:rsidR="007C4F15" w:rsidRPr="008E3F7A">
        <w:rPr>
          <w:sz w:val="28"/>
          <w:szCs w:val="28"/>
        </w:rPr>
        <w:t xml:space="preserve"> </w:t>
      </w:r>
      <w:r w:rsidRPr="008E3F7A">
        <w:rPr>
          <w:sz w:val="28"/>
          <w:szCs w:val="28"/>
        </w:rPr>
        <w:t>4-е</w:t>
      </w:r>
      <w:r w:rsidR="007C4F15" w:rsidRPr="008E3F7A">
        <w:rPr>
          <w:sz w:val="28"/>
          <w:szCs w:val="28"/>
        </w:rPr>
        <w:t xml:space="preserve"> </w:t>
      </w:r>
      <w:r w:rsidRPr="008E3F7A">
        <w:rPr>
          <w:sz w:val="28"/>
          <w:szCs w:val="28"/>
        </w:rPr>
        <w:t>изд.</w:t>
      </w:r>
      <w:r w:rsidR="007C4F15" w:rsidRPr="008E3F7A">
        <w:rPr>
          <w:sz w:val="28"/>
          <w:szCs w:val="28"/>
        </w:rPr>
        <w:t xml:space="preserve"> </w:t>
      </w:r>
      <w:r w:rsidR="00343373" w:rsidRPr="008E3F7A">
        <w:rPr>
          <w:sz w:val="28"/>
          <w:szCs w:val="28"/>
        </w:rPr>
        <w:t>–</w:t>
      </w:r>
      <w:r w:rsidR="007C4F15" w:rsidRPr="008E3F7A">
        <w:rPr>
          <w:sz w:val="28"/>
          <w:szCs w:val="28"/>
        </w:rPr>
        <w:t xml:space="preserve"> </w:t>
      </w:r>
      <w:r w:rsidRPr="008E3F7A">
        <w:rPr>
          <w:sz w:val="28"/>
          <w:szCs w:val="28"/>
        </w:rPr>
        <w:t>М.:</w:t>
      </w:r>
      <w:r w:rsidR="007C4F15" w:rsidRPr="008E3F7A">
        <w:rPr>
          <w:sz w:val="28"/>
          <w:szCs w:val="28"/>
        </w:rPr>
        <w:t xml:space="preserve"> </w:t>
      </w:r>
      <w:r w:rsidRPr="008E3F7A">
        <w:rPr>
          <w:sz w:val="28"/>
          <w:szCs w:val="28"/>
        </w:rPr>
        <w:t>Зерцало,</w:t>
      </w:r>
      <w:r w:rsidR="007C4F15" w:rsidRPr="008E3F7A">
        <w:rPr>
          <w:sz w:val="28"/>
          <w:szCs w:val="28"/>
        </w:rPr>
        <w:t xml:space="preserve"> </w:t>
      </w:r>
      <w:r w:rsidRPr="008E3F7A">
        <w:rPr>
          <w:sz w:val="28"/>
          <w:szCs w:val="28"/>
        </w:rPr>
        <w:t>2000.</w:t>
      </w:r>
      <w:r w:rsidR="007C4F15" w:rsidRPr="008E3F7A">
        <w:rPr>
          <w:sz w:val="28"/>
          <w:szCs w:val="28"/>
        </w:rPr>
        <w:t xml:space="preserve"> </w:t>
      </w:r>
      <w:r w:rsidR="00343373" w:rsidRPr="008E3F7A">
        <w:rPr>
          <w:sz w:val="28"/>
          <w:szCs w:val="28"/>
        </w:rPr>
        <w:t>–</w:t>
      </w:r>
      <w:r w:rsidR="007C4F15" w:rsidRPr="008E3F7A">
        <w:rPr>
          <w:sz w:val="28"/>
          <w:szCs w:val="28"/>
        </w:rPr>
        <w:t xml:space="preserve"> </w:t>
      </w:r>
      <w:r w:rsidRPr="008E3F7A">
        <w:rPr>
          <w:sz w:val="28"/>
          <w:szCs w:val="28"/>
        </w:rPr>
        <w:t>587</w:t>
      </w:r>
      <w:r w:rsidR="007C4F15" w:rsidRPr="008E3F7A">
        <w:rPr>
          <w:sz w:val="28"/>
          <w:szCs w:val="28"/>
        </w:rPr>
        <w:t xml:space="preserve"> </w:t>
      </w:r>
      <w:r w:rsidRPr="008E3F7A">
        <w:rPr>
          <w:sz w:val="28"/>
          <w:szCs w:val="28"/>
        </w:rPr>
        <w:t>с.</w:t>
      </w:r>
      <w:bookmarkStart w:id="32" w:name="_GoBack"/>
      <w:bookmarkEnd w:id="32"/>
    </w:p>
    <w:sectPr w:rsidR="00606025" w:rsidRPr="008E3F7A" w:rsidSect="007C4F15">
      <w:pgSz w:w="11906" w:h="16838" w:code="9"/>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C69" w:rsidRDefault="00B93C69">
      <w:r>
        <w:separator/>
      </w:r>
    </w:p>
  </w:endnote>
  <w:endnote w:type="continuationSeparator" w:id="0">
    <w:p w:rsidR="00B93C69" w:rsidRDefault="00B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C69" w:rsidRDefault="00B93C69">
      <w:r>
        <w:separator/>
      </w:r>
    </w:p>
  </w:footnote>
  <w:footnote w:type="continuationSeparator" w:id="0">
    <w:p w:rsidR="00B93C69" w:rsidRDefault="00B9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353"/>
        </w:tabs>
        <w:ind w:left="1353" w:hanging="360"/>
      </w:pPr>
      <w:rPr>
        <w:rFonts w:cs="Times New Roman"/>
      </w:rPr>
    </w:lvl>
    <w:lvl w:ilvl="1">
      <w:start w:val="1"/>
      <w:numFmt w:val="bullet"/>
      <w:lvlText w:val="o"/>
      <w:lvlJc w:val="left"/>
      <w:pPr>
        <w:tabs>
          <w:tab w:val="num" w:pos="1173"/>
        </w:tabs>
        <w:ind w:left="1173" w:hanging="360"/>
      </w:pPr>
      <w:rPr>
        <w:rFonts w:ascii="Courier New" w:hAnsi="Courier New"/>
        <w:sz w:val="20"/>
      </w:rPr>
    </w:lvl>
    <w:lvl w:ilvl="2">
      <w:start w:val="1"/>
      <w:numFmt w:val="decimal"/>
      <w:lvlText w:val="%3."/>
      <w:lvlJc w:val="left"/>
      <w:pPr>
        <w:tabs>
          <w:tab w:val="num" w:pos="2793"/>
        </w:tabs>
        <w:ind w:left="2793" w:hanging="360"/>
      </w:pPr>
      <w:rPr>
        <w:rFonts w:cs="Times New Roman"/>
      </w:rPr>
    </w:lvl>
    <w:lvl w:ilvl="3">
      <w:start w:val="1"/>
      <w:numFmt w:val="decimal"/>
      <w:lvlText w:val="%4."/>
      <w:lvlJc w:val="left"/>
      <w:pPr>
        <w:tabs>
          <w:tab w:val="num" w:pos="3513"/>
        </w:tabs>
        <w:ind w:left="3513" w:hanging="360"/>
      </w:pPr>
      <w:rPr>
        <w:rFonts w:cs="Times New Roman"/>
      </w:rPr>
    </w:lvl>
    <w:lvl w:ilvl="4">
      <w:start w:val="1"/>
      <w:numFmt w:val="decimal"/>
      <w:lvlText w:val="%5."/>
      <w:lvlJc w:val="left"/>
      <w:pPr>
        <w:tabs>
          <w:tab w:val="num" w:pos="4233"/>
        </w:tabs>
        <w:ind w:left="4233" w:hanging="360"/>
      </w:pPr>
      <w:rPr>
        <w:rFonts w:cs="Times New Roman"/>
      </w:rPr>
    </w:lvl>
    <w:lvl w:ilvl="5">
      <w:start w:val="1"/>
      <w:numFmt w:val="decimal"/>
      <w:lvlText w:val="%6."/>
      <w:lvlJc w:val="left"/>
      <w:pPr>
        <w:tabs>
          <w:tab w:val="num" w:pos="4953"/>
        </w:tabs>
        <w:ind w:left="4953" w:hanging="360"/>
      </w:pPr>
      <w:rPr>
        <w:rFonts w:cs="Times New Roman"/>
      </w:rPr>
    </w:lvl>
    <w:lvl w:ilvl="6">
      <w:start w:val="1"/>
      <w:numFmt w:val="decimal"/>
      <w:lvlText w:val="%7."/>
      <w:lvlJc w:val="left"/>
      <w:pPr>
        <w:tabs>
          <w:tab w:val="num" w:pos="5673"/>
        </w:tabs>
        <w:ind w:left="5673" w:hanging="360"/>
      </w:pPr>
      <w:rPr>
        <w:rFonts w:cs="Times New Roman"/>
      </w:rPr>
    </w:lvl>
    <w:lvl w:ilvl="7">
      <w:start w:val="1"/>
      <w:numFmt w:val="decimal"/>
      <w:lvlText w:val="%8."/>
      <w:lvlJc w:val="left"/>
      <w:pPr>
        <w:tabs>
          <w:tab w:val="num" w:pos="6393"/>
        </w:tabs>
        <w:ind w:left="6393" w:hanging="360"/>
      </w:pPr>
      <w:rPr>
        <w:rFonts w:cs="Times New Roman"/>
      </w:rPr>
    </w:lvl>
    <w:lvl w:ilvl="8">
      <w:start w:val="1"/>
      <w:numFmt w:val="decimal"/>
      <w:lvlText w:val="%9."/>
      <w:lvlJc w:val="left"/>
      <w:pPr>
        <w:tabs>
          <w:tab w:val="num" w:pos="7113"/>
        </w:tabs>
        <w:ind w:left="7113"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4190011"/>
    <w:name w:val="WW8Num6"/>
    <w:lvl w:ilvl="0">
      <w:start w:val="1"/>
      <w:numFmt w:val="decimal"/>
      <w:lvlText w:val="%1)"/>
      <w:lvlJc w:val="left"/>
      <w:pPr>
        <w:tabs>
          <w:tab w:val="num" w:pos="720"/>
        </w:tabs>
        <w:ind w:left="720" w:hanging="360"/>
      </w:pPr>
      <w:rPr>
        <w:rFonts w:cs="Times New Roman"/>
      </w:rPr>
    </w:lvl>
  </w:abstractNum>
  <w:abstractNum w:abstractNumId="6">
    <w:nsid w:val="00B12C8D"/>
    <w:multiLevelType w:val="multilevel"/>
    <w:tmpl w:val="F59867AC"/>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13E6348"/>
    <w:multiLevelType w:val="multilevel"/>
    <w:tmpl w:val="8DF20918"/>
    <w:lvl w:ilvl="0">
      <w:start w:val="4"/>
      <w:numFmt w:val="decimal"/>
      <w:lvlText w:val="%1)"/>
      <w:lvlJc w:val="left"/>
      <w:pPr>
        <w:tabs>
          <w:tab w:val="num" w:pos="360"/>
        </w:tabs>
        <w:ind w:left="360" w:hanging="360"/>
      </w:pPr>
      <w:rPr>
        <w:rFonts w:cs="Times New Roman" w:hint="default"/>
      </w:rPr>
    </w:lvl>
    <w:lvl w:ilvl="1">
      <w:start w:val="4"/>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063979D7"/>
    <w:multiLevelType w:val="singleLevel"/>
    <w:tmpl w:val="EB6E7774"/>
    <w:lvl w:ilvl="0">
      <w:start w:val="1"/>
      <w:numFmt w:val="decimal"/>
      <w:lvlText w:val="%1."/>
      <w:legacy w:legacy="1" w:legacySpace="0" w:legacyIndent="360"/>
      <w:lvlJc w:val="left"/>
      <w:rPr>
        <w:rFonts w:cs="Times New Roman"/>
      </w:rPr>
    </w:lvl>
  </w:abstractNum>
  <w:abstractNum w:abstractNumId="9">
    <w:nsid w:val="06866D31"/>
    <w:multiLevelType w:val="hybridMultilevel"/>
    <w:tmpl w:val="8E98DC1C"/>
    <w:lvl w:ilvl="0" w:tplc="D2E08DA0">
      <w:start w:val="1"/>
      <w:numFmt w:val="bullet"/>
      <w:lvlText w:val="–"/>
      <w:lvlJc w:val="left"/>
      <w:pPr>
        <w:tabs>
          <w:tab w:val="num" w:pos="1701"/>
        </w:tabs>
        <w:ind w:left="1701" w:hanging="301"/>
      </w:pPr>
      <w:rPr>
        <w:rFonts w:ascii="Century Gothic" w:hAnsi="Century Gothic"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C80F5A"/>
    <w:multiLevelType w:val="multilevel"/>
    <w:tmpl w:val="E1749B6A"/>
    <w:lvl w:ilvl="0">
      <w:start w:val="1"/>
      <w:numFmt w:val="bullet"/>
      <w:lvlText w:val=""/>
      <w:lvlJc w:val="left"/>
      <w:pPr>
        <w:tabs>
          <w:tab w:val="num" w:pos="1021"/>
        </w:tabs>
        <w:ind w:left="1021" w:hanging="30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B2D7E6E"/>
    <w:multiLevelType w:val="hybridMultilevel"/>
    <w:tmpl w:val="31FAA9CA"/>
    <w:lvl w:ilvl="0" w:tplc="D2E08DA0">
      <w:start w:val="1"/>
      <w:numFmt w:val="bullet"/>
      <w:lvlText w:val="–"/>
      <w:lvlJc w:val="left"/>
      <w:pPr>
        <w:tabs>
          <w:tab w:val="num" w:pos="661"/>
        </w:tabs>
        <w:ind w:left="661" w:hanging="301"/>
      </w:pPr>
      <w:rPr>
        <w:rFonts w:ascii="Century Gothic" w:hAnsi="Century Gothic" w:hint="default"/>
        <w:color w:val="auto"/>
        <w:sz w:val="28"/>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12">
    <w:nsid w:val="0C2A6BC3"/>
    <w:multiLevelType w:val="hybridMultilevel"/>
    <w:tmpl w:val="AAEA4FB6"/>
    <w:lvl w:ilvl="0" w:tplc="D2E08DA0">
      <w:start w:val="1"/>
      <w:numFmt w:val="bullet"/>
      <w:lvlText w:val="–"/>
      <w:lvlJc w:val="left"/>
      <w:pPr>
        <w:tabs>
          <w:tab w:val="num" w:pos="661"/>
        </w:tabs>
        <w:ind w:left="661" w:hanging="301"/>
      </w:pPr>
      <w:rPr>
        <w:rFonts w:ascii="Century Gothic" w:hAnsi="Century Gothic" w:hint="default"/>
        <w:color w:val="auto"/>
        <w:sz w:val="28"/>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13">
    <w:nsid w:val="0D4D7C9C"/>
    <w:multiLevelType w:val="hybridMultilevel"/>
    <w:tmpl w:val="7A26A6C6"/>
    <w:lvl w:ilvl="0" w:tplc="D2E08DA0">
      <w:start w:val="1"/>
      <w:numFmt w:val="bullet"/>
      <w:lvlText w:val="–"/>
      <w:lvlJc w:val="left"/>
      <w:pPr>
        <w:tabs>
          <w:tab w:val="num" w:pos="661"/>
        </w:tabs>
        <w:ind w:left="661" w:hanging="301"/>
      </w:pPr>
      <w:rPr>
        <w:rFonts w:ascii="Century Gothic" w:hAnsi="Century Gothic" w:hint="default"/>
        <w:color w:val="auto"/>
        <w:sz w:val="28"/>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14">
    <w:nsid w:val="14D2790F"/>
    <w:multiLevelType w:val="hybridMultilevel"/>
    <w:tmpl w:val="F59867AC"/>
    <w:lvl w:ilvl="0" w:tplc="4B602FB2">
      <w:start w:val="1"/>
      <w:numFmt w:val="bullet"/>
      <w:lvlText w:val="-"/>
      <w:lvlJc w:val="left"/>
      <w:pPr>
        <w:tabs>
          <w:tab w:val="num" w:pos="1701"/>
        </w:tabs>
        <w:ind w:left="1701" w:hanging="301"/>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F611D5"/>
    <w:multiLevelType w:val="multilevel"/>
    <w:tmpl w:val="6BBEBF56"/>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EC9463B"/>
    <w:multiLevelType w:val="multilevel"/>
    <w:tmpl w:val="6BBEBF56"/>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5450FA7"/>
    <w:multiLevelType w:val="multilevel"/>
    <w:tmpl w:val="6BBEBF56"/>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C4A5C8E"/>
    <w:multiLevelType w:val="multilevel"/>
    <w:tmpl w:val="60587B26"/>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CFD2B7C"/>
    <w:multiLevelType w:val="hybridMultilevel"/>
    <w:tmpl w:val="E1749B6A"/>
    <w:lvl w:ilvl="0" w:tplc="51C0C836">
      <w:start w:val="1"/>
      <w:numFmt w:val="bullet"/>
      <w:lvlText w:val=""/>
      <w:lvlJc w:val="left"/>
      <w:pPr>
        <w:tabs>
          <w:tab w:val="num" w:pos="1021"/>
        </w:tabs>
        <w:ind w:left="1021" w:hanging="30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75379E"/>
    <w:multiLevelType w:val="hybridMultilevel"/>
    <w:tmpl w:val="C346FC50"/>
    <w:lvl w:ilvl="0" w:tplc="B808790E">
      <w:start w:val="1"/>
      <w:numFmt w:val="bullet"/>
      <w:lvlText w:val="-"/>
      <w:lvlJc w:val="left"/>
      <w:pPr>
        <w:tabs>
          <w:tab w:val="num" w:pos="661"/>
        </w:tabs>
        <w:ind w:left="661" w:hanging="301"/>
      </w:pPr>
      <w:rPr>
        <w:rFonts w:ascii="Times New Roman" w:hAnsi="Times New Roman" w:hint="default"/>
        <w:color w:val="auto"/>
        <w:sz w:val="28"/>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21">
    <w:nsid w:val="3ADF3203"/>
    <w:multiLevelType w:val="hybridMultilevel"/>
    <w:tmpl w:val="C06EF07A"/>
    <w:lvl w:ilvl="0" w:tplc="D2E08DA0">
      <w:start w:val="1"/>
      <w:numFmt w:val="bullet"/>
      <w:lvlText w:val="–"/>
      <w:lvlJc w:val="left"/>
      <w:pPr>
        <w:tabs>
          <w:tab w:val="num" w:pos="1701"/>
        </w:tabs>
        <w:ind w:left="1701" w:hanging="301"/>
      </w:pPr>
      <w:rPr>
        <w:rFonts w:ascii="Century Gothic" w:hAnsi="Century Gothic"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2E14A0"/>
    <w:multiLevelType w:val="multilevel"/>
    <w:tmpl w:val="26E0BB62"/>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3BED3583"/>
    <w:multiLevelType w:val="hybridMultilevel"/>
    <w:tmpl w:val="40768128"/>
    <w:lvl w:ilvl="0" w:tplc="D2E08DA0">
      <w:start w:val="1"/>
      <w:numFmt w:val="bullet"/>
      <w:lvlText w:val="–"/>
      <w:lvlJc w:val="left"/>
      <w:pPr>
        <w:tabs>
          <w:tab w:val="num" w:pos="1701"/>
        </w:tabs>
        <w:ind w:left="1701" w:hanging="301"/>
      </w:pPr>
      <w:rPr>
        <w:rFonts w:ascii="Century Gothic" w:hAnsi="Century Gothic"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6E1357"/>
    <w:multiLevelType w:val="hybridMultilevel"/>
    <w:tmpl w:val="476A14D6"/>
    <w:lvl w:ilvl="0" w:tplc="627C841C">
      <w:start w:val="1"/>
      <w:numFmt w:val="bullet"/>
      <w:lvlText w:val="-"/>
      <w:lvlJc w:val="left"/>
      <w:pPr>
        <w:tabs>
          <w:tab w:val="num" w:pos="661"/>
        </w:tabs>
        <w:ind w:left="661" w:hanging="301"/>
      </w:pPr>
      <w:rPr>
        <w:rFonts w:ascii="Times New Roman" w:hAnsi="Times New Roman" w:hint="default"/>
        <w:color w:val="auto"/>
        <w:sz w:val="20"/>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25">
    <w:nsid w:val="40036F59"/>
    <w:multiLevelType w:val="multilevel"/>
    <w:tmpl w:val="33989888"/>
    <w:lvl w:ilvl="0">
      <w:start w:val="1"/>
      <w:numFmt w:val="bullet"/>
      <w:lvlText w:val="-"/>
      <w:lvlJc w:val="left"/>
      <w:pPr>
        <w:tabs>
          <w:tab w:val="num" w:pos="661"/>
        </w:tabs>
        <w:ind w:left="661" w:hanging="301"/>
      </w:pPr>
      <w:rPr>
        <w:rFonts w:ascii="Times New Roman" w:hAnsi="Times New Roman" w:hint="default"/>
        <w:color w:val="auto"/>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26">
    <w:nsid w:val="41435909"/>
    <w:multiLevelType w:val="multilevel"/>
    <w:tmpl w:val="33989888"/>
    <w:lvl w:ilvl="0">
      <w:start w:val="1"/>
      <w:numFmt w:val="bullet"/>
      <w:lvlText w:val="-"/>
      <w:lvlJc w:val="left"/>
      <w:pPr>
        <w:tabs>
          <w:tab w:val="num" w:pos="661"/>
        </w:tabs>
        <w:ind w:left="661" w:hanging="301"/>
      </w:pPr>
      <w:rPr>
        <w:rFonts w:ascii="Times New Roman" w:hAnsi="Times New Roman" w:hint="default"/>
        <w:color w:val="auto"/>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27">
    <w:nsid w:val="48AB0C47"/>
    <w:multiLevelType w:val="hybridMultilevel"/>
    <w:tmpl w:val="60587B26"/>
    <w:lvl w:ilvl="0" w:tplc="9B9412D6">
      <w:start w:val="1"/>
      <w:numFmt w:val="bullet"/>
      <w:lvlText w:val="-"/>
      <w:lvlJc w:val="left"/>
      <w:pPr>
        <w:tabs>
          <w:tab w:val="num" w:pos="1701"/>
        </w:tabs>
        <w:ind w:left="1701" w:hanging="301"/>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001EC6"/>
    <w:multiLevelType w:val="multilevel"/>
    <w:tmpl w:val="33989888"/>
    <w:lvl w:ilvl="0">
      <w:start w:val="1"/>
      <w:numFmt w:val="bullet"/>
      <w:lvlText w:val="-"/>
      <w:lvlJc w:val="left"/>
      <w:pPr>
        <w:tabs>
          <w:tab w:val="num" w:pos="661"/>
        </w:tabs>
        <w:ind w:left="661" w:hanging="301"/>
      </w:pPr>
      <w:rPr>
        <w:rFonts w:ascii="Times New Roman" w:hAnsi="Times New Roman" w:hint="default"/>
        <w:color w:val="auto"/>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29">
    <w:nsid w:val="551709E0"/>
    <w:multiLevelType w:val="hybridMultilevel"/>
    <w:tmpl w:val="FDB83CC0"/>
    <w:lvl w:ilvl="0" w:tplc="D2E08DA0">
      <w:start w:val="1"/>
      <w:numFmt w:val="bullet"/>
      <w:lvlText w:val="–"/>
      <w:lvlJc w:val="left"/>
      <w:pPr>
        <w:tabs>
          <w:tab w:val="num" w:pos="1701"/>
        </w:tabs>
        <w:ind w:left="1701" w:hanging="301"/>
      </w:pPr>
      <w:rPr>
        <w:rFonts w:ascii="Century Gothic" w:hAnsi="Century Gothic"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1E23C5"/>
    <w:multiLevelType w:val="hybridMultilevel"/>
    <w:tmpl w:val="CF8A892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8E4106"/>
    <w:multiLevelType w:val="multilevel"/>
    <w:tmpl w:val="476A14D6"/>
    <w:lvl w:ilvl="0">
      <w:start w:val="1"/>
      <w:numFmt w:val="bullet"/>
      <w:lvlText w:val="-"/>
      <w:lvlJc w:val="left"/>
      <w:pPr>
        <w:tabs>
          <w:tab w:val="num" w:pos="661"/>
        </w:tabs>
        <w:ind w:left="661" w:hanging="301"/>
      </w:pPr>
      <w:rPr>
        <w:rFonts w:ascii="Times New Roman" w:hAnsi="Times New Roman" w:hint="default"/>
        <w:color w:val="auto"/>
        <w:sz w:val="20"/>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32">
    <w:nsid w:val="5AE42A5D"/>
    <w:multiLevelType w:val="multilevel"/>
    <w:tmpl w:val="00000002"/>
    <w:lvl w:ilvl="0">
      <w:start w:val="1"/>
      <w:numFmt w:val="decimal"/>
      <w:lvlText w:val="%1."/>
      <w:lvlJc w:val="left"/>
      <w:pPr>
        <w:tabs>
          <w:tab w:val="num" w:pos="1353"/>
        </w:tabs>
        <w:ind w:left="1353" w:hanging="360"/>
      </w:pPr>
      <w:rPr>
        <w:rFonts w:cs="Times New Roman"/>
      </w:rPr>
    </w:lvl>
    <w:lvl w:ilvl="1">
      <w:start w:val="1"/>
      <w:numFmt w:val="bullet"/>
      <w:lvlText w:val="o"/>
      <w:lvlJc w:val="left"/>
      <w:pPr>
        <w:tabs>
          <w:tab w:val="num" w:pos="1173"/>
        </w:tabs>
        <w:ind w:left="1173" w:hanging="360"/>
      </w:pPr>
      <w:rPr>
        <w:rFonts w:ascii="Courier New" w:hAnsi="Courier New"/>
        <w:sz w:val="20"/>
      </w:rPr>
    </w:lvl>
    <w:lvl w:ilvl="2">
      <w:start w:val="1"/>
      <w:numFmt w:val="decimal"/>
      <w:lvlText w:val="%3."/>
      <w:lvlJc w:val="left"/>
      <w:pPr>
        <w:tabs>
          <w:tab w:val="num" w:pos="2793"/>
        </w:tabs>
        <w:ind w:left="2793" w:hanging="360"/>
      </w:pPr>
      <w:rPr>
        <w:rFonts w:cs="Times New Roman"/>
      </w:rPr>
    </w:lvl>
    <w:lvl w:ilvl="3">
      <w:start w:val="1"/>
      <w:numFmt w:val="decimal"/>
      <w:lvlText w:val="%4."/>
      <w:lvlJc w:val="left"/>
      <w:pPr>
        <w:tabs>
          <w:tab w:val="num" w:pos="3513"/>
        </w:tabs>
        <w:ind w:left="3513" w:hanging="360"/>
      </w:pPr>
      <w:rPr>
        <w:rFonts w:cs="Times New Roman"/>
      </w:rPr>
    </w:lvl>
    <w:lvl w:ilvl="4">
      <w:start w:val="1"/>
      <w:numFmt w:val="decimal"/>
      <w:lvlText w:val="%5."/>
      <w:lvlJc w:val="left"/>
      <w:pPr>
        <w:tabs>
          <w:tab w:val="num" w:pos="4233"/>
        </w:tabs>
        <w:ind w:left="4233" w:hanging="360"/>
      </w:pPr>
      <w:rPr>
        <w:rFonts w:cs="Times New Roman"/>
      </w:rPr>
    </w:lvl>
    <w:lvl w:ilvl="5">
      <w:start w:val="1"/>
      <w:numFmt w:val="decimal"/>
      <w:lvlText w:val="%6."/>
      <w:lvlJc w:val="left"/>
      <w:pPr>
        <w:tabs>
          <w:tab w:val="num" w:pos="4953"/>
        </w:tabs>
        <w:ind w:left="4953" w:hanging="360"/>
      </w:pPr>
      <w:rPr>
        <w:rFonts w:cs="Times New Roman"/>
      </w:rPr>
    </w:lvl>
    <w:lvl w:ilvl="6">
      <w:start w:val="1"/>
      <w:numFmt w:val="decimal"/>
      <w:lvlText w:val="%7."/>
      <w:lvlJc w:val="left"/>
      <w:pPr>
        <w:tabs>
          <w:tab w:val="num" w:pos="5673"/>
        </w:tabs>
        <w:ind w:left="5673" w:hanging="360"/>
      </w:pPr>
      <w:rPr>
        <w:rFonts w:cs="Times New Roman"/>
      </w:rPr>
    </w:lvl>
    <w:lvl w:ilvl="7">
      <w:start w:val="1"/>
      <w:numFmt w:val="decimal"/>
      <w:lvlText w:val="%8."/>
      <w:lvlJc w:val="left"/>
      <w:pPr>
        <w:tabs>
          <w:tab w:val="num" w:pos="6393"/>
        </w:tabs>
        <w:ind w:left="6393" w:hanging="360"/>
      </w:pPr>
      <w:rPr>
        <w:rFonts w:cs="Times New Roman"/>
      </w:rPr>
    </w:lvl>
    <w:lvl w:ilvl="8">
      <w:start w:val="1"/>
      <w:numFmt w:val="decimal"/>
      <w:lvlText w:val="%9."/>
      <w:lvlJc w:val="left"/>
      <w:pPr>
        <w:tabs>
          <w:tab w:val="num" w:pos="7113"/>
        </w:tabs>
        <w:ind w:left="7113" w:hanging="360"/>
      </w:pPr>
      <w:rPr>
        <w:rFonts w:cs="Times New Roman"/>
      </w:rPr>
    </w:lvl>
  </w:abstractNum>
  <w:abstractNum w:abstractNumId="33">
    <w:nsid w:val="5F534700"/>
    <w:multiLevelType w:val="hybridMultilevel"/>
    <w:tmpl w:val="2E78387C"/>
    <w:name w:val="WW8Num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FB36DAE"/>
    <w:multiLevelType w:val="multilevel"/>
    <w:tmpl w:val="C346FC50"/>
    <w:lvl w:ilvl="0">
      <w:start w:val="1"/>
      <w:numFmt w:val="bullet"/>
      <w:lvlText w:val="-"/>
      <w:lvlJc w:val="left"/>
      <w:pPr>
        <w:tabs>
          <w:tab w:val="num" w:pos="661"/>
        </w:tabs>
        <w:ind w:left="661" w:hanging="301"/>
      </w:pPr>
      <w:rPr>
        <w:rFonts w:ascii="Times New Roman" w:hAnsi="Times New Roman" w:hint="default"/>
        <w:color w:val="auto"/>
        <w:sz w:val="28"/>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35">
    <w:nsid w:val="6FD75A55"/>
    <w:multiLevelType w:val="multilevel"/>
    <w:tmpl w:val="687617B0"/>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70A960FB"/>
    <w:multiLevelType w:val="multilevel"/>
    <w:tmpl w:val="6BBEBF56"/>
    <w:lvl w:ilvl="0">
      <w:start w:val="1"/>
      <w:numFmt w:val="bullet"/>
      <w:lvlText w:val="-"/>
      <w:lvlJc w:val="left"/>
      <w:pPr>
        <w:tabs>
          <w:tab w:val="num" w:pos="1701"/>
        </w:tabs>
        <w:ind w:left="1701" w:hanging="301"/>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2A20FF1"/>
    <w:multiLevelType w:val="multilevel"/>
    <w:tmpl w:val="C78E10AA"/>
    <w:name w:val="WW8Num22"/>
    <w:lvl w:ilvl="0">
      <w:start w:val="4"/>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17193B"/>
    <w:multiLevelType w:val="hybridMultilevel"/>
    <w:tmpl w:val="33989888"/>
    <w:name w:val="WW8Num42"/>
    <w:lvl w:ilvl="0" w:tplc="7C983964">
      <w:start w:val="1"/>
      <w:numFmt w:val="bullet"/>
      <w:lvlText w:val="-"/>
      <w:lvlJc w:val="left"/>
      <w:pPr>
        <w:tabs>
          <w:tab w:val="num" w:pos="661"/>
        </w:tabs>
        <w:ind w:left="661" w:hanging="301"/>
      </w:pPr>
      <w:rPr>
        <w:rFonts w:ascii="Times New Roman" w:hAnsi="Times New Roman" w:hint="default"/>
        <w:color w:val="auto"/>
      </w:rPr>
    </w:lvl>
    <w:lvl w:ilvl="1" w:tplc="04190003" w:tentative="1">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39">
    <w:nsid w:val="775542D0"/>
    <w:multiLevelType w:val="multilevel"/>
    <w:tmpl w:val="00000002"/>
    <w:lvl w:ilvl="0">
      <w:start w:val="1"/>
      <w:numFmt w:val="decimal"/>
      <w:lvlText w:val="%1."/>
      <w:lvlJc w:val="left"/>
      <w:pPr>
        <w:tabs>
          <w:tab w:val="num" w:pos="1353"/>
        </w:tabs>
        <w:ind w:left="1353" w:hanging="360"/>
      </w:pPr>
      <w:rPr>
        <w:rFonts w:cs="Times New Roman"/>
      </w:rPr>
    </w:lvl>
    <w:lvl w:ilvl="1">
      <w:start w:val="1"/>
      <w:numFmt w:val="bullet"/>
      <w:lvlText w:val="o"/>
      <w:lvlJc w:val="left"/>
      <w:pPr>
        <w:tabs>
          <w:tab w:val="num" w:pos="1173"/>
        </w:tabs>
        <w:ind w:left="1173" w:hanging="360"/>
      </w:pPr>
      <w:rPr>
        <w:rFonts w:ascii="Courier New" w:hAnsi="Courier New"/>
        <w:sz w:val="20"/>
      </w:rPr>
    </w:lvl>
    <w:lvl w:ilvl="2">
      <w:start w:val="1"/>
      <w:numFmt w:val="decimal"/>
      <w:lvlText w:val="%3."/>
      <w:lvlJc w:val="left"/>
      <w:pPr>
        <w:tabs>
          <w:tab w:val="num" w:pos="2793"/>
        </w:tabs>
        <w:ind w:left="2793" w:hanging="360"/>
      </w:pPr>
      <w:rPr>
        <w:rFonts w:cs="Times New Roman"/>
      </w:rPr>
    </w:lvl>
    <w:lvl w:ilvl="3">
      <w:start w:val="1"/>
      <w:numFmt w:val="decimal"/>
      <w:lvlText w:val="%4."/>
      <w:lvlJc w:val="left"/>
      <w:pPr>
        <w:tabs>
          <w:tab w:val="num" w:pos="3513"/>
        </w:tabs>
        <w:ind w:left="3513" w:hanging="360"/>
      </w:pPr>
      <w:rPr>
        <w:rFonts w:cs="Times New Roman"/>
      </w:rPr>
    </w:lvl>
    <w:lvl w:ilvl="4">
      <w:start w:val="1"/>
      <w:numFmt w:val="decimal"/>
      <w:lvlText w:val="%5."/>
      <w:lvlJc w:val="left"/>
      <w:pPr>
        <w:tabs>
          <w:tab w:val="num" w:pos="4233"/>
        </w:tabs>
        <w:ind w:left="4233" w:hanging="360"/>
      </w:pPr>
      <w:rPr>
        <w:rFonts w:cs="Times New Roman"/>
      </w:rPr>
    </w:lvl>
    <w:lvl w:ilvl="5">
      <w:start w:val="1"/>
      <w:numFmt w:val="decimal"/>
      <w:lvlText w:val="%6."/>
      <w:lvlJc w:val="left"/>
      <w:pPr>
        <w:tabs>
          <w:tab w:val="num" w:pos="4953"/>
        </w:tabs>
        <w:ind w:left="4953" w:hanging="360"/>
      </w:pPr>
      <w:rPr>
        <w:rFonts w:cs="Times New Roman"/>
      </w:rPr>
    </w:lvl>
    <w:lvl w:ilvl="6">
      <w:start w:val="1"/>
      <w:numFmt w:val="decimal"/>
      <w:lvlText w:val="%7."/>
      <w:lvlJc w:val="left"/>
      <w:pPr>
        <w:tabs>
          <w:tab w:val="num" w:pos="5673"/>
        </w:tabs>
        <w:ind w:left="5673" w:hanging="360"/>
      </w:pPr>
      <w:rPr>
        <w:rFonts w:cs="Times New Roman"/>
      </w:rPr>
    </w:lvl>
    <w:lvl w:ilvl="7">
      <w:start w:val="1"/>
      <w:numFmt w:val="decimal"/>
      <w:lvlText w:val="%8."/>
      <w:lvlJc w:val="left"/>
      <w:pPr>
        <w:tabs>
          <w:tab w:val="num" w:pos="6393"/>
        </w:tabs>
        <w:ind w:left="6393" w:hanging="360"/>
      </w:pPr>
      <w:rPr>
        <w:rFonts w:cs="Times New Roman"/>
      </w:rPr>
    </w:lvl>
    <w:lvl w:ilvl="8">
      <w:start w:val="1"/>
      <w:numFmt w:val="decimal"/>
      <w:lvlText w:val="%9."/>
      <w:lvlJc w:val="left"/>
      <w:pPr>
        <w:tabs>
          <w:tab w:val="num" w:pos="7113"/>
        </w:tabs>
        <w:ind w:left="7113" w:hanging="360"/>
      </w:pPr>
      <w:rPr>
        <w:rFonts w:cs="Times New Roman"/>
      </w:rPr>
    </w:lvl>
  </w:abstractNum>
  <w:abstractNum w:abstractNumId="40">
    <w:nsid w:val="77902235"/>
    <w:multiLevelType w:val="multilevel"/>
    <w:tmpl w:val="33989888"/>
    <w:lvl w:ilvl="0">
      <w:start w:val="1"/>
      <w:numFmt w:val="bullet"/>
      <w:lvlText w:val="-"/>
      <w:lvlJc w:val="left"/>
      <w:pPr>
        <w:tabs>
          <w:tab w:val="num" w:pos="661"/>
        </w:tabs>
        <w:ind w:left="661" w:hanging="301"/>
      </w:pPr>
      <w:rPr>
        <w:rFonts w:ascii="Times New Roman" w:hAnsi="Times New Roman" w:hint="default"/>
        <w:color w:val="auto"/>
      </w:rPr>
    </w:lvl>
    <w:lvl w:ilvl="1">
      <w:start w:val="1"/>
      <w:numFmt w:val="bullet"/>
      <w:lvlText w:val="o"/>
      <w:lvlJc w:val="left"/>
      <w:pPr>
        <w:tabs>
          <w:tab w:val="num" w:pos="400"/>
        </w:tabs>
        <w:ind w:left="400" w:hanging="360"/>
      </w:pPr>
      <w:rPr>
        <w:rFonts w:ascii="Courier New" w:hAnsi="Courier New" w:hint="default"/>
      </w:rPr>
    </w:lvl>
    <w:lvl w:ilvl="2">
      <w:start w:val="1"/>
      <w:numFmt w:val="bullet"/>
      <w:lvlText w:val=""/>
      <w:lvlJc w:val="left"/>
      <w:pPr>
        <w:tabs>
          <w:tab w:val="num" w:pos="1120"/>
        </w:tabs>
        <w:ind w:left="112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2560"/>
        </w:tabs>
        <w:ind w:left="2560" w:hanging="360"/>
      </w:pPr>
      <w:rPr>
        <w:rFonts w:ascii="Courier New" w:hAnsi="Courier New" w:hint="default"/>
      </w:rPr>
    </w:lvl>
    <w:lvl w:ilvl="5">
      <w:start w:val="1"/>
      <w:numFmt w:val="bullet"/>
      <w:lvlText w:val=""/>
      <w:lvlJc w:val="left"/>
      <w:pPr>
        <w:tabs>
          <w:tab w:val="num" w:pos="3280"/>
        </w:tabs>
        <w:ind w:left="3280" w:hanging="360"/>
      </w:pPr>
      <w:rPr>
        <w:rFonts w:ascii="Wingdings" w:hAnsi="Wingdings" w:hint="default"/>
      </w:rPr>
    </w:lvl>
    <w:lvl w:ilvl="6">
      <w:start w:val="1"/>
      <w:numFmt w:val="bullet"/>
      <w:lvlText w:val=""/>
      <w:lvlJc w:val="left"/>
      <w:pPr>
        <w:tabs>
          <w:tab w:val="num" w:pos="4000"/>
        </w:tabs>
        <w:ind w:left="4000" w:hanging="360"/>
      </w:pPr>
      <w:rPr>
        <w:rFonts w:ascii="Symbol" w:hAnsi="Symbol" w:hint="default"/>
      </w:rPr>
    </w:lvl>
    <w:lvl w:ilvl="7">
      <w:start w:val="1"/>
      <w:numFmt w:val="bullet"/>
      <w:lvlText w:val="o"/>
      <w:lvlJc w:val="left"/>
      <w:pPr>
        <w:tabs>
          <w:tab w:val="num" w:pos="4720"/>
        </w:tabs>
        <w:ind w:left="4720" w:hanging="360"/>
      </w:pPr>
      <w:rPr>
        <w:rFonts w:ascii="Courier New" w:hAnsi="Courier New" w:hint="default"/>
      </w:rPr>
    </w:lvl>
    <w:lvl w:ilvl="8">
      <w:start w:val="1"/>
      <w:numFmt w:val="bullet"/>
      <w:lvlText w:val=""/>
      <w:lvlJc w:val="left"/>
      <w:pPr>
        <w:tabs>
          <w:tab w:val="num" w:pos="5440"/>
        </w:tabs>
        <w:ind w:left="5440" w:hanging="360"/>
      </w:pPr>
      <w:rPr>
        <w:rFonts w:ascii="Wingdings" w:hAnsi="Wingdings" w:hint="default"/>
      </w:rPr>
    </w:lvl>
  </w:abstractNum>
  <w:abstractNum w:abstractNumId="41">
    <w:nsid w:val="7CBB5E45"/>
    <w:multiLevelType w:val="hybridMultilevel"/>
    <w:tmpl w:val="6BBEBF56"/>
    <w:lvl w:ilvl="0" w:tplc="5B227BFE">
      <w:start w:val="1"/>
      <w:numFmt w:val="bullet"/>
      <w:lvlText w:val="-"/>
      <w:lvlJc w:val="left"/>
      <w:pPr>
        <w:tabs>
          <w:tab w:val="num" w:pos="1701"/>
        </w:tabs>
        <w:ind w:left="1701" w:hanging="301"/>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DE3EAF"/>
    <w:multiLevelType w:val="hybridMultilevel"/>
    <w:tmpl w:val="E7DEF648"/>
    <w:lvl w:ilvl="0" w:tplc="D2E08DA0">
      <w:start w:val="1"/>
      <w:numFmt w:val="bullet"/>
      <w:lvlText w:val="–"/>
      <w:lvlJc w:val="left"/>
      <w:pPr>
        <w:tabs>
          <w:tab w:val="num" w:pos="661"/>
        </w:tabs>
        <w:ind w:left="661" w:hanging="301"/>
      </w:pPr>
      <w:rPr>
        <w:rFonts w:ascii="Century Gothic" w:hAnsi="Century Gothic" w:hint="default"/>
        <w:color w:val="auto"/>
        <w:sz w:val="28"/>
      </w:rPr>
    </w:lvl>
    <w:lvl w:ilvl="1" w:tplc="04190003">
      <w:start w:val="1"/>
      <w:numFmt w:val="bullet"/>
      <w:lvlText w:val="o"/>
      <w:lvlJc w:val="left"/>
      <w:pPr>
        <w:tabs>
          <w:tab w:val="num" w:pos="400"/>
        </w:tabs>
        <w:ind w:left="400" w:hanging="360"/>
      </w:pPr>
      <w:rPr>
        <w:rFonts w:ascii="Courier New" w:hAnsi="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37"/>
  </w:num>
  <w:num w:numId="9">
    <w:abstractNumId w:val="30"/>
  </w:num>
  <w:num w:numId="10">
    <w:abstractNumId w:val="8"/>
  </w:num>
  <w:num w:numId="11">
    <w:abstractNumId w:val="19"/>
  </w:num>
  <w:num w:numId="12">
    <w:abstractNumId w:val="10"/>
  </w:num>
  <w:num w:numId="13">
    <w:abstractNumId w:val="14"/>
  </w:num>
  <w:num w:numId="14">
    <w:abstractNumId w:val="6"/>
  </w:num>
  <w:num w:numId="15">
    <w:abstractNumId w:val="27"/>
  </w:num>
  <w:num w:numId="16">
    <w:abstractNumId w:val="18"/>
  </w:num>
  <w:num w:numId="17">
    <w:abstractNumId w:val="41"/>
  </w:num>
  <w:num w:numId="18">
    <w:abstractNumId w:val="38"/>
  </w:num>
  <w:num w:numId="19">
    <w:abstractNumId w:val="39"/>
  </w:num>
  <w:num w:numId="20">
    <w:abstractNumId w:val="33"/>
  </w:num>
  <w:num w:numId="21">
    <w:abstractNumId w:val="35"/>
  </w:num>
  <w:num w:numId="22">
    <w:abstractNumId w:val="7"/>
  </w:num>
  <w:num w:numId="23">
    <w:abstractNumId w:val="22"/>
  </w:num>
  <w:num w:numId="24">
    <w:abstractNumId w:val="28"/>
  </w:num>
  <w:num w:numId="25">
    <w:abstractNumId w:val="24"/>
  </w:num>
  <w:num w:numId="26">
    <w:abstractNumId w:val="31"/>
  </w:num>
  <w:num w:numId="27">
    <w:abstractNumId w:val="20"/>
  </w:num>
  <w:num w:numId="28">
    <w:abstractNumId w:val="34"/>
  </w:num>
  <w:num w:numId="29">
    <w:abstractNumId w:val="13"/>
  </w:num>
  <w:num w:numId="30">
    <w:abstractNumId w:val="26"/>
  </w:num>
  <w:num w:numId="31">
    <w:abstractNumId w:val="42"/>
  </w:num>
  <w:num w:numId="32">
    <w:abstractNumId w:val="25"/>
  </w:num>
  <w:num w:numId="33">
    <w:abstractNumId w:val="11"/>
  </w:num>
  <w:num w:numId="34">
    <w:abstractNumId w:val="40"/>
  </w:num>
  <w:num w:numId="35">
    <w:abstractNumId w:val="12"/>
  </w:num>
  <w:num w:numId="36">
    <w:abstractNumId w:val="36"/>
  </w:num>
  <w:num w:numId="37">
    <w:abstractNumId w:val="21"/>
  </w:num>
  <w:num w:numId="38">
    <w:abstractNumId w:val="16"/>
  </w:num>
  <w:num w:numId="39">
    <w:abstractNumId w:val="9"/>
  </w:num>
  <w:num w:numId="40">
    <w:abstractNumId w:val="17"/>
  </w:num>
  <w:num w:numId="41">
    <w:abstractNumId w:val="23"/>
  </w:num>
  <w:num w:numId="42">
    <w:abstractNumId w:val="15"/>
  </w:num>
  <w:num w:numId="43">
    <w:abstractNumId w:val="2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3EB"/>
    <w:rsid w:val="000411D5"/>
    <w:rsid w:val="00064DB5"/>
    <w:rsid w:val="000748C4"/>
    <w:rsid w:val="000E1052"/>
    <w:rsid w:val="001145F9"/>
    <w:rsid w:val="00121316"/>
    <w:rsid w:val="00177931"/>
    <w:rsid w:val="00186797"/>
    <w:rsid w:val="001B60D9"/>
    <w:rsid w:val="001E77F1"/>
    <w:rsid w:val="001F4B47"/>
    <w:rsid w:val="00206DBC"/>
    <w:rsid w:val="00237C1C"/>
    <w:rsid w:val="0024335F"/>
    <w:rsid w:val="00267950"/>
    <w:rsid w:val="00291B09"/>
    <w:rsid w:val="002C4B8D"/>
    <w:rsid w:val="002F63EB"/>
    <w:rsid w:val="00343373"/>
    <w:rsid w:val="00374A49"/>
    <w:rsid w:val="0042368C"/>
    <w:rsid w:val="00461B41"/>
    <w:rsid w:val="004B7C8F"/>
    <w:rsid w:val="00556F57"/>
    <w:rsid w:val="005B4F85"/>
    <w:rsid w:val="005B5F9A"/>
    <w:rsid w:val="006056B0"/>
    <w:rsid w:val="00606025"/>
    <w:rsid w:val="006D7F4D"/>
    <w:rsid w:val="00705934"/>
    <w:rsid w:val="007805BA"/>
    <w:rsid w:val="00790FAF"/>
    <w:rsid w:val="007C4F15"/>
    <w:rsid w:val="008A6850"/>
    <w:rsid w:val="008B1C5B"/>
    <w:rsid w:val="008B5E9F"/>
    <w:rsid w:val="008E3F7A"/>
    <w:rsid w:val="0093477F"/>
    <w:rsid w:val="0097337D"/>
    <w:rsid w:val="00984CA3"/>
    <w:rsid w:val="00992A80"/>
    <w:rsid w:val="00A41324"/>
    <w:rsid w:val="00A87F02"/>
    <w:rsid w:val="00AA6E95"/>
    <w:rsid w:val="00B26482"/>
    <w:rsid w:val="00B93C69"/>
    <w:rsid w:val="00BA4533"/>
    <w:rsid w:val="00BB00E6"/>
    <w:rsid w:val="00C631E2"/>
    <w:rsid w:val="00C820F0"/>
    <w:rsid w:val="00CB40A6"/>
    <w:rsid w:val="00CC46AC"/>
    <w:rsid w:val="00CD4AAA"/>
    <w:rsid w:val="00D40E47"/>
    <w:rsid w:val="00DC2416"/>
    <w:rsid w:val="00E46A3E"/>
    <w:rsid w:val="00EB608C"/>
    <w:rsid w:val="00F031CE"/>
    <w:rsid w:val="00F04B38"/>
    <w:rsid w:val="00F2538F"/>
    <w:rsid w:val="00F7719B"/>
    <w:rsid w:val="00FB3BDB"/>
    <w:rsid w:val="00FD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467F99-5832-4845-B8B0-BA12A02A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2z1">
    <w:name w:val="WW8Num2z1"/>
    <w:rPr>
      <w:rFonts w:ascii="Courier New" w:hAnsi="Courier New"/>
      <w:sz w:val="20"/>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11">
    <w:name w:val="Основной шрифт абзаца1"/>
  </w:style>
  <w:style w:type="character" w:styleId="a3">
    <w:name w:val="Hyperlink"/>
    <w:uiPriority w:val="99"/>
    <w:rPr>
      <w:rFonts w:cs="Times New Roman"/>
      <w:color w:val="0000FF"/>
      <w:u w:val="single"/>
    </w:rPr>
  </w:style>
  <w:style w:type="character" w:customStyle="1" w:styleId="a4">
    <w:name w:val="Символ сноски"/>
    <w:rPr>
      <w:rFonts w:cs="Times New Roman"/>
      <w:vertAlign w:val="superscript"/>
    </w:rPr>
  </w:style>
  <w:style w:type="character" w:customStyle="1" w:styleId="a5">
    <w:name w:val="выделение"/>
    <w:rPr>
      <w:rFonts w:cs="Times New Roman"/>
      <w:b/>
      <w:bCs/>
      <w:color w:val="910025"/>
    </w:rPr>
  </w:style>
  <w:style w:type="character" w:customStyle="1" w:styleId="-">
    <w:name w:val="опред-е"/>
    <w:rPr>
      <w:rFonts w:cs="Times New Roman"/>
      <w:b/>
      <w:bCs/>
    </w:rPr>
  </w:style>
  <w:style w:type="character" w:customStyle="1" w:styleId="a6">
    <w:name w:val="карман"/>
    <w:rPr>
      <w:rFonts w:cs="Times New Roman"/>
    </w:rPr>
  </w:style>
  <w:style w:type="character" w:styleId="a7">
    <w:name w:val="page number"/>
    <w:uiPriority w:val="99"/>
    <w:rPr>
      <w:rFonts w:cs="Times New Roman"/>
    </w:rPr>
  </w:style>
  <w:style w:type="paragraph" w:customStyle="1" w:styleId="a8">
    <w:name w:val="Заголовок"/>
    <w:basedOn w:val="a"/>
    <w:next w:val="a9"/>
    <w:pPr>
      <w:keepNext/>
      <w:spacing w:before="240" w:after="120"/>
    </w:pPr>
    <w:rPr>
      <w:rFonts w:ascii="Arial" w:eastAsia="Arial Unicode MS" w:hAnsi="Arial" w:cs="Tahoma"/>
      <w:sz w:val="28"/>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14">
    <w:name w:val="toc 1"/>
    <w:basedOn w:val="a"/>
    <w:next w:val="a"/>
    <w:uiPriority w:val="39"/>
    <w:pPr>
      <w:tabs>
        <w:tab w:val="right" w:leader="dot" w:pos="9345"/>
      </w:tabs>
      <w:spacing w:before="120"/>
      <w:jc w:val="center"/>
    </w:pPr>
    <w:rPr>
      <w:b/>
      <w:bCs/>
      <w:i/>
      <w:iCs/>
    </w:rPr>
  </w:style>
  <w:style w:type="paragraph" w:styleId="21">
    <w:name w:val="toc 2"/>
    <w:basedOn w:val="a"/>
    <w:next w:val="a"/>
    <w:uiPriority w:val="39"/>
    <w:pPr>
      <w:spacing w:before="120"/>
      <w:ind w:left="240"/>
    </w:pPr>
    <w:rPr>
      <w:b/>
      <w:bCs/>
      <w:sz w:val="22"/>
      <w:szCs w:val="22"/>
    </w:rPr>
  </w:style>
  <w:style w:type="paragraph" w:styleId="3">
    <w:name w:val="toc 3"/>
    <w:basedOn w:val="a"/>
    <w:next w:val="a"/>
    <w:uiPriority w:val="39"/>
    <w:pPr>
      <w:ind w:left="480"/>
    </w:pPr>
    <w:rPr>
      <w:sz w:val="20"/>
      <w:szCs w:val="20"/>
    </w:rPr>
  </w:style>
  <w:style w:type="paragraph" w:styleId="4">
    <w:name w:val="toc 4"/>
    <w:basedOn w:val="a"/>
    <w:next w:val="a"/>
    <w:uiPriority w:val="39"/>
    <w:pPr>
      <w:ind w:left="720"/>
    </w:pPr>
    <w:rPr>
      <w:sz w:val="20"/>
      <w:szCs w:val="20"/>
    </w:rPr>
  </w:style>
  <w:style w:type="paragraph" w:styleId="5">
    <w:name w:val="toc 5"/>
    <w:basedOn w:val="a"/>
    <w:next w:val="a"/>
    <w:uiPriority w:val="39"/>
    <w:pPr>
      <w:ind w:left="960"/>
    </w:pPr>
    <w:rPr>
      <w:sz w:val="20"/>
      <w:szCs w:val="20"/>
    </w:rPr>
  </w:style>
  <w:style w:type="paragraph" w:styleId="6">
    <w:name w:val="toc 6"/>
    <w:basedOn w:val="a"/>
    <w:next w:val="a"/>
    <w:uiPriority w:val="39"/>
    <w:pPr>
      <w:ind w:left="1200"/>
    </w:pPr>
    <w:rPr>
      <w:sz w:val="20"/>
      <w:szCs w:val="20"/>
    </w:rPr>
  </w:style>
  <w:style w:type="paragraph" w:styleId="7">
    <w:name w:val="toc 7"/>
    <w:basedOn w:val="a"/>
    <w:next w:val="a"/>
    <w:uiPriority w:val="39"/>
    <w:pPr>
      <w:ind w:left="1440"/>
    </w:pPr>
    <w:rPr>
      <w:sz w:val="20"/>
      <w:szCs w:val="20"/>
    </w:rPr>
  </w:style>
  <w:style w:type="paragraph" w:styleId="8">
    <w:name w:val="toc 8"/>
    <w:basedOn w:val="a"/>
    <w:next w:val="a"/>
    <w:uiPriority w:val="39"/>
    <w:pPr>
      <w:ind w:left="1680"/>
    </w:pPr>
    <w:rPr>
      <w:sz w:val="20"/>
      <w:szCs w:val="20"/>
    </w:rPr>
  </w:style>
  <w:style w:type="paragraph" w:styleId="9">
    <w:name w:val="toc 9"/>
    <w:basedOn w:val="a"/>
    <w:next w:val="a"/>
    <w:uiPriority w:val="39"/>
    <w:pPr>
      <w:ind w:left="1920"/>
    </w:pPr>
    <w:rPr>
      <w:sz w:val="20"/>
      <w:szCs w:val="20"/>
    </w:rPr>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rPr>
      <w:lang w:eastAsia="ar-SA"/>
    </w:rPr>
  </w:style>
  <w:style w:type="paragraph" w:styleId="ae">
    <w:name w:val="Normal (Web)"/>
    <w:basedOn w:val="a"/>
    <w:uiPriority w:val="99"/>
    <w:pPr>
      <w:spacing w:after="168"/>
    </w:pPr>
  </w:style>
  <w:style w:type="paragraph" w:customStyle="1" w:styleId="af">
    <w:name w:val="Стиль"/>
    <w:pPr>
      <w:widowControl w:val="0"/>
      <w:suppressAutoHyphens/>
      <w:autoSpaceDE w:val="0"/>
    </w:pPr>
    <w:rPr>
      <w:sz w:val="24"/>
      <w:szCs w:val="24"/>
      <w:lang w:eastAsia="ar-SA"/>
    </w:rPr>
  </w:style>
  <w:style w:type="paragraph" w:customStyle="1" w:styleId="31">
    <w:name w:val="Основной текст с отступом 31"/>
    <w:basedOn w:val="a"/>
    <w:pPr>
      <w:spacing w:after="120" w:line="276" w:lineRule="auto"/>
      <w:ind w:left="283"/>
    </w:pPr>
    <w:rPr>
      <w:rFonts w:ascii="Calibri" w:hAnsi="Calibri"/>
      <w:sz w:val="16"/>
      <w:szCs w:val="16"/>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lang w:eastAsia="ar-SA"/>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lang w:eastAsia="ar-SA"/>
    </w:rPr>
  </w:style>
  <w:style w:type="paragraph" w:customStyle="1" w:styleId="100">
    <w:name w:val="Оглавление 10"/>
    <w:basedOn w:val="13"/>
    <w:pPr>
      <w:tabs>
        <w:tab w:val="right" w:leader="dot" w:pos="7091"/>
      </w:tabs>
      <w:ind w:left="2547"/>
    </w:pPr>
  </w:style>
  <w:style w:type="paragraph" w:customStyle="1" w:styleId="af4">
    <w:name w:val="Содержимое врезки"/>
    <w:basedOn w:val="a9"/>
  </w:style>
  <w:style w:type="paragraph" w:customStyle="1" w:styleId="af5">
    <w:name w:val="Ñòðî÷êà"/>
    <w:basedOn w:val="a"/>
    <w:rsid w:val="007805BA"/>
    <w:pPr>
      <w:suppressAutoHyphens w:val="0"/>
      <w:autoSpaceDE w:val="0"/>
      <w:autoSpaceDN w:val="0"/>
      <w:spacing w:line="360" w:lineRule="auto"/>
      <w:ind w:firstLine="851"/>
      <w:jc w:val="both"/>
    </w:pPr>
    <w:rPr>
      <w:rFonts w:ascii="Journal" w:hAnsi="Journal"/>
      <w:lang w:eastAsia="ru-RU"/>
    </w:rPr>
  </w:style>
  <w:style w:type="character" w:styleId="af6">
    <w:name w:val="Strong"/>
    <w:uiPriority w:val="22"/>
    <w:qFormat/>
    <w:rsid w:val="00461B4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20008</Words>
  <Characters>114046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SEMYA</Company>
  <LinksUpToDate>false</LinksUpToDate>
  <CharactersWithSpaces>133787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anonymous</dc:creator>
  <cp:keywords/>
  <dc:description/>
  <cp:lastModifiedBy>admin</cp:lastModifiedBy>
  <cp:revision>2</cp:revision>
  <cp:lastPrinted>2010-04-01T14:53:00Z</cp:lastPrinted>
  <dcterms:created xsi:type="dcterms:W3CDTF">2014-03-07T02:42:00Z</dcterms:created>
  <dcterms:modified xsi:type="dcterms:W3CDTF">2014-03-07T02:42:00Z</dcterms:modified>
</cp:coreProperties>
</file>