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4CB7" w:rsidRPr="0069706A" w:rsidRDefault="00704CB7" w:rsidP="00D23FA0">
      <w:pPr>
        <w:pStyle w:val="af8"/>
      </w:pPr>
      <w:r w:rsidRPr="0069706A">
        <w:t>Факультет</w:t>
      </w:r>
      <w:r w:rsidR="0069706A" w:rsidRPr="0069706A">
        <w:t xml:space="preserve"> </w:t>
      </w:r>
      <w:r w:rsidRPr="0069706A">
        <w:t>иностранных</w:t>
      </w:r>
      <w:r w:rsidR="0069706A" w:rsidRPr="0069706A">
        <w:t xml:space="preserve"> </w:t>
      </w:r>
      <w:r w:rsidRPr="0069706A">
        <w:t>языков</w:t>
      </w:r>
    </w:p>
    <w:p w:rsidR="0069706A" w:rsidRDefault="00704CB7" w:rsidP="00D23FA0">
      <w:pPr>
        <w:pStyle w:val="af8"/>
      </w:pPr>
      <w:r w:rsidRPr="0069706A">
        <w:t>Кафедра</w:t>
      </w:r>
      <w:r w:rsidR="0069706A" w:rsidRPr="0069706A">
        <w:t xml:space="preserve"> </w:t>
      </w:r>
      <w:r w:rsidRPr="0069706A">
        <w:t>перевода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переводоведения</w:t>
      </w:r>
    </w:p>
    <w:p w:rsidR="00D23FA0" w:rsidRDefault="00D23FA0" w:rsidP="00D23FA0">
      <w:pPr>
        <w:pStyle w:val="af8"/>
        <w:rPr>
          <w:b/>
          <w:bCs/>
        </w:rPr>
      </w:pPr>
    </w:p>
    <w:p w:rsidR="00D23FA0" w:rsidRDefault="00D23FA0" w:rsidP="00D23FA0">
      <w:pPr>
        <w:pStyle w:val="af8"/>
        <w:rPr>
          <w:b/>
          <w:bCs/>
        </w:rPr>
      </w:pPr>
    </w:p>
    <w:p w:rsidR="00D23FA0" w:rsidRDefault="00D23FA0" w:rsidP="00D23FA0">
      <w:pPr>
        <w:pStyle w:val="af8"/>
        <w:rPr>
          <w:b/>
          <w:bCs/>
        </w:rPr>
      </w:pPr>
    </w:p>
    <w:p w:rsidR="00D23FA0" w:rsidRDefault="00D23FA0" w:rsidP="00D23FA0">
      <w:pPr>
        <w:pStyle w:val="af8"/>
        <w:rPr>
          <w:b/>
          <w:bCs/>
        </w:rPr>
      </w:pPr>
    </w:p>
    <w:p w:rsidR="00D23FA0" w:rsidRDefault="00D23FA0" w:rsidP="00D23FA0">
      <w:pPr>
        <w:pStyle w:val="af8"/>
        <w:rPr>
          <w:b/>
          <w:bCs/>
        </w:rPr>
      </w:pPr>
    </w:p>
    <w:p w:rsidR="00D23FA0" w:rsidRDefault="00D23FA0" w:rsidP="00D23FA0">
      <w:pPr>
        <w:pStyle w:val="af8"/>
        <w:rPr>
          <w:b/>
          <w:bCs/>
        </w:rPr>
      </w:pPr>
    </w:p>
    <w:p w:rsidR="00D23FA0" w:rsidRDefault="00D23FA0" w:rsidP="00D23FA0">
      <w:pPr>
        <w:pStyle w:val="af8"/>
        <w:rPr>
          <w:b/>
          <w:bCs/>
        </w:rPr>
      </w:pPr>
    </w:p>
    <w:p w:rsidR="00D23FA0" w:rsidRDefault="00D23FA0" w:rsidP="00D23FA0">
      <w:pPr>
        <w:pStyle w:val="af8"/>
        <w:rPr>
          <w:b/>
          <w:bCs/>
        </w:rPr>
      </w:pPr>
    </w:p>
    <w:p w:rsidR="00D23FA0" w:rsidRDefault="00D23FA0" w:rsidP="00D23FA0">
      <w:pPr>
        <w:pStyle w:val="af8"/>
        <w:rPr>
          <w:b/>
          <w:bCs/>
        </w:rPr>
      </w:pPr>
    </w:p>
    <w:p w:rsidR="0069706A" w:rsidRPr="0069706A" w:rsidRDefault="00704CB7" w:rsidP="00D23FA0">
      <w:pPr>
        <w:pStyle w:val="af8"/>
        <w:rPr>
          <w:b/>
          <w:bCs/>
        </w:rPr>
      </w:pPr>
      <w:r w:rsidRPr="0069706A">
        <w:rPr>
          <w:b/>
          <w:bCs/>
        </w:rPr>
        <w:t>Тема</w:t>
      </w:r>
      <w:r w:rsidR="0069706A" w:rsidRPr="0069706A">
        <w:rPr>
          <w:b/>
          <w:bCs/>
        </w:rPr>
        <w:t xml:space="preserve"> </w:t>
      </w:r>
      <w:r w:rsidRPr="0069706A">
        <w:rPr>
          <w:b/>
          <w:bCs/>
        </w:rPr>
        <w:t>работы</w:t>
      </w:r>
    </w:p>
    <w:p w:rsidR="0069706A" w:rsidRDefault="00704CB7" w:rsidP="00D23FA0">
      <w:pPr>
        <w:pStyle w:val="af8"/>
        <w:rPr>
          <w:b/>
          <w:kern w:val="1"/>
        </w:rPr>
      </w:pPr>
      <w:r w:rsidRPr="0069706A">
        <w:rPr>
          <w:b/>
          <w:kern w:val="1"/>
        </w:rPr>
        <w:t>РАЗВИТИЕ</w:t>
      </w:r>
      <w:r w:rsidR="0069706A" w:rsidRPr="0069706A">
        <w:rPr>
          <w:b/>
          <w:kern w:val="1"/>
        </w:rPr>
        <w:t xml:space="preserve"> </w:t>
      </w:r>
      <w:r w:rsidRPr="0069706A">
        <w:rPr>
          <w:b/>
          <w:kern w:val="1"/>
        </w:rPr>
        <w:t>ЛЕКСИКИ</w:t>
      </w:r>
      <w:r w:rsidR="0069706A" w:rsidRPr="0069706A">
        <w:rPr>
          <w:b/>
          <w:kern w:val="1"/>
        </w:rPr>
        <w:t xml:space="preserve"> </w:t>
      </w:r>
      <w:r w:rsidRPr="0069706A">
        <w:rPr>
          <w:b/>
          <w:kern w:val="1"/>
        </w:rPr>
        <w:t>ЦВЕТООБОЗНАЧЕНИЯ</w:t>
      </w:r>
      <w:r w:rsidR="0069706A" w:rsidRPr="0069706A">
        <w:rPr>
          <w:b/>
          <w:kern w:val="1"/>
        </w:rPr>
        <w:t xml:space="preserve"> </w:t>
      </w:r>
      <w:r w:rsidRPr="0069706A">
        <w:rPr>
          <w:b/>
          <w:kern w:val="1"/>
        </w:rPr>
        <w:t>В</w:t>
      </w:r>
      <w:r w:rsidR="0069706A" w:rsidRPr="0069706A">
        <w:rPr>
          <w:b/>
          <w:kern w:val="1"/>
        </w:rPr>
        <w:t xml:space="preserve"> </w:t>
      </w:r>
      <w:r w:rsidRPr="0069706A">
        <w:rPr>
          <w:b/>
          <w:kern w:val="1"/>
        </w:rPr>
        <w:t>СОВРЕМЕННОМ</w:t>
      </w:r>
      <w:r w:rsidR="0069706A" w:rsidRPr="0069706A">
        <w:rPr>
          <w:b/>
          <w:kern w:val="1"/>
        </w:rPr>
        <w:t xml:space="preserve"> </w:t>
      </w:r>
      <w:r w:rsidRPr="0069706A">
        <w:rPr>
          <w:b/>
          <w:kern w:val="1"/>
        </w:rPr>
        <w:t>НЕМЕЦКОМ</w:t>
      </w:r>
      <w:r w:rsidR="0069706A" w:rsidRPr="0069706A">
        <w:rPr>
          <w:b/>
          <w:kern w:val="1"/>
        </w:rPr>
        <w:t xml:space="preserve"> </w:t>
      </w:r>
      <w:r w:rsidRPr="0069706A">
        <w:rPr>
          <w:b/>
          <w:kern w:val="1"/>
        </w:rPr>
        <w:t>И</w:t>
      </w:r>
      <w:r w:rsidR="0069706A" w:rsidRPr="0069706A">
        <w:rPr>
          <w:b/>
          <w:kern w:val="1"/>
        </w:rPr>
        <w:t xml:space="preserve"> </w:t>
      </w:r>
      <w:r w:rsidRPr="0069706A">
        <w:rPr>
          <w:b/>
          <w:kern w:val="1"/>
        </w:rPr>
        <w:t>РУССКОМ</w:t>
      </w:r>
      <w:r w:rsidR="0069706A" w:rsidRPr="0069706A">
        <w:rPr>
          <w:b/>
          <w:kern w:val="1"/>
        </w:rPr>
        <w:t xml:space="preserve"> </w:t>
      </w:r>
      <w:r w:rsidRPr="0069706A">
        <w:rPr>
          <w:b/>
          <w:kern w:val="1"/>
        </w:rPr>
        <w:t>ЯЗЫКАХ</w:t>
      </w: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69706A" w:rsidRDefault="00704CB7" w:rsidP="00D23FA0">
      <w:pPr>
        <w:pStyle w:val="af8"/>
        <w:jc w:val="left"/>
      </w:pPr>
      <w:r w:rsidRPr="0069706A">
        <w:t>Автор</w:t>
      </w:r>
      <w:r w:rsidR="0069706A" w:rsidRPr="0069706A">
        <w:t xml:space="preserve"> </w:t>
      </w:r>
      <w:r w:rsidRPr="0069706A">
        <w:t>работы</w:t>
      </w:r>
      <w:r w:rsidR="0069706A" w:rsidRPr="0069706A">
        <w:t>:</w:t>
      </w:r>
    </w:p>
    <w:p w:rsidR="0069706A" w:rsidRPr="0069706A" w:rsidRDefault="00704CB7" w:rsidP="00D23FA0">
      <w:pPr>
        <w:pStyle w:val="af8"/>
        <w:jc w:val="left"/>
      </w:pPr>
      <w:r w:rsidRPr="0069706A">
        <w:t>Научный</w:t>
      </w:r>
      <w:r w:rsidR="0069706A" w:rsidRPr="0069706A">
        <w:t xml:space="preserve"> </w:t>
      </w:r>
      <w:r w:rsidRPr="0069706A">
        <w:t>руководитель</w:t>
      </w:r>
      <w:r w:rsidR="0069706A" w:rsidRPr="0069706A">
        <w:t>:</w:t>
      </w: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D23FA0" w:rsidRDefault="00D23FA0" w:rsidP="00D23FA0">
      <w:pPr>
        <w:pStyle w:val="af8"/>
      </w:pPr>
    </w:p>
    <w:p w:rsidR="0069706A" w:rsidRDefault="00704CB7" w:rsidP="00D23FA0">
      <w:pPr>
        <w:pStyle w:val="af8"/>
      </w:pPr>
      <w:r w:rsidRPr="0069706A">
        <w:t>Томск</w:t>
      </w:r>
      <w:r w:rsidR="0069706A" w:rsidRPr="0069706A">
        <w:t xml:space="preserve"> </w:t>
      </w:r>
      <w:r w:rsidRPr="0069706A">
        <w:t>2010</w:t>
      </w:r>
    </w:p>
    <w:p w:rsidR="00704CB7" w:rsidRDefault="00D23FA0" w:rsidP="00D23FA0">
      <w:pPr>
        <w:pStyle w:val="af1"/>
        <w:rPr>
          <w:lang w:val="bg-BG"/>
        </w:rPr>
      </w:pPr>
      <w:r>
        <w:rPr>
          <w:lang w:val="bg-BG"/>
        </w:rPr>
        <w:br w:type="page"/>
      </w:r>
      <w:r w:rsidR="00AC6D6E" w:rsidRPr="0069706A">
        <w:rPr>
          <w:lang w:val="bg-BG"/>
        </w:rPr>
        <w:t>Содержание</w:t>
      </w:r>
    </w:p>
    <w:p w:rsidR="00D23FA0" w:rsidRDefault="00D23FA0" w:rsidP="0069706A">
      <w:pPr>
        <w:tabs>
          <w:tab w:val="left" w:pos="726"/>
        </w:tabs>
        <w:rPr>
          <w:bCs/>
          <w:lang w:val="bg-BG"/>
        </w:rPr>
      </w:pP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Введение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Глава 1. История изучения цвета в науке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 xml:space="preserve">1.1 Изучение </w:t>
      </w:r>
      <w:r w:rsidRPr="006C08EB">
        <w:rPr>
          <w:rStyle w:val="afb"/>
          <w:noProof/>
        </w:rPr>
        <w:t xml:space="preserve">цветового спектра </w:t>
      </w:r>
      <w:r w:rsidRPr="006C08EB">
        <w:rPr>
          <w:rStyle w:val="afb"/>
          <w:noProof/>
          <w:lang w:val="bg-BG"/>
        </w:rPr>
        <w:t>в</w:t>
      </w:r>
      <w:r w:rsidRPr="006C08EB">
        <w:rPr>
          <w:rStyle w:val="afb"/>
          <w:noProof/>
        </w:rPr>
        <w:t xml:space="preserve"> физик</w:t>
      </w:r>
      <w:r w:rsidRPr="006C08EB">
        <w:rPr>
          <w:rStyle w:val="afb"/>
          <w:noProof/>
          <w:lang w:val="bg-BG"/>
        </w:rPr>
        <w:t>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1.2 Исследование</w:t>
      </w:r>
      <w:r w:rsidRPr="006C08EB">
        <w:rPr>
          <w:rStyle w:val="afb"/>
          <w:noProof/>
        </w:rPr>
        <w:t xml:space="preserve"> цветообозначений в</w:t>
      </w:r>
      <w:r w:rsidRPr="006C08EB">
        <w:rPr>
          <w:rStyle w:val="afb"/>
          <w:noProof/>
          <w:lang w:val="bg-BG"/>
        </w:rPr>
        <w:t xml:space="preserve"> психологии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 xml:space="preserve">1.3 </w:t>
      </w:r>
      <w:r w:rsidRPr="006C08EB">
        <w:rPr>
          <w:rStyle w:val="afb"/>
          <w:noProof/>
        </w:rPr>
        <w:t>История</w:t>
      </w:r>
      <w:r w:rsidRPr="006C08EB">
        <w:rPr>
          <w:rStyle w:val="afb"/>
          <w:noProof/>
          <w:lang w:val="bg-BG"/>
        </w:rPr>
        <w:t xml:space="preserve"> изучения</w:t>
      </w:r>
      <w:r w:rsidRPr="006C08EB">
        <w:rPr>
          <w:rStyle w:val="afb"/>
          <w:noProof/>
        </w:rPr>
        <w:t xml:space="preserve"> цветообозначений в лингвистике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1.4 Система цветообозначений в языках мира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</w:rPr>
        <w:t>Выводы по первой главе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Глава 2. Семантика цветообозначения в немецком и русском языках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2.1 Цветообозначения в каталоге мод на немецком языке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2.2 Цветообозначения в каталоге мод на русском языке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2.3 Сравнительный анализ цветообозначений в немецком и русском языках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Выводы по второй главе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</w:rPr>
        <w:t xml:space="preserve">Глава 3. </w:t>
      </w:r>
      <w:r w:rsidRPr="006C08EB">
        <w:rPr>
          <w:rStyle w:val="afb"/>
          <w:noProof/>
          <w:lang w:val="bg-BG"/>
        </w:rPr>
        <w:t>Анализ развития лексики цветообозначений в немецком и русском языках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3.1 Экспериментальное исследование цветообозначений в немецком языке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3.2 Экспериментальное исследование цветообозначений в русском языке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  <w:lang w:val="bg-BG"/>
        </w:rPr>
        <w:t>3.3 Сравнительный анализ цветообозначений в русском и немецком языках по результатам эксперимента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</w:rPr>
        <w:t>Выводы по третьей главе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</w:rPr>
        <w:t>Заключение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</w:rPr>
        <w:t>Список литературы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</w:rPr>
        <w:t>Список сокращений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</w:rPr>
        <w:t>Приложение 1</w:t>
      </w:r>
    </w:p>
    <w:p w:rsidR="00D84B91" w:rsidRDefault="00D84B91">
      <w:pPr>
        <w:pStyle w:val="11"/>
        <w:tabs>
          <w:tab w:val="right" w:leader="dot" w:pos="9344"/>
        </w:tabs>
        <w:rPr>
          <w:smallCaps w:val="0"/>
          <w:noProof/>
          <w:color w:val="auto"/>
          <w:sz w:val="24"/>
          <w:szCs w:val="24"/>
        </w:rPr>
      </w:pPr>
      <w:r w:rsidRPr="006C08EB">
        <w:rPr>
          <w:rStyle w:val="afb"/>
          <w:noProof/>
        </w:rPr>
        <w:t>Приложение 2</w:t>
      </w:r>
    </w:p>
    <w:p w:rsidR="00704CB7" w:rsidRDefault="00D23FA0" w:rsidP="00FD7B45">
      <w:pPr>
        <w:pStyle w:val="1"/>
        <w:rPr>
          <w:lang w:val="bg-BG"/>
        </w:rPr>
      </w:pPr>
      <w:r>
        <w:rPr>
          <w:lang w:val="bg-BG"/>
        </w:rPr>
        <w:br w:type="page"/>
      </w:r>
      <w:bookmarkStart w:id="0" w:name="_Toc280538332"/>
      <w:r w:rsidR="00704CB7" w:rsidRPr="0069706A">
        <w:rPr>
          <w:lang w:val="bg-BG"/>
        </w:rPr>
        <w:t>Введение</w:t>
      </w:r>
      <w:bookmarkEnd w:id="0"/>
    </w:p>
    <w:p w:rsidR="007D1215" w:rsidRPr="007D1215" w:rsidRDefault="007D1215" w:rsidP="007D1215">
      <w:pPr>
        <w:rPr>
          <w:lang w:val="bg-BG" w:eastAsia="en-US"/>
        </w:rPr>
      </w:pPr>
    </w:p>
    <w:p w:rsidR="0069706A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</w:t>
      </w:r>
      <w:r w:rsidRPr="0069706A">
        <w:t>имеет</w:t>
      </w:r>
      <w:r w:rsidR="0069706A" w:rsidRPr="0069706A">
        <w:t xml:space="preserve"> </w:t>
      </w:r>
      <w:r w:rsidRPr="0069706A">
        <w:t>огромное</w:t>
      </w:r>
      <w:r w:rsidR="0069706A" w:rsidRPr="0069706A">
        <w:t xml:space="preserve"> </w:t>
      </w:r>
      <w:r w:rsidRPr="0069706A">
        <w:t>значение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жизни</w:t>
      </w:r>
      <w:r w:rsidR="0069706A" w:rsidRPr="0069706A">
        <w:t xml:space="preserve"> </w:t>
      </w:r>
      <w:r w:rsidRPr="0069706A">
        <w:t>современного</w:t>
      </w:r>
      <w:r w:rsidR="0069706A" w:rsidRPr="0069706A">
        <w:t xml:space="preserve"> </w:t>
      </w:r>
      <w:r w:rsidRPr="0069706A">
        <w:t>человека.</w:t>
      </w:r>
      <w:r w:rsidR="0069706A" w:rsidRPr="0069706A">
        <w:t xml:space="preserve"> </w:t>
      </w:r>
      <w:r w:rsidRPr="0069706A">
        <w:t>Зачастую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него</w:t>
      </w:r>
      <w:r w:rsidR="0069706A" w:rsidRPr="0069706A">
        <w:t xml:space="preserve"> </w:t>
      </w:r>
      <w:r w:rsidRPr="0069706A">
        <w:t>напрямую</w:t>
      </w:r>
      <w:r w:rsidR="0069706A" w:rsidRPr="0069706A">
        <w:t xml:space="preserve"> </w:t>
      </w:r>
      <w:r w:rsidRPr="0069706A">
        <w:t>зависит</w:t>
      </w:r>
      <w:r w:rsidR="0069706A" w:rsidRPr="0069706A">
        <w:t xml:space="preserve"> </w:t>
      </w:r>
      <w:r w:rsidRPr="0069706A">
        <w:t>настроение,</w:t>
      </w:r>
      <w:r w:rsidR="0069706A" w:rsidRPr="0069706A">
        <w:t xml:space="preserve"> </w:t>
      </w:r>
      <w:r w:rsidRPr="0069706A">
        <w:t>эмоции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даже</w:t>
      </w:r>
      <w:r w:rsidR="0069706A" w:rsidRPr="0069706A">
        <w:t xml:space="preserve"> </w:t>
      </w:r>
      <w:r w:rsidRPr="0069706A">
        <w:t>физическое</w:t>
      </w:r>
      <w:r w:rsidR="0069706A" w:rsidRPr="0069706A">
        <w:t xml:space="preserve"> </w:t>
      </w:r>
      <w:r w:rsidRPr="0069706A">
        <w:t>самочувствие</w:t>
      </w:r>
      <w:r w:rsidR="0069706A" w:rsidRPr="0069706A">
        <w:t xml:space="preserve"> </w:t>
      </w:r>
      <w:r w:rsidRPr="0069706A">
        <w:t>людей.</w:t>
      </w:r>
      <w:r w:rsidR="0069706A" w:rsidRPr="0069706A">
        <w:t xml:space="preserve"> </w:t>
      </w:r>
      <w:r w:rsidRPr="0069706A">
        <w:t>Понятно,</w:t>
      </w:r>
      <w:r w:rsidR="0069706A" w:rsidRPr="0069706A">
        <w:t xml:space="preserve"> </w:t>
      </w:r>
      <w:r w:rsidRPr="0069706A">
        <w:t>почему</w:t>
      </w:r>
      <w:r w:rsidR="0069706A" w:rsidRPr="0069706A">
        <w:t xml:space="preserve"> </w:t>
      </w:r>
      <w:r w:rsidRPr="0069706A">
        <w:t>столь</w:t>
      </w:r>
      <w:r w:rsidR="0069706A" w:rsidRPr="0069706A">
        <w:t xml:space="preserve"> </w:t>
      </w:r>
      <w:r w:rsidRPr="0069706A">
        <w:t>популярны</w:t>
      </w:r>
      <w:r w:rsidR="0069706A" w:rsidRPr="0069706A">
        <w:t xml:space="preserve"> </w:t>
      </w:r>
      <w:r w:rsidRPr="0069706A">
        <w:t>исследования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области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психологов.</w:t>
      </w:r>
      <w:r w:rsidR="0069706A" w:rsidRPr="0069706A">
        <w:t xml:space="preserve"> </w:t>
      </w:r>
      <w:r w:rsidRPr="0069706A">
        <w:t>Однако,</w:t>
      </w:r>
      <w:r w:rsidR="0069706A" w:rsidRPr="0069706A">
        <w:t xml:space="preserve"> </w:t>
      </w:r>
      <w:r w:rsidRPr="0069706A">
        <w:t>рассматривая</w:t>
      </w:r>
      <w:r w:rsidR="0069706A" w:rsidRPr="0069706A">
        <w:t xml:space="preserve"> </w:t>
      </w:r>
      <w:r w:rsidRPr="0069706A">
        <w:t>те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иные</w:t>
      </w:r>
      <w:r w:rsidR="0069706A" w:rsidRPr="0069706A">
        <w:t xml:space="preserve"> </w:t>
      </w:r>
      <w:r w:rsidRPr="0069706A">
        <w:t>аспекты,</w:t>
      </w:r>
      <w:r w:rsidR="0069706A" w:rsidRPr="0069706A">
        <w:t xml:space="preserve"> </w:t>
      </w:r>
      <w:r w:rsidRPr="0069706A">
        <w:t>специалисты</w:t>
      </w:r>
      <w:r w:rsidR="0069706A" w:rsidRPr="0069706A">
        <w:t xml:space="preserve"> </w:t>
      </w:r>
      <w:r w:rsidR="00733EDB" w:rsidRPr="0069706A">
        <w:t>зачастую</w:t>
      </w:r>
      <w:r w:rsidR="0069706A" w:rsidRPr="0069706A">
        <w:t xml:space="preserve"> </w:t>
      </w:r>
      <w:r w:rsidR="00733EDB" w:rsidRPr="0069706A">
        <w:t>игнорируют</w:t>
      </w:r>
      <w:r w:rsidR="0069706A" w:rsidRPr="0069706A">
        <w:t xml:space="preserve"> </w:t>
      </w:r>
      <w:r w:rsidR="00733EDB" w:rsidRPr="0069706A">
        <w:t>глубинный,</w:t>
      </w:r>
      <w:r w:rsidR="0069706A" w:rsidRPr="0069706A">
        <w:t xml:space="preserve"> </w:t>
      </w:r>
      <w:r w:rsidRPr="0069706A">
        <w:t>исторический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культурный</w:t>
      </w:r>
      <w:r w:rsidR="0069706A" w:rsidRPr="0069706A">
        <w:t xml:space="preserve"> </w:t>
      </w:r>
      <w:r w:rsidRPr="0069706A">
        <w:t>опыт</w:t>
      </w:r>
      <w:r w:rsidR="0069706A" w:rsidRPr="0069706A">
        <w:t xml:space="preserve"> </w:t>
      </w:r>
      <w:r w:rsidRPr="0069706A">
        <w:t>человека,</w:t>
      </w:r>
      <w:r w:rsidR="0069706A" w:rsidRPr="0069706A">
        <w:t xml:space="preserve"> </w:t>
      </w:r>
      <w:r w:rsidRPr="0069706A">
        <w:t>которому</w:t>
      </w:r>
      <w:r w:rsidR="0069706A" w:rsidRPr="0069706A">
        <w:t xml:space="preserve"> </w:t>
      </w:r>
      <w:r w:rsidRPr="0069706A">
        <w:t>свойственно</w:t>
      </w:r>
      <w:r w:rsidR="0069706A" w:rsidRPr="0069706A">
        <w:t xml:space="preserve"> </w:t>
      </w:r>
      <w:r w:rsidRPr="0069706A">
        <w:t>постоянное</w:t>
      </w:r>
      <w:r w:rsidR="0069706A" w:rsidRPr="0069706A">
        <w:t xml:space="preserve"> </w:t>
      </w:r>
      <w:r w:rsidRPr="0069706A">
        <w:t>стремление</w:t>
      </w:r>
      <w:r w:rsidR="0069706A" w:rsidRPr="0069706A">
        <w:t xml:space="preserve"> </w:t>
      </w:r>
      <w:r w:rsidRPr="0069706A">
        <w:t>называть</w:t>
      </w:r>
      <w:r w:rsidR="0069706A" w:rsidRPr="0069706A">
        <w:t xml:space="preserve"> </w:t>
      </w:r>
      <w:r w:rsidRPr="0069706A">
        <w:t>предметы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явления,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окружают.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Цветовая</w:t>
      </w:r>
      <w:r w:rsidR="0069706A" w:rsidRPr="0069706A">
        <w:t xml:space="preserve"> </w:t>
      </w:r>
      <w:r w:rsidRPr="0069706A">
        <w:t>картина</w:t>
      </w:r>
      <w:r w:rsidR="0069706A" w:rsidRPr="0069706A">
        <w:t xml:space="preserve"> </w:t>
      </w:r>
      <w:r w:rsidRPr="0069706A">
        <w:t>мира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исключением.</w:t>
      </w:r>
      <w:r w:rsidR="0069706A" w:rsidRPr="0069706A">
        <w:t xml:space="preserve"> </w:t>
      </w:r>
      <w:r w:rsidRPr="0069706A">
        <w:t>Поэтому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лингвистов</w:t>
      </w:r>
      <w:r w:rsidR="0069706A" w:rsidRPr="0069706A">
        <w:t xml:space="preserve"> </w:t>
      </w:r>
      <w:r w:rsidRPr="0069706A">
        <w:t>цветонаименование</w:t>
      </w:r>
      <w:r w:rsidR="0069706A" w:rsidRPr="0069706A">
        <w:t xml:space="preserve"> - </w:t>
      </w:r>
      <w:r w:rsidRPr="0069706A">
        <w:t>одна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самых</w:t>
      </w:r>
      <w:r w:rsidR="0069706A" w:rsidRPr="0069706A">
        <w:t xml:space="preserve"> </w:t>
      </w:r>
      <w:r w:rsidRPr="0069706A">
        <w:t>популярных</w:t>
      </w:r>
      <w:r w:rsidR="0069706A" w:rsidRPr="0069706A">
        <w:t xml:space="preserve"> </w:t>
      </w:r>
      <w:r w:rsidRPr="0069706A">
        <w:t>лексиче</w:t>
      </w:r>
      <w:r w:rsidR="003E3BD7" w:rsidRPr="0069706A">
        <w:t>ских</w:t>
      </w:r>
      <w:r w:rsidR="0069706A" w:rsidRPr="0069706A">
        <w:t xml:space="preserve"> </w:t>
      </w:r>
      <w:r w:rsidR="003E3BD7" w:rsidRPr="0069706A">
        <w:t>групп.</w:t>
      </w:r>
      <w:r w:rsidR="0069706A" w:rsidRPr="0069706A">
        <w:t xml:space="preserve"> </w:t>
      </w:r>
      <w:r w:rsidR="003E3BD7" w:rsidRPr="0069706A">
        <w:t>Языковеды,</w:t>
      </w:r>
      <w:r w:rsidR="0069706A" w:rsidRPr="0069706A">
        <w:t xml:space="preserve"> </w:t>
      </w:r>
      <w:r w:rsidR="003E3BD7" w:rsidRPr="0069706A">
        <w:t>типологии</w:t>
      </w:r>
      <w:r w:rsidR="0069706A" w:rsidRPr="0069706A">
        <w:t xml:space="preserve"> </w:t>
      </w:r>
      <w:r w:rsidR="003E3BD7" w:rsidRPr="0069706A">
        <w:t>этимологи</w:t>
      </w:r>
      <w:r w:rsidR="0069706A" w:rsidRPr="0069706A">
        <w:t xml:space="preserve"> </w:t>
      </w:r>
      <w:r w:rsidRPr="0069706A">
        <w:t>исследовали</w:t>
      </w:r>
      <w:r w:rsidR="0069706A" w:rsidRPr="0069706A">
        <w:t xml:space="preserve"> </w:t>
      </w:r>
      <w:r w:rsidRPr="0069706A">
        <w:t>десятки</w:t>
      </w:r>
      <w:r w:rsidR="0069706A" w:rsidRPr="0069706A">
        <w:t xml:space="preserve"> </w:t>
      </w:r>
      <w:r w:rsidRPr="0069706A">
        <w:t>языков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пришли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выводу,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существует</w:t>
      </w:r>
      <w:r w:rsidR="0069706A" w:rsidRPr="0069706A">
        <w:t xml:space="preserve"> </w:t>
      </w:r>
      <w:r w:rsidRPr="0069706A">
        <w:t>ряд</w:t>
      </w:r>
      <w:r w:rsidR="0069706A" w:rsidRPr="0069706A">
        <w:t xml:space="preserve"> </w:t>
      </w:r>
      <w:r w:rsidRPr="0069706A">
        <w:t>универсальных</w:t>
      </w:r>
      <w:r w:rsidR="0069706A" w:rsidRPr="0069706A">
        <w:t xml:space="preserve"> </w:t>
      </w:r>
      <w:r w:rsidRPr="0069706A">
        <w:t>черт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системе</w:t>
      </w:r>
      <w:r w:rsidR="0069706A" w:rsidRPr="0069706A">
        <w:t xml:space="preserve"> </w:t>
      </w:r>
      <w:r w:rsidRPr="0069706A">
        <w:t>цветообозначения.</w:t>
      </w:r>
      <w:r w:rsidR="0069706A" w:rsidRPr="0069706A">
        <w:t xml:space="preserve"> </w:t>
      </w:r>
      <w:r w:rsidRPr="0069706A">
        <w:t>Кроме</w:t>
      </w:r>
      <w:r w:rsidR="0069706A" w:rsidRPr="0069706A">
        <w:t xml:space="preserve"> </w:t>
      </w:r>
      <w:r w:rsidRPr="0069706A">
        <w:t>того,</w:t>
      </w:r>
      <w:r w:rsidR="0069706A" w:rsidRPr="0069706A">
        <w:t xml:space="preserve"> </w:t>
      </w:r>
      <w:r w:rsidRPr="0069706A">
        <w:t>различные</w:t>
      </w:r>
      <w:r w:rsidR="0069706A" w:rsidRPr="0069706A">
        <w:t xml:space="preserve"> </w:t>
      </w:r>
      <w:r w:rsidRPr="0069706A">
        <w:t>отношения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тому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иному</w:t>
      </w:r>
      <w:r w:rsidR="0069706A" w:rsidRPr="0069706A">
        <w:t xml:space="preserve"> </w:t>
      </w:r>
      <w:r w:rsidRPr="0069706A">
        <w:t>оттенку</w:t>
      </w:r>
      <w:r w:rsidR="0069706A" w:rsidRPr="0069706A">
        <w:t xml:space="preserve"> </w:t>
      </w:r>
      <w:r w:rsidRPr="0069706A">
        <w:t>отражаются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образных</w:t>
      </w:r>
      <w:r w:rsidR="0069706A" w:rsidRPr="0069706A">
        <w:t xml:space="preserve"> </w:t>
      </w:r>
      <w:r w:rsidRPr="0069706A">
        <w:t>выражениях,</w:t>
      </w:r>
      <w:r w:rsidR="0069706A" w:rsidRPr="0069706A">
        <w:t xml:space="preserve"> </w:t>
      </w:r>
      <w:r w:rsidRPr="0069706A">
        <w:t>идиомах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поговорках,</w:t>
      </w:r>
      <w:r w:rsidR="0069706A" w:rsidRPr="0069706A">
        <w:t xml:space="preserve"> </w:t>
      </w:r>
      <w:r w:rsidRPr="0069706A">
        <w:t>существующих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языке.</w:t>
      </w:r>
      <w:r w:rsidR="0069706A" w:rsidRPr="0069706A">
        <w:t xml:space="preserve"> </w:t>
      </w:r>
      <w:r w:rsidRPr="0069706A">
        <w:t>Ведь</w:t>
      </w:r>
      <w:r w:rsidR="0069706A" w:rsidRPr="0069706A">
        <w:t xml:space="preserve"> </w:t>
      </w:r>
      <w:r w:rsidRPr="0069706A">
        <w:t>они</w:t>
      </w:r>
      <w:r w:rsidR="0069706A" w:rsidRPr="0069706A">
        <w:t xml:space="preserve"> </w:t>
      </w:r>
      <w:r w:rsidRPr="0069706A">
        <w:t>аккумулируют</w:t>
      </w:r>
      <w:r w:rsidR="0069706A" w:rsidRPr="0069706A">
        <w:t xml:space="preserve"> </w:t>
      </w:r>
      <w:r w:rsidRPr="0069706A">
        <w:t>социально-историческую,</w:t>
      </w:r>
      <w:r w:rsidR="0069706A" w:rsidRPr="0069706A">
        <w:t xml:space="preserve"> </w:t>
      </w:r>
      <w:r w:rsidRPr="0069706A">
        <w:t>интеллектуальную,</w:t>
      </w:r>
      <w:r w:rsidR="0069706A" w:rsidRPr="0069706A">
        <w:t xml:space="preserve"> </w:t>
      </w:r>
      <w:r w:rsidRPr="0069706A">
        <w:t>эмоциональную</w:t>
      </w:r>
      <w:r w:rsidR="0069706A" w:rsidRPr="0069706A">
        <w:t xml:space="preserve"> </w:t>
      </w:r>
      <w:r w:rsidRPr="0069706A">
        <w:t>информацию</w:t>
      </w:r>
      <w:r w:rsidR="0069706A" w:rsidRPr="0069706A">
        <w:t xml:space="preserve"> </w:t>
      </w:r>
      <w:r w:rsidRPr="0069706A">
        <w:t>конкретно</w:t>
      </w:r>
      <w:r w:rsidR="0069706A" w:rsidRPr="0069706A">
        <w:t xml:space="preserve"> </w:t>
      </w:r>
      <w:r w:rsidRPr="0069706A">
        <w:t>национального</w:t>
      </w:r>
      <w:r w:rsidR="0069706A" w:rsidRPr="0069706A">
        <w:t xml:space="preserve"> </w:t>
      </w:r>
      <w:r w:rsidRPr="0069706A">
        <w:t>характер</w:t>
      </w:r>
      <w:r w:rsidR="00E770C9" w:rsidRPr="0069706A">
        <w:t>а.</w:t>
      </w:r>
    </w:p>
    <w:p w:rsidR="0069706A" w:rsidRPr="0069706A" w:rsidRDefault="00E770C9" w:rsidP="0069706A">
      <w:pPr>
        <w:tabs>
          <w:tab w:val="left" w:pos="726"/>
        </w:tabs>
      </w:pPr>
      <w:r w:rsidRPr="0069706A">
        <w:t>Эти</w:t>
      </w:r>
      <w:r w:rsidR="0069706A" w:rsidRPr="0069706A">
        <w:t xml:space="preserve"> </w:t>
      </w:r>
      <w:r w:rsidR="00704CB7" w:rsidRPr="0069706A">
        <w:t>факты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обосновывают</w:t>
      </w:r>
      <w:r w:rsidR="0069706A" w:rsidRPr="0069706A">
        <w:t xml:space="preserve"> </w:t>
      </w:r>
      <w:r w:rsidR="00704CB7" w:rsidRPr="0069706A">
        <w:t>выбор</w:t>
      </w:r>
      <w:r w:rsidR="0069706A" w:rsidRPr="0069706A">
        <w:t xml:space="preserve"> </w:t>
      </w:r>
      <w:r w:rsidR="00704CB7" w:rsidRPr="0069706A">
        <w:t>темы</w:t>
      </w:r>
      <w:r w:rsidR="0069706A" w:rsidRPr="0069706A">
        <w:t xml:space="preserve"> </w:t>
      </w:r>
      <w:r w:rsidR="00704CB7" w:rsidRPr="0069706A">
        <w:t>данной</w:t>
      </w:r>
      <w:r w:rsidR="0069706A" w:rsidRPr="0069706A">
        <w:t xml:space="preserve"> </w:t>
      </w:r>
      <w:r w:rsidR="00704CB7" w:rsidRPr="0069706A">
        <w:t>выпускной</w:t>
      </w:r>
      <w:r w:rsidR="0069706A" w:rsidRPr="0069706A">
        <w:t xml:space="preserve"> </w:t>
      </w:r>
      <w:r w:rsidR="00704CB7" w:rsidRPr="0069706A">
        <w:t>квалификационной</w:t>
      </w:r>
      <w:r w:rsidR="0069706A">
        <w:t xml:space="preserve"> (</w:t>
      </w:r>
      <w:r w:rsidR="00FA5ACA" w:rsidRPr="0069706A">
        <w:t>дипломной</w:t>
      </w:r>
      <w:r w:rsidR="0069706A" w:rsidRPr="0069706A">
        <w:t xml:space="preserve">) </w:t>
      </w:r>
      <w:r w:rsidR="00704CB7" w:rsidRPr="0069706A">
        <w:t>работы</w:t>
      </w:r>
      <w:r w:rsidR="00FA5ACA" w:rsidRPr="0069706A">
        <w:t>,</w:t>
      </w:r>
      <w:r w:rsidR="0069706A" w:rsidRPr="0069706A">
        <w:t xml:space="preserve"> </w:t>
      </w:r>
      <w:r w:rsidR="00FA5ACA" w:rsidRPr="0069706A">
        <w:t>её</w:t>
      </w:r>
      <w:r w:rsidR="0069706A" w:rsidRPr="0069706A">
        <w:t xml:space="preserve"> </w:t>
      </w:r>
      <w:r w:rsidR="00704CB7" w:rsidRPr="0069706A">
        <w:t>актуальность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значение</w:t>
      </w:r>
      <w:r w:rsidR="0069706A" w:rsidRPr="0069706A">
        <w:t xml:space="preserve"> </w:t>
      </w:r>
      <w:r w:rsidR="00704CB7" w:rsidRPr="0069706A">
        <w:t>для</w:t>
      </w:r>
      <w:r w:rsidR="0069706A" w:rsidRPr="0069706A">
        <w:t xml:space="preserve"> </w:t>
      </w:r>
      <w:r w:rsidR="00704CB7" w:rsidRPr="0069706A">
        <w:t>лексикологии</w:t>
      </w:r>
      <w:r w:rsidR="0069706A" w:rsidRPr="0069706A">
        <w:t xml:space="preserve"> </w:t>
      </w:r>
      <w:r w:rsidR="00704CB7" w:rsidRPr="0069706A">
        <w:t>в</w:t>
      </w:r>
      <w:r w:rsidR="0069706A" w:rsidRPr="0069706A">
        <w:t xml:space="preserve"> </w:t>
      </w:r>
      <w:r w:rsidR="00704CB7" w:rsidRPr="0069706A">
        <w:t>частности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для</w:t>
      </w:r>
      <w:r w:rsidR="0069706A" w:rsidRPr="0069706A">
        <w:t xml:space="preserve"> </w:t>
      </w:r>
      <w:r w:rsidR="00704CB7" w:rsidRPr="0069706A">
        <w:t>филологической</w:t>
      </w:r>
      <w:r w:rsidR="0069706A" w:rsidRPr="0069706A">
        <w:t xml:space="preserve"> </w:t>
      </w:r>
      <w:r w:rsidR="00704CB7" w:rsidRPr="0069706A">
        <w:t>науки</w:t>
      </w:r>
      <w:r w:rsidR="0069706A" w:rsidRPr="0069706A">
        <w:t xml:space="preserve"> </w:t>
      </w:r>
      <w:r w:rsidR="00704CB7" w:rsidRPr="0069706A">
        <w:t>в</w:t>
      </w:r>
      <w:r w:rsidR="0069706A" w:rsidRPr="0069706A">
        <w:t xml:space="preserve"> </w:t>
      </w:r>
      <w:r w:rsidR="00704CB7" w:rsidRPr="0069706A">
        <w:t>целом.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Практическая</w:t>
      </w:r>
      <w:r w:rsidR="0069706A" w:rsidRPr="0069706A">
        <w:t xml:space="preserve"> </w:t>
      </w:r>
      <w:r w:rsidRPr="0069706A">
        <w:t>значимость</w:t>
      </w:r>
      <w:r w:rsidR="0069706A" w:rsidRPr="0069706A">
        <w:t xml:space="preserve"> </w:t>
      </w:r>
      <w:r w:rsidR="00947A90" w:rsidRPr="0069706A">
        <w:t>работы</w:t>
      </w:r>
      <w:r w:rsidR="0069706A" w:rsidRPr="0069706A">
        <w:t xml:space="preserve"> </w:t>
      </w:r>
      <w:r w:rsidRPr="0069706A">
        <w:t>состоит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возможности</w:t>
      </w:r>
      <w:r w:rsidR="0069706A" w:rsidRPr="0069706A">
        <w:t xml:space="preserve"> </w:t>
      </w:r>
      <w:r w:rsidRPr="0069706A">
        <w:t>применения</w:t>
      </w:r>
      <w:r w:rsidR="0069706A" w:rsidRPr="0069706A">
        <w:t xml:space="preserve"> </w:t>
      </w:r>
      <w:r w:rsidRPr="0069706A">
        <w:t>результатов</w:t>
      </w:r>
      <w:r w:rsidR="0069706A" w:rsidRPr="0069706A">
        <w:t xml:space="preserve"> </w:t>
      </w:r>
      <w:r w:rsidRPr="0069706A">
        <w:t>исследования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курсе</w:t>
      </w:r>
      <w:r w:rsidR="0069706A" w:rsidRPr="0069706A">
        <w:t xml:space="preserve"> </w:t>
      </w:r>
      <w:r w:rsidR="00947A90" w:rsidRPr="0069706A">
        <w:t>лекций</w:t>
      </w:r>
      <w:r w:rsidR="0069706A" w:rsidRPr="0069706A">
        <w:t xml:space="preserve"> </w:t>
      </w:r>
      <w:r w:rsidR="00947A90" w:rsidRPr="0069706A">
        <w:t>по</w:t>
      </w:r>
      <w:r w:rsidR="0069706A" w:rsidRPr="0069706A">
        <w:t xml:space="preserve"> </w:t>
      </w:r>
      <w:r w:rsidRPr="0069706A">
        <w:t>лексикологии</w:t>
      </w:r>
      <w:r w:rsidR="0069706A" w:rsidRPr="0069706A">
        <w:t xml:space="preserve"> </w:t>
      </w:r>
      <w:r w:rsidR="00E770C9" w:rsidRPr="0069706A">
        <w:t>и</w:t>
      </w:r>
      <w:r w:rsidR="0069706A" w:rsidRPr="0069706A">
        <w:t xml:space="preserve"> </w:t>
      </w:r>
      <w:r w:rsidR="00E770C9" w:rsidRPr="0069706A">
        <w:t>на</w:t>
      </w:r>
      <w:r w:rsidR="0069706A" w:rsidRPr="0069706A">
        <w:t xml:space="preserve"> </w:t>
      </w:r>
      <w:r w:rsidR="00E770C9" w:rsidRPr="0069706A">
        <w:t>занятиях</w:t>
      </w:r>
      <w:r w:rsidR="0069706A" w:rsidRPr="0069706A">
        <w:t xml:space="preserve"> </w:t>
      </w:r>
      <w:r w:rsidR="00E770C9" w:rsidRPr="0069706A">
        <w:t>по</w:t>
      </w:r>
      <w:r w:rsidR="0069706A" w:rsidRPr="0069706A">
        <w:t xml:space="preserve"> </w:t>
      </w:r>
      <w:r w:rsidR="00E770C9" w:rsidRPr="0069706A">
        <w:t>практике</w:t>
      </w:r>
      <w:r w:rsidR="0069706A" w:rsidRPr="0069706A">
        <w:t xml:space="preserve"> </w:t>
      </w:r>
      <w:r w:rsidR="00E770C9" w:rsidRPr="0069706A">
        <w:t>речи</w:t>
      </w:r>
      <w:r w:rsidR="0069706A" w:rsidRPr="0069706A">
        <w:t xml:space="preserve"> </w:t>
      </w:r>
      <w:r w:rsidR="00E770C9" w:rsidRPr="0069706A">
        <w:t>и</w:t>
      </w:r>
      <w:r w:rsidR="0069706A" w:rsidRPr="0069706A">
        <w:t xml:space="preserve"> </w:t>
      </w:r>
      <w:r w:rsidR="00E770C9" w:rsidRPr="0069706A">
        <w:t>перевода.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Целью</w:t>
      </w:r>
      <w:r w:rsidR="0069706A" w:rsidRPr="0069706A">
        <w:t xml:space="preserve"> </w:t>
      </w:r>
      <w:r w:rsidRPr="0069706A">
        <w:t>данной</w:t>
      </w:r>
      <w:r w:rsidR="0069706A" w:rsidRPr="0069706A">
        <w:t xml:space="preserve"> </w:t>
      </w:r>
      <w:r w:rsidRPr="0069706A">
        <w:t>выпускной</w:t>
      </w:r>
      <w:r w:rsidR="0069706A" w:rsidRPr="0069706A">
        <w:t xml:space="preserve"> </w:t>
      </w:r>
      <w:r w:rsidRPr="0069706A">
        <w:t>квалификационной</w:t>
      </w:r>
      <w:r w:rsidR="0069706A">
        <w:t xml:space="preserve"> (</w:t>
      </w:r>
      <w:r w:rsidR="00FA5ACA" w:rsidRPr="0069706A">
        <w:t>дипломной</w:t>
      </w:r>
      <w:r w:rsidR="0069706A" w:rsidRPr="0069706A">
        <w:t xml:space="preserve">) </w:t>
      </w:r>
      <w:r w:rsidRPr="0069706A">
        <w:t>работы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исследование</w:t>
      </w:r>
      <w:r w:rsidR="0069706A" w:rsidRPr="0069706A">
        <w:t xml:space="preserve"> </w:t>
      </w:r>
      <w:r w:rsidR="00E770C9" w:rsidRPr="0069706A">
        <w:t>развития</w:t>
      </w:r>
      <w:r w:rsidR="0069706A" w:rsidRPr="0069706A">
        <w:t xml:space="preserve"> </w:t>
      </w:r>
      <w:r w:rsidR="00E770C9" w:rsidRPr="0069706A">
        <w:t>лексики</w:t>
      </w:r>
      <w:r w:rsidR="0069706A" w:rsidRPr="0069706A">
        <w:t xml:space="preserve"> </w:t>
      </w:r>
      <w:r w:rsidR="00E770C9" w:rsidRPr="0069706A">
        <w:t>цветообозначения</w:t>
      </w:r>
      <w:r w:rsidR="0069706A" w:rsidRPr="0069706A">
        <w:t xml:space="preserve"> </w:t>
      </w:r>
      <w:r w:rsidR="00E770C9" w:rsidRPr="0069706A">
        <w:t>в</w:t>
      </w:r>
      <w:r w:rsidR="0069706A" w:rsidRPr="0069706A">
        <w:t xml:space="preserve"> </w:t>
      </w:r>
      <w:r w:rsidR="00E770C9" w:rsidRPr="0069706A">
        <w:t>немецком</w:t>
      </w:r>
      <w:r w:rsidR="0069706A" w:rsidRPr="0069706A">
        <w:t xml:space="preserve"> </w:t>
      </w:r>
      <w:r w:rsidR="00E770C9" w:rsidRPr="0069706A">
        <w:t>и</w:t>
      </w:r>
      <w:r w:rsidR="0069706A" w:rsidRPr="0069706A">
        <w:t xml:space="preserve"> </w:t>
      </w:r>
      <w:r w:rsidR="00E770C9" w:rsidRPr="0069706A">
        <w:t>русском</w:t>
      </w:r>
      <w:r w:rsidR="0069706A" w:rsidRPr="0069706A">
        <w:t xml:space="preserve"> </w:t>
      </w:r>
      <w:r w:rsidR="00E770C9" w:rsidRPr="0069706A">
        <w:t>языках</w:t>
      </w:r>
      <w:r w:rsidRPr="0069706A">
        <w:t>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Для</w:t>
      </w:r>
      <w:r w:rsidR="0069706A" w:rsidRPr="0069706A">
        <w:t xml:space="preserve"> </w:t>
      </w:r>
      <w:r w:rsidRPr="0069706A">
        <w:t>достижения</w:t>
      </w:r>
      <w:r w:rsidR="0069706A" w:rsidRPr="0069706A">
        <w:t xml:space="preserve"> </w:t>
      </w:r>
      <w:r w:rsidRPr="0069706A">
        <w:t>поставленной</w:t>
      </w:r>
      <w:r w:rsidR="0069706A" w:rsidRPr="0069706A">
        <w:t xml:space="preserve"> </w:t>
      </w:r>
      <w:r w:rsidRPr="0069706A">
        <w:t>цели,</w:t>
      </w:r>
      <w:r w:rsidR="0069706A" w:rsidRPr="0069706A">
        <w:t xml:space="preserve"> </w:t>
      </w:r>
      <w:r w:rsidRPr="0069706A">
        <w:t>был</w:t>
      </w:r>
      <w:r w:rsidR="0069706A" w:rsidRPr="0069706A">
        <w:t xml:space="preserve"> </w:t>
      </w:r>
      <w:r w:rsidRPr="0069706A">
        <w:t>обозначен</w:t>
      </w:r>
      <w:r w:rsidR="0069706A" w:rsidRPr="0069706A">
        <w:t xml:space="preserve"> </w:t>
      </w:r>
      <w:r w:rsidRPr="0069706A">
        <w:t>ряд</w:t>
      </w:r>
      <w:r w:rsidR="0069706A" w:rsidRPr="0069706A">
        <w:t xml:space="preserve"> </w:t>
      </w:r>
      <w:r w:rsidRPr="0069706A">
        <w:t>конкретных</w:t>
      </w:r>
      <w:r w:rsidR="0069706A" w:rsidRPr="0069706A">
        <w:t xml:space="preserve"> </w:t>
      </w:r>
      <w:r w:rsidRPr="0069706A">
        <w:t>задач</w:t>
      </w:r>
      <w:r w:rsidR="0069706A" w:rsidRPr="0069706A">
        <w:t>: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1.</w:t>
      </w:r>
      <w:r w:rsidR="0069706A" w:rsidRPr="0069706A">
        <w:t xml:space="preserve"> </w:t>
      </w:r>
      <w:r w:rsidR="00E770C9" w:rsidRPr="0069706A">
        <w:t>описать</w:t>
      </w:r>
      <w:r w:rsidR="0069706A" w:rsidRPr="0069706A">
        <w:t xml:space="preserve"> </w:t>
      </w:r>
      <w:r w:rsidR="00E770C9" w:rsidRPr="0069706A">
        <w:t>историю</w:t>
      </w:r>
      <w:r w:rsidR="0069706A" w:rsidRPr="0069706A">
        <w:t xml:space="preserve"> </w:t>
      </w:r>
      <w:r w:rsidR="00E770C9" w:rsidRPr="0069706A">
        <w:t>изучения</w:t>
      </w:r>
      <w:r w:rsidR="0069706A" w:rsidRPr="0069706A">
        <w:t xml:space="preserve"> </w:t>
      </w:r>
      <w:r w:rsidR="00E770C9" w:rsidRPr="0069706A">
        <w:t>цвета</w:t>
      </w:r>
      <w:r w:rsidR="0069706A" w:rsidRPr="0069706A">
        <w:t xml:space="preserve"> </w:t>
      </w:r>
      <w:r w:rsidR="00E770C9" w:rsidRPr="0069706A">
        <w:t>в</w:t>
      </w:r>
      <w:r w:rsidR="0069706A" w:rsidRPr="0069706A">
        <w:t xml:space="preserve"> </w:t>
      </w:r>
      <w:r w:rsidR="00E770C9" w:rsidRPr="0069706A">
        <w:t>физике,</w:t>
      </w:r>
      <w:r w:rsidR="0069706A" w:rsidRPr="0069706A">
        <w:t xml:space="preserve"> </w:t>
      </w:r>
      <w:r w:rsidR="00E770C9" w:rsidRPr="0069706A">
        <w:t>психологии</w:t>
      </w:r>
      <w:r w:rsidR="0069706A" w:rsidRPr="0069706A">
        <w:t xml:space="preserve"> </w:t>
      </w:r>
      <w:r w:rsidR="00E770C9" w:rsidRPr="0069706A">
        <w:t>и</w:t>
      </w:r>
      <w:r w:rsidR="0069706A" w:rsidRPr="0069706A">
        <w:t xml:space="preserve"> </w:t>
      </w:r>
      <w:r w:rsidR="00E770C9" w:rsidRPr="0069706A">
        <w:t>лингвистике</w:t>
      </w:r>
      <w:r w:rsidR="0069706A" w:rsidRPr="0069706A">
        <w:t>;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2.</w:t>
      </w:r>
      <w:r w:rsidR="0069706A" w:rsidRPr="0069706A">
        <w:t xml:space="preserve"> </w:t>
      </w:r>
      <w:r w:rsidR="00FF1DD8" w:rsidRPr="0069706A">
        <w:t>рассмотреть</w:t>
      </w:r>
      <w:r w:rsidR="0069706A" w:rsidRPr="0069706A">
        <w:t xml:space="preserve"> </w:t>
      </w:r>
      <w:r w:rsidR="00FF1DD8" w:rsidRPr="0069706A">
        <w:t>систему</w:t>
      </w:r>
      <w:r w:rsidR="0069706A" w:rsidRPr="0069706A">
        <w:t xml:space="preserve"> </w:t>
      </w:r>
      <w:r w:rsidR="00FF1DD8" w:rsidRPr="0069706A">
        <w:t>цветообозначений</w:t>
      </w:r>
      <w:r w:rsidR="0069706A" w:rsidRPr="0069706A">
        <w:t xml:space="preserve"> </w:t>
      </w:r>
      <w:r w:rsidR="00FF1DD8" w:rsidRPr="0069706A">
        <w:t>в</w:t>
      </w:r>
      <w:r w:rsidR="0069706A" w:rsidRPr="0069706A">
        <w:t xml:space="preserve"> </w:t>
      </w:r>
      <w:r w:rsidR="00FF1DD8" w:rsidRPr="0069706A">
        <w:t>языках</w:t>
      </w:r>
      <w:r w:rsidR="0069706A" w:rsidRPr="0069706A">
        <w:t xml:space="preserve"> </w:t>
      </w:r>
      <w:r w:rsidR="00FF1DD8" w:rsidRPr="0069706A">
        <w:t>мира</w:t>
      </w:r>
      <w:r w:rsidR="0069706A" w:rsidRPr="0069706A">
        <w:t>;</w:t>
      </w:r>
    </w:p>
    <w:p w:rsidR="0069706A" w:rsidRPr="0069706A" w:rsidRDefault="00FF1DD8" w:rsidP="0069706A">
      <w:pPr>
        <w:tabs>
          <w:tab w:val="left" w:pos="726"/>
        </w:tabs>
      </w:pPr>
      <w:r w:rsidRPr="0069706A">
        <w:t>3.</w:t>
      </w:r>
      <w:r w:rsidR="0069706A" w:rsidRPr="0069706A">
        <w:t xml:space="preserve"> </w:t>
      </w:r>
      <w:r w:rsidRPr="0069706A">
        <w:t>провести</w:t>
      </w:r>
      <w:r w:rsidR="0069706A" w:rsidRPr="0069706A">
        <w:t xml:space="preserve"> </w:t>
      </w:r>
      <w:r w:rsidRPr="0069706A">
        <w:t>сравнительный</w:t>
      </w:r>
      <w:r w:rsidR="0069706A" w:rsidRPr="0069706A">
        <w:t xml:space="preserve"> </w:t>
      </w:r>
      <w:r w:rsidRPr="0069706A">
        <w:t>анализ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русском</w:t>
      </w:r>
      <w:r w:rsidR="0069706A" w:rsidRPr="0069706A">
        <w:t xml:space="preserve"> </w:t>
      </w:r>
      <w:r w:rsidRPr="0069706A">
        <w:t>языках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материале</w:t>
      </w:r>
      <w:r w:rsidR="0069706A" w:rsidRPr="0069706A">
        <w:t xml:space="preserve"> </w:t>
      </w:r>
      <w:r w:rsidRPr="0069706A">
        <w:t>каталогов</w:t>
      </w:r>
      <w:r w:rsidR="0069706A" w:rsidRPr="0069706A">
        <w:t xml:space="preserve"> </w:t>
      </w:r>
      <w:r w:rsidRPr="0069706A">
        <w:t>мод</w:t>
      </w:r>
      <w:r w:rsidR="0069706A" w:rsidRPr="0069706A">
        <w:t>;</w:t>
      </w:r>
    </w:p>
    <w:p w:rsidR="00FF1DD8" w:rsidRPr="0069706A" w:rsidRDefault="00FF1DD8" w:rsidP="0069706A">
      <w:pPr>
        <w:tabs>
          <w:tab w:val="left" w:pos="726"/>
        </w:tabs>
      </w:pPr>
      <w:r w:rsidRPr="0069706A">
        <w:t>4.</w:t>
      </w:r>
      <w:r w:rsidR="0069706A" w:rsidRPr="0069706A">
        <w:t xml:space="preserve"> </w:t>
      </w:r>
      <w:r w:rsidRPr="0069706A">
        <w:t>проследить</w:t>
      </w:r>
      <w:r w:rsidR="0069706A" w:rsidRPr="0069706A">
        <w:t xml:space="preserve"> </w:t>
      </w:r>
      <w:r w:rsidRPr="0069706A">
        <w:t>развитие</w:t>
      </w:r>
      <w:r w:rsidR="0069706A" w:rsidRPr="0069706A">
        <w:t xml:space="preserve"> </w:t>
      </w:r>
      <w:r w:rsidRPr="0069706A">
        <w:t>лексики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русском</w:t>
      </w:r>
      <w:r w:rsidR="0069706A" w:rsidRPr="0069706A">
        <w:t xml:space="preserve"> </w:t>
      </w:r>
      <w:r w:rsidRPr="0069706A">
        <w:t>языках.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</w:t>
      </w:r>
      <w:r w:rsidR="0069706A" w:rsidRPr="0069706A">
        <w:t xml:space="preserve"> </w:t>
      </w:r>
      <w:r w:rsidRPr="0069706A">
        <w:t>ходе</w:t>
      </w:r>
      <w:r w:rsidR="0069706A" w:rsidRPr="0069706A">
        <w:t xml:space="preserve"> </w:t>
      </w:r>
      <w:r w:rsidRPr="0069706A">
        <w:t>исследования</w:t>
      </w:r>
      <w:r w:rsidR="0069706A" w:rsidRPr="0069706A">
        <w:t xml:space="preserve"> </w:t>
      </w:r>
      <w:r w:rsidRPr="0069706A">
        <w:t>применялся</w:t>
      </w:r>
      <w:r w:rsidR="0069706A" w:rsidRPr="0069706A">
        <w:t xml:space="preserve"> </w:t>
      </w:r>
      <w:r w:rsidRPr="0069706A">
        <w:t>метод</w:t>
      </w:r>
      <w:r w:rsidR="0069706A" w:rsidRPr="0069706A">
        <w:t xml:space="preserve"> </w:t>
      </w:r>
      <w:r w:rsidRPr="0069706A">
        <w:t>сравнит</w:t>
      </w:r>
      <w:r w:rsidR="00FF1DD8" w:rsidRPr="0069706A">
        <w:t>ельно-сопоставительного</w:t>
      </w:r>
      <w:r w:rsidR="0069706A" w:rsidRPr="0069706A">
        <w:t xml:space="preserve"> </w:t>
      </w:r>
      <w:r w:rsidR="00FF1DD8" w:rsidRPr="0069706A">
        <w:t>анализа,</w:t>
      </w:r>
      <w:r w:rsidR="0069706A" w:rsidRPr="0069706A">
        <w:t xml:space="preserve"> </w:t>
      </w:r>
      <w:r w:rsidR="00FF1DD8" w:rsidRPr="0069706A">
        <w:t>а</w:t>
      </w:r>
      <w:r w:rsidR="0069706A" w:rsidRPr="0069706A">
        <w:t xml:space="preserve"> </w:t>
      </w:r>
      <w:r w:rsidR="00FF1DD8" w:rsidRPr="0069706A">
        <w:t>также</w:t>
      </w:r>
      <w:r w:rsidR="0069706A" w:rsidRPr="0069706A">
        <w:t xml:space="preserve"> </w:t>
      </w:r>
      <w:r w:rsidR="00FF1DD8" w:rsidRPr="0069706A">
        <w:t>метод</w:t>
      </w:r>
      <w:r w:rsidR="0069706A" w:rsidRPr="0069706A">
        <w:t xml:space="preserve"> </w:t>
      </w:r>
      <w:r w:rsidR="00FF1DD8" w:rsidRPr="0069706A">
        <w:t>компонентного</w:t>
      </w:r>
      <w:r w:rsidR="0069706A" w:rsidRPr="0069706A">
        <w:t xml:space="preserve"> </w:t>
      </w:r>
      <w:r w:rsidR="00FF1DD8" w:rsidRPr="0069706A">
        <w:t>анализа.</w:t>
      </w:r>
    </w:p>
    <w:p w:rsidR="00704CB7" w:rsidRPr="0069706A" w:rsidRDefault="00FF1DD8" w:rsidP="0069706A">
      <w:pPr>
        <w:tabs>
          <w:tab w:val="left" w:pos="726"/>
        </w:tabs>
      </w:pPr>
      <w:r w:rsidRPr="0069706A">
        <w:t>Работа</w:t>
      </w:r>
      <w:r w:rsidR="0069706A" w:rsidRPr="0069706A">
        <w:t xml:space="preserve"> </w:t>
      </w:r>
      <w:r w:rsidRPr="0069706A">
        <w:t>состоит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В</w:t>
      </w:r>
      <w:r w:rsidR="00704CB7" w:rsidRPr="0069706A">
        <w:t>ведения,</w:t>
      </w:r>
      <w:r w:rsidR="0069706A" w:rsidRPr="0069706A">
        <w:t xml:space="preserve"> </w:t>
      </w:r>
      <w:r w:rsidR="00704CB7" w:rsidRPr="0069706A">
        <w:t>трёх</w:t>
      </w:r>
      <w:r w:rsidR="0069706A" w:rsidRPr="0069706A">
        <w:t xml:space="preserve"> </w:t>
      </w:r>
      <w:r w:rsidR="00704CB7" w:rsidRPr="0069706A">
        <w:t>глав</w:t>
      </w:r>
      <w:r w:rsidRPr="0069706A">
        <w:t>,</w:t>
      </w:r>
      <w:r w:rsidR="0069706A" w:rsidRPr="0069706A">
        <w:t xml:space="preserve"> </w:t>
      </w:r>
      <w:r w:rsidRPr="0069706A">
        <w:t>З</w:t>
      </w:r>
      <w:r w:rsidR="00AC6D6E" w:rsidRPr="0069706A">
        <w:t>аключения,</w:t>
      </w:r>
      <w:r w:rsidR="0069706A" w:rsidRPr="0069706A">
        <w:t xml:space="preserve"> </w:t>
      </w:r>
      <w:r w:rsidR="00AC6D6E" w:rsidRPr="0069706A">
        <w:t>списка</w:t>
      </w:r>
      <w:r w:rsidR="0069706A" w:rsidRPr="0069706A">
        <w:t xml:space="preserve"> </w:t>
      </w:r>
      <w:r w:rsidR="00AC6D6E" w:rsidRPr="0069706A">
        <w:t>литературы,</w:t>
      </w:r>
      <w:r w:rsidR="0069706A" w:rsidRPr="0069706A">
        <w:t xml:space="preserve"> </w:t>
      </w:r>
      <w:r w:rsidR="00AC6D6E" w:rsidRPr="0069706A">
        <w:t>списка</w:t>
      </w:r>
      <w:r w:rsidR="0069706A" w:rsidRPr="0069706A">
        <w:t xml:space="preserve"> </w:t>
      </w:r>
      <w:r w:rsidR="00AC6D6E" w:rsidRPr="0069706A">
        <w:t>сокращений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приложения</w:t>
      </w:r>
      <w:r w:rsidR="00704CB7" w:rsidRPr="0069706A">
        <w:t>.</w:t>
      </w:r>
    </w:p>
    <w:p w:rsidR="008E4157" w:rsidRPr="0069706A" w:rsidRDefault="008E415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Во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Введении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обосновываются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цели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задачи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работы,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определяются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методы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исследования.</w:t>
      </w:r>
    </w:p>
    <w:p w:rsidR="0069706A" w:rsidRPr="0069706A" w:rsidRDefault="00FF1DD8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первой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главе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речь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идёт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</w:t>
      </w:r>
      <w:r w:rsidR="0069706A" w:rsidRPr="0069706A">
        <w:rPr>
          <w:bCs/>
        </w:rPr>
        <w:t xml:space="preserve"> </w:t>
      </w:r>
      <w:r w:rsidRPr="0069706A">
        <w:rPr>
          <w:bCs/>
        </w:rPr>
        <w:t>истории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изучения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науках</w:t>
      </w:r>
      <w:r w:rsidR="00947A90"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как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физика,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лингвистика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психо</w:t>
      </w:r>
      <w:r w:rsidR="00947A90" w:rsidRPr="0069706A">
        <w:rPr>
          <w:bCs/>
        </w:rPr>
        <w:t>логия,</w:t>
      </w:r>
      <w:r w:rsidR="0069706A" w:rsidRPr="0069706A">
        <w:rPr>
          <w:bCs/>
        </w:rPr>
        <w:t xml:space="preserve"> </w:t>
      </w:r>
      <w:r w:rsidR="00F1621B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F1621B" w:rsidRPr="0069706A">
        <w:rPr>
          <w:bCs/>
        </w:rPr>
        <w:t>о</w:t>
      </w:r>
      <w:r w:rsidR="0069706A" w:rsidRPr="0069706A">
        <w:rPr>
          <w:bCs/>
        </w:rPr>
        <w:t xml:space="preserve"> </w:t>
      </w:r>
      <w:r w:rsidR="00F1621B" w:rsidRPr="0069706A">
        <w:rPr>
          <w:bCs/>
        </w:rPr>
        <w:t>системе</w:t>
      </w:r>
      <w:r w:rsidR="0069706A" w:rsidRPr="0069706A">
        <w:rPr>
          <w:bCs/>
        </w:rPr>
        <w:t xml:space="preserve"> </w:t>
      </w:r>
      <w:r w:rsidR="00F1621B"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="00F1621B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F1621B"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="00F1621B" w:rsidRPr="0069706A">
        <w:rPr>
          <w:bCs/>
        </w:rPr>
        <w:t>мира.</w:t>
      </w:r>
    </w:p>
    <w:p w:rsidR="0069706A" w:rsidRPr="0069706A" w:rsidRDefault="00B2635B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Во</w:t>
      </w:r>
      <w:r w:rsidR="0069706A" w:rsidRPr="0069706A">
        <w:rPr>
          <w:bCs/>
        </w:rPr>
        <w:t xml:space="preserve"> </w:t>
      </w:r>
      <w:r w:rsidR="0019752E" w:rsidRPr="0069706A">
        <w:rPr>
          <w:bCs/>
        </w:rPr>
        <w:t>в</w:t>
      </w:r>
      <w:r w:rsidR="00DD5FB6" w:rsidRPr="0069706A">
        <w:rPr>
          <w:bCs/>
        </w:rPr>
        <w:t>торой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главе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рассматриваются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сравниваются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цветообозначения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немецком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русском</w:t>
      </w:r>
      <w:r w:rsidR="0069706A" w:rsidRPr="0069706A">
        <w:rPr>
          <w:bCs/>
        </w:rPr>
        <w:t xml:space="preserve"> </w:t>
      </w:r>
      <w:r w:rsidR="00DD5FB6"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материале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каталогов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мод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немецком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русском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языках.</w:t>
      </w:r>
    </w:p>
    <w:p w:rsidR="00704CB7" w:rsidRPr="0069706A" w:rsidRDefault="00DD5FB6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третье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главе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проводится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анализ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развития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</w:t>
      </w:r>
      <w:r w:rsidR="00947A90" w:rsidRPr="0069706A">
        <w:rPr>
          <w:bCs/>
        </w:rPr>
        <w:t>е</w:t>
      </w:r>
      <w:r w:rsidRPr="0069706A">
        <w:rPr>
          <w:bCs/>
        </w:rPr>
        <w:t>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немецком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русском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проведённого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эксперимента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носителями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языков.</w:t>
      </w:r>
    </w:p>
    <w:p w:rsidR="00DD5FB6" w:rsidRPr="0069706A" w:rsidRDefault="00DD5FB6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Заключени</w:t>
      </w:r>
      <w:r w:rsidR="00F610B3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8E4157" w:rsidRPr="0069706A">
        <w:rPr>
          <w:bCs/>
        </w:rPr>
        <w:t>сделаны</w:t>
      </w:r>
      <w:r w:rsidR="0069706A" w:rsidRPr="0069706A">
        <w:rPr>
          <w:bCs/>
        </w:rPr>
        <w:t xml:space="preserve"> </w:t>
      </w:r>
      <w:r w:rsidR="00D43C01" w:rsidRPr="0069706A">
        <w:rPr>
          <w:bCs/>
        </w:rPr>
        <w:t>выводы</w:t>
      </w:r>
      <w:r w:rsidR="0069706A" w:rsidRPr="0069706A">
        <w:rPr>
          <w:bCs/>
        </w:rPr>
        <w:t xml:space="preserve"> </w:t>
      </w:r>
      <w:r w:rsidR="00D43C01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D43C01" w:rsidRPr="0069706A">
        <w:rPr>
          <w:bCs/>
        </w:rPr>
        <w:t>описаны</w:t>
      </w:r>
      <w:r w:rsidR="0069706A" w:rsidRPr="0069706A">
        <w:rPr>
          <w:bCs/>
        </w:rPr>
        <w:t xml:space="preserve"> </w:t>
      </w:r>
      <w:r w:rsidR="00D43C01" w:rsidRPr="0069706A">
        <w:rPr>
          <w:bCs/>
        </w:rPr>
        <w:t>результаты</w:t>
      </w:r>
      <w:r w:rsidR="0069706A" w:rsidRPr="0069706A">
        <w:rPr>
          <w:bCs/>
        </w:rPr>
        <w:t xml:space="preserve"> </w:t>
      </w:r>
      <w:r w:rsidR="00D43C01" w:rsidRPr="0069706A">
        <w:rPr>
          <w:bCs/>
        </w:rPr>
        <w:t>исследования.</w:t>
      </w:r>
    </w:p>
    <w:p w:rsidR="0069706A" w:rsidRPr="0069706A" w:rsidRDefault="00B73283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Список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литературы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состоит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из</w:t>
      </w:r>
      <w:r w:rsidR="0069706A" w:rsidRPr="0069706A">
        <w:rPr>
          <w:bCs/>
        </w:rPr>
        <w:t xml:space="preserve"> </w:t>
      </w:r>
      <w:r w:rsidRPr="0069706A">
        <w:rPr>
          <w:bCs/>
        </w:rPr>
        <w:t>2</w:t>
      </w:r>
      <w:r w:rsidR="00E66A69" w:rsidRPr="0069706A">
        <w:rPr>
          <w:bCs/>
        </w:rPr>
        <w:t>3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библиографических</w:t>
      </w:r>
      <w:r w:rsidR="0069706A" w:rsidRPr="0069706A">
        <w:rPr>
          <w:bCs/>
        </w:rPr>
        <w:t xml:space="preserve"> </w:t>
      </w:r>
      <w:r w:rsidR="00947A90" w:rsidRPr="0069706A">
        <w:rPr>
          <w:bCs/>
        </w:rPr>
        <w:t>единиц</w:t>
      </w:r>
      <w:r w:rsidR="00EA28F0"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="00EA28F0" w:rsidRPr="0069706A">
        <w:rPr>
          <w:bCs/>
        </w:rPr>
        <w:t>список</w:t>
      </w:r>
      <w:r w:rsidR="0069706A" w:rsidRPr="0069706A">
        <w:rPr>
          <w:bCs/>
        </w:rPr>
        <w:t xml:space="preserve"> </w:t>
      </w:r>
      <w:r w:rsidR="00EA28F0" w:rsidRPr="0069706A">
        <w:rPr>
          <w:bCs/>
        </w:rPr>
        <w:t>источников</w:t>
      </w:r>
      <w:r w:rsidR="0069706A" w:rsidRPr="0069706A">
        <w:rPr>
          <w:bCs/>
        </w:rPr>
        <w:t xml:space="preserve"> </w:t>
      </w:r>
      <w:r w:rsidR="00EA28F0" w:rsidRPr="0069706A">
        <w:rPr>
          <w:bCs/>
        </w:rPr>
        <w:t>составляет</w:t>
      </w:r>
      <w:r w:rsidR="0069706A" w:rsidRPr="0069706A">
        <w:rPr>
          <w:bCs/>
        </w:rPr>
        <w:t xml:space="preserve"> </w:t>
      </w:r>
      <w:r w:rsidR="009D715E" w:rsidRPr="0069706A">
        <w:rPr>
          <w:bCs/>
        </w:rPr>
        <w:t>12</w:t>
      </w:r>
      <w:r w:rsidR="0069706A" w:rsidRPr="0069706A">
        <w:rPr>
          <w:bCs/>
        </w:rPr>
        <w:t xml:space="preserve"> </w:t>
      </w:r>
      <w:r w:rsidR="009D715E" w:rsidRPr="0069706A">
        <w:rPr>
          <w:bCs/>
        </w:rPr>
        <w:t>журналов.</w:t>
      </w:r>
    </w:p>
    <w:p w:rsidR="0069706A" w:rsidRPr="0069706A" w:rsidRDefault="00D43C01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0168C0" w:rsidRPr="0069706A">
        <w:rPr>
          <w:bCs/>
        </w:rPr>
        <w:t>П</w:t>
      </w:r>
      <w:r w:rsidR="008E4157" w:rsidRPr="0069706A">
        <w:rPr>
          <w:bCs/>
        </w:rPr>
        <w:t>риложении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1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представлена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таблица</w:t>
      </w:r>
      <w:r w:rsidR="0069706A" w:rsidRPr="0069706A">
        <w:rPr>
          <w:bCs/>
        </w:rPr>
        <w:t xml:space="preserve"> </w:t>
      </w:r>
      <w:r w:rsidR="008E4157" w:rsidRPr="0069706A">
        <w:rPr>
          <w:bCs/>
        </w:rPr>
        <w:t>немецко-русских</w:t>
      </w:r>
      <w:r w:rsidR="0069706A" w:rsidRPr="0069706A">
        <w:rPr>
          <w:bCs/>
        </w:rPr>
        <w:t xml:space="preserve"> </w:t>
      </w:r>
      <w:r w:rsidR="008E4157" w:rsidRPr="0069706A">
        <w:rPr>
          <w:bCs/>
        </w:rPr>
        <w:t>соответствий</w:t>
      </w:r>
      <w:r w:rsidR="0069706A" w:rsidRPr="0069706A">
        <w:rPr>
          <w:bCs/>
        </w:rPr>
        <w:t xml:space="preserve"> </w:t>
      </w:r>
      <w:r w:rsidR="008E415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8E4157" w:rsidRPr="0069706A">
        <w:rPr>
          <w:bCs/>
        </w:rPr>
        <w:t>терминов</w:t>
      </w:r>
      <w:r w:rsidR="0069706A" w:rsidRPr="0069706A">
        <w:rPr>
          <w:bCs/>
        </w:rPr>
        <w:t xml:space="preserve"> </w:t>
      </w:r>
      <w:r w:rsidR="008E4157" w:rsidRPr="0069706A">
        <w:rPr>
          <w:bCs/>
        </w:rPr>
        <w:t>цветообозначения.</w:t>
      </w:r>
      <w:r w:rsidR="0069706A" w:rsidRPr="0069706A">
        <w:rPr>
          <w:bCs/>
        </w:rPr>
        <w:t xml:space="preserve"> </w:t>
      </w:r>
      <w:r w:rsidR="000168C0" w:rsidRPr="0069706A">
        <w:rPr>
          <w:bCs/>
        </w:rPr>
        <w:t>Приложение</w:t>
      </w:r>
      <w:r w:rsidR="0069706A" w:rsidRPr="0069706A">
        <w:rPr>
          <w:bCs/>
        </w:rPr>
        <w:t xml:space="preserve"> </w:t>
      </w:r>
      <w:r w:rsidR="000168C0" w:rsidRPr="0069706A">
        <w:rPr>
          <w:bCs/>
        </w:rPr>
        <w:t>2</w:t>
      </w:r>
      <w:r w:rsidR="0069706A" w:rsidRPr="0069706A">
        <w:rPr>
          <w:bCs/>
        </w:rPr>
        <w:t xml:space="preserve"> </w:t>
      </w:r>
      <w:r w:rsidR="000168C0" w:rsidRPr="0069706A">
        <w:rPr>
          <w:bCs/>
        </w:rPr>
        <w:t>содержит</w:t>
      </w:r>
      <w:r w:rsidR="0069706A" w:rsidRPr="0069706A">
        <w:rPr>
          <w:bCs/>
        </w:rPr>
        <w:t xml:space="preserve"> </w:t>
      </w:r>
      <w:r w:rsidR="000168C0" w:rsidRPr="0069706A">
        <w:rPr>
          <w:bCs/>
        </w:rPr>
        <w:t>таблицу</w:t>
      </w:r>
      <w:r w:rsidR="0069706A" w:rsidRPr="0069706A">
        <w:rPr>
          <w:bCs/>
        </w:rPr>
        <w:t xml:space="preserve"> </w:t>
      </w:r>
      <w:r w:rsidR="008E4157" w:rsidRPr="0069706A">
        <w:rPr>
          <w:bCs/>
          <w:lang w:val="bg-BG"/>
        </w:rPr>
        <w:t>русско-немецких</w:t>
      </w:r>
      <w:r w:rsidR="0069706A" w:rsidRPr="0069706A">
        <w:rPr>
          <w:bCs/>
          <w:lang w:val="bg-BG"/>
        </w:rPr>
        <w:t xml:space="preserve"> </w:t>
      </w:r>
      <w:r w:rsidR="008E4157" w:rsidRPr="0069706A">
        <w:rPr>
          <w:bCs/>
          <w:lang w:val="bg-BG"/>
        </w:rPr>
        <w:t>соответствий</w:t>
      </w:r>
      <w:r w:rsidR="0069706A" w:rsidRPr="0069706A">
        <w:rPr>
          <w:bCs/>
          <w:lang w:val="bg-BG"/>
        </w:rPr>
        <w:t xml:space="preserve"> </w:t>
      </w:r>
      <w:r w:rsidR="008E4157" w:rsidRPr="0069706A">
        <w:rPr>
          <w:bCs/>
          <w:lang w:val="bg-BG"/>
        </w:rPr>
        <w:t>для</w:t>
      </w:r>
      <w:r w:rsidR="0069706A" w:rsidRPr="0069706A">
        <w:rPr>
          <w:bCs/>
          <w:lang w:val="bg-BG"/>
        </w:rPr>
        <w:t xml:space="preserve"> </w:t>
      </w:r>
      <w:r w:rsidR="008E4157" w:rsidRPr="0069706A">
        <w:rPr>
          <w:bCs/>
          <w:lang w:val="bg-BG"/>
        </w:rPr>
        <w:t>терминов</w:t>
      </w:r>
      <w:r w:rsidR="0069706A" w:rsidRPr="0069706A">
        <w:rPr>
          <w:bCs/>
          <w:lang w:val="bg-BG"/>
        </w:rPr>
        <w:t xml:space="preserve"> </w:t>
      </w:r>
      <w:r w:rsidR="008E4157" w:rsidRPr="0069706A">
        <w:rPr>
          <w:bCs/>
          <w:lang w:val="bg-BG"/>
        </w:rPr>
        <w:t>цветообозначения.</w:t>
      </w:r>
      <w:r w:rsidR="0069706A" w:rsidRPr="0069706A">
        <w:rPr>
          <w:bCs/>
        </w:rPr>
        <w:t xml:space="preserve"> </w:t>
      </w:r>
      <w:r w:rsidR="000168C0" w:rsidRPr="0069706A">
        <w:rPr>
          <w:bCs/>
          <w:lang w:val="bg-BG"/>
        </w:rPr>
        <w:t>Приложение</w:t>
      </w:r>
      <w:r w:rsidR="0069706A" w:rsidRPr="0069706A">
        <w:rPr>
          <w:bCs/>
          <w:lang w:val="bg-BG"/>
        </w:rPr>
        <w:t xml:space="preserve"> </w:t>
      </w:r>
      <w:r w:rsidR="008E4157" w:rsidRPr="0069706A">
        <w:rPr>
          <w:bCs/>
          <w:lang w:val="bg-BG"/>
        </w:rPr>
        <w:t>3</w:t>
      </w:r>
      <w:r w:rsidR="0069706A" w:rsidRPr="0069706A">
        <w:rPr>
          <w:bCs/>
          <w:lang w:val="bg-BG"/>
        </w:rPr>
        <w:t xml:space="preserve"> - </w:t>
      </w:r>
      <w:r w:rsidR="00661A2A" w:rsidRPr="0069706A">
        <w:rPr>
          <w:bCs/>
          <w:lang w:val="bg-BG"/>
        </w:rPr>
        <w:t>с</w:t>
      </w:r>
      <w:r w:rsidR="000168C0" w:rsidRPr="0069706A">
        <w:rPr>
          <w:bCs/>
          <w:lang w:val="bg-BG"/>
        </w:rPr>
        <w:t>водная</w:t>
      </w:r>
      <w:r w:rsidR="0069706A" w:rsidRPr="0069706A">
        <w:rPr>
          <w:bCs/>
          <w:lang w:val="bg-BG"/>
        </w:rPr>
        <w:t xml:space="preserve"> </w:t>
      </w:r>
      <w:r w:rsidR="000168C0" w:rsidRPr="0069706A">
        <w:rPr>
          <w:bCs/>
          <w:lang w:val="bg-BG"/>
        </w:rPr>
        <w:t>таблица</w:t>
      </w:r>
      <w:r w:rsidR="0069706A" w:rsidRPr="0069706A">
        <w:rPr>
          <w:bCs/>
          <w:lang w:val="bg-BG"/>
        </w:rPr>
        <w:t xml:space="preserve"> </w:t>
      </w:r>
      <w:r w:rsidR="000168C0" w:rsidRPr="0069706A">
        <w:rPr>
          <w:bCs/>
          <w:lang w:val="bg-BG"/>
        </w:rPr>
        <w:t>результатов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э</w:t>
      </w:r>
      <w:r w:rsidR="000168C0" w:rsidRPr="0069706A">
        <w:rPr>
          <w:bCs/>
          <w:lang w:val="bg-BG"/>
        </w:rPr>
        <w:t>ксперимента</w:t>
      </w:r>
      <w:r w:rsidR="0069706A" w:rsidRPr="0069706A">
        <w:rPr>
          <w:bCs/>
          <w:lang w:val="bg-BG"/>
        </w:rPr>
        <w:t xml:space="preserve"> </w:t>
      </w:r>
      <w:r w:rsidR="000168C0" w:rsidRPr="0069706A">
        <w:rPr>
          <w:bCs/>
          <w:lang w:val="bg-BG"/>
        </w:rPr>
        <w:t>с</w:t>
      </w:r>
      <w:r w:rsidR="0069706A" w:rsidRPr="0069706A">
        <w:rPr>
          <w:bCs/>
          <w:lang w:val="bg-BG"/>
        </w:rPr>
        <w:t xml:space="preserve"> </w:t>
      </w:r>
      <w:r w:rsidR="000168C0" w:rsidRPr="0069706A">
        <w:rPr>
          <w:bCs/>
          <w:lang w:val="bg-BG"/>
        </w:rPr>
        <w:t>немецкоговорящими</w:t>
      </w:r>
      <w:r w:rsidR="0069706A" w:rsidRPr="0069706A">
        <w:rPr>
          <w:bCs/>
          <w:lang w:val="bg-BG"/>
        </w:rPr>
        <w:t xml:space="preserve"> </w:t>
      </w:r>
      <w:r w:rsidR="000168C0" w:rsidRPr="0069706A">
        <w:rPr>
          <w:bCs/>
          <w:lang w:val="bg-BG"/>
        </w:rPr>
        <w:t>информантами.</w:t>
      </w:r>
      <w:r w:rsidR="0069706A" w:rsidRPr="0069706A">
        <w:rPr>
          <w:bCs/>
          <w:lang w:val="bg-BG"/>
        </w:rPr>
        <w:t xml:space="preserve"> </w:t>
      </w:r>
      <w:r w:rsidR="000168C0"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="000168C0" w:rsidRPr="0069706A">
        <w:rPr>
          <w:bCs/>
          <w:lang w:val="bg-BG"/>
        </w:rPr>
        <w:t>П</w:t>
      </w:r>
      <w:r w:rsidR="00661A2A" w:rsidRPr="0069706A">
        <w:rPr>
          <w:bCs/>
          <w:lang w:val="bg-BG"/>
        </w:rPr>
        <w:t>риложениии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4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предствлена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сводная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таблица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по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результатам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эксперимента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с</w:t>
      </w:r>
      <w:r w:rsidR="0069706A" w:rsidRPr="0069706A">
        <w:rPr>
          <w:bCs/>
          <w:lang w:val="bg-BG"/>
        </w:rPr>
        <w:t xml:space="preserve"> </w:t>
      </w:r>
      <w:r w:rsidR="00661A2A" w:rsidRPr="0069706A">
        <w:rPr>
          <w:bCs/>
          <w:lang w:val="bg-BG"/>
        </w:rPr>
        <w:t>русскоговорящими</w:t>
      </w:r>
      <w:r w:rsidR="0069706A" w:rsidRPr="0069706A">
        <w:rPr>
          <w:bCs/>
          <w:lang w:val="bg-BG"/>
        </w:rPr>
        <w:t xml:space="preserve"> </w:t>
      </w:r>
      <w:r w:rsidR="000168C0" w:rsidRPr="0069706A">
        <w:rPr>
          <w:bCs/>
          <w:lang w:val="bg-BG"/>
        </w:rPr>
        <w:t>информантами</w:t>
      </w:r>
      <w:r w:rsidR="00661A2A" w:rsidRPr="0069706A">
        <w:rPr>
          <w:bCs/>
          <w:lang w:val="bg-BG"/>
        </w:rPr>
        <w:t>.</w:t>
      </w:r>
    </w:p>
    <w:p w:rsidR="00704CB7" w:rsidRDefault="00C57A15" w:rsidP="00C57A15">
      <w:pPr>
        <w:pStyle w:val="1"/>
        <w:rPr>
          <w:lang w:val="bg-BG"/>
        </w:rPr>
      </w:pPr>
      <w:r>
        <w:rPr>
          <w:lang w:val="bg-BG"/>
        </w:rPr>
        <w:br w:type="page"/>
      </w:r>
      <w:bookmarkStart w:id="1" w:name="_Toc280538333"/>
      <w:r w:rsidR="00704CB7" w:rsidRPr="0069706A">
        <w:rPr>
          <w:lang w:val="bg-BG"/>
        </w:rPr>
        <w:t>Глава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1.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История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изучения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науке</w:t>
      </w:r>
      <w:bookmarkEnd w:id="1"/>
    </w:p>
    <w:p w:rsidR="00C57A15" w:rsidRPr="00C57A15" w:rsidRDefault="00C57A15" w:rsidP="00C57A15">
      <w:pPr>
        <w:rPr>
          <w:lang w:val="bg-BG" w:eastAsia="en-US"/>
        </w:rPr>
      </w:pPr>
    </w:p>
    <w:p w:rsidR="00704CB7" w:rsidRPr="0069706A" w:rsidRDefault="0069706A" w:rsidP="00C57A15">
      <w:pPr>
        <w:pStyle w:val="1"/>
        <w:rPr>
          <w:lang w:val="bg-BG"/>
        </w:rPr>
      </w:pPr>
      <w:bookmarkStart w:id="2" w:name="_Toc280538334"/>
      <w:r>
        <w:rPr>
          <w:lang w:val="bg-BG"/>
        </w:rPr>
        <w:t xml:space="preserve">1.1 </w:t>
      </w:r>
      <w:r w:rsidR="00704CB7" w:rsidRPr="0069706A">
        <w:rPr>
          <w:lang w:val="bg-BG"/>
        </w:rPr>
        <w:t>Изучение</w:t>
      </w:r>
      <w:r w:rsidRPr="0069706A">
        <w:rPr>
          <w:lang w:val="bg-BG"/>
        </w:rPr>
        <w:t xml:space="preserve"> </w:t>
      </w:r>
      <w:r w:rsidR="00704CB7" w:rsidRPr="0069706A">
        <w:t>цветового</w:t>
      </w:r>
      <w:r w:rsidRPr="0069706A">
        <w:t xml:space="preserve"> </w:t>
      </w:r>
      <w:r w:rsidR="00704CB7" w:rsidRPr="0069706A">
        <w:t>спектра</w:t>
      </w:r>
      <w:r w:rsidRPr="0069706A">
        <w:t xml:space="preserve"> </w:t>
      </w:r>
      <w:r w:rsidR="00704CB7" w:rsidRPr="0069706A">
        <w:rPr>
          <w:lang w:val="bg-BG"/>
        </w:rPr>
        <w:t>в</w:t>
      </w:r>
      <w:r w:rsidRPr="0069706A">
        <w:t xml:space="preserve"> </w:t>
      </w:r>
      <w:r w:rsidR="00704CB7" w:rsidRPr="0069706A">
        <w:t>физик</w:t>
      </w:r>
      <w:r w:rsidR="00704CB7" w:rsidRPr="0069706A">
        <w:rPr>
          <w:lang w:val="bg-BG"/>
        </w:rPr>
        <w:t>е</w:t>
      </w:r>
      <w:bookmarkEnd w:id="2"/>
    </w:p>
    <w:p w:rsidR="00C57A15" w:rsidRDefault="00C57A15" w:rsidP="0069706A">
      <w:pPr>
        <w:tabs>
          <w:tab w:val="left" w:pos="726"/>
        </w:tabs>
      </w:pPr>
    </w:p>
    <w:p w:rsidR="00704CB7" w:rsidRPr="0069706A" w:rsidRDefault="00704CB7" w:rsidP="0069706A">
      <w:pPr>
        <w:tabs>
          <w:tab w:val="left" w:pos="726"/>
        </w:tabs>
      </w:pPr>
      <w:r w:rsidRPr="0069706A">
        <w:t>В</w:t>
      </w:r>
      <w:r w:rsidR="0069706A" w:rsidRPr="0069706A">
        <w:t xml:space="preserve"> </w:t>
      </w:r>
      <w:r w:rsidRPr="0069706A">
        <w:t>1666</w:t>
      </w:r>
      <w:r w:rsidR="0069706A" w:rsidRPr="0069706A">
        <w:t xml:space="preserve"> </w:t>
      </w:r>
      <w:r w:rsidRPr="0069706A">
        <w:t>году</w:t>
      </w:r>
      <w:r w:rsidR="0069706A" w:rsidRPr="0069706A">
        <w:t xml:space="preserve"> </w:t>
      </w:r>
      <w:r w:rsidRPr="0069706A">
        <w:t>двадцатитрехлетнего</w:t>
      </w:r>
      <w:r w:rsidR="0069706A" w:rsidRPr="0069706A">
        <w:t xml:space="preserve"> </w:t>
      </w:r>
      <w:r w:rsidRPr="0069706A">
        <w:t>Исаака</w:t>
      </w:r>
      <w:r w:rsidR="0069706A" w:rsidRPr="0069706A">
        <w:t xml:space="preserve"> </w:t>
      </w:r>
      <w:r w:rsidRPr="0069706A">
        <w:t>Ньютона</w:t>
      </w:r>
      <w:r w:rsidR="0069706A" w:rsidRPr="0069706A">
        <w:t xml:space="preserve"> </w:t>
      </w:r>
      <w:r w:rsidRPr="0069706A">
        <w:t>заинтересовало</w:t>
      </w:r>
      <w:r w:rsidR="0069706A" w:rsidRPr="0069706A">
        <w:t xml:space="preserve"> </w:t>
      </w:r>
      <w:r w:rsidRPr="0069706A">
        <w:t>поведение</w:t>
      </w:r>
      <w:r w:rsidR="0069706A" w:rsidRPr="0069706A">
        <w:t xml:space="preserve"> </w:t>
      </w:r>
      <w:r w:rsidRPr="0069706A">
        <w:t>солнечных</w:t>
      </w:r>
      <w:r w:rsidR="0069706A" w:rsidRPr="0069706A">
        <w:t xml:space="preserve"> </w:t>
      </w:r>
      <w:r w:rsidRPr="0069706A">
        <w:t>лучей,</w:t>
      </w:r>
      <w:r w:rsidR="0069706A" w:rsidRPr="0069706A">
        <w:t xml:space="preserve"> </w:t>
      </w:r>
      <w:r w:rsidRPr="0069706A">
        <w:t>проходящих</w:t>
      </w:r>
      <w:r w:rsidR="0069706A" w:rsidRPr="0069706A">
        <w:t xml:space="preserve"> </w:t>
      </w:r>
      <w:r w:rsidRPr="0069706A">
        <w:t>через</w:t>
      </w:r>
      <w:r w:rsidR="0069706A" w:rsidRPr="0069706A">
        <w:t xml:space="preserve"> </w:t>
      </w:r>
      <w:r w:rsidRPr="0069706A">
        <w:t>призму</w:t>
      </w:r>
      <w:r w:rsidR="0069706A" w:rsidRPr="0069706A">
        <w:t xml:space="preserve"> - </w:t>
      </w:r>
      <w:r w:rsidRPr="0069706A">
        <w:t>стеклянное</w:t>
      </w:r>
      <w:r w:rsidR="0069706A" w:rsidRPr="0069706A">
        <w:t xml:space="preserve"> </w:t>
      </w:r>
      <w:r w:rsidRPr="0069706A">
        <w:t>тело,</w:t>
      </w:r>
      <w:r w:rsidR="0069706A" w:rsidRPr="0069706A">
        <w:t xml:space="preserve"> </w:t>
      </w:r>
      <w:r w:rsidRPr="0069706A">
        <w:t>имеющее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сечении</w:t>
      </w:r>
      <w:r w:rsidR="0069706A" w:rsidRPr="0069706A">
        <w:t xml:space="preserve"> </w:t>
      </w:r>
      <w:r w:rsidRPr="0069706A">
        <w:t>треугольник.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исследования</w:t>
      </w:r>
      <w:r w:rsidR="0069706A" w:rsidRPr="0069706A">
        <w:t xml:space="preserve"> </w:t>
      </w:r>
      <w:r w:rsidRPr="0069706A">
        <w:t>показали,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возникает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результате</w:t>
      </w:r>
      <w:r w:rsidR="0069706A" w:rsidRPr="0069706A">
        <w:t xml:space="preserve"> </w:t>
      </w:r>
      <w:r w:rsidRPr="0069706A">
        <w:t>взаимодействия</w:t>
      </w:r>
      <w:r w:rsidR="0069706A" w:rsidRPr="0069706A">
        <w:t xml:space="preserve"> </w:t>
      </w:r>
      <w:r w:rsidRPr="0069706A">
        <w:t>белого</w:t>
      </w:r>
      <w:r w:rsidR="0069706A" w:rsidRPr="0069706A">
        <w:t xml:space="preserve"> </w:t>
      </w:r>
      <w:r w:rsidRPr="0069706A">
        <w:t>света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материей.</w:t>
      </w:r>
      <w:r w:rsidR="0069706A" w:rsidRPr="0069706A">
        <w:t xml:space="preserve"> </w:t>
      </w:r>
      <w:r w:rsidRPr="0069706A">
        <w:t>Призма</w:t>
      </w:r>
      <w:r w:rsidR="0069706A" w:rsidRPr="0069706A">
        <w:t xml:space="preserve"> </w:t>
      </w:r>
      <w:r w:rsidRPr="0069706A">
        <w:t>преломляла</w:t>
      </w:r>
      <w:r w:rsidR="0069706A" w:rsidRPr="0069706A">
        <w:t xml:space="preserve"> </w:t>
      </w:r>
      <w:r w:rsidRPr="0069706A">
        <w:t>каждый</w:t>
      </w:r>
      <w:r w:rsidR="0069706A" w:rsidRPr="0069706A">
        <w:t xml:space="preserve"> </w:t>
      </w:r>
      <w:r w:rsidRPr="0069706A">
        <w:t>луч</w:t>
      </w:r>
      <w:r w:rsidR="0069706A" w:rsidRPr="0069706A">
        <w:t xml:space="preserve"> </w:t>
      </w:r>
      <w:r w:rsidRPr="0069706A">
        <w:t>света,</w:t>
      </w:r>
      <w:r w:rsidR="0069706A" w:rsidRPr="0069706A">
        <w:t xml:space="preserve"> </w:t>
      </w:r>
      <w:r w:rsidRPr="0069706A">
        <w:t>то</w:t>
      </w:r>
      <w:r w:rsidR="0069706A" w:rsidRPr="0069706A">
        <w:t xml:space="preserve"> </w:t>
      </w:r>
      <w:r w:rsidRPr="0069706A">
        <w:t>есть</w:t>
      </w:r>
      <w:r w:rsidR="0069706A" w:rsidRPr="0069706A">
        <w:t xml:space="preserve"> </w:t>
      </w:r>
      <w:r w:rsidRPr="0069706A">
        <w:t>после</w:t>
      </w:r>
      <w:r w:rsidR="0069706A" w:rsidRPr="0069706A">
        <w:t xml:space="preserve"> </w:t>
      </w:r>
      <w:r w:rsidRPr="0069706A">
        <w:t>прохождения</w:t>
      </w:r>
      <w:r w:rsidR="0069706A" w:rsidRPr="0069706A">
        <w:t xml:space="preserve"> </w:t>
      </w:r>
      <w:r w:rsidRPr="0069706A">
        <w:t>через</w:t>
      </w:r>
      <w:r w:rsidR="0069706A" w:rsidRPr="0069706A">
        <w:t xml:space="preserve"> </w:t>
      </w:r>
      <w:r w:rsidRPr="0069706A">
        <w:t>призму</w:t>
      </w:r>
      <w:r w:rsidR="0069706A" w:rsidRPr="0069706A">
        <w:t xml:space="preserve"> </w:t>
      </w:r>
      <w:r w:rsidRPr="0069706A">
        <w:t>направление</w:t>
      </w:r>
      <w:r w:rsidR="0069706A" w:rsidRPr="0069706A">
        <w:t xml:space="preserve"> </w:t>
      </w:r>
      <w:r w:rsidRPr="0069706A">
        <w:t>луча</w:t>
      </w:r>
      <w:r w:rsidR="0069706A" w:rsidRPr="0069706A">
        <w:t xml:space="preserve"> </w:t>
      </w:r>
      <w:r w:rsidRPr="0069706A">
        <w:t>менялось.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призма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преломляла</w:t>
      </w:r>
      <w:r w:rsidR="0069706A" w:rsidRPr="0069706A">
        <w:t xml:space="preserve"> </w:t>
      </w:r>
      <w:r w:rsidRPr="0069706A">
        <w:t>солнечный</w:t>
      </w:r>
      <w:r w:rsidR="0069706A" w:rsidRPr="0069706A">
        <w:t xml:space="preserve"> </w:t>
      </w:r>
      <w:r w:rsidRPr="0069706A">
        <w:t>свет,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превращала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многоцветный</w:t>
      </w:r>
      <w:r w:rsidR="0069706A" w:rsidRPr="0069706A">
        <w:t xml:space="preserve"> </w:t>
      </w:r>
      <w:r w:rsidRPr="0069706A">
        <w:t>расходящийся</w:t>
      </w:r>
      <w:r w:rsidR="0069706A" w:rsidRPr="0069706A">
        <w:t xml:space="preserve"> </w:t>
      </w:r>
      <w:r w:rsidRPr="0069706A">
        <w:t>луч,</w:t>
      </w:r>
      <w:r w:rsidR="0069706A" w:rsidRPr="0069706A">
        <w:t xml:space="preserve"> </w:t>
      </w:r>
      <w:r w:rsidRPr="0069706A">
        <w:t>составленный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тех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том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порядке,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радуга.</w:t>
      </w:r>
      <w:r w:rsidR="0069706A" w:rsidRPr="0069706A">
        <w:t xml:space="preserve"> </w:t>
      </w:r>
      <w:r w:rsidRPr="0069706A">
        <w:t>Спектр,</w:t>
      </w:r>
      <w:r w:rsidR="0069706A" w:rsidRPr="0069706A">
        <w:t xml:space="preserve"> </w:t>
      </w:r>
      <w:r w:rsidRPr="0069706A">
        <w:t>увиденный</w:t>
      </w:r>
      <w:r w:rsidR="0069706A" w:rsidRPr="0069706A">
        <w:t xml:space="preserve"> </w:t>
      </w:r>
      <w:r w:rsidRPr="0069706A">
        <w:t>Ньютоном,</w:t>
      </w:r>
      <w:r w:rsidR="0069706A" w:rsidRPr="0069706A">
        <w:t xml:space="preserve"> </w:t>
      </w:r>
      <w:r w:rsidRPr="0069706A">
        <w:t>включал</w:t>
      </w:r>
      <w:r w:rsidR="0069706A" w:rsidRPr="0069706A">
        <w:t xml:space="preserve"> </w:t>
      </w:r>
      <w:r w:rsidRPr="0069706A">
        <w:t>семь</w:t>
      </w:r>
      <w:r w:rsidR="0069706A" w:rsidRPr="0069706A">
        <w:t xml:space="preserve"> </w:t>
      </w:r>
      <w:r w:rsidRPr="0069706A">
        <w:t>основных</w:t>
      </w:r>
      <w:r w:rsidR="0069706A" w:rsidRPr="0069706A">
        <w:t xml:space="preserve"> </w:t>
      </w:r>
      <w:r w:rsidR="00FE17E8" w:rsidRPr="0069706A">
        <w:t>цветов</w:t>
      </w:r>
      <w:r w:rsidR="0069706A" w:rsidRPr="0069706A">
        <w:t xml:space="preserve"> - </w:t>
      </w:r>
      <w:r w:rsidR="00FE17E8" w:rsidRPr="0069706A">
        <w:t>красный,</w:t>
      </w:r>
      <w:r w:rsidR="0069706A" w:rsidRPr="0069706A">
        <w:t xml:space="preserve"> </w:t>
      </w:r>
      <w:r w:rsidR="00FE17E8" w:rsidRPr="0069706A">
        <w:t>оранжевый,</w:t>
      </w:r>
      <w:r w:rsidR="0069706A" w:rsidRPr="0069706A">
        <w:t xml:space="preserve"> </w:t>
      </w:r>
      <w:r w:rsidR="00FE17E8" w:rsidRPr="0069706A">
        <w:t>жёлтый,</w:t>
      </w:r>
      <w:r w:rsidR="0069706A" w:rsidRPr="0069706A">
        <w:t xml:space="preserve"> </w:t>
      </w:r>
      <w:r w:rsidR="00FE17E8" w:rsidRPr="0069706A">
        <w:t>зелё</w:t>
      </w:r>
      <w:r w:rsidRPr="0069706A">
        <w:t>ный,</w:t>
      </w:r>
      <w:r w:rsidR="0069706A" w:rsidRPr="0069706A">
        <w:t xml:space="preserve"> </w:t>
      </w:r>
      <w:r w:rsidRPr="0069706A">
        <w:t>голубой,</w:t>
      </w:r>
      <w:r w:rsidR="0069706A" w:rsidRPr="0069706A">
        <w:t xml:space="preserve"> </w:t>
      </w:r>
      <w:r w:rsidRPr="0069706A">
        <w:t>сини</w:t>
      </w:r>
      <w:r w:rsidR="00FE17E8" w:rsidRPr="0069706A">
        <w:t>й</w:t>
      </w:r>
      <w:r w:rsidR="0069706A" w:rsidRPr="0069706A">
        <w:t xml:space="preserve"> </w:t>
      </w:r>
      <w:r w:rsidR="00FE17E8" w:rsidRPr="0069706A">
        <w:t>и</w:t>
      </w:r>
      <w:r w:rsidR="0069706A" w:rsidRPr="0069706A">
        <w:t xml:space="preserve"> </w:t>
      </w:r>
      <w:r w:rsidR="00FE17E8" w:rsidRPr="0069706A">
        <w:t>фиолетовый</w:t>
      </w:r>
      <w:r w:rsidR="0069706A" w:rsidRPr="0069706A">
        <w:t xml:space="preserve"> - </w:t>
      </w:r>
      <w:r w:rsidR="00FE17E8" w:rsidRPr="0069706A">
        <w:t>вместе</w:t>
      </w:r>
      <w:r w:rsidR="0069706A" w:rsidRPr="0069706A">
        <w:t xml:space="preserve"> </w:t>
      </w:r>
      <w:r w:rsidR="00FE17E8" w:rsidRPr="0069706A">
        <w:t>с</w:t>
      </w:r>
      <w:r w:rsidR="0069706A" w:rsidRPr="0069706A">
        <w:t xml:space="preserve"> </w:t>
      </w:r>
      <w:r w:rsidR="00FE17E8" w:rsidRPr="0069706A">
        <w:t>тем</w:t>
      </w:r>
      <w:r w:rsidR="0069706A" w:rsidRPr="0069706A">
        <w:t xml:space="preserve"> </w:t>
      </w:r>
      <w:r w:rsidR="00FE17E8" w:rsidRPr="0069706A">
        <w:t>чё</w:t>
      </w:r>
      <w:r w:rsidRPr="0069706A">
        <w:t>ткой</w:t>
      </w:r>
      <w:r w:rsidR="0069706A" w:rsidRPr="0069706A">
        <w:t xml:space="preserve"> </w:t>
      </w:r>
      <w:r w:rsidRPr="0069706A">
        <w:t>границы</w:t>
      </w:r>
      <w:r w:rsidR="0069706A" w:rsidRPr="0069706A">
        <w:t xml:space="preserve"> </w:t>
      </w:r>
      <w:r w:rsidRPr="0069706A">
        <w:t>между</w:t>
      </w:r>
      <w:r w:rsidR="0069706A" w:rsidRPr="0069706A">
        <w:t xml:space="preserve"> </w:t>
      </w:r>
      <w:r w:rsidRPr="0069706A">
        <w:t>ними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было.</w:t>
      </w:r>
      <w:r w:rsidR="0069706A" w:rsidRPr="0069706A">
        <w:t xml:space="preserve"> </w:t>
      </w:r>
      <w:r w:rsidRPr="0069706A">
        <w:t>Солнечный</w:t>
      </w:r>
      <w:r w:rsidR="0069706A" w:rsidRPr="0069706A">
        <w:t xml:space="preserve"> </w:t>
      </w:r>
      <w:r w:rsidRPr="0069706A">
        <w:t>свет</w:t>
      </w:r>
      <w:r w:rsidR="0069706A" w:rsidRPr="0069706A">
        <w:t xml:space="preserve"> </w:t>
      </w:r>
      <w:r w:rsidRPr="0069706A">
        <w:t>разлагается</w:t>
      </w:r>
      <w:r w:rsidR="0069706A" w:rsidRPr="0069706A">
        <w:t xml:space="preserve"> </w:t>
      </w:r>
      <w:r w:rsidRPr="0069706A">
        <w:t>призмой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спектральные</w:t>
      </w:r>
      <w:r w:rsidR="0069706A" w:rsidRPr="0069706A">
        <w:t xml:space="preserve"> </w:t>
      </w:r>
      <w:r w:rsidRPr="0069706A">
        <w:t>лучи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красного</w:t>
      </w:r>
      <w:r w:rsidR="0069706A" w:rsidRPr="0069706A">
        <w:t xml:space="preserve"> </w:t>
      </w:r>
      <w:r w:rsidRPr="0069706A">
        <w:t>до</w:t>
      </w:r>
      <w:r w:rsidR="0069706A" w:rsidRPr="0069706A">
        <w:t xml:space="preserve"> </w:t>
      </w:r>
      <w:r w:rsidRPr="0069706A">
        <w:t>фиолетового.</w:t>
      </w:r>
      <w:r w:rsidR="0069706A" w:rsidRPr="0069706A">
        <w:t xml:space="preserve"> </w:t>
      </w:r>
      <w:r w:rsidRPr="0069706A">
        <w:t>Невидимые</w:t>
      </w:r>
      <w:r w:rsidR="0069706A" w:rsidRPr="0069706A">
        <w:t xml:space="preserve"> </w:t>
      </w:r>
      <w:r w:rsidRPr="0069706A">
        <w:t>инфракрасная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ультрафиолетовая</w:t>
      </w:r>
      <w:r w:rsidR="0069706A" w:rsidRPr="0069706A">
        <w:t xml:space="preserve"> </w:t>
      </w:r>
      <w:r w:rsidRPr="0069706A">
        <w:t>области</w:t>
      </w:r>
      <w:r w:rsidR="0069706A" w:rsidRPr="0069706A">
        <w:t xml:space="preserve"> </w:t>
      </w:r>
      <w:r w:rsidRPr="0069706A">
        <w:t>находятся</w:t>
      </w:r>
      <w:r w:rsidR="0069706A" w:rsidRPr="0069706A">
        <w:t xml:space="preserve"> </w:t>
      </w:r>
      <w:r w:rsidRPr="0069706A">
        <w:t>далее</w:t>
      </w:r>
      <w:r w:rsidR="0069706A" w:rsidRPr="0069706A">
        <w:t xml:space="preserve"> </w:t>
      </w:r>
      <w:r w:rsidRPr="0069706A">
        <w:t>за</w:t>
      </w:r>
      <w:r w:rsidR="0069706A" w:rsidRPr="0069706A">
        <w:t xml:space="preserve"> </w:t>
      </w:r>
      <w:r w:rsidRPr="0069706A">
        <w:t>пределами</w:t>
      </w:r>
      <w:r w:rsidR="0069706A" w:rsidRPr="0069706A">
        <w:t xml:space="preserve"> </w:t>
      </w:r>
      <w:r w:rsidRPr="0069706A">
        <w:t>спектра,</w:t>
      </w:r>
      <w:r w:rsidR="0069706A" w:rsidRPr="0069706A">
        <w:t xml:space="preserve"> </w:t>
      </w:r>
      <w:r w:rsidRPr="0069706A">
        <w:t>который</w:t>
      </w:r>
      <w:r w:rsidR="0069706A" w:rsidRPr="0069706A">
        <w:t xml:space="preserve"> </w:t>
      </w:r>
      <w:r w:rsidRPr="0069706A">
        <w:t>способен</w:t>
      </w:r>
      <w:r w:rsidR="0069706A" w:rsidRPr="0069706A">
        <w:t xml:space="preserve"> </w:t>
      </w:r>
      <w:r w:rsidRPr="0069706A">
        <w:t>различать</w:t>
      </w:r>
      <w:r w:rsidR="0069706A" w:rsidRPr="0069706A">
        <w:t xml:space="preserve"> </w:t>
      </w:r>
      <w:r w:rsidRPr="0069706A">
        <w:t>человеческий</w:t>
      </w:r>
      <w:r w:rsidR="0069706A" w:rsidRPr="0069706A">
        <w:t xml:space="preserve"> </w:t>
      </w:r>
      <w:r w:rsidRPr="0069706A">
        <w:t>глаз</w:t>
      </w:r>
      <w:r w:rsidR="0069706A" w:rsidRPr="0069706A">
        <w:t xml:space="preserve">  [</w:t>
      </w:r>
      <w:r w:rsidRPr="0069706A">
        <w:t>Хеджкоу</w:t>
      </w:r>
      <w:r w:rsidR="0069706A" w:rsidRPr="0069706A">
        <w:t xml:space="preserve"> </w:t>
      </w:r>
      <w:r w:rsidRPr="0069706A">
        <w:t>2005</w:t>
      </w:r>
      <w:r w:rsidR="0069706A" w:rsidRPr="0069706A">
        <w:t xml:space="preserve">] </w:t>
      </w:r>
      <w:r w:rsidRPr="0069706A">
        <w:t>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Ньютон</w:t>
      </w:r>
      <w:r w:rsidR="0069706A" w:rsidRPr="0069706A">
        <w:t xml:space="preserve"> </w:t>
      </w:r>
      <w:r w:rsidRPr="0069706A">
        <w:t>пришел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заключению,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белый</w:t>
      </w:r>
      <w:r w:rsidR="0069706A" w:rsidRPr="0069706A">
        <w:t xml:space="preserve"> </w:t>
      </w:r>
      <w:r w:rsidRPr="0069706A">
        <w:t>солнечный</w:t>
      </w:r>
      <w:r w:rsidR="0069706A" w:rsidRPr="0069706A">
        <w:t xml:space="preserve"> </w:t>
      </w:r>
      <w:r w:rsidRPr="0069706A">
        <w:t>свет</w:t>
      </w:r>
      <w:r w:rsidR="0069706A" w:rsidRPr="0069706A">
        <w:t xml:space="preserve"> </w:t>
      </w:r>
      <w:r w:rsidRPr="0069706A">
        <w:t>представляет</w:t>
      </w:r>
      <w:r w:rsidR="0069706A" w:rsidRPr="0069706A">
        <w:t xml:space="preserve"> </w:t>
      </w:r>
      <w:r w:rsidRPr="0069706A">
        <w:t>собой</w:t>
      </w:r>
      <w:r w:rsidR="0069706A" w:rsidRPr="0069706A">
        <w:t xml:space="preserve"> </w:t>
      </w:r>
      <w:r w:rsidRPr="0069706A">
        <w:t>сочетание</w:t>
      </w:r>
      <w:r w:rsidR="0069706A" w:rsidRPr="0069706A">
        <w:t xml:space="preserve"> </w:t>
      </w:r>
      <w:r w:rsidRPr="0069706A">
        <w:t>различных</w:t>
      </w:r>
      <w:r w:rsidR="0069706A" w:rsidRPr="0069706A">
        <w:t xml:space="preserve"> </w:t>
      </w:r>
      <w:r w:rsidRPr="0069706A">
        <w:t>видов</w:t>
      </w:r>
      <w:r w:rsidR="0069706A" w:rsidRPr="0069706A">
        <w:t xml:space="preserve"> </w:t>
      </w:r>
      <w:r w:rsidRPr="0069706A">
        <w:t>света,</w:t>
      </w:r>
      <w:r w:rsidR="0069706A" w:rsidRPr="0069706A">
        <w:t xml:space="preserve"> </w:t>
      </w:r>
      <w:r w:rsidRPr="0069706A">
        <w:t>каждый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которых</w:t>
      </w:r>
      <w:r w:rsidR="0069706A" w:rsidRPr="0069706A">
        <w:t xml:space="preserve"> </w:t>
      </w:r>
      <w:r w:rsidRPr="0069706A">
        <w:t>окрашен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чистый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призма</w:t>
      </w:r>
      <w:r w:rsidR="0069706A" w:rsidRPr="0069706A">
        <w:t xml:space="preserve"> </w:t>
      </w:r>
      <w:r w:rsidRPr="0069706A">
        <w:t>преломляет</w:t>
      </w:r>
      <w:r w:rsidR="0069706A" w:rsidRPr="0069706A">
        <w:t xml:space="preserve"> </w:t>
      </w:r>
      <w:r w:rsidRPr="0069706A">
        <w:t>эти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разной</w:t>
      </w:r>
      <w:r w:rsidR="0069706A" w:rsidRPr="0069706A">
        <w:t xml:space="preserve"> </w:t>
      </w:r>
      <w:r w:rsidRPr="0069706A">
        <w:t>степени</w:t>
      </w:r>
      <w:r w:rsidR="0069706A" w:rsidRPr="0069706A">
        <w:t xml:space="preserve">: </w:t>
      </w:r>
      <w:r w:rsidRPr="0069706A">
        <w:t>красный</w:t>
      </w:r>
      <w:r w:rsidR="0069706A" w:rsidRPr="0069706A">
        <w:t xml:space="preserve"> - </w:t>
      </w:r>
      <w:r w:rsidRPr="0069706A">
        <w:t>в</w:t>
      </w:r>
      <w:r w:rsidR="0069706A" w:rsidRPr="0069706A">
        <w:t xml:space="preserve"> </w:t>
      </w:r>
      <w:r w:rsidRPr="0069706A">
        <w:t>наименьшей,</w:t>
      </w:r>
      <w:r w:rsidR="0069706A" w:rsidRPr="0069706A">
        <w:t xml:space="preserve"> </w:t>
      </w:r>
      <w:r w:rsidRPr="0069706A">
        <w:t>фиолетовый</w:t>
      </w:r>
      <w:r w:rsidR="0069706A" w:rsidRPr="0069706A">
        <w:t xml:space="preserve"> - </w:t>
      </w:r>
      <w:r w:rsidRPr="0069706A">
        <w:t>в</w:t>
      </w:r>
      <w:r w:rsidR="0069706A" w:rsidRPr="0069706A">
        <w:t xml:space="preserve"> </w:t>
      </w:r>
      <w:r w:rsidRPr="0069706A">
        <w:t>наибольшей,</w:t>
      </w:r>
      <w:r w:rsidR="0069706A" w:rsidRPr="0069706A">
        <w:t xml:space="preserve"> </w:t>
      </w:r>
      <w:r w:rsidRPr="0069706A">
        <w:t>остальные</w:t>
      </w:r>
      <w:r w:rsidR="0069706A" w:rsidRPr="0069706A">
        <w:t xml:space="preserve"> - </w:t>
      </w:r>
      <w:r w:rsidRPr="0069706A">
        <w:t>в</w:t>
      </w:r>
      <w:r w:rsidR="0069706A" w:rsidRPr="0069706A">
        <w:t xml:space="preserve"> </w:t>
      </w:r>
      <w:r w:rsidRPr="0069706A">
        <w:t>порядке</w:t>
      </w:r>
      <w:r w:rsidR="0069706A" w:rsidRPr="0069706A">
        <w:t xml:space="preserve"> </w:t>
      </w:r>
      <w:r w:rsidRPr="0069706A">
        <w:t>расположения.</w:t>
      </w:r>
      <w:r w:rsidR="0069706A" w:rsidRPr="0069706A">
        <w:t xml:space="preserve"> </w:t>
      </w:r>
      <w:r w:rsidRPr="0069706A">
        <w:t>Он</w:t>
      </w:r>
      <w:r w:rsidR="0069706A" w:rsidRPr="0069706A">
        <w:t xml:space="preserve"> </w:t>
      </w:r>
      <w:r w:rsidRPr="0069706A">
        <w:t>обнаружил,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если</w:t>
      </w:r>
      <w:r w:rsidR="0069706A" w:rsidRPr="0069706A">
        <w:t xml:space="preserve"> </w:t>
      </w:r>
      <w:r w:rsidRPr="0069706A">
        <w:t>смешать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спектра,</w:t>
      </w:r>
      <w:r w:rsidR="0069706A" w:rsidRPr="0069706A">
        <w:t xml:space="preserve"> </w:t>
      </w:r>
      <w:r w:rsidRPr="0069706A">
        <w:t>например,</w:t>
      </w:r>
      <w:r w:rsidR="0069706A" w:rsidRPr="0069706A">
        <w:t xml:space="preserve"> </w:t>
      </w:r>
      <w:r w:rsidRPr="0069706A">
        <w:t>собрав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свет</w:t>
      </w:r>
      <w:r w:rsidR="0069706A" w:rsidRPr="0069706A">
        <w:t xml:space="preserve"> </w:t>
      </w:r>
      <w:r w:rsidRPr="0069706A">
        <w:t>линзой,</w:t>
      </w:r>
      <w:r w:rsidR="0069706A" w:rsidRPr="0069706A">
        <w:t xml:space="preserve"> </w:t>
      </w:r>
      <w:r w:rsidRPr="0069706A">
        <w:t>то</w:t>
      </w:r>
      <w:r w:rsidR="0069706A" w:rsidRPr="0069706A">
        <w:t xml:space="preserve"> </w:t>
      </w:r>
      <w:r w:rsidRPr="0069706A">
        <w:t>окраска</w:t>
      </w:r>
      <w:r w:rsidR="0069706A" w:rsidRPr="0069706A">
        <w:t xml:space="preserve"> </w:t>
      </w:r>
      <w:r w:rsidRPr="0069706A">
        <w:t>получается</w:t>
      </w:r>
      <w:r w:rsidR="0069706A" w:rsidRPr="0069706A">
        <w:t xml:space="preserve"> </w:t>
      </w:r>
      <w:r w:rsidRPr="0069706A">
        <w:t>белая.</w:t>
      </w:r>
      <w:r w:rsidR="0069706A" w:rsidRPr="0069706A">
        <w:t xml:space="preserve"> </w:t>
      </w:r>
      <w:r w:rsidRPr="0069706A">
        <w:t>Выключая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перед</w:t>
      </w:r>
      <w:r w:rsidR="0069706A" w:rsidRPr="0069706A">
        <w:t xml:space="preserve"> </w:t>
      </w:r>
      <w:r w:rsidRPr="0069706A">
        <w:t>тем,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соединить</w:t>
      </w:r>
      <w:r w:rsidR="0069706A" w:rsidRPr="0069706A">
        <w:t xml:space="preserve"> </w:t>
      </w:r>
      <w:r w:rsidRPr="0069706A">
        <w:t>остальные,</w:t>
      </w:r>
      <w:r w:rsidR="0069706A" w:rsidRPr="0069706A">
        <w:t xml:space="preserve"> </w:t>
      </w:r>
      <w:r w:rsidRPr="0069706A">
        <w:t>он</w:t>
      </w:r>
      <w:r w:rsidR="0069706A" w:rsidRPr="0069706A">
        <w:t xml:space="preserve"> </w:t>
      </w:r>
      <w:r w:rsidRPr="0069706A">
        <w:t>получал</w:t>
      </w:r>
      <w:r w:rsidR="0069706A" w:rsidRPr="0069706A">
        <w:t xml:space="preserve"> </w:t>
      </w:r>
      <w:r w:rsidRPr="0069706A">
        <w:t>окрашенный</w:t>
      </w:r>
      <w:r w:rsidR="0069706A" w:rsidRPr="0069706A">
        <w:t xml:space="preserve"> </w:t>
      </w:r>
      <w:r w:rsidRPr="0069706A">
        <w:t>свет.</w:t>
      </w:r>
      <w:r w:rsidR="0069706A" w:rsidRPr="0069706A">
        <w:t xml:space="preserve"> </w:t>
      </w:r>
      <w:r w:rsidRPr="0069706A">
        <w:t>Причем</w:t>
      </w:r>
      <w:r w:rsidR="0069706A" w:rsidRPr="0069706A">
        <w:t xml:space="preserve"> </w:t>
      </w:r>
      <w:r w:rsidRPr="0069706A">
        <w:t>окраска</w:t>
      </w:r>
      <w:r w:rsidR="0069706A" w:rsidRPr="0069706A">
        <w:t xml:space="preserve"> </w:t>
      </w:r>
      <w:r w:rsidRPr="0069706A">
        <w:t>эта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имела</w:t>
      </w:r>
      <w:r w:rsidR="0069706A" w:rsidRPr="0069706A">
        <w:t xml:space="preserve"> </w:t>
      </w:r>
      <w:r w:rsidRPr="0069706A">
        <w:t>сходства</w:t>
      </w:r>
      <w:r w:rsidR="0069706A" w:rsidRPr="0069706A">
        <w:t xml:space="preserve"> </w:t>
      </w:r>
      <w:r w:rsidRPr="0069706A">
        <w:t>ни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одним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спектра.</w:t>
      </w:r>
      <w:r w:rsidR="0069706A" w:rsidRPr="0069706A">
        <w:t xml:space="preserve"> </w:t>
      </w:r>
      <w:r w:rsidRPr="0069706A">
        <w:t>Открытие,</w:t>
      </w:r>
      <w:r w:rsidR="0069706A" w:rsidRPr="0069706A">
        <w:t xml:space="preserve"> </w:t>
      </w:r>
      <w:r w:rsidRPr="0069706A">
        <w:t>сделанное</w:t>
      </w:r>
      <w:r w:rsidR="0069706A" w:rsidRPr="0069706A">
        <w:t xml:space="preserve"> </w:t>
      </w:r>
      <w:r w:rsidRPr="0069706A">
        <w:t>Ньютоном,</w:t>
      </w:r>
      <w:r w:rsidR="0069706A" w:rsidRPr="0069706A">
        <w:t xml:space="preserve"> </w:t>
      </w:r>
      <w:r w:rsidRPr="0069706A">
        <w:t>заключается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следующем</w:t>
      </w:r>
      <w:r w:rsidR="0069706A" w:rsidRPr="0069706A">
        <w:t xml:space="preserve">: </w:t>
      </w:r>
      <w:r w:rsidRPr="0069706A">
        <w:t>окраска</w:t>
      </w:r>
      <w:r w:rsidR="0069706A" w:rsidRPr="0069706A">
        <w:t xml:space="preserve"> </w:t>
      </w:r>
      <w:r w:rsidRPr="0069706A">
        <w:t>любого</w:t>
      </w:r>
      <w:r w:rsidR="0069706A" w:rsidRPr="0069706A">
        <w:t xml:space="preserve"> </w:t>
      </w:r>
      <w:r w:rsidRPr="0069706A">
        <w:t>объекта</w:t>
      </w:r>
      <w:r w:rsidR="0069706A" w:rsidRPr="0069706A">
        <w:t xml:space="preserve"> </w:t>
      </w:r>
      <w:r w:rsidRPr="0069706A">
        <w:t>зависит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того,</w:t>
      </w:r>
      <w:r w:rsidR="0069706A" w:rsidRPr="0069706A">
        <w:t xml:space="preserve"> </w:t>
      </w:r>
      <w:r w:rsidRPr="0069706A">
        <w:t>какой</w:t>
      </w:r>
      <w:r w:rsidR="0069706A" w:rsidRPr="0069706A">
        <w:t xml:space="preserve"> </w:t>
      </w:r>
      <w:r w:rsidRPr="0069706A">
        <w:t>свет</w:t>
      </w:r>
      <w:r w:rsidR="0069706A" w:rsidRPr="0069706A">
        <w:t xml:space="preserve"> </w:t>
      </w:r>
      <w:r w:rsidRPr="0069706A">
        <w:t>идет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него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глазу</w:t>
      </w:r>
      <w:r w:rsidR="0069706A" w:rsidRPr="0069706A">
        <w:t xml:space="preserve"> </w:t>
      </w:r>
      <w:r w:rsidRPr="0069706A">
        <w:t>наблюдателя.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свою</w:t>
      </w:r>
      <w:r w:rsidR="0069706A" w:rsidRPr="0069706A">
        <w:t xml:space="preserve"> </w:t>
      </w:r>
      <w:r w:rsidRPr="0069706A">
        <w:t>очередь</w:t>
      </w:r>
      <w:r w:rsidR="0069706A" w:rsidRPr="0069706A">
        <w:t xml:space="preserve"> </w:t>
      </w:r>
      <w:r w:rsidRPr="0069706A">
        <w:t>зависит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характера</w:t>
      </w:r>
      <w:r w:rsidR="0069706A" w:rsidRPr="0069706A">
        <w:t xml:space="preserve"> </w:t>
      </w:r>
      <w:r w:rsidRPr="0069706A">
        <w:t>света,</w:t>
      </w:r>
      <w:r w:rsidR="0069706A" w:rsidRPr="0069706A">
        <w:t xml:space="preserve"> </w:t>
      </w:r>
      <w:r w:rsidRPr="0069706A">
        <w:t>падающего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объект,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поверхности</w:t>
      </w:r>
      <w:r w:rsidR="0069706A" w:rsidRPr="0069706A">
        <w:t xml:space="preserve"> </w:t>
      </w:r>
      <w:r w:rsidRPr="0069706A">
        <w:t>объекта,</w:t>
      </w:r>
      <w:r w:rsidR="0069706A" w:rsidRPr="0069706A">
        <w:t xml:space="preserve"> </w:t>
      </w:r>
      <w:r w:rsidRPr="0069706A">
        <w:t>отражающей,</w:t>
      </w:r>
      <w:r w:rsidR="0069706A" w:rsidRPr="0069706A">
        <w:t xml:space="preserve"> </w:t>
      </w:r>
      <w:r w:rsidRPr="0069706A">
        <w:t>поглощающей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пропускающей</w:t>
      </w:r>
      <w:r w:rsidR="0069706A" w:rsidRPr="0069706A">
        <w:t xml:space="preserve"> </w:t>
      </w:r>
      <w:r w:rsidRPr="0069706A">
        <w:t>отдельные</w:t>
      </w:r>
      <w:r w:rsidR="0069706A" w:rsidRPr="0069706A">
        <w:t xml:space="preserve"> </w:t>
      </w:r>
      <w:r w:rsidRPr="0069706A">
        <w:t>лучи</w:t>
      </w:r>
      <w:r w:rsidR="0069706A" w:rsidRPr="0069706A">
        <w:t xml:space="preserve"> </w:t>
      </w:r>
      <w:r w:rsidRPr="0069706A">
        <w:t>спектра.</w:t>
      </w:r>
      <w:r w:rsidR="0069706A" w:rsidRPr="0069706A">
        <w:t xml:space="preserve"> </w:t>
      </w:r>
      <w:r w:rsidRPr="0069706A">
        <w:t>Если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свете,</w:t>
      </w:r>
      <w:r w:rsidR="0069706A" w:rsidRPr="0069706A">
        <w:t xml:space="preserve"> </w:t>
      </w:r>
      <w:r w:rsidRPr="0069706A">
        <w:t>падающем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поверхность,</w:t>
      </w:r>
      <w:r w:rsidR="0069706A" w:rsidRPr="0069706A">
        <w:t xml:space="preserve"> </w:t>
      </w:r>
      <w:r w:rsidRPr="0069706A">
        <w:t>отсутствуют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будет</w:t>
      </w:r>
      <w:r w:rsidR="0069706A" w:rsidRPr="0069706A">
        <w:t xml:space="preserve"> </w:t>
      </w:r>
      <w:r w:rsidRPr="0069706A">
        <w:t>их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свете,</w:t>
      </w:r>
      <w:r w:rsidR="0069706A" w:rsidRPr="0069706A">
        <w:t xml:space="preserve"> </w:t>
      </w:r>
      <w:r w:rsidRPr="0069706A">
        <w:t>отраженном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этой</w:t>
      </w:r>
      <w:r w:rsidR="0069706A" w:rsidRPr="0069706A">
        <w:t xml:space="preserve"> </w:t>
      </w:r>
      <w:r w:rsidRPr="0069706A">
        <w:t>поверхности.</w:t>
      </w:r>
      <w:r w:rsidR="0069706A" w:rsidRPr="0069706A">
        <w:t xml:space="preserve"> </w:t>
      </w:r>
      <w:r w:rsidRPr="0069706A">
        <w:t>Однако</w:t>
      </w:r>
      <w:r w:rsidR="0069706A">
        <w:t xml:space="preserve"> "</w:t>
      </w:r>
      <w:r w:rsidRPr="0069706A">
        <w:t>истинный</w:t>
      </w:r>
      <w:r w:rsidR="0069706A">
        <w:t xml:space="preserve">" </w:t>
      </w:r>
      <w:r w:rsidRPr="0069706A">
        <w:t>цвет</w:t>
      </w:r>
      <w:r w:rsidR="0069706A" w:rsidRPr="0069706A">
        <w:t xml:space="preserve"> </w:t>
      </w:r>
      <w:r w:rsidRPr="0069706A">
        <w:t>отражающей</w:t>
      </w:r>
      <w:r w:rsidR="0069706A" w:rsidRPr="0069706A">
        <w:t xml:space="preserve"> </w:t>
      </w:r>
      <w:r w:rsidRPr="0069706A">
        <w:t>поверхности,</w:t>
      </w:r>
      <w:r w:rsidR="0069706A" w:rsidRPr="0069706A">
        <w:t xml:space="preserve"> </w:t>
      </w:r>
      <w:r w:rsidRPr="0069706A">
        <w:t>ее</w:t>
      </w:r>
      <w:r w:rsidR="0069706A" w:rsidRPr="0069706A">
        <w:t xml:space="preserve"> </w:t>
      </w:r>
      <w:r w:rsidRPr="0069706A">
        <w:t>окраску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обычном</w:t>
      </w:r>
      <w:r w:rsidR="0069706A" w:rsidRPr="0069706A">
        <w:t xml:space="preserve"> </w:t>
      </w:r>
      <w:r w:rsidRPr="0069706A">
        <w:t>белом</w:t>
      </w:r>
      <w:r w:rsidR="0069706A" w:rsidRPr="0069706A">
        <w:t xml:space="preserve"> </w:t>
      </w:r>
      <w:r w:rsidRPr="0069706A">
        <w:t>освещении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точно</w:t>
      </w:r>
      <w:r w:rsidR="0069706A" w:rsidRPr="0069706A">
        <w:t xml:space="preserve"> </w:t>
      </w:r>
      <w:r w:rsidRPr="0069706A">
        <w:t>определить,</w:t>
      </w:r>
      <w:r w:rsidR="0069706A" w:rsidRPr="0069706A">
        <w:t xml:space="preserve"> </w:t>
      </w:r>
      <w:r w:rsidRPr="0069706A">
        <w:t>выразив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форме</w:t>
      </w:r>
      <w:r w:rsidR="0069706A" w:rsidRPr="0069706A">
        <w:t xml:space="preserve"> </w:t>
      </w:r>
      <w:r w:rsidRPr="0069706A">
        <w:t>числовой</w:t>
      </w:r>
      <w:r w:rsidR="0069706A" w:rsidRPr="0069706A">
        <w:t xml:space="preserve"> </w:t>
      </w:r>
      <w:r w:rsidRPr="0069706A">
        <w:t>таблицы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графика</w:t>
      </w:r>
      <w:r w:rsidR="0069706A" w:rsidRPr="0069706A">
        <w:t xml:space="preserve"> </w:t>
      </w:r>
      <w:r w:rsidRPr="0069706A">
        <w:t>соотношение</w:t>
      </w:r>
      <w:r w:rsidR="0069706A" w:rsidRPr="0069706A">
        <w:t xml:space="preserve"> </w:t>
      </w:r>
      <w:r w:rsidRPr="0069706A">
        <w:t>лучей</w:t>
      </w:r>
      <w:r w:rsidR="0069706A" w:rsidRPr="0069706A">
        <w:t xml:space="preserve"> </w:t>
      </w:r>
      <w:r w:rsidRPr="0069706A">
        <w:t>спектра,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она</w:t>
      </w:r>
      <w:r w:rsidR="0069706A" w:rsidRPr="0069706A">
        <w:t xml:space="preserve"> </w:t>
      </w:r>
      <w:r w:rsidRPr="0069706A">
        <w:t>отражает.</w:t>
      </w:r>
      <w:r w:rsidR="0069706A" w:rsidRPr="0069706A">
        <w:t xml:space="preserve"> </w:t>
      </w:r>
      <w:r w:rsidRPr="0069706A">
        <w:t>Белый</w:t>
      </w:r>
      <w:r w:rsidR="0069706A" w:rsidRPr="0069706A">
        <w:t xml:space="preserve"> </w:t>
      </w:r>
      <w:r w:rsidRPr="0069706A">
        <w:t>свет</w:t>
      </w:r>
      <w:r w:rsidR="0069706A" w:rsidRPr="0069706A">
        <w:t xml:space="preserve"> </w:t>
      </w:r>
      <w:r w:rsidRPr="0069706A">
        <w:t>синтезируется,</w:t>
      </w:r>
      <w:r w:rsidR="0069706A" w:rsidRPr="0069706A">
        <w:t xml:space="preserve"> </w:t>
      </w:r>
      <w:r w:rsidRPr="0069706A">
        <w:t>когда</w:t>
      </w:r>
      <w:r w:rsidR="0069706A" w:rsidRPr="0069706A">
        <w:t xml:space="preserve"> </w:t>
      </w:r>
      <w:r w:rsidRPr="0069706A">
        <w:t>собирательная</w:t>
      </w:r>
      <w:r w:rsidR="0069706A" w:rsidRPr="0069706A">
        <w:t xml:space="preserve"> </w:t>
      </w:r>
      <w:r w:rsidR="00FE17E8" w:rsidRPr="0069706A">
        <w:t>линза</w:t>
      </w:r>
      <w:r w:rsidR="0069706A" w:rsidRPr="0069706A">
        <w:t xml:space="preserve"> </w:t>
      </w:r>
      <w:r w:rsidR="00FE17E8" w:rsidRPr="0069706A">
        <w:t>воссоединяет</w:t>
      </w:r>
      <w:r w:rsidR="0069706A" w:rsidRPr="0069706A">
        <w:t xml:space="preserve"> </w:t>
      </w:r>
      <w:r w:rsidR="00FE17E8" w:rsidRPr="0069706A">
        <w:t>лучи</w:t>
      </w:r>
      <w:r w:rsidR="0069706A" w:rsidRPr="0069706A">
        <w:t xml:space="preserve"> </w:t>
      </w:r>
      <w:r w:rsidR="00FE17E8" w:rsidRPr="0069706A">
        <w:t>спектра</w:t>
      </w:r>
      <w:r w:rsidRPr="0069706A">
        <w:t>.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если</w:t>
      </w:r>
      <w:r w:rsidR="0069706A" w:rsidRPr="0069706A">
        <w:t xml:space="preserve"> </w:t>
      </w:r>
      <w:r w:rsidRPr="0069706A">
        <w:t>преградить</w:t>
      </w:r>
      <w:r w:rsidR="0069706A" w:rsidRPr="0069706A">
        <w:t xml:space="preserve"> </w:t>
      </w:r>
      <w:r w:rsidRPr="0069706A">
        <w:t>путь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Pr="0069706A">
        <w:t>спектра,</w:t>
      </w:r>
      <w:r w:rsidR="0069706A" w:rsidRPr="0069706A">
        <w:t xml:space="preserve"> </w:t>
      </w:r>
      <w:r w:rsidRPr="0069706A">
        <w:t>смесь</w:t>
      </w:r>
      <w:r w:rsidR="0069706A" w:rsidRPr="0069706A">
        <w:t xml:space="preserve"> </w:t>
      </w:r>
      <w:r w:rsidRPr="0069706A">
        <w:t>окрасится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дополнительный</w:t>
      </w:r>
      <w:r w:rsidR="0069706A" w:rsidRPr="0069706A">
        <w:t xml:space="preserve"> </w:t>
      </w:r>
      <w:r w:rsidR="00FE17E8" w:rsidRPr="0069706A">
        <w:t>цвет.</w:t>
      </w:r>
      <w:r w:rsidR="0069706A" w:rsidRPr="0069706A">
        <w:t xml:space="preserve"> </w:t>
      </w:r>
      <w:r w:rsidR="00FE17E8" w:rsidRPr="0069706A">
        <w:t>Когда</w:t>
      </w:r>
      <w:r w:rsidR="0069706A" w:rsidRPr="0069706A">
        <w:t xml:space="preserve"> </w:t>
      </w:r>
      <w:r w:rsidR="00FE17E8" w:rsidRPr="0069706A">
        <w:t>путь</w:t>
      </w:r>
      <w:r w:rsidR="0069706A" w:rsidRPr="0069706A">
        <w:t xml:space="preserve"> </w:t>
      </w:r>
      <w:r w:rsidR="00FE17E8" w:rsidRPr="0069706A">
        <w:t>прегражден</w:t>
      </w:r>
      <w:r w:rsidR="0069706A" w:rsidRPr="0069706A">
        <w:t xml:space="preserve"> </w:t>
      </w:r>
      <w:r w:rsidR="00FE17E8" w:rsidRPr="0069706A">
        <w:t>зелё</w:t>
      </w:r>
      <w:r w:rsidRPr="0069706A">
        <w:t>ному</w:t>
      </w:r>
      <w:r w:rsidR="0069706A" w:rsidRPr="0069706A">
        <w:t xml:space="preserve"> </w:t>
      </w:r>
      <w:r w:rsidRPr="0069706A">
        <w:t>лучу,</w:t>
      </w:r>
      <w:r w:rsidR="0069706A" w:rsidRPr="0069706A">
        <w:t xml:space="preserve"> </w:t>
      </w:r>
      <w:r w:rsidRPr="0069706A">
        <w:t>получаемый</w:t>
      </w:r>
      <w:r w:rsidR="0069706A" w:rsidRPr="0069706A">
        <w:t xml:space="preserve"> </w:t>
      </w:r>
      <w:r w:rsidRPr="0069706A">
        <w:t>свет</w:t>
      </w:r>
      <w:r w:rsidR="0069706A" w:rsidRPr="0069706A">
        <w:t xml:space="preserve"> </w:t>
      </w:r>
      <w:r w:rsidRPr="0069706A">
        <w:t>имеет</w:t>
      </w:r>
      <w:r w:rsidR="0069706A" w:rsidRPr="0069706A">
        <w:t xml:space="preserve"> </w:t>
      </w:r>
      <w:r w:rsidRPr="0069706A">
        <w:t>окраску</w:t>
      </w:r>
      <w:r w:rsidR="0069706A" w:rsidRPr="0069706A">
        <w:t xml:space="preserve"> </w:t>
      </w:r>
      <w:r w:rsidRPr="0069706A">
        <w:t>пурпурного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который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дополнительн</w:t>
      </w:r>
      <w:r w:rsidR="00FE17E8" w:rsidRPr="0069706A">
        <w:t>ым</w:t>
      </w:r>
      <w:r w:rsidR="0069706A" w:rsidRPr="0069706A">
        <w:t xml:space="preserve"> </w:t>
      </w:r>
      <w:r w:rsidR="00FE17E8" w:rsidRPr="0069706A">
        <w:t>к</w:t>
      </w:r>
      <w:r w:rsidR="0069706A" w:rsidRPr="0069706A">
        <w:t xml:space="preserve"> </w:t>
      </w:r>
      <w:r w:rsidR="00FE17E8" w:rsidRPr="0069706A">
        <w:t>зелё</w:t>
      </w:r>
      <w:r w:rsidRPr="0069706A">
        <w:t>ному.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Если</w:t>
      </w:r>
      <w:r w:rsidR="0069706A" w:rsidRPr="0069706A">
        <w:t xml:space="preserve"> </w:t>
      </w:r>
      <w:r w:rsidRPr="0069706A">
        <w:t>соотношение</w:t>
      </w:r>
      <w:r w:rsidR="0069706A" w:rsidRPr="0069706A">
        <w:t xml:space="preserve"> </w:t>
      </w:r>
      <w:r w:rsidRPr="0069706A">
        <w:t>отражаемых</w:t>
      </w:r>
      <w:r w:rsidR="0069706A" w:rsidRPr="0069706A">
        <w:t xml:space="preserve"> </w:t>
      </w:r>
      <w:r w:rsidRPr="0069706A">
        <w:t>спектральных</w:t>
      </w:r>
      <w:r w:rsidR="0069706A" w:rsidRPr="0069706A">
        <w:t xml:space="preserve"> </w:t>
      </w:r>
      <w:r w:rsidRPr="0069706A">
        <w:t>лучей</w:t>
      </w:r>
      <w:r w:rsidR="0069706A" w:rsidRPr="0069706A">
        <w:t xml:space="preserve"> </w:t>
      </w:r>
      <w:r w:rsidRPr="0069706A">
        <w:t>схоже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соотношением,</w:t>
      </w:r>
      <w:r w:rsidR="0069706A" w:rsidRPr="0069706A">
        <w:t xml:space="preserve"> </w:t>
      </w:r>
      <w:r w:rsidRPr="0069706A">
        <w:t>свойственным</w:t>
      </w:r>
      <w:r w:rsidR="0069706A" w:rsidRPr="0069706A">
        <w:t xml:space="preserve"> </w:t>
      </w:r>
      <w:r w:rsidRPr="0069706A">
        <w:t>солнечно</w:t>
      </w:r>
      <w:r w:rsidR="00FE17E8" w:rsidRPr="0069706A">
        <w:t>му</w:t>
      </w:r>
      <w:r w:rsidR="0069706A" w:rsidRPr="0069706A">
        <w:t xml:space="preserve"> </w:t>
      </w:r>
      <w:r w:rsidR="00FE17E8" w:rsidRPr="0069706A">
        <w:t>свету</w:t>
      </w:r>
      <w:r w:rsidR="0069706A">
        <w:t xml:space="preserve"> (</w:t>
      </w:r>
      <w:r w:rsidR="00FE17E8" w:rsidRPr="0069706A">
        <w:t>преобладание</w:t>
      </w:r>
      <w:r w:rsidR="0069706A" w:rsidRPr="0069706A">
        <w:t xml:space="preserve"> </w:t>
      </w:r>
      <w:r w:rsidR="00FE17E8" w:rsidRPr="0069706A">
        <w:t>сине-зелё</w:t>
      </w:r>
      <w:r w:rsidRPr="0069706A">
        <w:t>ных</w:t>
      </w:r>
      <w:r w:rsidR="0069706A" w:rsidRPr="0069706A">
        <w:t xml:space="preserve"> </w:t>
      </w:r>
      <w:r w:rsidRPr="0069706A">
        <w:t>лучей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уменьшение</w:t>
      </w:r>
      <w:r w:rsidR="0069706A" w:rsidRPr="0069706A">
        <w:t xml:space="preserve"> </w:t>
      </w:r>
      <w:r w:rsidRPr="0069706A">
        <w:t>содержания</w:t>
      </w:r>
      <w:r w:rsidR="0069706A" w:rsidRPr="0069706A">
        <w:t xml:space="preserve"> </w:t>
      </w:r>
      <w:r w:rsidRPr="0069706A">
        <w:t>других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краям</w:t>
      </w:r>
      <w:r w:rsidR="0069706A" w:rsidRPr="0069706A">
        <w:t xml:space="preserve"> </w:t>
      </w:r>
      <w:r w:rsidRPr="0069706A">
        <w:t>спектра</w:t>
      </w:r>
      <w:r w:rsidR="0069706A" w:rsidRPr="0069706A">
        <w:t xml:space="preserve">), </w:t>
      </w:r>
      <w:r w:rsidRPr="0069706A">
        <w:t>то</w:t>
      </w:r>
      <w:r w:rsidR="0069706A" w:rsidRPr="0069706A">
        <w:t xml:space="preserve"> </w:t>
      </w:r>
      <w:r w:rsidRPr="0069706A">
        <w:t>поверхность</w:t>
      </w:r>
      <w:r w:rsidR="0069706A" w:rsidRPr="0069706A">
        <w:t xml:space="preserve"> </w:t>
      </w:r>
      <w:r w:rsidRPr="0069706A">
        <w:t>принимает</w:t>
      </w:r>
      <w:r w:rsidR="0069706A" w:rsidRPr="0069706A">
        <w:t xml:space="preserve"> </w:t>
      </w:r>
      <w:r w:rsidRPr="0069706A">
        <w:t>белую</w:t>
      </w:r>
      <w:r w:rsidR="0069706A" w:rsidRPr="0069706A">
        <w:t xml:space="preserve"> </w:t>
      </w:r>
      <w:r w:rsidRPr="0069706A">
        <w:t>окраску.</w:t>
      </w:r>
      <w:r w:rsidR="0069706A" w:rsidRPr="0069706A">
        <w:t xml:space="preserve"> </w:t>
      </w:r>
      <w:r w:rsidRPr="0069706A">
        <w:t>Если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соотношении</w:t>
      </w:r>
      <w:r w:rsidR="0069706A" w:rsidRPr="0069706A">
        <w:t xml:space="preserve"> </w:t>
      </w:r>
      <w:r w:rsidRPr="0069706A">
        <w:t>спектральных</w:t>
      </w:r>
      <w:r w:rsidR="0069706A" w:rsidRPr="0069706A">
        <w:t xml:space="preserve"> </w:t>
      </w:r>
      <w:r w:rsidRPr="0069706A">
        <w:t>лучей</w:t>
      </w:r>
      <w:r w:rsidR="0069706A" w:rsidRPr="0069706A">
        <w:t xml:space="preserve"> </w:t>
      </w:r>
      <w:r w:rsidRPr="0069706A">
        <w:t>есть</w:t>
      </w:r>
      <w:r w:rsidR="0069706A" w:rsidRPr="0069706A">
        <w:t xml:space="preserve"> </w:t>
      </w:r>
      <w:r w:rsidRPr="0069706A">
        <w:t>сдвиг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сторону,</w:t>
      </w:r>
      <w:r w:rsidR="0069706A" w:rsidRPr="0069706A">
        <w:t xml:space="preserve"> </w:t>
      </w:r>
      <w:r w:rsidRPr="0069706A">
        <w:t>например,</w:t>
      </w:r>
      <w:r w:rsidR="0069706A" w:rsidRPr="0069706A">
        <w:t xml:space="preserve"> </w:t>
      </w:r>
      <w:r w:rsidRPr="0069706A">
        <w:t>красной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Pr="0069706A">
        <w:t>спектра,</w:t>
      </w:r>
      <w:r w:rsidR="0069706A" w:rsidRPr="0069706A">
        <w:t xml:space="preserve"> </w:t>
      </w:r>
      <w:r w:rsidRPr="0069706A">
        <w:t>то</w:t>
      </w:r>
      <w:r w:rsidR="0069706A" w:rsidRPr="0069706A">
        <w:t xml:space="preserve"> </w:t>
      </w:r>
      <w:r w:rsidRPr="0069706A">
        <w:t>поверхность</w:t>
      </w:r>
      <w:r w:rsidR="0069706A" w:rsidRPr="0069706A">
        <w:t xml:space="preserve"> </w:t>
      </w:r>
      <w:r w:rsidRPr="0069706A">
        <w:t>имеет</w:t>
      </w:r>
      <w:r w:rsidR="0069706A" w:rsidRPr="0069706A">
        <w:t xml:space="preserve"> </w:t>
      </w:r>
      <w:r w:rsidRPr="0069706A">
        <w:t>красноватый</w:t>
      </w:r>
      <w:r w:rsidR="0069706A" w:rsidRPr="0069706A">
        <w:t xml:space="preserve"> </w:t>
      </w:r>
      <w:r w:rsidRPr="0069706A">
        <w:t>оттенок,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если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отражаемом</w:t>
      </w:r>
      <w:r w:rsidR="0069706A" w:rsidRPr="0069706A">
        <w:t xml:space="preserve"> </w:t>
      </w:r>
      <w:r w:rsidRPr="0069706A">
        <w:t>свете</w:t>
      </w:r>
      <w:r w:rsidR="0069706A" w:rsidRPr="0069706A">
        <w:t xml:space="preserve"> </w:t>
      </w:r>
      <w:r w:rsidRPr="0069706A">
        <w:t>доминируют</w:t>
      </w:r>
      <w:r w:rsidR="0069706A" w:rsidRPr="0069706A">
        <w:t xml:space="preserve"> </w:t>
      </w:r>
      <w:r w:rsidRPr="0069706A">
        <w:t>голубые</w:t>
      </w:r>
      <w:r w:rsidR="0069706A" w:rsidRPr="0069706A">
        <w:t xml:space="preserve"> </w:t>
      </w:r>
      <w:r w:rsidRPr="0069706A">
        <w:t>тона,</w:t>
      </w:r>
      <w:r w:rsidR="0069706A" w:rsidRPr="0069706A">
        <w:t xml:space="preserve"> </w:t>
      </w:r>
      <w:r w:rsidRPr="0069706A">
        <w:t>то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поверхность</w:t>
      </w:r>
      <w:r w:rsidR="0069706A" w:rsidRPr="0069706A">
        <w:t xml:space="preserve"> </w:t>
      </w:r>
      <w:r w:rsidRPr="0069706A">
        <w:t>имеет</w:t>
      </w:r>
      <w:r w:rsidR="0069706A" w:rsidRPr="0069706A">
        <w:t xml:space="preserve"> </w:t>
      </w:r>
      <w:r w:rsidRPr="0069706A">
        <w:t>голубоватый</w:t>
      </w:r>
      <w:r w:rsidR="0069706A" w:rsidRPr="0069706A">
        <w:t xml:space="preserve"> </w:t>
      </w:r>
      <w:r w:rsidRPr="0069706A">
        <w:t>оттенок</w:t>
      </w:r>
      <w:r w:rsidR="0069706A" w:rsidRPr="0069706A">
        <w:t xml:space="preserve">  [</w:t>
      </w:r>
      <w:r w:rsidRPr="0069706A">
        <w:t>Хеджкоу</w:t>
      </w:r>
      <w:r w:rsidR="0069706A" w:rsidRPr="0069706A">
        <w:t xml:space="preserve"> </w:t>
      </w:r>
      <w:r w:rsidRPr="0069706A">
        <w:t>2005</w:t>
      </w:r>
      <w:r w:rsidR="0069706A" w:rsidRPr="0069706A">
        <w:t xml:space="preserve">] </w:t>
      </w:r>
      <w:r w:rsidRPr="0069706A">
        <w:t>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Соотношение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спектре,</w:t>
      </w:r>
      <w:r w:rsidR="0069706A" w:rsidRPr="0069706A">
        <w:t xml:space="preserve"> </w:t>
      </w:r>
      <w:r w:rsidRPr="0069706A">
        <w:t>вызывающее</w:t>
      </w:r>
      <w:r w:rsidR="0069706A" w:rsidRPr="0069706A">
        <w:t xml:space="preserve"> </w:t>
      </w:r>
      <w:r w:rsidRPr="0069706A">
        <w:t>появление</w:t>
      </w:r>
      <w:r w:rsidR="0069706A" w:rsidRPr="0069706A">
        <w:t xml:space="preserve"> </w:t>
      </w:r>
      <w:r w:rsidRPr="0069706A">
        <w:t>той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иной</w:t>
      </w:r>
      <w:r w:rsidR="0069706A" w:rsidRPr="0069706A">
        <w:t xml:space="preserve"> </w:t>
      </w:r>
      <w:r w:rsidRPr="0069706A">
        <w:t>окраски</w:t>
      </w:r>
      <w:r w:rsidR="0069706A" w:rsidRPr="0069706A">
        <w:t xml:space="preserve"> </w:t>
      </w:r>
      <w:r w:rsidRPr="0069706A">
        <w:t>объекта</w:t>
      </w:r>
      <w:r w:rsidR="0069706A" w:rsidRPr="0069706A">
        <w:t xml:space="preserve"> - </w:t>
      </w:r>
      <w:r w:rsidRPr="0069706A">
        <w:t>явление</w:t>
      </w:r>
      <w:r w:rsidR="0069706A" w:rsidRPr="0069706A">
        <w:t xml:space="preserve"> </w:t>
      </w:r>
      <w:r w:rsidRPr="0069706A">
        <w:t>сложное.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общих</w:t>
      </w:r>
      <w:r w:rsidR="0069706A" w:rsidRPr="0069706A">
        <w:t xml:space="preserve"> </w:t>
      </w:r>
      <w:r w:rsidRPr="0069706A">
        <w:t>словах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утверждать,</w:t>
      </w:r>
      <w:r w:rsidR="0069706A" w:rsidRPr="0069706A">
        <w:t xml:space="preserve"> </w:t>
      </w:r>
      <w:r w:rsidRPr="0069706A">
        <w:t>что,</w:t>
      </w:r>
      <w:r w:rsidR="0069706A" w:rsidRPr="0069706A">
        <w:t xml:space="preserve"> </w:t>
      </w:r>
      <w:r w:rsidRPr="0069706A">
        <w:t>если</w:t>
      </w:r>
      <w:r w:rsidR="0069706A" w:rsidRPr="0069706A">
        <w:t xml:space="preserve"> </w:t>
      </w:r>
      <w:r w:rsidRPr="0069706A">
        <w:t>поверхность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белом</w:t>
      </w:r>
      <w:r w:rsidR="0069706A" w:rsidRPr="0069706A">
        <w:t xml:space="preserve"> </w:t>
      </w:r>
      <w:r w:rsidRPr="0069706A">
        <w:t>освещении</w:t>
      </w:r>
      <w:r w:rsidR="0069706A" w:rsidRPr="0069706A">
        <w:t xml:space="preserve"> </w:t>
      </w:r>
      <w:r w:rsidRPr="0069706A">
        <w:t>окрашена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определенный</w:t>
      </w:r>
      <w:r w:rsidR="0069706A" w:rsidRPr="0069706A">
        <w:t xml:space="preserve"> </w:t>
      </w:r>
      <w:r w:rsidRPr="0069706A">
        <w:t>насыщенный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значит,</w:t>
      </w:r>
      <w:r w:rsidR="0069706A" w:rsidRPr="0069706A">
        <w:t xml:space="preserve"> </w:t>
      </w:r>
      <w:r w:rsidRPr="0069706A">
        <w:t>одни</w:t>
      </w:r>
      <w:r w:rsidR="0069706A" w:rsidRPr="0069706A">
        <w:t xml:space="preserve"> </w:t>
      </w:r>
      <w:r w:rsidRPr="0069706A">
        <w:t>спектральные</w:t>
      </w:r>
      <w:r w:rsidR="0069706A" w:rsidRPr="0069706A">
        <w:t xml:space="preserve"> </w:t>
      </w:r>
      <w:r w:rsidRPr="0069706A">
        <w:t>лучи</w:t>
      </w:r>
      <w:r w:rsidR="0069706A" w:rsidRPr="0069706A">
        <w:t xml:space="preserve"> </w:t>
      </w:r>
      <w:r w:rsidRPr="0069706A">
        <w:t>падающего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нее</w:t>
      </w:r>
      <w:r w:rsidR="0069706A" w:rsidRPr="0069706A">
        <w:t xml:space="preserve"> </w:t>
      </w:r>
      <w:r w:rsidRPr="0069706A">
        <w:t>света</w:t>
      </w:r>
      <w:r w:rsidR="0069706A" w:rsidRPr="0069706A">
        <w:t xml:space="preserve"> </w:t>
      </w:r>
      <w:r w:rsidRPr="0069706A">
        <w:t>она</w:t>
      </w:r>
      <w:r w:rsidR="0069706A" w:rsidRPr="0069706A">
        <w:t xml:space="preserve"> </w:t>
      </w:r>
      <w:r w:rsidRPr="0069706A">
        <w:t>отражает,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другие</w:t>
      </w:r>
      <w:r w:rsidR="0069706A" w:rsidRPr="0069706A">
        <w:t xml:space="preserve"> - </w:t>
      </w:r>
      <w:r w:rsidRPr="0069706A">
        <w:t>активно</w:t>
      </w:r>
      <w:r w:rsidR="0069706A" w:rsidRPr="0069706A">
        <w:t xml:space="preserve"> </w:t>
      </w:r>
      <w:r w:rsidRPr="0069706A">
        <w:t>погл</w:t>
      </w:r>
      <w:r w:rsidR="00FE17E8" w:rsidRPr="0069706A">
        <w:t>ощает.</w:t>
      </w:r>
      <w:r w:rsidR="0069706A" w:rsidRPr="0069706A">
        <w:t xml:space="preserve"> </w:t>
      </w:r>
      <w:r w:rsidR="00FE17E8" w:rsidRPr="0069706A">
        <w:t>Если</w:t>
      </w:r>
      <w:r w:rsidR="0069706A" w:rsidRPr="0069706A">
        <w:t xml:space="preserve"> </w:t>
      </w:r>
      <w:r w:rsidR="00FE17E8" w:rsidRPr="0069706A">
        <w:t>поверхность</w:t>
      </w:r>
      <w:r w:rsidR="0069706A" w:rsidRPr="0069706A">
        <w:t xml:space="preserve"> </w:t>
      </w:r>
      <w:r w:rsidR="00FE17E8" w:rsidRPr="0069706A">
        <w:t>имеет</w:t>
      </w:r>
      <w:r w:rsidR="0069706A" w:rsidRPr="0069706A">
        <w:t xml:space="preserve"> </w:t>
      </w:r>
      <w:r w:rsidR="00FE17E8" w:rsidRPr="0069706A">
        <w:t>чё</w:t>
      </w:r>
      <w:r w:rsidRPr="0069706A">
        <w:t>рную</w:t>
      </w:r>
      <w:r w:rsidR="0069706A" w:rsidRPr="0069706A">
        <w:t xml:space="preserve"> </w:t>
      </w:r>
      <w:r w:rsidRPr="0069706A">
        <w:t>окраску,</w:t>
      </w:r>
      <w:r w:rsidR="0069706A" w:rsidRPr="0069706A">
        <w:t xml:space="preserve"> </w:t>
      </w:r>
      <w:r w:rsidRPr="0069706A">
        <w:t>значит,</w:t>
      </w:r>
      <w:r w:rsidR="0069706A" w:rsidRPr="0069706A">
        <w:t xml:space="preserve"> </w:t>
      </w:r>
      <w:r w:rsidRPr="0069706A">
        <w:t>она</w:t>
      </w:r>
      <w:r w:rsidR="0069706A" w:rsidRPr="0069706A">
        <w:t xml:space="preserve"> </w:t>
      </w:r>
      <w:r w:rsidRPr="0069706A">
        <w:t>поглощает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спектра.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Необходимо</w:t>
      </w:r>
      <w:r w:rsidR="0069706A" w:rsidRPr="0069706A">
        <w:t xml:space="preserve"> </w:t>
      </w:r>
      <w:r w:rsidRPr="0069706A">
        <w:t>также</w:t>
      </w:r>
      <w:r w:rsidR="0069706A" w:rsidRPr="0069706A">
        <w:t xml:space="preserve"> </w:t>
      </w:r>
      <w:r w:rsidRPr="0069706A">
        <w:t>отметить,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явление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объясняется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точки</w:t>
      </w:r>
      <w:r w:rsidR="0069706A" w:rsidRPr="0069706A">
        <w:t xml:space="preserve"> </w:t>
      </w:r>
      <w:r w:rsidRPr="0069706A">
        <w:t>зрения</w:t>
      </w:r>
      <w:r w:rsidR="0069706A" w:rsidRPr="0069706A">
        <w:t xml:space="preserve"> </w:t>
      </w:r>
      <w:r w:rsidRPr="0069706A">
        <w:t>физики,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еще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связан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другими</w:t>
      </w:r>
      <w:r w:rsidR="0069706A" w:rsidRPr="0069706A">
        <w:t xml:space="preserve"> </w:t>
      </w:r>
      <w:r w:rsidRPr="0069706A">
        <w:t>науками.</w:t>
      </w:r>
    </w:p>
    <w:p w:rsidR="00C57A15" w:rsidRDefault="00C57A15" w:rsidP="0069706A">
      <w:pPr>
        <w:tabs>
          <w:tab w:val="left" w:pos="726"/>
        </w:tabs>
        <w:rPr>
          <w:b/>
          <w:bCs/>
          <w:lang w:val="bg-BG"/>
        </w:rPr>
      </w:pPr>
    </w:p>
    <w:p w:rsidR="00704CB7" w:rsidRPr="0069706A" w:rsidRDefault="00C57A15" w:rsidP="00C57A15">
      <w:pPr>
        <w:pStyle w:val="1"/>
        <w:rPr>
          <w:lang w:val="bg-BG"/>
        </w:rPr>
      </w:pPr>
      <w:r>
        <w:rPr>
          <w:lang w:val="bg-BG"/>
        </w:rPr>
        <w:br w:type="page"/>
      </w:r>
      <w:bookmarkStart w:id="3" w:name="_Toc280538335"/>
      <w:r w:rsidR="0069706A">
        <w:rPr>
          <w:lang w:val="bg-BG"/>
        </w:rPr>
        <w:t xml:space="preserve">1.2 </w:t>
      </w:r>
      <w:r w:rsidR="00704CB7" w:rsidRPr="0069706A">
        <w:rPr>
          <w:lang w:val="bg-BG"/>
        </w:rPr>
        <w:t>Исследование</w:t>
      </w:r>
      <w:r w:rsidR="0069706A" w:rsidRPr="0069706A">
        <w:t xml:space="preserve"> </w:t>
      </w:r>
      <w:r w:rsidR="00704CB7" w:rsidRPr="0069706A">
        <w:t>цветообозначений</w:t>
      </w:r>
      <w:r w:rsidR="0069706A" w:rsidRPr="0069706A">
        <w:t xml:space="preserve"> </w:t>
      </w:r>
      <w:r w:rsidR="00704CB7" w:rsidRPr="0069706A">
        <w:t>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психологии</w:t>
      </w:r>
      <w:bookmarkEnd w:id="3"/>
    </w:p>
    <w:p w:rsidR="00C57A15" w:rsidRDefault="00C57A15" w:rsidP="0069706A">
      <w:pPr>
        <w:tabs>
          <w:tab w:val="left" w:pos="726"/>
        </w:tabs>
      </w:pPr>
    </w:p>
    <w:p w:rsidR="00704CB7" w:rsidRPr="0069706A" w:rsidRDefault="00704CB7" w:rsidP="0069706A">
      <w:pPr>
        <w:tabs>
          <w:tab w:val="left" w:pos="726"/>
        </w:tabs>
      </w:pPr>
      <w:r w:rsidRPr="0069706A">
        <w:t>Психология</w:t>
      </w:r>
      <w:r w:rsidR="0069706A" w:rsidRPr="0069706A">
        <w:t xml:space="preserve"> </w:t>
      </w:r>
      <w:r w:rsidRPr="0069706A">
        <w:t>восприятия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- </w:t>
      </w:r>
      <w:r w:rsidRPr="0069706A">
        <w:t>способность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воспринимать,</w:t>
      </w:r>
      <w:r w:rsidR="0069706A" w:rsidRPr="0069706A">
        <w:t xml:space="preserve"> </w:t>
      </w:r>
      <w:r w:rsidRPr="0069706A">
        <w:t>идентифицировать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называть</w:t>
      </w:r>
      <w:r w:rsidR="0069706A" w:rsidRPr="0069706A">
        <w:t xml:space="preserve"> </w:t>
      </w:r>
      <w:r w:rsidRPr="0069706A">
        <w:t>цвета.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Носители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культур</w:t>
      </w:r>
      <w:r w:rsidR="0069706A" w:rsidRPr="0069706A">
        <w:t xml:space="preserve"> </w:t>
      </w:r>
      <w:r w:rsidRPr="0069706A">
        <w:t>по-разному</w:t>
      </w:r>
      <w:r w:rsidR="0069706A" w:rsidRPr="0069706A">
        <w:t xml:space="preserve"> </w:t>
      </w:r>
      <w:r w:rsidRPr="0069706A">
        <w:t>воспринимают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объектов.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зависимости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важности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обыденной</w:t>
      </w:r>
      <w:r w:rsidR="0069706A" w:rsidRPr="0069706A">
        <w:t xml:space="preserve"> </w:t>
      </w:r>
      <w:r w:rsidRPr="0069706A">
        <w:t>жизни</w:t>
      </w:r>
      <w:r w:rsidR="0069706A" w:rsidRPr="0069706A">
        <w:t xml:space="preserve"> </w:t>
      </w:r>
      <w:r w:rsidRPr="0069706A">
        <w:t>народа,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них</w:t>
      </w:r>
      <w:r w:rsidR="0069706A" w:rsidRPr="0069706A">
        <w:t xml:space="preserve"> </w:t>
      </w:r>
      <w:r w:rsidRPr="0069706A">
        <w:t>могут</w:t>
      </w:r>
      <w:r w:rsidR="0069706A" w:rsidRPr="0069706A">
        <w:t xml:space="preserve"> </w:t>
      </w:r>
      <w:r w:rsidRPr="0069706A">
        <w:t>иметь</w:t>
      </w:r>
      <w:r w:rsidR="0069706A" w:rsidRPr="0069706A">
        <w:t xml:space="preserve"> </w:t>
      </w:r>
      <w:r w:rsidRPr="0069706A">
        <w:t>большее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меньшее</w:t>
      </w:r>
      <w:r w:rsidR="0069706A" w:rsidRPr="0069706A">
        <w:t xml:space="preserve"> </w:t>
      </w:r>
      <w:r w:rsidRPr="0069706A">
        <w:t>отражение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языке.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</w:pPr>
      <w:r w:rsidRPr="0069706A">
        <w:t>Например,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языках</w:t>
      </w:r>
      <w:r w:rsidR="0069706A">
        <w:t xml:space="preserve"> "</w:t>
      </w:r>
      <w:r w:rsidRPr="0069706A">
        <w:t>примитивных</w:t>
      </w:r>
      <w:r w:rsidR="0069706A">
        <w:t xml:space="preserve">" </w:t>
      </w:r>
      <w:r w:rsidRPr="0069706A">
        <w:t>сельскохозяйственных</w:t>
      </w:r>
      <w:r w:rsidR="0069706A" w:rsidRPr="0069706A">
        <w:t xml:space="preserve"> </w:t>
      </w:r>
      <w:r w:rsidRPr="0069706A">
        <w:t>народов</w:t>
      </w:r>
      <w:r w:rsidR="0069706A" w:rsidRPr="0069706A">
        <w:t xml:space="preserve"> </w:t>
      </w:r>
      <w:r w:rsidRPr="0069706A">
        <w:t>есть</w:t>
      </w:r>
      <w:r w:rsidR="0069706A" w:rsidRPr="0069706A">
        <w:t xml:space="preserve"> </w:t>
      </w:r>
      <w:r w:rsidRPr="0069706A">
        <w:t>множество</w:t>
      </w:r>
      <w:r w:rsidR="0069706A" w:rsidRPr="0069706A">
        <w:t xml:space="preserve"> </w:t>
      </w:r>
      <w:r w:rsidRPr="0069706A">
        <w:t>слов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обозначения</w:t>
      </w:r>
      <w:r w:rsidR="0069706A" w:rsidRPr="0069706A">
        <w:t xml:space="preserve"> </w:t>
      </w:r>
      <w:r w:rsidRPr="0069706A">
        <w:t>оттенков</w:t>
      </w:r>
      <w:r w:rsidR="0069706A" w:rsidRPr="0069706A">
        <w:t xml:space="preserve"> </w:t>
      </w:r>
      <w:r w:rsidRPr="0069706A">
        <w:t>зелёного,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связано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жизненно-важной</w:t>
      </w:r>
      <w:r w:rsidR="0069706A" w:rsidRPr="0069706A">
        <w:t xml:space="preserve"> </w:t>
      </w:r>
      <w:r w:rsidRPr="0069706A">
        <w:t>необходимостью</w:t>
      </w:r>
      <w:r w:rsidR="0069706A" w:rsidRPr="0069706A">
        <w:t xml:space="preserve"> </w:t>
      </w:r>
      <w:r w:rsidRPr="0069706A">
        <w:t>контролировать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оценивать</w:t>
      </w:r>
      <w:r w:rsidR="0069706A" w:rsidRPr="0069706A">
        <w:t xml:space="preserve"> </w:t>
      </w:r>
      <w:r w:rsidRPr="0069706A">
        <w:t>состояние</w:t>
      </w:r>
      <w:r w:rsidR="0069706A" w:rsidRPr="0069706A">
        <w:t xml:space="preserve"> </w:t>
      </w:r>
      <w:r w:rsidRPr="0069706A">
        <w:t>выращиваемых</w:t>
      </w:r>
      <w:r w:rsidR="0069706A" w:rsidRPr="0069706A">
        <w:t xml:space="preserve"> </w:t>
      </w:r>
      <w:r w:rsidRPr="0069706A">
        <w:t>растений</w:t>
      </w:r>
      <w:r w:rsidR="0069706A" w:rsidRPr="0069706A">
        <w:t xml:space="preserve"> [</w:t>
      </w:r>
      <w:r w:rsidRPr="0069706A">
        <w:t>ПВЦ</w:t>
      </w:r>
      <w:r w:rsidR="0069706A" w:rsidRPr="0069706A">
        <w:t>].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</w:pPr>
      <w:r w:rsidRPr="0069706A">
        <w:t>Наиболее</w:t>
      </w:r>
      <w:r w:rsidR="0069706A">
        <w:t xml:space="preserve"> "</w:t>
      </w:r>
      <w:r w:rsidRPr="0069706A">
        <w:t>древними</w:t>
      </w:r>
      <w:r w:rsidR="0069706A">
        <w:t xml:space="preserve">" </w:t>
      </w:r>
      <w:r w:rsidR="00B32B99" w:rsidRPr="0069706A">
        <w:t>наименованиями</w:t>
      </w:r>
      <w:r w:rsidR="0069706A" w:rsidRPr="0069706A">
        <w:t xml:space="preserve"> </w:t>
      </w:r>
      <w:r w:rsidR="00B32B99" w:rsidRPr="0069706A">
        <w:t>цвета</w:t>
      </w:r>
      <w:r w:rsidRPr="0069706A">
        <w:t>,</w:t>
      </w:r>
      <w:r w:rsidR="0069706A" w:rsidRPr="0069706A">
        <w:t xml:space="preserve"> </w:t>
      </w:r>
      <w:r w:rsidRPr="0069706A">
        <w:t>первыми</w:t>
      </w:r>
      <w:r w:rsidR="0069706A" w:rsidRPr="0069706A">
        <w:t xml:space="preserve"> </w:t>
      </w:r>
      <w:r w:rsidRPr="0069706A">
        <w:t>появившимися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человеческой</w:t>
      </w:r>
      <w:r w:rsidR="0069706A" w:rsidRPr="0069706A">
        <w:t xml:space="preserve"> </w:t>
      </w:r>
      <w:r w:rsidRPr="0069706A">
        <w:t>культуре,</w:t>
      </w:r>
      <w:r w:rsidR="0069706A" w:rsidRPr="0069706A">
        <w:t xml:space="preserve"> </w:t>
      </w:r>
      <w:r w:rsidRPr="0069706A">
        <w:t>обычно</w:t>
      </w:r>
      <w:r w:rsidR="0069706A" w:rsidRPr="0069706A">
        <w:t xml:space="preserve"> </w:t>
      </w:r>
      <w:r w:rsidRPr="0069706A">
        <w:t>считаются</w:t>
      </w:r>
      <w:r w:rsidR="0069706A" w:rsidRPr="0069706A">
        <w:t xml:space="preserve"> </w:t>
      </w:r>
      <w:r w:rsidRPr="0069706A">
        <w:t>белый,</w:t>
      </w:r>
      <w:r w:rsidR="0069706A" w:rsidRPr="0069706A">
        <w:t xml:space="preserve"> </w:t>
      </w:r>
      <w:r w:rsidRPr="0069706A">
        <w:t>чёрный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красный.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</w:pPr>
      <w:r w:rsidRPr="0069706A">
        <w:t>Количество</w:t>
      </w:r>
      <w:r w:rsidR="0069706A">
        <w:t xml:space="preserve"> "</w:t>
      </w:r>
      <w:r w:rsidRPr="0069706A">
        <w:t>основных</w:t>
      </w:r>
      <w:r w:rsidR="0069706A">
        <w:t xml:space="preserve">" </w:t>
      </w:r>
      <w:r w:rsidRPr="0069706A">
        <w:t>цветов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культурах</w:t>
      </w:r>
      <w:r w:rsidR="0069706A" w:rsidRPr="0069706A">
        <w:t xml:space="preserve"> </w:t>
      </w:r>
      <w:r w:rsidRPr="0069706A">
        <w:t>различно,</w:t>
      </w:r>
      <w:r w:rsidR="0069706A" w:rsidRPr="0069706A">
        <w:t xml:space="preserve"> </w:t>
      </w:r>
      <w:r w:rsidRPr="0069706A">
        <w:t>Древний</w:t>
      </w:r>
      <w:r w:rsidR="0069706A" w:rsidRPr="0069706A">
        <w:t xml:space="preserve"> </w:t>
      </w:r>
      <w:r w:rsidRPr="0069706A">
        <w:t>Восток</w:t>
      </w:r>
      <w:r w:rsidR="0069706A" w:rsidRPr="0069706A">
        <w:t xml:space="preserve"> </w:t>
      </w:r>
      <w:r w:rsidRPr="0069706A">
        <w:t>предполагал</w:t>
      </w:r>
      <w:r w:rsidR="0069706A" w:rsidRPr="0069706A">
        <w:t xml:space="preserve"> </w:t>
      </w:r>
      <w:r w:rsidRPr="0069706A">
        <w:t>наличие</w:t>
      </w:r>
      <w:r w:rsidR="0069706A" w:rsidRPr="0069706A">
        <w:t xml:space="preserve"> </w:t>
      </w:r>
      <w:r w:rsidRPr="0069706A">
        <w:t>5-элементного</w:t>
      </w:r>
      <w:r w:rsidR="0069706A" w:rsidRPr="0069706A">
        <w:t xml:space="preserve"> </w:t>
      </w:r>
      <w:r w:rsidRPr="0069706A">
        <w:t>мира,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Европе</w:t>
      </w:r>
      <w:r w:rsidR="0069706A" w:rsidRPr="0069706A">
        <w:t xml:space="preserve"> </w:t>
      </w:r>
      <w:r w:rsidRPr="0069706A">
        <w:t>фиксировал</w:t>
      </w:r>
      <w:r w:rsidR="00733EDB" w:rsidRPr="0069706A">
        <w:t>и</w:t>
      </w:r>
      <w:r w:rsidR="0069706A" w:rsidRPr="0069706A">
        <w:t xml:space="preserve"> </w:t>
      </w:r>
      <w:r w:rsidRPr="0069706A">
        <w:t>3</w:t>
      </w:r>
      <w:r w:rsidR="0069706A" w:rsidRPr="0069706A">
        <w:t xml:space="preserve"> </w:t>
      </w:r>
      <w:r w:rsidRPr="0069706A">
        <w:t>основных</w:t>
      </w:r>
      <w:r w:rsidR="0069706A" w:rsidRPr="0069706A">
        <w:t xml:space="preserve"> </w:t>
      </w:r>
      <w:r w:rsidRPr="0069706A">
        <w:t>цвета</w:t>
      </w:r>
      <w:r w:rsidR="0069706A">
        <w:t xml:space="preserve"> (</w:t>
      </w:r>
      <w:r w:rsidRPr="0069706A">
        <w:t>сначала</w:t>
      </w:r>
      <w:r w:rsidR="0069706A" w:rsidRPr="0069706A">
        <w:t xml:space="preserve"> - </w:t>
      </w:r>
      <w:r w:rsidRPr="0069706A">
        <w:t>красный,</w:t>
      </w:r>
      <w:r w:rsidR="0069706A" w:rsidRPr="0069706A">
        <w:t xml:space="preserve"> </w:t>
      </w:r>
      <w:r w:rsidRPr="0069706A">
        <w:t>жёлтый,</w:t>
      </w:r>
      <w:r w:rsidR="0069706A" w:rsidRPr="0069706A">
        <w:t xml:space="preserve"> </w:t>
      </w:r>
      <w:r w:rsidRPr="0069706A">
        <w:t>синий,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позже</w:t>
      </w:r>
      <w:r w:rsidR="0069706A" w:rsidRPr="0069706A">
        <w:t xml:space="preserve"> - </w:t>
      </w:r>
      <w:r w:rsidRPr="0069706A">
        <w:t>красный,</w:t>
      </w:r>
      <w:r w:rsidR="0069706A" w:rsidRPr="0069706A">
        <w:t xml:space="preserve"> </w:t>
      </w:r>
      <w:r w:rsidRPr="0069706A">
        <w:t>зелёный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синий</w:t>
      </w:r>
      <w:r w:rsidR="0069706A" w:rsidRPr="0069706A">
        <w:t xml:space="preserve">), </w:t>
      </w:r>
      <w:r w:rsidRPr="0069706A">
        <w:t>а</w:t>
      </w:r>
      <w:r w:rsidR="0069706A" w:rsidRPr="0069706A">
        <w:t xml:space="preserve"> </w:t>
      </w:r>
      <w:r w:rsidRPr="0069706A">
        <w:t>со</w:t>
      </w:r>
      <w:r w:rsidR="0069706A" w:rsidRPr="0069706A">
        <w:t xml:space="preserve"> </w:t>
      </w:r>
      <w:r w:rsidRPr="0069706A">
        <w:t>времен</w:t>
      </w:r>
      <w:r w:rsidR="0069706A" w:rsidRPr="0069706A">
        <w:t xml:space="preserve"> </w:t>
      </w:r>
      <w:r w:rsidRPr="0069706A">
        <w:t>Ньютона</w:t>
      </w:r>
      <w:r w:rsidR="0069706A" w:rsidRPr="0069706A">
        <w:t xml:space="preserve"> </w:t>
      </w:r>
      <w:r w:rsidRPr="0069706A">
        <w:t>часто</w:t>
      </w:r>
      <w:r w:rsidR="0069706A" w:rsidRPr="0069706A">
        <w:t xml:space="preserve"> </w:t>
      </w:r>
      <w:r w:rsidRPr="0069706A">
        <w:t>говорят</w:t>
      </w:r>
      <w:r w:rsidR="0069706A" w:rsidRPr="0069706A">
        <w:t xml:space="preserve"> </w:t>
      </w:r>
      <w:r w:rsidRPr="0069706A">
        <w:t>о</w:t>
      </w:r>
      <w:r w:rsidR="0069706A" w:rsidRPr="0069706A">
        <w:t xml:space="preserve"> </w:t>
      </w:r>
      <w:r w:rsidRPr="0069706A">
        <w:t>семи</w:t>
      </w:r>
      <w:r w:rsidR="0069706A" w:rsidRPr="0069706A">
        <w:t xml:space="preserve"> </w:t>
      </w:r>
      <w:r w:rsidRPr="0069706A">
        <w:t>цветах.</w:t>
      </w:r>
      <w:bookmarkStart w:id="4" w:name=".D0.9D.D0.B5.D0.BE.D1.81.D0.BE.D0.B7.D0."/>
      <w:bookmarkEnd w:id="4"/>
    </w:p>
    <w:p w:rsidR="00704CB7" w:rsidRPr="0069706A" w:rsidRDefault="00704CB7" w:rsidP="0069706A">
      <w:pPr>
        <w:shd w:val="clear" w:color="auto" w:fill="FFFFFF"/>
        <w:tabs>
          <w:tab w:val="left" w:pos="726"/>
        </w:tabs>
      </w:pPr>
      <w:r w:rsidRPr="0069706A">
        <w:t>Зрительные</w:t>
      </w:r>
      <w:r w:rsidR="0069706A" w:rsidRPr="0069706A">
        <w:t xml:space="preserve"> </w:t>
      </w:r>
      <w:r w:rsidRPr="0069706A">
        <w:t>рецепторы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праву</w:t>
      </w:r>
      <w:r w:rsidR="0069706A" w:rsidRPr="0069706A">
        <w:t xml:space="preserve"> </w:t>
      </w:r>
      <w:r w:rsidRPr="0069706A">
        <w:t>считаются</w:t>
      </w:r>
      <w:r w:rsidR="0069706A">
        <w:t xml:space="preserve"> "</w:t>
      </w:r>
      <w:r w:rsidRPr="0069706A">
        <w:t>частью</w:t>
      </w:r>
      <w:r w:rsidR="0069706A" w:rsidRPr="0069706A">
        <w:t xml:space="preserve"> </w:t>
      </w:r>
      <w:r w:rsidRPr="0069706A">
        <w:t>мозга,</w:t>
      </w:r>
      <w:r w:rsidR="0069706A" w:rsidRPr="0069706A">
        <w:t xml:space="preserve"> </w:t>
      </w:r>
      <w:r w:rsidRPr="0069706A">
        <w:t>вынесенной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поверхность</w:t>
      </w:r>
      <w:r w:rsidR="0069706A" w:rsidRPr="0069706A">
        <w:t xml:space="preserve"> </w:t>
      </w:r>
      <w:r w:rsidRPr="0069706A">
        <w:t>тела</w:t>
      </w:r>
      <w:r w:rsidR="0069706A">
        <w:t>"</w:t>
      </w:r>
      <w:r w:rsidRPr="0069706A">
        <w:t>.</w:t>
      </w:r>
      <w:r w:rsidR="0069706A" w:rsidRPr="0069706A">
        <w:t xml:space="preserve"> </w:t>
      </w:r>
      <w:r w:rsidRPr="0069706A">
        <w:t>Неосознаваемая</w:t>
      </w:r>
      <w:r w:rsidR="0069706A" w:rsidRPr="0069706A">
        <w:t xml:space="preserve"> </w:t>
      </w:r>
      <w:r w:rsidRPr="0069706A">
        <w:t>обработка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коррекция</w:t>
      </w:r>
      <w:r w:rsidR="0069706A" w:rsidRPr="0069706A">
        <w:t xml:space="preserve"> </w:t>
      </w:r>
      <w:r w:rsidRPr="0069706A">
        <w:t>зрительного</w:t>
      </w:r>
      <w:r w:rsidR="0069706A" w:rsidRPr="0069706A">
        <w:t xml:space="preserve"> </w:t>
      </w:r>
      <w:r w:rsidRPr="0069706A">
        <w:t>восприятия</w:t>
      </w:r>
      <w:r w:rsidR="0069706A" w:rsidRPr="0069706A">
        <w:t xml:space="preserve"> </w:t>
      </w:r>
      <w:r w:rsidRPr="0069706A">
        <w:t>обеспечивает</w:t>
      </w:r>
      <w:r w:rsidR="0069706A">
        <w:t xml:space="preserve"> "</w:t>
      </w:r>
      <w:r w:rsidRPr="0069706A">
        <w:t>правильность</w:t>
      </w:r>
      <w:r w:rsidR="0069706A">
        <w:t xml:space="preserve">" </w:t>
      </w:r>
      <w:r w:rsidRPr="0069706A">
        <w:t>зрения,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она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причиной</w:t>
      </w:r>
      <w:r w:rsidR="0069706A">
        <w:t xml:space="preserve"> "</w:t>
      </w:r>
      <w:r w:rsidRPr="0069706A">
        <w:t>ошибок</w:t>
      </w:r>
      <w:r w:rsidR="0069706A">
        <w:t xml:space="preserve">" </w:t>
      </w:r>
      <w:r w:rsidRPr="0069706A">
        <w:t>при</w:t>
      </w:r>
      <w:r w:rsidR="0069706A" w:rsidRPr="0069706A">
        <w:t xml:space="preserve"> </w:t>
      </w:r>
      <w:r w:rsidRPr="0069706A">
        <w:t>оценке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определенных</w:t>
      </w:r>
      <w:r w:rsidR="0069706A" w:rsidRPr="0069706A">
        <w:t xml:space="preserve"> </w:t>
      </w:r>
      <w:r w:rsidRPr="0069706A">
        <w:t>условиях.</w:t>
      </w:r>
      <w:r w:rsidR="0069706A" w:rsidRPr="0069706A">
        <w:t xml:space="preserve"> </w:t>
      </w:r>
      <w:r w:rsidRPr="0069706A">
        <w:t>Так,</w:t>
      </w:r>
      <w:r w:rsidR="0069706A" w:rsidRPr="0069706A">
        <w:t xml:space="preserve"> </w:t>
      </w:r>
      <w:r w:rsidRPr="0069706A">
        <w:t>устранение</w:t>
      </w:r>
      <w:r w:rsidR="0069706A">
        <w:t xml:space="preserve"> "</w:t>
      </w:r>
      <w:r w:rsidRPr="0069706A">
        <w:t>фоновой</w:t>
      </w:r>
      <w:r w:rsidR="0069706A">
        <w:t xml:space="preserve">" </w:t>
      </w:r>
      <w:r w:rsidRPr="0069706A">
        <w:t>засветки</w:t>
      </w:r>
      <w:r w:rsidR="0069706A" w:rsidRPr="0069706A">
        <w:t xml:space="preserve"> </w:t>
      </w:r>
      <w:r w:rsidRPr="0069706A">
        <w:t>глаза</w:t>
      </w:r>
      <w:r w:rsidR="0069706A">
        <w:t xml:space="preserve"> (</w:t>
      </w:r>
      <w:r w:rsidRPr="0069706A">
        <w:t>например,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разглядывании</w:t>
      </w:r>
      <w:r w:rsidR="0069706A" w:rsidRPr="0069706A">
        <w:t xml:space="preserve"> </w:t>
      </w:r>
      <w:r w:rsidRPr="0069706A">
        <w:t>удаленных</w:t>
      </w:r>
      <w:r w:rsidR="0069706A" w:rsidRPr="0069706A">
        <w:t xml:space="preserve"> </w:t>
      </w:r>
      <w:r w:rsidRPr="0069706A">
        <w:t>предметов</w:t>
      </w:r>
      <w:r w:rsidR="0069706A" w:rsidRPr="0069706A">
        <w:t xml:space="preserve"> </w:t>
      </w:r>
      <w:r w:rsidRPr="0069706A">
        <w:t>через</w:t>
      </w:r>
      <w:r w:rsidR="0069706A" w:rsidRPr="0069706A">
        <w:t xml:space="preserve"> </w:t>
      </w:r>
      <w:r w:rsidRPr="0069706A">
        <w:t>узкую</w:t>
      </w:r>
      <w:r w:rsidR="0069706A" w:rsidRPr="0069706A">
        <w:t xml:space="preserve"> </w:t>
      </w:r>
      <w:r w:rsidRPr="0069706A">
        <w:t>трубку</w:t>
      </w:r>
      <w:r w:rsidR="0069706A" w:rsidRPr="0069706A">
        <w:t xml:space="preserve">) </w:t>
      </w:r>
      <w:r w:rsidRPr="0069706A">
        <w:t>существенно</w:t>
      </w:r>
      <w:r w:rsidR="0069706A" w:rsidRPr="0069706A">
        <w:t xml:space="preserve"> </w:t>
      </w:r>
      <w:r w:rsidRPr="0069706A">
        <w:t>меняет</w:t>
      </w:r>
      <w:r w:rsidR="0069706A" w:rsidRPr="0069706A">
        <w:t xml:space="preserve"> </w:t>
      </w:r>
      <w:r w:rsidRPr="0069706A">
        <w:t>восприятие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этих</w:t>
      </w:r>
      <w:r w:rsidR="0069706A" w:rsidRPr="0069706A">
        <w:t xml:space="preserve"> </w:t>
      </w:r>
      <w:r w:rsidRPr="0069706A">
        <w:t>предметов.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</w:pPr>
      <w:r w:rsidRPr="0069706A">
        <w:t>Так,</w:t>
      </w:r>
      <w:r w:rsidR="0069706A" w:rsidRPr="0069706A">
        <w:t xml:space="preserve"> </w:t>
      </w:r>
      <w:r w:rsidRPr="0069706A">
        <w:t>профессиональная</w:t>
      </w:r>
      <w:r w:rsidR="0069706A" w:rsidRPr="0069706A">
        <w:t xml:space="preserve"> </w:t>
      </w:r>
      <w:r w:rsidRPr="0069706A">
        <w:t>калибровка</w:t>
      </w:r>
      <w:r w:rsidR="0069706A" w:rsidRPr="0069706A">
        <w:t xml:space="preserve"> </w:t>
      </w:r>
      <w:r w:rsidRPr="0069706A">
        <w:t>цветных</w:t>
      </w:r>
      <w:r w:rsidR="0069706A" w:rsidRPr="0069706A">
        <w:t xml:space="preserve"> </w:t>
      </w:r>
      <w:r w:rsidRPr="0069706A">
        <w:t>мониторов</w:t>
      </w:r>
      <w:r w:rsidR="0069706A" w:rsidRPr="0069706A">
        <w:t xml:space="preserve"> </w:t>
      </w:r>
      <w:r w:rsidRPr="0069706A">
        <w:t>требует</w:t>
      </w:r>
      <w:r w:rsidR="0069706A" w:rsidRPr="0069706A">
        <w:t xml:space="preserve"> </w:t>
      </w:r>
      <w:r w:rsidRPr="0069706A">
        <w:t>использования</w:t>
      </w:r>
      <w:r w:rsidR="0069706A" w:rsidRPr="0069706A">
        <w:t xml:space="preserve"> </w:t>
      </w:r>
      <w:r w:rsidRPr="0069706A">
        <w:t>соответствующего</w:t>
      </w:r>
      <w:r w:rsidR="0069706A" w:rsidRPr="0069706A">
        <w:t xml:space="preserve"> </w:t>
      </w:r>
      <w:r w:rsidRPr="0069706A">
        <w:t>фонового</w:t>
      </w:r>
      <w:r w:rsidR="0069706A" w:rsidRPr="0069706A">
        <w:t xml:space="preserve"> </w:t>
      </w:r>
      <w:r w:rsidRPr="0069706A">
        <w:t>освещения</w:t>
      </w:r>
      <w:r w:rsidR="0069706A" w:rsidRPr="0069706A">
        <w:t xml:space="preserve"> </w:t>
      </w:r>
      <w:r w:rsidRPr="0069706A">
        <w:t>комнаты,</w:t>
      </w:r>
      <w:r w:rsidR="0069706A" w:rsidRPr="0069706A">
        <w:t xml:space="preserve"> </w:t>
      </w:r>
      <w:r w:rsidRPr="0069706A">
        <w:t>оператор</w:t>
      </w:r>
      <w:r w:rsidR="0069706A" w:rsidRPr="0069706A">
        <w:t xml:space="preserve"> </w:t>
      </w:r>
      <w:r w:rsidRPr="0069706A">
        <w:t>надевает</w:t>
      </w:r>
      <w:r w:rsidR="0069706A" w:rsidRPr="0069706A">
        <w:t xml:space="preserve"> </w:t>
      </w:r>
      <w:r w:rsidRPr="0069706A">
        <w:t>черный</w:t>
      </w:r>
      <w:r w:rsidR="0069706A" w:rsidRPr="0069706A">
        <w:t xml:space="preserve"> </w:t>
      </w:r>
      <w:r w:rsidRPr="0069706A">
        <w:t>халат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берет,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визуальные</w:t>
      </w:r>
      <w:r w:rsidR="0069706A" w:rsidRPr="0069706A">
        <w:t xml:space="preserve"> </w:t>
      </w:r>
      <w:r w:rsidRPr="0069706A">
        <w:t>оформительские</w:t>
      </w:r>
      <w:r w:rsidR="0069706A" w:rsidRPr="0069706A">
        <w:t xml:space="preserve"> </w:t>
      </w:r>
      <w:r w:rsidRPr="0069706A">
        <w:t>элементы</w:t>
      </w:r>
      <w:r w:rsidR="0069706A" w:rsidRPr="0069706A">
        <w:t xml:space="preserve"> </w:t>
      </w:r>
      <w:r w:rsidRPr="0069706A">
        <w:t>программных</w:t>
      </w:r>
      <w:r w:rsidR="0069706A" w:rsidRPr="0069706A">
        <w:t xml:space="preserve"> </w:t>
      </w:r>
      <w:r w:rsidRPr="0069706A">
        <w:t>продуктов</w:t>
      </w:r>
      <w:r w:rsidR="0069706A" w:rsidRPr="0069706A">
        <w:t xml:space="preserve"> </w:t>
      </w:r>
      <w:r w:rsidRPr="0069706A">
        <w:t>должны</w:t>
      </w:r>
      <w:r w:rsidR="0069706A" w:rsidRPr="0069706A">
        <w:t xml:space="preserve"> </w:t>
      </w:r>
      <w:r w:rsidRPr="0069706A">
        <w:t>иметь</w:t>
      </w:r>
      <w:r w:rsidR="0069706A" w:rsidRPr="0069706A">
        <w:t xml:space="preserve"> </w:t>
      </w:r>
      <w:r w:rsidRPr="0069706A">
        <w:t>нейтральный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[</w:t>
      </w:r>
      <w:r w:rsidR="00B32B99" w:rsidRPr="0069706A">
        <w:t>ПВЦ</w:t>
      </w:r>
      <w:r w:rsidR="0069706A" w:rsidRPr="0069706A">
        <w:t>].</w:t>
      </w:r>
      <w:bookmarkStart w:id="5" w:name=".D0.A6.D0.B2.D0.B5.D1.82.D0.BE.D0.B2.D0."/>
      <w:bookmarkEnd w:id="5"/>
    </w:p>
    <w:p w:rsidR="0069706A" w:rsidRPr="0069706A" w:rsidRDefault="00696494" w:rsidP="0069706A">
      <w:pPr>
        <w:shd w:val="clear" w:color="auto" w:fill="FFFFFF"/>
        <w:tabs>
          <w:tab w:val="left" w:pos="726"/>
        </w:tabs>
      </w:pPr>
      <w:r w:rsidRPr="0069706A">
        <w:t>Ц</w:t>
      </w:r>
      <w:r w:rsidR="00704CB7" w:rsidRPr="0069706A">
        <w:t>ветоведение</w:t>
      </w:r>
      <w:r w:rsidR="0069706A" w:rsidRPr="0069706A">
        <w:t xml:space="preserve"> </w:t>
      </w:r>
      <w:r w:rsidR="00704CB7" w:rsidRPr="0069706A">
        <w:t>включает</w:t>
      </w:r>
      <w:r w:rsidR="0069706A" w:rsidRPr="0069706A">
        <w:t>:</w:t>
      </w:r>
    </w:p>
    <w:p w:rsidR="0069706A" w:rsidRPr="0069706A" w:rsidRDefault="00704CB7" w:rsidP="0069706A">
      <w:pPr>
        <w:numPr>
          <w:ilvl w:val="0"/>
          <w:numId w:val="7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69706A">
        <w:t>физическую</w:t>
      </w:r>
      <w:r w:rsidR="0069706A" w:rsidRPr="0069706A">
        <w:t xml:space="preserve"> </w:t>
      </w:r>
      <w:r w:rsidRPr="0069706A">
        <w:t>теорию</w:t>
      </w:r>
      <w:r w:rsidR="0069706A" w:rsidRPr="0069706A">
        <w:t xml:space="preserve"> </w:t>
      </w:r>
      <w:r w:rsidRPr="0069706A">
        <w:t>цвета</w:t>
      </w:r>
      <w:r w:rsidR="0069706A" w:rsidRPr="0069706A">
        <w:t>;</w:t>
      </w:r>
    </w:p>
    <w:p w:rsidR="0069706A" w:rsidRPr="0069706A" w:rsidRDefault="00704CB7" w:rsidP="0069706A">
      <w:pPr>
        <w:numPr>
          <w:ilvl w:val="0"/>
          <w:numId w:val="7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69706A">
        <w:t>теории</w:t>
      </w:r>
      <w:r w:rsidR="0069706A" w:rsidRPr="0069706A">
        <w:t xml:space="preserve"> </w:t>
      </w:r>
      <w:r w:rsidRPr="0069706A">
        <w:t>цветового</w:t>
      </w:r>
      <w:r w:rsidR="0069706A" w:rsidRPr="0069706A">
        <w:t xml:space="preserve"> </w:t>
      </w:r>
      <w:r w:rsidRPr="0069706A">
        <w:t>зрения</w:t>
      </w:r>
      <w:r w:rsidR="0069706A" w:rsidRPr="0069706A">
        <w:t>;</w:t>
      </w:r>
    </w:p>
    <w:p w:rsidR="0069706A" w:rsidRPr="0069706A" w:rsidRDefault="00704CB7" w:rsidP="0069706A">
      <w:pPr>
        <w:numPr>
          <w:ilvl w:val="0"/>
          <w:numId w:val="7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69706A">
        <w:t>теорию</w:t>
      </w:r>
      <w:r w:rsidR="0069706A" w:rsidRPr="0069706A">
        <w:t xml:space="preserve"> </w:t>
      </w:r>
      <w:r w:rsidRPr="0069706A">
        <w:t>измерения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количественного</w:t>
      </w:r>
      <w:r w:rsidR="0069706A" w:rsidRPr="0069706A">
        <w:t xml:space="preserve"> </w:t>
      </w:r>
      <w:r w:rsidRPr="0069706A">
        <w:t>выражения</w:t>
      </w:r>
      <w:r w:rsidR="0069706A" w:rsidRPr="0069706A">
        <w:t xml:space="preserve"> </w:t>
      </w:r>
      <w:r w:rsidRPr="0069706A">
        <w:t>цвета</w:t>
      </w:r>
      <w:r w:rsidR="0069706A" w:rsidRPr="0069706A">
        <w:t>;</w:t>
      </w:r>
    </w:p>
    <w:p w:rsidR="00704CB7" w:rsidRPr="0069706A" w:rsidRDefault="00704CB7" w:rsidP="0069706A">
      <w:pPr>
        <w:numPr>
          <w:ilvl w:val="0"/>
          <w:numId w:val="7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69706A">
        <w:t>субъективный</w:t>
      </w:r>
      <w:r w:rsidR="0069706A" w:rsidRPr="0069706A">
        <w:t xml:space="preserve"> </w:t>
      </w:r>
      <w:r w:rsidRPr="0069706A">
        <w:t>аспект</w:t>
      </w:r>
      <w:r w:rsidR="0069706A" w:rsidRPr="0069706A">
        <w:t xml:space="preserve"> </w:t>
      </w:r>
      <w:r w:rsidRPr="0069706A">
        <w:t>восприятия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известен</w:t>
      </w:r>
      <w:r w:rsidR="0069706A" w:rsidRPr="0069706A">
        <w:t xml:space="preserve"> </w:t>
      </w:r>
      <w:r w:rsidRPr="0069706A">
        <w:t>также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квалиа</w:t>
      </w:r>
      <w:r w:rsidR="004D3C67" w:rsidRPr="0069706A">
        <w:t>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</w:pPr>
      <w:bookmarkStart w:id="6" w:name=".D0.A1.D0.BE.D1.86.D0.B8.D0.B0.D0.BB.D1."/>
      <w:bookmarkEnd w:id="6"/>
      <w:r w:rsidRPr="0069706A">
        <w:t>В</w:t>
      </w:r>
      <w:r w:rsidR="0069706A" w:rsidRPr="0069706A">
        <w:t xml:space="preserve"> </w:t>
      </w:r>
      <w:r w:rsidRPr="0069706A">
        <w:t>культуре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народов</w:t>
      </w:r>
      <w:r w:rsidR="0069706A" w:rsidRPr="0069706A">
        <w:t xml:space="preserve"> </w:t>
      </w:r>
      <w:r w:rsidRPr="0069706A">
        <w:t>эмоциональное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прикладное</w:t>
      </w:r>
      <w:r w:rsidR="0069706A" w:rsidRPr="0069706A">
        <w:t xml:space="preserve"> </w:t>
      </w:r>
      <w:r w:rsidRPr="0069706A">
        <w:t>восприятие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очень</w:t>
      </w:r>
      <w:r w:rsidR="0069706A" w:rsidRPr="0069706A">
        <w:t xml:space="preserve"> </w:t>
      </w:r>
      <w:r w:rsidRPr="0069706A">
        <w:t>различно,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связано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длительной</w:t>
      </w:r>
      <w:r w:rsidR="0069706A" w:rsidRPr="0069706A">
        <w:t xml:space="preserve"> </w:t>
      </w:r>
      <w:r w:rsidRPr="0069706A">
        <w:t>исторической</w:t>
      </w:r>
      <w:r w:rsidR="0069706A" w:rsidRPr="0069706A">
        <w:t xml:space="preserve"> </w:t>
      </w:r>
      <w:r w:rsidRPr="0069706A">
        <w:t>традицией</w:t>
      </w:r>
      <w:r w:rsidR="0069706A" w:rsidRPr="0069706A">
        <w:t xml:space="preserve"> </w:t>
      </w:r>
      <w:r w:rsidRPr="0069706A">
        <w:t>внутри</w:t>
      </w:r>
      <w:r w:rsidR="0069706A" w:rsidRPr="0069706A">
        <w:t xml:space="preserve"> </w:t>
      </w:r>
      <w:r w:rsidRPr="0069706A">
        <w:t>относительно</w:t>
      </w:r>
      <w:r w:rsidR="0069706A" w:rsidRPr="0069706A">
        <w:t xml:space="preserve"> </w:t>
      </w:r>
      <w:r w:rsidRPr="0069706A">
        <w:t>изолированного</w:t>
      </w:r>
      <w:r w:rsidR="0069706A" w:rsidRPr="0069706A">
        <w:t xml:space="preserve"> </w:t>
      </w:r>
      <w:r w:rsidRPr="0069706A">
        <w:t>развития</w:t>
      </w:r>
      <w:r w:rsidR="0069706A" w:rsidRPr="0069706A">
        <w:t xml:space="preserve"> </w:t>
      </w:r>
      <w:r w:rsidRPr="0069706A">
        <w:t>этноса,</w:t>
      </w:r>
      <w:r w:rsidR="0069706A" w:rsidRPr="0069706A">
        <w:t xml:space="preserve"> </w:t>
      </w:r>
      <w:r w:rsidRPr="0069706A">
        <w:t>религии.</w:t>
      </w:r>
      <w:r w:rsidR="0069706A" w:rsidRPr="0069706A">
        <w:t xml:space="preserve"> </w:t>
      </w:r>
      <w:r w:rsidRPr="0069706A">
        <w:t>Отсюда</w:t>
      </w:r>
      <w:r w:rsidR="0069706A" w:rsidRPr="0069706A">
        <w:t xml:space="preserve"> </w:t>
      </w:r>
      <w:r w:rsidRPr="0069706A">
        <w:t>различие</w:t>
      </w:r>
      <w:r w:rsidR="0069706A" w:rsidRPr="0069706A">
        <w:t xml:space="preserve"> </w:t>
      </w:r>
      <w:r w:rsidRPr="0069706A">
        <w:t>восприятия,</w:t>
      </w:r>
      <w:r w:rsidR="0069706A" w:rsidRPr="0069706A">
        <w:t xml:space="preserve"> </w:t>
      </w:r>
      <w:r w:rsidRPr="0069706A">
        <w:t>например,</w:t>
      </w:r>
      <w:r w:rsidR="0069706A" w:rsidRPr="0069706A">
        <w:t xml:space="preserve"> </w:t>
      </w:r>
      <w:r w:rsidRPr="0069706A">
        <w:t>белого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="004D3C67" w:rsidRPr="0069706A">
        <w:t>чё</w:t>
      </w:r>
      <w:r w:rsidRPr="0069706A">
        <w:t>рного</w:t>
      </w:r>
      <w:r w:rsidR="0069706A" w:rsidRPr="0069706A">
        <w:t xml:space="preserve"> </w:t>
      </w:r>
      <w:r w:rsidRPr="0069706A">
        <w:t>цвета</w:t>
      </w:r>
      <w:r w:rsidR="0069706A">
        <w:t xml:space="preserve"> (</w:t>
      </w:r>
      <w:r w:rsidRPr="0069706A">
        <w:t>траур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радость</w:t>
      </w:r>
      <w:r w:rsidR="0069706A" w:rsidRPr="0069706A">
        <w:t xml:space="preserve"> - </w:t>
      </w:r>
      <w:r w:rsidRPr="0069706A">
        <w:t>в</w:t>
      </w:r>
      <w:r w:rsidR="0069706A" w:rsidRPr="0069706A">
        <w:t xml:space="preserve"> </w:t>
      </w:r>
      <w:r w:rsidRPr="0069706A">
        <w:t>зависимости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культуры,</w:t>
      </w:r>
      <w:r w:rsidR="0069706A" w:rsidRPr="0069706A">
        <w:t xml:space="preserve"> </w:t>
      </w:r>
      <w:r w:rsidRPr="0069706A">
        <w:t>религии</w:t>
      </w:r>
      <w:r w:rsidR="0069706A" w:rsidRPr="0069706A">
        <w:t>).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</w:pPr>
      <w:r w:rsidRPr="0069706A">
        <w:t>Поскольку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конкретном</w:t>
      </w:r>
      <w:r w:rsidR="0069706A" w:rsidRPr="0069706A">
        <w:t xml:space="preserve"> </w:t>
      </w:r>
      <w:r w:rsidRPr="0069706A">
        <w:t>языке</w:t>
      </w:r>
      <w:r w:rsidR="0069706A" w:rsidRPr="0069706A">
        <w:t xml:space="preserve"> </w:t>
      </w:r>
      <w:r w:rsidRPr="0069706A">
        <w:t>и,</w:t>
      </w:r>
      <w:r w:rsidR="0069706A" w:rsidRPr="0069706A">
        <w:t xml:space="preserve"> </w:t>
      </w:r>
      <w:r w:rsidRPr="0069706A">
        <w:t>шире,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конкретной</w:t>
      </w:r>
      <w:r w:rsidR="0069706A" w:rsidRPr="0069706A">
        <w:t xml:space="preserve"> </w:t>
      </w:r>
      <w:r w:rsidRPr="0069706A">
        <w:t>культуре</w:t>
      </w:r>
      <w:r w:rsidR="0069706A" w:rsidRPr="0069706A">
        <w:t xml:space="preserve"> </w:t>
      </w:r>
      <w:r w:rsidRPr="0069706A">
        <w:t>концентрируется</w:t>
      </w:r>
      <w:r w:rsidR="0069706A" w:rsidRPr="0069706A">
        <w:t xml:space="preserve"> </w:t>
      </w:r>
      <w:r w:rsidRPr="0069706A">
        <w:t>исторический</w:t>
      </w:r>
      <w:r w:rsidR="0069706A" w:rsidRPr="0069706A">
        <w:t xml:space="preserve"> </w:t>
      </w:r>
      <w:r w:rsidRPr="0069706A">
        <w:t>опыт</w:t>
      </w:r>
      <w:r w:rsidR="0069706A" w:rsidRPr="0069706A">
        <w:t xml:space="preserve"> </w:t>
      </w:r>
      <w:r w:rsidRPr="0069706A">
        <w:t>их</w:t>
      </w:r>
      <w:r w:rsidR="0069706A" w:rsidRPr="0069706A">
        <w:t xml:space="preserve"> </w:t>
      </w:r>
      <w:r w:rsidRPr="0069706A">
        <w:t>носителей,</w:t>
      </w:r>
      <w:r w:rsidR="0069706A" w:rsidRPr="0069706A">
        <w:t xml:space="preserve"> </w:t>
      </w:r>
      <w:r w:rsidRPr="0069706A">
        <w:t>ментальные</w:t>
      </w:r>
      <w:r w:rsidR="0069706A" w:rsidRPr="0069706A">
        <w:t xml:space="preserve"> </w:t>
      </w:r>
      <w:r w:rsidRPr="0069706A">
        <w:t>представления</w:t>
      </w:r>
      <w:r w:rsidR="0069706A" w:rsidRPr="0069706A">
        <w:t xml:space="preserve"> </w:t>
      </w:r>
      <w:r w:rsidRPr="0069706A">
        <w:t>носителей</w:t>
      </w:r>
      <w:r w:rsidR="0069706A" w:rsidRPr="0069706A">
        <w:t xml:space="preserve"> </w:t>
      </w:r>
      <w:r w:rsidRPr="0069706A">
        <w:t>различных</w:t>
      </w:r>
      <w:r w:rsidR="0069706A" w:rsidRPr="0069706A">
        <w:t xml:space="preserve"> </w:t>
      </w:r>
      <w:r w:rsidRPr="0069706A">
        <w:t>языков</w:t>
      </w:r>
      <w:r w:rsidR="0069706A" w:rsidRPr="0069706A">
        <w:t xml:space="preserve"> </w:t>
      </w:r>
      <w:r w:rsidRPr="0069706A">
        <w:t>могут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совпадать.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качестве</w:t>
      </w:r>
      <w:r w:rsidR="0069706A" w:rsidRPr="0069706A">
        <w:t xml:space="preserve"> </w:t>
      </w:r>
      <w:r w:rsidRPr="0069706A">
        <w:t>примера</w:t>
      </w:r>
      <w:r w:rsidR="0069706A" w:rsidRPr="0069706A">
        <w:t xml:space="preserve"> </w:t>
      </w:r>
      <w:r w:rsidRPr="0069706A">
        <w:t>того,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по-разному</w:t>
      </w:r>
      <w:r w:rsidR="0069706A" w:rsidRPr="0069706A">
        <w:t xml:space="preserve"> </w:t>
      </w:r>
      <w:r w:rsidRPr="0069706A">
        <w:t>языки</w:t>
      </w:r>
      <w:r w:rsidR="0069706A" w:rsidRPr="0069706A">
        <w:t xml:space="preserve"> </w:t>
      </w:r>
      <w:r w:rsidRPr="0069706A">
        <w:t>выделяют</w:t>
      </w:r>
      <w:r w:rsidR="0069706A">
        <w:t xml:space="preserve"> (</w:t>
      </w:r>
      <w:r w:rsidRPr="0069706A">
        <w:t>как</w:t>
      </w:r>
      <w:r w:rsidR="0069706A" w:rsidRPr="0069706A">
        <w:t xml:space="preserve"> </w:t>
      </w:r>
      <w:r w:rsidRPr="0069706A">
        <w:t>принято</w:t>
      </w:r>
      <w:r w:rsidR="0069706A" w:rsidRPr="0069706A">
        <w:t xml:space="preserve"> </w:t>
      </w:r>
      <w:r w:rsidRPr="0069706A">
        <w:t>говорить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лингвистике,</w:t>
      </w:r>
      <w:r w:rsidR="0069706A">
        <w:t xml:space="preserve"> "</w:t>
      </w:r>
      <w:r w:rsidRPr="0069706A">
        <w:t>концептуализуют</w:t>
      </w:r>
      <w:r w:rsidR="0069706A">
        <w:t>"</w:t>
      </w:r>
      <w:r w:rsidR="0069706A" w:rsidRPr="0069706A">
        <w:t xml:space="preserve">) </w:t>
      </w:r>
      <w:r w:rsidRPr="0069706A">
        <w:t>внеязыковую</w:t>
      </w:r>
      <w:r w:rsidR="0069706A" w:rsidRPr="0069706A">
        <w:t xml:space="preserve"> </w:t>
      </w:r>
      <w:r w:rsidRPr="0069706A">
        <w:t>реальность,</w:t>
      </w:r>
      <w:r w:rsidR="0069706A" w:rsidRPr="0069706A">
        <w:t xml:space="preserve"> </w:t>
      </w:r>
      <w:r w:rsidRPr="0069706A">
        <w:t>нередко</w:t>
      </w:r>
      <w:r w:rsidR="0069706A" w:rsidRPr="0069706A">
        <w:t xml:space="preserve"> </w:t>
      </w:r>
      <w:r w:rsidRPr="0069706A">
        <w:t>приводят</w:t>
      </w:r>
      <w:r w:rsidR="0069706A" w:rsidRPr="0069706A">
        <w:t xml:space="preserve"> </w:t>
      </w:r>
      <w:r w:rsidRPr="0069706A">
        <w:t>термины</w:t>
      </w:r>
      <w:r w:rsidR="0069706A" w:rsidRPr="0069706A">
        <w:t xml:space="preserve"> </w:t>
      </w:r>
      <w:r w:rsidRPr="0069706A">
        <w:t>системы</w:t>
      </w:r>
      <w:r w:rsidR="0069706A" w:rsidRPr="0069706A">
        <w:t xml:space="preserve"> </w:t>
      </w:r>
      <w:r w:rsidRPr="0069706A">
        <w:t>цветообозначения.</w:t>
      </w:r>
      <w:r w:rsidR="0069706A" w:rsidRPr="0069706A">
        <w:t xml:space="preserve"> </w:t>
      </w:r>
      <w:r w:rsidRPr="0069706A">
        <w:t>Так,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русском</w:t>
      </w:r>
      <w:r w:rsidR="0069706A" w:rsidRPr="0069706A">
        <w:t xml:space="preserve"> </w:t>
      </w:r>
      <w:r w:rsidRPr="0069706A">
        <w:t>языке</w:t>
      </w:r>
      <w:r w:rsidR="0069706A" w:rsidRPr="0069706A">
        <w:t xml:space="preserve"> </w:t>
      </w:r>
      <w:r w:rsidRPr="0069706A">
        <w:t>присутствуют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отдельных</w:t>
      </w:r>
      <w:r w:rsidR="0069706A" w:rsidRPr="0069706A">
        <w:t xml:space="preserve"> </w:t>
      </w:r>
      <w:r w:rsidRPr="0069706A">
        <w:t>слова</w:t>
      </w:r>
      <w:r w:rsidR="0069706A" w:rsidRPr="0069706A">
        <w:t xml:space="preserve"> </w:t>
      </w:r>
      <w:r w:rsidRPr="0069706A">
        <w:t>синий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голубой</w:t>
      </w:r>
      <w:r w:rsidR="0069706A" w:rsidRPr="0069706A">
        <w:t xml:space="preserve"> - </w:t>
      </w:r>
      <w:r w:rsidRPr="0069706A">
        <w:t>в</w:t>
      </w:r>
      <w:r w:rsidR="0069706A" w:rsidRPr="0069706A">
        <w:t xml:space="preserve"> </w:t>
      </w:r>
      <w:r w:rsidRPr="0069706A">
        <w:t>отличие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многих</w:t>
      </w:r>
      <w:r w:rsidR="0069706A" w:rsidRPr="0069706A">
        <w:t xml:space="preserve"> </w:t>
      </w:r>
      <w:r w:rsidRPr="0069706A">
        <w:t>германских</w:t>
      </w:r>
      <w:r w:rsidR="0069706A" w:rsidRPr="0069706A">
        <w:t xml:space="preserve"> </w:t>
      </w:r>
      <w:r w:rsidRPr="0069706A">
        <w:t>языков,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которых</w:t>
      </w:r>
      <w:r w:rsidR="0069706A" w:rsidRPr="0069706A">
        <w:t xml:space="preserve"> </w:t>
      </w:r>
      <w:r w:rsidRPr="0069706A">
        <w:t>диапазон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соответствующей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Pr="0069706A">
        <w:t>спектра</w:t>
      </w:r>
      <w:r w:rsidR="0069706A" w:rsidRPr="0069706A">
        <w:t xml:space="preserve"> </w:t>
      </w:r>
      <w:r w:rsidRPr="0069706A">
        <w:t>перекрывается</w:t>
      </w:r>
      <w:r w:rsidR="0069706A" w:rsidRPr="0069706A">
        <w:t xml:space="preserve"> </w:t>
      </w:r>
      <w:r w:rsidRPr="0069706A">
        <w:t>единым</w:t>
      </w:r>
      <w:r w:rsidR="0069706A" w:rsidRPr="0069706A">
        <w:t xml:space="preserve"> </w:t>
      </w:r>
      <w:r w:rsidRPr="0069706A">
        <w:t>обозначением,</w:t>
      </w:r>
      <w:r w:rsidR="0069706A" w:rsidRPr="0069706A">
        <w:t xml:space="preserve"> </w:t>
      </w:r>
      <w:r w:rsidRPr="0069706A">
        <w:t>типа</w:t>
      </w:r>
      <w:r w:rsidR="0069706A" w:rsidRPr="0069706A">
        <w:t xml:space="preserve"> </w:t>
      </w:r>
      <w:r w:rsidRPr="0069706A">
        <w:t>английского</w:t>
      </w:r>
      <w:r w:rsidR="0069706A" w:rsidRPr="0069706A">
        <w:t xml:space="preserve"> </w:t>
      </w:r>
      <w:r w:rsidRPr="0069706A">
        <w:rPr>
          <w:i/>
          <w:iCs/>
        </w:rPr>
        <w:t>blue</w:t>
      </w:r>
      <w:r w:rsidR="0069706A">
        <w:t xml:space="preserve"> (</w:t>
      </w:r>
      <w:r w:rsidRPr="0069706A">
        <w:t>ср.</w:t>
      </w:r>
      <w:r w:rsidR="0069706A" w:rsidRPr="0069706A">
        <w:t xml:space="preserve"> </w:t>
      </w:r>
      <w:r w:rsidRPr="0069706A">
        <w:t>нем.</w:t>
      </w:r>
      <w:r w:rsidR="0069706A" w:rsidRPr="0069706A">
        <w:t xml:space="preserve"> </w:t>
      </w:r>
      <w:r w:rsidRPr="0069706A">
        <w:rPr>
          <w:i/>
          <w:iCs/>
        </w:rPr>
        <w:t>blau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фр.</w:t>
      </w:r>
      <w:r w:rsidR="0069706A" w:rsidRPr="0069706A">
        <w:t xml:space="preserve"> </w:t>
      </w:r>
      <w:r w:rsidRPr="0069706A">
        <w:rPr>
          <w:i/>
          <w:iCs/>
        </w:rPr>
        <w:t>bleu</w:t>
      </w:r>
      <w:r w:rsidR="0069706A" w:rsidRPr="0069706A">
        <w:t>) [</w:t>
      </w:r>
      <w:r w:rsidRPr="0069706A">
        <w:t>ПВЦ</w:t>
      </w:r>
      <w:r w:rsidR="0069706A" w:rsidRPr="0069706A">
        <w:t>].</w:t>
      </w:r>
    </w:p>
    <w:p w:rsidR="0069706A" w:rsidRPr="0069706A" w:rsidRDefault="00E61DC1" w:rsidP="0069706A">
      <w:pPr>
        <w:shd w:val="clear" w:color="auto" w:fill="FFFFFF"/>
        <w:tabs>
          <w:tab w:val="left" w:pos="726"/>
        </w:tabs>
      </w:pPr>
      <w:r w:rsidRPr="0069706A">
        <w:t>Таким</w:t>
      </w:r>
      <w:r w:rsidR="0069706A" w:rsidRPr="0069706A">
        <w:t xml:space="preserve"> </w:t>
      </w:r>
      <w:r w:rsidRPr="0069706A">
        <w:t>образом,</w:t>
      </w:r>
      <w:r w:rsidR="0069706A" w:rsidRPr="0069706A">
        <w:t xml:space="preserve"> </w:t>
      </w:r>
      <w:r w:rsidR="00704CB7" w:rsidRPr="0069706A">
        <w:t>название</w:t>
      </w:r>
      <w:r w:rsidR="0069706A" w:rsidRPr="0069706A">
        <w:t xml:space="preserve"> </w:t>
      </w:r>
      <w:r w:rsidR="00704CB7" w:rsidRPr="0069706A">
        <w:t>цвета</w:t>
      </w:r>
      <w:r w:rsidR="0069706A" w:rsidRPr="0069706A">
        <w:t xml:space="preserve"> </w:t>
      </w:r>
      <w:r w:rsidR="00704CB7" w:rsidRPr="0069706A">
        <w:t>связано</w:t>
      </w:r>
      <w:r w:rsidR="0069706A" w:rsidRPr="0069706A">
        <w:t xml:space="preserve"> </w:t>
      </w:r>
      <w:r w:rsidR="00704CB7" w:rsidRPr="0069706A">
        <w:t>с</w:t>
      </w:r>
      <w:r w:rsidR="0069706A" w:rsidRPr="0069706A">
        <w:t xml:space="preserve"> </w:t>
      </w:r>
      <w:r w:rsidR="00704CB7" w:rsidRPr="0069706A">
        <w:t>культурой,</w:t>
      </w:r>
      <w:r w:rsidR="0069706A" w:rsidRPr="0069706A">
        <w:t xml:space="preserve"> </w:t>
      </w:r>
      <w:r w:rsidR="00704CB7" w:rsidRPr="0069706A">
        <w:t>религией,</w:t>
      </w:r>
      <w:r w:rsidR="0069706A" w:rsidRPr="0069706A">
        <w:t xml:space="preserve"> </w:t>
      </w:r>
      <w:r w:rsidR="00704CB7" w:rsidRPr="0069706A">
        <w:t>традициями,</w:t>
      </w:r>
      <w:r w:rsidR="0069706A" w:rsidRPr="0069706A">
        <w:t xml:space="preserve"> </w:t>
      </w:r>
      <w:r w:rsidR="00704CB7" w:rsidRPr="0069706A">
        <w:t>историческим</w:t>
      </w:r>
      <w:r w:rsidR="0069706A" w:rsidRPr="0069706A">
        <w:t xml:space="preserve"> </w:t>
      </w:r>
      <w:r w:rsidR="00704CB7" w:rsidRPr="0069706A">
        <w:t>опытом</w:t>
      </w:r>
      <w:r w:rsidR="0069706A" w:rsidRPr="0069706A">
        <w:t xml:space="preserve"> </w:t>
      </w:r>
      <w:r w:rsidR="00704CB7" w:rsidRPr="0069706A">
        <w:t>какого-либо</w:t>
      </w:r>
      <w:r w:rsidR="0069706A" w:rsidRPr="0069706A">
        <w:t xml:space="preserve"> </w:t>
      </w:r>
      <w:r w:rsidR="00704CB7" w:rsidRPr="0069706A">
        <w:t>народа.</w:t>
      </w:r>
      <w:r w:rsidR="0069706A" w:rsidRPr="0069706A">
        <w:t xml:space="preserve"> </w:t>
      </w:r>
      <w:r w:rsidR="00704CB7" w:rsidRPr="0069706A">
        <w:t>Частота</w:t>
      </w:r>
      <w:r w:rsidR="0069706A" w:rsidRPr="0069706A">
        <w:t xml:space="preserve"> </w:t>
      </w:r>
      <w:r w:rsidR="00704CB7" w:rsidRPr="0069706A">
        <w:t>его</w:t>
      </w:r>
      <w:r w:rsidR="0069706A" w:rsidRPr="0069706A">
        <w:t xml:space="preserve"> </w:t>
      </w:r>
      <w:r w:rsidR="00704CB7" w:rsidRPr="0069706A">
        <w:t>употребления</w:t>
      </w:r>
      <w:r w:rsidR="0069706A" w:rsidRPr="0069706A">
        <w:t xml:space="preserve"> </w:t>
      </w:r>
      <w:r w:rsidR="00704CB7" w:rsidRPr="0069706A">
        <w:t>зависит</w:t>
      </w:r>
      <w:r w:rsidR="0069706A" w:rsidRPr="0069706A">
        <w:t xml:space="preserve"> </w:t>
      </w:r>
      <w:r w:rsidR="00704CB7" w:rsidRPr="0069706A">
        <w:t>от</w:t>
      </w:r>
      <w:r w:rsidR="0069706A">
        <w:t xml:space="preserve"> "</w:t>
      </w:r>
      <w:r w:rsidRPr="0069706A">
        <w:t>важности</w:t>
      </w:r>
      <w:r w:rsidR="0069706A">
        <w:t xml:space="preserve">" </w:t>
      </w:r>
      <w:r w:rsidRPr="0069706A">
        <w:t>цвета,</w:t>
      </w:r>
      <w:r w:rsidR="0069706A" w:rsidRPr="0069706A">
        <w:t xml:space="preserve"> </w:t>
      </w:r>
      <w:r w:rsidRPr="0069706A">
        <w:t>следовательно,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количество</w:t>
      </w:r>
      <w:r w:rsidR="0069706A" w:rsidRPr="0069706A">
        <w:t xml:space="preserve"> </w:t>
      </w:r>
      <w:r w:rsidR="00704CB7" w:rsidRPr="0069706A">
        <w:t>цветов</w:t>
      </w:r>
      <w:r w:rsidR="0069706A" w:rsidRPr="0069706A">
        <w:t xml:space="preserve"> </w:t>
      </w:r>
      <w:r w:rsidR="00704CB7" w:rsidRPr="0069706A">
        <w:t>в</w:t>
      </w:r>
      <w:r w:rsidR="0069706A" w:rsidRPr="0069706A">
        <w:t xml:space="preserve"> </w:t>
      </w:r>
      <w:r w:rsidR="00704CB7" w:rsidRPr="0069706A">
        <w:t>разных</w:t>
      </w:r>
      <w:r w:rsidR="0069706A" w:rsidRPr="0069706A">
        <w:t xml:space="preserve"> </w:t>
      </w:r>
      <w:r w:rsidR="00704CB7" w:rsidRPr="0069706A">
        <w:t>культурах</w:t>
      </w:r>
      <w:r w:rsidR="0069706A" w:rsidRPr="0069706A">
        <w:t xml:space="preserve"> </w:t>
      </w:r>
      <w:r w:rsidR="00704CB7" w:rsidRPr="0069706A">
        <w:t>различно.</w:t>
      </w:r>
      <w:r w:rsidR="0069706A" w:rsidRPr="0069706A">
        <w:t xml:space="preserve"> </w:t>
      </w:r>
      <w:r w:rsidR="00704CB7" w:rsidRPr="0069706A">
        <w:t>Также</w:t>
      </w:r>
      <w:r w:rsidR="0069706A" w:rsidRPr="0069706A">
        <w:t xml:space="preserve"> </w:t>
      </w:r>
      <w:r w:rsidR="00704CB7" w:rsidRPr="0069706A">
        <w:t>с</w:t>
      </w:r>
      <w:r w:rsidR="0069706A" w:rsidRPr="0069706A">
        <w:t xml:space="preserve"> </w:t>
      </w:r>
      <w:r w:rsidR="00704CB7" w:rsidRPr="0069706A">
        <w:t>недавних</w:t>
      </w:r>
      <w:r w:rsidR="0069706A" w:rsidRPr="0069706A">
        <w:t xml:space="preserve"> </w:t>
      </w:r>
      <w:r w:rsidR="00704CB7" w:rsidRPr="0069706A">
        <w:t>пор</w:t>
      </w:r>
      <w:r w:rsidR="0069706A" w:rsidRPr="0069706A">
        <w:t xml:space="preserve"> </w:t>
      </w:r>
      <w:r w:rsidR="00704CB7" w:rsidRPr="0069706A">
        <w:t>ученые-лингвисты</w:t>
      </w:r>
      <w:r w:rsidR="0069706A" w:rsidRPr="0069706A">
        <w:t xml:space="preserve"> </w:t>
      </w:r>
      <w:r w:rsidR="00704CB7" w:rsidRPr="0069706A">
        <w:t>стали</w:t>
      </w:r>
      <w:r w:rsidR="0069706A" w:rsidRPr="0069706A">
        <w:t xml:space="preserve"> </w:t>
      </w:r>
      <w:r w:rsidR="00704CB7" w:rsidRPr="0069706A">
        <w:t>задумываться</w:t>
      </w:r>
      <w:r w:rsidR="0069706A" w:rsidRPr="0069706A">
        <w:t xml:space="preserve"> </w:t>
      </w:r>
      <w:r w:rsidR="00704CB7" w:rsidRPr="0069706A">
        <w:t>о</w:t>
      </w:r>
      <w:r w:rsidR="0069706A" w:rsidRPr="0069706A">
        <w:t xml:space="preserve"> </w:t>
      </w:r>
      <w:r w:rsidR="00704CB7" w:rsidRPr="0069706A">
        <w:t>названиях</w:t>
      </w:r>
      <w:r w:rsidR="0069706A" w:rsidRPr="0069706A">
        <w:t xml:space="preserve"> </w:t>
      </w:r>
      <w:r w:rsidR="00704CB7" w:rsidRPr="0069706A">
        <w:t>цветов.</w:t>
      </w:r>
    </w:p>
    <w:p w:rsidR="00C57A15" w:rsidRDefault="00C57A15" w:rsidP="0069706A">
      <w:pPr>
        <w:tabs>
          <w:tab w:val="left" w:pos="726"/>
        </w:tabs>
        <w:rPr>
          <w:b/>
          <w:bCs/>
          <w:lang w:val="bg-BG"/>
        </w:rPr>
      </w:pPr>
    </w:p>
    <w:p w:rsidR="00704CB7" w:rsidRPr="0069706A" w:rsidRDefault="0069706A" w:rsidP="00C57A15">
      <w:pPr>
        <w:pStyle w:val="1"/>
      </w:pPr>
      <w:bookmarkStart w:id="7" w:name="_Toc280538336"/>
      <w:r>
        <w:rPr>
          <w:lang w:val="bg-BG"/>
        </w:rPr>
        <w:t xml:space="preserve">1.3 </w:t>
      </w:r>
      <w:r w:rsidR="00704CB7" w:rsidRPr="0069706A">
        <w:t>История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изучения</w:t>
      </w:r>
      <w:r w:rsidRPr="0069706A">
        <w:t xml:space="preserve"> </w:t>
      </w:r>
      <w:r w:rsidR="00704CB7" w:rsidRPr="0069706A">
        <w:t>цветообозначений</w:t>
      </w:r>
      <w:r w:rsidRPr="0069706A">
        <w:t xml:space="preserve"> </w:t>
      </w:r>
      <w:r w:rsidR="00704CB7" w:rsidRPr="0069706A">
        <w:t>в</w:t>
      </w:r>
      <w:r w:rsidRPr="0069706A">
        <w:t xml:space="preserve"> </w:t>
      </w:r>
      <w:r w:rsidR="00704CB7" w:rsidRPr="0069706A">
        <w:t>лингвистике</w:t>
      </w:r>
      <w:bookmarkEnd w:id="7"/>
    </w:p>
    <w:p w:rsidR="00C57A15" w:rsidRDefault="00C57A15" w:rsidP="0069706A">
      <w:pPr>
        <w:tabs>
          <w:tab w:val="left" w:pos="726"/>
        </w:tabs>
      </w:pPr>
    </w:p>
    <w:p w:rsidR="00704CB7" w:rsidRPr="0069706A" w:rsidRDefault="00704CB7" w:rsidP="0069706A">
      <w:pPr>
        <w:tabs>
          <w:tab w:val="left" w:pos="726"/>
        </w:tabs>
      </w:pPr>
      <w:r w:rsidRPr="0069706A">
        <w:t>Слова,</w:t>
      </w:r>
      <w:r w:rsidR="0069706A" w:rsidRPr="0069706A">
        <w:t xml:space="preserve"> </w:t>
      </w:r>
      <w:r w:rsidRPr="0069706A">
        <w:t>называющие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до</w:t>
      </w:r>
      <w:r w:rsidR="0069706A" w:rsidRPr="0069706A">
        <w:t xml:space="preserve"> </w:t>
      </w:r>
      <w:r w:rsidRPr="0069706A">
        <w:t>сравнительно</w:t>
      </w:r>
      <w:r w:rsidR="0069706A" w:rsidRPr="0069706A">
        <w:t xml:space="preserve"> </w:t>
      </w:r>
      <w:r w:rsidRPr="0069706A">
        <w:t>недавнего</w:t>
      </w:r>
      <w:r w:rsidR="0069706A" w:rsidRPr="0069706A">
        <w:t xml:space="preserve"> </w:t>
      </w:r>
      <w:r w:rsidRPr="0069706A">
        <w:t>времени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привлекали</w:t>
      </w:r>
      <w:r w:rsidR="0069706A" w:rsidRPr="0069706A">
        <w:t xml:space="preserve"> </w:t>
      </w:r>
      <w:r w:rsidRPr="0069706A">
        <w:t>особого</w:t>
      </w:r>
      <w:r w:rsidR="0069706A" w:rsidRPr="0069706A">
        <w:t xml:space="preserve"> </w:t>
      </w:r>
      <w:r w:rsidRPr="0069706A">
        <w:t>внимания</w:t>
      </w:r>
      <w:r w:rsidR="0069706A" w:rsidRPr="0069706A">
        <w:t xml:space="preserve"> </w:t>
      </w:r>
      <w:r w:rsidRPr="0069706A">
        <w:t>русских</w:t>
      </w:r>
      <w:r w:rsidR="0069706A" w:rsidRPr="0069706A">
        <w:t xml:space="preserve"> </w:t>
      </w:r>
      <w:r w:rsidRPr="0069706A">
        <w:t>лингвистов.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сейчас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лексике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лингвисты</w:t>
      </w:r>
      <w:r w:rsidR="0069706A" w:rsidRPr="0069706A">
        <w:t xml:space="preserve"> </w:t>
      </w:r>
      <w:r w:rsidRPr="0069706A">
        <w:t>проявляют</w:t>
      </w:r>
      <w:r w:rsidR="0069706A" w:rsidRPr="0069706A">
        <w:t xml:space="preserve"> </w:t>
      </w:r>
      <w:r w:rsidRPr="0069706A">
        <w:t>явный</w:t>
      </w:r>
      <w:r w:rsidR="0069706A" w:rsidRPr="0069706A">
        <w:t xml:space="preserve"> </w:t>
      </w:r>
      <w:r w:rsidRPr="0069706A">
        <w:t>интерес.</w:t>
      </w:r>
      <w:r w:rsidR="0069706A" w:rsidRPr="0069706A">
        <w:t xml:space="preserve"> </w:t>
      </w:r>
      <w:r w:rsidRPr="0069706A">
        <w:t>Лексика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стала</w:t>
      </w:r>
      <w:r w:rsidR="0069706A" w:rsidRPr="0069706A">
        <w:t xml:space="preserve"> </w:t>
      </w:r>
      <w:r w:rsidRPr="0069706A">
        <w:t>предметом</w:t>
      </w:r>
      <w:r w:rsidR="0069706A" w:rsidRPr="0069706A">
        <w:t xml:space="preserve"> </w:t>
      </w:r>
      <w:r w:rsidRPr="0069706A">
        <w:t>многих</w:t>
      </w:r>
      <w:r w:rsidR="0069706A" w:rsidRPr="0069706A">
        <w:t xml:space="preserve"> </w:t>
      </w:r>
      <w:r w:rsidRPr="0069706A">
        <w:t>общих</w:t>
      </w:r>
      <w:r w:rsidR="0069706A" w:rsidRPr="0069706A">
        <w:t xml:space="preserve"> </w:t>
      </w:r>
      <w:r w:rsidRPr="0069706A">
        <w:t>лингвистических</w:t>
      </w:r>
      <w:r w:rsidR="0069706A" w:rsidRPr="0069706A">
        <w:t xml:space="preserve"> </w:t>
      </w:r>
      <w:r w:rsidRPr="0069706A">
        <w:t>работ,</w:t>
      </w:r>
      <w:r w:rsidR="0069706A" w:rsidRPr="0069706A">
        <w:t xml:space="preserve"> </w:t>
      </w:r>
      <w:r w:rsidRPr="0069706A">
        <w:t>рассматривающих</w:t>
      </w:r>
      <w:r w:rsidR="0069706A" w:rsidRPr="0069706A">
        <w:t xml:space="preserve"> </w:t>
      </w:r>
      <w:r w:rsidRPr="0069706A">
        <w:t>проблемы</w:t>
      </w:r>
      <w:r w:rsidR="0069706A" w:rsidRPr="0069706A">
        <w:t xml:space="preserve"> </w:t>
      </w:r>
      <w:r w:rsidRPr="0069706A">
        <w:t>семасиологии,</w:t>
      </w:r>
      <w:r w:rsidR="0069706A" w:rsidRPr="0069706A">
        <w:t xml:space="preserve"> </w:t>
      </w:r>
      <w:r w:rsidRPr="0069706A">
        <w:t>лексических</w:t>
      </w:r>
      <w:r w:rsidR="0069706A" w:rsidRPr="0069706A">
        <w:t xml:space="preserve"> </w:t>
      </w:r>
      <w:r w:rsidRPr="0069706A">
        <w:t>систем,</w:t>
      </w:r>
      <w:r w:rsidR="0069706A" w:rsidRPr="0069706A">
        <w:t xml:space="preserve"> </w:t>
      </w:r>
      <w:r w:rsidRPr="0069706A">
        <w:t>семантических</w:t>
      </w:r>
      <w:r w:rsidR="0069706A" w:rsidRPr="0069706A">
        <w:t xml:space="preserve"> </w:t>
      </w:r>
      <w:r w:rsidRPr="0069706A">
        <w:t>полей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т.п.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</w:t>
      </w:r>
      <w:r w:rsidR="0069706A" w:rsidRPr="0069706A">
        <w:t xml:space="preserve"> </w:t>
      </w:r>
      <w:r w:rsidRPr="0069706A">
        <w:t>50-60-е</w:t>
      </w:r>
      <w:r w:rsidR="0069706A" w:rsidRPr="0069706A">
        <w:t xml:space="preserve"> </w:t>
      </w:r>
      <w:r w:rsidRPr="0069706A">
        <w:t>годы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странах</w:t>
      </w:r>
      <w:r w:rsidR="0069706A" w:rsidRPr="0069706A">
        <w:t xml:space="preserve"> </w:t>
      </w:r>
      <w:r w:rsidRPr="0069706A">
        <w:t>появляется</w:t>
      </w:r>
      <w:r w:rsidR="0069706A" w:rsidRPr="0069706A">
        <w:t xml:space="preserve"> </w:t>
      </w:r>
      <w:r w:rsidRPr="0069706A">
        <w:t>ряд</w:t>
      </w:r>
      <w:r w:rsidR="0069706A" w:rsidRPr="0069706A">
        <w:t xml:space="preserve"> </w:t>
      </w:r>
      <w:r w:rsidRPr="0069706A">
        <w:t>лингвистических</w:t>
      </w:r>
      <w:r w:rsidR="0069706A" w:rsidRPr="0069706A">
        <w:t xml:space="preserve"> </w:t>
      </w:r>
      <w:r w:rsidRPr="0069706A">
        <w:t>работ,</w:t>
      </w:r>
      <w:r w:rsidR="0069706A" w:rsidRPr="0069706A">
        <w:t xml:space="preserve"> </w:t>
      </w:r>
      <w:r w:rsidRPr="0069706A">
        <w:t>посвященных</w:t>
      </w:r>
      <w:r w:rsidR="0069706A" w:rsidRPr="0069706A">
        <w:t xml:space="preserve"> </w:t>
      </w:r>
      <w:r w:rsidRPr="0069706A">
        <w:t>исследованию</w:t>
      </w:r>
      <w:r w:rsidR="0069706A" w:rsidRPr="0069706A">
        <w:t xml:space="preserve"> </w:t>
      </w:r>
      <w:r w:rsidRPr="0069706A">
        <w:t>лексики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аспектах,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материале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языков,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том</w:t>
      </w:r>
      <w:r w:rsidR="0069706A" w:rsidRPr="0069706A">
        <w:t xml:space="preserve"> </w:t>
      </w:r>
      <w:r w:rsidRPr="0069706A">
        <w:t>числе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славянских.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Менее</w:t>
      </w:r>
      <w:r w:rsidR="0069706A" w:rsidRPr="0069706A">
        <w:t xml:space="preserve"> </w:t>
      </w:r>
      <w:r w:rsidRPr="0069706A">
        <w:t>выражен</w:t>
      </w:r>
      <w:r w:rsidR="0069706A" w:rsidRPr="0069706A">
        <w:t xml:space="preserve"> </w:t>
      </w:r>
      <w:r w:rsidRPr="0069706A">
        <w:t>инт</w:t>
      </w:r>
      <w:r w:rsidR="00EF34EE" w:rsidRPr="0069706A">
        <w:t>ерес</w:t>
      </w:r>
      <w:r w:rsidR="0069706A" w:rsidRPr="0069706A">
        <w:t xml:space="preserve"> </w:t>
      </w:r>
      <w:r w:rsidR="00EF34EE" w:rsidRPr="0069706A">
        <w:t>к</w:t>
      </w:r>
      <w:r w:rsidR="0069706A" w:rsidRPr="0069706A">
        <w:t xml:space="preserve"> </w:t>
      </w:r>
      <w:r w:rsidR="00EF34EE" w:rsidRPr="0069706A">
        <w:t>истории</w:t>
      </w:r>
      <w:r w:rsidR="0069706A" w:rsidRPr="0069706A">
        <w:t xml:space="preserve"> </w:t>
      </w:r>
      <w:r w:rsidR="00EF34EE" w:rsidRPr="0069706A">
        <w:t>цветообозначений,</w:t>
      </w:r>
      <w:r w:rsidR="0069706A" w:rsidRPr="0069706A">
        <w:t xml:space="preserve"> </w:t>
      </w:r>
      <w:r w:rsidRPr="0069706A">
        <w:t>кроме</w:t>
      </w:r>
      <w:r w:rsidR="0069706A" w:rsidRPr="0069706A">
        <w:t xml:space="preserve"> </w:t>
      </w:r>
      <w:r w:rsidRPr="0069706A">
        <w:t>истории</w:t>
      </w:r>
      <w:r w:rsidR="0069706A" w:rsidRPr="0069706A">
        <w:t xml:space="preserve"> </w:t>
      </w:r>
      <w:r w:rsidRPr="0069706A">
        <w:t>некоторых</w:t>
      </w:r>
      <w:r w:rsidR="0069706A" w:rsidRPr="0069706A">
        <w:t xml:space="preserve"> </w:t>
      </w:r>
      <w:r w:rsidRPr="0069706A">
        <w:t>слов,</w:t>
      </w:r>
      <w:r w:rsidR="0069706A" w:rsidRPr="0069706A">
        <w:t xml:space="preserve"> </w:t>
      </w:r>
      <w:r w:rsidRPr="0069706A">
        <w:t>замечаний</w:t>
      </w:r>
      <w:r w:rsidR="0069706A" w:rsidRPr="0069706A">
        <w:t xml:space="preserve"> </w:t>
      </w:r>
      <w:r w:rsidRPr="0069706A">
        <w:t>о</w:t>
      </w:r>
      <w:r w:rsidR="0069706A" w:rsidRPr="0069706A">
        <w:t xml:space="preserve"> </w:t>
      </w:r>
      <w:r w:rsidRPr="0069706A">
        <w:t>словах,</w:t>
      </w:r>
      <w:r w:rsidR="0069706A" w:rsidRPr="0069706A">
        <w:t xml:space="preserve"> </w:t>
      </w:r>
      <w:r w:rsidRPr="0069706A">
        <w:t>называющих</w:t>
      </w:r>
      <w:r w:rsidR="0069706A" w:rsidRPr="0069706A">
        <w:t xml:space="preserve"> </w:t>
      </w:r>
      <w:r w:rsidRPr="0069706A">
        <w:t>цвет.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По</w:t>
      </w:r>
      <w:r w:rsidR="0069706A" w:rsidRPr="0069706A">
        <w:t xml:space="preserve"> </w:t>
      </w:r>
      <w:r w:rsidRPr="0069706A">
        <w:t>книге</w:t>
      </w:r>
      <w:r w:rsidR="0069706A" w:rsidRPr="0069706A">
        <w:t xml:space="preserve"> </w:t>
      </w:r>
      <w:r w:rsidR="00EF34EE" w:rsidRPr="0069706A">
        <w:t>Бахилиной</w:t>
      </w:r>
      <w:r w:rsidR="0069706A" w:rsidRPr="0069706A">
        <w:t xml:space="preserve"> </w:t>
      </w:r>
      <w:r w:rsidR="00EF34EE" w:rsidRPr="0069706A">
        <w:t>Н</w:t>
      </w:r>
      <w:r w:rsidR="0069706A">
        <w:t>.Б. "</w:t>
      </w:r>
      <w:r w:rsidRPr="0069706A">
        <w:t>История</w:t>
      </w:r>
      <w:r w:rsidR="0069706A" w:rsidRPr="0069706A">
        <w:t xml:space="preserve"> </w:t>
      </w:r>
      <w:r w:rsidRPr="0069706A">
        <w:t>цветообозн</w:t>
      </w:r>
      <w:r w:rsidR="00EF34EE" w:rsidRPr="0069706A">
        <w:t>ачений</w:t>
      </w:r>
      <w:r w:rsidR="0069706A" w:rsidRPr="0069706A">
        <w:t xml:space="preserve"> </w:t>
      </w:r>
      <w:r w:rsidR="00EF34EE" w:rsidRPr="0069706A">
        <w:t>в</w:t>
      </w:r>
      <w:r w:rsidR="0069706A" w:rsidRPr="0069706A">
        <w:t xml:space="preserve"> </w:t>
      </w:r>
      <w:r w:rsidR="00EF34EE" w:rsidRPr="0069706A">
        <w:t>русском</w:t>
      </w:r>
      <w:r w:rsidR="0069706A" w:rsidRPr="0069706A">
        <w:t xml:space="preserve"> </w:t>
      </w:r>
      <w:r w:rsidR="00EF34EE" w:rsidRPr="0069706A">
        <w:t>языке</w:t>
      </w:r>
      <w:r w:rsidR="0069706A">
        <w:t xml:space="preserve">" </w:t>
      </w:r>
      <w:r w:rsidRPr="0069706A">
        <w:t>можно</w:t>
      </w:r>
      <w:r w:rsidR="0069706A" w:rsidRPr="0069706A">
        <w:t xml:space="preserve"> </w:t>
      </w:r>
      <w:r w:rsidRPr="0069706A">
        <w:t>выявить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rPr>
          <w:lang w:val="bg-BG"/>
        </w:rPr>
        <w:t>направления</w:t>
      </w:r>
      <w:r w:rsidRPr="0069706A">
        <w:t>,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которым</w:t>
      </w:r>
      <w:r w:rsidR="0069706A" w:rsidRPr="0069706A">
        <w:t xml:space="preserve"> </w:t>
      </w:r>
      <w:r w:rsidRPr="0069706A">
        <w:t>пров</w:t>
      </w:r>
      <w:r w:rsidRPr="0069706A">
        <w:rPr>
          <w:lang w:val="bg-BG"/>
        </w:rPr>
        <w:t>одились</w:t>
      </w:r>
      <w:r w:rsidR="0069706A" w:rsidRPr="0069706A">
        <w:t xml:space="preserve"> </w:t>
      </w:r>
      <w:r w:rsidRPr="0069706A">
        <w:rPr>
          <w:lang w:val="bg-BG"/>
        </w:rPr>
        <w:t>исследования</w:t>
      </w:r>
      <w:r w:rsidR="0069706A" w:rsidRPr="0069706A">
        <w:rPr>
          <w:lang w:val="bg-BG"/>
        </w:rPr>
        <w:t xml:space="preserve"> </w:t>
      </w:r>
      <w:r w:rsidRPr="0069706A">
        <w:t>цветообозначений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языкознании</w:t>
      </w:r>
      <w:r w:rsidRPr="0069706A">
        <w:t>.</w:t>
      </w:r>
    </w:p>
    <w:p w:rsidR="00704CB7" w:rsidRPr="0069706A" w:rsidRDefault="00704CB7" w:rsidP="0069706A">
      <w:pPr>
        <w:tabs>
          <w:tab w:val="left" w:pos="726"/>
        </w:tabs>
      </w:pPr>
      <w:r w:rsidRPr="0069706A">
        <w:rPr>
          <w:lang w:val="bg-BG"/>
        </w:rPr>
        <w:t>Во-первых,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качестве</w:t>
      </w:r>
      <w:r w:rsidR="0069706A" w:rsidRPr="0069706A">
        <w:rPr>
          <w:lang w:val="bg-BG"/>
        </w:rPr>
        <w:t xml:space="preserve"> </w:t>
      </w:r>
      <w:r w:rsidRPr="0069706A">
        <w:t>предм</w:t>
      </w:r>
      <w:r w:rsidRPr="0069706A">
        <w:rPr>
          <w:lang w:val="bg-BG"/>
        </w:rPr>
        <w:t>е</w:t>
      </w:r>
      <w:r w:rsidRPr="0069706A">
        <w:t>т</w:t>
      </w:r>
      <w:r w:rsidRPr="0069706A">
        <w:rPr>
          <w:lang w:val="bg-BG"/>
        </w:rPr>
        <w:t>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изучения</w:t>
      </w:r>
      <w:r w:rsidR="0069706A" w:rsidRPr="0069706A">
        <w:t xml:space="preserve"> </w:t>
      </w:r>
      <w:r w:rsidRPr="0069706A">
        <w:rPr>
          <w:lang w:val="bg-BG"/>
        </w:rPr>
        <w:t>выступала</w:t>
      </w:r>
      <w:r w:rsidR="0069706A" w:rsidRPr="0069706A">
        <w:t xml:space="preserve"> </w:t>
      </w:r>
      <w:r w:rsidRPr="0069706A">
        <w:t>группа</w:t>
      </w:r>
      <w:r w:rsidR="0069706A" w:rsidRPr="0069706A">
        <w:t xml:space="preserve"> </w:t>
      </w:r>
      <w:r w:rsidRPr="0069706A">
        <w:t>слов,</w:t>
      </w:r>
      <w:r w:rsidR="0069706A" w:rsidRPr="0069706A">
        <w:t xml:space="preserve"> </w:t>
      </w:r>
      <w:r w:rsidRPr="0069706A">
        <w:t>называющих</w:t>
      </w:r>
      <w:r w:rsidR="0069706A" w:rsidRPr="0069706A">
        <w:t xml:space="preserve"> </w:t>
      </w:r>
      <w:r w:rsidRPr="0069706A">
        <w:t>цвет.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прилагательные</w:t>
      </w:r>
      <w:r w:rsidR="0069706A" w:rsidRPr="0069706A">
        <w:t xml:space="preserve"> - </w:t>
      </w:r>
      <w:r w:rsidRPr="0069706A">
        <w:t>цветообозначения.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книге</w:t>
      </w:r>
      <w:r w:rsidR="0069706A" w:rsidRPr="0069706A">
        <w:t xml:space="preserve"> </w:t>
      </w:r>
      <w:r w:rsidRPr="0069706A">
        <w:t>используются</w:t>
      </w:r>
      <w:r w:rsidR="0069706A" w:rsidRPr="0069706A">
        <w:t xml:space="preserve"> </w:t>
      </w:r>
      <w:r w:rsidRPr="0069706A">
        <w:t>примеры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глаголами,</w:t>
      </w:r>
      <w:r w:rsidR="0069706A" w:rsidRPr="0069706A">
        <w:t xml:space="preserve"> </w:t>
      </w:r>
      <w:r w:rsidRPr="0069706A">
        <w:t>причастиями,</w:t>
      </w:r>
      <w:r w:rsidR="0069706A" w:rsidRPr="0069706A">
        <w:t xml:space="preserve"> </w:t>
      </w:r>
      <w:r w:rsidRPr="0069706A">
        <w:t>существительными,</w:t>
      </w:r>
      <w:r w:rsidR="0069706A" w:rsidRPr="0069706A">
        <w:t xml:space="preserve"> </w:t>
      </w:r>
      <w:r w:rsidRPr="0069706A">
        <w:t>содержащими</w:t>
      </w:r>
      <w:r w:rsidR="0069706A" w:rsidRPr="0069706A">
        <w:t xml:space="preserve"> </w:t>
      </w:r>
      <w:r w:rsidRPr="0069706A">
        <w:t>цветовой</w:t>
      </w:r>
      <w:r w:rsidR="0069706A" w:rsidRPr="0069706A">
        <w:t xml:space="preserve"> </w:t>
      </w:r>
      <w:r w:rsidRPr="0069706A">
        <w:t>признак.</w:t>
      </w:r>
      <w:r w:rsidR="0069706A" w:rsidRPr="0069706A">
        <w:t xml:space="preserve"> </w:t>
      </w:r>
      <w:r w:rsidRPr="0069706A">
        <w:t>Например,</w:t>
      </w:r>
      <w:r w:rsidR="0069706A" w:rsidRPr="0069706A">
        <w:t xml:space="preserve"> </w:t>
      </w:r>
      <w:r w:rsidRPr="0069706A">
        <w:t>история</w:t>
      </w:r>
      <w:r w:rsidR="0069706A" w:rsidRPr="0069706A">
        <w:t xml:space="preserve"> </w:t>
      </w:r>
      <w:r w:rsidRPr="0069706A">
        <w:t>глагола</w:t>
      </w:r>
      <w:r w:rsidR="0069706A" w:rsidRPr="0069706A">
        <w:t xml:space="preserve"> </w:t>
      </w:r>
      <w:r w:rsidRPr="0069706A">
        <w:rPr>
          <w:i/>
          <w:iCs/>
        </w:rPr>
        <w:t>рдеть,</w:t>
      </w:r>
      <w:r w:rsidR="0069706A" w:rsidRPr="0069706A">
        <w:rPr>
          <w:i/>
          <w:iCs/>
        </w:rPr>
        <w:t xml:space="preserve"> </w:t>
      </w:r>
      <w:r w:rsidRPr="0069706A">
        <w:t>который</w:t>
      </w:r>
      <w:r w:rsidR="0069706A" w:rsidRPr="0069706A">
        <w:t xml:space="preserve"> </w:t>
      </w:r>
      <w:r w:rsidRPr="0069706A">
        <w:t>сохранил</w:t>
      </w:r>
      <w:r w:rsidR="0069706A" w:rsidRPr="0069706A">
        <w:t xml:space="preserve"> </w:t>
      </w:r>
      <w:r w:rsidRPr="0069706A">
        <w:t>значение</w:t>
      </w:r>
      <w:r w:rsidR="0069706A" w:rsidRPr="0069706A">
        <w:t xml:space="preserve"> </w:t>
      </w:r>
      <w:r w:rsidRPr="0069706A">
        <w:t>красного</w:t>
      </w:r>
      <w:r w:rsidR="0069706A" w:rsidRPr="0069706A">
        <w:t xml:space="preserve"> </w:t>
      </w:r>
      <w:r w:rsidRPr="0069706A">
        <w:t>цвета.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Во-вторых,</w:t>
      </w:r>
      <w:r w:rsidR="0069706A" w:rsidRPr="0069706A">
        <w:t xml:space="preserve"> </w:t>
      </w:r>
      <w:r w:rsidRPr="0069706A">
        <w:t>лексико-семантическая</w:t>
      </w:r>
      <w:r w:rsidR="0069706A" w:rsidRPr="0069706A">
        <w:t xml:space="preserve"> </w:t>
      </w:r>
      <w:r w:rsidRPr="0069706A">
        <w:t>группа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памятниках</w:t>
      </w:r>
      <w:r w:rsidR="0069706A" w:rsidRPr="0069706A">
        <w:t xml:space="preserve"> </w:t>
      </w:r>
      <w:r w:rsidRPr="0069706A">
        <w:t>раннего</w:t>
      </w:r>
      <w:r w:rsidR="0069706A" w:rsidRPr="0069706A">
        <w:t xml:space="preserve"> </w:t>
      </w:r>
      <w:r w:rsidRPr="0069706A">
        <w:t>периода</w:t>
      </w:r>
      <w:r w:rsidR="0069706A">
        <w:t xml:space="preserve"> (</w:t>
      </w:r>
      <w:r w:rsidRPr="0069706A">
        <w:rPr>
          <w:lang w:val="en-US"/>
        </w:rPr>
        <w:t>XI</w:t>
      </w:r>
      <w:r w:rsidRPr="0069706A">
        <w:t>-</w:t>
      </w:r>
      <w:r w:rsidRPr="0069706A">
        <w:rPr>
          <w:lang w:val="en-US"/>
        </w:rPr>
        <w:t>XII</w:t>
      </w:r>
      <w:r w:rsidR="0069706A" w:rsidRPr="0069706A">
        <w:t xml:space="preserve"> </w:t>
      </w:r>
      <w:r w:rsidRPr="0069706A">
        <w:t>вв.</w:t>
      </w:r>
      <w:r w:rsidR="0069706A" w:rsidRPr="0069706A">
        <w:t xml:space="preserve">) </w:t>
      </w:r>
      <w:r w:rsidRPr="0069706A">
        <w:t>представлена</w:t>
      </w:r>
      <w:r w:rsidR="0069706A" w:rsidRPr="0069706A">
        <w:t xml:space="preserve"> </w:t>
      </w:r>
      <w:r w:rsidRPr="0069706A">
        <w:t>небольшим</w:t>
      </w:r>
      <w:r w:rsidR="0069706A" w:rsidRPr="0069706A">
        <w:t xml:space="preserve"> </w:t>
      </w:r>
      <w:r w:rsidRPr="0069706A">
        <w:t>количеством</w:t>
      </w:r>
      <w:r w:rsidR="0069706A" w:rsidRPr="0069706A">
        <w:t xml:space="preserve"> </w:t>
      </w:r>
      <w:r w:rsidRPr="0069706A">
        <w:t>цветообозначений,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количество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увеличивается</w:t>
      </w:r>
      <w:r w:rsidR="0069706A">
        <w:t xml:space="preserve"> (</w:t>
      </w:r>
      <w:r w:rsidRPr="0069706A">
        <w:t>в</w:t>
      </w:r>
      <w:r w:rsidR="0069706A" w:rsidRPr="0069706A">
        <w:t xml:space="preserve"> </w:t>
      </w:r>
      <w:r w:rsidRPr="0069706A">
        <w:t>деловых</w:t>
      </w:r>
      <w:r w:rsidR="0069706A" w:rsidRPr="0069706A">
        <w:t xml:space="preserve"> </w:t>
      </w:r>
      <w:r w:rsidRPr="0069706A">
        <w:t>памятниках</w:t>
      </w:r>
      <w:r w:rsidR="0069706A" w:rsidRPr="0069706A">
        <w:t>).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Также,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думать,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древнерусском</w:t>
      </w:r>
      <w:r w:rsidR="0069706A" w:rsidRPr="0069706A">
        <w:t xml:space="preserve"> </w:t>
      </w:r>
      <w:r w:rsidRPr="0069706A">
        <w:t>языке</w:t>
      </w:r>
      <w:r w:rsidR="0069706A" w:rsidRPr="0069706A">
        <w:t xml:space="preserve"> </w:t>
      </w:r>
      <w:r w:rsidRPr="0069706A">
        <w:t>раннего</w:t>
      </w:r>
      <w:r w:rsidR="0069706A" w:rsidRPr="0069706A">
        <w:t xml:space="preserve"> </w:t>
      </w:r>
      <w:r w:rsidRPr="0069706A">
        <w:t>периода</w:t>
      </w:r>
      <w:r w:rsidR="0069706A" w:rsidRPr="0069706A">
        <w:t xml:space="preserve"> </w:t>
      </w:r>
      <w:r w:rsidRPr="0069706A">
        <w:t>было</w:t>
      </w:r>
      <w:r w:rsidR="0069706A" w:rsidRPr="0069706A">
        <w:t xml:space="preserve"> </w:t>
      </w:r>
      <w:r w:rsidRPr="0069706A">
        <w:t>достаточно</w:t>
      </w:r>
      <w:r w:rsidR="0069706A" w:rsidRPr="0069706A">
        <w:t xml:space="preserve"> </w:t>
      </w:r>
      <w:r w:rsidRPr="0069706A">
        <w:t>много</w:t>
      </w:r>
      <w:r w:rsidR="0069706A" w:rsidRPr="0069706A">
        <w:t xml:space="preserve"> </w:t>
      </w:r>
      <w:r w:rsidRPr="0069706A">
        <w:t>цветообозначений,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требовались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использовались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деловых</w:t>
      </w:r>
      <w:r w:rsidR="0069706A" w:rsidRPr="0069706A">
        <w:t xml:space="preserve"> </w:t>
      </w:r>
      <w:r w:rsidRPr="0069706A">
        <w:t>целях,</w:t>
      </w:r>
      <w:r w:rsidR="0069706A" w:rsidRPr="0069706A">
        <w:t xml:space="preserve"> </w:t>
      </w:r>
      <w:r w:rsidRPr="0069706A">
        <w:t>употреблялись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речи.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время</w:t>
      </w:r>
      <w:r w:rsidR="0069706A" w:rsidRPr="0069706A">
        <w:t xml:space="preserve"> </w:t>
      </w:r>
      <w:r w:rsidRPr="0069706A">
        <w:t>существовали</w:t>
      </w:r>
      <w:r w:rsidR="0069706A" w:rsidRPr="0069706A">
        <w:t xml:space="preserve"> </w:t>
      </w:r>
      <w:r w:rsidRPr="0069706A">
        <w:t>цветообозначения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названия</w:t>
      </w:r>
      <w:r w:rsidR="0069706A" w:rsidRPr="0069706A">
        <w:t xml:space="preserve"> </w:t>
      </w:r>
      <w:r w:rsidRPr="0069706A">
        <w:t>мастей</w:t>
      </w:r>
      <w:r w:rsidR="0069706A" w:rsidRPr="0069706A">
        <w:t xml:space="preserve"> </w:t>
      </w:r>
      <w:r w:rsidRPr="0069706A">
        <w:t>животных</w:t>
      </w:r>
      <w:r w:rsidR="0069706A" w:rsidRPr="0069706A">
        <w:t xml:space="preserve">: </w:t>
      </w:r>
      <w:r w:rsidRPr="0069706A">
        <w:rPr>
          <w:i/>
          <w:iCs/>
        </w:rPr>
        <w:t>бурый,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вороной,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гнедой</w:t>
      </w:r>
      <w:r w:rsidR="0069706A" w:rsidRPr="0069706A">
        <w:rPr>
          <w:i/>
          <w:iCs/>
        </w:rPr>
        <w:t xml:space="preserve"> </w:t>
      </w:r>
      <w:r w:rsidRPr="0069706A">
        <w:t>и</w:t>
      </w:r>
      <w:r w:rsidR="0069706A" w:rsidRPr="0069706A">
        <w:t xml:space="preserve"> </w:t>
      </w:r>
      <w:r w:rsidRPr="0069706A">
        <w:t>другие,</w:t>
      </w:r>
      <w:r w:rsidR="0069706A" w:rsidRPr="0069706A">
        <w:t xml:space="preserve"> </w:t>
      </w:r>
      <w:r w:rsidRPr="0069706A">
        <w:t>которых</w:t>
      </w:r>
      <w:r w:rsidR="0069706A" w:rsidRPr="0069706A">
        <w:t xml:space="preserve"> </w:t>
      </w:r>
      <w:r w:rsidRPr="0069706A">
        <w:t>нет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древнейших</w:t>
      </w:r>
      <w:r w:rsidR="0069706A" w:rsidRPr="0069706A">
        <w:t xml:space="preserve"> </w:t>
      </w:r>
      <w:r w:rsidRPr="0069706A">
        <w:t>памятниках.</w:t>
      </w:r>
    </w:p>
    <w:p w:rsidR="0069706A" w:rsidRPr="0069706A" w:rsidRDefault="00704CB7" w:rsidP="0069706A">
      <w:pPr>
        <w:tabs>
          <w:tab w:val="left" w:pos="726"/>
        </w:tabs>
      </w:pPr>
      <w:r w:rsidRPr="0069706A">
        <w:rPr>
          <w:lang w:val="en-US"/>
        </w:rPr>
        <w:t>C</w:t>
      </w:r>
      <w:r w:rsidRPr="0069706A">
        <w:t>ледует</w:t>
      </w:r>
      <w:r w:rsidR="0069706A" w:rsidRPr="0069706A">
        <w:t xml:space="preserve"> </w:t>
      </w:r>
      <w:r w:rsidRPr="0069706A">
        <w:t>отметить,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историческое</w:t>
      </w:r>
      <w:r w:rsidR="0069706A" w:rsidRPr="0069706A">
        <w:t xml:space="preserve"> </w:t>
      </w:r>
      <w:r w:rsidRPr="0069706A">
        <w:t>исследование</w:t>
      </w:r>
      <w:r w:rsidR="0069706A" w:rsidRPr="0069706A">
        <w:t xml:space="preserve"> </w:t>
      </w:r>
      <w:r w:rsidRPr="0069706A">
        <w:t>лексики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показывает,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судьба</w:t>
      </w:r>
      <w:r w:rsidR="0069706A" w:rsidRPr="0069706A">
        <w:t xml:space="preserve"> </w:t>
      </w:r>
      <w:r w:rsidRPr="0069706A">
        <w:t>слов,</w:t>
      </w:r>
      <w:r w:rsidR="0069706A" w:rsidRPr="0069706A">
        <w:t xml:space="preserve"> </w:t>
      </w:r>
      <w:r w:rsidRPr="0069706A">
        <w:t>составляющих</w:t>
      </w:r>
      <w:r w:rsidR="0069706A" w:rsidRPr="0069706A">
        <w:t xml:space="preserve"> </w:t>
      </w:r>
      <w:r w:rsidRPr="0069706A">
        <w:t>группу</w:t>
      </w:r>
      <w:r w:rsidR="0069706A" w:rsidRPr="0069706A">
        <w:t xml:space="preserve"> </w:t>
      </w:r>
      <w:r w:rsidRPr="0069706A">
        <w:t>цветообозначений,</w:t>
      </w:r>
      <w:r w:rsidR="0069706A" w:rsidRPr="0069706A">
        <w:t xml:space="preserve"> </w:t>
      </w:r>
      <w:r w:rsidRPr="0069706A">
        <w:t>очень</w:t>
      </w:r>
      <w:r w:rsidR="0069706A" w:rsidRPr="0069706A">
        <w:t xml:space="preserve"> </w:t>
      </w:r>
      <w:r w:rsidRPr="0069706A">
        <w:t>различна.</w:t>
      </w:r>
      <w:r w:rsidR="0069706A" w:rsidRPr="0069706A">
        <w:t xml:space="preserve"> </w:t>
      </w:r>
      <w:r w:rsidRPr="0069706A">
        <w:t>Многие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них</w:t>
      </w:r>
      <w:r w:rsidR="0069706A" w:rsidRPr="0069706A">
        <w:t xml:space="preserve"> </w:t>
      </w:r>
      <w:r w:rsidRPr="0069706A">
        <w:t>очень</w:t>
      </w:r>
      <w:r w:rsidR="0069706A" w:rsidRPr="0069706A">
        <w:t xml:space="preserve"> </w:t>
      </w:r>
      <w:r w:rsidRPr="0069706A">
        <w:t>изменились,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t>почти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изменились.</w:t>
      </w:r>
      <w:r w:rsidR="0069706A" w:rsidRPr="0069706A">
        <w:t xml:space="preserve"> </w:t>
      </w:r>
      <w:r w:rsidRPr="0069706A">
        <w:t>Одни</w:t>
      </w:r>
      <w:r w:rsidR="0069706A" w:rsidRPr="0069706A">
        <w:t xml:space="preserve"> </w:t>
      </w:r>
      <w:r w:rsidRPr="0069706A">
        <w:t>развивают</w:t>
      </w:r>
      <w:r w:rsidR="0069706A" w:rsidRPr="0069706A">
        <w:t xml:space="preserve"> </w:t>
      </w:r>
      <w:r w:rsidRPr="0069706A">
        <w:t>синонимические</w:t>
      </w:r>
      <w:r w:rsidR="0069706A" w:rsidRPr="0069706A">
        <w:t xml:space="preserve"> </w:t>
      </w:r>
      <w:r w:rsidRPr="0069706A">
        <w:t>ряды,</w:t>
      </w:r>
      <w:r w:rsidR="0069706A" w:rsidRPr="0069706A">
        <w:t xml:space="preserve"> </w:t>
      </w:r>
      <w:r w:rsidRPr="0069706A">
        <w:t>объединяются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какие-то</w:t>
      </w:r>
      <w:r w:rsidR="0069706A" w:rsidRPr="0069706A">
        <w:t xml:space="preserve"> </w:t>
      </w:r>
      <w:r w:rsidRPr="0069706A">
        <w:t>группы,</w:t>
      </w:r>
      <w:r w:rsidR="0069706A" w:rsidRPr="0069706A">
        <w:t xml:space="preserve"> </w:t>
      </w:r>
      <w:r w:rsidRPr="0069706A">
        <w:t>другие</w:t>
      </w:r>
      <w:r w:rsidR="0069706A" w:rsidRPr="0069706A">
        <w:t xml:space="preserve"> </w:t>
      </w:r>
      <w:r w:rsidRPr="0069706A">
        <w:t>остаются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бы</w:t>
      </w:r>
      <w:r w:rsidR="0069706A" w:rsidRPr="0069706A">
        <w:t xml:space="preserve"> </w:t>
      </w:r>
      <w:r w:rsidRPr="0069706A">
        <w:t>изолированными.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Слова,</w:t>
      </w:r>
      <w:r w:rsidR="0069706A" w:rsidRPr="0069706A">
        <w:t xml:space="preserve"> </w:t>
      </w:r>
      <w:r w:rsidRPr="0069706A">
        <w:t>пережившие</w:t>
      </w:r>
      <w:r w:rsidR="0069706A" w:rsidRPr="0069706A">
        <w:t xml:space="preserve"> </w:t>
      </w:r>
      <w:r w:rsidRPr="0069706A">
        <w:t>значительные</w:t>
      </w:r>
      <w:r w:rsidR="0069706A" w:rsidRPr="0069706A">
        <w:t xml:space="preserve"> </w:t>
      </w:r>
      <w:r w:rsidRPr="0069706A">
        <w:t>изменения</w:t>
      </w:r>
      <w:r w:rsidR="0069706A" w:rsidRPr="0069706A">
        <w:t xml:space="preserve"> - </w:t>
      </w:r>
      <w:r w:rsidRPr="0069706A">
        <w:t>это</w:t>
      </w:r>
      <w:r w:rsidR="0069706A" w:rsidRPr="0069706A">
        <w:t xml:space="preserve"> </w:t>
      </w:r>
      <w:r w:rsidRPr="0069706A">
        <w:t>изменения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семантике</w:t>
      </w:r>
      <w:r w:rsidR="0069706A" w:rsidRPr="0069706A">
        <w:t xml:space="preserve"> </w:t>
      </w:r>
      <w:r w:rsidRPr="0069706A">
        <w:t>цветообозначений.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книге</w:t>
      </w:r>
      <w:r w:rsidR="0069706A" w:rsidRPr="0069706A">
        <w:t xml:space="preserve"> </w:t>
      </w:r>
      <w:r w:rsidRPr="0069706A">
        <w:t>рассматриваются</w:t>
      </w:r>
      <w:r w:rsidR="0069706A" w:rsidRPr="0069706A">
        <w:t xml:space="preserve"> </w:t>
      </w:r>
      <w:r w:rsidRPr="0069706A">
        <w:t>вторичные</w:t>
      </w:r>
      <w:r w:rsidR="0069706A" w:rsidRPr="0069706A">
        <w:t xml:space="preserve"> </w:t>
      </w:r>
      <w:r w:rsidRPr="0069706A">
        <w:t>значения,</w:t>
      </w:r>
      <w:r w:rsidR="0069706A" w:rsidRPr="0069706A">
        <w:t xml:space="preserve"> </w:t>
      </w:r>
      <w:r w:rsidRPr="0069706A">
        <w:t>развивающиеся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многих</w:t>
      </w:r>
      <w:r w:rsidR="0069706A" w:rsidRPr="0069706A">
        <w:t xml:space="preserve"> </w:t>
      </w:r>
      <w:r w:rsidRPr="0069706A">
        <w:t>слов</w:t>
      </w:r>
      <w:r w:rsidR="0069706A" w:rsidRPr="0069706A">
        <w:t xml:space="preserve"> - </w:t>
      </w:r>
      <w:r w:rsidRPr="0069706A">
        <w:t>цветообозначений.</w:t>
      </w:r>
      <w:r w:rsidR="0069706A" w:rsidRPr="0069706A">
        <w:t xml:space="preserve"> </w:t>
      </w:r>
      <w:r w:rsidRPr="0069706A">
        <w:t>Например,</w:t>
      </w:r>
      <w:r w:rsidR="0069706A" w:rsidRPr="0069706A">
        <w:t xml:space="preserve"> </w:t>
      </w:r>
      <w:r w:rsidRPr="0069706A">
        <w:t>история</w:t>
      </w:r>
      <w:r w:rsidR="0069706A" w:rsidRPr="0069706A">
        <w:t xml:space="preserve"> </w:t>
      </w:r>
      <w:r w:rsidRPr="0069706A">
        <w:t>слова</w:t>
      </w:r>
      <w:r w:rsidR="0069706A" w:rsidRPr="0069706A">
        <w:t xml:space="preserve"> </w:t>
      </w:r>
      <w:r w:rsidRPr="0069706A">
        <w:rPr>
          <w:i/>
          <w:iCs/>
        </w:rPr>
        <w:t>белый</w:t>
      </w:r>
      <w:r w:rsidR="0069706A">
        <w:rPr>
          <w:i/>
          <w:iCs/>
        </w:rPr>
        <w:t xml:space="preserve"> (</w:t>
      </w:r>
      <w:r w:rsidRPr="0069706A">
        <w:rPr>
          <w:i/>
          <w:iCs/>
        </w:rPr>
        <w:t>чёрный,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жёлтый,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зёленый</w:t>
      </w:r>
      <w:r w:rsidR="0069706A" w:rsidRPr="0069706A">
        <w:t xml:space="preserve">). </w:t>
      </w:r>
      <w:r w:rsidRPr="0069706A">
        <w:t>Вторичные</w:t>
      </w:r>
      <w:r w:rsidR="0069706A" w:rsidRPr="0069706A">
        <w:t xml:space="preserve"> </w:t>
      </w:r>
      <w:r w:rsidRPr="0069706A">
        <w:t>значения</w:t>
      </w:r>
      <w:r w:rsidR="0069706A" w:rsidRPr="0069706A">
        <w:t xml:space="preserve"> </w:t>
      </w:r>
      <w:r w:rsidRPr="0069706A">
        <w:t>слова</w:t>
      </w:r>
      <w:r w:rsidR="0069706A" w:rsidRPr="0069706A">
        <w:t xml:space="preserve"> </w:t>
      </w:r>
      <w:r w:rsidRPr="0069706A">
        <w:t>белый</w:t>
      </w:r>
      <w:r w:rsidR="0069706A" w:rsidRPr="0069706A">
        <w:t xml:space="preserve"> -</w:t>
      </w:r>
      <w:r w:rsidR="0069706A">
        <w:t xml:space="preserve"> "</w:t>
      </w:r>
      <w:r w:rsidRPr="0069706A">
        <w:t>прозрачный</w:t>
      </w:r>
      <w:r w:rsidR="0069706A">
        <w:t>"</w:t>
      </w:r>
      <w:r w:rsidRPr="0069706A">
        <w:t>,</w:t>
      </w:r>
      <w:r w:rsidR="0069706A">
        <w:t xml:space="preserve"> "</w:t>
      </w:r>
      <w:r w:rsidRPr="0069706A">
        <w:t>чистый</w:t>
      </w:r>
      <w:r w:rsidR="0069706A">
        <w:t xml:space="preserve">" </w:t>
      </w:r>
      <w:r w:rsidR="0069706A" w:rsidRPr="0069706A">
        <w:t>[</w:t>
      </w:r>
      <w:r w:rsidRPr="0069706A">
        <w:rPr>
          <w:lang w:val="bg-BG"/>
        </w:rPr>
        <w:t>Бахилина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1975</w:t>
      </w:r>
      <w:r w:rsidR="0069706A" w:rsidRPr="0069706A">
        <w:rPr>
          <w:lang w:val="bg-BG"/>
        </w:rPr>
        <w:t xml:space="preserve">: </w:t>
      </w:r>
      <w:r w:rsidRPr="0069706A">
        <w:rPr>
          <w:lang w:val="bg-BG"/>
        </w:rPr>
        <w:t>30</w:t>
      </w:r>
      <w:r w:rsidR="0069706A" w:rsidRPr="0069706A">
        <w:t>].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Во</w:t>
      </w:r>
      <w:r w:rsidR="0069706A" w:rsidRPr="0069706A">
        <w:t xml:space="preserve"> </w:t>
      </w:r>
      <w:r w:rsidRPr="0069706A">
        <w:t>многих</w:t>
      </w:r>
      <w:r w:rsidR="0069706A" w:rsidRPr="0069706A">
        <w:t xml:space="preserve"> </w:t>
      </w:r>
      <w:r w:rsidRPr="0069706A">
        <w:t>лингвистических</w:t>
      </w:r>
      <w:r w:rsidR="0069706A" w:rsidRPr="0069706A">
        <w:t xml:space="preserve"> </w:t>
      </w:r>
      <w:r w:rsidRPr="0069706A">
        <w:t>исследованиях</w:t>
      </w:r>
      <w:r w:rsidR="0069706A" w:rsidRPr="0069706A">
        <w:t xml:space="preserve"> </w:t>
      </w:r>
      <w:r w:rsidRPr="0069706A">
        <w:t>группа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примером</w:t>
      </w:r>
      <w:r w:rsidR="0069706A" w:rsidRPr="0069706A">
        <w:t xml:space="preserve"> </w:t>
      </w:r>
      <w:r w:rsidRPr="0069706A">
        <w:t>наличия</w:t>
      </w:r>
      <w:r w:rsidR="0069706A" w:rsidRPr="0069706A">
        <w:t xml:space="preserve"> </w:t>
      </w:r>
      <w:r w:rsidRPr="0069706A">
        <w:t>системных</w:t>
      </w:r>
      <w:r w:rsidR="0069706A" w:rsidRPr="0069706A">
        <w:t xml:space="preserve"> </w:t>
      </w:r>
      <w:r w:rsidRPr="0069706A">
        <w:t>отношений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лексике</w:t>
      </w:r>
      <w:r w:rsidR="0069706A" w:rsidRPr="0069706A">
        <w:t xml:space="preserve"> </w:t>
      </w:r>
      <w:r w:rsidR="00E61DC1" w:rsidRPr="0069706A">
        <w:t>разных</w:t>
      </w:r>
      <w:r w:rsidR="0069706A" w:rsidRPr="0069706A">
        <w:t xml:space="preserve"> </w:t>
      </w:r>
      <w:r w:rsidR="00E61DC1" w:rsidRPr="0069706A">
        <w:t>языков.</w:t>
      </w:r>
      <w:r w:rsidR="0069706A" w:rsidRPr="0069706A">
        <w:t xml:space="preserve"> </w:t>
      </w:r>
      <w:r w:rsidR="00E61DC1" w:rsidRPr="0069706A">
        <w:t>Некоторые</w:t>
      </w:r>
      <w:r w:rsidR="0069706A" w:rsidRPr="0069706A">
        <w:t xml:space="preserve"> </w:t>
      </w:r>
      <w:r w:rsidR="00E61DC1" w:rsidRPr="0069706A">
        <w:t>ученые</w:t>
      </w:r>
      <w:r w:rsidR="0069706A" w:rsidRPr="0069706A">
        <w:t xml:space="preserve"> </w:t>
      </w:r>
      <w:r w:rsidRPr="0069706A">
        <w:t>считают</w:t>
      </w:r>
      <w:r w:rsidR="0069706A" w:rsidRPr="0069706A">
        <w:t xml:space="preserve"> </w:t>
      </w:r>
      <w:r w:rsidRPr="0069706A">
        <w:t>системность</w:t>
      </w:r>
      <w:r w:rsidR="0069706A" w:rsidRPr="0069706A">
        <w:t xml:space="preserve"> </w:t>
      </w:r>
      <w:r w:rsidRPr="0069706A">
        <w:t>лексики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отражением</w:t>
      </w:r>
      <w:r w:rsidR="0069706A" w:rsidRPr="0069706A">
        <w:t xml:space="preserve"> </w:t>
      </w:r>
      <w:r w:rsidRPr="0069706A">
        <w:t>системы</w:t>
      </w:r>
      <w:r w:rsidR="0069706A" w:rsidRPr="0069706A">
        <w:t xml:space="preserve"> </w:t>
      </w:r>
      <w:r w:rsidRPr="0069706A">
        <w:t>понятий,</w:t>
      </w:r>
      <w:r w:rsidR="0069706A" w:rsidRPr="0069706A">
        <w:t xml:space="preserve"> </w:t>
      </w:r>
      <w:r w:rsidRPr="0069706A">
        <w:t>выражающих</w:t>
      </w:r>
      <w:r w:rsidR="0069706A" w:rsidRPr="0069706A">
        <w:t xml:space="preserve"> </w:t>
      </w:r>
      <w:r w:rsidRPr="0069706A">
        <w:t>цветовые</w:t>
      </w:r>
      <w:r w:rsidR="0069706A" w:rsidRPr="0069706A">
        <w:t xml:space="preserve"> </w:t>
      </w:r>
      <w:r w:rsidRPr="0069706A">
        <w:t>представления.</w:t>
      </w:r>
      <w:r w:rsidR="0069706A" w:rsidRPr="0069706A">
        <w:t xml:space="preserve"> </w:t>
      </w:r>
      <w:r w:rsidRPr="0069706A">
        <w:t>Группа</w:t>
      </w:r>
      <w:r w:rsidR="0069706A" w:rsidRPr="0069706A">
        <w:t xml:space="preserve"> </w:t>
      </w:r>
      <w:r w:rsidRPr="0069706A">
        <w:t>слов,</w:t>
      </w:r>
      <w:r w:rsidR="0069706A" w:rsidRPr="0069706A">
        <w:t xml:space="preserve"> </w:t>
      </w:r>
      <w:r w:rsidRPr="0069706A">
        <w:t>называющих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типичной</w:t>
      </w:r>
      <w:r w:rsidR="0069706A" w:rsidRPr="0069706A">
        <w:t xml:space="preserve"> </w:t>
      </w:r>
      <w:r w:rsidRPr="0069706A">
        <w:t>лексико-семантической</w:t>
      </w:r>
      <w:r w:rsidR="0069706A" w:rsidRPr="0069706A">
        <w:t xml:space="preserve"> </w:t>
      </w:r>
      <w:r w:rsidRPr="0069706A">
        <w:t>группой,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отношениями</w:t>
      </w:r>
      <w:r w:rsidR="0069706A" w:rsidRPr="0069706A">
        <w:t xml:space="preserve"> </w:t>
      </w:r>
      <w:r w:rsidRPr="0069706A">
        <w:t>компонентов,</w:t>
      </w:r>
      <w:r w:rsidR="0069706A" w:rsidRPr="0069706A">
        <w:t xml:space="preserve"> </w:t>
      </w:r>
      <w:r w:rsidRPr="0069706A">
        <w:t>типичными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рода</w:t>
      </w:r>
      <w:r w:rsidR="0069706A" w:rsidRPr="0069706A">
        <w:t xml:space="preserve"> </w:t>
      </w:r>
      <w:r w:rsidRPr="0069706A">
        <w:t>групп,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именно</w:t>
      </w:r>
      <w:r w:rsidR="0069706A" w:rsidRPr="0069706A">
        <w:t>:</w:t>
      </w:r>
      <w:r w:rsidR="0069706A">
        <w:t xml:space="preserve"> "</w:t>
      </w:r>
      <w:r w:rsidR="00D7551C" w:rsidRPr="0069706A">
        <w:t>…</w:t>
      </w:r>
      <w:r w:rsidRPr="0069706A">
        <w:t>лексико-семантические</w:t>
      </w:r>
      <w:r w:rsidR="0069706A" w:rsidRPr="0069706A">
        <w:t xml:space="preserve"> </w:t>
      </w:r>
      <w:r w:rsidRPr="0069706A">
        <w:t>группы</w:t>
      </w:r>
      <w:r w:rsidR="0069706A" w:rsidRPr="0069706A">
        <w:t xml:space="preserve"> </w:t>
      </w:r>
      <w:r w:rsidRPr="0069706A">
        <w:t>слов</w:t>
      </w:r>
      <w:r w:rsidR="0069706A" w:rsidRPr="0069706A">
        <w:t xml:space="preserve"> </w:t>
      </w:r>
      <w:r w:rsidRPr="0069706A">
        <w:t>представляют</w:t>
      </w:r>
      <w:r w:rsidR="0069706A" w:rsidRPr="0069706A">
        <w:t xml:space="preserve"> </w:t>
      </w:r>
      <w:r w:rsidRPr="0069706A">
        <w:t>собой</w:t>
      </w:r>
      <w:r w:rsidR="0069706A" w:rsidRPr="0069706A">
        <w:t xml:space="preserve"> </w:t>
      </w:r>
      <w:r w:rsidRPr="0069706A">
        <w:t>собственно</w:t>
      </w:r>
      <w:r w:rsidR="0069706A" w:rsidRPr="0069706A">
        <w:t xml:space="preserve"> </w:t>
      </w:r>
      <w:r w:rsidRPr="0069706A">
        <w:t>языковые</w:t>
      </w:r>
      <w:r w:rsidR="0069706A" w:rsidRPr="0069706A">
        <w:t xml:space="preserve"> </w:t>
      </w:r>
      <w:r w:rsidRPr="0069706A">
        <w:t>единицы,</w:t>
      </w:r>
      <w:r w:rsidR="0069706A" w:rsidRPr="0069706A">
        <w:t xml:space="preserve"> </w:t>
      </w:r>
      <w:r w:rsidRPr="0069706A">
        <w:t>продукт</w:t>
      </w:r>
      <w:r w:rsidR="0069706A" w:rsidRPr="0069706A">
        <w:t xml:space="preserve"> </w:t>
      </w:r>
      <w:r w:rsidRPr="0069706A">
        <w:t>исторического</w:t>
      </w:r>
      <w:r w:rsidR="0069706A" w:rsidRPr="0069706A">
        <w:t xml:space="preserve"> </w:t>
      </w:r>
      <w:r w:rsidRPr="0069706A">
        <w:t>развития</w:t>
      </w:r>
      <w:r w:rsidR="0069706A" w:rsidRPr="0069706A">
        <w:t xml:space="preserve"> </w:t>
      </w:r>
      <w:r w:rsidRPr="0069706A">
        <w:t>того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иного</w:t>
      </w:r>
      <w:r w:rsidR="0069706A" w:rsidRPr="0069706A">
        <w:t xml:space="preserve"> </w:t>
      </w:r>
      <w:r w:rsidRPr="0069706A">
        <w:t>языка.</w:t>
      </w:r>
      <w:r w:rsidR="0069706A" w:rsidRPr="0069706A">
        <w:t xml:space="preserve"> </w:t>
      </w:r>
      <w:r w:rsidRPr="0069706A">
        <w:t>Слова,</w:t>
      </w:r>
      <w:r w:rsidR="0069706A" w:rsidRPr="0069706A">
        <w:t xml:space="preserve"> </w:t>
      </w:r>
      <w:r w:rsidRPr="0069706A">
        <w:t>выражая</w:t>
      </w:r>
      <w:r w:rsidR="0069706A" w:rsidRPr="0069706A">
        <w:t xml:space="preserve"> </w:t>
      </w:r>
      <w:r w:rsidRPr="0069706A">
        <w:t>свои</w:t>
      </w:r>
      <w:r w:rsidR="0069706A" w:rsidRPr="0069706A">
        <w:t xml:space="preserve"> </w:t>
      </w:r>
      <w:r w:rsidRPr="0069706A">
        <w:t>собственные</w:t>
      </w:r>
      <w:r w:rsidR="0069706A" w:rsidRPr="0069706A">
        <w:t xml:space="preserve"> </w:t>
      </w:r>
      <w:r w:rsidRPr="0069706A">
        <w:t>значения,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рамках</w:t>
      </w:r>
      <w:r w:rsidR="0069706A" w:rsidRPr="0069706A">
        <w:t xml:space="preserve"> </w:t>
      </w:r>
      <w:r w:rsidRPr="0069706A">
        <w:t>одной</w:t>
      </w:r>
      <w:r w:rsidR="0069706A" w:rsidRPr="0069706A">
        <w:t xml:space="preserve"> </w:t>
      </w:r>
      <w:r w:rsidRPr="0069706A">
        <w:t>лексико-семантической</w:t>
      </w:r>
      <w:r w:rsidR="0069706A" w:rsidRPr="0069706A">
        <w:t xml:space="preserve"> </w:t>
      </w:r>
      <w:r w:rsidRPr="0069706A">
        <w:t>группы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то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время</w:t>
      </w:r>
      <w:r w:rsidR="0069706A" w:rsidRPr="0069706A">
        <w:t xml:space="preserve"> </w:t>
      </w:r>
      <w:r w:rsidRPr="0069706A">
        <w:t>оказываются</w:t>
      </w:r>
      <w:r w:rsidR="0069706A" w:rsidRPr="0069706A">
        <w:t xml:space="preserve"> </w:t>
      </w:r>
      <w:r w:rsidRPr="0069706A">
        <w:t>связанными</w:t>
      </w:r>
      <w:r w:rsidR="0069706A" w:rsidRPr="0069706A">
        <w:t xml:space="preserve"> </w:t>
      </w:r>
      <w:r w:rsidRPr="0069706A">
        <w:t>между</w:t>
      </w:r>
      <w:r w:rsidR="0069706A" w:rsidRPr="0069706A">
        <w:t xml:space="preserve"> </w:t>
      </w:r>
      <w:r w:rsidRPr="0069706A">
        <w:t>собою</w:t>
      </w:r>
      <w:r w:rsidR="0069706A" w:rsidRPr="0069706A">
        <w:t xml:space="preserve"> </w:t>
      </w:r>
      <w:r w:rsidRPr="0069706A">
        <w:t>отношениями,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безразличными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их</w:t>
      </w:r>
      <w:r w:rsidR="0069706A" w:rsidRPr="0069706A">
        <w:t xml:space="preserve"> </w:t>
      </w:r>
      <w:r w:rsidRPr="0069706A">
        <w:t>собственных</w:t>
      </w:r>
      <w:r w:rsidR="0069706A" w:rsidRPr="0069706A">
        <w:t xml:space="preserve"> </w:t>
      </w:r>
      <w:r w:rsidRPr="0069706A">
        <w:t>значений.</w:t>
      </w:r>
      <w:r w:rsidR="0069706A" w:rsidRPr="0069706A">
        <w:t xml:space="preserve"> </w:t>
      </w:r>
      <w:r w:rsidRPr="0069706A">
        <w:t>Эти</w:t>
      </w:r>
      <w:r w:rsidR="0069706A" w:rsidRPr="0069706A">
        <w:t xml:space="preserve"> </w:t>
      </w:r>
      <w:r w:rsidRPr="0069706A">
        <w:t>отношения</w:t>
      </w:r>
      <w:r w:rsidR="0069706A" w:rsidRPr="0069706A">
        <w:t xml:space="preserve"> </w:t>
      </w:r>
      <w:r w:rsidRPr="0069706A">
        <w:t>синонимии,</w:t>
      </w:r>
      <w:r w:rsidR="0069706A" w:rsidRPr="0069706A">
        <w:t xml:space="preserve"> </w:t>
      </w:r>
      <w:r w:rsidRPr="0069706A">
        <w:t>антонимии,</w:t>
      </w:r>
      <w:r w:rsidR="0069706A" w:rsidRPr="0069706A">
        <w:t xml:space="preserve"> </w:t>
      </w:r>
      <w:r w:rsidRPr="0069706A">
        <w:t>всякого</w:t>
      </w:r>
      <w:r w:rsidR="0069706A" w:rsidRPr="0069706A">
        <w:t xml:space="preserve"> </w:t>
      </w:r>
      <w:r w:rsidRPr="0069706A">
        <w:t>рода</w:t>
      </w:r>
      <w:r w:rsidR="0069706A" w:rsidRPr="0069706A">
        <w:t xml:space="preserve"> </w:t>
      </w:r>
      <w:r w:rsidRPr="0069706A">
        <w:t>уточнения,</w:t>
      </w:r>
      <w:r w:rsidR="0069706A" w:rsidRPr="0069706A">
        <w:t xml:space="preserve"> </w:t>
      </w:r>
      <w:r w:rsidRPr="0069706A">
        <w:t>дифференциации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обобщения</w:t>
      </w:r>
      <w:r w:rsidR="0069706A" w:rsidRPr="0069706A">
        <w:t xml:space="preserve"> </w:t>
      </w:r>
      <w:r w:rsidRPr="0069706A">
        <w:t>близких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сопредельных</w:t>
      </w:r>
      <w:r w:rsidR="0069706A" w:rsidRPr="0069706A">
        <w:t xml:space="preserve"> </w:t>
      </w:r>
      <w:r w:rsidRPr="0069706A">
        <w:t>значений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т.д</w:t>
      </w:r>
      <w:r w:rsidR="0069706A">
        <w:t xml:space="preserve">." </w:t>
      </w:r>
      <w:r w:rsidR="0069706A" w:rsidRPr="0069706A">
        <w:t>[</w:t>
      </w:r>
      <w:r w:rsidRPr="0069706A">
        <w:t>Филин</w:t>
      </w:r>
      <w:r w:rsidR="0069706A" w:rsidRPr="0069706A">
        <w:t xml:space="preserve"> </w:t>
      </w:r>
      <w:r w:rsidRPr="0069706A">
        <w:t>1957</w:t>
      </w:r>
      <w:r w:rsidR="0069706A" w:rsidRPr="0069706A">
        <w:t xml:space="preserve">: </w:t>
      </w:r>
      <w:r w:rsidRPr="0069706A">
        <w:t>56</w:t>
      </w:r>
      <w:r w:rsidR="0069706A" w:rsidRPr="0069706A">
        <w:t>].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История</w:t>
      </w:r>
      <w:r w:rsidR="0069706A" w:rsidRPr="0069706A">
        <w:t xml:space="preserve"> </w:t>
      </w:r>
      <w:r w:rsidRPr="0069706A">
        <w:t>отдельных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рассматривается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трёх</w:t>
      </w:r>
      <w:r w:rsidR="0069706A" w:rsidRPr="0069706A">
        <w:t xml:space="preserve"> </w:t>
      </w:r>
      <w:r w:rsidRPr="0069706A">
        <w:t>аспектах</w:t>
      </w:r>
      <w:r w:rsidR="0069706A" w:rsidRPr="0069706A">
        <w:t xml:space="preserve">: </w:t>
      </w:r>
      <w:r w:rsidRPr="0069706A">
        <w:t>происхождение,</w:t>
      </w:r>
      <w:r w:rsidR="0069706A" w:rsidRPr="0069706A">
        <w:t xml:space="preserve"> </w:t>
      </w:r>
      <w:r w:rsidRPr="0069706A">
        <w:t>значение,</w:t>
      </w:r>
      <w:r w:rsidR="0069706A" w:rsidRPr="0069706A">
        <w:t xml:space="preserve"> </w:t>
      </w:r>
      <w:r w:rsidRPr="0069706A">
        <w:t>употребление.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Например,</w:t>
      </w:r>
      <w:r w:rsidR="0069706A" w:rsidRPr="0069706A">
        <w:t xml:space="preserve"> </w:t>
      </w:r>
      <w:r w:rsidRPr="0069706A">
        <w:t>рассматривается</w:t>
      </w:r>
      <w:r w:rsidR="0069706A" w:rsidRPr="0069706A">
        <w:t xml:space="preserve"> </w:t>
      </w:r>
      <w:r w:rsidRPr="0069706A">
        <w:t>история</w:t>
      </w:r>
      <w:r w:rsidR="0069706A" w:rsidRPr="0069706A">
        <w:t xml:space="preserve"> </w:t>
      </w:r>
      <w:r w:rsidRPr="0069706A">
        <w:t>слова</w:t>
      </w:r>
      <w:r w:rsidR="0069706A" w:rsidRPr="0069706A">
        <w:t xml:space="preserve"> </w:t>
      </w:r>
      <w:r w:rsidRPr="0069706A">
        <w:rPr>
          <w:i/>
          <w:iCs/>
        </w:rPr>
        <w:t>красный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первоначальным</w:t>
      </w:r>
      <w:r w:rsidR="0069706A" w:rsidRPr="0069706A">
        <w:t xml:space="preserve"> </w:t>
      </w:r>
      <w:r w:rsidRPr="0069706A">
        <w:t>значением</w:t>
      </w:r>
      <w:r w:rsidR="0069706A">
        <w:t xml:space="preserve"> "</w:t>
      </w:r>
      <w:r w:rsidRPr="0069706A">
        <w:t>красивый</w:t>
      </w:r>
      <w:r w:rsidR="0069706A">
        <w:t>"</w:t>
      </w:r>
      <w:r w:rsidRPr="0069706A">
        <w:t>,</w:t>
      </w:r>
      <w:r w:rsidR="0069706A" w:rsidRPr="0069706A">
        <w:t xml:space="preserve"> </w:t>
      </w:r>
      <w:r w:rsidRPr="0069706A">
        <w:t>возможными</w:t>
      </w:r>
      <w:r w:rsidR="0069706A" w:rsidRPr="0069706A">
        <w:t xml:space="preserve"> </w:t>
      </w:r>
      <w:r w:rsidRPr="0069706A">
        <w:t>переходными</w:t>
      </w:r>
      <w:r w:rsidR="0069706A" w:rsidRPr="0069706A">
        <w:t xml:space="preserve"> </w:t>
      </w:r>
      <w:r w:rsidRPr="0069706A">
        <w:t>значениями</w:t>
      </w:r>
      <w:r w:rsidR="0069706A" w:rsidRPr="0069706A">
        <w:t xml:space="preserve"> </w:t>
      </w:r>
      <w:r w:rsidRPr="0069706A">
        <w:t>слова,</w:t>
      </w:r>
      <w:r w:rsidR="0069706A" w:rsidRPr="0069706A">
        <w:t xml:space="preserve"> </w:t>
      </w:r>
      <w:r w:rsidRPr="0069706A">
        <w:t>уточняющими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другого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значению</w:t>
      </w:r>
      <w:r w:rsidR="0069706A" w:rsidRPr="0069706A">
        <w:t xml:space="preserve"> </w:t>
      </w:r>
      <w:r w:rsidRPr="0069706A">
        <w:t>цветообозначения.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</w:t>
      </w:r>
      <w:r w:rsidR="0069706A" w:rsidRPr="0069706A">
        <w:t xml:space="preserve"> </w:t>
      </w:r>
      <w:r w:rsidRPr="0069706A">
        <w:t>истории</w:t>
      </w:r>
      <w:r w:rsidR="0069706A" w:rsidRPr="0069706A">
        <w:t xml:space="preserve"> </w:t>
      </w:r>
      <w:r w:rsidRPr="0069706A">
        <w:t>слов,</w:t>
      </w:r>
      <w:r w:rsidR="0069706A" w:rsidRPr="0069706A">
        <w:t xml:space="preserve"> </w:t>
      </w:r>
      <w:r w:rsidRPr="0069706A">
        <w:t>называющих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трудно</w:t>
      </w:r>
      <w:r w:rsidR="0069706A" w:rsidRPr="0069706A">
        <w:t xml:space="preserve"> </w:t>
      </w:r>
      <w:r w:rsidRPr="0069706A">
        <w:t>наметить</w:t>
      </w:r>
      <w:r w:rsidR="0069706A" w:rsidRPr="0069706A">
        <w:t xml:space="preserve"> </w:t>
      </w:r>
      <w:r w:rsidRPr="0069706A">
        <w:t>какие-то</w:t>
      </w:r>
      <w:r w:rsidR="0069706A" w:rsidRPr="0069706A">
        <w:t xml:space="preserve"> </w:t>
      </w:r>
      <w:r w:rsidRPr="0069706A">
        <w:t>общие</w:t>
      </w:r>
      <w:r w:rsidR="0069706A" w:rsidRPr="0069706A">
        <w:t xml:space="preserve"> </w:t>
      </w:r>
      <w:r w:rsidRPr="0069706A">
        <w:t>пути</w:t>
      </w:r>
      <w:r w:rsidR="0069706A" w:rsidRPr="0069706A">
        <w:t xml:space="preserve"> </w:t>
      </w:r>
      <w:r w:rsidRPr="0069706A">
        <w:t>развития.</w:t>
      </w:r>
      <w:r w:rsidR="0069706A" w:rsidRPr="0069706A">
        <w:t xml:space="preserve"> </w:t>
      </w:r>
      <w:r w:rsidRPr="0069706A">
        <w:t>Однако,</w:t>
      </w:r>
      <w:r w:rsidR="0069706A" w:rsidRPr="0069706A">
        <w:t xml:space="preserve"> </w:t>
      </w:r>
      <w:r w:rsidRPr="0069706A">
        <w:t>некоторая</w:t>
      </w:r>
      <w:r w:rsidR="0069706A" w:rsidRPr="0069706A">
        <w:t xml:space="preserve"> </w:t>
      </w:r>
      <w:r w:rsidRPr="0069706A">
        <w:t>общая</w:t>
      </w:r>
      <w:r w:rsidR="0069706A" w:rsidRPr="0069706A">
        <w:t xml:space="preserve"> </w:t>
      </w:r>
      <w:r w:rsidRPr="0069706A">
        <w:t>тенденция,</w:t>
      </w:r>
      <w:r w:rsidR="0069706A" w:rsidRPr="0069706A">
        <w:t xml:space="preserve"> </w:t>
      </w:r>
      <w:r w:rsidRPr="0069706A">
        <w:t>некоторый</w:t>
      </w:r>
      <w:r w:rsidR="0069706A" w:rsidRPr="0069706A">
        <w:t xml:space="preserve"> </w:t>
      </w:r>
      <w:r w:rsidRPr="0069706A">
        <w:t>лингвистический</w:t>
      </w:r>
      <w:r w:rsidR="0069706A" w:rsidRPr="0069706A">
        <w:t xml:space="preserve"> </w:t>
      </w:r>
      <w:r w:rsidRPr="0069706A">
        <w:t>стимул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истории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есть</w:t>
      </w:r>
      <w:r w:rsidR="0069706A" w:rsidRPr="0069706A">
        <w:t xml:space="preserve">; </w:t>
      </w:r>
      <w:r w:rsidRPr="0069706A">
        <w:t>это</w:t>
      </w:r>
      <w:r w:rsidR="0069706A" w:rsidRPr="0069706A">
        <w:t xml:space="preserve"> </w:t>
      </w:r>
      <w:r w:rsidRPr="0069706A">
        <w:t>стимул</w:t>
      </w:r>
      <w:r w:rsidR="0069706A" w:rsidRPr="0069706A">
        <w:t xml:space="preserve"> </w:t>
      </w:r>
      <w:r w:rsidRPr="0069706A">
        <w:t>создание,</w:t>
      </w:r>
      <w:r w:rsidR="0069706A" w:rsidRPr="0069706A">
        <w:t xml:space="preserve"> </w:t>
      </w:r>
      <w:r w:rsidRPr="0069706A">
        <w:t>выявление</w:t>
      </w:r>
      <w:r w:rsidR="0069706A" w:rsidRPr="0069706A">
        <w:t xml:space="preserve"> </w:t>
      </w:r>
      <w:r w:rsidRPr="0069706A">
        <w:t>обоб</w:t>
      </w:r>
      <w:r w:rsidR="003349CA" w:rsidRPr="0069706A">
        <w:t>щё</w:t>
      </w:r>
      <w:r w:rsidRPr="0069706A">
        <w:t>нных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абстрактных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[</w:t>
      </w:r>
      <w:r w:rsidRPr="0069706A">
        <w:rPr>
          <w:lang w:val="bg-BG"/>
        </w:rPr>
        <w:t>Бахилина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1975</w:t>
      </w:r>
      <w:r w:rsidR="0069706A" w:rsidRPr="0069706A">
        <w:rPr>
          <w:lang w:val="bg-BG"/>
        </w:rPr>
        <w:t xml:space="preserve">: </w:t>
      </w:r>
      <w:r w:rsidRPr="0069706A">
        <w:rPr>
          <w:lang w:val="bg-BG"/>
        </w:rPr>
        <w:t>32</w:t>
      </w:r>
      <w:r w:rsidR="0069706A" w:rsidRPr="0069706A">
        <w:t>].</w:t>
      </w:r>
    </w:p>
    <w:p w:rsidR="00704CB7" w:rsidRPr="0069706A" w:rsidRDefault="00704CB7" w:rsidP="0069706A">
      <w:pPr>
        <w:tabs>
          <w:tab w:val="left" w:pos="726"/>
        </w:tabs>
        <w:rPr>
          <w:i/>
          <w:iCs/>
        </w:rPr>
      </w:pPr>
      <w:r w:rsidRPr="0069706A">
        <w:t>Абстрактные</w:t>
      </w:r>
      <w:r w:rsidR="0069706A" w:rsidRPr="0069706A">
        <w:t xml:space="preserve"> </w:t>
      </w:r>
      <w:r w:rsidRPr="0069706A">
        <w:t>цветообозначения</w:t>
      </w:r>
      <w:r w:rsidR="0069706A" w:rsidRPr="0069706A">
        <w:t xml:space="preserve"> - </w:t>
      </w:r>
      <w:r w:rsidRPr="0069706A">
        <w:t>эт</w:t>
      </w:r>
      <w:r w:rsidR="003349CA" w:rsidRPr="0069706A">
        <w:t>о</w:t>
      </w:r>
      <w:r w:rsidR="0069706A" w:rsidRPr="0069706A">
        <w:t xml:space="preserve"> </w:t>
      </w:r>
      <w:r w:rsidR="003349CA" w:rsidRPr="0069706A">
        <w:t>слова,</w:t>
      </w:r>
      <w:r w:rsidR="0069706A" w:rsidRPr="0069706A">
        <w:t xml:space="preserve"> </w:t>
      </w:r>
      <w:r w:rsidR="003349CA" w:rsidRPr="0069706A">
        <w:t>которые</w:t>
      </w:r>
      <w:r w:rsidR="0069706A" w:rsidRPr="0069706A">
        <w:t xml:space="preserve"> </w:t>
      </w:r>
      <w:r w:rsidR="003349CA" w:rsidRPr="0069706A">
        <w:t>наиболее</w:t>
      </w:r>
      <w:r w:rsidR="0069706A" w:rsidRPr="0069706A">
        <w:t xml:space="preserve"> </w:t>
      </w:r>
      <w:r w:rsidR="003349CA" w:rsidRPr="0069706A">
        <w:t>обобщё</w:t>
      </w:r>
      <w:r w:rsidRPr="0069706A">
        <w:t>нно</w:t>
      </w:r>
      <w:r w:rsidR="0069706A" w:rsidRPr="0069706A">
        <w:t xml:space="preserve"> </w:t>
      </w:r>
      <w:r w:rsidRPr="0069706A">
        <w:t>называют</w:t>
      </w:r>
      <w:r w:rsidR="0069706A" w:rsidRPr="0069706A">
        <w:t xml:space="preserve"> </w:t>
      </w:r>
      <w:r w:rsidRPr="0069706A">
        <w:t>цвет.</w:t>
      </w:r>
      <w:r w:rsidR="0069706A" w:rsidRPr="0069706A">
        <w:t xml:space="preserve"> </w:t>
      </w:r>
      <w:r w:rsidRPr="0069706A">
        <w:t>Кроме</w:t>
      </w:r>
      <w:r w:rsidR="0069706A" w:rsidRPr="0069706A">
        <w:t xml:space="preserve"> </w:t>
      </w:r>
      <w:r w:rsidRPr="0069706A">
        <w:t>этой</w:t>
      </w:r>
      <w:r w:rsidR="0069706A" w:rsidRPr="0069706A">
        <w:t xml:space="preserve"> </w:t>
      </w:r>
      <w:r w:rsidRPr="0069706A">
        <w:t>способности,</w:t>
      </w:r>
      <w:r w:rsidR="0069706A" w:rsidRPr="0069706A">
        <w:t xml:space="preserve"> </w:t>
      </w:r>
      <w:r w:rsidRPr="0069706A">
        <w:t>они</w:t>
      </w:r>
      <w:r w:rsidR="0069706A" w:rsidRPr="0069706A">
        <w:t xml:space="preserve"> </w:t>
      </w:r>
      <w:r w:rsidRPr="0069706A">
        <w:t>отличаются</w:t>
      </w:r>
      <w:r w:rsidR="0069706A" w:rsidRPr="0069706A">
        <w:t xml:space="preserve"> </w:t>
      </w:r>
      <w:r w:rsidRPr="0069706A">
        <w:t>определенными</w:t>
      </w:r>
      <w:r w:rsidR="0069706A" w:rsidRPr="0069706A">
        <w:t xml:space="preserve"> </w:t>
      </w:r>
      <w:r w:rsidRPr="0069706A">
        <w:t>качествами,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обеспечивают</w:t>
      </w:r>
      <w:r w:rsidR="0069706A" w:rsidRPr="0069706A">
        <w:t xml:space="preserve"> </w:t>
      </w:r>
      <w:r w:rsidRPr="0069706A">
        <w:t>эти</w:t>
      </w:r>
      <w:r w:rsidR="0069706A" w:rsidRPr="0069706A">
        <w:t xml:space="preserve"> </w:t>
      </w:r>
      <w:r w:rsidRPr="0069706A">
        <w:t>возможности.</w:t>
      </w:r>
      <w:r w:rsidR="0069706A" w:rsidRPr="0069706A">
        <w:t xml:space="preserve"> </w:t>
      </w:r>
      <w:r w:rsidRPr="0069706A">
        <w:t>Эти</w:t>
      </w:r>
      <w:r w:rsidR="0069706A" w:rsidRPr="0069706A">
        <w:t xml:space="preserve"> </w:t>
      </w:r>
      <w:r w:rsidRPr="0069706A">
        <w:t>слова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связаны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производящей</w:t>
      </w:r>
      <w:r w:rsidR="0069706A" w:rsidRPr="0069706A">
        <w:t xml:space="preserve"> </w:t>
      </w:r>
      <w:r w:rsidRPr="0069706A">
        <w:t>основой</w:t>
      </w:r>
      <w:r w:rsidR="0069706A">
        <w:t xml:space="preserve"> (</w:t>
      </w:r>
      <w:r w:rsidRPr="0069706A">
        <w:t>не</w:t>
      </w:r>
      <w:r w:rsidR="0069706A" w:rsidRPr="0069706A">
        <w:t xml:space="preserve"> </w:t>
      </w:r>
      <w:r w:rsidRPr="0069706A">
        <w:t>вызывают</w:t>
      </w:r>
      <w:r w:rsidR="0069706A" w:rsidRPr="0069706A">
        <w:t xml:space="preserve"> </w:t>
      </w:r>
      <w:r w:rsidRPr="0069706A">
        <w:t>никаких</w:t>
      </w:r>
      <w:r w:rsidR="0069706A" w:rsidRPr="0069706A">
        <w:t xml:space="preserve"> </w:t>
      </w:r>
      <w:r w:rsidRPr="0069706A">
        <w:t>ассоциаций</w:t>
      </w:r>
      <w:r w:rsidR="0069706A" w:rsidRPr="0069706A">
        <w:t xml:space="preserve">), </w:t>
      </w:r>
      <w:r w:rsidRPr="0069706A">
        <w:t>имеют</w:t>
      </w:r>
      <w:r w:rsidR="0069706A" w:rsidRPr="0069706A">
        <w:t xml:space="preserve"> </w:t>
      </w:r>
      <w:r w:rsidRPr="0069706A">
        <w:t>неограниченную</w:t>
      </w:r>
      <w:r w:rsidR="0069706A" w:rsidRPr="0069706A">
        <w:t xml:space="preserve"> </w:t>
      </w:r>
      <w:r w:rsidRPr="0069706A">
        <w:t>сочетаемость,</w:t>
      </w:r>
      <w:r w:rsidR="0069706A" w:rsidRPr="0069706A">
        <w:t xml:space="preserve"> </w:t>
      </w:r>
      <w:r w:rsidRPr="0069706A">
        <w:t>стилистически</w:t>
      </w:r>
      <w:r w:rsidR="0069706A" w:rsidRPr="0069706A">
        <w:t xml:space="preserve"> </w:t>
      </w:r>
      <w:r w:rsidRPr="0069706A">
        <w:t>нейтральны.</w:t>
      </w:r>
      <w:r w:rsidR="0069706A" w:rsidRPr="0069706A">
        <w:t xml:space="preserve"> </w:t>
      </w:r>
      <w:r w:rsidRPr="0069706A">
        <w:t>Такого</w:t>
      </w:r>
      <w:r w:rsidR="0069706A" w:rsidRPr="0069706A">
        <w:t xml:space="preserve"> </w:t>
      </w:r>
      <w:r w:rsidRPr="0069706A">
        <w:t>рода</w:t>
      </w:r>
      <w:r w:rsidR="0069706A" w:rsidRPr="0069706A">
        <w:t xml:space="preserve"> </w:t>
      </w:r>
      <w:r w:rsidRPr="0069706A">
        <w:t>абстрактными</w:t>
      </w:r>
      <w:r w:rsidR="0069706A" w:rsidRPr="0069706A">
        <w:t xml:space="preserve"> </w:t>
      </w:r>
      <w:r w:rsidRPr="0069706A">
        <w:t>цветообозначениями</w:t>
      </w:r>
      <w:r w:rsidR="0069706A" w:rsidRPr="0069706A">
        <w:t xml:space="preserve"> </w:t>
      </w:r>
      <w:r w:rsidRPr="0069706A">
        <w:t>являются</w:t>
      </w:r>
      <w:r w:rsidR="0069706A" w:rsidRPr="0069706A">
        <w:t xml:space="preserve"> </w:t>
      </w:r>
      <w:r w:rsidRPr="0069706A">
        <w:t>уже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раннего</w:t>
      </w:r>
      <w:r w:rsidR="0069706A" w:rsidRPr="0069706A">
        <w:t xml:space="preserve"> </w:t>
      </w:r>
      <w:r w:rsidRPr="0069706A">
        <w:t>периода</w:t>
      </w:r>
      <w:r w:rsidR="0069706A" w:rsidRPr="0069706A">
        <w:t xml:space="preserve"> </w:t>
      </w:r>
      <w:r w:rsidRPr="0069706A">
        <w:t>цветообозначения</w:t>
      </w:r>
      <w:r w:rsidR="0069706A" w:rsidRPr="0069706A">
        <w:t xml:space="preserve"> </w:t>
      </w:r>
      <w:r w:rsidRPr="0069706A">
        <w:rPr>
          <w:i/>
          <w:iCs/>
        </w:rPr>
        <w:t>белый,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чёрный,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жёлтый,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зелёный.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В</w:t>
      </w:r>
      <w:r w:rsidR="0069706A" w:rsidRPr="0069706A">
        <w:t xml:space="preserve"> </w:t>
      </w:r>
      <w:r w:rsidRPr="0069706A">
        <w:t>древнейших</w:t>
      </w:r>
      <w:r w:rsidR="0069706A" w:rsidRPr="0069706A">
        <w:t xml:space="preserve"> </w:t>
      </w:r>
      <w:r w:rsidRPr="0069706A">
        <w:t>русских</w:t>
      </w:r>
      <w:r w:rsidR="0069706A" w:rsidRPr="0069706A">
        <w:t xml:space="preserve"> </w:t>
      </w:r>
      <w:r w:rsidRPr="0069706A">
        <w:t>памятниках</w:t>
      </w:r>
      <w:r w:rsidR="0069706A" w:rsidRPr="0069706A">
        <w:t xml:space="preserve"> </w:t>
      </w:r>
      <w:r w:rsidRPr="0069706A">
        <w:t>слово</w:t>
      </w:r>
      <w:r w:rsidR="0069706A" w:rsidRPr="0069706A">
        <w:t xml:space="preserve"> </w:t>
      </w:r>
      <w:r w:rsidRPr="0069706A">
        <w:rPr>
          <w:i/>
          <w:iCs/>
        </w:rPr>
        <w:t>белый</w:t>
      </w:r>
      <w:r w:rsidR="0069706A" w:rsidRPr="0069706A">
        <w:rPr>
          <w:i/>
          <w:iCs/>
        </w:rPr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абстрактным</w:t>
      </w:r>
      <w:r w:rsidR="0069706A" w:rsidRPr="0069706A">
        <w:t xml:space="preserve"> </w:t>
      </w:r>
      <w:r w:rsidRPr="0069706A">
        <w:t>цветообозначением,</w:t>
      </w:r>
      <w:r w:rsidR="0069706A" w:rsidRPr="0069706A">
        <w:t xml:space="preserve"> </w:t>
      </w:r>
      <w:r w:rsidRPr="0069706A">
        <w:t>т.е.</w:t>
      </w:r>
      <w:r w:rsidR="0069706A" w:rsidRPr="0069706A">
        <w:t xml:space="preserve"> </w:t>
      </w:r>
      <w:r w:rsidRPr="0069706A">
        <w:t>обладает</w:t>
      </w:r>
      <w:r w:rsidR="0069706A" w:rsidRPr="0069706A">
        <w:t xml:space="preserve"> </w:t>
      </w:r>
      <w:r w:rsidRPr="0069706A">
        <w:t>способностью</w:t>
      </w:r>
      <w:r w:rsidR="0069706A" w:rsidRPr="0069706A">
        <w:t xml:space="preserve"> </w:t>
      </w:r>
      <w:r w:rsidRPr="0069706A">
        <w:t>называть</w:t>
      </w:r>
      <w:r w:rsidR="0069706A" w:rsidRPr="0069706A">
        <w:t xml:space="preserve"> </w:t>
      </w:r>
      <w:r w:rsidRPr="0069706A">
        <w:t>самые</w:t>
      </w:r>
      <w:r w:rsidR="0069706A" w:rsidRPr="0069706A">
        <w:t xml:space="preserve"> </w:t>
      </w:r>
      <w:r w:rsidRPr="0069706A">
        <w:t>разные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цвета.</w:t>
      </w:r>
      <w:r w:rsidR="0069706A" w:rsidRPr="0069706A">
        <w:t xml:space="preserve"> </w:t>
      </w:r>
      <w:r w:rsidRPr="0069706A">
        <w:t>Вместе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тем</w:t>
      </w:r>
      <w:r w:rsidR="0069706A" w:rsidRPr="0069706A">
        <w:t xml:space="preserve"> </w:t>
      </w:r>
      <w:r w:rsidRPr="0069706A">
        <w:t>слово</w:t>
      </w:r>
      <w:r w:rsidR="0069706A" w:rsidRPr="0069706A">
        <w:t xml:space="preserve"> </w:t>
      </w:r>
      <w:r w:rsidRPr="0069706A">
        <w:t>рано</w:t>
      </w:r>
      <w:r w:rsidR="0069706A" w:rsidRPr="0069706A">
        <w:t xml:space="preserve"> </w:t>
      </w:r>
      <w:r w:rsidRPr="0069706A">
        <w:t>теряет</w:t>
      </w:r>
      <w:r w:rsidR="0069706A" w:rsidRPr="0069706A">
        <w:t xml:space="preserve"> </w:t>
      </w:r>
      <w:r w:rsidRPr="0069706A">
        <w:t>свою</w:t>
      </w:r>
      <w:r w:rsidR="0069706A" w:rsidRPr="0069706A">
        <w:t xml:space="preserve"> </w:t>
      </w:r>
      <w:r w:rsidRPr="0069706A">
        <w:t>выразительность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цветообозначение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требует</w:t>
      </w:r>
      <w:r w:rsidR="0069706A" w:rsidRPr="0069706A">
        <w:t xml:space="preserve"> </w:t>
      </w:r>
      <w:r w:rsidRPr="0069706A">
        <w:t>уточнения.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поисках</w:t>
      </w:r>
      <w:r w:rsidR="0069706A" w:rsidRPr="0069706A">
        <w:t xml:space="preserve"> </w:t>
      </w:r>
      <w:r w:rsidRPr="0069706A">
        <w:t>цветов</w:t>
      </w:r>
      <w:r w:rsidR="006050EA" w:rsidRPr="0069706A">
        <w:t>ого</w:t>
      </w:r>
      <w:r w:rsidR="0069706A" w:rsidRPr="0069706A">
        <w:t xml:space="preserve"> </w:t>
      </w:r>
      <w:r w:rsidR="006050EA" w:rsidRPr="0069706A">
        <w:t>образа</w:t>
      </w:r>
      <w:r w:rsidR="0069706A" w:rsidRPr="0069706A">
        <w:t xml:space="preserve"> </w:t>
      </w:r>
      <w:r w:rsidR="006050EA" w:rsidRPr="0069706A">
        <w:t>писатели</w:t>
      </w:r>
      <w:r w:rsidR="0069706A" w:rsidRPr="0069706A">
        <w:t xml:space="preserve"> </w:t>
      </w:r>
      <w:r w:rsidR="006050EA" w:rsidRPr="0069706A">
        <w:t>ищут</w:t>
      </w:r>
      <w:r w:rsidR="0069706A" w:rsidRPr="0069706A">
        <w:t xml:space="preserve"> </w:t>
      </w:r>
      <w:r w:rsidR="006050EA" w:rsidRPr="0069706A">
        <w:t>способы</w:t>
      </w:r>
      <w:r w:rsidR="0069706A" w:rsidRPr="0069706A">
        <w:t xml:space="preserve"> </w:t>
      </w:r>
      <w:r w:rsidRPr="0069706A">
        <w:t>наиболее</w:t>
      </w:r>
      <w:r w:rsidR="0069706A" w:rsidRPr="0069706A">
        <w:t xml:space="preserve"> </w:t>
      </w:r>
      <w:r w:rsidRPr="0069706A">
        <w:t>выразительно</w:t>
      </w:r>
      <w:r w:rsidR="0069706A" w:rsidRPr="0069706A">
        <w:t xml:space="preserve"> </w:t>
      </w:r>
      <w:r w:rsidRPr="0069706A">
        <w:t>назвать</w:t>
      </w:r>
      <w:r w:rsidR="0069706A" w:rsidRPr="0069706A">
        <w:t xml:space="preserve"> </w:t>
      </w:r>
      <w:r w:rsidRPr="0069706A">
        <w:t>чистый,</w:t>
      </w:r>
      <w:r w:rsidR="0069706A" w:rsidRPr="0069706A">
        <w:t xml:space="preserve"> </w:t>
      </w:r>
      <w:r w:rsidRPr="0069706A">
        <w:t>яркий,</w:t>
      </w:r>
      <w:r w:rsidR="0069706A" w:rsidRPr="0069706A">
        <w:t xml:space="preserve"> </w:t>
      </w:r>
      <w:r w:rsidRPr="0069706A">
        <w:t>без</w:t>
      </w:r>
      <w:r w:rsidR="0069706A" w:rsidRPr="0069706A">
        <w:t xml:space="preserve"> </w:t>
      </w:r>
      <w:r w:rsidRPr="0069706A">
        <w:t>примеси</w:t>
      </w:r>
      <w:r w:rsidR="0069706A" w:rsidRPr="0069706A">
        <w:t xml:space="preserve"> </w:t>
      </w:r>
      <w:r w:rsidRPr="0069706A">
        <w:t>белый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: </w:t>
      </w:r>
      <w:r w:rsidRPr="0069706A">
        <w:t>белый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снег,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сыр,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волна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т.д.</w:t>
      </w:r>
      <w:r w:rsidR="0069706A" w:rsidRPr="0069706A">
        <w:t xml:space="preserve"> </w:t>
      </w:r>
      <w:r w:rsidRPr="0069706A">
        <w:t>Позднее</w:t>
      </w:r>
      <w:r w:rsidR="0069706A" w:rsidRPr="0069706A">
        <w:t xml:space="preserve"> </w:t>
      </w:r>
      <w:r w:rsidRPr="0069706A">
        <w:t>круг</w:t>
      </w:r>
      <w:r w:rsidR="0069706A" w:rsidRPr="0069706A">
        <w:t xml:space="preserve"> </w:t>
      </w:r>
      <w:r w:rsidRPr="0069706A">
        <w:t>сравнений</w:t>
      </w:r>
      <w:r w:rsidR="0069706A" w:rsidRPr="0069706A">
        <w:t xml:space="preserve"> </w:t>
      </w:r>
      <w:r w:rsidRPr="0069706A">
        <w:t>расширяется</w:t>
      </w:r>
      <w:r w:rsidR="0069706A" w:rsidRPr="0069706A">
        <w:t xml:space="preserve">: </w:t>
      </w:r>
      <w:r w:rsidRPr="0069706A">
        <w:t>белый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мрамор,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вата,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гипс,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чеснок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т.п.</w:t>
      </w:r>
      <w:r w:rsidR="0069706A" w:rsidRPr="0069706A">
        <w:t xml:space="preserve"> </w:t>
      </w:r>
      <w:r w:rsidRPr="0069706A">
        <w:t>наряду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этим</w:t>
      </w:r>
      <w:r w:rsidR="0069706A" w:rsidRPr="0069706A">
        <w:t xml:space="preserve"> </w:t>
      </w:r>
      <w:r w:rsidRPr="0069706A">
        <w:t>способом</w:t>
      </w:r>
      <w:r w:rsidR="0069706A" w:rsidRPr="0069706A">
        <w:t xml:space="preserve"> </w:t>
      </w:r>
      <w:r w:rsidRPr="0069706A">
        <w:t>уточнить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появляются</w:t>
      </w:r>
      <w:r w:rsidR="0069706A" w:rsidRPr="0069706A">
        <w:t xml:space="preserve"> </w:t>
      </w:r>
      <w:r w:rsidRPr="0069706A">
        <w:t>сложные</w:t>
      </w:r>
      <w:r w:rsidR="0069706A" w:rsidRPr="0069706A">
        <w:t xml:space="preserve"> </w:t>
      </w:r>
      <w:r w:rsidRPr="0069706A">
        <w:t>прилагательные,</w:t>
      </w:r>
      <w:r w:rsidR="0069706A" w:rsidRPr="0069706A">
        <w:t xml:space="preserve"> </w:t>
      </w:r>
      <w:r w:rsidRPr="0069706A">
        <w:t>подчеркивающие</w:t>
      </w:r>
      <w:r w:rsidR="0069706A" w:rsidRPr="0069706A">
        <w:t xml:space="preserve"> </w:t>
      </w:r>
      <w:r w:rsidRPr="0069706A">
        <w:t>белизну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содержащие</w:t>
      </w:r>
      <w:r w:rsidR="0069706A" w:rsidRPr="0069706A">
        <w:t xml:space="preserve"> </w:t>
      </w:r>
      <w:r w:rsidRPr="0069706A">
        <w:t>сравнения</w:t>
      </w:r>
      <w:r w:rsidR="0069706A" w:rsidRPr="0069706A">
        <w:t xml:space="preserve"> </w:t>
      </w:r>
      <w:r w:rsidRPr="0069706A">
        <w:t>со</w:t>
      </w:r>
      <w:r w:rsidR="0069706A" w:rsidRPr="0069706A">
        <w:t xml:space="preserve"> </w:t>
      </w:r>
      <w:r w:rsidRPr="0069706A">
        <w:t>снегом</w:t>
      </w:r>
      <w:r w:rsidR="0069706A" w:rsidRPr="0069706A">
        <w:t xml:space="preserve">: </w:t>
      </w:r>
      <w:r w:rsidRPr="0069706A">
        <w:rPr>
          <w:i/>
          <w:iCs/>
        </w:rPr>
        <w:t>снегобелый,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снегоподобный,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белоснежный,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снежный,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снеговой</w:t>
      </w:r>
      <w:r w:rsidR="0069706A" w:rsidRPr="0069706A">
        <w:rPr>
          <w:i/>
          <w:iCs/>
        </w:rPr>
        <w:t xml:space="preserve"> </w:t>
      </w:r>
      <w:r w:rsidR="0069706A" w:rsidRPr="0069706A">
        <w:rPr>
          <w:iCs/>
        </w:rPr>
        <w:t>[</w:t>
      </w:r>
      <w:r w:rsidRPr="0069706A">
        <w:rPr>
          <w:iCs/>
        </w:rPr>
        <w:t>Миронова</w:t>
      </w:r>
      <w:r w:rsidR="0069706A" w:rsidRPr="0069706A">
        <w:rPr>
          <w:iCs/>
        </w:rPr>
        <w:t xml:space="preserve"> </w:t>
      </w:r>
      <w:r w:rsidRPr="0069706A">
        <w:rPr>
          <w:iCs/>
        </w:rPr>
        <w:t>2006</w:t>
      </w:r>
      <w:r w:rsidR="0069706A" w:rsidRPr="0069706A">
        <w:rPr>
          <w:iCs/>
        </w:rPr>
        <w:t>].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Можно</w:t>
      </w:r>
      <w:r w:rsidR="0069706A" w:rsidRPr="0069706A">
        <w:t xml:space="preserve"> </w:t>
      </w:r>
      <w:r w:rsidRPr="0069706A">
        <w:t>сделать</w:t>
      </w:r>
      <w:r w:rsidR="0069706A" w:rsidRPr="0069706A">
        <w:t xml:space="preserve"> </w:t>
      </w:r>
      <w:r w:rsidRPr="0069706A">
        <w:t>вывод,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история</w:t>
      </w:r>
      <w:r w:rsidR="0069706A" w:rsidRPr="0069706A">
        <w:t xml:space="preserve"> </w:t>
      </w:r>
      <w:r w:rsidRPr="0069706A">
        <w:t>названия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рассматривается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трёх</w:t>
      </w:r>
      <w:r w:rsidR="0069706A" w:rsidRPr="0069706A">
        <w:t xml:space="preserve"> </w:t>
      </w:r>
      <w:r w:rsidRPr="0069706A">
        <w:t>сторон</w:t>
      </w:r>
      <w:r w:rsidR="0069706A" w:rsidRPr="0069706A">
        <w:t xml:space="preserve">: </w:t>
      </w:r>
      <w:r w:rsidRPr="0069706A">
        <w:t>происхождение,</w:t>
      </w:r>
      <w:r w:rsidR="0069706A" w:rsidRPr="0069706A">
        <w:t xml:space="preserve"> </w:t>
      </w:r>
      <w:r w:rsidRPr="0069706A">
        <w:t>значение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употребление.</w:t>
      </w:r>
      <w:r w:rsidR="0069706A" w:rsidRPr="0069706A">
        <w:t xml:space="preserve"> </w:t>
      </w:r>
      <w:r w:rsidRPr="0069706A">
        <w:t>Уже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языках</w:t>
      </w:r>
      <w:r w:rsidR="0069706A" w:rsidRPr="0069706A">
        <w:t xml:space="preserve"> </w:t>
      </w:r>
      <w:r w:rsidRPr="0069706A">
        <w:t>раннего</w:t>
      </w:r>
      <w:r w:rsidR="0069706A" w:rsidRPr="0069706A">
        <w:t xml:space="preserve"> </w:t>
      </w:r>
      <w:r w:rsidRPr="0069706A">
        <w:t>периода</w:t>
      </w:r>
      <w:r w:rsidR="0069706A" w:rsidRPr="0069706A">
        <w:t xml:space="preserve"> </w:t>
      </w:r>
      <w:r w:rsidRPr="0069706A">
        <w:t>существовало</w:t>
      </w:r>
      <w:r w:rsidR="0069706A" w:rsidRPr="0069706A">
        <w:t xml:space="preserve"> </w:t>
      </w:r>
      <w:r w:rsidRPr="0069706A">
        <w:t>достаточно</w:t>
      </w:r>
      <w:r w:rsidR="0069706A" w:rsidRPr="0069706A">
        <w:t xml:space="preserve"> </w:t>
      </w:r>
      <w:r w:rsidRPr="0069706A">
        <w:t>много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они</w:t>
      </w:r>
      <w:r w:rsidR="0069706A" w:rsidRPr="0069706A">
        <w:t xml:space="preserve"> </w:t>
      </w:r>
      <w:r w:rsidRPr="0069706A">
        <w:t>употреблялись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названия</w:t>
      </w:r>
      <w:r w:rsidR="0069706A" w:rsidRPr="0069706A">
        <w:t xml:space="preserve"> </w:t>
      </w:r>
      <w:r w:rsidRPr="0069706A">
        <w:t>животных.</w:t>
      </w:r>
      <w:r w:rsidR="0069706A" w:rsidRPr="0069706A">
        <w:t xml:space="preserve"> </w:t>
      </w:r>
      <w:r w:rsidRPr="0069706A">
        <w:t>Существовали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абстрактные</w:t>
      </w:r>
      <w:r w:rsidR="0069706A" w:rsidRPr="0069706A">
        <w:t xml:space="preserve"> </w:t>
      </w:r>
      <w:r w:rsidRPr="0069706A">
        <w:t>цветообозначения,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называли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обобщенно.</w:t>
      </w:r>
      <w:r w:rsidR="0069706A" w:rsidRPr="0069706A">
        <w:t xml:space="preserve"> </w:t>
      </w:r>
      <w:r w:rsidRPr="0069706A">
        <w:t>Слова,</w:t>
      </w:r>
      <w:r w:rsidR="0069706A" w:rsidRPr="0069706A">
        <w:t xml:space="preserve"> </w:t>
      </w:r>
      <w:r w:rsidRPr="0069706A">
        <w:t>называющие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со</w:t>
      </w:r>
      <w:r w:rsidR="0069706A" w:rsidRPr="0069706A">
        <w:t xml:space="preserve"> </w:t>
      </w:r>
      <w:r w:rsidRPr="0069706A">
        <w:t>временем</w:t>
      </w:r>
      <w:r w:rsidR="0069706A" w:rsidRPr="0069706A">
        <w:t xml:space="preserve"> </w:t>
      </w:r>
      <w:r w:rsidRPr="0069706A">
        <w:t>преобразовались,</w:t>
      </w:r>
      <w:r w:rsidR="0069706A" w:rsidRPr="0069706A">
        <w:t xml:space="preserve"> </w:t>
      </w:r>
      <w:r w:rsidRPr="0069706A">
        <w:t>объединились,</w:t>
      </w:r>
      <w:r w:rsidR="0069706A" w:rsidRPr="0069706A">
        <w:t xml:space="preserve"> </w:t>
      </w:r>
      <w:r w:rsidRPr="0069706A">
        <w:t>образовали</w:t>
      </w:r>
      <w:r w:rsidR="0069706A" w:rsidRPr="0069706A">
        <w:t xml:space="preserve"> </w:t>
      </w:r>
      <w:r w:rsidRPr="0069706A">
        <w:t>группы,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t>исчезли.</w:t>
      </w:r>
      <w:r w:rsidR="0069706A" w:rsidRPr="0069706A">
        <w:t xml:space="preserve"> </w:t>
      </w:r>
      <w:r w:rsidRPr="0069706A">
        <w:t>Группа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примером</w:t>
      </w:r>
      <w:r w:rsidR="0069706A" w:rsidRPr="0069706A">
        <w:t xml:space="preserve"> </w:t>
      </w:r>
      <w:r w:rsidRPr="0069706A">
        <w:t>системных</w:t>
      </w:r>
      <w:r w:rsidR="0069706A" w:rsidRPr="0069706A">
        <w:t xml:space="preserve"> </w:t>
      </w:r>
      <w:r w:rsidRPr="0069706A">
        <w:t>отн</w:t>
      </w:r>
      <w:r w:rsidR="00150DA0" w:rsidRPr="0069706A">
        <w:t>ошений</w:t>
      </w:r>
      <w:r w:rsidR="0069706A" w:rsidRPr="0069706A">
        <w:t xml:space="preserve"> </w:t>
      </w:r>
      <w:r w:rsidR="00150DA0" w:rsidRPr="0069706A">
        <w:t>и</w:t>
      </w:r>
      <w:r w:rsidR="0069706A" w:rsidRPr="0069706A">
        <w:t xml:space="preserve"> </w:t>
      </w:r>
      <w:r w:rsidR="00150DA0" w:rsidRPr="0069706A">
        <w:t>относится</w:t>
      </w:r>
      <w:r w:rsidR="0069706A" w:rsidRPr="0069706A">
        <w:t xml:space="preserve"> </w:t>
      </w:r>
      <w:r w:rsidR="00150DA0" w:rsidRPr="0069706A">
        <w:t>к</w:t>
      </w:r>
      <w:r w:rsidR="0069706A" w:rsidRPr="0069706A">
        <w:t xml:space="preserve"> </w:t>
      </w:r>
      <w:r w:rsidR="00150DA0" w:rsidRPr="0069706A">
        <w:t>системно-</w:t>
      </w:r>
      <w:r w:rsidRPr="0069706A">
        <w:t>семантической</w:t>
      </w:r>
      <w:r w:rsidR="0069706A" w:rsidRPr="0069706A">
        <w:t xml:space="preserve"> </w:t>
      </w:r>
      <w:r w:rsidRPr="0069706A">
        <w:t>группе.</w:t>
      </w:r>
    </w:p>
    <w:p w:rsidR="00C57A15" w:rsidRDefault="00C57A15" w:rsidP="0069706A">
      <w:pPr>
        <w:shd w:val="clear" w:color="auto" w:fill="FFFFFF"/>
        <w:tabs>
          <w:tab w:val="left" w:pos="726"/>
        </w:tabs>
        <w:rPr>
          <w:b/>
          <w:lang w:val="bg-BG"/>
        </w:rPr>
      </w:pPr>
    </w:p>
    <w:p w:rsidR="00704CB7" w:rsidRPr="0069706A" w:rsidRDefault="0069706A" w:rsidP="00C57A15">
      <w:pPr>
        <w:pStyle w:val="1"/>
        <w:rPr>
          <w:lang w:val="bg-BG"/>
        </w:rPr>
      </w:pPr>
      <w:bookmarkStart w:id="8" w:name="_Toc280538337"/>
      <w:r>
        <w:rPr>
          <w:lang w:val="bg-BG"/>
        </w:rPr>
        <w:t xml:space="preserve">1.4 </w:t>
      </w:r>
      <w:r w:rsidR="00704CB7" w:rsidRPr="0069706A">
        <w:rPr>
          <w:lang w:val="bg-BG"/>
        </w:rPr>
        <w:t>Система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цветообозначений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языках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мира</w:t>
      </w:r>
      <w:bookmarkEnd w:id="8"/>
    </w:p>
    <w:p w:rsidR="00C57A15" w:rsidRDefault="00C57A15" w:rsidP="0069706A">
      <w:pPr>
        <w:shd w:val="clear" w:color="auto" w:fill="FFFFFF"/>
        <w:tabs>
          <w:tab w:val="left" w:pos="726"/>
        </w:tabs>
        <w:rPr>
          <w:bCs/>
          <w:lang w:val="bg-BG"/>
        </w:rPr>
      </w:pP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  <w:lang w:val="bg-BG"/>
        </w:rPr>
      </w:pPr>
      <w:r w:rsidRPr="0069706A">
        <w:rPr>
          <w:bCs/>
          <w:lang w:val="bg-BG"/>
        </w:rPr>
        <w:t>На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земном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шаре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приблизительным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подсчетам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имеется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свыше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пяти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тысяч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языков,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их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точная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цифра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зависит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от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того,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как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рассматривают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ученые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некоторые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языки</w:t>
      </w:r>
      <w:r w:rsidR="0069706A" w:rsidRPr="0069706A">
        <w:rPr>
          <w:bCs/>
          <w:lang w:val="bg-BG"/>
        </w:rPr>
        <w:t xml:space="preserve">: </w:t>
      </w:r>
      <w:r w:rsidRPr="0069706A">
        <w:rPr>
          <w:bCs/>
          <w:lang w:val="bg-BG"/>
        </w:rPr>
        <w:t>как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самостоятельный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язык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или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диалект.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данном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параг</w:t>
      </w:r>
      <w:r w:rsidR="00600DF7" w:rsidRPr="0069706A">
        <w:rPr>
          <w:bCs/>
          <w:lang w:val="bg-BG"/>
        </w:rPr>
        <w:t>р</w:t>
      </w:r>
      <w:r w:rsidR="00ED6405" w:rsidRPr="0069706A">
        <w:rPr>
          <w:bCs/>
          <w:lang w:val="bg-BG"/>
        </w:rPr>
        <w:t>афе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рассматриваются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общие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закономерности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развития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цветообозначений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языках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мира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и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отдельные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системы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цветономинаций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определённых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языках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и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языковых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семьях,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а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именно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индоевропейской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языковой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семье</w:t>
      </w:r>
      <w:r w:rsidR="0069706A">
        <w:rPr>
          <w:bCs/>
          <w:lang w:val="bg-BG"/>
        </w:rPr>
        <w:t xml:space="preserve"> (</w:t>
      </w:r>
      <w:r w:rsidR="00ED6405" w:rsidRPr="0069706A">
        <w:rPr>
          <w:bCs/>
          <w:lang w:val="bg-BG"/>
        </w:rPr>
        <w:t>литовский</w:t>
      </w:r>
      <w:r w:rsidR="0069706A" w:rsidRPr="0069706A">
        <w:rPr>
          <w:bCs/>
          <w:lang w:val="bg-BG"/>
        </w:rPr>
        <w:t xml:space="preserve"> </w:t>
      </w:r>
      <w:r w:rsidR="00E707EA" w:rsidRPr="0069706A">
        <w:rPr>
          <w:bCs/>
          <w:lang w:val="bg-BG"/>
        </w:rPr>
        <w:t>язык,</w:t>
      </w:r>
      <w:r w:rsidR="0069706A" w:rsidRPr="0069706A">
        <w:rPr>
          <w:bCs/>
          <w:lang w:val="bg-BG"/>
        </w:rPr>
        <w:t xml:space="preserve"> </w:t>
      </w:r>
      <w:r w:rsidR="00E707EA" w:rsidRPr="0069706A">
        <w:rPr>
          <w:bCs/>
          <w:lang w:val="bg-BG"/>
        </w:rPr>
        <w:t>санскрит,</w:t>
      </w:r>
      <w:r w:rsidR="0069706A" w:rsidRPr="0069706A">
        <w:rPr>
          <w:bCs/>
          <w:lang w:val="bg-BG"/>
        </w:rPr>
        <w:t xml:space="preserve"> </w:t>
      </w:r>
      <w:r w:rsidR="00E707EA" w:rsidRPr="0069706A">
        <w:rPr>
          <w:bCs/>
          <w:lang w:val="bg-BG"/>
        </w:rPr>
        <w:t>латинский</w:t>
      </w:r>
      <w:r w:rsidR="0069706A" w:rsidRPr="0069706A">
        <w:rPr>
          <w:bCs/>
          <w:lang w:val="bg-BG"/>
        </w:rPr>
        <w:t xml:space="preserve"> </w:t>
      </w:r>
      <w:r w:rsidR="00E707EA" w:rsidRPr="0069706A">
        <w:rPr>
          <w:bCs/>
          <w:lang w:val="bg-BG"/>
        </w:rPr>
        <w:t>язык,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старо-прусский,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латышский,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ново-аглийский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и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т.д.</w:t>
      </w:r>
      <w:r w:rsidR="0069706A" w:rsidRPr="0069706A">
        <w:rPr>
          <w:bCs/>
          <w:lang w:val="bg-BG"/>
        </w:rPr>
        <w:t xml:space="preserve">), </w:t>
      </w:r>
      <w:r w:rsidR="00ED6405"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коттском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языке,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югском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языке,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кетском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языке,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алтайском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языке.</w:t>
      </w: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  <w:lang w:val="bg-BG"/>
        </w:rPr>
      </w:pPr>
      <w:r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1969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году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вышла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свет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р</w:t>
      </w:r>
      <w:r w:rsidR="00ED6405" w:rsidRPr="0069706A">
        <w:rPr>
          <w:bCs/>
          <w:lang w:val="bg-BG"/>
        </w:rPr>
        <w:t>абота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американских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ученых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Б.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Берлина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и</w:t>
      </w:r>
      <w:r w:rsidR="0069706A" w:rsidRPr="0069706A">
        <w:rPr>
          <w:bCs/>
          <w:lang w:val="bg-BG"/>
        </w:rPr>
        <w:t xml:space="preserve"> </w:t>
      </w:r>
      <w:r w:rsidR="00ED6405" w:rsidRPr="0069706A">
        <w:rPr>
          <w:bCs/>
          <w:lang w:val="bg-BG"/>
        </w:rPr>
        <w:t>П.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Кея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“Основные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термины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цветообозначения</w:t>
      </w:r>
      <w:r w:rsidR="0069706A" w:rsidRPr="0069706A">
        <w:rPr>
          <w:bCs/>
          <w:lang w:val="bg-BG"/>
        </w:rPr>
        <w:t xml:space="preserve">: </w:t>
      </w:r>
      <w:r w:rsidRPr="0069706A">
        <w:rPr>
          <w:bCs/>
          <w:lang w:val="bg-BG"/>
        </w:rPr>
        <w:t>их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универсальность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эволюция”,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которой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авторы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разработали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критерии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определения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основных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цветотерминов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языка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выдвинули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идею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существовании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определенной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последовательности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появления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новых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терминов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цветообозначения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семи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эволюционным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стадиям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развития.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Развитие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терминов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цветообозначения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языке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выражается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следующим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правилом</w:t>
      </w:r>
      <w:r w:rsidR="0069706A" w:rsidRPr="0069706A">
        <w:rPr>
          <w:bCs/>
          <w:lang w:val="bg-BG"/>
        </w:rPr>
        <w:t>:</w:t>
      </w:r>
    </w:p>
    <w:p w:rsidR="00704CB7" w:rsidRPr="0069706A" w:rsidRDefault="0069706A" w:rsidP="0069706A">
      <w:pPr>
        <w:shd w:val="clear" w:color="auto" w:fill="FFFFFF"/>
        <w:tabs>
          <w:tab w:val="left" w:pos="726"/>
        </w:tabs>
        <w:rPr>
          <w:bCs/>
          <w:lang w:val="bg-BG"/>
        </w:rPr>
      </w:pPr>
      <w:r w:rsidRPr="0069706A">
        <w:rPr>
          <w:bCs/>
          <w:lang w:val="bg-BG"/>
        </w:rPr>
        <w:t>[</w:t>
      </w:r>
      <w:r w:rsidR="00704CB7" w:rsidRPr="0069706A">
        <w:rPr>
          <w:bCs/>
          <w:lang w:val="en-US"/>
        </w:rPr>
        <w:t>white</w:t>
      </w:r>
      <w:r w:rsidR="00704CB7" w:rsidRPr="0069706A">
        <w:rPr>
          <w:bCs/>
          <w:lang w:val="bg-BG"/>
        </w:rPr>
        <w:t>,</w:t>
      </w:r>
      <w:r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black</w:t>
      </w:r>
      <w:r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red</w:t>
      </w:r>
      <w:r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green</w:t>
      </w:r>
      <w:r w:rsidR="00704CB7" w:rsidRPr="0069706A">
        <w:rPr>
          <w:bCs/>
          <w:lang w:val="bg-BG"/>
        </w:rPr>
        <w:t>,</w:t>
      </w:r>
      <w:r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yellow</w:t>
      </w:r>
      <w:r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yellow</w:t>
      </w:r>
      <w:r w:rsidR="00704CB7" w:rsidRPr="0069706A">
        <w:rPr>
          <w:bCs/>
          <w:lang w:val="bg-BG"/>
        </w:rPr>
        <w:t>,</w:t>
      </w:r>
      <w:r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green</w:t>
      </w:r>
      <w:r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blue</w:t>
      </w:r>
      <w:r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brown</w:t>
      </w:r>
      <w:r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purple</w:t>
      </w:r>
      <w:r w:rsidR="00704CB7" w:rsidRPr="0069706A">
        <w:rPr>
          <w:bCs/>
          <w:lang w:val="bg-BG"/>
        </w:rPr>
        <w:t>,</w:t>
      </w:r>
      <w:r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pink</w:t>
      </w:r>
      <w:r w:rsidR="00704CB7" w:rsidRPr="0069706A">
        <w:rPr>
          <w:bCs/>
          <w:lang w:val="bg-BG"/>
        </w:rPr>
        <w:t>,</w:t>
      </w:r>
      <w:r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orange</w:t>
      </w:r>
      <w:r w:rsidR="00704CB7" w:rsidRPr="0069706A">
        <w:rPr>
          <w:bCs/>
          <w:lang w:val="bg-BG"/>
        </w:rPr>
        <w:t>,</w:t>
      </w:r>
      <w:r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grey</w:t>
      </w:r>
      <w:r w:rsidRPr="0069706A">
        <w:rPr>
          <w:bCs/>
          <w:lang w:val="bg-BG"/>
        </w:rPr>
        <w:t>].</w:t>
      </w:r>
    </w:p>
    <w:p w:rsidR="00704CB7" w:rsidRPr="0069706A" w:rsidRDefault="00FA5ACA" w:rsidP="0069706A">
      <w:pPr>
        <w:shd w:val="clear" w:color="auto" w:fill="FFFFFF"/>
        <w:tabs>
          <w:tab w:val="left" w:pos="726"/>
        </w:tabs>
      </w:pPr>
      <w:r w:rsidRPr="0069706A">
        <w:rPr>
          <w:bCs/>
        </w:rPr>
        <w:t>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есть,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всех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существуют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термины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чёрного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белого,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затем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появляются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термины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красного,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затем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жёлтого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или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зелёного,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затем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второго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из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них,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потом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синего,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коричневого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последней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стадии</w:t>
      </w:r>
      <w:r w:rsidR="0069706A" w:rsidRPr="0069706A">
        <w:rPr>
          <w:bCs/>
        </w:rPr>
        <w:t xml:space="preserve"> -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фиолетового,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оранжевого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серого,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любой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последовательности.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Согласно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данной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схеме,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язык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проходит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семь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эволюционных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стадий</w:t>
      </w:r>
      <w:r w:rsidR="0069706A" w:rsidRPr="0069706A">
        <w:rPr>
          <w:bCs/>
        </w:rPr>
        <w:t xml:space="preserve"> </w:t>
      </w:r>
      <w:r w:rsidR="0069706A" w:rsidRPr="0069706A">
        <w:t>[</w:t>
      </w:r>
      <w:r w:rsidR="008175A4" w:rsidRPr="0069706A">
        <w:rPr>
          <w:lang w:val="en-US"/>
        </w:rPr>
        <w:t>Berlin</w:t>
      </w:r>
      <w:r w:rsidR="0069706A" w:rsidRPr="0069706A">
        <w:t xml:space="preserve"> </w:t>
      </w:r>
      <w:r w:rsidR="00704CB7" w:rsidRPr="0069706A">
        <w:t>1969</w:t>
      </w:r>
      <w:r w:rsidR="0069706A" w:rsidRPr="0069706A">
        <w:t xml:space="preserve">: </w:t>
      </w:r>
      <w:r w:rsidR="00704CB7" w:rsidRPr="0069706A">
        <w:t>4</w:t>
      </w:r>
      <w:r w:rsidR="0069706A" w:rsidRPr="0069706A">
        <w:t>].</w:t>
      </w: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Согласно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критериям</w:t>
      </w:r>
      <w:r w:rsidR="0069706A" w:rsidRPr="0069706A">
        <w:rPr>
          <w:bCs/>
        </w:rPr>
        <w:t xml:space="preserve"> </w:t>
      </w:r>
      <w:r w:rsidR="00ED6405" w:rsidRPr="0069706A">
        <w:rPr>
          <w:bCs/>
        </w:rPr>
        <w:t>Б.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Берлина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ED6405" w:rsidRPr="0069706A">
        <w:rPr>
          <w:bCs/>
        </w:rPr>
        <w:t>П.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каждый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основной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должен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обладать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несколькими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характеристиками</w:t>
      </w:r>
      <w:r w:rsidR="0069706A" w:rsidRPr="0069706A">
        <w:rPr>
          <w:bCs/>
        </w:rPr>
        <w:t>:</w:t>
      </w:r>
    </w:p>
    <w:p w:rsidR="0069706A" w:rsidRPr="0069706A" w:rsidRDefault="00ED6405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570345" w:rsidRPr="0069706A">
        <w:rPr>
          <w:bCs/>
        </w:rPr>
        <w:t>о-</w:t>
      </w:r>
      <w:r w:rsidR="00704CB7" w:rsidRPr="0069706A">
        <w:rPr>
          <w:bCs/>
        </w:rPr>
        <w:t>пер</w:t>
      </w:r>
      <w:r w:rsidR="00D95810" w:rsidRPr="0069706A">
        <w:rPr>
          <w:bCs/>
        </w:rPr>
        <w:t>вых,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он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должен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быть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монолексемным,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т.е.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его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значение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нельзя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вывести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из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его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частей</w:t>
      </w:r>
      <w:r w:rsidR="0069706A" w:rsidRPr="0069706A">
        <w:rPr>
          <w:bCs/>
        </w:rPr>
        <w:t>;</w:t>
      </w:r>
    </w:p>
    <w:p w:rsidR="0069706A" w:rsidRPr="0069706A" w:rsidRDefault="00ED6405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570345" w:rsidRPr="0069706A">
        <w:rPr>
          <w:bCs/>
        </w:rPr>
        <w:t>о-</w:t>
      </w:r>
      <w:r w:rsidR="00704CB7" w:rsidRPr="0069706A">
        <w:rPr>
          <w:bCs/>
        </w:rPr>
        <w:t>вторых,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его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значение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должно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быть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включено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другого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цветотермина</w:t>
      </w:r>
      <w:r w:rsidR="0069706A" w:rsidRPr="0069706A">
        <w:rPr>
          <w:bCs/>
        </w:rPr>
        <w:t>;</w:t>
      </w:r>
    </w:p>
    <w:p w:rsidR="0069706A" w:rsidRPr="0069706A" w:rsidRDefault="00ED6405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570345" w:rsidRPr="0069706A">
        <w:rPr>
          <w:bCs/>
        </w:rPr>
        <w:t>-</w:t>
      </w:r>
      <w:r w:rsidR="00704CB7" w:rsidRPr="0069706A">
        <w:rPr>
          <w:bCs/>
        </w:rPr>
        <w:t>третьих,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его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применение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должно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быть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огр</w:t>
      </w:r>
      <w:r w:rsidRPr="0069706A">
        <w:rPr>
          <w:bCs/>
        </w:rPr>
        <w:t>аничено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узким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классом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объектов</w:t>
      </w:r>
      <w:r w:rsidR="0069706A" w:rsidRPr="0069706A">
        <w:rPr>
          <w:bCs/>
        </w:rPr>
        <w:t>;</w:t>
      </w:r>
    </w:p>
    <w:p w:rsidR="00ED6405" w:rsidRPr="0069706A" w:rsidRDefault="00570345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в-четвё</w:t>
      </w:r>
      <w:r w:rsidR="00704CB7" w:rsidRPr="0069706A">
        <w:rPr>
          <w:bCs/>
        </w:rPr>
        <w:t>ртых,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термин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должен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быть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психологически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ярким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информанта,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т.е.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присутствовать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словар</w:t>
      </w:r>
      <w:r w:rsidR="00ED6405" w:rsidRPr="0069706A">
        <w:rPr>
          <w:bCs/>
        </w:rPr>
        <w:t>ном</w:t>
      </w:r>
      <w:r w:rsidR="0069706A" w:rsidRPr="0069706A">
        <w:rPr>
          <w:bCs/>
        </w:rPr>
        <w:t xml:space="preserve"> </w:t>
      </w:r>
      <w:r w:rsidR="00ED6405" w:rsidRPr="0069706A">
        <w:rPr>
          <w:bCs/>
        </w:rPr>
        <w:t>запасе</w:t>
      </w:r>
      <w:r w:rsidR="0069706A" w:rsidRPr="0069706A">
        <w:rPr>
          <w:bCs/>
        </w:rPr>
        <w:t xml:space="preserve"> </w:t>
      </w:r>
      <w:r w:rsidR="00ED6405" w:rsidRPr="0069706A">
        <w:rPr>
          <w:bCs/>
        </w:rPr>
        <w:t>всех</w:t>
      </w:r>
      <w:r w:rsidR="0069706A" w:rsidRPr="0069706A">
        <w:rPr>
          <w:bCs/>
        </w:rPr>
        <w:t xml:space="preserve"> </w:t>
      </w:r>
      <w:r w:rsidR="00ED6405" w:rsidRPr="0069706A">
        <w:rPr>
          <w:bCs/>
        </w:rPr>
        <w:t>носителей</w:t>
      </w:r>
      <w:r w:rsidR="0069706A" w:rsidRPr="0069706A">
        <w:rPr>
          <w:bCs/>
        </w:rPr>
        <w:t xml:space="preserve"> </w:t>
      </w:r>
      <w:r w:rsidR="00ED6405" w:rsidRPr="0069706A">
        <w:rPr>
          <w:bCs/>
        </w:rPr>
        <w:t>языка.</w:t>
      </w: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AD5501" w:rsidRPr="0069706A">
        <w:rPr>
          <w:bCs/>
        </w:rPr>
        <w:t>индоевропейских</w:t>
      </w:r>
      <w:r w:rsidR="0069706A" w:rsidRPr="0069706A">
        <w:rPr>
          <w:bCs/>
        </w:rPr>
        <w:t xml:space="preserve"> </w:t>
      </w:r>
      <w:r w:rsidR="00AD5501"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="00AD5501" w:rsidRPr="0069706A">
        <w:rPr>
          <w:bCs/>
        </w:rPr>
        <w:t>существую</w:t>
      </w:r>
      <w:r w:rsidRPr="0069706A">
        <w:rPr>
          <w:bCs/>
        </w:rPr>
        <w:t>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черного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цвета.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Первая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самая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распространенная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*</w:t>
      </w:r>
      <w:r w:rsidRPr="0069706A">
        <w:rPr>
          <w:bCs/>
          <w:i/>
          <w:lang w:val="en-US"/>
        </w:rPr>
        <w:t>mel</w:t>
      </w:r>
      <w:r w:rsidRPr="0069706A">
        <w:rPr>
          <w:bCs/>
          <w:i/>
        </w:rPr>
        <w:t>-</w:t>
      </w:r>
      <w:r w:rsidRPr="0069706A">
        <w:rPr>
          <w:bCs/>
          <w:i/>
          <w:lang w:val="en-US"/>
        </w:rPr>
        <w:t>n</w:t>
      </w:r>
      <w:r w:rsidR="0069706A">
        <w:rPr>
          <w:bCs/>
        </w:rPr>
        <w:t xml:space="preserve"> (</w:t>
      </w:r>
      <w:r w:rsidRPr="0069706A">
        <w:rPr>
          <w:bCs/>
          <w:lang w:val="en-US"/>
        </w:rPr>
        <w:t>Lith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melns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‘чёрный’,</w:t>
      </w:r>
      <w:r w:rsidR="0069706A" w:rsidRPr="0069706A">
        <w:rPr>
          <w:bCs/>
        </w:rPr>
        <w:t xml:space="preserve"> </w:t>
      </w:r>
      <w:r w:rsidRPr="0069706A">
        <w:rPr>
          <w:bCs/>
          <w:lang w:val="en-US"/>
        </w:rPr>
        <w:t>Grk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m</w:t>
      </w:r>
      <w:r w:rsidRPr="0069706A">
        <w:rPr>
          <w:bCs/>
          <w:i/>
        </w:rPr>
        <w:t>é</w:t>
      </w:r>
      <w:r w:rsidRPr="0069706A">
        <w:rPr>
          <w:bCs/>
          <w:i/>
          <w:lang w:val="en-US"/>
        </w:rPr>
        <w:t>l</w:t>
      </w:r>
      <w:r w:rsidRPr="0069706A">
        <w:rPr>
          <w:bCs/>
          <w:i/>
        </w:rPr>
        <w:t>ā</w:t>
      </w:r>
      <w:r w:rsidRPr="0069706A">
        <w:rPr>
          <w:bCs/>
          <w:i/>
          <w:lang w:val="en-US"/>
        </w:rPr>
        <w:t>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‘чёрный’,</w:t>
      </w:r>
      <w:r w:rsidR="0069706A" w:rsidRPr="0069706A">
        <w:rPr>
          <w:bCs/>
          <w:i/>
        </w:rPr>
        <w:t xml:space="preserve"> </w:t>
      </w:r>
      <w:r w:rsidRPr="0069706A">
        <w:rPr>
          <w:bCs/>
          <w:lang w:val="en-US"/>
        </w:rPr>
        <w:t>Skt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malin</w:t>
      </w:r>
      <w:r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‘г</w:t>
      </w:r>
      <w:r w:rsidR="0024409D" w:rsidRPr="0069706A">
        <w:rPr>
          <w:bCs/>
        </w:rPr>
        <w:t>рязно-чёрный’</w:t>
      </w:r>
      <w:r w:rsidR="0069706A" w:rsidRPr="0069706A">
        <w:rPr>
          <w:bCs/>
        </w:rPr>
        <w:t xml:space="preserve">). </w:t>
      </w:r>
      <w:r w:rsidR="0024409D"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данной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дистрибуции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относятся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следующие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: </w:t>
      </w:r>
      <w:r w:rsidRPr="0069706A">
        <w:rPr>
          <w:bCs/>
        </w:rPr>
        <w:t>жёлтый</w:t>
      </w:r>
      <w:r w:rsidR="0069706A">
        <w:rPr>
          <w:bCs/>
          <w:i/>
        </w:rPr>
        <w:t xml:space="preserve"> (</w:t>
      </w:r>
      <w:r w:rsidRPr="0069706A">
        <w:rPr>
          <w:bCs/>
          <w:lang w:val="en-US"/>
        </w:rPr>
        <w:t>NWels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melyn</w:t>
      </w:r>
      <w:r w:rsidR="0069706A" w:rsidRPr="0069706A">
        <w:rPr>
          <w:bCs/>
        </w:rPr>
        <w:t xml:space="preserve">), </w:t>
      </w:r>
      <w:r w:rsidRPr="0069706A">
        <w:rPr>
          <w:bCs/>
        </w:rPr>
        <w:t>красноватый</w:t>
      </w:r>
      <w:r w:rsidR="0069706A">
        <w:rPr>
          <w:bCs/>
        </w:rPr>
        <w:t xml:space="preserve"> (</w:t>
      </w:r>
      <w:r w:rsidRPr="0069706A">
        <w:rPr>
          <w:bCs/>
          <w:lang w:val="en-US"/>
        </w:rPr>
        <w:t>Lat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mulleus</w:t>
      </w:r>
      <w:r w:rsidR="0069706A" w:rsidRPr="0069706A">
        <w:rPr>
          <w:bCs/>
        </w:rPr>
        <w:t xml:space="preserve">)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синий</w:t>
      </w:r>
      <w:r w:rsidR="0069706A">
        <w:rPr>
          <w:bCs/>
        </w:rPr>
        <w:t xml:space="preserve"> (</w:t>
      </w:r>
      <w:r w:rsidRPr="0069706A">
        <w:rPr>
          <w:bCs/>
          <w:lang w:val="en-US"/>
        </w:rPr>
        <w:t>OPrus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melne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‘голубые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пятна’</w:t>
      </w:r>
      <w:r w:rsidR="0069706A" w:rsidRPr="0069706A">
        <w:rPr>
          <w:bCs/>
        </w:rPr>
        <w:t xml:space="preserve">), </w:t>
      </w:r>
      <w:r w:rsidRPr="0069706A">
        <w:rPr>
          <w:bCs/>
          <w:lang w:val="en-US"/>
        </w:rPr>
        <w:t>Lith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m</w:t>
      </w:r>
      <w:r w:rsidRPr="0069706A">
        <w:rPr>
          <w:bCs/>
          <w:i/>
        </w:rPr>
        <w:t>é</w:t>
      </w:r>
      <w:r w:rsidRPr="0069706A">
        <w:rPr>
          <w:bCs/>
          <w:i/>
          <w:lang w:val="en-US"/>
        </w:rPr>
        <w:t>las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‘тёмно-синий’,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m</w:t>
      </w:r>
      <w:r w:rsidRPr="0069706A">
        <w:rPr>
          <w:bCs/>
          <w:i/>
        </w:rPr>
        <w:t>é</w:t>
      </w:r>
      <w:r w:rsidRPr="0069706A">
        <w:rPr>
          <w:bCs/>
          <w:i/>
          <w:lang w:val="en-US"/>
        </w:rPr>
        <w:t>lynas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‘синий’.</w:t>
      </w:r>
      <w:r w:rsidR="0069706A" w:rsidRPr="0069706A">
        <w:rPr>
          <w:bCs/>
        </w:rPr>
        <w:t xml:space="preserve"> </w:t>
      </w:r>
      <w:r w:rsidRPr="0069706A">
        <w:rPr>
          <w:bCs/>
        </w:rPr>
        <w:t>Эта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соответствует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обозначе</w:t>
      </w:r>
      <w:r w:rsidR="00BD799F" w:rsidRPr="0069706A">
        <w:rPr>
          <w:bCs/>
        </w:rPr>
        <w:t>ниям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тусклого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или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коричневато-</w:t>
      </w:r>
      <w:r w:rsidRPr="0069706A">
        <w:rPr>
          <w:bCs/>
        </w:rPr>
        <w:t>чёрного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цветов.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время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как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тёмно-синий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или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чёрный</w:t>
      </w:r>
      <w:r w:rsidR="0069706A" w:rsidRPr="0069706A">
        <w:rPr>
          <w:bCs/>
          <w:i/>
        </w:rPr>
        <w:t xml:space="preserve"> </w:t>
      </w:r>
      <w:r w:rsidR="00D9183F" w:rsidRPr="0069706A">
        <w:rPr>
          <w:bCs/>
        </w:rPr>
        <w:t>кажу</w:t>
      </w:r>
      <w:r w:rsidRPr="0069706A">
        <w:rPr>
          <w:bCs/>
        </w:rPr>
        <w:t>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обычными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сочетаниями,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жёлтого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красноватого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цветов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являются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семантически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сложными</w:t>
      </w:r>
      <w:r w:rsidR="0069706A" w:rsidRPr="0069706A">
        <w:rPr>
          <w:bCs/>
        </w:rPr>
        <w:t xml:space="preserve"> [</w:t>
      </w:r>
      <w:r w:rsidRPr="0069706A">
        <w:rPr>
          <w:bCs/>
          <w:lang w:val="en-US"/>
        </w:rPr>
        <w:t>Mallory</w:t>
      </w:r>
      <w:r w:rsidR="0069706A" w:rsidRPr="0069706A">
        <w:rPr>
          <w:bCs/>
        </w:rPr>
        <w:t xml:space="preserve"> </w:t>
      </w:r>
      <w:r w:rsidRPr="0069706A">
        <w:rPr>
          <w:bCs/>
        </w:rPr>
        <w:t>2006</w:t>
      </w:r>
      <w:r w:rsidR="0069706A" w:rsidRPr="0069706A">
        <w:rPr>
          <w:bCs/>
        </w:rPr>
        <w:t xml:space="preserve">: </w:t>
      </w:r>
      <w:r w:rsidRPr="0069706A">
        <w:rPr>
          <w:bCs/>
        </w:rPr>
        <w:t>331</w:t>
      </w:r>
      <w:r w:rsidR="0069706A" w:rsidRPr="0069706A">
        <w:rPr>
          <w:bCs/>
        </w:rPr>
        <w:t>].</w:t>
      </w:r>
    </w:p>
    <w:p w:rsidR="0069706A" w:rsidRPr="0069706A" w:rsidRDefault="0080067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индо-балтийской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славянской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изоглоссе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относится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*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k</w:t>
      </w:r>
      <w:r w:rsidR="00704CB7" w:rsidRPr="0069706A">
        <w:rPr>
          <w:bCs/>
          <w:i/>
          <w:szCs w:val="16"/>
          <w:lang w:val="en-US"/>
        </w:rPr>
        <w:t>w</w:t>
      </w:r>
      <w:r w:rsidR="00704CB7" w:rsidRPr="0069706A">
        <w:rPr>
          <w:bCs/>
          <w:i/>
          <w:lang w:val="en-US"/>
        </w:rPr>
        <w:t>rsnos</w:t>
      </w:r>
      <w:r w:rsidR="0069706A">
        <w:rPr>
          <w:bCs/>
          <w:i/>
        </w:rPr>
        <w:t xml:space="preserve"> (</w:t>
      </w:r>
      <w:r w:rsidR="00704CB7" w:rsidRPr="0069706A">
        <w:rPr>
          <w:bCs/>
          <w:lang w:val="en-US"/>
        </w:rPr>
        <w:t>OPrus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kirsnan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‘чёрный’,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Skt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krsn</w:t>
      </w:r>
      <w:r w:rsidR="00704CB7"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‘чёрный’</w:t>
      </w:r>
      <w:r w:rsidR="0069706A" w:rsidRPr="0069706A">
        <w:rPr>
          <w:bCs/>
        </w:rPr>
        <w:t xml:space="preserve">); </w:t>
      </w:r>
      <w:r w:rsidR="00704CB7" w:rsidRPr="0069706A">
        <w:rPr>
          <w:bCs/>
        </w:rPr>
        <w:t>вторичная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форма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Alb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sorr</w:t>
      </w:r>
      <w:r w:rsidR="00704CB7" w:rsidRPr="0069706A">
        <w:rPr>
          <w:bCs/>
          <w:i/>
        </w:rPr>
        <w:t>ë,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которая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пер</w:t>
      </w:r>
      <w:r w:rsidR="000F194D" w:rsidRPr="0069706A">
        <w:rPr>
          <w:bCs/>
        </w:rPr>
        <w:t>е</w:t>
      </w:r>
      <w:r w:rsidR="00704CB7" w:rsidRPr="0069706A">
        <w:rPr>
          <w:bCs/>
        </w:rPr>
        <w:t>водится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как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‘ворона’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Позднее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это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слово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стало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означать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ярко-</w:t>
      </w:r>
      <w:r w:rsidR="00704CB7" w:rsidRPr="0069706A">
        <w:rPr>
          <w:bCs/>
        </w:rPr>
        <w:t>чёрный</w:t>
      </w:r>
      <w:r w:rsidR="0069706A">
        <w:rPr>
          <w:bCs/>
        </w:rPr>
        <w:t xml:space="preserve"> (</w:t>
      </w:r>
      <w:r w:rsidR="00704CB7" w:rsidRPr="0069706A">
        <w:rPr>
          <w:bCs/>
          <w:lang w:val="en-US"/>
        </w:rPr>
        <w:t>Lath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k</w:t>
      </w:r>
      <w:r w:rsidR="00704CB7" w:rsidRPr="0069706A">
        <w:rPr>
          <w:bCs/>
          <w:i/>
        </w:rPr>
        <w:t>é</w:t>
      </w:r>
      <w:r w:rsidR="00704CB7" w:rsidRPr="0069706A">
        <w:rPr>
          <w:bCs/>
          <w:i/>
          <w:lang w:val="en-US"/>
        </w:rPr>
        <w:t>r</w:t>
      </w:r>
      <w:r w:rsidR="00704CB7" w:rsidRPr="0069706A">
        <w:rPr>
          <w:bCs/>
          <w:i/>
        </w:rPr>
        <w:t>š</w:t>
      </w:r>
      <w:r w:rsidR="00704CB7" w:rsidRPr="0069706A">
        <w:rPr>
          <w:bCs/>
          <w:i/>
          <w:lang w:val="en-US"/>
        </w:rPr>
        <w:t>as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‘чёрный’</w:t>
      </w:r>
      <w:r w:rsidR="0069706A" w:rsidRPr="0069706A">
        <w:rPr>
          <w:bCs/>
        </w:rPr>
        <w:t>).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Существует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белого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корнями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блестящий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яркий</w:t>
      </w:r>
      <w:r w:rsidR="0069706A">
        <w:rPr>
          <w:bCs/>
          <w:i/>
        </w:rPr>
        <w:t xml:space="preserve"> (</w:t>
      </w:r>
      <w:r w:rsidRPr="0069706A">
        <w:rPr>
          <w:bCs/>
          <w:i/>
        </w:rPr>
        <w:t>светящийся</w:t>
      </w:r>
      <w:r w:rsidR="0069706A" w:rsidRPr="0069706A">
        <w:rPr>
          <w:bCs/>
          <w:i/>
        </w:rPr>
        <w:t xml:space="preserve">). </w:t>
      </w:r>
      <w:r w:rsidRPr="0069706A">
        <w:rPr>
          <w:bCs/>
        </w:rPr>
        <w:t>Самый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распространенный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корень</w:t>
      </w:r>
      <w:r w:rsidR="0069706A" w:rsidRPr="0069706A">
        <w:rPr>
          <w:bCs/>
        </w:rPr>
        <w:t xml:space="preserve"> </w:t>
      </w:r>
      <w:r w:rsidRPr="0069706A">
        <w:rPr>
          <w:bCs/>
        </w:rPr>
        <w:t>*</w:t>
      </w:r>
      <w:r w:rsidRPr="0069706A">
        <w:rPr>
          <w:bCs/>
          <w:i/>
          <w:lang w:val="en-US"/>
        </w:rPr>
        <w:t>h</w:t>
      </w:r>
      <w:r w:rsidRPr="0069706A">
        <w:rPr>
          <w:bCs/>
          <w:i/>
          <w:szCs w:val="16"/>
        </w:rPr>
        <w:t>2</w:t>
      </w:r>
      <w:r w:rsidRPr="0069706A">
        <w:rPr>
          <w:bCs/>
          <w:i/>
          <w:lang w:val="en-US"/>
        </w:rPr>
        <w:t>r</w:t>
      </w:r>
      <w:r w:rsidR="00D95810" w:rsidRPr="0069706A">
        <w:rPr>
          <w:bCs/>
          <w:i/>
          <w:lang w:val="en-US"/>
        </w:rPr>
        <w:t>g</w:t>
      </w:r>
      <w:r w:rsidR="0069706A">
        <w:rPr>
          <w:bCs/>
          <w:i/>
        </w:rPr>
        <w:t xml:space="preserve"> (</w:t>
      </w:r>
      <w:r w:rsidRPr="0069706A">
        <w:rPr>
          <w:bCs/>
          <w:i/>
          <w:lang w:val="en-US"/>
        </w:rPr>
        <w:t>u</w:t>
      </w:r>
      <w:r w:rsidR="0069706A" w:rsidRPr="0069706A">
        <w:rPr>
          <w:bCs/>
          <w:i/>
        </w:rPr>
        <w:t>)</w:t>
      </w:r>
      <w:r w:rsidR="0069706A">
        <w:rPr>
          <w:bCs/>
          <w:i/>
        </w:rPr>
        <w:t xml:space="preserve"> (</w:t>
      </w:r>
      <w:r w:rsidRPr="0069706A">
        <w:rPr>
          <w:bCs/>
          <w:lang w:val="en-US"/>
        </w:rPr>
        <w:t>Hit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harkis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‘белый’,</w:t>
      </w:r>
      <w:r w:rsidR="0069706A" w:rsidRPr="0069706A">
        <w:rPr>
          <w:bCs/>
        </w:rPr>
        <w:t xml:space="preserve"> </w:t>
      </w:r>
      <w:r w:rsidRPr="0069706A">
        <w:rPr>
          <w:bCs/>
          <w:lang w:val="en-US"/>
        </w:rPr>
        <w:t>Grk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á</w:t>
      </w:r>
      <w:r w:rsidRPr="0069706A">
        <w:rPr>
          <w:bCs/>
          <w:i/>
          <w:lang w:val="en-US"/>
        </w:rPr>
        <w:t>rguros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‘серебристый’,</w:t>
      </w:r>
      <w:r w:rsidR="0069706A" w:rsidRPr="0069706A">
        <w:rPr>
          <w:bCs/>
        </w:rPr>
        <w:t xml:space="preserve"> </w:t>
      </w:r>
      <w:r w:rsidRPr="0069706A">
        <w:rPr>
          <w:bCs/>
          <w:lang w:val="en-US"/>
        </w:rPr>
        <w:t>Skt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á</w:t>
      </w:r>
      <w:r w:rsidRPr="0069706A">
        <w:rPr>
          <w:bCs/>
          <w:i/>
          <w:lang w:val="en-US"/>
        </w:rPr>
        <w:t>rjuna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‘белый’</w:t>
      </w:r>
      <w:r w:rsidR="0069706A" w:rsidRPr="0069706A">
        <w:rPr>
          <w:bCs/>
        </w:rPr>
        <w:t xml:space="preserve">), </w:t>
      </w:r>
      <w:r w:rsidRPr="0069706A">
        <w:rPr>
          <w:bCs/>
        </w:rPr>
        <w:t>который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входит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название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серебристого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*</w:t>
      </w:r>
      <w:r w:rsidRPr="0069706A">
        <w:rPr>
          <w:bCs/>
          <w:i/>
          <w:lang w:val="en-US"/>
        </w:rPr>
        <w:t>h</w:t>
      </w:r>
      <w:r w:rsidRPr="0069706A">
        <w:rPr>
          <w:bCs/>
          <w:i/>
          <w:szCs w:val="16"/>
        </w:rPr>
        <w:t>2</w:t>
      </w:r>
      <w:r w:rsidRPr="0069706A">
        <w:rPr>
          <w:bCs/>
          <w:i/>
          <w:lang w:val="en-US"/>
        </w:rPr>
        <w:t>er</w:t>
      </w:r>
      <w:r w:rsidRPr="0069706A">
        <w:rPr>
          <w:bCs/>
          <w:i/>
        </w:rPr>
        <w:t>ĝ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</w:rPr>
        <w:t>nt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  <w:lang w:val="en-US"/>
        </w:rPr>
        <w:t>om</w:t>
      </w:r>
      <w:r w:rsidR="0069706A">
        <w:rPr>
          <w:bCs/>
          <w:i/>
        </w:rPr>
        <w:t xml:space="preserve"> (</w:t>
      </w:r>
      <w:r w:rsidRPr="0069706A">
        <w:rPr>
          <w:bCs/>
        </w:rPr>
        <w:t>серебристый</w:t>
      </w:r>
      <w:r w:rsidR="0069706A" w:rsidRPr="0069706A">
        <w:rPr>
          <w:bCs/>
        </w:rPr>
        <w:t>)</w:t>
      </w:r>
      <w:r w:rsidR="0069706A">
        <w:rPr>
          <w:bCs/>
        </w:rPr>
        <w:t xml:space="preserve"> (</w:t>
      </w:r>
      <w:r w:rsidRPr="0069706A">
        <w:rPr>
          <w:bCs/>
          <w:lang w:val="en-US"/>
        </w:rPr>
        <w:t>Lat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argentums</w:t>
      </w:r>
      <w:r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Pr="0069706A">
        <w:rPr>
          <w:bCs/>
          <w:lang w:val="en-US"/>
        </w:rPr>
        <w:t>Arm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arcat</w:t>
      </w:r>
      <w:r w:rsidR="0069706A" w:rsidRPr="0069706A">
        <w:rPr>
          <w:bCs/>
        </w:rPr>
        <w:t xml:space="preserve">);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основой</w:t>
      </w:r>
      <w:r w:rsidR="0069706A" w:rsidRPr="0069706A">
        <w:rPr>
          <w:bCs/>
        </w:rPr>
        <w:t xml:space="preserve"> - </w:t>
      </w:r>
      <w:r w:rsidRPr="0069706A">
        <w:rPr>
          <w:bCs/>
          <w:i/>
          <w:lang w:val="en-US"/>
        </w:rPr>
        <w:t>s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прилагательные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*</w:t>
      </w:r>
      <w:r w:rsidRPr="0069706A">
        <w:rPr>
          <w:bCs/>
          <w:i/>
          <w:lang w:val="en-US"/>
        </w:rPr>
        <w:t>h</w:t>
      </w:r>
      <w:r w:rsidRPr="0069706A">
        <w:rPr>
          <w:bCs/>
          <w:i/>
          <w:szCs w:val="16"/>
        </w:rPr>
        <w:t>2°</w:t>
      </w:r>
      <w:r w:rsidRPr="0069706A">
        <w:rPr>
          <w:bCs/>
          <w:i/>
          <w:lang w:val="en-US"/>
        </w:rPr>
        <w:t>r</w:t>
      </w:r>
      <w:r w:rsidRPr="0069706A">
        <w:rPr>
          <w:bCs/>
          <w:i/>
        </w:rPr>
        <w:t>ĝ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  <w:lang w:val="en-US"/>
        </w:rPr>
        <w:t>es</w:t>
      </w:r>
      <w:r w:rsidR="0069706A" w:rsidRPr="0069706A">
        <w:rPr>
          <w:bCs/>
          <w:i/>
        </w:rPr>
        <w:t xml:space="preserve"> - </w:t>
      </w:r>
      <w:r w:rsidRPr="0069706A">
        <w:rPr>
          <w:bCs/>
        </w:rPr>
        <w:t>‘белый’</w:t>
      </w:r>
      <w:r w:rsidR="0069706A">
        <w:rPr>
          <w:bCs/>
          <w:i/>
        </w:rPr>
        <w:t xml:space="preserve"> (</w:t>
      </w:r>
      <w:r w:rsidRPr="0069706A">
        <w:rPr>
          <w:bCs/>
          <w:lang w:val="en-US"/>
        </w:rPr>
        <w:t>Grk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args</w:t>
      </w:r>
      <w:r w:rsidR="0069706A" w:rsidRPr="0069706A">
        <w:rPr>
          <w:bCs/>
        </w:rPr>
        <w:t>).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светлых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используется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*</w:t>
      </w:r>
      <w:r w:rsidRPr="0069706A">
        <w:rPr>
          <w:bCs/>
          <w:i/>
          <w:lang w:val="en-US"/>
        </w:rPr>
        <w:t>h</w:t>
      </w:r>
      <w:r w:rsidRPr="0069706A">
        <w:rPr>
          <w:bCs/>
          <w:i/>
          <w:szCs w:val="16"/>
        </w:rPr>
        <w:t>4</w:t>
      </w:r>
      <w:r w:rsidRPr="0069706A">
        <w:rPr>
          <w:bCs/>
          <w:i/>
          <w:lang w:val="en-US"/>
        </w:rPr>
        <w:t>elbh</w:t>
      </w:r>
      <w:r w:rsidRPr="0069706A">
        <w:rPr>
          <w:bCs/>
          <w:i/>
        </w:rPr>
        <w:t>ó</w:t>
      </w:r>
      <w:r w:rsidRPr="0069706A">
        <w:rPr>
          <w:bCs/>
          <w:i/>
          <w:lang w:val="en-US"/>
        </w:rPr>
        <w:t>s</w:t>
      </w:r>
      <w:r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которая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переводится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как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‘лебедь’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старонемецком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albiz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  <w:lang w:val="en-US"/>
        </w:rPr>
        <w:t>OCS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lebed</w:t>
      </w:r>
      <w:r w:rsidRPr="0069706A">
        <w:rPr>
          <w:bCs/>
          <w:i/>
        </w:rPr>
        <w:t>ĭ</w:t>
      </w:r>
      <w:r w:rsidR="0069706A" w:rsidRPr="0069706A">
        <w:rPr>
          <w:bCs/>
        </w:rPr>
        <w:t xml:space="preserve">,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облако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  <w:lang w:val="en-US"/>
        </w:rPr>
        <w:t>Hit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alp</w:t>
      </w:r>
      <w:r w:rsidRPr="0069706A">
        <w:rPr>
          <w:bCs/>
          <w:i/>
        </w:rPr>
        <w:t>ā</w:t>
      </w:r>
      <w:r w:rsidR="0069706A" w:rsidRPr="0069706A">
        <w:rPr>
          <w:bCs/>
          <w:i/>
        </w:rPr>
        <w:t xml:space="preserve"> - ; </w:t>
      </w:r>
      <w:r w:rsidRPr="0069706A">
        <w:rPr>
          <w:bCs/>
        </w:rPr>
        <w:t>обозначает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белый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цвет</w:t>
      </w:r>
      <w:r w:rsidR="0069706A">
        <w:rPr>
          <w:bCs/>
        </w:rPr>
        <w:t xml:space="preserve"> (</w:t>
      </w:r>
      <w:r w:rsidRPr="0069706A">
        <w:rPr>
          <w:bCs/>
          <w:lang w:val="en-US"/>
        </w:rPr>
        <w:t>Lat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albas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‘белый’,</w:t>
      </w:r>
      <w:r w:rsidR="0069706A" w:rsidRPr="0069706A">
        <w:rPr>
          <w:bCs/>
        </w:rPr>
        <w:t xml:space="preserve"> </w:t>
      </w:r>
      <w:r w:rsidRPr="0069706A">
        <w:rPr>
          <w:bCs/>
          <w:lang w:val="en-US"/>
        </w:rPr>
        <w:t>Grk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alph</w:t>
      </w:r>
      <w:r w:rsidRPr="0069706A">
        <w:rPr>
          <w:bCs/>
          <w:i/>
        </w:rPr>
        <w:t>ó</w:t>
      </w:r>
      <w:r w:rsidRPr="0069706A">
        <w:rPr>
          <w:bCs/>
          <w:i/>
          <w:lang w:val="en-US"/>
        </w:rPr>
        <w:t>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‘белая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лепра’</w:t>
      </w:r>
      <w:r w:rsidR="0069706A" w:rsidRPr="0069706A">
        <w:rPr>
          <w:bCs/>
        </w:rPr>
        <w:t xml:space="preserve">).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балтийских,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славянских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индо-</w:t>
      </w:r>
      <w:r w:rsidRPr="0069706A">
        <w:rPr>
          <w:bCs/>
        </w:rPr>
        <w:t>иранских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это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*</w:t>
      </w:r>
      <w:r w:rsidRPr="0069706A">
        <w:rPr>
          <w:bCs/>
          <w:i/>
          <w:lang w:val="en-US"/>
        </w:rPr>
        <w:t>kwoit</w:t>
      </w:r>
      <w:r w:rsidRPr="0069706A">
        <w:rPr>
          <w:bCs/>
          <w:i/>
        </w:rPr>
        <w:t>ó</w:t>
      </w:r>
      <w:r w:rsidRPr="0069706A">
        <w:rPr>
          <w:bCs/>
          <w:i/>
          <w:lang w:val="en-US"/>
        </w:rPr>
        <w:t>s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~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kwitr</w:t>
      </w:r>
      <w:r w:rsidRPr="0069706A">
        <w:rPr>
          <w:bCs/>
          <w:i/>
        </w:rPr>
        <w:t>ó</w:t>
      </w:r>
      <w:r w:rsidRPr="0069706A">
        <w:rPr>
          <w:bCs/>
          <w:i/>
          <w:lang w:val="en-US"/>
        </w:rPr>
        <w:t>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‘белый’</w:t>
      </w:r>
      <w:r w:rsidR="0069706A">
        <w:rPr>
          <w:bCs/>
          <w:i/>
        </w:rPr>
        <w:t xml:space="preserve"> (</w:t>
      </w:r>
      <w:r w:rsidRPr="0069706A">
        <w:rPr>
          <w:bCs/>
          <w:lang w:val="en-US"/>
        </w:rPr>
        <w:t>Lith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š</w:t>
      </w:r>
      <w:r w:rsidRPr="0069706A">
        <w:rPr>
          <w:bCs/>
          <w:i/>
          <w:lang w:val="en-US"/>
        </w:rPr>
        <w:t>vitr</w:t>
      </w:r>
      <w:r w:rsidRPr="0069706A">
        <w:rPr>
          <w:bCs/>
          <w:i/>
        </w:rPr>
        <w:t>û</w:t>
      </w:r>
      <w:r w:rsidRPr="0069706A">
        <w:rPr>
          <w:bCs/>
          <w:i/>
          <w:lang w:val="en-US"/>
        </w:rPr>
        <w:t>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‘светлый’</w:t>
      </w:r>
      <w:r w:rsidRPr="0069706A">
        <w:rPr>
          <w:bCs/>
          <w:i/>
        </w:rPr>
        <w:t>,</w:t>
      </w:r>
      <w:r w:rsidR="0069706A" w:rsidRPr="0069706A">
        <w:rPr>
          <w:bCs/>
          <w:i/>
        </w:rPr>
        <w:t xml:space="preserve"> </w:t>
      </w:r>
      <w:r w:rsidRPr="0069706A">
        <w:rPr>
          <w:bCs/>
          <w:lang w:val="en-US"/>
        </w:rPr>
        <w:t>OCS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sv</w:t>
      </w:r>
      <w:r w:rsidRPr="0069706A">
        <w:rPr>
          <w:bCs/>
          <w:i/>
        </w:rPr>
        <w:t>ĭ</w:t>
      </w:r>
      <w:r w:rsidRPr="0069706A">
        <w:rPr>
          <w:bCs/>
          <w:i/>
          <w:lang w:val="en-US"/>
        </w:rPr>
        <w:t>t</w:t>
      </w:r>
      <w:r w:rsidRPr="0069706A">
        <w:rPr>
          <w:bCs/>
          <w:i/>
        </w:rPr>
        <w:t>ĭ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‘свет’,</w:t>
      </w:r>
      <w:r w:rsidR="0069706A" w:rsidRPr="0069706A">
        <w:rPr>
          <w:bCs/>
        </w:rPr>
        <w:t xml:space="preserve"> </w:t>
      </w:r>
      <w:r w:rsidRPr="0069706A">
        <w:rPr>
          <w:bCs/>
          <w:lang w:val="en-US"/>
        </w:rPr>
        <w:t>Skt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ś</w:t>
      </w:r>
      <w:r w:rsidRPr="0069706A">
        <w:rPr>
          <w:bCs/>
          <w:i/>
          <w:lang w:val="en-US"/>
        </w:rPr>
        <w:t>vet</w:t>
      </w:r>
      <w:r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- </w:t>
      </w:r>
      <w:r w:rsidR="00BD799F" w:rsidRPr="0069706A">
        <w:rPr>
          <w:bCs/>
        </w:rPr>
        <w:t>‘светло-</w:t>
      </w:r>
      <w:r w:rsidRPr="0069706A">
        <w:rPr>
          <w:bCs/>
        </w:rPr>
        <w:t>белый’</w:t>
      </w:r>
      <w:r w:rsidRPr="0069706A">
        <w:rPr>
          <w:bCs/>
          <w:i/>
        </w:rPr>
        <w:t>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ś</w:t>
      </w:r>
      <w:r w:rsidRPr="0069706A">
        <w:rPr>
          <w:bCs/>
          <w:i/>
          <w:lang w:val="en-US"/>
        </w:rPr>
        <w:t>vitr</w:t>
      </w:r>
      <w:r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</w:rPr>
        <w:t>‘</w:t>
      </w:r>
      <w:r w:rsidRPr="0069706A">
        <w:rPr>
          <w:bCs/>
        </w:rPr>
        <w:t>беловатый,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белый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’</w:t>
      </w:r>
      <w:r w:rsidR="0069706A" w:rsidRPr="0069706A">
        <w:rPr>
          <w:bCs/>
        </w:rPr>
        <w:t>) [</w:t>
      </w:r>
      <w:r w:rsidRPr="0069706A">
        <w:rPr>
          <w:bCs/>
          <w:lang w:val="en-US"/>
        </w:rPr>
        <w:t>Mallory</w:t>
      </w:r>
      <w:r w:rsidR="0069706A" w:rsidRPr="0069706A">
        <w:rPr>
          <w:bCs/>
        </w:rPr>
        <w:t xml:space="preserve"> </w:t>
      </w:r>
      <w:r w:rsidRPr="0069706A">
        <w:rPr>
          <w:bCs/>
        </w:rPr>
        <w:t>2006</w:t>
      </w:r>
      <w:r w:rsidR="0069706A" w:rsidRPr="0069706A">
        <w:rPr>
          <w:bCs/>
        </w:rPr>
        <w:t xml:space="preserve">: </w:t>
      </w:r>
      <w:r w:rsidRPr="0069706A">
        <w:rPr>
          <w:bCs/>
        </w:rPr>
        <w:t>332</w:t>
      </w:r>
      <w:r w:rsidR="0069706A" w:rsidRPr="0069706A">
        <w:rPr>
          <w:bCs/>
        </w:rPr>
        <w:t>].</w:t>
      </w:r>
    </w:p>
    <w:p w:rsidR="00704CB7" w:rsidRPr="0069706A" w:rsidRDefault="000F194D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Существую</w:t>
      </w:r>
      <w:r w:rsidR="00704CB7" w:rsidRPr="0069706A">
        <w:rPr>
          <w:bCs/>
        </w:rPr>
        <w:t>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три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слова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красного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цвета.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Наиболее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употребляемая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*</w:t>
      </w:r>
      <w:r w:rsidR="00704CB7" w:rsidRPr="0069706A">
        <w:rPr>
          <w:bCs/>
          <w:i/>
          <w:lang w:val="en-US"/>
        </w:rPr>
        <w:t>h</w:t>
      </w:r>
      <w:r w:rsidR="00704CB7" w:rsidRPr="0069706A">
        <w:rPr>
          <w:bCs/>
          <w:i/>
          <w:szCs w:val="16"/>
        </w:rPr>
        <w:t>1</w:t>
      </w:r>
      <w:r w:rsidR="00704CB7" w:rsidRPr="0069706A">
        <w:rPr>
          <w:bCs/>
          <w:i/>
          <w:lang w:val="en-US"/>
        </w:rPr>
        <w:t>reudh</w:t>
      </w:r>
      <w:r w:rsidR="0069706A" w:rsidRPr="0069706A">
        <w:rPr>
          <w:bCs/>
          <w:i/>
        </w:rPr>
        <w:t xml:space="preserve"> - , </w:t>
      </w:r>
      <w:r w:rsidR="00704CB7"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этой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прилагательного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прибавляется</w:t>
      </w:r>
      <w:r w:rsidR="0069706A" w:rsidRPr="0069706A">
        <w:rPr>
          <w:bCs/>
        </w:rPr>
        <w:t xml:space="preserve"> - </w:t>
      </w:r>
      <w:r w:rsidR="00704CB7" w:rsidRPr="0069706A">
        <w:rPr>
          <w:bCs/>
          <w:i/>
        </w:rPr>
        <w:t>о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lang w:val="en-US"/>
        </w:rPr>
        <w:t>z</w:t>
      </w:r>
      <w:r w:rsidR="00704CB7" w:rsidRPr="0069706A">
        <w:rPr>
          <w:bCs/>
        </w:rPr>
        <w:t>.</w:t>
      </w:r>
      <w:r w:rsidR="00704CB7" w:rsidRPr="0069706A">
        <w:rPr>
          <w:bCs/>
          <w:lang w:val="en-US"/>
        </w:rPr>
        <w:t>B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*</w:t>
      </w:r>
      <w:r w:rsidR="00704CB7" w:rsidRPr="0069706A">
        <w:rPr>
          <w:bCs/>
          <w:i/>
          <w:lang w:val="en-US"/>
        </w:rPr>
        <w:t>h</w:t>
      </w:r>
      <w:r w:rsidR="00704CB7" w:rsidRPr="0069706A">
        <w:rPr>
          <w:bCs/>
          <w:i/>
          <w:szCs w:val="16"/>
        </w:rPr>
        <w:t>1</w:t>
      </w:r>
      <w:r w:rsidR="00704CB7" w:rsidRPr="0069706A">
        <w:rPr>
          <w:bCs/>
          <w:i/>
          <w:lang w:val="en-US"/>
        </w:rPr>
        <w:t>roudh</w:t>
      </w:r>
      <w:r w:rsidR="00704CB7" w:rsidRPr="0069706A">
        <w:rPr>
          <w:bCs/>
          <w:i/>
        </w:rPr>
        <w:t>ó</w:t>
      </w:r>
      <w:r w:rsidR="00704CB7" w:rsidRPr="0069706A">
        <w:rPr>
          <w:bCs/>
          <w:i/>
          <w:lang w:val="en-US"/>
        </w:rPr>
        <w:t>s</w:t>
      </w:r>
      <w:r w:rsidR="0069706A">
        <w:rPr>
          <w:bCs/>
          <w:i/>
        </w:rPr>
        <w:t xml:space="preserve"> (</w:t>
      </w:r>
      <w:r w:rsidR="00704CB7" w:rsidRPr="0069706A">
        <w:rPr>
          <w:bCs/>
          <w:lang w:val="en-US"/>
        </w:rPr>
        <w:t>Lat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r</w:t>
      </w:r>
      <w:r w:rsidR="00704CB7" w:rsidRPr="0069706A">
        <w:rPr>
          <w:bCs/>
          <w:i/>
        </w:rPr>
        <w:t>ū</w:t>
      </w:r>
      <w:r w:rsidR="00704CB7" w:rsidRPr="0069706A">
        <w:rPr>
          <w:bCs/>
          <w:i/>
          <w:lang w:val="en-US"/>
        </w:rPr>
        <w:t>fus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‘красный’,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Lith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ra</w:t>
      </w:r>
      <w:r w:rsidR="00704CB7" w:rsidRPr="0069706A">
        <w:rPr>
          <w:bCs/>
          <w:i/>
        </w:rPr>
        <w:t>ũ</w:t>
      </w:r>
      <w:r w:rsidR="00704CB7" w:rsidRPr="0069706A">
        <w:rPr>
          <w:bCs/>
          <w:i/>
          <w:lang w:val="en-US"/>
        </w:rPr>
        <w:t>das</w:t>
      </w:r>
      <w:r w:rsidR="00704CB7"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Skt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r</w:t>
      </w:r>
      <w:r w:rsidR="00704CB7" w:rsidRPr="0069706A">
        <w:rPr>
          <w:bCs/>
          <w:i/>
        </w:rPr>
        <w:t>ó</w:t>
      </w:r>
      <w:r w:rsidR="00704CB7" w:rsidRPr="0069706A">
        <w:rPr>
          <w:bCs/>
          <w:i/>
          <w:lang w:val="en-US"/>
        </w:rPr>
        <w:t>hita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‘красный’,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loh</w:t>
      </w:r>
      <w:r w:rsidR="00704CB7"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‘красноватый’</w:t>
      </w:r>
      <w:r w:rsidR="0069706A" w:rsidRPr="0069706A">
        <w:rPr>
          <w:bCs/>
        </w:rPr>
        <w:t xml:space="preserve">). </w:t>
      </w:r>
      <w:r w:rsidR="00704CB7" w:rsidRPr="0069706A">
        <w:rPr>
          <w:bCs/>
        </w:rPr>
        <w:t>Вторая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*</w:t>
      </w:r>
      <w:r w:rsidR="00704CB7" w:rsidRPr="0069706A">
        <w:rPr>
          <w:bCs/>
          <w:i/>
          <w:lang w:val="en-US"/>
        </w:rPr>
        <w:t>h</w:t>
      </w:r>
      <w:r w:rsidR="00704CB7" w:rsidRPr="0069706A">
        <w:rPr>
          <w:bCs/>
          <w:i/>
          <w:szCs w:val="16"/>
        </w:rPr>
        <w:t>1</w:t>
      </w:r>
      <w:r w:rsidR="00704CB7" w:rsidRPr="0069706A">
        <w:rPr>
          <w:bCs/>
          <w:i/>
          <w:lang w:val="en-US"/>
        </w:rPr>
        <w:t>rudhr</w:t>
      </w:r>
      <w:r w:rsidR="00704CB7" w:rsidRPr="0069706A">
        <w:rPr>
          <w:bCs/>
          <w:i/>
        </w:rPr>
        <w:t>ó</w:t>
      </w:r>
      <w:r w:rsidR="00704CB7" w:rsidRPr="0069706A">
        <w:rPr>
          <w:bCs/>
          <w:i/>
          <w:lang w:val="en-US"/>
        </w:rPr>
        <w:t>s</w:t>
      </w:r>
      <w:r w:rsidR="0069706A">
        <w:rPr>
          <w:bCs/>
          <w:i/>
        </w:rPr>
        <w:t xml:space="preserve"> (</w:t>
      </w:r>
      <w:r w:rsidR="00704CB7" w:rsidRPr="0069706A">
        <w:rPr>
          <w:bCs/>
          <w:lang w:val="en-US"/>
        </w:rPr>
        <w:t>Lat</w:t>
      </w:r>
      <w:r w:rsidR="0069706A">
        <w:rPr>
          <w:bCs/>
        </w:rPr>
        <w:t>.ru</w:t>
      </w:r>
      <w:r w:rsidR="00704CB7" w:rsidRPr="0069706A">
        <w:rPr>
          <w:bCs/>
          <w:i/>
          <w:lang w:val="en-US"/>
        </w:rPr>
        <w:t>bber</w:t>
      </w:r>
      <w:r w:rsidR="00704CB7"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Grk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eruthr</w:t>
      </w:r>
      <w:r w:rsidR="00704CB7" w:rsidRPr="0069706A">
        <w:rPr>
          <w:bCs/>
          <w:i/>
        </w:rPr>
        <w:t>ó</w:t>
      </w:r>
      <w:r w:rsidR="00704CB7" w:rsidRPr="0069706A">
        <w:rPr>
          <w:bCs/>
          <w:i/>
          <w:lang w:val="en-US"/>
        </w:rPr>
        <w:t>s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‘красный’,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Skt</w:t>
      </w:r>
      <w:r w:rsidR="0069706A">
        <w:rPr>
          <w:bCs/>
        </w:rPr>
        <w:t>.ru</w:t>
      </w:r>
      <w:r w:rsidR="00704CB7" w:rsidRPr="0069706A">
        <w:rPr>
          <w:bCs/>
          <w:i/>
          <w:lang w:val="en-US"/>
        </w:rPr>
        <w:t>dhir</w:t>
      </w:r>
      <w:r w:rsidR="00704CB7"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‘красный’</w:t>
      </w:r>
      <w:r w:rsidR="0069706A" w:rsidRPr="0069706A">
        <w:rPr>
          <w:bCs/>
        </w:rPr>
        <w:t xml:space="preserve">). </w:t>
      </w:r>
      <w:r w:rsidR="00704CB7" w:rsidRPr="0069706A">
        <w:rPr>
          <w:bCs/>
        </w:rPr>
        <w:t>Третья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*</w:t>
      </w:r>
      <w:r w:rsidR="00704CB7" w:rsidRPr="0069706A">
        <w:rPr>
          <w:bCs/>
          <w:i/>
          <w:lang w:val="en-US"/>
        </w:rPr>
        <w:t>h</w:t>
      </w:r>
      <w:r w:rsidR="00704CB7" w:rsidRPr="0069706A">
        <w:rPr>
          <w:bCs/>
          <w:i/>
          <w:szCs w:val="16"/>
        </w:rPr>
        <w:t>1</w:t>
      </w:r>
      <w:r w:rsidR="00704CB7" w:rsidRPr="0069706A">
        <w:rPr>
          <w:bCs/>
          <w:i/>
          <w:lang w:val="en-US"/>
        </w:rPr>
        <w:t>elu</w:t>
      </w:r>
      <w:r w:rsidR="00704CB7"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значитель</w:t>
      </w:r>
      <w:r w:rsidR="00F81DD7" w:rsidRPr="0069706A">
        <w:rPr>
          <w:bCs/>
        </w:rPr>
        <w:t>но</w:t>
      </w:r>
      <w:r w:rsidR="0069706A" w:rsidRPr="0069706A">
        <w:rPr>
          <w:bCs/>
        </w:rPr>
        <w:t xml:space="preserve"> </w:t>
      </w:r>
      <w:r w:rsidR="00F81DD7" w:rsidRPr="0069706A">
        <w:rPr>
          <w:bCs/>
        </w:rPr>
        <w:t>отличается</w:t>
      </w:r>
      <w:r w:rsidR="0069706A" w:rsidRPr="0069706A">
        <w:rPr>
          <w:bCs/>
        </w:rPr>
        <w:t xml:space="preserve"> </w:t>
      </w:r>
      <w:r w:rsidR="00F81DD7"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="00F81DD7" w:rsidRPr="0069706A">
        <w:rPr>
          <w:bCs/>
        </w:rPr>
        <w:t>остальных</w:t>
      </w:r>
      <w:r w:rsidR="0069706A" w:rsidRPr="0069706A">
        <w:rPr>
          <w:bCs/>
        </w:rPr>
        <w:t xml:space="preserve"> </w:t>
      </w:r>
      <w:r w:rsidR="00F81DD7" w:rsidRPr="0069706A">
        <w:rPr>
          <w:bCs/>
        </w:rPr>
        <w:t>двух,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z</w:t>
      </w:r>
      <w:r w:rsidR="00704CB7" w:rsidRPr="0069706A">
        <w:rPr>
          <w:bCs/>
        </w:rPr>
        <w:t>.</w:t>
      </w:r>
      <w:r w:rsidR="00704CB7" w:rsidRPr="0069706A">
        <w:rPr>
          <w:bCs/>
          <w:lang w:val="en-US"/>
        </w:rPr>
        <w:t>B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жёлтый</w:t>
      </w:r>
      <w:r w:rsidR="0069706A">
        <w:rPr>
          <w:bCs/>
          <w:i/>
        </w:rPr>
        <w:t xml:space="preserve"> (</w:t>
      </w:r>
      <w:r w:rsidR="00704CB7" w:rsidRPr="0069706A">
        <w:rPr>
          <w:bCs/>
        </w:rPr>
        <w:t>Германский</w:t>
      </w:r>
      <w:r w:rsidR="0069706A" w:rsidRPr="0069706A">
        <w:rPr>
          <w:bCs/>
        </w:rPr>
        <w:t xml:space="preserve"> - </w:t>
      </w:r>
      <w:r w:rsidR="00704CB7" w:rsidRPr="0069706A">
        <w:rPr>
          <w:bCs/>
          <w:i/>
          <w:lang w:val="en-US"/>
        </w:rPr>
        <w:t>elo</w:t>
      </w:r>
      <w:r w:rsidR="0069706A" w:rsidRPr="0069706A">
        <w:rPr>
          <w:bCs/>
        </w:rPr>
        <w:t xml:space="preserve">), </w:t>
      </w:r>
      <w:r w:rsidR="00704CB7" w:rsidRPr="0069706A">
        <w:rPr>
          <w:bCs/>
          <w:i/>
        </w:rPr>
        <w:t>белый</w:t>
      </w:r>
      <w:r w:rsidR="0069706A">
        <w:rPr>
          <w:bCs/>
          <w:i/>
        </w:rPr>
        <w:t xml:space="preserve"> (</w:t>
      </w:r>
      <w:r w:rsidR="00704CB7" w:rsidRPr="0069706A">
        <w:rPr>
          <w:bCs/>
          <w:lang w:val="en-US"/>
        </w:rPr>
        <w:t>Av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auru</w:t>
      </w:r>
      <w:r w:rsidR="00704CB7" w:rsidRPr="0069706A">
        <w:rPr>
          <w:bCs/>
          <w:i/>
        </w:rPr>
        <w:t>š</w:t>
      </w:r>
      <w:r w:rsidR="00704CB7" w:rsidRPr="0069706A">
        <w:rPr>
          <w:bCs/>
          <w:i/>
          <w:lang w:val="en-US"/>
        </w:rPr>
        <w:t>a</w:t>
      </w:r>
      <w:r w:rsidR="0069706A" w:rsidRPr="0069706A">
        <w:rPr>
          <w:bCs/>
        </w:rPr>
        <w:t xml:space="preserve">), </w:t>
      </w:r>
      <w:r w:rsidR="00704CB7" w:rsidRPr="0069706A">
        <w:rPr>
          <w:bCs/>
        </w:rPr>
        <w:t>но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красноватый</w:t>
      </w:r>
      <w:r w:rsidR="0069706A">
        <w:rPr>
          <w:bCs/>
          <w:i/>
        </w:rPr>
        <w:t xml:space="preserve"> (</w:t>
      </w:r>
      <w:r w:rsidR="00704CB7" w:rsidRPr="0069706A">
        <w:rPr>
          <w:bCs/>
          <w:lang w:val="en-US"/>
        </w:rPr>
        <w:t>Skt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arus</w:t>
      </w:r>
      <w:r w:rsidR="00704CB7" w:rsidRPr="0069706A">
        <w:rPr>
          <w:bCs/>
          <w:i/>
        </w:rPr>
        <w:t>á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arun</w:t>
      </w:r>
      <w:r w:rsidR="00704CB7"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‘красноватый,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золотой’</w:t>
      </w:r>
      <w:r w:rsidR="0069706A" w:rsidRPr="0069706A">
        <w:rPr>
          <w:bCs/>
        </w:rPr>
        <w:t xml:space="preserve">), </w:t>
      </w:r>
      <w:r w:rsidR="00704CB7" w:rsidRPr="0069706A">
        <w:rPr>
          <w:bCs/>
        </w:rPr>
        <w:t>часто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предполагают,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что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h</w:t>
      </w:r>
      <w:r w:rsidR="00704CB7" w:rsidRPr="0069706A">
        <w:rPr>
          <w:bCs/>
          <w:i/>
          <w:szCs w:val="16"/>
        </w:rPr>
        <w:t>1</w:t>
      </w:r>
      <w:r w:rsidR="00704CB7" w:rsidRPr="0069706A">
        <w:rPr>
          <w:bCs/>
          <w:i/>
          <w:lang w:val="en-US"/>
        </w:rPr>
        <w:t>elu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h</w:t>
      </w:r>
      <w:r w:rsidR="00704CB7" w:rsidRPr="0069706A">
        <w:rPr>
          <w:bCs/>
          <w:i/>
          <w:szCs w:val="16"/>
        </w:rPr>
        <w:t>1</w:t>
      </w:r>
      <w:r w:rsidR="00704CB7" w:rsidRPr="0069706A">
        <w:rPr>
          <w:bCs/>
          <w:i/>
          <w:lang w:val="en-US"/>
        </w:rPr>
        <w:t>el</w:t>
      </w:r>
      <w:r w:rsidR="0069706A" w:rsidRPr="0069706A">
        <w:rPr>
          <w:bCs/>
        </w:rPr>
        <w:t xml:space="preserve"> - </w:t>
      </w:r>
      <w:r w:rsidR="00704CB7" w:rsidRPr="0069706A">
        <w:rPr>
          <w:bCs/>
        </w:rPr>
        <w:t>это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основы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благородного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оленя.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Возможн</w:t>
      </w:r>
      <w:r w:rsidR="00E9316D" w:rsidRPr="0069706A">
        <w:rPr>
          <w:bCs/>
        </w:rPr>
        <w:t>о,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эти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различия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между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высоко-интенсивно-красным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низко-интенсивно-к</w:t>
      </w:r>
      <w:r w:rsidR="00704CB7" w:rsidRPr="0069706A">
        <w:rPr>
          <w:bCs/>
        </w:rPr>
        <w:t>расным.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Они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различ</w:t>
      </w:r>
      <w:r w:rsidR="00BD799F" w:rsidRPr="0069706A">
        <w:rPr>
          <w:bCs/>
        </w:rPr>
        <w:t>аются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других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языках.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индо</w:t>
      </w:r>
      <w:r w:rsidR="00E9316D" w:rsidRPr="0069706A">
        <w:rPr>
          <w:bCs/>
        </w:rPr>
        <w:t>славянской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изоглоссе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употребляют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основу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*</w:t>
      </w:r>
      <w:r w:rsidR="00704CB7" w:rsidRPr="0069706A">
        <w:rPr>
          <w:bCs/>
          <w:i/>
          <w:lang w:val="en-US"/>
        </w:rPr>
        <w:t>k</w:t>
      </w:r>
      <w:r w:rsidR="00704CB7" w:rsidRPr="0069706A">
        <w:rPr>
          <w:bCs/>
          <w:i/>
        </w:rPr>
        <w:t>ó</w:t>
      </w:r>
      <w:r w:rsidR="00704CB7" w:rsidRPr="0069706A">
        <w:rPr>
          <w:bCs/>
          <w:i/>
          <w:lang w:val="en-US"/>
        </w:rPr>
        <w:t>unos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‘красный’</w:t>
      </w:r>
      <w:r w:rsidR="0069706A">
        <w:rPr>
          <w:bCs/>
        </w:rPr>
        <w:t xml:space="preserve"> (</w:t>
      </w:r>
      <w:r w:rsidR="00704CB7" w:rsidRPr="0069706A">
        <w:rPr>
          <w:bCs/>
          <w:lang w:val="en-US"/>
        </w:rPr>
        <w:t>Skt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śó</w:t>
      </w:r>
      <w:r w:rsidR="00704CB7" w:rsidRPr="0069706A">
        <w:rPr>
          <w:bCs/>
          <w:i/>
          <w:lang w:val="en-US"/>
        </w:rPr>
        <w:t>na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‘красный’</w:t>
      </w:r>
      <w:r w:rsidR="0069706A" w:rsidRPr="0069706A">
        <w:rPr>
          <w:bCs/>
        </w:rPr>
        <w:t>) [</w:t>
      </w:r>
      <w:r w:rsidR="00704CB7" w:rsidRPr="0069706A">
        <w:rPr>
          <w:bCs/>
          <w:lang w:val="en-US"/>
        </w:rPr>
        <w:t>Mallory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2006</w:t>
      </w:r>
      <w:r w:rsidR="0069706A" w:rsidRPr="0069706A">
        <w:rPr>
          <w:bCs/>
        </w:rPr>
        <w:t xml:space="preserve">: </w:t>
      </w:r>
      <w:r w:rsidR="00704CB7" w:rsidRPr="0069706A">
        <w:rPr>
          <w:bCs/>
        </w:rPr>
        <w:t>333</w:t>
      </w:r>
      <w:r w:rsidR="0069706A" w:rsidRPr="0069706A">
        <w:rPr>
          <w:bCs/>
        </w:rPr>
        <w:t>].</w:t>
      </w:r>
    </w:p>
    <w:p w:rsidR="0069706A" w:rsidRPr="0069706A" w:rsidRDefault="00B8042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Перцепционны</w:t>
      </w:r>
      <w:r w:rsidR="00824FA3" w:rsidRPr="0069706A">
        <w:rPr>
          <w:bCs/>
        </w:rPr>
        <w:t>е</w:t>
      </w:r>
      <w:r w:rsidR="0069706A" w:rsidRPr="0069706A">
        <w:rPr>
          <w:bCs/>
        </w:rPr>
        <w:t xml:space="preserve"> </w:t>
      </w:r>
      <w:r w:rsidR="00824FA3" w:rsidRPr="0069706A">
        <w:rPr>
          <w:bCs/>
        </w:rPr>
        <w:t>изменения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между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голубым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</w:rPr>
        <w:t>и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</w:rPr>
        <w:t>зелёным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зачастую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различаются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это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различие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заметно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лексике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восстановленных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</w:t>
      </w:r>
      <w:r w:rsidR="00BD799F" w:rsidRPr="0069706A">
        <w:rPr>
          <w:bCs/>
        </w:rPr>
        <w:t>ндоевропейских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языков.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Например,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kyeh</w:t>
      </w:r>
      <w:r w:rsidR="00704CB7" w:rsidRPr="0069706A">
        <w:rPr>
          <w:bCs/>
          <w:i/>
          <w:szCs w:val="16"/>
        </w:rPr>
        <w:t>1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староанглийском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hoewen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‘синий,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пурпурный,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зелёный,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голубой</w:t>
      </w:r>
      <w:r w:rsidR="0069706A">
        <w:rPr>
          <w:bCs/>
        </w:rPr>
        <w:t xml:space="preserve"> (</w:t>
      </w:r>
      <w:r w:rsidR="00704CB7" w:rsidRPr="0069706A">
        <w:rPr>
          <w:bCs/>
        </w:rPr>
        <w:t>лазурный</w:t>
      </w:r>
      <w:r w:rsidR="0069706A" w:rsidRPr="0069706A">
        <w:rPr>
          <w:bCs/>
        </w:rPr>
        <w:t xml:space="preserve">), </w:t>
      </w:r>
      <w:r w:rsidR="00704CB7" w:rsidRPr="0069706A">
        <w:rPr>
          <w:bCs/>
        </w:rPr>
        <w:t>серый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’</w:t>
      </w:r>
      <w:r w:rsidR="00704CB7" w:rsidRPr="0069706A">
        <w:rPr>
          <w:bCs/>
          <w:i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всех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остальных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индоевропейских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сходст</w:t>
      </w:r>
      <w:r w:rsidR="002573A5" w:rsidRPr="0069706A">
        <w:rPr>
          <w:bCs/>
        </w:rPr>
        <w:t>во</w:t>
      </w:r>
      <w:r w:rsidR="0069706A" w:rsidRPr="0069706A">
        <w:rPr>
          <w:bCs/>
        </w:rPr>
        <w:t xml:space="preserve"> </w:t>
      </w:r>
      <w:r w:rsidR="002573A5" w:rsidRPr="0069706A">
        <w:rPr>
          <w:bCs/>
        </w:rPr>
        <w:t>также</w:t>
      </w:r>
      <w:r w:rsidR="0069706A" w:rsidRPr="0069706A">
        <w:rPr>
          <w:bCs/>
        </w:rPr>
        <w:t xml:space="preserve"> </w:t>
      </w:r>
      <w:r w:rsidR="002573A5" w:rsidRPr="0069706A">
        <w:rPr>
          <w:bCs/>
        </w:rPr>
        <w:t>впечатляющее.</w:t>
      </w:r>
      <w:r w:rsidR="0069706A" w:rsidRPr="0069706A">
        <w:rPr>
          <w:bCs/>
        </w:rPr>
        <w:t xml:space="preserve"> </w:t>
      </w:r>
      <w:r w:rsidR="002573A5" w:rsidRPr="0069706A">
        <w:rPr>
          <w:bCs/>
        </w:rPr>
        <w:t>Например,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‘светлый/тёмный,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серый’</w:t>
      </w:r>
      <w:r w:rsidR="0069706A">
        <w:rPr>
          <w:bCs/>
        </w:rPr>
        <w:t xml:space="preserve"> (</w:t>
      </w:r>
      <w:r w:rsidR="00704CB7" w:rsidRPr="0069706A">
        <w:rPr>
          <w:bCs/>
          <w:lang w:val="en-US"/>
        </w:rPr>
        <w:t>Lith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š</w:t>
      </w:r>
      <w:r w:rsidR="00704CB7" w:rsidRPr="0069706A">
        <w:rPr>
          <w:bCs/>
          <w:i/>
          <w:lang w:val="en-US"/>
        </w:rPr>
        <w:t>yvas</w:t>
      </w:r>
      <w:r w:rsidR="0069706A" w:rsidRPr="0069706A">
        <w:rPr>
          <w:bCs/>
          <w:i/>
        </w:rPr>
        <w:t xml:space="preserve"> </w:t>
      </w:r>
      <w:r w:rsidR="00BD799F" w:rsidRPr="0069706A">
        <w:rPr>
          <w:bCs/>
        </w:rPr>
        <w:t>‘светло-</w:t>
      </w:r>
      <w:r w:rsidR="00704CB7" w:rsidRPr="0069706A">
        <w:rPr>
          <w:bCs/>
        </w:rPr>
        <w:t>серый’,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OCS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siv</w:t>
      </w:r>
      <w:r w:rsidR="00704CB7" w:rsidRPr="0069706A">
        <w:rPr>
          <w:bCs/>
          <w:i/>
        </w:rPr>
        <w:t>û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</w:t>
      </w:r>
      <w:r w:rsidR="00BD799F" w:rsidRPr="0069706A">
        <w:rPr>
          <w:bCs/>
        </w:rPr>
        <w:t>тёмно-</w:t>
      </w:r>
      <w:r w:rsidR="00704CB7" w:rsidRPr="0069706A">
        <w:rPr>
          <w:bCs/>
        </w:rPr>
        <w:t>серый’,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Lith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s</w:t>
      </w:r>
      <w:r w:rsidR="00704CB7" w:rsidRPr="0069706A">
        <w:rPr>
          <w:bCs/>
          <w:i/>
        </w:rPr>
        <w:t>é</w:t>
      </w:r>
      <w:r w:rsidR="00704CB7" w:rsidRPr="0069706A">
        <w:rPr>
          <w:bCs/>
          <w:i/>
          <w:lang w:val="en-US"/>
        </w:rPr>
        <w:t>mas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‘серо-</w:t>
      </w:r>
      <w:r w:rsidR="00704CB7" w:rsidRPr="0069706A">
        <w:rPr>
          <w:bCs/>
        </w:rPr>
        <w:t>голубой</w:t>
      </w:r>
      <w:r w:rsidR="00BD799F" w:rsidRPr="0069706A">
        <w:rPr>
          <w:bCs/>
        </w:rPr>
        <w:t>’</w:t>
      </w:r>
      <w:r w:rsidR="0069706A" w:rsidRPr="0069706A">
        <w:rPr>
          <w:bCs/>
        </w:rPr>
        <w:t xml:space="preserve">), </w:t>
      </w:r>
      <w:r w:rsidR="00BD799F" w:rsidRPr="0069706A">
        <w:rPr>
          <w:bCs/>
        </w:rPr>
        <w:t>цвет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морской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волны</w:t>
      </w:r>
      <w:r w:rsidR="0069706A">
        <w:rPr>
          <w:bCs/>
        </w:rPr>
        <w:t xml:space="preserve"> (</w:t>
      </w:r>
      <w:r w:rsidR="00BD799F" w:rsidRPr="0069706A">
        <w:rPr>
          <w:bCs/>
        </w:rPr>
        <w:t>Сербо-</w:t>
      </w:r>
      <w:r w:rsidR="00704CB7" w:rsidRPr="0069706A">
        <w:rPr>
          <w:bCs/>
        </w:rPr>
        <w:t>Хорватский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sinji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</w:rPr>
        <w:t>‘тёмный’,</w:t>
      </w:r>
      <w:r w:rsidR="0069706A" w:rsidRPr="0069706A">
        <w:rPr>
          <w:bCs/>
          <w:i/>
        </w:rPr>
        <w:t xml:space="preserve"> </w:t>
      </w:r>
      <w:r w:rsidR="00BD799F" w:rsidRPr="0069706A">
        <w:rPr>
          <w:bCs/>
        </w:rPr>
        <w:t>коричневый,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тёмно-</w:t>
      </w:r>
      <w:r w:rsidR="00704CB7" w:rsidRPr="0069706A">
        <w:rPr>
          <w:bCs/>
        </w:rPr>
        <w:t>зелёный</w:t>
      </w:r>
      <w:r w:rsidR="0069706A">
        <w:rPr>
          <w:bCs/>
        </w:rPr>
        <w:t xml:space="preserve"> (</w:t>
      </w:r>
      <w:r w:rsidR="00704CB7" w:rsidRPr="0069706A">
        <w:rPr>
          <w:bCs/>
          <w:lang w:val="en-US"/>
        </w:rPr>
        <w:t>Skt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sy</w:t>
      </w:r>
      <w:r w:rsidR="00704CB7" w:rsidRPr="0069706A">
        <w:rPr>
          <w:bCs/>
          <w:i/>
        </w:rPr>
        <w:t>ā</w:t>
      </w:r>
      <w:r w:rsidR="00704CB7" w:rsidRPr="0069706A">
        <w:rPr>
          <w:bCs/>
          <w:i/>
          <w:lang w:val="en-US"/>
        </w:rPr>
        <w:t>m</w:t>
      </w:r>
      <w:r w:rsidR="00704CB7"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</w:t>
      </w:r>
      <w:r w:rsidR="00BD799F" w:rsidRPr="0069706A">
        <w:rPr>
          <w:bCs/>
        </w:rPr>
        <w:t>‘тёмно-коричневый,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тёмно-</w:t>
      </w:r>
      <w:r w:rsidR="00704CB7" w:rsidRPr="0069706A">
        <w:rPr>
          <w:bCs/>
        </w:rPr>
        <w:t>зелёный’</w:t>
      </w:r>
      <w:r w:rsidR="00704CB7" w:rsidRPr="0069706A">
        <w:rPr>
          <w:bCs/>
          <w:i/>
        </w:rPr>
        <w:t>,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</w:rPr>
        <w:t>ś</w:t>
      </w:r>
      <w:r w:rsidR="00704CB7" w:rsidRPr="0069706A">
        <w:rPr>
          <w:bCs/>
          <w:i/>
          <w:lang w:val="en-US"/>
        </w:rPr>
        <w:t>y</w:t>
      </w:r>
      <w:r w:rsidR="00704CB7" w:rsidRPr="0069706A">
        <w:rPr>
          <w:bCs/>
          <w:i/>
        </w:rPr>
        <w:t>ā</w:t>
      </w:r>
      <w:r w:rsidR="00704CB7" w:rsidRPr="0069706A">
        <w:rPr>
          <w:bCs/>
          <w:i/>
          <w:lang w:val="en-US"/>
        </w:rPr>
        <w:t>v</w:t>
      </w:r>
      <w:r w:rsidR="00704CB7"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‘коричневый’</w:t>
      </w:r>
      <w:r w:rsidR="0069706A" w:rsidRPr="0069706A">
        <w:rPr>
          <w:bCs/>
        </w:rPr>
        <w:t xml:space="preserve">). </w:t>
      </w:r>
      <w:r w:rsidR="00704CB7" w:rsidRPr="0069706A">
        <w:rPr>
          <w:bCs/>
        </w:rPr>
        <w:t>Корень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*</w:t>
      </w:r>
      <w:r w:rsidR="00704CB7" w:rsidRPr="0069706A">
        <w:rPr>
          <w:bCs/>
          <w:i/>
          <w:lang w:val="en-US"/>
        </w:rPr>
        <w:t>ker</w:t>
      </w:r>
      <w:r w:rsidR="0069706A" w:rsidRPr="0069706A">
        <w:rPr>
          <w:bCs/>
          <w:i/>
        </w:rPr>
        <w:t xml:space="preserve"> - </w:t>
      </w:r>
      <w:r w:rsidR="00704CB7" w:rsidRPr="0069706A">
        <w:rPr>
          <w:bCs/>
          <w:i/>
        </w:rPr>
        <w:t>‘</w:t>
      </w:r>
      <w:r w:rsidR="00BD799F" w:rsidRPr="0069706A">
        <w:rPr>
          <w:bCs/>
        </w:rPr>
        <w:t>серовато-</w:t>
      </w:r>
      <w:r w:rsidR="00704CB7" w:rsidRPr="0069706A">
        <w:rPr>
          <w:bCs/>
        </w:rPr>
        <w:t>голубой/зелёный’</w:t>
      </w:r>
      <w:r w:rsidR="0069706A">
        <w:rPr>
          <w:bCs/>
        </w:rPr>
        <w:t xml:space="preserve"> (</w:t>
      </w:r>
      <w:r w:rsidR="00704CB7" w:rsidRPr="0069706A">
        <w:rPr>
          <w:bCs/>
          <w:lang w:val="en-US"/>
        </w:rPr>
        <w:t>Lith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š</w:t>
      </w:r>
      <w:r w:rsidR="00704CB7" w:rsidRPr="0069706A">
        <w:rPr>
          <w:bCs/>
          <w:i/>
          <w:lang w:val="en-US"/>
        </w:rPr>
        <w:t>irvas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</w:rPr>
        <w:t>~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</w:rPr>
        <w:t>š</w:t>
      </w:r>
      <w:r w:rsidR="00704CB7" w:rsidRPr="0069706A">
        <w:rPr>
          <w:bCs/>
          <w:i/>
          <w:lang w:val="en-US"/>
        </w:rPr>
        <w:t>irmas</w:t>
      </w:r>
      <w:r w:rsidR="0069706A" w:rsidRPr="0069706A">
        <w:rPr>
          <w:bCs/>
          <w:i/>
        </w:rPr>
        <w:t xml:space="preserve"> </w:t>
      </w:r>
      <w:r w:rsidR="00BD799F" w:rsidRPr="0069706A">
        <w:rPr>
          <w:bCs/>
        </w:rPr>
        <w:t>‘серо-</w:t>
      </w:r>
      <w:r w:rsidR="00704CB7" w:rsidRPr="0069706A">
        <w:rPr>
          <w:bCs/>
        </w:rPr>
        <w:t>голубой’,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Skt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śā</w:t>
      </w:r>
      <w:r w:rsidR="00704CB7" w:rsidRPr="0069706A">
        <w:rPr>
          <w:bCs/>
          <w:i/>
          <w:lang w:val="en-US"/>
        </w:rPr>
        <w:t>r</w:t>
      </w:r>
      <w:r w:rsidR="00704CB7" w:rsidRPr="0069706A">
        <w:rPr>
          <w:bCs/>
          <w:i/>
        </w:rPr>
        <w:t>á</w:t>
      </w:r>
      <w:r w:rsidR="0069706A" w:rsidRPr="0069706A">
        <w:rPr>
          <w:bCs/>
          <w:i/>
        </w:rPr>
        <w:t xml:space="preserve"> - </w:t>
      </w:r>
      <w:r w:rsidR="00704CB7" w:rsidRPr="0069706A">
        <w:rPr>
          <w:bCs/>
        </w:rPr>
        <w:t>‘цветной’</w:t>
      </w:r>
      <w:r w:rsidR="0069706A" w:rsidRPr="0069706A">
        <w:rPr>
          <w:bCs/>
        </w:rPr>
        <w:t xml:space="preserve">). </w:t>
      </w:r>
      <w:r w:rsidR="00704CB7" w:rsidRPr="0069706A">
        <w:rPr>
          <w:bCs/>
        </w:rPr>
        <w:t>Сложнее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обстоит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дело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семантикой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германском,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славянском,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анатолийском,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основой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*</w:t>
      </w:r>
      <w:r w:rsidR="00704CB7" w:rsidRPr="0069706A">
        <w:rPr>
          <w:bCs/>
          <w:i/>
          <w:lang w:val="en-US"/>
        </w:rPr>
        <w:t>m</w:t>
      </w:r>
      <w:r w:rsidR="0069706A">
        <w:rPr>
          <w:bCs/>
          <w:i/>
        </w:rPr>
        <w:t xml:space="preserve"> (</w:t>
      </w:r>
      <w:r w:rsidR="00704CB7" w:rsidRPr="0069706A">
        <w:rPr>
          <w:bCs/>
          <w:i/>
          <w:lang w:val="en-US"/>
        </w:rPr>
        <w:t>o</w:t>
      </w:r>
      <w:r w:rsidR="0069706A" w:rsidRPr="0069706A">
        <w:rPr>
          <w:bCs/>
          <w:i/>
        </w:rPr>
        <w:t xml:space="preserve">) </w:t>
      </w:r>
      <w:r w:rsidR="00704CB7" w:rsidRPr="0069706A">
        <w:rPr>
          <w:bCs/>
          <w:i/>
          <w:lang w:val="en-US"/>
        </w:rPr>
        <w:t>dhro</w:t>
      </w:r>
      <w:r w:rsidR="0069706A">
        <w:rPr>
          <w:bCs/>
          <w:i/>
        </w:rPr>
        <w:t xml:space="preserve"> (</w:t>
      </w:r>
      <w:r w:rsidR="00704CB7" w:rsidRPr="0069706A">
        <w:rPr>
          <w:bCs/>
          <w:lang w:val="en-US"/>
        </w:rPr>
        <w:t>NE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madder</w:t>
      </w:r>
      <w:r w:rsidR="00704CB7"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SC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modar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‘голубой’,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Toch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B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motartse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‘зелёный’</w:t>
      </w:r>
      <w:r w:rsidR="0069706A" w:rsidRPr="0069706A">
        <w:rPr>
          <w:bCs/>
        </w:rPr>
        <w:t xml:space="preserve">). </w:t>
      </w:r>
      <w:r w:rsidR="00704CB7" w:rsidRPr="0069706A">
        <w:rPr>
          <w:bCs/>
        </w:rPr>
        <w:t>Данная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больше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подходит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голубого</w:t>
      </w:r>
      <w:r w:rsidR="0069706A">
        <w:rPr>
          <w:bCs/>
          <w:i/>
        </w:rPr>
        <w:t xml:space="preserve"> (</w:t>
      </w:r>
      <w:r w:rsidR="00704CB7" w:rsidRPr="0069706A">
        <w:rPr>
          <w:bCs/>
          <w:i/>
        </w:rPr>
        <w:t>синего</w:t>
      </w:r>
      <w:r w:rsidR="0069706A" w:rsidRPr="0069706A">
        <w:rPr>
          <w:bCs/>
          <w:i/>
        </w:rPr>
        <w:t xml:space="preserve">) </w:t>
      </w:r>
      <w:r w:rsidR="00704CB7"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индоевропейских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языках.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Ассоциация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германском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красным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цветом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возникает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из-</w:t>
      </w:r>
      <w:r w:rsidR="00704CB7" w:rsidRPr="0069706A">
        <w:rPr>
          <w:bCs/>
        </w:rPr>
        <w:t>за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употребления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корня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крапп</w:t>
      </w:r>
      <w:r w:rsidR="0069706A">
        <w:rPr>
          <w:bCs/>
          <w:i/>
        </w:rPr>
        <w:t xml:space="preserve"> (</w:t>
      </w:r>
      <w:r w:rsidR="00704CB7" w:rsidRPr="0069706A">
        <w:rPr>
          <w:bCs/>
          <w:i/>
          <w:lang w:val="en-US"/>
        </w:rPr>
        <w:t>red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  <w:lang w:val="en-US"/>
        </w:rPr>
        <w:t>dye</w:t>
      </w:r>
      <w:r w:rsidR="0069706A" w:rsidRPr="0069706A">
        <w:rPr>
          <w:bCs/>
          <w:i/>
        </w:rPr>
        <w:t>)</w:t>
      </w:r>
      <w:r w:rsidR="0069706A">
        <w:rPr>
          <w:bCs/>
          <w:i/>
        </w:rPr>
        <w:t xml:space="preserve"> (</w:t>
      </w:r>
      <w:r w:rsidR="00BD799F" w:rsidRPr="0069706A">
        <w:rPr>
          <w:bCs/>
        </w:rPr>
        <w:t>краситель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ярко-</w:t>
      </w:r>
      <w:r w:rsidR="00704CB7" w:rsidRPr="0069706A">
        <w:rPr>
          <w:bCs/>
        </w:rPr>
        <w:t>красного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цвета</w:t>
      </w:r>
      <w:r w:rsidR="0069706A" w:rsidRPr="0069706A">
        <w:rPr>
          <w:bCs/>
        </w:rPr>
        <w:t xml:space="preserve">)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красного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цвета.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Употребление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краппа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имеет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что-то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родственное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названием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растения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Rubia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  <w:lang w:val="en-US"/>
        </w:rPr>
        <w:t>tenctorum</w:t>
      </w:r>
      <w:r w:rsidR="00704CB7" w:rsidRPr="0069706A">
        <w:rPr>
          <w:bCs/>
          <w:i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Основа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корня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используется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окрашивания,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так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же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раньше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упоминался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подмаренник</w:t>
      </w:r>
      <w:r w:rsidR="0069706A">
        <w:rPr>
          <w:bCs/>
        </w:rPr>
        <w:t xml:space="preserve"> (</w:t>
      </w:r>
      <w:r w:rsidR="00704CB7" w:rsidRPr="0069706A">
        <w:rPr>
          <w:bCs/>
        </w:rPr>
        <w:t>жёлтые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цветы</w:t>
      </w:r>
      <w:r w:rsidR="0069706A" w:rsidRPr="0069706A">
        <w:rPr>
          <w:bCs/>
        </w:rPr>
        <w:t xml:space="preserve">). </w:t>
      </w:r>
      <w:r w:rsidR="00704CB7" w:rsidRPr="0069706A">
        <w:rPr>
          <w:bCs/>
        </w:rPr>
        <w:t>У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одного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из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этих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слов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существуе</w:t>
      </w:r>
      <w:r w:rsidR="00BD799F" w:rsidRPr="0069706A">
        <w:rPr>
          <w:bCs/>
        </w:rPr>
        <w:t>т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корень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ярко-</w:t>
      </w:r>
      <w:r w:rsidR="00704CB7" w:rsidRPr="0069706A">
        <w:rPr>
          <w:bCs/>
        </w:rPr>
        <w:t>красного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цвета</w:t>
      </w:r>
      <w:r w:rsidR="0069706A" w:rsidRPr="0069706A">
        <w:rPr>
          <w:bCs/>
        </w:rPr>
        <w:t xml:space="preserve"> [</w:t>
      </w:r>
      <w:r w:rsidR="00055B1D" w:rsidRPr="0069706A">
        <w:rPr>
          <w:bCs/>
          <w:lang w:val="en-US"/>
        </w:rPr>
        <w:t>Mallory</w:t>
      </w:r>
      <w:r w:rsidR="0069706A" w:rsidRPr="0069706A">
        <w:rPr>
          <w:bCs/>
        </w:rPr>
        <w:t xml:space="preserve"> </w:t>
      </w:r>
      <w:r w:rsidR="00055B1D" w:rsidRPr="0069706A">
        <w:rPr>
          <w:bCs/>
        </w:rPr>
        <w:t>2006</w:t>
      </w:r>
      <w:r w:rsidR="0069706A" w:rsidRPr="0069706A">
        <w:rPr>
          <w:bCs/>
        </w:rPr>
        <w:t xml:space="preserve">: </w:t>
      </w:r>
      <w:r w:rsidR="00055B1D" w:rsidRPr="0069706A">
        <w:rPr>
          <w:bCs/>
        </w:rPr>
        <w:t>334</w:t>
      </w:r>
      <w:r w:rsidR="0069706A" w:rsidRPr="0069706A">
        <w:rPr>
          <w:bCs/>
        </w:rPr>
        <w:t>].</w:t>
      </w:r>
    </w:p>
    <w:p w:rsidR="0069706A" w:rsidRPr="0069706A" w:rsidRDefault="002573A5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Существую</w:t>
      </w:r>
      <w:r w:rsidR="00704CB7" w:rsidRPr="0069706A">
        <w:rPr>
          <w:bCs/>
        </w:rPr>
        <w:t>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два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изменённых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корня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жёлтого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или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золотого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цветов</w:t>
      </w:r>
      <w:r w:rsidR="0069706A" w:rsidRPr="0069706A">
        <w:rPr>
          <w:bCs/>
        </w:rPr>
        <w:t xml:space="preserve">: </w:t>
      </w:r>
      <w:r w:rsidR="00704CB7" w:rsidRPr="0069706A">
        <w:rPr>
          <w:bCs/>
        </w:rPr>
        <w:t>*</w:t>
      </w:r>
      <w:r w:rsidR="00704CB7" w:rsidRPr="0069706A">
        <w:rPr>
          <w:bCs/>
          <w:i/>
        </w:rPr>
        <w:t>ĝ</w:t>
      </w:r>
      <w:r w:rsidR="00704CB7" w:rsidRPr="0069706A">
        <w:rPr>
          <w:bCs/>
          <w:i/>
          <w:lang w:val="en-US"/>
        </w:rPr>
        <w:t>hel</w:t>
      </w:r>
      <w:r w:rsidR="0069706A" w:rsidRPr="0069706A">
        <w:rPr>
          <w:bCs/>
          <w:i/>
        </w:rPr>
        <w:t xml:space="preserve"> - </w:t>
      </w:r>
      <w:r w:rsidR="00704CB7" w:rsidRPr="0069706A">
        <w:rPr>
          <w:bCs/>
          <w:i/>
        </w:rPr>
        <w:t>~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</w:rPr>
        <w:t>*</w:t>
      </w:r>
      <w:r w:rsidR="00704CB7" w:rsidRPr="0069706A">
        <w:rPr>
          <w:bCs/>
          <w:i/>
          <w:lang w:val="en-US"/>
        </w:rPr>
        <w:t>ghel</w:t>
      </w:r>
      <w:r w:rsidR="0069706A" w:rsidRPr="0069706A">
        <w:rPr>
          <w:bCs/>
          <w:i/>
        </w:rPr>
        <w:t xml:space="preserve"> - </w:t>
      </w:r>
      <w:r w:rsidR="00704CB7" w:rsidRPr="0069706A">
        <w:rPr>
          <w:bCs/>
          <w:lang w:val="en-US"/>
        </w:rPr>
        <w:t>Lat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helvus</w:t>
      </w:r>
      <w:r w:rsidR="0069706A" w:rsidRPr="0069706A">
        <w:rPr>
          <w:bCs/>
          <w:i/>
        </w:rPr>
        <w:t xml:space="preserve"> </w:t>
      </w:r>
      <w:r w:rsidR="00BD799F" w:rsidRPr="0069706A">
        <w:rPr>
          <w:bCs/>
        </w:rPr>
        <w:t>‘медово-</w:t>
      </w:r>
      <w:r w:rsidR="00704CB7" w:rsidRPr="0069706A">
        <w:rPr>
          <w:bCs/>
        </w:rPr>
        <w:t>жёлтый’,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Lith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geltas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‘жёлтый’,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ž</w:t>
      </w:r>
      <w:r w:rsidR="00704CB7" w:rsidRPr="0069706A">
        <w:rPr>
          <w:bCs/>
          <w:i/>
          <w:lang w:val="en-US"/>
        </w:rPr>
        <w:t>elvas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‘золотой’,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Skt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h</w:t>
      </w:r>
      <w:r w:rsidR="00704CB7" w:rsidRPr="0069706A">
        <w:rPr>
          <w:bCs/>
          <w:i/>
        </w:rPr>
        <w:t>á</w:t>
      </w:r>
      <w:r w:rsidR="00704CB7" w:rsidRPr="0069706A">
        <w:rPr>
          <w:bCs/>
          <w:i/>
          <w:lang w:val="en-US"/>
        </w:rPr>
        <w:t>ri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‘жёлтый/зелёный’.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Но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славянском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греческом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корень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h</w:t>
      </w:r>
      <w:r w:rsidR="00704CB7" w:rsidRPr="0069706A">
        <w:rPr>
          <w:bCs/>
          <w:i/>
        </w:rPr>
        <w:t>á</w:t>
      </w:r>
      <w:r w:rsidR="00704CB7" w:rsidRPr="0069706A">
        <w:rPr>
          <w:bCs/>
          <w:i/>
          <w:lang w:val="en-US"/>
        </w:rPr>
        <w:t>ri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служит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зелёного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цвета</w:t>
      </w:r>
      <w:r w:rsidR="0069706A">
        <w:rPr>
          <w:bCs/>
        </w:rPr>
        <w:t xml:space="preserve"> (</w:t>
      </w:r>
      <w:r w:rsidR="00704CB7" w:rsidRPr="0069706A">
        <w:rPr>
          <w:bCs/>
          <w:lang w:val="en-US"/>
        </w:rPr>
        <w:t>Grk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khl</w:t>
      </w:r>
      <w:r w:rsidR="00704CB7" w:rsidRPr="0069706A">
        <w:rPr>
          <w:bCs/>
          <w:i/>
        </w:rPr>
        <w:t>ō</w:t>
      </w:r>
      <w:r w:rsidR="00704CB7" w:rsidRPr="0069706A">
        <w:rPr>
          <w:bCs/>
          <w:i/>
          <w:lang w:val="en-US"/>
        </w:rPr>
        <w:t>r</w:t>
      </w:r>
      <w:r w:rsidR="00704CB7" w:rsidRPr="0069706A">
        <w:rPr>
          <w:bCs/>
          <w:i/>
        </w:rPr>
        <w:t>ó</w:t>
      </w:r>
      <w:r w:rsidR="00704CB7" w:rsidRPr="0069706A">
        <w:rPr>
          <w:bCs/>
          <w:i/>
          <w:lang w:val="en-US"/>
        </w:rPr>
        <w:t>s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‘зелёный’,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lang w:val="en-US"/>
        </w:rPr>
        <w:t>Skt</w:t>
      </w:r>
      <w:r w:rsidR="00704CB7" w:rsidRPr="0069706A">
        <w:rPr>
          <w:bCs/>
        </w:rPr>
        <w:t>.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  <w:lang w:val="en-US"/>
        </w:rPr>
        <w:t>h</w:t>
      </w:r>
      <w:r w:rsidR="00704CB7" w:rsidRPr="0069706A">
        <w:rPr>
          <w:bCs/>
          <w:i/>
        </w:rPr>
        <w:t>á</w:t>
      </w:r>
      <w:r w:rsidR="00704CB7" w:rsidRPr="0069706A">
        <w:rPr>
          <w:bCs/>
          <w:i/>
          <w:lang w:val="en-US"/>
        </w:rPr>
        <w:t>ri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‘жёлтый/зелёный’</w:t>
      </w:r>
      <w:r w:rsidR="0069706A" w:rsidRPr="0069706A">
        <w:rPr>
          <w:bCs/>
        </w:rPr>
        <w:t>).</w:t>
      </w: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Корень</w:t>
      </w:r>
      <w:r w:rsidR="0069706A" w:rsidRPr="0069706A">
        <w:rPr>
          <w:bCs/>
        </w:rPr>
        <w:t xml:space="preserve"> </w:t>
      </w:r>
      <w:r w:rsidRPr="0069706A">
        <w:rPr>
          <w:bCs/>
        </w:rPr>
        <w:t>*</w:t>
      </w:r>
      <w:r w:rsidRPr="0069706A">
        <w:rPr>
          <w:bCs/>
          <w:i/>
          <w:lang w:val="en-US"/>
        </w:rPr>
        <w:t>bher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употребляется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коричневого</w:t>
      </w:r>
      <w:r w:rsidR="0069706A" w:rsidRPr="0069706A">
        <w:rPr>
          <w:bCs/>
          <w:i/>
        </w:rPr>
        <w:t xml:space="preserve"> </w:t>
      </w:r>
      <w:r w:rsidR="00BD799F" w:rsidRPr="0069706A">
        <w:rPr>
          <w:bCs/>
        </w:rPr>
        <w:t>цвета.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Возможно,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индоевропейских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он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возникает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beaver</w:t>
      </w:r>
      <w:r w:rsidR="0069706A">
        <w:rPr>
          <w:bCs/>
        </w:rPr>
        <w:t xml:space="preserve"> (</w:t>
      </w:r>
      <w:r w:rsidRPr="0069706A">
        <w:rPr>
          <w:bCs/>
        </w:rPr>
        <w:t>‘крот’</w:t>
      </w:r>
      <w:r w:rsidR="0069706A" w:rsidRPr="0069706A">
        <w:rPr>
          <w:bCs/>
        </w:rPr>
        <w:t xml:space="preserve">), </w:t>
      </w:r>
      <w:r w:rsidRPr="0069706A">
        <w:rPr>
          <w:bCs/>
        </w:rPr>
        <w:t>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германских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bear</w:t>
      </w:r>
      <w:r w:rsidR="0069706A">
        <w:rPr>
          <w:bCs/>
        </w:rPr>
        <w:t xml:space="preserve"> (</w:t>
      </w:r>
      <w:r w:rsidRPr="0069706A">
        <w:rPr>
          <w:bCs/>
        </w:rPr>
        <w:t>‘медведь’</w:t>
      </w:r>
      <w:r w:rsidR="0069706A" w:rsidRPr="0069706A">
        <w:rPr>
          <w:bCs/>
        </w:rPr>
        <w:t xml:space="preserve">), </w:t>
      </w:r>
      <w:r w:rsidRPr="0069706A">
        <w:rPr>
          <w:bCs/>
        </w:rPr>
        <w:t>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греческих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toad</w:t>
      </w:r>
      <w:r w:rsidR="0069706A">
        <w:rPr>
          <w:bCs/>
        </w:rPr>
        <w:t xml:space="preserve"> (</w:t>
      </w:r>
      <w:r w:rsidRPr="0069706A">
        <w:rPr>
          <w:bCs/>
        </w:rPr>
        <w:t>‘жаба’</w:t>
      </w:r>
      <w:r w:rsidR="0069706A" w:rsidRPr="0069706A">
        <w:rPr>
          <w:bCs/>
        </w:rPr>
        <w:t xml:space="preserve">). </w:t>
      </w:r>
      <w:r w:rsidRPr="0069706A">
        <w:rPr>
          <w:bCs/>
        </w:rPr>
        <w:t>Существует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же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несколько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коричневого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цвета.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Например</w:t>
      </w:r>
      <w:r w:rsidR="0069706A" w:rsidRPr="0069706A">
        <w:rPr>
          <w:bCs/>
        </w:rPr>
        <w:t xml:space="preserve">: </w:t>
      </w:r>
      <w:r w:rsidRPr="0069706A">
        <w:rPr>
          <w:bCs/>
          <w:lang w:val="en-US"/>
        </w:rPr>
        <w:t>Grk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phr</w:t>
      </w:r>
      <w:r w:rsidRPr="0069706A">
        <w:rPr>
          <w:bCs/>
          <w:i/>
        </w:rPr>
        <w:t>û</w:t>
      </w:r>
      <w:r w:rsidRPr="0069706A">
        <w:rPr>
          <w:bCs/>
          <w:i/>
          <w:lang w:val="en-US"/>
        </w:rPr>
        <w:t>nos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‘жаба’,</w:t>
      </w:r>
      <w:r w:rsidR="0069706A" w:rsidRPr="0069706A">
        <w:rPr>
          <w:bCs/>
        </w:rPr>
        <w:t xml:space="preserve"> </w:t>
      </w:r>
      <w:r w:rsidRPr="0069706A">
        <w:rPr>
          <w:bCs/>
        </w:rPr>
        <w:t>*</w:t>
      </w:r>
      <w:r w:rsidRPr="0069706A">
        <w:rPr>
          <w:bCs/>
          <w:i/>
          <w:lang w:val="en-US"/>
        </w:rPr>
        <w:t>bhebhru</w:t>
      </w:r>
      <w:r w:rsidR="0069706A" w:rsidRPr="0069706A">
        <w:rPr>
          <w:bCs/>
          <w:i/>
        </w:rPr>
        <w:t xml:space="preserve"> -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69706A">
            <w:rPr>
              <w:bCs/>
              <w:lang w:val="en-US"/>
            </w:rPr>
            <w:t>Mitanni</w:t>
          </w:r>
        </w:smartTag>
      </w:smartTag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papru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‘коричневый’</w:t>
      </w:r>
      <w:r w:rsidR="0069706A">
        <w:rPr>
          <w:bCs/>
        </w:rPr>
        <w:t xml:space="preserve"> (</w:t>
      </w:r>
      <w:r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лошадь</w:t>
      </w:r>
      <w:r w:rsidR="0069706A" w:rsidRPr="0069706A">
        <w:rPr>
          <w:bCs/>
        </w:rPr>
        <w:t xml:space="preserve">), </w:t>
      </w:r>
      <w:r w:rsidRPr="0069706A">
        <w:rPr>
          <w:bCs/>
          <w:lang w:val="en-US"/>
        </w:rPr>
        <w:t>Skt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babhr</w:t>
      </w:r>
      <w:r w:rsidRPr="0069706A">
        <w:rPr>
          <w:bCs/>
          <w:i/>
        </w:rPr>
        <w:t>ú</w:t>
      </w:r>
      <w:r w:rsidR="0069706A" w:rsidRPr="0069706A">
        <w:rPr>
          <w:bCs/>
          <w:i/>
        </w:rPr>
        <w:t xml:space="preserve"> </w:t>
      </w:r>
      <w:r w:rsidR="00BD799F" w:rsidRPr="0069706A">
        <w:rPr>
          <w:bCs/>
        </w:rPr>
        <w:t>‘красно-</w:t>
      </w:r>
      <w:r w:rsidRPr="0069706A">
        <w:rPr>
          <w:bCs/>
        </w:rPr>
        <w:t>коричневый’.</w:t>
      </w:r>
    </w:p>
    <w:p w:rsidR="00704CB7" w:rsidRPr="0069706A" w:rsidRDefault="00685125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Существую</w:t>
      </w:r>
      <w:r w:rsidR="00704CB7" w:rsidRPr="0069706A">
        <w:rPr>
          <w:bCs/>
        </w:rPr>
        <w:t>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два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корня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серого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цвета.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Первый</w:t>
      </w:r>
      <w:r w:rsidR="0069706A" w:rsidRPr="0069706A">
        <w:rPr>
          <w:bCs/>
        </w:rPr>
        <w:t xml:space="preserve">: </w:t>
      </w:r>
      <w:r w:rsidR="00704CB7" w:rsidRPr="0069706A">
        <w:rPr>
          <w:bCs/>
        </w:rPr>
        <w:t>*</w:t>
      </w:r>
      <w:r w:rsidR="00704CB7" w:rsidRPr="0069706A">
        <w:rPr>
          <w:bCs/>
          <w:i/>
          <w:lang w:val="en-US"/>
        </w:rPr>
        <w:t>kas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‘серый’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латинском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c</w:t>
      </w:r>
      <w:r w:rsidR="00704CB7" w:rsidRPr="0069706A">
        <w:rPr>
          <w:bCs/>
          <w:i/>
        </w:rPr>
        <w:t>ā</w:t>
      </w:r>
      <w:r w:rsidR="00704CB7" w:rsidRPr="0069706A">
        <w:rPr>
          <w:bCs/>
          <w:i/>
          <w:lang w:val="en-US"/>
        </w:rPr>
        <w:t>nus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слова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hare</w:t>
      </w:r>
      <w:r w:rsidR="0069706A">
        <w:rPr>
          <w:bCs/>
          <w:i/>
        </w:rPr>
        <w:t xml:space="preserve"> (</w:t>
      </w:r>
      <w:r w:rsidR="00704CB7" w:rsidRPr="0069706A">
        <w:rPr>
          <w:bCs/>
        </w:rPr>
        <w:t>‘заяц’</w:t>
      </w:r>
      <w:r w:rsidR="0069706A" w:rsidRPr="0069706A">
        <w:rPr>
          <w:bCs/>
        </w:rPr>
        <w:t xml:space="preserve">). </w:t>
      </w:r>
      <w:r w:rsidR="00704CB7" w:rsidRPr="0069706A">
        <w:rPr>
          <w:bCs/>
        </w:rPr>
        <w:t>Второй</w:t>
      </w:r>
      <w:r w:rsidR="0069706A" w:rsidRPr="0069706A">
        <w:rPr>
          <w:bCs/>
        </w:rPr>
        <w:t xml:space="preserve">: </w:t>
      </w:r>
      <w:r w:rsidR="00704CB7" w:rsidRPr="0069706A">
        <w:rPr>
          <w:bCs/>
        </w:rPr>
        <w:t>*</w:t>
      </w:r>
      <w:r w:rsidR="00704CB7" w:rsidRPr="0069706A">
        <w:rPr>
          <w:bCs/>
          <w:i/>
          <w:lang w:val="en-US"/>
        </w:rPr>
        <w:t>plh</w:t>
      </w:r>
      <w:r w:rsidR="00704CB7" w:rsidRPr="0069706A">
        <w:rPr>
          <w:bCs/>
          <w:i/>
          <w:szCs w:val="16"/>
          <w:lang w:val="en-US"/>
        </w:rPr>
        <w:t>x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‘серый’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кельтских</w:t>
      </w:r>
      <w:r w:rsidR="0069706A">
        <w:rPr>
          <w:bCs/>
        </w:rPr>
        <w:t xml:space="preserve"> (</w:t>
      </w:r>
      <w:r w:rsidR="00704CB7" w:rsidRPr="0069706A">
        <w:rPr>
          <w:bCs/>
          <w:lang w:val="en-US"/>
        </w:rPr>
        <w:t>Mir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l</w:t>
      </w:r>
      <w:r w:rsidR="00704CB7" w:rsidRPr="0069706A">
        <w:rPr>
          <w:bCs/>
          <w:i/>
        </w:rPr>
        <w:t>ī</w:t>
      </w:r>
      <w:r w:rsidR="00704CB7" w:rsidRPr="0069706A">
        <w:rPr>
          <w:bCs/>
          <w:i/>
          <w:lang w:val="en-US"/>
        </w:rPr>
        <w:t>ath</w:t>
      </w:r>
      <w:r w:rsidR="0069706A" w:rsidRPr="0069706A">
        <w:rPr>
          <w:bCs/>
        </w:rPr>
        <w:t xml:space="preserve">),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балтийских</w:t>
      </w:r>
      <w:r w:rsidR="0069706A">
        <w:rPr>
          <w:bCs/>
        </w:rPr>
        <w:t xml:space="preserve"> (</w:t>
      </w:r>
      <w:r w:rsidR="00704CB7" w:rsidRPr="0069706A">
        <w:rPr>
          <w:bCs/>
          <w:lang w:val="en-US"/>
        </w:rPr>
        <w:t>Lith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pilkas</w:t>
      </w:r>
      <w:r w:rsidR="0069706A" w:rsidRPr="0069706A">
        <w:rPr>
          <w:bCs/>
        </w:rPr>
        <w:t xml:space="preserve">),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греческих</w:t>
      </w:r>
      <w:r w:rsidR="0069706A">
        <w:rPr>
          <w:bCs/>
        </w:rPr>
        <w:t xml:space="preserve"> (</w:t>
      </w:r>
      <w:r w:rsidR="00704CB7" w:rsidRPr="0069706A">
        <w:rPr>
          <w:bCs/>
          <w:i/>
          <w:lang w:val="en-US"/>
        </w:rPr>
        <w:t>pelitn</w:t>
      </w:r>
      <w:r w:rsidR="00704CB7" w:rsidRPr="0069706A">
        <w:rPr>
          <w:bCs/>
          <w:i/>
        </w:rPr>
        <w:t>ó</w:t>
      </w:r>
      <w:r w:rsidR="00704CB7" w:rsidRPr="0069706A">
        <w:rPr>
          <w:bCs/>
          <w:i/>
          <w:lang w:val="en-US"/>
        </w:rPr>
        <w:t>s</w:t>
      </w:r>
      <w:r w:rsidR="00704CB7" w:rsidRPr="0069706A">
        <w:rPr>
          <w:bCs/>
          <w:i/>
        </w:rPr>
        <w:t>,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  <w:i/>
          <w:lang w:val="en-US"/>
        </w:rPr>
        <w:t>poli</w:t>
      </w:r>
      <w:r w:rsidR="00704CB7" w:rsidRPr="0069706A">
        <w:rPr>
          <w:bCs/>
          <w:i/>
        </w:rPr>
        <w:t>ó</w:t>
      </w:r>
      <w:r w:rsidR="00704CB7" w:rsidRPr="0069706A">
        <w:rPr>
          <w:bCs/>
          <w:i/>
          <w:lang w:val="en-US"/>
        </w:rPr>
        <w:t>s</w:t>
      </w:r>
      <w:r w:rsidR="0069706A" w:rsidRPr="0069706A">
        <w:rPr>
          <w:bCs/>
        </w:rPr>
        <w:t xml:space="preserve">), </w:t>
      </w:r>
      <w:r w:rsidR="00BD799F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BD799F" w:rsidRPr="0069706A">
        <w:rPr>
          <w:bCs/>
        </w:rPr>
        <w:t>индоиранских</w:t>
      </w:r>
      <w:r w:rsidR="0069706A">
        <w:rPr>
          <w:bCs/>
        </w:rPr>
        <w:t xml:space="preserve"> (</w:t>
      </w:r>
      <w:r w:rsidR="00704CB7" w:rsidRPr="0069706A">
        <w:rPr>
          <w:bCs/>
          <w:lang w:val="en-US"/>
        </w:rPr>
        <w:t>Skt</w:t>
      </w:r>
      <w:r w:rsidR="00704CB7"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palit</w:t>
      </w:r>
      <w:r w:rsidR="00704CB7" w:rsidRPr="0069706A">
        <w:rPr>
          <w:bCs/>
          <w:i/>
        </w:rPr>
        <w:t>á</w:t>
      </w:r>
      <w:r w:rsidR="0069706A" w:rsidRPr="0069706A">
        <w:rPr>
          <w:bCs/>
        </w:rPr>
        <w:t xml:space="preserve">) </w:t>
      </w:r>
      <w:r w:rsidR="00704CB7" w:rsidRPr="0069706A">
        <w:rPr>
          <w:bCs/>
        </w:rPr>
        <w:t>языках,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</w:rPr>
        <w:t>‘бледный’</w:t>
      </w:r>
      <w:r w:rsidR="0069706A" w:rsidRPr="0069706A">
        <w:rPr>
          <w:bCs/>
          <w:i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латинском</w:t>
      </w:r>
      <w:r w:rsidR="0069706A" w:rsidRPr="0069706A">
        <w:rPr>
          <w:bCs/>
        </w:rPr>
        <w:t xml:space="preserve"> </w:t>
      </w:r>
      <w:r w:rsidR="00704CB7" w:rsidRPr="0069706A">
        <w:rPr>
          <w:bCs/>
          <w:i/>
          <w:lang w:val="en-US"/>
        </w:rPr>
        <w:t>pallidus</w:t>
      </w:r>
      <w:r w:rsidR="0069706A" w:rsidRPr="0069706A">
        <w:rPr>
          <w:bCs/>
          <w:i/>
        </w:rPr>
        <w:t xml:space="preserve"> </w:t>
      </w:r>
      <w:r w:rsidR="0015142E" w:rsidRPr="0069706A">
        <w:rPr>
          <w:bCs/>
        </w:rPr>
        <w:t>‘красновато-</w:t>
      </w:r>
      <w:r w:rsidR="00704CB7" w:rsidRPr="0069706A">
        <w:rPr>
          <w:bCs/>
        </w:rPr>
        <w:t>жёлтый’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германских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языках</w:t>
      </w:r>
      <w:r w:rsidR="0069706A" w:rsidRPr="0069706A">
        <w:rPr>
          <w:bCs/>
        </w:rPr>
        <w:t xml:space="preserve"> [</w:t>
      </w:r>
      <w:r w:rsidR="00704CB7" w:rsidRPr="0069706A">
        <w:rPr>
          <w:bCs/>
          <w:lang w:val="en-US"/>
        </w:rPr>
        <w:t>Mallory</w:t>
      </w:r>
      <w:r w:rsidR="0069706A" w:rsidRPr="0069706A">
        <w:rPr>
          <w:bCs/>
        </w:rPr>
        <w:t xml:space="preserve"> </w:t>
      </w:r>
      <w:r w:rsidR="00704CB7" w:rsidRPr="0069706A">
        <w:rPr>
          <w:bCs/>
        </w:rPr>
        <w:t>2006</w:t>
      </w:r>
      <w:r w:rsidR="0069706A" w:rsidRPr="0069706A">
        <w:rPr>
          <w:bCs/>
        </w:rPr>
        <w:t xml:space="preserve">: </w:t>
      </w:r>
      <w:r w:rsidR="00704CB7" w:rsidRPr="0069706A">
        <w:rPr>
          <w:bCs/>
        </w:rPr>
        <w:t>334</w:t>
      </w:r>
      <w:r w:rsidR="0069706A" w:rsidRPr="0069706A">
        <w:rPr>
          <w:bCs/>
        </w:rPr>
        <w:t>].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Что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же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касается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немецкого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здесь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исследования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области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цветономинации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столь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многочисленны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многообразны.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основном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изучались</w:t>
      </w:r>
      <w:r w:rsidR="0069706A" w:rsidRPr="0069706A">
        <w:rPr>
          <w:bCs/>
        </w:rPr>
        <w:t xml:space="preserve"> </w:t>
      </w:r>
      <w:r w:rsidRPr="0069706A">
        <w:rPr>
          <w:bCs/>
        </w:rPr>
        <w:t>этимологические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моменты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появления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или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иной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цветоединицы,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либо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современное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положение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</w:t>
      </w:r>
      <w:r w:rsidR="00685125" w:rsidRPr="0069706A">
        <w:rPr>
          <w:bCs/>
        </w:rPr>
        <w:t>товой</w:t>
      </w:r>
      <w:r w:rsidR="0069706A" w:rsidRPr="0069706A">
        <w:rPr>
          <w:bCs/>
        </w:rPr>
        <w:t xml:space="preserve"> </w:t>
      </w:r>
      <w:r w:rsidR="00685125" w:rsidRPr="0069706A">
        <w:rPr>
          <w:bCs/>
        </w:rPr>
        <w:t>лексики</w:t>
      </w:r>
      <w:r w:rsidR="0069706A" w:rsidRPr="0069706A">
        <w:rPr>
          <w:bCs/>
        </w:rPr>
        <w:t xml:space="preserve"> </w:t>
      </w:r>
      <w:r w:rsidR="00685125" w:rsidRPr="0069706A">
        <w:rPr>
          <w:bCs/>
        </w:rPr>
        <w:t>по</w:t>
      </w:r>
      <w:r w:rsidR="0069706A" w:rsidRPr="0069706A">
        <w:rPr>
          <w:bCs/>
        </w:rPr>
        <w:t xml:space="preserve"> </w:t>
      </w:r>
      <w:r w:rsidR="00685125" w:rsidRPr="0069706A">
        <w:rPr>
          <w:bCs/>
        </w:rPr>
        <w:t>отношению</w:t>
      </w:r>
      <w:r w:rsidR="0069706A" w:rsidRPr="0069706A">
        <w:rPr>
          <w:bCs/>
        </w:rPr>
        <w:t xml:space="preserve"> </w:t>
      </w:r>
      <w:r w:rsidR="00685125"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="00685125" w:rsidRPr="0069706A">
        <w:rPr>
          <w:bCs/>
        </w:rPr>
        <w:t>дру</w:t>
      </w:r>
      <w:r w:rsidRPr="0069706A">
        <w:rPr>
          <w:bCs/>
        </w:rPr>
        <w:t>г</w:t>
      </w:r>
      <w:r w:rsidR="0015142E" w:rsidRPr="0069706A">
        <w:rPr>
          <w:bCs/>
        </w:rPr>
        <w:t>им</w:t>
      </w:r>
      <w:r w:rsidR="0069706A" w:rsidRPr="0069706A">
        <w:rPr>
          <w:bCs/>
        </w:rPr>
        <w:t xml:space="preserve"> </w:t>
      </w:r>
      <w:r w:rsidR="0015142E" w:rsidRPr="0069706A">
        <w:rPr>
          <w:bCs/>
        </w:rPr>
        <w:t>пластам</w:t>
      </w:r>
      <w:r w:rsidR="0069706A" w:rsidRPr="0069706A">
        <w:rPr>
          <w:bCs/>
        </w:rPr>
        <w:t xml:space="preserve"> </w:t>
      </w:r>
      <w:r w:rsidR="0015142E" w:rsidRPr="0069706A">
        <w:rPr>
          <w:bCs/>
        </w:rPr>
        <w:t>лексической</w:t>
      </w:r>
      <w:r w:rsidR="0069706A" w:rsidRPr="0069706A">
        <w:rPr>
          <w:bCs/>
        </w:rPr>
        <w:t xml:space="preserve"> </w:t>
      </w:r>
      <w:r w:rsidR="0015142E" w:rsidRPr="0069706A">
        <w:rPr>
          <w:bCs/>
        </w:rPr>
        <w:t>системы</w:t>
      </w:r>
      <w:r w:rsidR="0069706A">
        <w:rPr>
          <w:bCs/>
        </w:rPr>
        <w:t xml:space="preserve"> (</w:t>
      </w:r>
      <w:r w:rsidRPr="0069706A">
        <w:rPr>
          <w:bCs/>
        </w:rPr>
        <w:t>напр.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работы</w:t>
      </w:r>
      <w:r w:rsidR="0069706A" w:rsidRPr="0069706A">
        <w:rPr>
          <w:bCs/>
        </w:rPr>
        <w:t xml:space="preserve"> </w:t>
      </w:r>
      <w:r w:rsidR="0062043C" w:rsidRPr="0069706A">
        <w:rPr>
          <w:bCs/>
        </w:rPr>
        <w:t>К</w:t>
      </w:r>
      <w:r w:rsidR="0069706A">
        <w:rPr>
          <w:bCs/>
        </w:rPr>
        <w:t xml:space="preserve">.Д. </w:t>
      </w:r>
      <w:r w:rsidR="0062043C" w:rsidRPr="0069706A">
        <w:rPr>
          <w:bCs/>
        </w:rPr>
        <w:t>Людвига</w:t>
      </w:r>
      <w:r w:rsidR="0069706A">
        <w:rPr>
          <w:bCs/>
        </w:rPr>
        <w:t xml:space="preserve"> (</w:t>
      </w:r>
      <w:r w:rsidRPr="0069706A">
        <w:rPr>
          <w:bCs/>
        </w:rPr>
        <w:t>K</w:t>
      </w:r>
      <w:r w:rsidR="0069706A">
        <w:rPr>
          <w:bCs/>
        </w:rPr>
        <w:t>. -</w:t>
      </w:r>
      <w:r w:rsidRPr="0069706A">
        <w:rPr>
          <w:bCs/>
        </w:rPr>
        <w:t>D.Ludwig</w:t>
      </w:r>
      <w:r w:rsidR="0069706A" w:rsidRPr="0069706A">
        <w:rPr>
          <w:bCs/>
        </w:rPr>
        <w:t xml:space="preserve">), </w:t>
      </w:r>
      <w:r w:rsidR="0062043C" w:rsidRPr="0069706A">
        <w:rPr>
          <w:bCs/>
        </w:rPr>
        <w:t>Е.</w:t>
      </w:r>
      <w:r w:rsidR="0069706A" w:rsidRPr="0069706A">
        <w:rPr>
          <w:bCs/>
        </w:rPr>
        <w:t xml:space="preserve"> </w:t>
      </w:r>
      <w:r w:rsidR="0062043C" w:rsidRPr="0069706A">
        <w:rPr>
          <w:bCs/>
        </w:rPr>
        <w:t>Витмерса</w:t>
      </w:r>
      <w:r w:rsidR="0069706A">
        <w:rPr>
          <w:bCs/>
        </w:rPr>
        <w:t xml:space="preserve"> (</w:t>
      </w:r>
      <w:r w:rsidRPr="0069706A">
        <w:rPr>
          <w:bCs/>
        </w:rPr>
        <w:t>E.Wittmers</w:t>
      </w:r>
      <w:r w:rsidR="0069706A" w:rsidRPr="0069706A">
        <w:rPr>
          <w:bCs/>
        </w:rPr>
        <w:t xml:space="preserve">), </w:t>
      </w:r>
      <w:r w:rsidR="0062043C" w:rsidRPr="0069706A">
        <w:rPr>
          <w:bCs/>
        </w:rPr>
        <w:t>М.</w:t>
      </w:r>
      <w:r w:rsidR="0069706A" w:rsidRPr="0069706A">
        <w:rPr>
          <w:bCs/>
        </w:rPr>
        <w:t xml:space="preserve"> </w:t>
      </w:r>
      <w:r w:rsidR="0062043C" w:rsidRPr="0069706A">
        <w:rPr>
          <w:bCs/>
        </w:rPr>
        <w:t>Фютце</w:t>
      </w:r>
      <w:r w:rsidR="0069706A">
        <w:rPr>
          <w:bCs/>
        </w:rPr>
        <w:t xml:space="preserve"> (</w:t>
      </w:r>
      <w:r w:rsidR="0062043C" w:rsidRPr="0069706A">
        <w:rPr>
          <w:bCs/>
        </w:rPr>
        <w:t>M.Pfü</w:t>
      </w:r>
      <w:r w:rsidRPr="0069706A">
        <w:rPr>
          <w:bCs/>
        </w:rPr>
        <w:t>tze</w:t>
      </w:r>
      <w:r w:rsidR="0069706A" w:rsidRPr="0069706A">
        <w:rPr>
          <w:bCs/>
        </w:rPr>
        <w:t xml:space="preserve">), </w:t>
      </w:r>
      <w:r w:rsidRPr="0069706A">
        <w:rPr>
          <w:bCs/>
        </w:rPr>
        <w:t>E.В.Розен</w:t>
      </w:r>
      <w:r w:rsidR="0062043C" w:rsidRPr="0069706A">
        <w:rPr>
          <w:bCs/>
        </w:rPr>
        <w:t>а</w:t>
      </w:r>
      <w:r w:rsidR="0069706A" w:rsidRPr="0069706A">
        <w:rPr>
          <w:bCs/>
        </w:rPr>
        <w:t xml:space="preserve">). </w:t>
      </w:r>
      <w:r w:rsidRPr="0069706A">
        <w:rPr>
          <w:bCs/>
        </w:rPr>
        <w:t>Комплексного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же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исследования,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позволяющего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рассмотреть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структурные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словообразовательные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особенности,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семантические,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стилистические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функциональные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признаки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обнаружено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было.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Мотивы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номинации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немецком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многообразны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связаны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областями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окружающего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мира</w:t>
      </w:r>
      <w:r w:rsidR="0069706A">
        <w:rPr>
          <w:bCs/>
        </w:rPr>
        <w:t xml:space="preserve"> (</w:t>
      </w:r>
      <w:r w:rsidRPr="0069706A">
        <w:rPr>
          <w:bCs/>
        </w:rPr>
        <w:t>реклама,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мода,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торговля,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названия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плодов,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растений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/</w:t>
      </w:r>
      <w:r w:rsidRPr="0069706A">
        <w:rPr>
          <w:bCs/>
          <w:i/>
          <w:lang w:val="en-US"/>
        </w:rPr>
        <w:t>Tomate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  <w:lang w:val="en-US"/>
        </w:rPr>
        <w:t>tomatenrot</w:t>
      </w:r>
      <w:r w:rsidRPr="0069706A">
        <w:rPr>
          <w:bCs/>
          <w:i/>
        </w:rPr>
        <w:t>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von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gedaempften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Orangerot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wie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reife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Tomaten</w:t>
      </w:r>
      <w:r w:rsidRPr="0069706A">
        <w:rPr>
          <w:bCs/>
          <w:i/>
        </w:rPr>
        <w:t>/,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наименования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животных,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различных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веществ</w:t>
      </w:r>
      <w:r w:rsidR="0069706A" w:rsidRPr="0069706A">
        <w:rPr>
          <w:bCs/>
        </w:rPr>
        <w:t xml:space="preserve"> </w:t>
      </w:r>
      <w:r w:rsidRPr="0069706A">
        <w:rPr>
          <w:bCs/>
        </w:rPr>
        <w:t>/</w:t>
      </w:r>
      <w:r w:rsidRPr="0069706A">
        <w:rPr>
          <w:bCs/>
          <w:i/>
          <w:lang w:val="en-US"/>
        </w:rPr>
        <w:t>Anilin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  <w:lang w:val="en-US"/>
        </w:rPr>
        <w:t>braun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bis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tiefschwarz</w:t>
      </w:r>
      <w:r w:rsidRPr="0069706A">
        <w:rPr>
          <w:bCs/>
          <w:i/>
        </w:rPr>
        <w:t>/,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топонимов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/</w:t>
      </w:r>
      <w:r w:rsidRPr="0069706A">
        <w:rPr>
          <w:bCs/>
          <w:i/>
          <w:lang w:val="en-US"/>
        </w:rPr>
        <w:t>Siena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  <w:lang w:val="en-US"/>
        </w:rPr>
        <w:t>siena</w:t>
      </w:r>
      <w:r w:rsidRPr="0069706A">
        <w:rPr>
          <w:bCs/>
          <w:i/>
        </w:rPr>
        <w:t>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rotbraun</w:t>
      </w:r>
      <w:r w:rsidRPr="0069706A">
        <w:rPr>
          <w:bCs/>
          <w:i/>
        </w:rPr>
        <w:t>/,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напитков,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имен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собственных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/</w:t>
      </w:r>
      <w:r w:rsidRPr="0069706A">
        <w:rPr>
          <w:bCs/>
          <w:i/>
          <w:lang w:val="en-US"/>
        </w:rPr>
        <w:t>Tizian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</w:rPr>
        <w:t>оттеночная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краска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для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волос,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ein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leuchtendes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goldenes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bis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braunes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Rot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aufweisend</w:t>
      </w:r>
      <w:r w:rsidRPr="0069706A">
        <w:rPr>
          <w:bCs/>
          <w:i/>
        </w:rPr>
        <w:t>/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т.д.</w:t>
      </w:r>
      <w:r w:rsidR="0069706A" w:rsidRPr="0069706A">
        <w:rPr>
          <w:bCs/>
        </w:rPr>
        <w:t xml:space="preserve">). </w:t>
      </w:r>
      <w:r w:rsidRPr="0069706A">
        <w:rPr>
          <w:bCs/>
        </w:rPr>
        <w:t>При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образовании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же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новых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лексемы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претерпевают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различные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семантические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сдвиги</w:t>
      </w:r>
      <w:r w:rsidR="0069706A">
        <w:rPr>
          <w:bCs/>
        </w:rPr>
        <w:t xml:space="preserve"> (</w:t>
      </w:r>
      <w:r w:rsidRPr="0069706A">
        <w:rPr>
          <w:bCs/>
        </w:rPr>
        <w:t>расширение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появление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нового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семантическая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инновация,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либо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развитие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омонимии</w:t>
      </w:r>
      <w:r w:rsidR="0069706A" w:rsidRPr="0069706A">
        <w:rPr>
          <w:bCs/>
        </w:rPr>
        <w:t>) [</w:t>
      </w:r>
      <w:r w:rsidR="0062043C" w:rsidRPr="0069706A">
        <w:rPr>
          <w:bCs/>
        </w:rPr>
        <w:t>ЦНЯ</w:t>
      </w:r>
      <w:r w:rsidR="0069706A" w:rsidRPr="0069706A">
        <w:rPr>
          <w:bCs/>
        </w:rPr>
        <w:t>].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Немецкие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цветономинации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представляют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собой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систему,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сформированную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принципу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отражающую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только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общеязыковые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системные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качества</w:t>
      </w:r>
      <w:r w:rsidR="0069706A">
        <w:rPr>
          <w:bCs/>
        </w:rPr>
        <w:t xml:space="preserve"> (</w:t>
      </w:r>
      <w:r w:rsidRPr="0069706A">
        <w:rPr>
          <w:bCs/>
        </w:rPr>
        <w:t>центр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периферия</w:t>
      </w:r>
      <w:r w:rsidR="0069706A" w:rsidRPr="0069706A">
        <w:rPr>
          <w:bCs/>
        </w:rPr>
        <w:t xml:space="preserve">), </w:t>
      </w:r>
      <w:r w:rsidRPr="0069706A">
        <w:rPr>
          <w:bCs/>
        </w:rPr>
        <w:t>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свойства,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определяемые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особенностями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микросистем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суммой.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одной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стороны,</w:t>
      </w:r>
      <w:r w:rsidR="0069706A" w:rsidRPr="0069706A">
        <w:rPr>
          <w:bCs/>
        </w:rPr>
        <w:t xml:space="preserve"> </w:t>
      </w:r>
      <w:r w:rsidRPr="0069706A">
        <w:rPr>
          <w:bCs/>
        </w:rPr>
        <w:t>это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система,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центре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которой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слово,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обозначающее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понятие</w:t>
      </w:r>
      <w:r w:rsidR="0069706A" w:rsidRPr="0069706A">
        <w:rPr>
          <w:bCs/>
        </w:rPr>
        <w:t xml:space="preserve"> </w:t>
      </w:r>
      <w:r w:rsidRPr="0069706A">
        <w:t>цвет</w:t>
      </w:r>
      <w:r w:rsidRPr="0069706A">
        <w:rPr>
          <w:b/>
          <w:bCs/>
        </w:rPr>
        <w:t>,</w:t>
      </w:r>
      <w:r w:rsidR="0069706A" w:rsidRPr="0069706A">
        <w:rPr>
          <w:b/>
          <w:bCs/>
        </w:rPr>
        <w:t xml:space="preserve"> </w:t>
      </w:r>
      <w:r w:rsidRPr="0069706A">
        <w:rPr>
          <w:bCs/>
        </w:rPr>
        <w:t>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периферии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содержащие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сему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конкретного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цвета.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другой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стороны,</w:t>
      </w:r>
      <w:r w:rsidR="0069706A" w:rsidRPr="0069706A">
        <w:rPr>
          <w:bCs/>
        </w:rPr>
        <w:t xml:space="preserve"> </w:t>
      </w:r>
      <w:r w:rsidRPr="0069706A">
        <w:rPr>
          <w:bCs/>
        </w:rPr>
        <w:t>это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ряд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микросистем,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центре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каждой</w:t>
      </w:r>
      <w:r w:rsidR="0069706A" w:rsidRPr="0069706A">
        <w:rPr>
          <w:bCs/>
        </w:rPr>
        <w:t xml:space="preserve"> - </w:t>
      </w:r>
      <w:r w:rsidRPr="0069706A">
        <w:rPr>
          <w:bCs/>
        </w:rPr>
        <w:t>центральное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вокруг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которого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определенном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порядке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группируются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связанные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данного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центрального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цветообозначения.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Так,</w:t>
      </w:r>
      <w:r w:rsidR="0069706A" w:rsidRPr="0069706A">
        <w:rPr>
          <w:bCs/>
        </w:rPr>
        <w:t xml:space="preserve"> </w:t>
      </w:r>
      <w:r w:rsidR="000105F0" w:rsidRPr="0069706A">
        <w:rPr>
          <w:bCs/>
        </w:rPr>
        <w:t>микросистема</w:t>
      </w:r>
      <w:r w:rsidR="0069706A" w:rsidRPr="0069706A">
        <w:rPr>
          <w:bCs/>
        </w:rPr>
        <w:t xml:space="preserve"> </w:t>
      </w:r>
      <w:r w:rsidR="000105F0" w:rsidRPr="0069706A">
        <w:rPr>
          <w:bCs/>
        </w:rPr>
        <w:t>красного</w:t>
      </w:r>
      <w:r w:rsidR="0069706A" w:rsidRPr="0069706A">
        <w:rPr>
          <w:bCs/>
        </w:rPr>
        <w:t xml:space="preserve"> </w:t>
      </w:r>
      <w:r w:rsidR="000105F0"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="000105F0" w:rsidRPr="0069706A">
        <w:rPr>
          <w:bCs/>
          <w:i/>
        </w:rPr>
        <w:t>rot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включает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несколько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подгрупп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передающих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различные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отенки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красного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: </w:t>
      </w:r>
      <w:r w:rsidRPr="0069706A">
        <w:rPr>
          <w:bCs/>
          <w:i/>
        </w:rPr>
        <w:t>hellrot</w:t>
      </w:r>
      <w:r w:rsidR="0069706A">
        <w:rPr>
          <w:bCs/>
          <w:i/>
        </w:rPr>
        <w:t xml:space="preserve"> (</w:t>
      </w:r>
      <w:r w:rsidRPr="0069706A">
        <w:rPr>
          <w:bCs/>
          <w:i/>
        </w:rPr>
        <w:t>fleischfarben,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zartrosa,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korallenrot,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pink</w:t>
      </w:r>
      <w:r w:rsidR="0069706A" w:rsidRPr="0069706A">
        <w:rPr>
          <w:bCs/>
        </w:rPr>
        <w:t>);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dunkelrot</w:t>
      </w:r>
      <w:r w:rsidR="0069706A">
        <w:rPr>
          <w:bCs/>
          <w:i/>
        </w:rPr>
        <w:t xml:space="preserve"> (</w:t>
      </w:r>
      <w:r w:rsidRPr="0069706A">
        <w:rPr>
          <w:bCs/>
          <w:i/>
        </w:rPr>
        <w:t>himbeerfarbig,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weinrot,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bordeauxrot</w:t>
      </w:r>
      <w:r w:rsidR="0069706A" w:rsidRPr="0069706A">
        <w:rPr>
          <w:bCs/>
          <w:i/>
        </w:rPr>
        <w:t>);</w:t>
      </w:r>
      <w:r w:rsidR="0069706A" w:rsidRPr="0069706A">
        <w:rPr>
          <w:bCs/>
        </w:rPr>
        <w:t xml:space="preserve"> </w:t>
      </w:r>
      <w:r w:rsidRPr="0069706A">
        <w:rPr>
          <w:bCs/>
        </w:rPr>
        <w:t>тяготеющие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gelb</w:t>
      </w:r>
      <w:r w:rsidR="0069706A">
        <w:rPr>
          <w:bCs/>
        </w:rPr>
        <w:t xml:space="preserve"> (</w:t>
      </w:r>
      <w:r w:rsidRPr="0069706A">
        <w:rPr>
          <w:bCs/>
        </w:rPr>
        <w:t>через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orangefarben</w:t>
      </w:r>
      <w:r w:rsidR="0069706A" w:rsidRPr="0069706A">
        <w:rPr>
          <w:bCs/>
        </w:rPr>
        <w:t xml:space="preserve">); </w:t>
      </w:r>
      <w:r w:rsidRPr="0069706A">
        <w:rPr>
          <w:bCs/>
        </w:rPr>
        <w:t>тяготеющие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braun</w:t>
      </w:r>
      <w:r w:rsidR="0069706A">
        <w:rPr>
          <w:bCs/>
        </w:rPr>
        <w:t xml:space="preserve"> (</w:t>
      </w:r>
      <w:r w:rsidRPr="0069706A">
        <w:rPr>
          <w:bCs/>
          <w:i/>
        </w:rPr>
        <w:t>terrakottafarben,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kupferig</w:t>
      </w:r>
      <w:r w:rsidR="0069706A" w:rsidRPr="0069706A">
        <w:rPr>
          <w:bCs/>
        </w:rPr>
        <w:t xml:space="preserve"> </w:t>
      </w:r>
      <w:r w:rsidRPr="0069706A">
        <w:rPr>
          <w:bCs/>
        </w:rPr>
        <w:t>usw.</w:t>
      </w:r>
      <w:r w:rsidR="0069706A" w:rsidRPr="0069706A">
        <w:rPr>
          <w:bCs/>
        </w:rPr>
        <w:t xml:space="preserve">); </w:t>
      </w:r>
      <w:r w:rsidRPr="0069706A">
        <w:rPr>
          <w:bCs/>
        </w:rPr>
        <w:t>тяготеющие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blau</w:t>
      </w:r>
      <w:r w:rsidR="0069706A">
        <w:rPr>
          <w:bCs/>
        </w:rPr>
        <w:t xml:space="preserve"> (</w:t>
      </w:r>
      <w:r w:rsidRPr="0069706A">
        <w:rPr>
          <w:bCs/>
        </w:rPr>
        <w:t>через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violett</w:t>
      </w:r>
      <w:r w:rsidR="0069706A" w:rsidRPr="0069706A">
        <w:rPr>
          <w:bCs/>
        </w:rPr>
        <w:t xml:space="preserve"> </w:t>
      </w:r>
      <w:r w:rsidRPr="0069706A">
        <w:rPr>
          <w:bCs/>
        </w:rPr>
        <w:t>usw.</w:t>
      </w:r>
      <w:r w:rsidR="0069706A" w:rsidRPr="0069706A">
        <w:rPr>
          <w:bCs/>
        </w:rPr>
        <w:t xml:space="preserve">) </w:t>
      </w:r>
      <w:r w:rsidRPr="0069706A">
        <w:rPr>
          <w:bCs/>
        </w:rPr>
        <w:t>Порядок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распределения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периферийных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объектов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вокруг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центрального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зависит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семантического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значения</w:t>
      </w:r>
      <w:r w:rsidR="0069706A">
        <w:rPr>
          <w:bCs/>
        </w:rPr>
        <w:t xml:space="preserve"> (</w:t>
      </w:r>
      <w:r w:rsidRPr="0069706A">
        <w:rPr>
          <w:bCs/>
        </w:rPr>
        <w:t>степень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цветовой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насыщенности</w:t>
      </w:r>
      <w:r w:rsidR="0069706A" w:rsidRPr="0069706A">
        <w:rPr>
          <w:bCs/>
        </w:rPr>
        <w:t xml:space="preserve">), </w:t>
      </w:r>
      <w:r w:rsidRPr="0069706A">
        <w:rPr>
          <w:bCs/>
        </w:rPr>
        <w:t>стилистических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возможностей,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степени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употребительности.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группе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центральных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принадлежат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цветономинации</w:t>
      </w:r>
      <w:r w:rsidR="0069706A">
        <w:rPr>
          <w:bCs/>
        </w:rPr>
        <w:t xml:space="preserve"> (</w:t>
      </w:r>
      <w:r w:rsidRPr="0069706A">
        <w:rPr>
          <w:bCs/>
          <w:i/>
        </w:rPr>
        <w:t>rot,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gelb,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grün,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blau,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weiss,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grau,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schwarz,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braun</w:t>
      </w:r>
      <w:r w:rsidR="0069706A" w:rsidRPr="0069706A">
        <w:rPr>
          <w:bCs/>
        </w:rPr>
        <w:t xml:space="preserve">); </w:t>
      </w:r>
      <w:r w:rsidRPr="0069706A">
        <w:rPr>
          <w:bCs/>
        </w:rPr>
        <w:t>остальные</w:t>
      </w:r>
      <w:r w:rsidR="0069706A">
        <w:rPr>
          <w:bCs/>
        </w:rPr>
        <w:t xml:space="preserve"> (</w:t>
      </w:r>
      <w:r w:rsidRPr="0069706A">
        <w:rPr>
          <w:bCs/>
        </w:rPr>
        <w:t>оттеночные</w:t>
      </w:r>
      <w:r w:rsidR="0069706A" w:rsidRPr="0069706A">
        <w:rPr>
          <w:bCs/>
        </w:rPr>
        <w:t xml:space="preserve">) </w:t>
      </w:r>
      <w:r w:rsidRPr="0069706A">
        <w:rPr>
          <w:bCs/>
        </w:rPr>
        <w:t>цветообозначения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занимают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периферийное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положение</w:t>
      </w:r>
      <w:r w:rsidR="0069706A" w:rsidRPr="0069706A">
        <w:rPr>
          <w:bCs/>
        </w:rPr>
        <w:t xml:space="preserve"> </w:t>
      </w:r>
      <w:r w:rsidR="0069706A" w:rsidRPr="0069706A">
        <w:t>[</w:t>
      </w:r>
      <w:r w:rsidR="002076F5" w:rsidRPr="0069706A">
        <w:t>Котова</w:t>
      </w:r>
      <w:r w:rsidR="0069706A" w:rsidRPr="0069706A">
        <w:t xml:space="preserve"> </w:t>
      </w:r>
      <w:r w:rsidR="002076F5" w:rsidRPr="0069706A">
        <w:t>2006</w:t>
      </w:r>
      <w:r w:rsidR="0069706A" w:rsidRPr="0069706A">
        <w:t xml:space="preserve">: </w:t>
      </w:r>
      <w:r w:rsidR="002076F5" w:rsidRPr="0069706A">
        <w:t>14</w:t>
      </w:r>
      <w:r w:rsidR="0069706A" w:rsidRPr="0069706A">
        <w:t>].</w:t>
      </w:r>
    </w:p>
    <w:p w:rsidR="00704CB7" w:rsidRPr="0069706A" w:rsidRDefault="00704CB7" w:rsidP="0069706A">
      <w:pPr>
        <w:tabs>
          <w:tab w:val="left" w:pos="726"/>
        </w:tabs>
      </w:pPr>
      <w:r w:rsidRPr="0069706A">
        <w:rPr>
          <w:bCs/>
        </w:rPr>
        <w:t>Оттеночные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являются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аналитическими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единицами</w:t>
      </w:r>
      <w:r w:rsidR="0069706A">
        <w:rPr>
          <w:bCs/>
        </w:rPr>
        <w:t xml:space="preserve"> (</w:t>
      </w:r>
      <w:r w:rsidRPr="0069706A">
        <w:rPr>
          <w:bCs/>
        </w:rPr>
        <w:t>цветообозначения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вторичной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номинации</w:t>
      </w:r>
      <w:r w:rsidR="0069706A" w:rsidRPr="0069706A">
        <w:rPr>
          <w:bCs/>
        </w:rPr>
        <w:t xml:space="preserve"> - </w:t>
      </w:r>
      <w:r w:rsidRPr="0069706A">
        <w:rPr>
          <w:bCs/>
          <w:i/>
        </w:rPr>
        <w:t>milchig,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rosig,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krebsrot,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bleifarben</w:t>
      </w:r>
      <w:r w:rsidR="0069706A" w:rsidRPr="0069706A">
        <w:rPr>
          <w:bCs/>
        </w:rPr>
        <w:t xml:space="preserve"> </w:t>
      </w:r>
      <w:r w:rsidRPr="0069706A">
        <w:rPr>
          <w:bCs/>
        </w:rPr>
        <w:t>usw.</w:t>
      </w:r>
      <w:r w:rsidR="0069706A" w:rsidRPr="0069706A">
        <w:rPr>
          <w:bCs/>
        </w:rPr>
        <w:t xml:space="preserve">)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синтетическими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образованиями,</w:t>
      </w:r>
      <w:r w:rsidR="0069706A" w:rsidRPr="0069706A">
        <w:rPr>
          <w:bCs/>
        </w:rPr>
        <w:t xml:space="preserve"> </w:t>
      </w:r>
      <w:r w:rsidRPr="0069706A">
        <w:rPr>
          <w:bCs/>
        </w:rPr>
        <w:t>уточняющие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интенсивность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окраски</w:t>
      </w:r>
      <w:r w:rsidR="0069706A">
        <w:rPr>
          <w:bCs/>
        </w:rPr>
        <w:t xml:space="preserve"> (</w:t>
      </w:r>
      <w:r w:rsidRPr="0069706A">
        <w:rPr>
          <w:bCs/>
          <w:i/>
        </w:rPr>
        <w:t>gelblichgrün,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goldgelb</w:t>
      </w:r>
      <w:r w:rsidR="0069706A" w:rsidRPr="0069706A">
        <w:rPr>
          <w:bCs/>
        </w:rPr>
        <w:t xml:space="preserve">; </w:t>
      </w:r>
      <w:r w:rsidR="0015142E" w:rsidRPr="0069706A">
        <w:rPr>
          <w:bCs/>
        </w:rPr>
        <w:t>а</w:t>
      </w:r>
      <w:r w:rsidR="0069706A" w:rsidRPr="0069706A">
        <w:rPr>
          <w:bCs/>
        </w:rPr>
        <w:t xml:space="preserve"> </w:t>
      </w:r>
      <w:r w:rsidR="0015142E" w:rsidRPr="0069706A">
        <w:rPr>
          <w:bCs/>
        </w:rPr>
        <w:t>также</w:t>
      </w:r>
      <w:r w:rsidR="0069706A" w:rsidRPr="0069706A">
        <w:rPr>
          <w:bCs/>
        </w:rPr>
        <w:t xml:space="preserve"> </w:t>
      </w:r>
      <w:r w:rsidR="0015142E" w:rsidRPr="0069706A">
        <w:rPr>
          <w:bCs/>
        </w:rPr>
        <w:t>двусоставные</w:t>
      </w:r>
      <w:r w:rsidR="0069706A" w:rsidRPr="0069706A">
        <w:rPr>
          <w:bCs/>
        </w:rPr>
        <w:t xml:space="preserve"> - </w:t>
      </w:r>
      <w:r w:rsidR="0015142E" w:rsidRPr="0069706A">
        <w:rPr>
          <w:bCs/>
          <w:i/>
        </w:rPr>
        <w:t>polar-</w:t>
      </w:r>
      <w:r w:rsidRPr="0069706A">
        <w:rPr>
          <w:bCs/>
          <w:i/>
        </w:rPr>
        <w:t>blau</w:t>
      </w:r>
      <w:r w:rsidR="0069706A" w:rsidRPr="0069706A">
        <w:rPr>
          <w:bCs/>
        </w:rPr>
        <w:t xml:space="preserve"> </w:t>
      </w:r>
      <w:r w:rsidRPr="0069706A">
        <w:rPr>
          <w:bCs/>
        </w:rPr>
        <w:t>usw.</w:t>
      </w:r>
      <w:r w:rsidR="0069706A" w:rsidRPr="0069706A">
        <w:rPr>
          <w:bCs/>
        </w:rPr>
        <w:t xml:space="preserve">); </w:t>
      </w:r>
      <w:r w:rsidRPr="0069706A">
        <w:rPr>
          <w:bCs/>
        </w:rPr>
        <w:t>выступают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форме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сложных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>
        <w:rPr>
          <w:bCs/>
        </w:rPr>
        <w:t xml:space="preserve"> (</w:t>
      </w:r>
      <w:r w:rsidRPr="0069706A">
        <w:rPr>
          <w:bCs/>
        </w:rPr>
        <w:t>словосочетаний</w:t>
      </w:r>
      <w:r w:rsidR="0069706A" w:rsidRPr="0069706A">
        <w:rPr>
          <w:bCs/>
        </w:rPr>
        <w:t xml:space="preserve"> - </w:t>
      </w:r>
      <w:r w:rsidRPr="0069706A">
        <w:rPr>
          <w:bCs/>
          <w:i/>
        </w:rPr>
        <w:t>von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der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Farbe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des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Bleis,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rötlich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braun</w:t>
      </w:r>
      <w:r w:rsidR="0069706A" w:rsidRPr="0069706A">
        <w:rPr>
          <w:bCs/>
        </w:rPr>
        <w:t xml:space="preserve"> </w:t>
      </w:r>
      <w:r w:rsidRPr="0069706A">
        <w:rPr>
          <w:bCs/>
        </w:rPr>
        <w:t>usw.</w:t>
      </w:r>
      <w:r w:rsidR="0069706A" w:rsidRPr="0069706A">
        <w:rPr>
          <w:bCs/>
        </w:rPr>
        <w:t xml:space="preserve">), </w:t>
      </w:r>
      <w:r w:rsidRPr="0069706A">
        <w:rPr>
          <w:bCs/>
        </w:rPr>
        <w:t>так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виде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конструктивно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сложных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оборотов</w:t>
      </w:r>
      <w:r w:rsidR="0069706A">
        <w:rPr>
          <w:bCs/>
        </w:rPr>
        <w:t xml:space="preserve"> (</w:t>
      </w:r>
      <w:r w:rsidRPr="0069706A">
        <w:rPr>
          <w:bCs/>
        </w:rPr>
        <w:t>сравнительные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обороты</w:t>
      </w:r>
      <w:r w:rsidR="0069706A" w:rsidRPr="0069706A">
        <w:rPr>
          <w:bCs/>
        </w:rPr>
        <w:t xml:space="preserve"> - </w:t>
      </w:r>
      <w:r w:rsidRPr="0069706A">
        <w:rPr>
          <w:bCs/>
          <w:i/>
        </w:rPr>
        <w:t>bräunlich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rot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wie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rost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usw.</w:t>
      </w:r>
      <w:r w:rsidR="0069706A" w:rsidRPr="0069706A">
        <w:rPr>
          <w:bCs/>
        </w:rPr>
        <w:t xml:space="preserve">) </w:t>
      </w:r>
      <w:r w:rsidR="0069706A" w:rsidRPr="0069706A">
        <w:t>[</w:t>
      </w:r>
      <w:r w:rsidRPr="0069706A">
        <w:t>Котова</w:t>
      </w:r>
      <w:r w:rsidR="0069706A" w:rsidRPr="0069706A">
        <w:t xml:space="preserve"> </w:t>
      </w:r>
      <w:r w:rsidRPr="0069706A">
        <w:t>2006</w:t>
      </w:r>
      <w:r w:rsidR="0069706A" w:rsidRPr="0069706A">
        <w:t xml:space="preserve">: </w:t>
      </w:r>
      <w:r w:rsidRPr="0069706A">
        <w:t>14</w:t>
      </w:r>
      <w:r w:rsidR="0069706A" w:rsidRPr="0069706A">
        <w:t>].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Рассмотрим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правомерность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принципа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развития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материале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енисейских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языков</w:t>
      </w:r>
      <w:r w:rsidR="0069706A" w:rsidRPr="0069706A">
        <w:rPr>
          <w:bCs/>
        </w:rPr>
        <w:t xml:space="preserve">: </w:t>
      </w:r>
      <w:r w:rsidRPr="0069706A">
        <w:rPr>
          <w:bCs/>
        </w:rPr>
        <w:t>кетского,</w:t>
      </w:r>
      <w:r w:rsidR="0069706A" w:rsidRPr="0069706A">
        <w:rPr>
          <w:bCs/>
        </w:rPr>
        <w:t xml:space="preserve"> </w:t>
      </w:r>
      <w:r w:rsidRPr="0069706A">
        <w:rPr>
          <w:bCs/>
        </w:rPr>
        <w:t>югского,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коттского.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делятся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принципу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светлый</w:t>
      </w:r>
      <w:r w:rsidR="0069706A">
        <w:rPr>
          <w:bCs/>
        </w:rPr>
        <w:t xml:space="preserve"> (</w:t>
      </w:r>
      <w:r w:rsidRPr="0069706A">
        <w:rPr>
          <w:bCs/>
          <w:i/>
          <w:lang w:val="en-US"/>
        </w:rPr>
        <w:t>ta</w:t>
      </w:r>
      <w:r w:rsidRPr="0069706A">
        <w:rPr>
          <w:rFonts w:ascii="Sylfaen" w:hAnsi="Sylfaen" w:cs="Sylfaen"/>
          <w:bCs/>
          <w:i/>
          <w:lang w:val="en-US"/>
        </w:rPr>
        <w:t>Ճ</w:t>
      </w:r>
      <w:r w:rsidRPr="0069706A">
        <w:rPr>
          <w:bCs/>
          <w:i/>
          <w:lang w:val="en-US"/>
        </w:rPr>
        <w:t>im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‘белый’</w:t>
      </w:r>
      <w:r w:rsidR="0069706A" w:rsidRPr="0069706A">
        <w:rPr>
          <w:bCs/>
        </w:rPr>
        <w:t xml:space="preserve">)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темный</w:t>
      </w:r>
      <w:r w:rsidR="0069706A">
        <w:rPr>
          <w:bCs/>
        </w:rPr>
        <w:t xml:space="preserve"> (</w:t>
      </w:r>
      <w:r w:rsidRPr="0069706A">
        <w:rPr>
          <w:bCs/>
          <w:i/>
          <w:lang w:val="en-US"/>
        </w:rPr>
        <w:t>t</w:t>
      </w:r>
      <w:r w:rsidRPr="0069706A">
        <w:rPr>
          <w:bCs/>
          <w:i/>
        </w:rPr>
        <w:t>ū</w:t>
      </w:r>
      <w:r w:rsidRPr="0069706A">
        <w:rPr>
          <w:bCs/>
          <w:i/>
          <w:lang w:val="en-US"/>
        </w:rPr>
        <w:t>m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‘чёрный’</w:t>
      </w:r>
      <w:r w:rsidR="0069706A" w:rsidRPr="0069706A">
        <w:rPr>
          <w:bCs/>
        </w:rPr>
        <w:t>) [</w:t>
      </w:r>
      <w:r w:rsidRPr="0069706A">
        <w:rPr>
          <w:bCs/>
        </w:rPr>
        <w:t>Крюкова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2005</w:t>
      </w:r>
      <w:r w:rsidR="0069706A" w:rsidRPr="0069706A">
        <w:rPr>
          <w:bCs/>
        </w:rPr>
        <w:t xml:space="preserve">: </w:t>
      </w:r>
      <w:r w:rsidRPr="0069706A">
        <w:rPr>
          <w:bCs/>
        </w:rPr>
        <w:t>154</w:t>
      </w:r>
      <w:r w:rsidR="0069706A" w:rsidRPr="0069706A">
        <w:rPr>
          <w:bCs/>
        </w:rPr>
        <w:t>].</w:t>
      </w: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  <w:iCs/>
        </w:rPr>
      </w:pPr>
      <w:r w:rsidRPr="0069706A">
        <w:rPr>
          <w:bCs/>
        </w:rPr>
        <w:t>Название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цветов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красный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жёлтый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произошли</w:t>
      </w:r>
      <w:r w:rsidR="0069706A" w:rsidRPr="0069706A">
        <w:rPr>
          <w:bCs/>
        </w:rPr>
        <w:t xml:space="preserve"> </w:t>
      </w:r>
      <w:r w:rsidR="00427342"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="00427342" w:rsidRPr="0069706A">
        <w:rPr>
          <w:bCs/>
        </w:rPr>
        <w:t>существительных,</w:t>
      </w:r>
      <w:r w:rsidR="0069706A" w:rsidRPr="0069706A">
        <w:rPr>
          <w:bCs/>
        </w:rPr>
        <w:t xml:space="preserve"> </w:t>
      </w:r>
      <w:r w:rsidR="00427342" w:rsidRPr="0069706A">
        <w:rPr>
          <w:bCs/>
        </w:rPr>
        <w:t>обозначающих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объекты,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которые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характеризуются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соответственной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окраской.</w:t>
      </w:r>
      <w:r w:rsidR="0069706A" w:rsidRPr="0069706A">
        <w:rPr>
          <w:bCs/>
        </w:rPr>
        <w:t xml:space="preserve"> </w:t>
      </w:r>
      <w:r w:rsidRPr="0069706A">
        <w:rPr>
          <w:bCs/>
          <w:iCs/>
        </w:rPr>
        <w:t>Например</w:t>
      </w:r>
      <w:r w:rsidR="0069706A" w:rsidRPr="0069706A">
        <w:rPr>
          <w:bCs/>
          <w:iCs/>
        </w:rPr>
        <w:t>: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69706A">
        <w:rPr>
          <w:bCs/>
          <w:i/>
          <w:iCs/>
          <w:lang w:val="en-US"/>
        </w:rPr>
        <w:t>s</w:t>
      </w:r>
      <w:r w:rsidRPr="0069706A">
        <w:rPr>
          <w:bCs/>
          <w:i/>
          <w:iCs/>
        </w:rPr>
        <w:t>’ū</w:t>
      </w:r>
      <w:r w:rsidRPr="0069706A">
        <w:rPr>
          <w:bCs/>
          <w:i/>
          <w:iCs/>
          <w:lang w:val="en-US"/>
        </w:rPr>
        <w:t>l</w:t>
      </w:r>
      <w:r w:rsidRPr="0069706A">
        <w:rPr>
          <w:bCs/>
          <w:i/>
          <w:iCs/>
        </w:rPr>
        <w:t>’=</w:t>
      </w:r>
      <w:r w:rsidRPr="0069706A">
        <w:rPr>
          <w:bCs/>
          <w:i/>
          <w:iCs/>
          <w:lang w:val="de-DE"/>
        </w:rPr>
        <w:t>am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</w:rPr>
        <w:t>‘красный’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</w:rPr>
        <w:t>&lt;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  <w:lang w:val="en-US"/>
        </w:rPr>
        <w:t>s</w:t>
      </w:r>
      <w:r w:rsidRPr="0069706A">
        <w:rPr>
          <w:bCs/>
          <w:i/>
          <w:iCs/>
        </w:rPr>
        <w:t>’</w:t>
      </w:r>
      <w:r w:rsidRPr="0069706A">
        <w:rPr>
          <w:bCs/>
          <w:i/>
          <w:iCs/>
          <w:lang w:val="en-US"/>
        </w:rPr>
        <w:t>ul</w:t>
      </w:r>
      <w:r w:rsidR="0015142E" w:rsidRPr="0069706A">
        <w:rPr>
          <w:bCs/>
          <w:i/>
          <w:iCs/>
        </w:rPr>
        <w:t>’</w:t>
      </w:r>
      <w:r w:rsidR="0069706A" w:rsidRPr="0069706A">
        <w:rPr>
          <w:bCs/>
          <w:i/>
          <w:iCs/>
        </w:rPr>
        <w:t xml:space="preserve"> </w:t>
      </w:r>
      <w:r w:rsidR="0015142E" w:rsidRPr="0069706A">
        <w:rPr>
          <w:bCs/>
          <w:i/>
          <w:iCs/>
        </w:rPr>
        <w:t>‘кровь’</w:t>
      </w:r>
    </w:p>
    <w:p w:rsidR="0069706A" w:rsidRPr="0069706A" w:rsidRDefault="002076F5" w:rsidP="0069706A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69706A">
        <w:rPr>
          <w:bCs/>
          <w:i/>
          <w:iCs/>
          <w:lang w:val="en-US"/>
        </w:rPr>
        <w:t>q</w:t>
      </w:r>
      <w:r w:rsidR="00704CB7" w:rsidRPr="0069706A">
        <w:rPr>
          <w:bCs/>
          <w:i/>
          <w:iCs/>
          <w:lang w:val="en-US"/>
        </w:rPr>
        <w:t>el</w:t>
      </w:r>
      <w:r w:rsidR="00704CB7" w:rsidRPr="0069706A">
        <w:rPr>
          <w:bCs/>
          <w:i/>
          <w:iCs/>
        </w:rPr>
        <w:t>’=</w:t>
      </w:r>
      <w:r w:rsidR="00704CB7" w:rsidRPr="0069706A">
        <w:rPr>
          <w:bCs/>
          <w:i/>
          <w:iCs/>
          <w:lang w:val="en-US"/>
        </w:rPr>
        <w:t>aj</w:t>
      </w:r>
      <w:r w:rsidR="0069706A" w:rsidRPr="0069706A">
        <w:rPr>
          <w:bCs/>
          <w:i/>
          <w:iCs/>
        </w:rPr>
        <w:t xml:space="preserve"> </w:t>
      </w:r>
      <w:r w:rsidR="00704CB7" w:rsidRPr="0069706A">
        <w:rPr>
          <w:bCs/>
          <w:i/>
          <w:iCs/>
        </w:rPr>
        <w:t>‘жёлтый’</w:t>
      </w:r>
      <w:r w:rsidR="0069706A" w:rsidRPr="0069706A">
        <w:rPr>
          <w:bCs/>
          <w:i/>
          <w:iCs/>
        </w:rPr>
        <w:t xml:space="preserve"> </w:t>
      </w:r>
      <w:r w:rsidR="00704CB7" w:rsidRPr="0069706A">
        <w:rPr>
          <w:bCs/>
          <w:i/>
          <w:iCs/>
        </w:rPr>
        <w:t>&lt;</w:t>
      </w:r>
      <w:r w:rsidR="0069706A" w:rsidRPr="0069706A">
        <w:rPr>
          <w:bCs/>
          <w:i/>
          <w:iCs/>
        </w:rPr>
        <w:t xml:space="preserve"> </w:t>
      </w:r>
      <w:r w:rsidR="00704CB7" w:rsidRPr="0069706A">
        <w:rPr>
          <w:bCs/>
          <w:i/>
          <w:iCs/>
          <w:lang w:val="en-US"/>
        </w:rPr>
        <w:t>q</w:t>
      </w:r>
      <w:r w:rsidR="00704CB7" w:rsidRPr="0069706A">
        <w:rPr>
          <w:bCs/>
          <w:i/>
          <w:iCs/>
          <w:lang w:val="en-US"/>
        </w:rPr>
        <w:t></w:t>
      </w:r>
      <w:r w:rsidR="0069706A" w:rsidRPr="0069706A">
        <w:rPr>
          <w:bCs/>
          <w:i/>
          <w:iCs/>
        </w:rPr>
        <w:t xml:space="preserve">: </w:t>
      </w:r>
      <w:r w:rsidR="00704CB7" w:rsidRPr="0069706A">
        <w:rPr>
          <w:bCs/>
          <w:i/>
          <w:iCs/>
          <w:lang w:val="en-US"/>
        </w:rPr>
        <w:t>l</w:t>
      </w:r>
      <w:r w:rsidR="00704CB7" w:rsidRPr="0069706A">
        <w:rPr>
          <w:bCs/>
          <w:i/>
          <w:iCs/>
        </w:rPr>
        <w:t>’</w:t>
      </w:r>
      <w:r w:rsidR="0069706A" w:rsidRPr="0069706A">
        <w:rPr>
          <w:bCs/>
          <w:i/>
          <w:iCs/>
        </w:rPr>
        <w:t xml:space="preserve"> </w:t>
      </w:r>
      <w:r w:rsidR="00704CB7" w:rsidRPr="0069706A">
        <w:rPr>
          <w:bCs/>
          <w:i/>
          <w:iCs/>
        </w:rPr>
        <w:t>‘жёлчь’</w:t>
      </w: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Словообразование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s</w:t>
      </w:r>
      <w:r w:rsidRPr="0069706A">
        <w:rPr>
          <w:bCs/>
          <w:i/>
        </w:rPr>
        <w:t>’</w:t>
      </w:r>
      <w:r w:rsidRPr="0069706A">
        <w:rPr>
          <w:bCs/>
          <w:i/>
          <w:lang w:val="en-US"/>
        </w:rPr>
        <w:t>on</w:t>
      </w:r>
      <w:r w:rsidR="0069706A" w:rsidRPr="0069706A">
        <w:rPr>
          <w:bCs/>
        </w:rPr>
        <w:t xml:space="preserve"> </w:t>
      </w:r>
      <w:r w:rsidRPr="0069706A">
        <w:rPr>
          <w:bCs/>
        </w:rPr>
        <w:t>/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s</w:t>
      </w:r>
      <w:r w:rsidRPr="0069706A">
        <w:rPr>
          <w:bCs/>
          <w:i/>
          <w:lang w:val="en-US"/>
        </w:rPr>
        <w:t>n</w:t>
      </w:r>
      <w:r w:rsidRPr="0069706A">
        <w:rPr>
          <w:bCs/>
          <w:i/>
        </w:rPr>
        <w:t>’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синий/зелёный</w:t>
      </w:r>
      <w:r w:rsidR="0069706A" w:rsidRPr="0069706A">
        <w:rPr>
          <w:bCs/>
        </w:rPr>
        <w:t xml:space="preserve"> - </w:t>
      </w:r>
      <w:r w:rsidRPr="0069706A">
        <w:rPr>
          <w:bCs/>
        </w:rPr>
        <w:t>это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русское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заимствование,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может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обозначать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: </w:t>
      </w:r>
      <w:r w:rsidRPr="0069706A">
        <w:rPr>
          <w:bCs/>
        </w:rPr>
        <w:t>зелёный,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синий,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коричневый,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серый.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69706A">
        <w:rPr>
          <w:bCs/>
        </w:rPr>
        <w:t>кет.</w:t>
      </w:r>
      <w:r w:rsidR="0069706A" w:rsidRPr="0069706A">
        <w:rPr>
          <w:bCs/>
        </w:rPr>
        <w:t xml:space="preserve"> </w:t>
      </w:r>
      <w:r w:rsidRPr="0069706A">
        <w:rPr>
          <w:bCs/>
          <w:i/>
          <w:iCs/>
          <w:lang w:val="en-US"/>
        </w:rPr>
        <w:t>kin</w:t>
      </w:r>
      <w:r w:rsidRPr="0069706A">
        <w:rPr>
          <w:bCs/>
          <w:i/>
          <w:iCs/>
        </w:rPr>
        <w:t>’</w:t>
      </w:r>
      <w:r w:rsidRPr="0069706A">
        <w:rPr>
          <w:bCs/>
          <w:i/>
          <w:iCs/>
          <w:lang w:val="en-US"/>
        </w:rPr>
        <w:t>a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  <w:lang w:val="en-US"/>
        </w:rPr>
        <w:t>q</w:t>
      </w:r>
      <w:r w:rsidRPr="0069706A">
        <w:rPr>
          <w:bCs/>
          <w:i/>
          <w:iCs/>
        </w:rPr>
        <w:t>óŋ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  <w:lang w:val="en-US"/>
        </w:rPr>
        <w:t>es</w:t>
      </w:r>
      <w:r w:rsidRPr="0069706A">
        <w:rPr>
          <w:bCs/>
          <w:i/>
          <w:iCs/>
        </w:rPr>
        <w:t>’</w:t>
      </w:r>
      <w:r w:rsidRPr="0069706A">
        <w:rPr>
          <w:bCs/>
          <w:i/>
          <w:iCs/>
          <w:lang w:val="en-US"/>
        </w:rPr>
        <w:t>te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  <w:lang w:val="en-US"/>
        </w:rPr>
        <w:t>h</w:t>
      </w:r>
      <w:r w:rsidRPr="0069706A">
        <w:rPr>
          <w:bCs/>
          <w:i/>
          <w:iCs/>
          <w:lang w:val="en-US"/>
        </w:rPr>
        <w:t>lat</w:t>
      </w:r>
      <w:r w:rsidR="0069706A" w:rsidRPr="0069706A">
        <w:rPr>
          <w:bCs/>
          <w:i/>
          <w:iCs/>
        </w:rPr>
        <w:t xml:space="preserve"> </w:t>
      </w:r>
      <w:r w:rsidRPr="0069706A">
        <w:rPr>
          <w:b/>
          <w:bCs/>
          <w:i/>
          <w:iCs/>
          <w:lang w:val="en-US"/>
        </w:rPr>
        <w:t>s</w:t>
      </w:r>
      <w:r w:rsidRPr="0069706A">
        <w:rPr>
          <w:b/>
          <w:bCs/>
          <w:i/>
          <w:iCs/>
        </w:rPr>
        <w:t>’</w:t>
      </w:r>
      <w:r w:rsidRPr="0069706A">
        <w:rPr>
          <w:b/>
          <w:bCs/>
          <w:i/>
          <w:iCs/>
          <w:lang w:val="en-US"/>
        </w:rPr>
        <w:t>on</w:t>
      </w:r>
      <w:r w:rsidRPr="0069706A">
        <w:rPr>
          <w:b/>
          <w:bCs/>
          <w:i/>
          <w:iCs/>
        </w:rPr>
        <w:t>=</w:t>
      </w:r>
      <w:r w:rsidRPr="0069706A">
        <w:rPr>
          <w:b/>
          <w:bCs/>
          <w:i/>
          <w:iCs/>
          <w:lang w:val="en-US"/>
        </w:rPr>
        <w:t>am</w:t>
      </w:r>
      <w:r w:rsidR="0069706A" w:rsidRPr="0069706A">
        <w:rPr>
          <w:b/>
          <w:bCs/>
          <w:i/>
          <w:iCs/>
        </w:rPr>
        <w:t xml:space="preserve"> </w:t>
      </w:r>
      <w:r w:rsidRPr="0069706A">
        <w:t>'</w:t>
      </w:r>
      <w:r w:rsidRPr="0069706A">
        <w:rPr>
          <w:bCs/>
        </w:rPr>
        <w:t>Сегодня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небосвод</w:t>
      </w:r>
      <w:r w:rsidR="0069706A" w:rsidRPr="0069706A">
        <w:rPr>
          <w:bCs/>
        </w:rPr>
        <w:t xml:space="preserve"> </w:t>
      </w:r>
      <w:r w:rsidRPr="0069706A">
        <w:rPr>
          <w:b/>
          <w:bCs/>
        </w:rPr>
        <w:t>синий</w:t>
      </w:r>
      <w:r w:rsidRPr="0069706A">
        <w:rPr>
          <w:bCs/>
        </w:rPr>
        <w:t>'</w:t>
      </w:r>
      <w:r w:rsidRPr="0069706A">
        <w:rPr>
          <w:bCs/>
          <w:i/>
          <w:iCs/>
        </w:rPr>
        <w:t>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69706A">
        <w:t>кет.</w:t>
      </w:r>
      <w:r w:rsidR="0069706A" w:rsidRPr="0069706A">
        <w:rPr>
          <w:bCs/>
        </w:rPr>
        <w:t xml:space="preserve"> </w:t>
      </w:r>
      <w:r w:rsidRPr="0069706A">
        <w:rPr>
          <w:bCs/>
          <w:i/>
          <w:iCs/>
          <w:lang w:val="en-US"/>
        </w:rPr>
        <w:t>s</w:t>
      </w:r>
      <w:r w:rsidRPr="0069706A">
        <w:rPr>
          <w:bCs/>
          <w:i/>
          <w:iCs/>
          <w:lang w:val="en-US"/>
        </w:rPr>
        <w:t>n</w:t>
      </w:r>
      <w:r w:rsidRPr="0069706A">
        <w:rPr>
          <w:bCs/>
          <w:i/>
          <w:iCs/>
        </w:rPr>
        <w:t>’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  <w:lang w:val="en-GB"/>
        </w:rPr>
        <w:t>l</w:t>
      </w:r>
      <w:r w:rsidRPr="0069706A">
        <w:rPr>
          <w:bCs/>
          <w:i/>
          <w:iCs/>
        </w:rPr>
        <w:t>’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  <w:lang w:val="en-US"/>
        </w:rPr>
        <w:t>de</w:t>
      </w:r>
      <w:r w:rsidRPr="0069706A">
        <w:rPr>
          <w:bCs/>
          <w:i/>
          <w:iCs/>
        </w:rPr>
        <w:t>=</w:t>
      </w:r>
      <w:r w:rsidRPr="0069706A">
        <w:rPr>
          <w:bCs/>
          <w:i/>
          <w:iCs/>
          <w:lang w:val="en-US"/>
        </w:rPr>
        <w:t>ka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  <w:lang w:val="en-US"/>
        </w:rPr>
        <w:t>r</w:t>
      </w:r>
      <w:r w:rsidRPr="0069706A">
        <w:rPr>
          <w:bCs/>
          <w:i/>
          <w:iCs/>
        </w:rPr>
        <w:t>’</w:t>
      </w:r>
      <w:r w:rsidRPr="0069706A">
        <w:rPr>
          <w:bCs/>
          <w:i/>
          <w:iCs/>
          <w:lang w:val="en-US"/>
        </w:rPr>
        <w:t>a</w:t>
      </w:r>
      <w:r w:rsidRPr="0069706A">
        <w:rPr>
          <w:bCs/>
          <w:i/>
          <w:iCs/>
        </w:rPr>
        <w:t>-</w:t>
      </w:r>
      <w:r w:rsidRPr="0069706A">
        <w:rPr>
          <w:bCs/>
          <w:i/>
          <w:iCs/>
          <w:lang w:val="en-US"/>
        </w:rPr>
        <w:t>ses</w:t>
      </w:r>
      <w:r w:rsidRPr="0069706A">
        <w:rPr>
          <w:bCs/>
          <w:i/>
          <w:iCs/>
        </w:rPr>
        <w:t>’</w:t>
      </w:r>
      <w:r w:rsidRPr="0069706A">
        <w:rPr>
          <w:bCs/>
          <w:i/>
          <w:iCs/>
          <w:lang w:val="en-US"/>
        </w:rPr>
        <w:t>ta</w:t>
      </w:r>
      <w:r w:rsidR="0069706A" w:rsidRPr="0069706A">
        <w:rPr>
          <w:bCs/>
          <w:i/>
          <w:iCs/>
        </w:rPr>
        <w:t xml:space="preserve"> </w:t>
      </w:r>
      <w:r w:rsidRPr="0069706A">
        <w:t>'</w:t>
      </w:r>
      <w:r w:rsidRPr="0069706A">
        <w:rPr>
          <w:bCs/>
        </w:rPr>
        <w:t>Зелёная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лягушка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сидит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болоте</w:t>
      </w:r>
      <w:r w:rsidRPr="0069706A">
        <w:t>'</w:t>
      </w:r>
      <w:r w:rsidRPr="0069706A">
        <w:rPr>
          <w:bCs/>
          <w:i/>
          <w:iCs/>
        </w:rPr>
        <w:t>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69706A">
        <w:t>кет.</w:t>
      </w:r>
      <w:r w:rsidR="0069706A" w:rsidRPr="0069706A">
        <w:t xml:space="preserve"> </w:t>
      </w:r>
      <w:r w:rsidRPr="0069706A">
        <w:rPr>
          <w:bCs/>
          <w:i/>
          <w:iCs/>
          <w:lang w:val="en-US"/>
        </w:rPr>
        <w:t>s</w:t>
      </w:r>
      <w:r w:rsidRPr="0069706A">
        <w:rPr>
          <w:bCs/>
          <w:i/>
          <w:iCs/>
          <w:lang w:val="en-US"/>
        </w:rPr>
        <w:t>n</w:t>
      </w:r>
      <w:r w:rsidRPr="0069706A">
        <w:rPr>
          <w:bCs/>
          <w:i/>
          <w:iCs/>
        </w:rPr>
        <w:t>’</w:t>
      </w:r>
      <w:r w:rsidR="0069706A" w:rsidRPr="0069706A">
        <w:rPr>
          <w:bCs/>
          <w:i/>
          <w:iCs/>
        </w:rPr>
        <w:t xml:space="preserve"> </w:t>
      </w:r>
      <w:r w:rsidRPr="0069706A">
        <w:rPr>
          <w:bCs/>
          <w:i/>
          <w:iCs/>
          <w:lang w:val="en-US"/>
        </w:rPr>
        <w:t>qo</w:t>
      </w:r>
      <w:r w:rsidR="0069706A" w:rsidRPr="0069706A">
        <w:rPr>
          <w:bCs/>
          <w:i/>
          <w:iCs/>
        </w:rPr>
        <w:t xml:space="preserve">: </w:t>
      </w:r>
      <w:r w:rsidRPr="0069706A">
        <w:rPr>
          <w:bCs/>
          <w:i/>
          <w:iCs/>
          <w:lang w:val="en-US"/>
        </w:rPr>
        <w:t>je</w:t>
      </w:r>
      <w:r w:rsidR="0069706A" w:rsidRPr="0069706A">
        <w:rPr>
          <w:bCs/>
          <w:i/>
          <w:iCs/>
        </w:rPr>
        <w:t xml:space="preserve"> </w:t>
      </w:r>
      <w:r w:rsidRPr="0069706A">
        <w:t>'</w:t>
      </w:r>
      <w:r w:rsidRPr="0069706A">
        <w:rPr>
          <w:bCs/>
        </w:rPr>
        <w:t>Коричневый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медведь</w:t>
      </w:r>
      <w:r w:rsidRPr="0069706A">
        <w:t>'</w:t>
      </w:r>
      <w:r w:rsidRPr="0069706A">
        <w:rPr>
          <w:bCs/>
          <w:i/>
          <w:iCs/>
        </w:rPr>
        <w:t>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  <w:i/>
          <w:iCs/>
        </w:rPr>
      </w:pPr>
      <w:r w:rsidRPr="0069706A">
        <w:t>кет.</w:t>
      </w:r>
      <w:r w:rsidR="0069706A" w:rsidRPr="0069706A">
        <w:rPr>
          <w:bCs/>
        </w:rPr>
        <w:t xml:space="preserve"> </w:t>
      </w:r>
      <w:r w:rsidRPr="0069706A">
        <w:rPr>
          <w:bCs/>
          <w:i/>
          <w:iCs/>
          <w:lang w:val="en-GB"/>
        </w:rPr>
        <w:t>s</w:t>
      </w:r>
      <w:r w:rsidRPr="0069706A">
        <w:rPr>
          <w:bCs/>
          <w:i/>
          <w:iCs/>
          <w:lang w:val="en-GB"/>
        </w:rPr>
        <w:t>n</w:t>
      </w:r>
      <w:r w:rsidRPr="0069706A">
        <w:rPr>
          <w:bCs/>
          <w:i/>
          <w:iCs/>
        </w:rPr>
        <w:t>’</w:t>
      </w:r>
      <w:r w:rsidR="0069706A" w:rsidRPr="0069706A">
        <w:rPr>
          <w:b/>
          <w:bCs/>
          <w:i/>
          <w:iCs/>
        </w:rPr>
        <w:t xml:space="preserve"> </w:t>
      </w:r>
      <w:r w:rsidRPr="0069706A">
        <w:rPr>
          <w:bCs/>
          <w:i/>
          <w:iCs/>
          <w:lang w:val="en-GB"/>
        </w:rPr>
        <w:t>sujaten</w:t>
      </w:r>
      <w:r w:rsidR="0069706A" w:rsidRPr="0069706A">
        <w:rPr>
          <w:bCs/>
          <w:i/>
          <w:iCs/>
        </w:rPr>
        <w:t xml:space="preserve"> </w:t>
      </w:r>
      <w:r w:rsidRPr="0069706A">
        <w:t>'</w:t>
      </w:r>
      <w:r w:rsidRPr="0069706A">
        <w:rPr>
          <w:bCs/>
        </w:rPr>
        <w:t>Серые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рубахи</w:t>
      </w:r>
      <w:r w:rsidRPr="0069706A">
        <w:t>'</w:t>
      </w:r>
      <w:r w:rsidRPr="0069706A">
        <w:rPr>
          <w:bCs/>
          <w:i/>
          <w:iCs/>
        </w:rPr>
        <w:t>.</w:t>
      </w: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словаре</w:t>
      </w:r>
      <w:r w:rsidR="0069706A" w:rsidRPr="0069706A">
        <w:rPr>
          <w:bCs/>
        </w:rPr>
        <w:t xml:space="preserve"> </w:t>
      </w:r>
      <w:r w:rsidR="00E4042D" w:rsidRPr="0069706A">
        <w:rPr>
          <w:bCs/>
        </w:rPr>
        <w:t>Г</w:t>
      </w:r>
      <w:r w:rsidR="0069706A">
        <w:rPr>
          <w:bCs/>
        </w:rPr>
        <w:t xml:space="preserve">.Р. </w:t>
      </w:r>
      <w:r w:rsidRPr="0069706A">
        <w:rPr>
          <w:bCs/>
        </w:rPr>
        <w:t>Вернера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также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приводятся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ар.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itima</w:t>
      </w:r>
      <w:r w:rsidRPr="0069706A">
        <w:rPr>
          <w:bCs/>
          <w:i/>
        </w:rPr>
        <w:t>,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асс.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urek</w:t>
      </w:r>
      <w:r w:rsidRPr="0069706A">
        <w:rPr>
          <w:bCs/>
          <w:i/>
        </w:rPr>
        <w:t>,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пумп.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kumulsi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значении</w:t>
      </w:r>
      <w:r w:rsidR="0069706A">
        <w:rPr>
          <w:bCs/>
        </w:rPr>
        <w:t xml:space="preserve"> "</w:t>
      </w:r>
      <w:r w:rsidRPr="0069706A">
        <w:rPr>
          <w:bCs/>
        </w:rPr>
        <w:t>синий</w:t>
      </w:r>
      <w:r w:rsidR="0069706A">
        <w:rPr>
          <w:bCs/>
        </w:rPr>
        <w:t>"</w:t>
      </w:r>
      <w:r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ore</w:t>
      </w:r>
      <w:r w:rsidRPr="0069706A">
        <w:rPr>
          <w:bCs/>
          <w:i/>
        </w:rPr>
        <w:t>ä</w:t>
      </w:r>
      <w:r w:rsidRPr="0069706A">
        <w:rPr>
          <w:bCs/>
          <w:i/>
          <w:lang w:val="en-US"/>
        </w:rPr>
        <w:t>k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/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ure</w:t>
      </w:r>
      <w:r w:rsidRPr="0069706A">
        <w:rPr>
          <w:bCs/>
          <w:i/>
        </w:rPr>
        <w:t>ä</w:t>
      </w:r>
      <w:r w:rsidRPr="0069706A">
        <w:rPr>
          <w:bCs/>
          <w:i/>
          <w:lang w:val="en-US"/>
        </w:rPr>
        <w:t>k</w:t>
      </w:r>
      <w:r w:rsidR="0069706A" w:rsidRPr="0069706A">
        <w:rPr>
          <w:bCs/>
          <w:i/>
        </w:rPr>
        <w:t xml:space="preserve"> </w:t>
      </w:r>
      <w:r w:rsidR="0015142E" w:rsidRPr="0069706A">
        <w:rPr>
          <w:bCs/>
        </w:rPr>
        <w:t>‘зелёный’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Идентичные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обнаружены.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жёлтого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существует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q</w:t>
      </w:r>
      <w:r w:rsidRPr="0069706A">
        <w:rPr>
          <w:bCs/>
          <w:i/>
          <w:lang w:val="en-US"/>
        </w:rPr>
        <w:t>l</w:t>
      </w:r>
      <w:r w:rsidRPr="0069706A">
        <w:rPr>
          <w:bCs/>
          <w:i/>
        </w:rPr>
        <w:t>’</w:t>
      </w:r>
      <w:r w:rsidRPr="0069706A">
        <w:rPr>
          <w:bCs/>
          <w:i/>
          <w:lang w:val="en-US"/>
        </w:rPr>
        <w:t>ajs</w:t>
      </w:r>
      <w:r w:rsidRPr="0069706A">
        <w:rPr>
          <w:bCs/>
          <w:i/>
        </w:rPr>
        <w:t>’</w:t>
      </w:r>
      <w:r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родственный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юг.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xarale</w:t>
      </w:r>
      <w:r w:rsidR="00E4042D" w:rsidRPr="0069706A">
        <w:rPr>
          <w:bCs/>
          <w:i/>
          <w:lang w:val="en-US"/>
        </w:rPr>
        <w:t>n</w:t>
      </w:r>
      <w:r w:rsidR="0069706A">
        <w:rPr>
          <w:bCs/>
          <w:i/>
        </w:rPr>
        <w:t xml:space="preserve"> (</w:t>
      </w:r>
      <w:r w:rsidR="0015142E" w:rsidRPr="0069706A">
        <w:rPr>
          <w:bCs/>
        </w:rPr>
        <w:t>‘синий’,</w:t>
      </w:r>
      <w:r w:rsidR="0069706A" w:rsidRPr="0069706A">
        <w:rPr>
          <w:bCs/>
        </w:rPr>
        <w:t xml:space="preserve"> </w:t>
      </w:r>
      <w:r w:rsidR="0015142E" w:rsidRPr="0069706A">
        <w:rPr>
          <w:bCs/>
        </w:rPr>
        <w:t>‘зелёный’</w:t>
      </w:r>
      <w:r w:rsidR="0069706A" w:rsidRPr="0069706A">
        <w:rPr>
          <w:bCs/>
        </w:rPr>
        <w:t xml:space="preserve">). </w:t>
      </w:r>
      <w:r w:rsidRPr="0069706A">
        <w:rPr>
          <w:bCs/>
        </w:rPr>
        <w:t>Возможно,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первоначально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>
        <w:rPr>
          <w:bCs/>
        </w:rPr>
        <w:t xml:space="preserve"> "</w:t>
      </w:r>
      <w:r w:rsidRPr="0069706A">
        <w:rPr>
          <w:bCs/>
        </w:rPr>
        <w:t>холодной</w:t>
      </w:r>
      <w:r w:rsidR="0069706A">
        <w:rPr>
          <w:bCs/>
        </w:rPr>
        <w:t xml:space="preserve">" </w:t>
      </w:r>
      <w:r w:rsidRPr="0069706A">
        <w:rPr>
          <w:bCs/>
        </w:rPr>
        <w:t>категории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синего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зелёного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был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xarale</w:t>
      </w:r>
      <w:r w:rsidR="00E4042D" w:rsidRPr="0069706A">
        <w:rPr>
          <w:bCs/>
          <w:i/>
          <w:lang w:val="en-US"/>
        </w:rPr>
        <w:t>n</w:t>
      </w:r>
      <w:r w:rsidRPr="0069706A">
        <w:rPr>
          <w:bCs/>
          <w:i/>
        </w:rPr>
        <w:t>,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кот</w:t>
      </w:r>
      <w:r w:rsidR="00C57A15">
        <w:rPr>
          <w:bCs/>
        </w:rPr>
        <w:t>о</w:t>
      </w:r>
      <w:r w:rsidRPr="0069706A">
        <w:rPr>
          <w:bCs/>
        </w:rPr>
        <w:t>рой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позднее,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появлением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s</w:t>
      </w:r>
      <w:r w:rsidRPr="0069706A">
        <w:rPr>
          <w:bCs/>
          <w:i/>
          <w:iCs/>
          <w:lang w:val="en-GB"/>
        </w:rPr>
        <w:t></w:t>
      </w:r>
      <w:r w:rsidRPr="0069706A">
        <w:rPr>
          <w:bCs/>
          <w:i/>
        </w:rPr>
        <w:t>’</w:t>
      </w:r>
      <w:r w:rsidRPr="0069706A">
        <w:rPr>
          <w:bCs/>
          <w:i/>
          <w:lang w:val="en-US"/>
        </w:rPr>
        <w:t>n</w:t>
      </w:r>
      <w:r w:rsidRPr="0069706A">
        <w:rPr>
          <w:bCs/>
          <w:i/>
        </w:rPr>
        <w:t>’</w:t>
      </w:r>
      <w:r w:rsidRPr="0069706A">
        <w:rPr>
          <w:bCs/>
          <w:i/>
          <w:lang w:val="en-US"/>
        </w:rPr>
        <w:t>s</w:t>
      </w:r>
      <w:r w:rsidRPr="0069706A">
        <w:rPr>
          <w:bCs/>
          <w:i/>
        </w:rPr>
        <w:t>’,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поменял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своё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</w:t>
      </w:r>
      <w:r w:rsidR="0069706A">
        <w:rPr>
          <w:bCs/>
        </w:rPr>
        <w:t xml:space="preserve"> "</w:t>
      </w:r>
      <w:r w:rsidRPr="0069706A">
        <w:rPr>
          <w:bCs/>
        </w:rPr>
        <w:t>жёлтый</w:t>
      </w:r>
      <w:r w:rsidR="0069706A">
        <w:rPr>
          <w:bCs/>
        </w:rPr>
        <w:t>"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Более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вероятно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существование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енисейских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у</w:t>
      </w:r>
      <w:r w:rsidR="00B235DF" w:rsidRPr="0069706A">
        <w:rPr>
          <w:bCs/>
        </w:rPr>
        <w:t>сложненной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категории</w:t>
      </w:r>
      <w:r w:rsidR="0069706A">
        <w:rPr>
          <w:bCs/>
        </w:rPr>
        <w:t xml:space="preserve"> "</w:t>
      </w:r>
      <w:r w:rsidR="00B235DF" w:rsidRPr="0069706A">
        <w:rPr>
          <w:bCs/>
        </w:rPr>
        <w:t>зелёный-синий-</w:t>
      </w:r>
      <w:r w:rsidRPr="0069706A">
        <w:rPr>
          <w:bCs/>
        </w:rPr>
        <w:t>жёлтый</w:t>
      </w:r>
      <w:r w:rsidR="0069706A">
        <w:rPr>
          <w:bCs/>
        </w:rPr>
        <w:t>"</w:t>
      </w:r>
      <w:r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некот</w:t>
      </w:r>
      <w:r w:rsidR="00F36B96" w:rsidRPr="0069706A">
        <w:rPr>
          <w:bCs/>
        </w:rPr>
        <w:t>о</w:t>
      </w:r>
      <w:r w:rsidRPr="0069706A">
        <w:rPr>
          <w:bCs/>
        </w:rPr>
        <w:t>рых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есть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категория,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объединяющая</w:t>
      </w:r>
      <w:r w:rsidR="0069706A">
        <w:rPr>
          <w:bCs/>
        </w:rPr>
        <w:t xml:space="preserve"> "</w:t>
      </w:r>
      <w:r w:rsidRPr="0069706A">
        <w:rPr>
          <w:bCs/>
        </w:rPr>
        <w:t>жёлтый</w:t>
      </w:r>
      <w:r w:rsidR="0069706A">
        <w:rPr>
          <w:bCs/>
        </w:rPr>
        <w:t xml:space="preserve">" </w:t>
      </w:r>
      <w:r w:rsidRPr="0069706A">
        <w:rPr>
          <w:bCs/>
        </w:rPr>
        <w:t>и</w:t>
      </w:r>
      <w:r w:rsidR="0069706A">
        <w:rPr>
          <w:bCs/>
        </w:rPr>
        <w:t xml:space="preserve"> "</w:t>
      </w:r>
      <w:r w:rsidRPr="0069706A">
        <w:rPr>
          <w:bCs/>
        </w:rPr>
        <w:t>зелёный</w:t>
      </w:r>
      <w:r w:rsidR="0069706A">
        <w:rPr>
          <w:bCs/>
        </w:rPr>
        <w:t>"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</w:rPr>
        <w:t>Кроме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того,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многих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присутствует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охватывающий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области</w:t>
      </w:r>
      <w:r w:rsidR="0069706A">
        <w:rPr>
          <w:bCs/>
        </w:rPr>
        <w:t xml:space="preserve"> "</w:t>
      </w:r>
      <w:r w:rsidRPr="0069706A">
        <w:rPr>
          <w:bCs/>
        </w:rPr>
        <w:t>синего</w:t>
      </w:r>
      <w:r w:rsidR="0069706A">
        <w:rPr>
          <w:bCs/>
        </w:rPr>
        <w:t xml:space="preserve">" </w:t>
      </w:r>
      <w:r w:rsidRPr="0069706A">
        <w:rPr>
          <w:bCs/>
        </w:rPr>
        <w:t>и</w:t>
      </w:r>
      <w:r w:rsidR="0069706A">
        <w:rPr>
          <w:bCs/>
        </w:rPr>
        <w:t xml:space="preserve"> "</w:t>
      </w:r>
      <w:r w:rsidRPr="0069706A">
        <w:rPr>
          <w:bCs/>
        </w:rPr>
        <w:t>зелёного</w:t>
      </w:r>
      <w:r w:rsidR="0069706A">
        <w:rPr>
          <w:bCs/>
        </w:rPr>
        <w:t>"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Следовательно,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котт.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š</w:t>
      </w:r>
      <w:r w:rsidRPr="0069706A">
        <w:rPr>
          <w:bCs/>
          <w:i/>
          <w:lang w:val="en-US"/>
        </w:rPr>
        <w:t>ui</w:t>
      </w:r>
      <w:r w:rsidR="0069706A">
        <w:rPr>
          <w:bCs/>
        </w:rPr>
        <w:t xml:space="preserve"> (</w:t>
      </w:r>
      <w:r w:rsidRPr="0069706A">
        <w:rPr>
          <w:bCs/>
        </w:rPr>
        <w:t>*</w:t>
      </w:r>
      <w:r w:rsidRPr="0069706A">
        <w:rPr>
          <w:bCs/>
          <w:i/>
          <w:lang w:val="en-US"/>
        </w:rPr>
        <w:t>s</w:t>
      </w:r>
      <w:r w:rsidRPr="0069706A">
        <w:rPr>
          <w:bCs/>
          <w:i/>
          <w:iCs/>
          <w:lang w:val="en-GB"/>
        </w:rPr>
        <w:t></w:t>
      </w:r>
      <w:r w:rsidRPr="0069706A">
        <w:rPr>
          <w:bCs/>
          <w:i/>
          <w:lang w:val="en-US"/>
        </w:rPr>
        <w:t>j</w:t>
      </w:r>
      <w:r w:rsidR="0069706A" w:rsidRPr="0069706A">
        <w:rPr>
          <w:bCs/>
          <w:i/>
        </w:rPr>
        <w:t xml:space="preserve">) </w:t>
      </w:r>
      <w:r w:rsidR="00B235DF" w:rsidRPr="0069706A">
        <w:rPr>
          <w:bCs/>
        </w:rPr>
        <w:t>‘жёлтый’</w:t>
      </w:r>
      <w:r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можно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объяснить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тем,</w:t>
      </w:r>
      <w:r w:rsidR="0069706A" w:rsidRPr="0069706A">
        <w:rPr>
          <w:bCs/>
        </w:rPr>
        <w:t xml:space="preserve"> </w:t>
      </w:r>
      <w:r w:rsidRPr="0069706A">
        <w:rPr>
          <w:bCs/>
        </w:rPr>
        <w:t>что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данной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тро</w:t>
      </w:r>
      <w:r w:rsidR="006E5EB2" w:rsidRPr="0069706A">
        <w:rPr>
          <w:bCs/>
        </w:rPr>
        <w:t>йственной</w:t>
      </w:r>
      <w:r w:rsidR="0069706A" w:rsidRPr="0069706A">
        <w:rPr>
          <w:bCs/>
        </w:rPr>
        <w:t xml:space="preserve"> </w:t>
      </w:r>
      <w:r w:rsidR="006E5EB2" w:rsidRPr="0069706A">
        <w:rPr>
          <w:bCs/>
        </w:rPr>
        <w:t>категории</w:t>
      </w:r>
      <w:r w:rsidR="0069706A" w:rsidRPr="0069706A">
        <w:rPr>
          <w:bCs/>
        </w:rPr>
        <w:t xml:space="preserve"> </w:t>
      </w:r>
      <w:r w:rsidR="006E5EB2" w:rsidRPr="0069706A">
        <w:rPr>
          <w:bCs/>
        </w:rPr>
        <w:t>существовали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термина</w:t>
      </w:r>
      <w:r w:rsidR="0069706A" w:rsidRPr="0069706A">
        <w:rPr>
          <w:bCs/>
        </w:rPr>
        <w:t xml:space="preserve">: </w:t>
      </w:r>
      <w:r w:rsidRPr="0069706A">
        <w:rPr>
          <w:bCs/>
        </w:rPr>
        <w:t>*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s</w:t>
      </w:r>
      <w:r w:rsidRPr="0069706A">
        <w:rPr>
          <w:bCs/>
          <w:i/>
          <w:iCs/>
          <w:lang w:val="en-GB"/>
        </w:rPr>
        <w:t></w:t>
      </w:r>
      <w:r w:rsidRPr="0069706A">
        <w:rPr>
          <w:bCs/>
          <w:i/>
          <w:lang w:val="en-US"/>
        </w:rPr>
        <w:t>j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/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*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s</w:t>
      </w:r>
      <w:r w:rsidRPr="0069706A">
        <w:rPr>
          <w:bCs/>
          <w:i/>
          <w:iCs/>
          <w:lang w:val="en-GB"/>
        </w:rPr>
        <w:t></w:t>
      </w:r>
      <w:r w:rsidRPr="0069706A">
        <w:rPr>
          <w:bCs/>
          <w:i/>
          <w:lang w:val="en-US"/>
        </w:rPr>
        <w:t>n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q</w:t>
      </w:r>
      <w:r w:rsidRPr="0069706A">
        <w:rPr>
          <w:bCs/>
          <w:i/>
          <w:iCs/>
          <w:lang w:val="en-GB"/>
        </w:rPr>
        <w:t></w:t>
      </w:r>
      <w:r w:rsidRPr="0069706A">
        <w:rPr>
          <w:bCs/>
          <w:i/>
          <w:lang w:val="en-US"/>
        </w:rPr>
        <w:t>l</w:t>
      </w:r>
      <w:r w:rsidRPr="0069706A">
        <w:rPr>
          <w:bCs/>
          <w:i/>
        </w:rPr>
        <w:t>’</w:t>
      </w:r>
      <w:r w:rsidRPr="0069706A">
        <w:rPr>
          <w:bCs/>
          <w:i/>
          <w:lang w:val="en-US"/>
        </w:rPr>
        <w:t>ajs</w:t>
      </w:r>
      <w:r w:rsidRPr="0069706A">
        <w:rPr>
          <w:bCs/>
          <w:i/>
        </w:rPr>
        <w:t>’,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которые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позднее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разделили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категорию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</w:t>
      </w:r>
      <w:r w:rsidR="0069706A">
        <w:rPr>
          <w:bCs/>
        </w:rPr>
        <w:t xml:space="preserve"> "</w:t>
      </w:r>
      <w:r w:rsidRPr="0069706A">
        <w:rPr>
          <w:bCs/>
        </w:rPr>
        <w:t>синий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зелёный</w:t>
      </w:r>
      <w:r w:rsidR="0069706A">
        <w:rPr>
          <w:bCs/>
        </w:rPr>
        <w:t>" (</w:t>
      </w:r>
      <w:r w:rsidRPr="0069706A">
        <w:rPr>
          <w:bCs/>
          <w:i/>
        </w:rPr>
        <w:t>*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s</w:t>
      </w:r>
      <w:r w:rsidRPr="0069706A">
        <w:rPr>
          <w:bCs/>
          <w:i/>
          <w:iCs/>
          <w:lang w:val="en-GB"/>
        </w:rPr>
        <w:t></w:t>
      </w:r>
      <w:r w:rsidRPr="0069706A">
        <w:rPr>
          <w:bCs/>
          <w:i/>
          <w:lang w:val="en-US"/>
        </w:rPr>
        <w:t>j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/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*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  <w:lang w:val="en-US"/>
        </w:rPr>
        <w:t>s</w:t>
      </w:r>
      <w:r w:rsidRPr="0069706A">
        <w:rPr>
          <w:bCs/>
          <w:i/>
          <w:iCs/>
          <w:lang w:val="en-GB"/>
        </w:rPr>
        <w:t></w:t>
      </w:r>
      <w:r w:rsidRPr="0069706A">
        <w:rPr>
          <w:bCs/>
          <w:i/>
          <w:lang w:val="en-US"/>
        </w:rPr>
        <w:t>n</w:t>
      </w:r>
      <w:r w:rsidR="0069706A" w:rsidRPr="0069706A">
        <w:rPr>
          <w:bCs/>
          <w:i/>
        </w:rPr>
        <w:t xml:space="preserve">) </w:t>
      </w:r>
      <w:r w:rsidRPr="0069706A">
        <w:rPr>
          <w:bCs/>
        </w:rPr>
        <w:t>и</w:t>
      </w:r>
      <w:r w:rsidR="0069706A">
        <w:rPr>
          <w:bCs/>
        </w:rPr>
        <w:t xml:space="preserve"> "</w:t>
      </w:r>
      <w:r w:rsidRPr="0069706A">
        <w:rPr>
          <w:bCs/>
        </w:rPr>
        <w:t>жёлтый</w:t>
      </w:r>
      <w:r w:rsidR="0069706A">
        <w:rPr>
          <w:bCs/>
        </w:rPr>
        <w:t>" (</w:t>
      </w:r>
      <w:r w:rsidRPr="0069706A">
        <w:rPr>
          <w:bCs/>
          <w:i/>
          <w:lang w:val="en-US"/>
        </w:rPr>
        <w:t>q</w:t>
      </w:r>
      <w:r w:rsidRPr="0069706A">
        <w:rPr>
          <w:bCs/>
          <w:i/>
          <w:iCs/>
          <w:lang w:val="en-GB"/>
        </w:rPr>
        <w:t></w:t>
      </w:r>
      <w:r w:rsidRPr="0069706A">
        <w:rPr>
          <w:bCs/>
          <w:i/>
          <w:lang w:val="en-US"/>
        </w:rPr>
        <w:t>l</w:t>
      </w:r>
      <w:r w:rsidRPr="0069706A">
        <w:rPr>
          <w:bCs/>
          <w:i/>
        </w:rPr>
        <w:t>’</w:t>
      </w:r>
      <w:r w:rsidRPr="0069706A">
        <w:rPr>
          <w:bCs/>
          <w:i/>
          <w:lang w:val="en-US"/>
        </w:rPr>
        <w:t>ajs</w:t>
      </w:r>
      <w:r w:rsidRPr="0069706A">
        <w:rPr>
          <w:bCs/>
          <w:i/>
        </w:rPr>
        <w:t>’</w:t>
      </w:r>
      <w:r w:rsidR="0069706A" w:rsidRPr="0069706A">
        <w:rPr>
          <w:bCs/>
          <w:i/>
        </w:rPr>
        <w:t>).</w:t>
      </w:r>
      <w:r w:rsidR="0069706A" w:rsidRPr="0069706A">
        <w:rPr>
          <w:bCs/>
        </w:rPr>
        <w:t xml:space="preserve"> </w:t>
      </w:r>
      <w:r w:rsidR="006D1723" w:rsidRPr="0069706A">
        <w:rPr>
          <w:bCs/>
        </w:rPr>
        <w:t>Основным</w:t>
      </w:r>
      <w:r w:rsidR="0069706A" w:rsidRPr="0069706A">
        <w:rPr>
          <w:bCs/>
        </w:rPr>
        <w:t xml:space="preserve"> </w:t>
      </w:r>
      <w:r w:rsidR="006D1723" w:rsidRPr="0069706A">
        <w:rPr>
          <w:bCs/>
        </w:rPr>
        <w:t>термином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серого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является</w:t>
      </w:r>
      <w:r w:rsidR="0069706A" w:rsidRPr="0069706A">
        <w:rPr>
          <w:bCs/>
        </w:rPr>
        <w:t xml:space="preserve"> </w:t>
      </w:r>
      <w:r w:rsidRPr="0069706A">
        <w:rPr>
          <w:bCs/>
          <w:i/>
          <w:iCs/>
          <w:lang w:val="en-GB"/>
        </w:rPr>
        <w:t></w:t>
      </w:r>
      <w:r w:rsidRPr="0069706A">
        <w:rPr>
          <w:bCs/>
          <w:i/>
          <w:lang w:val="en-US"/>
        </w:rPr>
        <w:t>rejs</w:t>
      </w:r>
      <w:r w:rsidRPr="0069706A">
        <w:rPr>
          <w:bCs/>
          <w:i/>
        </w:rPr>
        <w:t>’.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Казалось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бы,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согласно</w:t>
      </w:r>
      <w:r w:rsidR="0069706A" w:rsidRPr="0069706A">
        <w:rPr>
          <w:bCs/>
        </w:rPr>
        <w:t xml:space="preserve"> </w:t>
      </w:r>
      <w:r w:rsidR="005A0256" w:rsidRPr="0069706A">
        <w:rPr>
          <w:bCs/>
        </w:rPr>
        <w:t>Б</w:t>
      </w:r>
      <w:r w:rsidR="0069706A">
        <w:rPr>
          <w:bCs/>
        </w:rPr>
        <w:t>. Б</w:t>
      </w:r>
      <w:r w:rsidRPr="0069706A">
        <w:rPr>
          <w:bCs/>
        </w:rPr>
        <w:t>ерлину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5A0256" w:rsidRPr="0069706A">
        <w:rPr>
          <w:bCs/>
        </w:rPr>
        <w:t>П.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Кею,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</w:t>
      </w:r>
      <w:r w:rsidR="0069706A">
        <w:rPr>
          <w:bCs/>
        </w:rPr>
        <w:t xml:space="preserve"> "</w:t>
      </w:r>
      <w:r w:rsidRPr="0069706A">
        <w:rPr>
          <w:bCs/>
        </w:rPr>
        <w:t>серый</w:t>
      </w:r>
      <w:r w:rsidR="0069706A">
        <w:rPr>
          <w:bCs/>
        </w:rPr>
        <w:t xml:space="preserve">" </w:t>
      </w:r>
      <w:r w:rsidRPr="0069706A">
        <w:rPr>
          <w:bCs/>
        </w:rPr>
        <w:t>должен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появиться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только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вслед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термином</w:t>
      </w:r>
      <w:r w:rsidR="0069706A">
        <w:rPr>
          <w:bCs/>
        </w:rPr>
        <w:t xml:space="preserve"> "</w:t>
      </w:r>
      <w:r w:rsidRPr="0069706A">
        <w:rPr>
          <w:bCs/>
        </w:rPr>
        <w:t>коричневый</w:t>
      </w:r>
      <w:r w:rsidR="0069706A">
        <w:rPr>
          <w:bCs/>
        </w:rPr>
        <w:t>"</w:t>
      </w:r>
      <w:r w:rsidRPr="0069706A">
        <w:rPr>
          <w:bCs/>
        </w:rPr>
        <w:t>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однако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он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способен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появляться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более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ранней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стадии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развития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вокабуляра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[</w:t>
      </w:r>
      <w:r w:rsidR="005A0256" w:rsidRPr="0069706A">
        <w:rPr>
          <w:bCs/>
        </w:rPr>
        <w:t>Пакулева</w:t>
      </w:r>
      <w:r w:rsidR="0069706A" w:rsidRPr="0069706A">
        <w:rPr>
          <w:bCs/>
        </w:rPr>
        <w:t xml:space="preserve"> </w:t>
      </w:r>
      <w:r w:rsidR="005A0256" w:rsidRPr="0069706A">
        <w:rPr>
          <w:bCs/>
        </w:rPr>
        <w:t>2005</w:t>
      </w:r>
      <w:r w:rsidR="0069706A" w:rsidRPr="0069706A">
        <w:rPr>
          <w:bCs/>
        </w:rPr>
        <w:t xml:space="preserve">: </w:t>
      </w:r>
      <w:r w:rsidR="005A0256" w:rsidRPr="0069706A">
        <w:rPr>
          <w:bCs/>
        </w:rPr>
        <w:t>128</w:t>
      </w:r>
      <w:r w:rsidR="0069706A" w:rsidRPr="0069706A">
        <w:rPr>
          <w:bCs/>
        </w:rPr>
        <w:t>].</w:t>
      </w: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югском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отличие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удалось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найти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только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три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лексические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единицы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обозначающих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</w:t>
      </w:r>
      <w:r w:rsidR="0069706A" w:rsidRPr="0069706A">
        <w:rPr>
          <w:bCs/>
          <w:i/>
        </w:rPr>
        <w:t xml:space="preserve">: </w:t>
      </w:r>
      <w:r w:rsidRPr="0069706A">
        <w:rPr>
          <w:bCs/>
          <w:i/>
          <w:lang w:val="en-US"/>
        </w:rPr>
        <w:t>tigb</w:t>
      </w:r>
      <w:r w:rsidRPr="0069706A">
        <w:rPr>
          <w:bCs/>
          <w:i/>
        </w:rPr>
        <w:t>æ</w:t>
      </w:r>
      <w:r w:rsidRPr="0069706A">
        <w:rPr>
          <w:bCs/>
          <w:i/>
          <w:vertAlign w:val="superscript"/>
          <w:lang w:val="en-US"/>
        </w:rPr>
        <w:t>h</w:t>
      </w:r>
      <w:r w:rsidR="0069706A" w:rsidRPr="0069706A">
        <w:rPr>
          <w:bCs/>
          <w:i/>
        </w:rPr>
        <w:t xml:space="preserve">: </w:t>
      </w:r>
      <w:r w:rsidRPr="0069706A">
        <w:rPr>
          <w:bCs/>
          <w:i/>
          <w:lang w:val="en-US"/>
        </w:rPr>
        <w:t>s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‘белый’,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t</w:t>
      </w:r>
      <w:r w:rsidRPr="0069706A">
        <w:rPr>
          <w:bCs/>
          <w:i/>
        </w:rPr>
        <w:t>ū</w:t>
      </w:r>
      <w:r w:rsidRPr="0069706A">
        <w:rPr>
          <w:bCs/>
          <w:i/>
          <w:lang w:val="en-US"/>
        </w:rPr>
        <w:t>m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‘чёрный’,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surbes</w:t>
      </w:r>
      <w:r w:rsidR="0069706A" w:rsidRPr="0069706A">
        <w:rPr>
          <w:bCs/>
        </w:rPr>
        <w:t xml:space="preserve"> </w:t>
      </w:r>
      <w:r w:rsidR="000834BE" w:rsidRPr="0069706A">
        <w:rPr>
          <w:bCs/>
        </w:rPr>
        <w:t>‘красный’.</w:t>
      </w:r>
      <w:r w:rsidR="0069706A" w:rsidRPr="0069706A">
        <w:rPr>
          <w:bCs/>
        </w:rPr>
        <w:t xml:space="preserve"> </w:t>
      </w:r>
      <w:r w:rsidR="000834BE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0834BE" w:rsidRPr="0069706A">
        <w:rPr>
          <w:bCs/>
        </w:rPr>
        <w:t>югском</w:t>
      </w:r>
      <w:r w:rsidR="0069706A" w:rsidRPr="0069706A">
        <w:rPr>
          <w:bCs/>
        </w:rPr>
        <w:t xml:space="preserve"> </w:t>
      </w:r>
      <w:r w:rsidR="000834BE"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="000834BE" w:rsidRPr="0069706A">
        <w:rPr>
          <w:bCs/>
        </w:rPr>
        <w:t>нет</w:t>
      </w:r>
      <w:r w:rsidR="0069706A" w:rsidRPr="0069706A">
        <w:rPr>
          <w:bCs/>
        </w:rPr>
        <w:t xml:space="preserve"> </w:t>
      </w:r>
      <w:r w:rsidR="000834BE" w:rsidRPr="0069706A">
        <w:rPr>
          <w:bCs/>
        </w:rPr>
        <w:t>слов</w:t>
      </w:r>
      <w:r w:rsidR="0069706A" w:rsidRPr="0069706A">
        <w:rPr>
          <w:bCs/>
        </w:rPr>
        <w:t xml:space="preserve"> </w:t>
      </w:r>
      <w:r w:rsidR="000834BE" w:rsidRPr="0069706A">
        <w:rPr>
          <w:bCs/>
        </w:rPr>
        <w:t>со</w:t>
      </w:r>
      <w:r w:rsidR="0069706A" w:rsidRPr="0069706A">
        <w:rPr>
          <w:bCs/>
        </w:rPr>
        <w:t xml:space="preserve"> </w:t>
      </w:r>
      <w:r w:rsidR="000834BE" w:rsidRPr="0069706A">
        <w:rPr>
          <w:bCs/>
        </w:rPr>
        <w:t>значением</w:t>
      </w:r>
      <w:r w:rsidR="0069706A" w:rsidRPr="0069706A">
        <w:rPr>
          <w:bCs/>
        </w:rPr>
        <w:t xml:space="preserve"> </w:t>
      </w:r>
      <w:r w:rsidR="000834BE" w:rsidRPr="0069706A">
        <w:rPr>
          <w:bCs/>
        </w:rPr>
        <w:t>‘жёлтый’</w:t>
      </w:r>
      <w:r w:rsidR="0069706A" w:rsidRPr="0069706A">
        <w:rPr>
          <w:bCs/>
        </w:rPr>
        <w:t xml:space="preserve"> [</w:t>
      </w:r>
      <w:r w:rsidRPr="0069706A">
        <w:rPr>
          <w:bCs/>
        </w:rPr>
        <w:t>Крюкова</w:t>
      </w:r>
      <w:r w:rsidR="0069706A" w:rsidRPr="0069706A">
        <w:rPr>
          <w:bCs/>
        </w:rPr>
        <w:t xml:space="preserve"> </w:t>
      </w:r>
      <w:r w:rsidRPr="0069706A">
        <w:rPr>
          <w:bCs/>
        </w:rPr>
        <w:t>2005</w:t>
      </w:r>
      <w:r w:rsidR="0069706A" w:rsidRPr="0069706A">
        <w:rPr>
          <w:bCs/>
        </w:rPr>
        <w:t xml:space="preserve">: </w:t>
      </w:r>
      <w:r w:rsidRPr="0069706A">
        <w:rPr>
          <w:bCs/>
        </w:rPr>
        <w:t>160</w:t>
      </w:r>
      <w:r w:rsidR="0069706A" w:rsidRPr="0069706A">
        <w:rPr>
          <w:bCs/>
        </w:rPr>
        <w:t>].</w:t>
      </w:r>
    </w:p>
    <w:p w:rsidR="0069706A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обозначающие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</w:t>
      </w:r>
      <w:r w:rsidR="0069706A">
        <w:rPr>
          <w:bCs/>
        </w:rPr>
        <w:t xml:space="preserve"> (</w:t>
      </w:r>
      <w:r w:rsidRPr="0069706A">
        <w:rPr>
          <w:bCs/>
          <w:i/>
          <w:lang w:val="en-US"/>
        </w:rPr>
        <w:t>t</w:t>
      </w:r>
      <w:r w:rsidRPr="0069706A">
        <w:rPr>
          <w:bCs/>
          <w:i/>
          <w:vertAlign w:val="superscript"/>
          <w:lang w:val="en-US"/>
        </w:rPr>
        <w:t>h</w:t>
      </w:r>
      <w:r w:rsidRPr="0069706A">
        <w:rPr>
          <w:bCs/>
          <w:i/>
        </w:rPr>
        <w:t>ê</w:t>
      </w:r>
      <w:r w:rsidRPr="0069706A">
        <w:rPr>
          <w:bCs/>
          <w:i/>
          <w:lang w:val="en-US"/>
        </w:rPr>
        <w:t>gam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‘белый’,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t</w:t>
      </w:r>
      <w:r w:rsidRPr="0069706A">
        <w:rPr>
          <w:bCs/>
          <w:i/>
          <w:vertAlign w:val="superscript"/>
          <w:lang w:val="en-US"/>
        </w:rPr>
        <w:t>h</w:t>
      </w:r>
      <w:r w:rsidRPr="0069706A">
        <w:rPr>
          <w:bCs/>
          <w:i/>
          <w:lang w:val="en-US"/>
        </w:rPr>
        <w:t>um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‘чёрный’,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š</w:t>
      </w:r>
      <w:r w:rsidRPr="0069706A">
        <w:rPr>
          <w:bCs/>
          <w:i/>
          <w:lang w:val="en-GB"/>
        </w:rPr>
        <w:t>ui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‘жёлтый’,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š</w:t>
      </w:r>
      <w:r w:rsidRPr="0069706A">
        <w:rPr>
          <w:bCs/>
          <w:i/>
          <w:lang w:val="en-US"/>
        </w:rPr>
        <w:t>urum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‘красны</w:t>
      </w:r>
      <w:r w:rsidR="00B235DF" w:rsidRPr="0069706A">
        <w:rPr>
          <w:bCs/>
        </w:rPr>
        <w:t>й’</w:t>
      </w:r>
      <w:r w:rsidR="0069706A" w:rsidRPr="0069706A">
        <w:rPr>
          <w:bCs/>
        </w:rPr>
        <w:t xml:space="preserve">). </w:t>
      </w:r>
      <w:r w:rsidR="00B235DF" w:rsidRPr="0069706A">
        <w:rPr>
          <w:bCs/>
        </w:rPr>
        <w:t>Три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из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них,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обозначающие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чё</w:t>
      </w:r>
      <w:r w:rsidRPr="0069706A">
        <w:rPr>
          <w:bCs/>
        </w:rPr>
        <w:t>рный,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белый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красный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относятся,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по-видимому,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общеенисейскиим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основам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различаются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только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фонетически.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</w:rPr>
        <w:t>Интересно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отметить,</w:t>
      </w:r>
      <w:r w:rsidR="0069706A" w:rsidRPr="0069706A">
        <w:rPr>
          <w:bCs/>
        </w:rPr>
        <w:t xml:space="preserve"> </w:t>
      </w:r>
      <w:r w:rsidRPr="0069706A">
        <w:rPr>
          <w:bCs/>
        </w:rPr>
        <w:t>что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‘жёлтый’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произошло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разных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q</w:t>
      </w:r>
      <w:r w:rsidRPr="0069706A">
        <w:rPr>
          <w:bCs/>
          <w:i/>
        </w:rPr>
        <w:t>é</w:t>
      </w:r>
      <w:r w:rsidR="00D938B1" w:rsidRPr="0069706A">
        <w:rPr>
          <w:bCs/>
          <w:i/>
        </w:rPr>
        <w:t>è</w:t>
      </w:r>
      <w:r w:rsidRPr="0069706A">
        <w:rPr>
          <w:bCs/>
          <w:i/>
          <w:lang w:val="en-US"/>
        </w:rPr>
        <w:t>l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‘жёлчь’,</w:t>
      </w:r>
      <w:r w:rsidR="0069706A" w:rsidRPr="0069706A">
        <w:rPr>
          <w:bCs/>
        </w:rPr>
        <w:t xml:space="preserve"> </w:t>
      </w:r>
      <w:r w:rsidRPr="0069706A">
        <w:rPr>
          <w:bCs/>
        </w:rPr>
        <w:t>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</w:t>
      </w:r>
      <w:r w:rsidR="0069706A" w:rsidRPr="0069706A">
        <w:rPr>
          <w:bCs/>
        </w:rPr>
        <w:t xml:space="preserve"> - </w:t>
      </w:r>
      <w:r w:rsidRPr="0069706A">
        <w:rPr>
          <w:bCs/>
          <w:i/>
        </w:rPr>
        <w:t>ś</w:t>
      </w:r>
      <w:r w:rsidRPr="0069706A">
        <w:rPr>
          <w:bCs/>
          <w:i/>
          <w:lang w:val="en-US"/>
        </w:rPr>
        <w:t>ui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‘луна’.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Типичной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особенностью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всех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трёх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языков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является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трёхзначная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оппозиция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цвету</w:t>
      </w:r>
      <w:r w:rsidR="0069706A" w:rsidRPr="0069706A">
        <w:rPr>
          <w:bCs/>
        </w:rPr>
        <w:t xml:space="preserve">: </w:t>
      </w:r>
      <w:r w:rsidRPr="0069706A">
        <w:rPr>
          <w:bCs/>
        </w:rPr>
        <w:t>белый/чёрный/красный.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жёлтого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выражается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только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однако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они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образованы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от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разных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основ</w:t>
      </w:r>
      <w:r w:rsidR="0069706A" w:rsidRPr="0069706A">
        <w:rPr>
          <w:bCs/>
        </w:rPr>
        <w:t xml:space="preserve"> - </w:t>
      </w:r>
      <w:r w:rsidRPr="0069706A">
        <w:rPr>
          <w:bCs/>
        </w:rPr>
        <w:t>‘желчь’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‘луна’</w:t>
      </w:r>
      <w:r w:rsidR="0069706A" w:rsidRPr="0069706A">
        <w:rPr>
          <w:bCs/>
        </w:rPr>
        <w:t xml:space="preserve"> [</w:t>
      </w:r>
      <w:r w:rsidRPr="0069706A">
        <w:t>Крюкова</w:t>
      </w:r>
      <w:r w:rsidR="0069706A" w:rsidRPr="0069706A">
        <w:t xml:space="preserve"> </w:t>
      </w:r>
      <w:r w:rsidRPr="0069706A">
        <w:t>2005</w:t>
      </w:r>
      <w:r w:rsidR="0069706A" w:rsidRPr="0069706A">
        <w:t xml:space="preserve">: </w:t>
      </w:r>
      <w:r w:rsidRPr="0069706A">
        <w:t>162</w:t>
      </w:r>
      <w:r w:rsidR="0069706A" w:rsidRPr="0069706A">
        <w:rPr>
          <w:bCs/>
        </w:rPr>
        <w:t>].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Таким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образом,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развитие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нарушает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общий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принцип</w:t>
      </w:r>
      <w:r w:rsidR="0069706A" w:rsidRPr="0069706A">
        <w:rPr>
          <w:bCs/>
        </w:rPr>
        <w:t xml:space="preserve"> </w:t>
      </w:r>
      <w:r w:rsidRPr="0069706A">
        <w:rPr>
          <w:bCs/>
        </w:rPr>
        <w:t>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развития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мира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его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можно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охарактеризовать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язык,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находящийся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четвёртой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стадии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развития,</w:t>
      </w:r>
      <w:r w:rsidR="0069706A" w:rsidRPr="0069706A">
        <w:rPr>
          <w:bCs/>
        </w:rPr>
        <w:t xml:space="preserve"> </w:t>
      </w:r>
      <w:r w:rsidRPr="0069706A">
        <w:rPr>
          <w:bCs/>
        </w:rPr>
        <w:t>уже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имеющий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отдельные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жёлтого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зелёного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цветов,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еще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разделивший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единство</w:t>
      </w:r>
      <w:r w:rsidR="0069706A">
        <w:rPr>
          <w:bCs/>
        </w:rPr>
        <w:t xml:space="preserve"> "</w:t>
      </w:r>
      <w:r w:rsidRPr="0069706A">
        <w:rPr>
          <w:bCs/>
        </w:rPr>
        <w:t>синий</w:t>
      </w:r>
      <w:r w:rsidR="0069706A">
        <w:rPr>
          <w:bCs/>
        </w:rPr>
        <w:t xml:space="preserve">" </w:t>
      </w:r>
      <w:r w:rsidR="0069706A" w:rsidRPr="0069706A">
        <w:rPr>
          <w:bCs/>
        </w:rPr>
        <w:t>-</w:t>
      </w:r>
      <w:r w:rsidR="0069706A">
        <w:rPr>
          <w:bCs/>
        </w:rPr>
        <w:t xml:space="preserve"> "</w:t>
      </w:r>
      <w:r w:rsidRPr="0069706A">
        <w:rPr>
          <w:bCs/>
        </w:rPr>
        <w:t>зелёный</w:t>
      </w:r>
      <w:r w:rsidR="0069706A">
        <w:rPr>
          <w:bCs/>
        </w:rPr>
        <w:t>"</w:t>
      </w:r>
      <w:r w:rsidRPr="0069706A">
        <w:rPr>
          <w:bCs/>
        </w:rPr>
        <w:t>.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Также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произошло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ранее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языковое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кодирование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серого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чаще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характерное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последней,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седьмой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стадии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развития.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Минимальный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набор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югском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белый,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чёрный,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красный.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белый,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чёрный,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красный,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жёлтый.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имеется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же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набор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что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коттском,</w:t>
      </w:r>
      <w:r w:rsidR="0069706A" w:rsidRPr="0069706A">
        <w:rPr>
          <w:bCs/>
        </w:rPr>
        <w:t xml:space="preserve"> </w:t>
      </w:r>
      <w:r w:rsidRPr="0069706A">
        <w:rPr>
          <w:bCs/>
        </w:rPr>
        <w:t>хотя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появилось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синего,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зелё</w:t>
      </w:r>
      <w:r w:rsidR="00B235DF" w:rsidRPr="0069706A">
        <w:rPr>
          <w:bCs/>
        </w:rPr>
        <w:t>ного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др.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цветов,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которое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их</w:t>
      </w:r>
      <w:r w:rsidR="0069706A" w:rsidRPr="0069706A">
        <w:rPr>
          <w:bCs/>
        </w:rPr>
        <w:t xml:space="preserve"> </w:t>
      </w:r>
      <w:r w:rsidR="00B235DF" w:rsidRPr="0069706A">
        <w:rPr>
          <w:bCs/>
        </w:rPr>
        <w:t>чё</w:t>
      </w:r>
      <w:r w:rsidRPr="0069706A">
        <w:rPr>
          <w:bCs/>
        </w:rPr>
        <w:t>тко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дифференцирует</w:t>
      </w:r>
      <w:r w:rsidR="0069706A" w:rsidRPr="0069706A">
        <w:rPr>
          <w:bCs/>
        </w:rPr>
        <w:t xml:space="preserve"> [</w:t>
      </w:r>
      <w:r w:rsidR="00F13498" w:rsidRPr="0069706A">
        <w:t>Крюкова</w:t>
      </w:r>
      <w:r w:rsidR="0069706A" w:rsidRPr="0069706A">
        <w:t xml:space="preserve"> </w:t>
      </w:r>
      <w:r w:rsidR="00F13498" w:rsidRPr="0069706A">
        <w:t>2005</w:t>
      </w:r>
      <w:r w:rsidR="0069706A" w:rsidRPr="0069706A">
        <w:t xml:space="preserve">: </w:t>
      </w:r>
      <w:r w:rsidR="00F13498" w:rsidRPr="0069706A">
        <w:t>162</w:t>
      </w:r>
      <w:r w:rsidR="0069706A" w:rsidRPr="0069706A">
        <w:rPr>
          <w:bCs/>
        </w:rPr>
        <w:t>].</w:t>
      </w:r>
    </w:p>
    <w:p w:rsid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Рассмотрим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семантическое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поле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сопоставлении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монгольским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языком.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Система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структурируется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полевому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принципу</w:t>
      </w:r>
      <w:r w:rsidR="0069706A" w:rsidRPr="0069706A">
        <w:rPr>
          <w:bCs/>
        </w:rPr>
        <w:t xml:space="preserve">: </w:t>
      </w:r>
      <w:r w:rsidRPr="0069706A">
        <w:rPr>
          <w:bCs/>
        </w:rPr>
        <w:t>имеет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ядро</w:t>
      </w:r>
      <w:r w:rsidR="0069706A">
        <w:rPr>
          <w:bCs/>
        </w:rPr>
        <w:t xml:space="preserve"> (</w:t>
      </w:r>
      <w:r w:rsidRPr="0069706A">
        <w:rPr>
          <w:bCs/>
        </w:rPr>
        <w:t>центр</w:t>
      </w:r>
      <w:r w:rsidR="0069706A" w:rsidRPr="0069706A">
        <w:rPr>
          <w:bCs/>
        </w:rPr>
        <w:t xml:space="preserve">)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периферию.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Между</w:t>
      </w:r>
      <w:r w:rsidR="0069706A" w:rsidRPr="0069706A">
        <w:rPr>
          <w:bCs/>
        </w:rPr>
        <w:t xml:space="preserve"> </w:t>
      </w:r>
      <w:r w:rsidRPr="0069706A">
        <w:rPr>
          <w:bCs/>
        </w:rPr>
        <w:t>элементами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полей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существуют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парадигматические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синтагматические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отношения.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Парадигматические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отношения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основываются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синонимических,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антонимических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гиперо-</w:t>
      </w:r>
      <w:r w:rsidR="00C57A15">
        <w:rPr>
          <w:bCs/>
        </w:rPr>
        <w:t xml:space="preserve"> и </w:t>
      </w:r>
      <w:r w:rsidRPr="0069706A">
        <w:rPr>
          <w:bCs/>
        </w:rPr>
        <w:t>гипонимических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корреляциях</w:t>
      </w:r>
      <w:r w:rsidR="0069706A" w:rsidRPr="0069706A">
        <w:rPr>
          <w:bCs/>
        </w:rPr>
        <w:t xml:space="preserve"> [</w:t>
      </w:r>
      <w:r w:rsidRPr="0069706A">
        <w:rPr>
          <w:bCs/>
        </w:rPr>
        <w:t>Майзина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2006</w:t>
      </w:r>
      <w:r w:rsidR="0069706A" w:rsidRPr="0069706A">
        <w:rPr>
          <w:bCs/>
        </w:rPr>
        <w:t xml:space="preserve">: </w:t>
      </w:r>
      <w:r w:rsidRPr="0069706A">
        <w:rPr>
          <w:bCs/>
        </w:rPr>
        <w:t>3</w:t>
      </w:r>
      <w:r w:rsidR="0069706A" w:rsidRPr="0069706A">
        <w:rPr>
          <w:bCs/>
        </w:rPr>
        <w:t xml:space="preserve">]. </w:t>
      </w:r>
      <w:r w:rsidRPr="0069706A">
        <w:rPr>
          <w:bCs/>
        </w:rPr>
        <w:t>Благодаря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гиперо-</w:t>
      </w:r>
      <w:r w:rsidR="00C57A15">
        <w:rPr>
          <w:bCs/>
        </w:rPr>
        <w:t xml:space="preserve"> и </w:t>
      </w:r>
      <w:r w:rsidRPr="0069706A">
        <w:rPr>
          <w:bCs/>
        </w:rPr>
        <w:t>гипонимических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корреляциям,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внутри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семантического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выделяются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отдельные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микрополя.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системе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выделяются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8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микрополей</w:t>
      </w:r>
      <w:r w:rsidR="0069706A">
        <w:rPr>
          <w:bCs/>
        </w:rPr>
        <w:t>:</w:t>
      </w:r>
    </w:p>
    <w:p w:rsidR="0069706A" w:rsidRDefault="0069706A" w:rsidP="0069706A">
      <w:pPr>
        <w:tabs>
          <w:tab w:val="left" w:pos="726"/>
        </w:tabs>
        <w:rPr>
          <w:bCs/>
        </w:rPr>
      </w:pPr>
      <w:r>
        <w:rPr>
          <w:bCs/>
        </w:rPr>
        <w:t>1)</w:t>
      </w:r>
      <w:r w:rsidRPr="0069706A">
        <w:rPr>
          <w:bCs/>
        </w:rPr>
        <w:t xml:space="preserve"> </w:t>
      </w:r>
      <w:r w:rsidR="00704CB7" w:rsidRPr="0069706A">
        <w:rPr>
          <w:bCs/>
        </w:rPr>
        <w:t>микрополе</w:t>
      </w:r>
      <w:r w:rsidRPr="0069706A">
        <w:rPr>
          <w:bCs/>
        </w:rPr>
        <w:t xml:space="preserve"> </w:t>
      </w:r>
      <w:r w:rsidR="00704CB7" w:rsidRPr="0069706A">
        <w:rPr>
          <w:bCs/>
        </w:rPr>
        <w:t>белого</w:t>
      </w:r>
      <w:r w:rsidRPr="0069706A">
        <w:rPr>
          <w:bCs/>
        </w:rPr>
        <w:t xml:space="preserve"> </w:t>
      </w:r>
      <w:r w:rsidR="00704CB7" w:rsidRPr="0069706A">
        <w:rPr>
          <w:bCs/>
        </w:rPr>
        <w:t>цвета</w:t>
      </w:r>
      <w:r>
        <w:rPr>
          <w:bCs/>
        </w:rPr>
        <w:t>;</w:t>
      </w:r>
    </w:p>
    <w:p w:rsidR="0069706A" w:rsidRDefault="0069706A" w:rsidP="0069706A">
      <w:pPr>
        <w:tabs>
          <w:tab w:val="left" w:pos="726"/>
        </w:tabs>
        <w:rPr>
          <w:bCs/>
        </w:rPr>
      </w:pPr>
      <w:r>
        <w:rPr>
          <w:bCs/>
        </w:rPr>
        <w:t>2)</w:t>
      </w:r>
      <w:r w:rsidRPr="0069706A">
        <w:rPr>
          <w:bCs/>
        </w:rPr>
        <w:t xml:space="preserve"> </w:t>
      </w:r>
      <w:r w:rsidR="00704CB7" w:rsidRPr="0069706A">
        <w:rPr>
          <w:bCs/>
        </w:rPr>
        <w:t>микрополе</w:t>
      </w:r>
      <w:r w:rsidRPr="0069706A">
        <w:rPr>
          <w:bCs/>
        </w:rPr>
        <w:t xml:space="preserve"> </w:t>
      </w:r>
      <w:r w:rsidR="00704CB7" w:rsidRPr="0069706A">
        <w:rPr>
          <w:bCs/>
        </w:rPr>
        <w:t>чёрного</w:t>
      </w:r>
      <w:r w:rsidRPr="0069706A">
        <w:rPr>
          <w:bCs/>
        </w:rPr>
        <w:t xml:space="preserve"> </w:t>
      </w:r>
      <w:r w:rsidR="00704CB7" w:rsidRPr="0069706A">
        <w:rPr>
          <w:bCs/>
        </w:rPr>
        <w:t>цвета</w:t>
      </w:r>
      <w:r>
        <w:rPr>
          <w:bCs/>
        </w:rPr>
        <w:t>;</w:t>
      </w:r>
    </w:p>
    <w:p w:rsidR="0069706A" w:rsidRDefault="0069706A" w:rsidP="0069706A">
      <w:pPr>
        <w:tabs>
          <w:tab w:val="left" w:pos="726"/>
        </w:tabs>
        <w:rPr>
          <w:bCs/>
        </w:rPr>
      </w:pPr>
      <w:r>
        <w:rPr>
          <w:bCs/>
        </w:rPr>
        <w:t>3)</w:t>
      </w:r>
      <w:r w:rsidRPr="0069706A">
        <w:rPr>
          <w:bCs/>
        </w:rPr>
        <w:t xml:space="preserve"> </w:t>
      </w:r>
      <w:r w:rsidR="00704CB7" w:rsidRPr="0069706A">
        <w:rPr>
          <w:bCs/>
        </w:rPr>
        <w:t>микрополе</w:t>
      </w:r>
      <w:r w:rsidRPr="0069706A">
        <w:rPr>
          <w:bCs/>
        </w:rPr>
        <w:t xml:space="preserve"> </w:t>
      </w:r>
      <w:r w:rsidR="00704CB7" w:rsidRPr="0069706A">
        <w:rPr>
          <w:bCs/>
        </w:rPr>
        <w:t>красного</w:t>
      </w:r>
      <w:r w:rsidRPr="0069706A">
        <w:rPr>
          <w:bCs/>
        </w:rPr>
        <w:t xml:space="preserve"> </w:t>
      </w:r>
      <w:r w:rsidR="00704CB7" w:rsidRPr="0069706A">
        <w:rPr>
          <w:bCs/>
        </w:rPr>
        <w:t>цвета</w:t>
      </w:r>
      <w:r>
        <w:rPr>
          <w:bCs/>
        </w:rPr>
        <w:t>;</w:t>
      </w:r>
    </w:p>
    <w:p w:rsidR="0069706A" w:rsidRDefault="0069706A" w:rsidP="0069706A">
      <w:pPr>
        <w:tabs>
          <w:tab w:val="left" w:pos="726"/>
        </w:tabs>
        <w:rPr>
          <w:bCs/>
        </w:rPr>
      </w:pPr>
      <w:r>
        <w:rPr>
          <w:bCs/>
        </w:rPr>
        <w:t>4)</w:t>
      </w:r>
      <w:r w:rsidRPr="0069706A">
        <w:rPr>
          <w:bCs/>
        </w:rPr>
        <w:t xml:space="preserve"> </w:t>
      </w:r>
      <w:r w:rsidR="00704CB7" w:rsidRPr="0069706A">
        <w:rPr>
          <w:bCs/>
        </w:rPr>
        <w:t>микрополе</w:t>
      </w:r>
      <w:r w:rsidRPr="0069706A">
        <w:rPr>
          <w:bCs/>
        </w:rPr>
        <w:t xml:space="preserve"> </w:t>
      </w:r>
      <w:r w:rsidR="00704CB7" w:rsidRPr="0069706A">
        <w:rPr>
          <w:bCs/>
        </w:rPr>
        <w:t>синего</w:t>
      </w:r>
      <w:r w:rsidRPr="0069706A">
        <w:rPr>
          <w:bCs/>
        </w:rPr>
        <w:t xml:space="preserve"> </w:t>
      </w:r>
      <w:r w:rsidR="00704CB7" w:rsidRPr="0069706A">
        <w:rPr>
          <w:bCs/>
        </w:rPr>
        <w:t>цвета</w:t>
      </w:r>
      <w:r>
        <w:rPr>
          <w:bCs/>
        </w:rPr>
        <w:t>;</w:t>
      </w:r>
    </w:p>
    <w:p w:rsidR="0069706A" w:rsidRDefault="0069706A" w:rsidP="0069706A">
      <w:pPr>
        <w:tabs>
          <w:tab w:val="left" w:pos="726"/>
        </w:tabs>
        <w:rPr>
          <w:bCs/>
        </w:rPr>
      </w:pPr>
      <w:r>
        <w:rPr>
          <w:bCs/>
        </w:rPr>
        <w:t>5)</w:t>
      </w:r>
      <w:r w:rsidRPr="0069706A">
        <w:rPr>
          <w:bCs/>
        </w:rPr>
        <w:t xml:space="preserve"> </w:t>
      </w:r>
      <w:r w:rsidR="00704CB7" w:rsidRPr="0069706A">
        <w:rPr>
          <w:bCs/>
        </w:rPr>
        <w:t>микрополе</w:t>
      </w:r>
      <w:r w:rsidRPr="0069706A">
        <w:rPr>
          <w:bCs/>
        </w:rPr>
        <w:t xml:space="preserve"> </w:t>
      </w:r>
      <w:r w:rsidR="00704CB7" w:rsidRPr="0069706A">
        <w:rPr>
          <w:bCs/>
        </w:rPr>
        <w:t>серого</w:t>
      </w:r>
      <w:r w:rsidRPr="0069706A">
        <w:rPr>
          <w:bCs/>
        </w:rPr>
        <w:t xml:space="preserve"> </w:t>
      </w:r>
      <w:r w:rsidR="00704CB7" w:rsidRPr="0069706A">
        <w:rPr>
          <w:bCs/>
        </w:rPr>
        <w:t>цвета</w:t>
      </w:r>
      <w:r>
        <w:rPr>
          <w:bCs/>
        </w:rPr>
        <w:t>;</w:t>
      </w:r>
    </w:p>
    <w:p w:rsidR="0069706A" w:rsidRDefault="0069706A" w:rsidP="0069706A">
      <w:pPr>
        <w:tabs>
          <w:tab w:val="left" w:pos="726"/>
        </w:tabs>
        <w:rPr>
          <w:bCs/>
        </w:rPr>
      </w:pPr>
      <w:r>
        <w:rPr>
          <w:bCs/>
        </w:rPr>
        <w:t>6)</w:t>
      </w:r>
      <w:r w:rsidRPr="0069706A">
        <w:rPr>
          <w:bCs/>
        </w:rPr>
        <w:t xml:space="preserve"> </w:t>
      </w:r>
      <w:r w:rsidR="00704CB7" w:rsidRPr="0069706A">
        <w:rPr>
          <w:bCs/>
        </w:rPr>
        <w:t>микрополе</w:t>
      </w:r>
      <w:r w:rsidRPr="0069706A">
        <w:rPr>
          <w:bCs/>
        </w:rPr>
        <w:t xml:space="preserve"> </w:t>
      </w:r>
      <w:r w:rsidR="00704CB7" w:rsidRPr="0069706A">
        <w:rPr>
          <w:bCs/>
        </w:rPr>
        <w:t>коричневого</w:t>
      </w:r>
      <w:r w:rsidRPr="0069706A">
        <w:rPr>
          <w:bCs/>
        </w:rPr>
        <w:t xml:space="preserve"> </w:t>
      </w:r>
      <w:r w:rsidR="00704CB7" w:rsidRPr="0069706A">
        <w:rPr>
          <w:bCs/>
        </w:rPr>
        <w:t>цвета</w:t>
      </w:r>
      <w:r>
        <w:rPr>
          <w:bCs/>
        </w:rPr>
        <w:t>;</w:t>
      </w:r>
    </w:p>
    <w:p w:rsidR="0069706A" w:rsidRDefault="0069706A" w:rsidP="0069706A">
      <w:pPr>
        <w:tabs>
          <w:tab w:val="left" w:pos="726"/>
        </w:tabs>
        <w:rPr>
          <w:bCs/>
        </w:rPr>
      </w:pPr>
      <w:r>
        <w:rPr>
          <w:bCs/>
        </w:rPr>
        <w:t>7)</w:t>
      </w:r>
      <w:r w:rsidRPr="0069706A">
        <w:rPr>
          <w:bCs/>
        </w:rPr>
        <w:t xml:space="preserve"> </w:t>
      </w:r>
      <w:r w:rsidR="00704CB7" w:rsidRPr="0069706A">
        <w:rPr>
          <w:bCs/>
        </w:rPr>
        <w:t>микрополе</w:t>
      </w:r>
      <w:r w:rsidRPr="0069706A">
        <w:rPr>
          <w:bCs/>
        </w:rPr>
        <w:t xml:space="preserve"> </w:t>
      </w:r>
      <w:r w:rsidR="00704CB7" w:rsidRPr="0069706A">
        <w:rPr>
          <w:bCs/>
        </w:rPr>
        <w:t>зелёного</w:t>
      </w:r>
      <w:r w:rsidRPr="0069706A">
        <w:rPr>
          <w:bCs/>
        </w:rPr>
        <w:t xml:space="preserve"> </w:t>
      </w:r>
      <w:r w:rsidR="00704CB7" w:rsidRPr="0069706A">
        <w:rPr>
          <w:bCs/>
        </w:rPr>
        <w:t>цвета</w:t>
      </w:r>
      <w:r>
        <w:rPr>
          <w:bCs/>
        </w:rPr>
        <w:t>;</w:t>
      </w:r>
    </w:p>
    <w:p w:rsidR="00704CB7" w:rsidRPr="0069706A" w:rsidRDefault="0069706A" w:rsidP="0069706A">
      <w:pPr>
        <w:tabs>
          <w:tab w:val="left" w:pos="726"/>
        </w:tabs>
        <w:rPr>
          <w:bCs/>
        </w:rPr>
      </w:pPr>
      <w:r>
        <w:rPr>
          <w:bCs/>
        </w:rPr>
        <w:t>8)</w:t>
      </w:r>
      <w:r w:rsidRPr="0069706A">
        <w:rPr>
          <w:bCs/>
        </w:rPr>
        <w:t xml:space="preserve"> </w:t>
      </w:r>
      <w:r w:rsidR="00704CB7" w:rsidRPr="0069706A">
        <w:rPr>
          <w:bCs/>
        </w:rPr>
        <w:t>микрополе</w:t>
      </w:r>
      <w:r w:rsidRPr="0069706A">
        <w:rPr>
          <w:bCs/>
        </w:rPr>
        <w:t xml:space="preserve"> </w:t>
      </w:r>
      <w:r w:rsidR="00704CB7" w:rsidRPr="0069706A">
        <w:rPr>
          <w:bCs/>
        </w:rPr>
        <w:t>жёлтого</w:t>
      </w:r>
      <w:r w:rsidRPr="0069706A">
        <w:rPr>
          <w:bCs/>
        </w:rPr>
        <w:t xml:space="preserve"> </w:t>
      </w:r>
      <w:r w:rsidR="00704CB7" w:rsidRPr="0069706A">
        <w:rPr>
          <w:bCs/>
        </w:rPr>
        <w:t>цвета.</w:t>
      </w:r>
    </w:p>
    <w:p w:rsidR="0069706A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Синтагматические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отношения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проявляются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широкой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сочетаемости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</w:t>
      </w:r>
      <w:r w:rsidR="0069706A" w:rsidRPr="0069706A">
        <w:rPr>
          <w:bCs/>
        </w:rPr>
        <w:t xml:space="preserve"> - </w:t>
      </w:r>
      <w:r w:rsidRPr="0069706A">
        <w:rPr>
          <w:bCs/>
        </w:rPr>
        <w:t>цветообозначений.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они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вступают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свободные,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синтаксически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обусловленные,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фразеологически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связанные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сочетания.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Система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представлена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следующими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лексическими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единицами</w:t>
      </w:r>
      <w:r w:rsidR="0069706A" w:rsidRPr="0069706A">
        <w:rPr>
          <w:bCs/>
        </w:rPr>
        <w:t xml:space="preserve">: </w:t>
      </w:r>
      <w:r w:rsidRPr="0069706A">
        <w:rPr>
          <w:bCs/>
          <w:i/>
        </w:rPr>
        <w:t>ак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‘белый’,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бараан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‘тёмный’,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буурыл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‘седой’,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j</w:t>
      </w:r>
      <w:r w:rsidRPr="0069706A">
        <w:rPr>
          <w:bCs/>
          <w:i/>
        </w:rPr>
        <w:t>ажыл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‘зелёный’,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кажагай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‘белый’,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кара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‘чёрный’,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кöк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‘синий’,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куба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‘бледный,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бледно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жёлтый’,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куу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‘бледный,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бледно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жёлтый’,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кÿргÿл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‘карий</w:t>
      </w:r>
      <w:r w:rsidR="0069706A">
        <w:rPr>
          <w:bCs/>
        </w:rPr>
        <w:t xml:space="preserve"> (</w:t>
      </w:r>
      <w:r w:rsidRPr="0069706A">
        <w:rPr>
          <w:bCs/>
        </w:rPr>
        <w:t>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глаз</w:t>
      </w:r>
      <w:r w:rsidR="0069706A" w:rsidRPr="0069706A">
        <w:rPr>
          <w:bCs/>
        </w:rPr>
        <w:t xml:space="preserve">); </w:t>
      </w:r>
      <w:r w:rsidRPr="0069706A">
        <w:rPr>
          <w:bCs/>
        </w:rPr>
        <w:t>каштановый</w:t>
      </w:r>
      <w:r w:rsidR="0069706A">
        <w:rPr>
          <w:bCs/>
        </w:rPr>
        <w:t xml:space="preserve"> (</w:t>
      </w:r>
      <w:r w:rsidRPr="0069706A">
        <w:rPr>
          <w:bCs/>
        </w:rPr>
        <w:t>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волос</w:t>
      </w:r>
      <w:r w:rsidR="0069706A" w:rsidRPr="0069706A">
        <w:rPr>
          <w:bCs/>
        </w:rPr>
        <w:t xml:space="preserve">) </w:t>
      </w:r>
      <w:r w:rsidRPr="0069706A">
        <w:rPr>
          <w:bCs/>
        </w:rPr>
        <w:t>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кÿренг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‘коричневый’,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кызыл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‘красный’,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ногоон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‘зелёный’,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оошкы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‘розовый’,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салаа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‘светло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жёлтый’,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сары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‘жёлтый’,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солон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‘разноцветный,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пёстрый</w:t>
      </w:r>
      <w:r w:rsidR="0069706A" w:rsidRPr="0069706A">
        <w:rPr>
          <w:bCs/>
        </w:rPr>
        <w:t xml:space="preserve">;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радуги’,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соознак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‘сиреневый’,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чанкыр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‘голубой’,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чоокыр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‘пёстрый</w:t>
      </w:r>
      <w:r w:rsidR="0069706A" w:rsidRPr="0069706A">
        <w:rPr>
          <w:bCs/>
        </w:rPr>
        <w:t xml:space="preserve">; </w:t>
      </w:r>
      <w:r w:rsidRPr="0069706A">
        <w:rPr>
          <w:bCs/>
        </w:rPr>
        <w:t>пегий’.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Данные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основы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служат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лексической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базой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образования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многих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двусоставных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терминов</w:t>
      </w:r>
      <w:r w:rsidR="0069706A" w:rsidRPr="0069706A">
        <w:rPr>
          <w:bCs/>
        </w:rPr>
        <w:t xml:space="preserve">: </w:t>
      </w:r>
      <w:r w:rsidRPr="0069706A">
        <w:rPr>
          <w:bCs/>
          <w:i/>
        </w:rPr>
        <w:t>кызыл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</w:rPr>
        <w:t>кÿрен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‘красно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коричневый’,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ак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</w:rPr>
        <w:t>чоокыр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‘бело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пёстрый’,</w:t>
      </w:r>
      <w:r w:rsidR="0069706A" w:rsidRPr="0069706A">
        <w:rPr>
          <w:bCs/>
        </w:rPr>
        <w:t xml:space="preserve"> </w:t>
      </w:r>
      <w:r w:rsidRPr="0069706A">
        <w:rPr>
          <w:bCs/>
          <w:lang w:val="en-US"/>
        </w:rPr>
        <w:t>j</w:t>
      </w:r>
      <w:r w:rsidRPr="0069706A">
        <w:rPr>
          <w:bCs/>
        </w:rPr>
        <w:t>ажыл</w:t>
      </w:r>
      <w:r w:rsidR="0069706A" w:rsidRPr="0069706A">
        <w:rPr>
          <w:bCs/>
        </w:rPr>
        <w:t xml:space="preserve"> - </w:t>
      </w:r>
      <w:r w:rsidRPr="0069706A">
        <w:rPr>
          <w:bCs/>
        </w:rPr>
        <w:t>чанкыр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‘зелёно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голубой’,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кöк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  <w:lang w:val="en-US"/>
        </w:rPr>
        <w:t>j</w:t>
      </w:r>
      <w:r w:rsidRPr="0069706A">
        <w:rPr>
          <w:bCs/>
          <w:i/>
        </w:rPr>
        <w:t>ажыл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‘сине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зелёный’,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кара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</w:rPr>
        <w:t>кöк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‘тёмно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синий’,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куу</w:t>
      </w:r>
      <w:r w:rsidR="0069706A" w:rsidRPr="0069706A">
        <w:rPr>
          <w:bCs/>
          <w:i/>
        </w:rPr>
        <w:t xml:space="preserve"> - </w:t>
      </w:r>
      <w:r w:rsidRPr="0069706A">
        <w:rPr>
          <w:bCs/>
          <w:i/>
        </w:rPr>
        <w:t>сары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‘бледно</w:t>
      </w:r>
      <w:r w:rsidR="0069706A" w:rsidRPr="0069706A">
        <w:rPr>
          <w:bCs/>
        </w:rPr>
        <w:t xml:space="preserve"> - </w:t>
      </w:r>
      <w:r w:rsidRPr="0069706A">
        <w:rPr>
          <w:bCs/>
        </w:rPr>
        <w:t>жёлтый’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т.д.</w:t>
      </w:r>
      <w:r w:rsidR="0069706A" w:rsidRPr="0069706A">
        <w:rPr>
          <w:bCs/>
        </w:rPr>
        <w:t xml:space="preserve"> [</w:t>
      </w:r>
      <w:r w:rsidRPr="0069706A">
        <w:rPr>
          <w:bCs/>
        </w:rPr>
        <w:t>Майзина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2006</w:t>
      </w:r>
      <w:r w:rsidR="0069706A" w:rsidRPr="0069706A">
        <w:rPr>
          <w:bCs/>
        </w:rPr>
        <w:t xml:space="preserve">: </w:t>
      </w:r>
      <w:r w:rsidRPr="0069706A">
        <w:rPr>
          <w:bCs/>
        </w:rPr>
        <w:t>4</w:t>
      </w:r>
      <w:r w:rsidR="0069706A" w:rsidRPr="0069706A">
        <w:rPr>
          <w:bCs/>
        </w:rPr>
        <w:t>].</w:t>
      </w:r>
    </w:p>
    <w:p w:rsidR="0069706A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Базовыми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терминами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семантического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поля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являются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названия</w:t>
      </w:r>
      <w:r w:rsidR="0069706A" w:rsidRPr="0069706A">
        <w:rPr>
          <w:bCs/>
        </w:rPr>
        <w:t xml:space="preserve">: </w:t>
      </w:r>
      <w:r w:rsidRPr="0069706A">
        <w:rPr>
          <w:bCs/>
          <w:i/>
        </w:rPr>
        <w:t>ак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‘белый’,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боро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‘серый’,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  <w:lang w:val="en-US"/>
        </w:rPr>
        <w:t>j</w:t>
      </w:r>
      <w:r w:rsidRPr="0069706A">
        <w:rPr>
          <w:bCs/>
          <w:i/>
        </w:rPr>
        <w:t>ажыл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‘зелёный’,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кара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‘чёрный’,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кöк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‘синий’,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кÿренг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‘коричневый’,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кызыл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‘красный’,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сары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‘жёлтый’.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Остальные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термины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группируются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вокруг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них,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образуя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отдельные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микрополя.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системе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монгольского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основными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являются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имена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: </w:t>
      </w:r>
      <w:r w:rsidRPr="0069706A">
        <w:rPr>
          <w:bCs/>
          <w:i/>
        </w:rPr>
        <w:t>цагаан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‘белый’,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хох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‘синий’,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цэнхэр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‘голубой’,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ногоон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‘зелёный’,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улаан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‘красный’,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х</w:t>
      </w:r>
      <w:r w:rsidRPr="0069706A">
        <w:rPr>
          <w:bCs/>
          <w:i/>
          <w:lang w:val="en-US"/>
        </w:rPr>
        <w:t>y</w:t>
      </w:r>
      <w:r w:rsidRPr="0069706A">
        <w:rPr>
          <w:bCs/>
          <w:i/>
        </w:rPr>
        <w:t>рэн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‘коричневый’,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улбар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шар</w:t>
      </w:r>
      <w:r w:rsidR="0069706A">
        <w:rPr>
          <w:bCs/>
        </w:rPr>
        <w:t xml:space="preserve"> (</w:t>
      </w:r>
      <w:r w:rsidRPr="0069706A">
        <w:rPr>
          <w:bCs/>
          <w:i/>
        </w:rPr>
        <w:t>хондон</w:t>
      </w:r>
      <w:r w:rsidR="0069706A" w:rsidRPr="0069706A">
        <w:rPr>
          <w:bCs/>
          <w:i/>
        </w:rPr>
        <w:t xml:space="preserve"> </w:t>
      </w:r>
      <w:r w:rsidRPr="0069706A">
        <w:rPr>
          <w:bCs/>
          <w:i/>
        </w:rPr>
        <w:t>улаан</w:t>
      </w:r>
      <w:r w:rsidR="0069706A" w:rsidRPr="0069706A">
        <w:rPr>
          <w:bCs/>
        </w:rPr>
        <w:t xml:space="preserve">) </w:t>
      </w:r>
      <w:r w:rsidRPr="0069706A">
        <w:rPr>
          <w:bCs/>
        </w:rPr>
        <w:t>‘оранжевый’,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шар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‘жёлтый’.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Пласт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хроматической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лексики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составляют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исконно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тюркские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наименования,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монгольские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заимствования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назван</w:t>
      </w:r>
      <w:r w:rsidR="00482732" w:rsidRPr="0069706A">
        <w:rPr>
          <w:bCs/>
        </w:rPr>
        <w:t>ия,</w:t>
      </w:r>
      <w:r w:rsidR="0069706A" w:rsidRPr="0069706A">
        <w:rPr>
          <w:bCs/>
        </w:rPr>
        <w:t xml:space="preserve"> </w:t>
      </w:r>
      <w:r w:rsidR="00482732" w:rsidRPr="0069706A">
        <w:rPr>
          <w:bCs/>
        </w:rPr>
        <w:t>относящиеся</w:t>
      </w:r>
      <w:r w:rsidR="0069706A" w:rsidRPr="0069706A">
        <w:rPr>
          <w:bCs/>
        </w:rPr>
        <w:t xml:space="preserve"> </w:t>
      </w:r>
      <w:r w:rsidR="00482732"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="00482732" w:rsidRPr="0069706A">
        <w:rPr>
          <w:bCs/>
        </w:rPr>
        <w:t>общетюркско-</w:t>
      </w:r>
      <w:r w:rsidRPr="0069706A">
        <w:rPr>
          <w:bCs/>
        </w:rPr>
        <w:t>монгольскому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пласту.</w:t>
      </w:r>
    </w:p>
    <w:p w:rsidR="0069706A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монгольском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имеется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15</w:t>
      </w:r>
      <w:r w:rsidR="0069706A" w:rsidRPr="0069706A">
        <w:rPr>
          <w:bCs/>
        </w:rPr>
        <w:t xml:space="preserve"> </w:t>
      </w:r>
      <w:r w:rsidRPr="0069706A">
        <w:rPr>
          <w:bCs/>
        </w:rPr>
        <w:t>лексических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эквивалентов.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Из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низ</w:t>
      </w:r>
      <w:r w:rsidR="0069706A" w:rsidRPr="0069706A">
        <w:rPr>
          <w:bCs/>
        </w:rPr>
        <w:t xml:space="preserve"> </w:t>
      </w:r>
      <w:r w:rsidRPr="0069706A">
        <w:rPr>
          <w:bCs/>
        </w:rPr>
        <w:t>11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цветотерминов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являются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заимствования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из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монгольского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</w:t>
      </w:r>
      <w:r w:rsidR="0069706A" w:rsidRPr="0069706A">
        <w:rPr>
          <w:bCs/>
        </w:rPr>
        <w:t xml:space="preserve">: </w:t>
      </w:r>
      <w:r w:rsidRPr="0069706A">
        <w:rPr>
          <w:bCs/>
          <w:i/>
        </w:rPr>
        <w:t>бараан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‘тёмный’,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боро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‘серый’,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буурыл</w:t>
      </w:r>
      <w:r w:rsidR="0069706A" w:rsidRPr="0069706A">
        <w:rPr>
          <w:bCs/>
          <w:i/>
        </w:rPr>
        <w:t xml:space="preserve"> </w:t>
      </w:r>
      <w:r w:rsidRPr="0069706A">
        <w:rPr>
          <w:bCs/>
        </w:rPr>
        <w:t>‘седой’,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ногоон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‘зелёный’,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кÿренг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‘коричневый’,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чанкыр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‘голубой’,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чоокыр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‘пёстрый’,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чагаан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‘белый’,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улаан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‘красный’,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солон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‘разноцветный,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пёстрый</w:t>
      </w:r>
      <w:r w:rsidR="0069706A" w:rsidRPr="0069706A">
        <w:rPr>
          <w:bCs/>
        </w:rPr>
        <w:t xml:space="preserve">;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радуги’,</w:t>
      </w:r>
      <w:r w:rsidR="0069706A" w:rsidRPr="0069706A">
        <w:rPr>
          <w:bCs/>
        </w:rPr>
        <w:t xml:space="preserve"> </w:t>
      </w:r>
      <w:r w:rsidRPr="0069706A">
        <w:rPr>
          <w:bCs/>
          <w:i/>
        </w:rPr>
        <w:t>оошкы</w:t>
      </w:r>
      <w:r w:rsidR="0069706A" w:rsidRPr="0069706A">
        <w:rPr>
          <w:bCs/>
        </w:rPr>
        <w:t xml:space="preserve"> </w:t>
      </w:r>
      <w:r w:rsidRPr="0069706A">
        <w:rPr>
          <w:bCs/>
        </w:rPr>
        <w:t>‘розовый’.</w:t>
      </w:r>
    </w:p>
    <w:p w:rsidR="00704CB7" w:rsidRPr="0069706A" w:rsidRDefault="00704CB7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Слова,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обозначающие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результате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некоторых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семантических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сдвигов,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помимо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своего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цветового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значения,</w:t>
      </w:r>
      <w:r w:rsidR="0069706A" w:rsidRPr="0069706A">
        <w:rPr>
          <w:bCs/>
        </w:rPr>
        <w:t xml:space="preserve"> </w:t>
      </w:r>
      <w:r w:rsidRPr="0069706A">
        <w:rPr>
          <w:bCs/>
        </w:rPr>
        <w:t>развивают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большое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количество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производных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значений.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алтайском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у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</w:t>
      </w:r>
      <w:r w:rsidR="0069706A" w:rsidRPr="0069706A">
        <w:rPr>
          <w:bCs/>
        </w:rPr>
        <w:t xml:space="preserve"> - </w:t>
      </w:r>
      <w:r w:rsidRPr="0069706A">
        <w:rPr>
          <w:bCs/>
        </w:rPr>
        <w:t>цветообозначений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выделяются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следующие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типы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значений</w:t>
      </w:r>
      <w:r w:rsidR="0069706A" w:rsidRPr="0069706A">
        <w:rPr>
          <w:bCs/>
        </w:rPr>
        <w:t xml:space="preserve">: </w:t>
      </w:r>
      <w:r w:rsidRPr="0069706A">
        <w:rPr>
          <w:bCs/>
        </w:rPr>
        <w:t>основное</w:t>
      </w:r>
      <w:r w:rsidR="0069706A">
        <w:rPr>
          <w:bCs/>
        </w:rPr>
        <w:t xml:space="preserve"> (</w:t>
      </w:r>
      <w:r w:rsidRPr="0069706A">
        <w:rPr>
          <w:bCs/>
        </w:rPr>
        <w:t>первичное</w:t>
      </w:r>
      <w:r w:rsidR="0069706A" w:rsidRPr="0069706A">
        <w:rPr>
          <w:bCs/>
        </w:rPr>
        <w:t xml:space="preserve">) </w:t>
      </w:r>
      <w:r w:rsidRPr="0069706A">
        <w:rPr>
          <w:bCs/>
        </w:rPr>
        <w:t>номинативное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связанное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="00482732" w:rsidRPr="0069706A">
        <w:rPr>
          <w:bCs/>
        </w:rPr>
        <w:t>выражением</w:t>
      </w:r>
      <w:r w:rsidR="0069706A" w:rsidRPr="0069706A">
        <w:rPr>
          <w:bCs/>
        </w:rPr>
        <w:t xml:space="preserve"> </w:t>
      </w:r>
      <w:r w:rsidR="00482732" w:rsidRPr="0069706A">
        <w:rPr>
          <w:bCs/>
        </w:rPr>
        <w:t>цвета</w:t>
      </w:r>
      <w:r w:rsidR="0069706A" w:rsidRPr="0069706A">
        <w:rPr>
          <w:bCs/>
        </w:rPr>
        <w:t xml:space="preserve">; </w:t>
      </w:r>
      <w:r w:rsidR="00482732" w:rsidRPr="0069706A">
        <w:rPr>
          <w:bCs/>
        </w:rPr>
        <w:t>производно-</w:t>
      </w:r>
      <w:r w:rsidRPr="0069706A">
        <w:rPr>
          <w:bCs/>
        </w:rPr>
        <w:t>номинативное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мотивированное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основным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связанное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выражением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цвета/света,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воспринимаемого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зрением</w:t>
      </w:r>
      <w:r w:rsidR="0069706A" w:rsidRPr="0069706A">
        <w:rPr>
          <w:bCs/>
        </w:rPr>
        <w:t xml:space="preserve">; </w:t>
      </w:r>
      <w:r w:rsidRPr="0069706A">
        <w:rPr>
          <w:bCs/>
        </w:rPr>
        <w:t>переносное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значение,</w:t>
      </w:r>
      <w:r w:rsidR="0069706A" w:rsidRPr="0069706A">
        <w:rPr>
          <w:bCs/>
        </w:rPr>
        <w:t xml:space="preserve"> </w:t>
      </w:r>
      <w:r w:rsidRPr="0069706A">
        <w:rPr>
          <w:bCs/>
        </w:rPr>
        <w:t>мотивированное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основным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значением,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полностью</w:t>
      </w:r>
      <w:r w:rsidR="0069706A" w:rsidRPr="0069706A">
        <w:rPr>
          <w:bCs/>
        </w:rPr>
        <w:t xml:space="preserve"> </w:t>
      </w:r>
      <w:r w:rsidRPr="0069706A">
        <w:rPr>
          <w:bCs/>
        </w:rPr>
        <w:t>утратившее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цветовое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</w:t>
      </w:r>
      <w:r w:rsidR="0069706A" w:rsidRPr="0069706A">
        <w:rPr>
          <w:bCs/>
        </w:rPr>
        <w:t xml:space="preserve">; </w:t>
      </w:r>
      <w:r w:rsidRPr="0069706A">
        <w:rPr>
          <w:bCs/>
        </w:rPr>
        <w:t>усилительное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</w:t>
      </w:r>
      <w:r w:rsidR="0069706A" w:rsidRPr="0069706A">
        <w:rPr>
          <w:bCs/>
        </w:rPr>
        <w:t xml:space="preserve">; </w:t>
      </w:r>
      <w:r w:rsidRPr="0069706A">
        <w:rPr>
          <w:bCs/>
        </w:rPr>
        <w:t>фразеологически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связанное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значение</w:t>
      </w:r>
      <w:r w:rsidR="0069706A" w:rsidRPr="0069706A">
        <w:rPr>
          <w:bCs/>
        </w:rPr>
        <w:t xml:space="preserve"> [</w:t>
      </w:r>
      <w:r w:rsidRPr="0069706A">
        <w:rPr>
          <w:bCs/>
        </w:rPr>
        <w:t>Майзина</w:t>
      </w:r>
      <w:r w:rsidR="0069706A" w:rsidRPr="0069706A">
        <w:rPr>
          <w:bCs/>
        </w:rPr>
        <w:t xml:space="preserve"> </w:t>
      </w:r>
      <w:r w:rsidRPr="0069706A">
        <w:rPr>
          <w:bCs/>
        </w:rPr>
        <w:t>2006</w:t>
      </w:r>
      <w:r w:rsidR="0069706A" w:rsidRPr="0069706A">
        <w:rPr>
          <w:bCs/>
        </w:rPr>
        <w:t xml:space="preserve">: </w:t>
      </w:r>
      <w:r w:rsidRPr="0069706A">
        <w:rPr>
          <w:bCs/>
        </w:rPr>
        <w:t>5</w:t>
      </w:r>
      <w:r w:rsidR="0069706A" w:rsidRPr="0069706A">
        <w:rPr>
          <w:bCs/>
        </w:rPr>
        <w:t>].</w:t>
      </w:r>
    </w:p>
    <w:p w:rsidR="0069706A" w:rsidRPr="0069706A" w:rsidRDefault="00704CB7" w:rsidP="0069706A">
      <w:pPr>
        <w:tabs>
          <w:tab w:val="left" w:pos="726"/>
        </w:tabs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японском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одно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слово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зелёный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означает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любой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оттенок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зелёного,</w:t>
      </w:r>
      <w:r w:rsidR="0069706A" w:rsidRPr="0069706A">
        <w:rPr>
          <w:bCs/>
        </w:rPr>
        <w:t xml:space="preserve"> </w:t>
      </w:r>
      <w:r w:rsidRPr="0069706A">
        <w:rPr>
          <w:bCs/>
        </w:rPr>
        <w:t>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которому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также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относят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синий.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китайском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один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иероглиф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обозначает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синий,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зелёный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цвета.</w:t>
      </w:r>
      <w:r w:rsidR="0069706A" w:rsidRPr="0069706A">
        <w:rPr>
          <w:bCs/>
        </w:rPr>
        <w:t xml:space="preserve"> </w:t>
      </w:r>
      <w:r w:rsidRPr="0069706A">
        <w:rPr>
          <w:bCs/>
        </w:rPr>
        <w:t>Это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связано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</w:t>
      </w:r>
      <w:r w:rsidR="0069706A" w:rsidRPr="0069706A">
        <w:rPr>
          <w:bCs/>
        </w:rPr>
        <w:t xml:space="preserve"> </w:t>
      </w:r>
      <w:r w:rsidRPr="0069706A">
        <w:rPr>
          <w:bCs/>
        </w:rPr>
        <w:t>этимологией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самого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первоначально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обозначавшего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</w:t>
      </w:r>
      <w:r w:rsidR="0069706A" w:rsidRPr="0069706A">
        <w:rPr>
          <w:bCs/>
        </w:rPr>
        <w:t xml:space="preserve"> </w:t>
      </w:r>
      <w:r w:rsidR="00482732" w:rsidRPr="0069706A">
        <w:rPr>
          <w:bCs/>
        </w:rPr>
        <w:t>минералов,</w:t>
      </w:r>
      <w:r w:rsidR="0069706A" w:rsidRPr="0069706A">
        <w:rPr>
          <w:bCs/>
        </w:rPr>
        <w:t xml:space="preserve"> </w:t>
      </w:r>
      <w:r w:rsidR="00482732" w:rsidRPr="0069706A">
        <w:rPr>
          <w:bCs/>
        </w:rPr>
        <w:t>добываемых</w:t>
      </w:r>
      <w:r w:rsidR="0069706A" w:rsidRPr="0069706A">
        <w:rPr>
          <w:bCs/>
        </w:rPr>
        <w:t xml:space="preserve"> </w:t>
      </w:r>
      <w:r w:rsidR="00482732" w:rsidRPr="0069706A">
        <w:rPr>
          <w:bCs/>
        </w:rPr>
        <w:t>из</w:t>
      </w:r>
      <w:r w:rsidR="0069706A" w:rsidRPr="0069706A">
        <w:rPr>
          <w:bCs/>
        </w:rPr>
        <w:t xml:space="preserve"> </w:t>
      </w:r>
      <w:r w:rsidR="00482732" w:rsidRPr="0069706A">
        <w:rPr>
          <w:bCs/>
        </w:rPr>
        <w:t>земли</w:t>
      </w:r>
      <w:r w:rsidRPr="0069706A">
        <w:rPr>
          <w:bCs/>
        </w:rPr>
        <w:t>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китайском</w:t>
      </w:r>
      <w:r w:rsidR="0069706A" w:rsidRPr="0069706A">
        <w:t xml:space="preserve"> </w:t>
      </w:r>
      <w:r w:rsidRPr="0069706A">
        <w:t>языке</w:t>
      </w:r>
      <w:r w:rsidR="0069706A" w:rsidRPr="0069706A">
        <w:t xml:space="preserve"> </w:t>
      </w:r>
      <w:r w:rsidRPr="0069706A">
        <w:t>зафиксировано</w:t>
      </w:r>
      <w:r w:rsidR="0069706A" w:rsidRPr="0069706A">
        <w:t xml:space="preserve"> </w:t>
      </w:r>
      <w:r w:rsidRPr="0069706A">
        <w:t>14</w:t>
      </w:r>
      <w:r w:rsidR="0069706A" w:rsidRPr="0069706A">
        <w:t xml:space="preserve"> </w:t>
      </w:r>
      <w:r w:rsidRPr="0069706A">
        <w:t>синонимичных</w:t>
      </w:r>
      <w:r w:rsidR="0069706A">
        <w:t xml:space="preserve"> "</w:t>
      </w:r>
      <w:r w:rsidRPr="0069706A">
        <w:t>красных</w:t>
      </w:r>
      <w:r w:rsidR="0069706A">
        <w:t xml:space="preserve">" </w:t>
      </w:r>
      <w:r w:rsidRPr="0069706A">
        <w:t>лексем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59</w:t>
      </w:r>
      <w:r w:rsidR="0069706A" w:rsidRPr="0069706A">
        <w:t xml:space="preserve"> </w:t>
      </w:r>
      <w:r w:rsidRPr="0069706A">
        <w:t>цветообозначений,</w:t>
      </w:r>
      <w:r w:rsidR="0069706A" w:rsidRPr="0069706A">
        <w:t xml:space="preserve"> </w:t>
      </w:r>
      <w:r w:rsidRPr="0069706A">
        <w:t>переводящихся</w:t>
      </w:r>
      <w:r w:rsidR="0069706A" w:rsidRPr="0069706A">
        <w:t xml:space="preserve"> </w:t>
      </w:r>
      <w:r w:rsidRPr="0069706A">
        <w:t>со</w:t>
      </w:r>
      <w:r w:rsidR="0069706A" w:rsidRPr="0069706A">
        <w:t xml:space="preserve"> </w:t>
      </w:r>
      <w:r w:rsidRPr="0069706A">
        <w:t>значением</w:t>
      </w:r>
      <w:r w:rsidR="0069706A">
        <w:t xml:space="preserve"> "</w:t>
      </w:r>
      <w:r w:rsidRPr="0069706A">
        <w:t>красный</w:t>
      </w:r>
      <w:r w:rsidR="0069706A">
        <w:t xml:space="preserve">" </w:t>
      </w:r>
      <w:r w:rsidRPr="0069706A">
        <w:t>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оттенков.</w:t>
      </w:r>
      <w:r w:rsidR="0069706A" w:rsidRPr="0069706A">
        <w:t xml:space="preserve"> </w:t>
      </w:r>
      <w:r w:rsidRPr="0069706A">
        <w:t>Подгруппа</w:t>
      </w:r>
      <w:r w:rsidR="0069706A" w:rsidRPr="0069706A">
        <w:t xml:space="preserve"> </w:t>
      </w:r>
      <w:r w:rsidRPr="0069706A">
        <w:t>красного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китайском</w:t>
      </w:r>
      <w:r w:rsidR="0069706A" w:rsidRPr="0069706A">
        <w:t xml:space="preserve"> </w:t>
      </w:r>
      <w:r w:rsidRPr="0069706A">
        <w:t>языке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самой</w:t>
      </w:r>
      <w:r w:rsidR="0069706A" w:rsidRPr="0069706A">
        <w:t xml:space="preserve"> </w:t>
      </w:r>
      <w:r w:rsidRPr="0069706A">
        <w:t>многочисленной.</w:t>
      </w:r>
    </w:p>
    <w:p w:rsidR="00C57A15" w:rsidRDefault="00C57A15" w:rsidP="0069706A">
      <w:pPr>
        <w:tabs>
          <w:tab w:val="left" w:pos="726"/>
        </w:tabs>
        <w:rPr>
          <w:b/>
          <w:bCs/>
        </w:rPr>
      </w:pPr>
    </w:p>
    <w:p w:rsidR="00704CB7" w:rsidRPr="0069706A" w:rsidRDefault="001C70BF" w:rsidP="00C57A15">
      <w:pPr>
        <w:pStyle w:val="1"/>
      </w:pPr>
      <w:bookmarkStart w:id="9" w:name="_Toc280538338"/>
      <w:r w:rsidRPr="0069706A">
        <w:t>Выводы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первой</w:t>
      </w:r>
      <w:r w:rsidR="0069706A" w:rsidRPr="0069706A">
        <w:t xml:space="preserve"> </w:t>
      </w:r>
      <w:r w:rsidR="00704CB7" w:rsidRPr="0069706A">
        <w:t>главе</w:t>
      </w:r>
      <w:bookmarkEnd w:id="9"/>
    </w:p>
    <w:p w:rsidR="00C57A15" w:rsidRDefault="00C57A15" w:rsidP="0069706A">
      <w:pPr>
        <w:tabs>
          <w:tab w:val="left" w:pos="726"/>
        </w:tabs>
      </w:pPr>
    </w:p>
    <w:p w:rsidR="0069706A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- </w:t>
      </w:r>
      <w:r w:rsidRPr="0069706A">
        <w:t>это</w:t>
      </w:r>
      <w:r w:rsidR="0069706A" w:rsidRPr="0069706A">
        <w:t xml:space="preserve"> </w:t>
      </w:r>
      <w:r w:rsidRPr="0069706A">
        <w:t>электромагнитные</w:t>
      </w:r>
      <w:r w:rsidR="0069706A" w:rsidRPr="0069706A">
        <w:t xml:space="preserve"> </w:t>
      </w:r>
      <w:r w:rsidRPr="0069706A">
        <w:t>волны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определенным</w:t>
      </w:r>
      <w:r w:rsidR="0069706A" w:rsidRPr="0069706A">
        <w:t xml:space="preserve"> </w:t>
      </w:r>
      <w:r w:rsidRPr="0069706A">
        <w:t>набором</w:t>
      </w:r>
      <w:r w:rsidR="0069706A" w:rsidRPr="0069706A">
        <w:t xml:space="preserve"> </w:t>
      </w:r>
      <w:r w:rsidRPr="0069706A">
        <w:t>характеристик</w:t>
      </w:r>
      <w:r w:rsidR="0069706A">
        <w:t xml:space="preserve"> (</w:t>
      </w:r>
      <w:r w:rsidRPr="0069706A">
        <w:t>интенсивность,</w:t>
      </w:r>
      <w:r w:rsidR="0069706A" w:rsidRPr="0069706A">
        <w:t xml:space="preserve"> </w:t>
      </w:r>
      <w:r w:rsidRPr="0069706A">
        <w:t>спектральный</w:t>
      </w:r>
      <w:r w:rsidR="0069706A" w:rsidRPr="0069706A">
        <w:t xml:space="preserve"> </w:t>
      </w:r>
      <w:r w:rsidRPr="0069706A">
        <w:t>состав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т.д.</w:t>
      </w:r>
      <w:r w:rsidR="0069706A" w:rsidRPr="0069706A">
        <w:t xml:space="preserve">), </w:t>
      </w:r>
      <w:r w:rsidRPr="0069706A">
        <w:t>которые</w:t>
      </w:r>
      <w:r w:rsidR="0069706A" w:rsidRPr="0069706A">
        <w:t xml:space="preserve"> </w:t>
      </w:r>
      <w:r w:rsidRPr="0069706A">
        <w:t>являются</w:t>
      </w:r>
      <w:r w:rsidR="0069706A" w:rsidRPr="0069706A">
        <w:t xml:space="preserve"> </w:t>
      </w:r>
      <w:r w:rsidRPr="0069706A">
        <w:t>физическими</w:t>
      </w:r>
      <w:r w:rsidR="0069706A" w:rsidRPr="0069706A">
        <w:t xml:space="preserve"> </w:t>
      </w:r>
      <w:r w:rsidRPr="0069706A">
        <w:t>кор</w:t>
      </w:r>
      <w:r w:rsidR="00392B82" w:rsidRPr="0069706A">
        <w:t>релятами,</w:t>
      </w:r>
      <w:r w:rsidR="0069706A" w:rsidRPr="0069706A">
        <w:t xml:space="preserve"> </w:t>
      </w:r>
      <w:r w:rsidR="00392B82" w:rsidRPr="0069706A">
        <w:t>причем</w:t>
      </w:r>
      <w:r w:rsidR="0069706A" w:rsidRPr="0069706A">
        <w:t xml:space="preserve"> </w:t>
      </w:r>
      <w:r w:rsidR="00392B82" w:rsidRPr="0069706A">
        <w:t>неоднозначными</w:t>
      </w:r>
      <w:r w:rsidR="0069706A" w:rsidRPr="0069706A">
        <w:t xml:space="preserve"> </w:t>
      </w:r>
      <w:r w:rsidRPr="0069706A">
        <w:t>характеристикам</w:t>
      </w:r>
      <w:r w:rsidR="00392B82" w:rsidRPr="0069706A">
        <w:t>и</w:t>
      </w:r>
      <w:r w:rsidR="0069706A" w:rsidRPr="0069706A">
        <w:t xml:space="preserve"> </w:t>
      </w:r>
      <w:r w:rsidR="00392B82" w:rsidRPr="0069706A">
        <w:t>наших</w:t>
      </w:r>
      <w:r w:rsidR="0069706A" w:rsidRPr="0069706A">
        <w:t xml:space="preserve"> </w:t>
      </w:r>
      <w:r w:rsidR="00392B82" w:rsidRPr="0069706A">
        <w:t>перцептивных</w:t>
      </w:r>
      <w:r w:rsidR="0069706A" w:rsidRPr="0069706A">
        <w:t xml:space="preserve"> </w:t>
      </w:r>
      <w:r w:rsidR="00392B82" w:rsidRPr="0069706A">
        <w:t>образов</w:t>
      </w:r>
      <w:r w:rsidRPr="0069706A">
        <w:t>.</w:t>
      </w:r>
      <w:r w:rsidR="0069706A" w:rsidRPr="0069706A">
        <w:t xml:space="preserve"> </w:t>
      </w:r>
      <w:r w:rsidRPr="0069706A">
        <w:t>Каждому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спектра</w:t>
      </w:r>
      <w:r w:rsidR="0069706A" w:rsidRPr="0069706A">
        <w:t xml:space="preserve"> </w:t>
      </w:r>
      <w:r w:rsidRPr="0069706A">
        <w:t>соответствует</w:t>
      </w:r>
      <w:r w:rsidR="0069706A" w:rsidRPr="0069706A">
        <w:t xml:space="preserve"> </w:t>
      </w:r>
      <w:r w:rsidRPr="0069706A">
        <w:t>длина</w:t>
      </w:r>
      <w:r w:rsidR="0069706A" w:rsidRPr="0069706A">
        <w:t xml:space="preserve"> </w:t>
      </w:r>
      <w:r w:rsidRPr="0069706A">
        <w:t>волны</w:t>
      </w:r>
      <w:r w:rsidR="0069706A" w:rsidRPr="0069706A">
        <w:t xml:space="preserve"> - </w:t>
      </w:r>
      <w:r w:rsidRPr="0069706A">
        <w:t>от</w:t>
      </w:r>
      <w:r w:rsidR="0069706A" w:rsidRPr="0069706A">
        <w:t xml:space="preserve"> </w:t>
      </w:r>
      <w:r w:rsidRPr="0069706A">
        <w:t>самой</w:t>
      </w:r>
      <w:r w:rsidR="0069706A" w:rsidRPr="0069706A">
        <w:t xml:space="preserve"> </w:t>
      </w:r>
      <w:r w:rsidRPr="0069706A">
        <w:t>короткой</w:t>
      </w:r>
      <w:r w:rsidR="0069706A" w:rsidRPr="0069706A">
        <w:t xml:space="preserve"> </w:t>
      </w:r>
      <w:r w:rsidRPr="0069706A">
        <w:t>до</w:t>
      </w:r>
      <w:r w:rsidR="0069706A" w:rsidRPr="0069706A">
        <w:t xml:space="preserve"> </w:t>
      </w:r>
      <w:r w:rsidRPr="0069706A">
        <w:t>самой</w:t>
      </w:r>
      <w:r w:rsidR="0069706A" w:rsidRPr="0069706A">
        <w:t xml:space="preserve"> </w:t>
      </w:r>
      <w:r w:rsidRPr="0069706A">
        <w:t>длинной</w:t>
      </w:r>
      <w:r w:rsidR="0069706A">
        <w:t xml:space="preserve"> (</w:t>
      </w:r>
      <w:r w:rsidRPr="0069706A">
        <w:t>соответственно</w:t>
      </w:r>
      <w:r w:rsidR="0069706A" w:rsidRPr="0069706A">
        <w:t xml:space="preserve"> </w:t>
      </w:r>
      <w:r w:rsidRPr="0069706A">
        <w:t>фиолетовый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красный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). </w:t>
      </w:r>
      <w:r w:rsidRPr="0069706A">
        <w:t>Белый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состоит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смеси</w:t>
      </w:r>
      <w:r w:rsidR="0069706A" w:rsidRPr="0069706A">
        <w:t xml:space="preserve"> </w:t>
      </w:r>
      <w:r w:rsidRPr="0069706A">
        <w:t>всех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радуги,</w:t>
      </w:r>
      <w:r w:rsidR="0069706A" w:rsidRPr="0069706A">
        <w:t xml:space="preserve"> </w:t>
      </w:r>
      <w:r w:rsidRPr="0069706A">
        <w:t>далее</w:t>
      </w:r>
      <w:r w:rsidR="0069706A" w:rsidRPr="0069706A">
        <w:t xml:space="preserve"> </w:t>
      </w:r>
      <w:r w:rsidRPr="0069706A">
        <w:t>уже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разложимых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помощи</w:t>
      </w:r>
      <w:r w:rsidR="0069706A" w:rsidRPr="0069706A">
        <w:t xml:space="preserve"> </w:t>
      </w:r>
      <w:r w:rsidRPr="0069706A">
        <w:t>призмы.</w:t>
      </w:r>
      <w:r w:rsidR="0069706A" w:rsidRPr="0069706A">
        <w:t xml:space="preserve"> </w:t>
      </w:r>
      <w:r w:rsidRPr="0069706A">
        <w:t>Более</w:t>
      </w:r>
      <w:r w:rsidR="0069706A" w:rsidRPr="0069706A">
        <w:t xml:space="preserve"> </w:t>
      </w:r>
      <w:r w:rsidRPr="0069706A">
        <w:t>подробный</w:t>
      </w:r>
      <w:r w:rsidR="0069706A" w:rsidRPr="0069706A">
        <w:t xml:space="preserve"> </w:t>
      </w:r>
      <w:r w:rsidRPr="0069706A">
        <w:t>ответ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вопрос</w:t>
      </w:r>
      <w:r w:rsidR="0069706A">
        <w:t xml:space="preserve"> "</w:t>
      </w:r>
      <w:r w:rsidRPr="0069706A">
        <w:t>что</w:t>
      </w:r>
      <w:r w:rsidR="0069706A" w:rsidRPr="0069706A">
        <w:t xml:space="preserve"> </w:t>
      </w:r>
      <w:r w:rsidRPr="0069706A">
        <w:t>такое</w:t>
      </w:r>
      <w:r w:rsidR="0069706A" w:rsidRPr="0069706A">
        <w:t xml:space="preserve"> </w:t>
      </w:r>
      <w:r w:rsidRPr="0069706A">
        <w:t>цвет</w:t>
      </w:r>
      <w:r w:rsidR="0069706A">
        <w:t xml:space="preserve">?" </w:t>
      </w:r>
      <w:r w:rsidRPr="0069706A">
        <w:t>нужно</w:t>
      </w:r>
      <w:r w:rsidR="0069706A" w:rsidRPr="0069706A">
        <w:t xml:space="preserve"> </w:t>
      </w:r>
      <w:r w:rsidRPr="0069706A">
        <w:t>искать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природе</w:t>
      </w:r>
      <w:r w:rsidR="0069706A" w:rsidRPr="0069706A">
        <w:t xml:space="preserve"> </w:t>
      </w:r>
      <w:r w:rsidRPr="0069706A">
        <w:t>света,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строении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функционировании</w:t>
      </w:r>
      <w:r w:rsidR="0069706A" w:rsidRPr="0069706A">
        <w:t xml:space="preserve"> </w:t>
      </w:r>
      <w:r w:rsidRPr="0069706A">
        <w:t>нашей</w:t>
      </w:r>
      <w:r w:rsidR="0069706A" w:rsidRPr="0069706A">
        <w:t xml:space="preserve"> </w:t>
      </w:r>
      <w:r w:rsidRPr="0069706A">
        <w:t>зрительной</w:t>
      </w:r>
      <w:r w:rsidR="0069706A" w:rsidRPr="0069706A">
        <w:t xml:space="preserve"> </w:t>
      </w:r>
      <w:r w:rsidRPr="0069706A">
        <w:t>системы,</w:t>
      </w:r>
      <w:r w:rsidR="0069706A" w:rsidRPr="0069706A">
        <w:t xml:space="preserve"> </w:t>
      </w:r>
      <w:r w:rsidR="0069706A">
        <w:t>т.к.</w:t>
      </w:r>
      <w:r w:rsidR="0069706A" w:rsidRPr="0069706A">
        <w:t xml:space="preserve"> </w:t>
      </w:r>
      <w:r w:rsidRPr="0069706A">
        <w:t>свет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спектральный</w:t>
      </w:r>
      <w:r w:rsidR="0069706A" w:rsidRPr="0069706A">
        <w:t xml:space="preserve"> </w:t>
      </w:r>
      <w:r w:rsidRPr="0069706A">
        <w:t>состав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лишь</w:t>
      </w:r>
      <w:r w:rsidR="0069706A" w:rsidRPr="0069706A">
        <w:t xml:space="preserve"> </w:t>
      </w:r>
      <w:r w:rsidRPr="0069706A">
        <w:t>физические</w:t>
      </w:r>
      <w:r w:rsidR="0069706A" w:rsidRPr="0069706A">
        <w:t xml:space="preserve"> </w:t>
      </w:r>
      <w:r w:rsidRPr="0069706A">
        <w:t>раздражители</w:t>
      </w:r>
      <w:r w:rsidR="0069706A" w:rsidRPr="0069706A">
        <w:t xml:space="preserve"> </w:t>
      </w:r>
      <w:r w:rsidRPr="0069706A">
        <w:t>рецепторов,</w:t>
      </w:r>
      <w:r w:rsidR="0069706A" w:rsidRPr="0069706A">
        <w:t xml:space="preserve"> </w:t>
      </w:r>
      <w:r w:rsidRPr="0069706A">
        <w:t>возбуждение</w:t>
      </w:r>
      <w:r w:rsidR="0069706A" w:rsidRPr="0069706A">
        <w:t xml:space="preserve"> </w:t>
      </w:r>
      <w:r w:rsidRPr="0069706A">
        <w:t>которых</w:t>
      </w:r>
      <w:r w:rsidR="0069706A" w:rsidRPr="0069706A">
        <w:t xml:space="preserve"> </w:t>
      </w:r>
      <w:r w:rsidRPr="0069706A">
        <w:t>вызывает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нас</w:t>
      </w:r>
      <w:r w:rsidR="0069706A" w:rsidRPr="0069706A">
        <w:t xml:space="preserve"> </w:t>
      </w:r>
      <w:r w:rsidRPr="0069706A">
        <w:t>ощущение</w:t>
      </w:r>
      <w:r w:rsidR="0069706A" w:rsidRPr="0069706A">
        <w:t xml:space="preserve"> </w:t>
      </w:r>
      <w:r w:rsidRPr="0069706A">
        <w:t>цвета.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Психологи</w:t>
      </w:r>
      <w:r w:rsidR="0069706A" w:rsidRPr="0069706A">
        <w:t xml:space="preserve"> </w:t>
      </w:r>
      <w:r w:rsidRPr="0069706A">
        <w:t>под</w:t>
      </w:r>
      <w:r w:rsidR="0069706A" w:rsidRPr="0069706A">
        <w:t xml:space="preserve"> </w:t>
      </w:r>
      <w:r w:rsidRPr="0069706A">
        <w:t>ощущениями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восприятиями</w:t>
      </w:r>
      <w:r w:rsidR="0069706A" w:rsidRPr="0069706A">
        <w:t xml:space="preserve"> </w:t>
      </w:r>
      <w:r w:rsidRPr="0069706A">
        <w:t>понимают</w:t>
      </w:r>
      <w:r w:rsidR="0069706A" w:rsidRPr="0069706A">
        <w:t xml:space="preserve"> </w:t>
      </w:r>
      <w:r w:rsidRPr="0069706A">
        <w:t>вполне</w:t>
      </w:r>
      <w:r w:rsidR="0069706A" w:rsidRPr="0069706A">
        <w:t xml:space="preserve"> </w:t>
      </w:r>
      <w:r w:rsidRPr="0069706A">
        <w:t>определенные</w:t>
      </w:r>
      <w:r w:rsidR="0069706A" w:rsidRPr="0069706A">
        <w:t xml:space="preserve"> </w:t>
      </w:r>
      <w:r w:rsidRPr="0069706A">
        <w:t>виды</w:t>
      </w:r>
      <w:r w:rsidR="0069706A" w:rsidRPr="0069706A">
        <w:t xml:space="preserve"> </w:t>
      </w:r>
      <w:r w:rsidRPr="0069706A">
        <w:t>образов,</w:t>
      </w:r>
      <w:r w:rsidR="0069706A" w:rsidRPr="0069706A">
        <w:t xml:space="preserve"> </w:t>
      </w:r>
      <w:r w:rsidRPr="0069706A">
        <w:t>т.е.</w:t>
      </w:r>
      <w:r w:rsidR="0069706A" w:rsidRPr="0069706A">
        <w:t xml:space="preserve"> </w:t>
      </w:r>
      <w:r w:rsidRPr="0069706A">
        <w:t>явления</w:t>
      </w:r>
      <w:r w:rsidR="0069706A" w:rsidRPr="0069706A">
        <w:t xml:space="preserve"> </w:t>
      </w:r>
      <w:r w:rsidRPr="0069706A">
        <w:t>сугубо</w:t>
      </w:r>
      <w:r w:rsidR="0069706A" w:rsidRPr="0069706A">
        <w:t xml:space="preserve"> </w:t>
      </w:r>
      <w:r w:rsidRPr="0069706A">
        <w:t>субъективные.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означает,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понятия</w:t>
      </w:r>
      <w:r w:rsidR="0069706A">
        <w:t xml:space="preserve"> "</w:t>
      </w:r>
      <w:r w:rsidRPr="0069706A">
        <w:t>цвет</w:t>
      </w:r>
      <w:r w:rsidR="0069706A">
        <w:t xml:space="preserve">" </w:t>
      </w:r>
      <w:r w:rsidRPr="0069706A">
        <w:t>вне</w:t>
      </w:r>
      <w:r w:rsidR="0069706A" w:rsidRPr="0069706A">
        <w:t xml:space="preserve"> </w:t>
      </w:r>
      <w:r w:rsidRPr="0069706A">
        <w:t>нашего</w:t>
      </w:r>
      <w:r w:rsidR="0069706A" w:rsidRPr="0069706A">
        <w:t xml:space="preserve"> </w:t>
      </w:r>
      <w:r w:rsidRPr="0069706A">
        <w:t>восприятия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существует.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касается</w:t>
      </w:r>
      <w:r w:rsidR="0069706A" w:rsidRPr="0069706A">
        <w:t xml:space="preserve"> </w:t>
      </w:r>
      <w:r w:rsidRPr="0069706A">
        <w:t>восприятия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животными,</w:t>
      </w:r>
      <w:r w:rsidR="0069706A" w:rsidRPr="0069706A">
        <w:t xml:space="preserve"> </w:t>
      </w:r>
      <w:r w:rsidRPr="0069706A">
        <w:t>то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настоящее</w:t>
      </w:r>
      <w:r w:rsidR="0069706A" w:rsidRPr="0069706A">
        <w:t xml:space="preserve"> </w:t>
      </w:r>
      <w:r w:rsidRPr="0069706A">
        <w:t>время</w:t>
      </w:r>
      <w:r w:rsidR="0069706A" w:rsidRPr="0069706A">
        <w:t xml:space="preserve"> </w:t>
      </w:r>
      <w:r w:rsidRPr="0069706A">
        <w:t>возможны</w:t>
      </w:r>
      <w:r w:rsidR="0069706A" w:rsidRPr="0069706A">
        <w:t xml:space="preserve"> </w:t>
      </w:r>
      <w:r w:rsidRPr="0069706A">
        <w:t>лишь</w:t>
      </w:r>
      <w:r w:rsidR="0069706A" w:rsidRPr="0069706A">
        <w:t xml:space="preserve"> </w:t>
      </w:r>
      <w:r w:rsidRPr="0069706A">
        <w:t>исследования</w:t>
      </w:r>
      <w:r w:rsidR="0069706A" w:rsidRPr="0069706A">
        <w:t xml:space="preserve"> </w:t>
      </w:r>
      <w:r w:rsidRPr="0069706A">
        <w:t>поведенческих</w:t>
      </w:r>
      <w:r w:rsidR="0069706A" w:rsidRPr="0069706A">
        <w:t xml:space="preserve"> </w:t>
      </w:r>
      <w:r w:rsidRPr="0069706A">
        <w:t>реакций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ответ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некоторую</w:t>
      </w:r>
      <w:r w:rsidR="0069706A" w:rsidRPr="0069706A">
        <w:t xml:space="preserve"> </w:t>
      </w:r>
      <w:r w:rsidRPr="0069706A">
        <w:t>световую</w:t>
      </w:r>
      <w:r w:rsidR="0069706A" w:rsidRPr="0069706A">
        <w:t xml:space="preserve"> </w:t>
      </w:r>
      <w:r w:rsidRPr="0069706A">
        <w:t>стимуляцию.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Не</w:t>
      </w:r>
      <w:r w:rsidR="0069706A" w:rsidRPr="0069706A">
        <w:t xml:space="preserve"> </w:t>
      </w:r>
      <w:r w:rsidRPr="0069706A">
        <w:t>следует</w:t>
      </w:r>
      <w:r w:rsidR="0069706A" w:rsidRPr="0069706A">
        <w:t xml:space="preserve"> </w:t>
      </w:r>
      <w:r w:rsidRPr="0069706A">
        <w:t>также</w:t>
      </w:r>
      <w:r w:rsidR="0069706A" w:rsidRPr="0069706A">
        <w:t xml:space="preserve"> </w:t>
      </w:r>
      <w:r w:rsidRPr="0069706A">
        <w:t>забывать</w:t>
      </w:r>
      <w:r w:rsidR="0069706A" w:rsidRPr="0069706A">
        <w:t xml:space="preserve"> </w:t>
      </w:r>
      <w:r w:rsidRPr="0069706A">
        <w:t>о</w:t>
      </w:r>
      <w:r w:rsidR="0069706A" w:rsidRPr="0069706A">
        <w:t xml:space="preserve"> </w:t>
      </w:r>
      <w:r w:rsidRPr="0069706A">
        <w:t>том,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цветовое</w:t>
      </w:r>
      <w:r w:rsidR="0069706A" w:rsidRPr="0069706A">
        <w:t xml:space="preserve"> </w:t>
      </w:r>
      <w:r w:rsidRPr="0069706A">
        <w:t>зрение</w:t>
      </w:r>
      <w:r w:rsidR="0069706A" w:rsidRPr="0069706A">
        <w:t xml:space="preserve"> </w:t>
      </w:r>
      <w:r w:rsidRPr="0069706A">
        <w:t>формируется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климатических</w:t>
      </w:r>
      <w:r w:rsidR="0069706A" w:rsidRPr="0069706A">
        <w:t xml:space="preserve"> </w:t>
      </w:r>
      <w:r w:rsidRPr="0069706A">
        <w:t>условиях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разном</w:t>
      </w:r>
      <w:r w:rsidR="0069706A" w:rsidRPr="0069706A">
        <w:t xml:space="preserve"> </w:t>
      </w:r>
      <w:r w:rsidRPr="0069706A">
        <w:t>образе</w:t>
      </w:r>
      <w:r w:rsidR="0069706A" w:rsidRPr="0069706A">
        <w:t xml:space="preserve"> </w:t>
      </w:r>
      <w:r w:rsidRPr="0069706A">
        <w:t>жизни.</w:t>
      </w:r>
      <w:r w:rsidR="0069706A" w:rsidRPr="0069706A">
        <w:t xml:space="preserve"> </w:t>
      </w:r>
      <w:r w:rsidRPr="0069706A">
        <w:t>Поэтому</w:t>
      </w:r>
      <w:r w:rsidR="0069706A" w:rsidRPr="0069706A">
        <w:t xml:space="preserve"> </w:t>
      </w:r>
      <w:r w:rsidRPr="0069706A">
        <w:t>даже</w:t>
      </w:r>
      <w:r w:rsidR="0069706A" w:rsidRPr="0069706A">
        <w:t xml:space="preserve"> </w:t>
      </w:r>
      <w:r w:rsidRPr="0069706A">
        <w:t>древний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понимал,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тот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объект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дневном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ночном</w:t>
      </w:r>
      <w:r w:rsidR="0069706A" w:rsidRPr="0069706A">
        <w:t xml:space="preserve"> </w:t>
      </w:r>
      <w:r w:rsidRPr="0069706A">
        <w:t>освещении</w:t>
      </w:r>
      <w:r w:rsidR="0069706A" w:rsidRPr="0069706A">
        <w:t xml:space="preserve"> </w:t>
      </w:r>
      <w:r w:rsidRPr="0069706A">
        <w:t>будет</w:t>
      </w:r>
      <w:r w:rsidR="0069706A" w:rsidRPr="0069706A">
        <w:t xml:space="preserve"> </w:t>
      </w:r>
      <w:r w:rsidRPr="0069706A">
        <w:t>иметь</w:t>
      </w:r>
      <w:r w:rsidR="0069706A" w:rsidRPr="0069706A">
        <w:t xml:space="preserve"> </w:t>
      </w:r>
      <w:r w:rsidRPr="0069706A">
        <w:t>разную</w:t>
      </w:r>
      <w:r w:rsidR="0069706A" w:rsidRPr="0069706A">
        <w:t xml:space="preserve"> </w:t>
      </w:r>
      <w:r w:rsidRPr="0069706A">
        <w:t>цветовую</w:t>
      </w:r>
      <w:r w:rsidR="0069706A" w:rsidRPr="0069706A">
        <w:t xml:space="preserve"> </w:t>
      </w:r>
      <w:r w:rsidRPr="0069706A">
        <w:t>окраску.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отличие</w:t>
      </w:r>
      <w:r w:rsidR="0069706A" w:rsidRPr="0069706A">
        <w:t xml:space="preserve"> </w:t>
      </w:r>
      <w:r w:rsidRPr="0069706A">
        <w:t>цветовосприятия</w:t>
      </w:r>
      <w:r w:rsidR="0069706A" w:rsidRPr="0069706A">
        <w:t xml:space="preserve"> </w:t>
      </w:r>
      <w:r w:rsidRPr="0069706A">
        <w:t>обуславливается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уровне</w:t>
      </w:r>
      <w:r w:rsidR="0069706A" w:rsidRPr="0069706A">
        <w:t xml:space="preserve"> </w:t>
      </w:r>
      <w:r w:rsidRPr="0069706A">
        <w:t>нейрофизиологии.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очень</w:t>
      </w:r>
      <w:r w:rsidR="0069706A" w:rsidRPr="0069706A">
        <w:t xml:space="preserve"> </w:t>
      </w:r>
      <w:r w:rsidRPr="0069706A">
        <w:t>низкой</w:t>
      </w:r>
      <w:r w:rsidR="0069706A" w:rsidRPr="0069706A">
        <w:t xml:space="preserve"> </w:t>
      </w:r>
      <w:r w:rsidRPr="0069706A">
        <w:t>освещенности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может</w:t>
      </w:r>
      <w:r w:rsidR="0069706A" w:rsidRPr="0069706A">
        <w:t xml:space="preserve"> </w:t>
      </w:r>
      <w:r w:rsidRPr="0069706A">
        <w:t>различить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крупные</w:t>
      </w:r>
      <w:r w:rsidR="0069706A" w:rsidRPr="0069706A">
        <w:t xml:space="preserve"> </w:t>
      </w:r>
      <w:r w:rsidRPr="0069706A">
        <w:t>формы.</w:t>
      </w:r>
      <w:r w:rsidR="0069706A" w:rsidRPr="0069706A">
        <w:t xml:space="preserve"> </w:t>
      </w:r>
      <w:r w:rsidRPr="0069706A">
        <w:t>Этот</w:t>
      </w:r>
      <w:r w:rsidR="0069706A" w:rsidRPr="0069706A">
        <w:t xml:space="preserve"> </w:t>
      </w:r>
      <w:r w:rsidRPr="0069706A">
        <w:t>факт</w:t>
      </w:r>
      <w:r w:rsidR="0069706A" w:rsidRPr="0069706A">
        <w:t xml:space="preserve"> </w:t>
      </w:r>
      <w:r w:rsidRPr="0069706A">
        <w:t>объясняется</w:t>
      </w:r>
      <w:r w:rsidR="0069706A" w:rsidRPr="0069706A">
        <w:t xml:space="preserve"> </w:t>
      </w:r>
      <w:r w:rsidRPr="0069706A">
        <w:t>тем,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данных</w:t>
      </w:r>
      <w:r w:rsidR="0069706A" w:rsidRPr="0069706A">
        <w:t xml:space="preserve"> </w:t>
      </w:r>
      <w:r w:rsidRPr="0069706A">
        <w:t>условиях</w:t>
      </w:r>
      <w:r w:rsidR="0069706A" w:rsidRPr="0069706A">
        <w:t xml:space="preserve"> </w:t>
      </w:r>
      <w:r w:rsidRPr="0069706A">
        <w:t>работает</w:t>
      </w:r>
      <w:r w:rsidR="0069706A" w:rsidRPr="0069706A">
        <w:t xml:space="preserve"> </w:t>
      </w:r>
      <w:r w:rsidRPr="0069706A">
        <w:t>палочковое</w:t>
      </w:r>
      <w:r w:rsidR="0069706A" w:rsidRPr="0069706A">
        <w:t xml:space="preserve"> </w:t>
      </w:r>
      <w:r w:rsidRPr="0069706A">
        <w:t>зрение,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палочки</w:t>
      </w:r>
      <w:r w:rsidR="0069706A" w:rsidRPr="0069706A">
        <w:t xml:space="preserve"> </w:t>
      </w:r>
      <w:r w:rsidRPr="0069706A">
        <w:t>имеют</w:t>
      </w:r>
      <w:r w:rsidR="0069706A" w:rsidRPr="0069706A">
        <w:t xml:space="preserve"> </w:t>
      </w:r>
      <w:r w:rsidRPr="0069706A">
        <w:t>большую</w:t>
      </w:r>
      <w:r w:rsidR="0069706A" w:rsidRPr="0069706A">
        <w:t xml:space="preserve"> </w:t>
      </w:r>
      <w:r w:rsidRPr="0069706A">
        <w:t>чувствительность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свету,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колбочки</w:t>
      </w:r>
      <w:r w:rsidR="0069706A" w:rsidRPr="0069706A">
        <w:t xml:space="preserve"> </w:t>
      </w:r>
      <w:r w:rsidRPr="0069706A">
        <w:t>начинают</w:t>
      </w:r>
      <w:r w:rsidR="0069706A" w:rsidRPr="0069706A">
        <w:t xml:space="preserve"> </w:t>
      </w:r>
      <w:r w:rsidRPr="0069706A">
        <w:t>работать</w:t>
      </w:r>
      <w:r w:rsidR="0069706A" w:rsidRPr="0069706A">
        <w:t xml:space="preserve"> </w:t>
      </w:r>
      <w:r w:rsidRPr="0069706A">
        <w:t>лишь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высоком</w:t>
      </w:r>
      <w:r w:rsidR="0069706A" w:rsidRPr="0069706A">
        <w:t xml:space="preserve"> </w:t>
      </w:r>
      <w:r w:rsidRPr="0069706A">
        <w:t>уровне</w:t>
      </w:r>
      <w:r w:rsidR="0069706A" w:rsidRPr="0069706A">
        <w:t xml:space="preserve"> </w:t>
      </w:r>
      <w:r w:rsidRPr="0069706A">
        <w:t>освещения.</w:t>
      </w:r>
      <w:r w:rsidR="0069706A" w:rsidRPr="0069706A">
        <w:t xml:space="preserve"> </w:t>
      </w:r>
      <w:r w:rsidRPr="0069706A">
        <w:t>Палочковая</w:t>
      </w:r>
      <w:r w:rsidR="0069706A" w:rsidRPr="0069706A">
        <w:t xml:space="preserve"> </w:t>
      </w:r>
      <w:r w:rsidRPr="0069706A">
        <w:t>система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принимает</w:t>
      </w:r>
      <w:r w:rsidR="0069706A" w:rsidRPr="0069706A">
        <w:t xml:space="preserve"> </w:t>
      </w:r>
      <w:r w:rsidRPr="0069706A">
        <w:t>участия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формировании</w:t>
      </w:r>
      <w:r w:rsidR="0069706A" w:rsidRPr="0069706A">
        <w:t xml:space="preserve"> </w:t>
      </w:r>
      <w:r w:rsidRPr="0069706A">
        <w:t>цветного</w:t>
      </w:r>
      <w:r w:rsidR="0069706A" w:rsidRPr="0069706A">
        <w:t xml:space="preserve"> </w:t>
      </w:r>
      <w:r w:rsidRPr="0069706A">
        <w:t>зрения,</w:t>
      </w:r>
      <w:r w:rsidR="0069706A" w:rsidRPr="0069706A">
        <w:t xml:space="preserve"> </w:t>
      </w:r>
      <w:r w:rsidRPr="0069706A">
        <w:t>следовательно,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сумерках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слабо</w:t>
      </w:r>
      <w:r w:rsidR="0069706A" w:rsidRPr="0069706A">
        <w:t xml:space="preserve"> </w:t>
      </w:r>
      <w:r w:rsidRPr="0069706A">
        <w:t>различает</w:t>
      </w:r>
      <w:r w:rsidR="0069706A" w:rsidRPr="0069706A">
        <w:t xml:space="preserve"> </w:t>
      </w:r>
      <w:r w:rsidRPr="0069706A">
        <w:t>цвета.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если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дневном</w:t>
      </w:r>
      <w:r w:rsidR="0069706A" w:rsidRPr="0069706A">
        <w:t xml:space="preserve"> </w:t>
      </w:r>
      <w:r w:rsidRPr="0069706A">
        <w:t>свете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выглядят</w:t>
      </w:r>
      <w:r w:rsidR="0069706A" w:rsidRPr="0069706A">
        <w:t xml:space="preserve"> </w:t>
      </w:r>
      <w:r w:rsidRPr="0069706A">
        <w:t>равнояркими,</w:t>
      </w:r>
      <w:r w:rsidR="0069706A" w:rsidRPr="0069706A">
        <w:t xml:space="preserve"> </w:t>
      </w:r>
      <w:r w:rsidRPr="0069706A">
        <w:t>например,</w:t>
      </w:r>
      <w:r w:rsidR="0069706A" w:rsidRPr="0069706A">
        <w:t xml:space="preserve"> </w:t>
      </w:r>
      <w:r w:rsidRPr="0069706A">
        <w:t>зелёный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жёлтый,</w:t>
      </w:r>
      <w:r w:rsidR="0069706A" w:rsidRPr="0069706A">
        <w:t xml:space="preserve"> </w:t>
      </w:r>
      <w:r w:rsidRPr="0069706A">
        <w:t>то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сумерках</w:t>
      </w:r>
      <w:r w:rsidR="0069706A" w:rsidRPr="0069706A">
        <w:t xml:space="preserve"> </w:t>
      </w:r>
      <w:r w:rsidRPr="0069706A">
        <w:t>зелёный</w:t>
      </w:r>
      <w:r w:rsidR="0069706A" w:rsidRPr="0069706A">
        <w:t xml:space="preserve"> </w:t>
      </w:r>
      <w:r w:rsidRPr="0069706A">
        <w:t>будет</w:t>
      </w:r>
      <w:r w:rsidR="0069706A" w:rsidRPr="0069706A">
        <w:t xml:space="preserve"> </w:t>
      </w:r>
      <w:r w:rsidRPr="0069706A">
        <w:t>более</w:t>
      </w:r>
      <w:r w:rsidR="0069706A" w:rsidRPr="0069706A">
        <w:t xml:space="preserve"> </w:t>
      </w:r>
      <w:r w:rsidRPr="0069706A">
        <w:t>ярким</w:t>
      </w:r>
      <w:r w:rsidR="0069706A">
        <w:t xml:space="preserve"> (</w:t>
      </w:r>
      <w:r w:rsidRPr="0069706A">
        <w:t>при</w:t>
      </w:r>
      <w:r w:rsidR="0069706A" w:rsidRPr="0069706A">
        <w:t xml:space="preserve"> </w:t>
      </w:r>
      <w:r w:rsidRPr="0069706A">
        <w:t>этом</w:t>
      </w:r>
      <w:r w:rsidR="0069706A" w:rsidRPr="0069706A">
        <w:t xml:space="preserve"> </w:t>
      </w:r>
      <w:r w:rsidRPr="0069706A">
        <w:t>оба</w:t>
      </w:r>
      <w:r w:rsidR="0069706A" w:rsidRPr="0069706A">
        <w:t xml:space="preserve"> </w:t>
      </w:r>
      <w:r w:rsidRPr="0069706A">
        <w:t>будут</w:t>
      </w:r>
      <w:r w:rsidR="0069706A" w:rsidRPr="0069706A">
        <w:t xml:space="preserve"> </w:t>
      </w:r>
      <w:r w:rsidRPr="0069706A">
        <w:t>серыми</w:t>
      </w:r>
      <w:r w:rsidR="0069706A" w:rsidRPr="0069706A">
        <w:t xml:space="preserve">). </w:t>
      </w:r>
      <w:r w:rsidRPr="0069706A">
        <w:t>Красный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сумеречном</w:t>
      </w:r>
      <w:r w:rsidR="0069706A" w:rsidRPr="0069706A">
        <w:t xml:space="preserve"> </w:t>
      </w:r>
      <w:r w:rsidRPr="0069706A">
        <w:t>освещении</w:t>
      </w:r>
      <w:r w:rsidR="0069706A" w:rsidRPr="0069706A">
        <w:t xml:space="preserve"> </w:t>
      </w:r>
      <w:r w:rsidRPr="0069706A">
        <w:t>будет</w:t>
      </w:r>
      <w:r w:rsidR="0069706A" w:rsidRPr="0069706A">
        <w:t xml:space="preserve"> </w:t>
      </w:r>
      <w:r w:rsidRPr="0069706A">
        <w:t>выглядеть</w:t>
      </w:r>
      <w:r w:rsidR="0069706A" w:rsidRPr="0069706A">
        <w:t xml:space="preserve"> </w:t>
      </w:r>
      <w:r w:rsidRPr="0069706A">
        <w:t>чёрным.</w:t>
      </w:r>
    </w:p>
    <w:p w:rsidR="00704CB7" w:rsidRPr="0069706A" w:rsidRDefault="00F13498" w:rsidP="0069706A">
      <w:pPr>
        <w:shd w:val="clear" w:color="auto" w:fill="FFFFFF"/>
        <w:tabs>
          <w:tab w:val="left" w:pos="726"/>
        </w:tabs>
      </w:pPr>
      <w:r w:rsidRPr="0069706A">
        <w:t>Развитие</w:t>
      </w:r>
      <w:r w:rsidR="0069706A" w:rsidRPr="0069706A">
        <w:t xml:space="preserve"> </w:t>
      </w:r>
      <w:r w:rsidR="00704CB7" w:rsidRPr="0069706A">
        <w:t>терминов,</w:t>
      </w:r>
      <w:r w:rsidR="0069706A" w:rsidRPr="0069706A">
        <w:t xml:space="preserve"> </w:t>
      </w:r>
      <w:r w:rsidR="00704CB7" w:rsidRPr="0069706A">
        <w:t>обозначающие</w:t>
      </w:r>
      <w:r w:rsidR="0069706A" w:rsidRPr="0069706A">
        <w:t xml:space="preserve"> </w:t>
      </w:r>
      <w:r w:rsidR="00704CB7" w:rsidRPr="0069706A">
        <w:t>цветообозначения,</w:t>
      </w:r>
      <w:r w:rsidR="0069706A" w:rsidRPr="0069706A">
        <w:t xml:space="preserve"> </w:t>
      </w:r>
      <w:r w:rsidR="00704CB7" w:rsidRPr="0069706A">
        <w:t>происходит</w:t>
      </w:r>
      <w:r w:rsidR="0069706A" w:rsidRPr="0069706A">
        <w:t xml:space="preserve"> </w:t>
      </w:r>
      <w:r w:rsidR="00704CB7" w:rsidRPr="0069706A">
        <w:t>единообразно,</w:t>
      </w:r>
      <w:r w:rsidR="0069706A" w:rsidRPr="0069706A">
        <w:t xml:space="preserve"> </w:t>
      </w:r>
      <w:r w:rsidR="00704CB7" w:rsidRPr="0069706A">
        <w:t>по</w:t>
      </w:r>
      <w:r w:rsidR="0069706A" w:rsidRPr="0069706A">
        <w:t xml:space="preserve"> </w:t>
      </w:r>
      <w:r w:rsidR="00704CB7" w:rsidRPr="0069706A">
        <w:t>определенной</w:t>
      </w:r>
      <w:r w:rsidR="0069706A" w:rsidRPr="0069706A">
        <w:t xml:space="preserve"> </w:t>
      </w:r>
      <w:r w:rsidR="00704CB7" w:rsidRPr="0069706A">
        <w:t>схеме</w:t>
      </w:r>
      <w:r w:rsidR="0069706A" w:rsidRPr="0069706A">
        <w:t xml:space="preserve">: </w:t>
      </w:r>
      <w:r w:rsidR="0069706A" w:rsidRPr="0069706A">
        <w:rPr>
          <w:bCs/>
          <w:lang w:val="bg-BG"/>
        </w:rPr>
        <w:t>[</w:t>
      </w:r>
      <w:r w:rsidR="00704CB7" w:rsidRPr="0069706A">
        <w:rPr>
          <w:bCs/>
          <w:lang w:val="en-US"/>
        </w:rPr>
        <w:t>white</w:t>
      </w:r>
      <w:r w:rsidR="00704CB7" w:rsidRPr="0069706A">
        <w:rPr>
          <w:bCs/>
          <w:lang w:val="bg-BG"/>
        </w:rPr>
        <w:t>,</w:t>
      </w:r>
      <w:r w:rsidR="0069706A"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black</w:t>
      </w:r>
      <w:r w:rsidR="0069706A"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red</w:t>
      </w:r>
      <w:r w:rsidR="0069706A"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green</w:t>
      </w:r>
      <w:r w:rsidR="00704CB7" w:rsidRPr="0069706A">
        <w:rPr>
          <w:bCs/>
          <w:lang w:val="bg-BG"/>
        </w:rPr>
        <w:t>,</w:t>
      </w:r>
      <w:r w:rsidR="0069706A"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yellow</w:t>
      </w:r>
      <w:r w:rsidR="0069706A"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yellow</w:t>
      </w:r>
      <w:r w:rsidR="00704CB7" w:rsidRPr="0069706A">
        <w:rPr>
          <w:bCs/>
          <w:lang w:val="bg-BG"/>
        </w:rPr>
        <w:t>,</w:t>
      </w:r>
      <w:r w:rsidR="0069706A"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green</w:t>
      </w:r>
      <w:r w:rsidR="0069706A"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blue</w:t>
      </w:r>
      <w:r w:rsidR="0069706A"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brown</w:t>
      </w:r>
      <w:r w:rsidR="0069706A" w:rsidRPr="0069706A">
        <w:rPr>
          <w:bCs/>
          <w:lang w:val="bg-BG"/>
        </w:rPr>
        <w:t>] - [</w:t>
      </w:r>
      <w:r w:rsidR="00704CB7" w:rsidRPr="0069706A">
        <w:rPr>
          <w:bCs/>
          <w:lang w:val="en-US"/>
        </w:rPr>
        <w:t>purple</w:t>
      </w:r>
      <w:r w:rsidR="00704CB7" w:rsidRPr="0069706A">
        <w:rPr>
          <w:bCs/>
          <w:lang w:val="bg-BG"/>
        </w:rPr>
        <w:t>,</w:t>
      </w:r>
      <w:r w:rsidR="0069706A"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pink</w:t>
      </w:r>
      <w:r w:rsidR="00704CB7" w:rsidRPr="0069706A">
        <w:rPr>
          <w:bCs/>
          <w:lang w:val="bg-BG"/>
        </w:rPr>
        <w:t>,</w:t>
      </w:r>
      <w:r w:rsidR="0069706A"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orange</w:t>
      </w:r>
      <w:r w:rsidR="00704CB7" w:rsidRPr="0069706A">
        <w:rPr>
          <w:bCs/>
          <w:lang w:val="bg-BG"/>
        </w:rPr>
        <w:t>,</w:t>
      </w:r>
      <w:r w:rsidR="0069706A" w:rsidRPr="0069706A">
        <w:rPr>
          <w:bCs/>
          <w:lang w:val="bg-BG"/>
        </w:rPr>
        <w:t xml:space="preserve"> </w:t>
      </w:r>
      <w:r w:rsidR="00704CB7" w:rsidRPr="0069706A">
        <w:rPr>
          <w:bCs/>
          <w:lang w:val="en-US"/>
        </w:rPr>
        <w:t>grey</w:t>
      </w:r>
      <w:r w:rsidR="0069706A" w:rsidRPr="0069706A">
        <w:rPr>
          <w:bCs/>
          <w:lang w:val="bg-BG"/>
        </w:rPr>
        <w:t xml:space="preserve">]. </w:t>
      </w:r>
      <w:r w:rsidR="00704CB7" w:rsidRPr="0069706A">
        <w:t>Установлено,</w:t>
      </w:r>
      <w:r w:rsidR="0069706A" w:rsidRPr="0069706A">
        <w:t xml:space="preserve"> </w:t>
      </w:r>
      <w:r w:rsidR="00704CB7" w:rsidRPr="0069706A">
        <w:t>что</w:t>
      </w:r>
      <w:r w:rsidR="0069706A" w:rsidRPr="0069706A">
        <w:t xml:space="preserve"> </w:t>
      </w:r>
      <w:r w:rsidR="00704CB7" w:rsidRPr="0069706A">
        <w:t>практически</w:t>
      </w:r>
      <w:r w:rsidR="0069706A" w:rsidRPr="0069706A">
        <w:t xml:space="preserve"> </w:t>
      </w:r>
      <w:r w:rsidR="00704CB7" w:rsidRPr="0069706A">
        <w:t>все</w:t>
      </w:r>
      <w:r w:rsidR="0069706A" w:rsidRPr="0069706A">
        <w:t xml:space="preserve"> </w:t>
      </w:r>
      <w:r w:rsidR="00704CB7" w:rsidRPr="0069706A">
        <w:t>существующие</w:t>
      </w:r>
      <w:r w:rsidR="0069706A" w:rsidRPr="0069706A">
        <w:t xml:space="preserve"> </w:t>
      </w:r>
      <w:r w:rsidR="00704CB7" w:rsidRPr="0069706A">
        <w:t>ныне</w:t>
      </w:r>
      <w:r w:rsidR="0069706A" w:rsidRPr="0069706A">
        <w:t xml:space="preserve"> </w:t>
      </w:r>
      <w:r w:rsidR="00704CB7" w:rsidRPr="0069706A">
        <w:t>языки</w:t>
      </w:r>
      <w:r w:rsidR="0069706A" w:rsidRPr="0069706A">
        <w:t xml:space="preserve"> </w:t>
      </w:r>
      <w:r w:rsidR="00704CB7" w:rsidRPr="0069706A">
        <w:t>на</w:t>
      </w:r>
      <w:r w:rsidR="0069706A" w:rsidRPr="0069706A">
        <w:t xml:space="preserve"> </w:t>
      </w:r>
      <w:r w:rsidR="00704CB7" w:rsidRPr="0069706A">
        <w:t>начальных</w:t>
      </w:r>
      <w:r w:rsidR="0069706A" w:rsidRPr="0069706A">
        <w:t xml:space="preserve"> </w:t>
      </w:r>
      <w:r w:rsidR="00704CB7" w:rsidRPr="0069706A">
        <w:t>этапах</w:t>
      </w:r>
      <w:r w:rsidR="0069706A" w:rsidRPr="0069706A">
        <w:t xml:space="preserve"> </w:t>
      </w:r>
      <w:r w:rsidR="00704CB7" w:rsidRPr="0069706A">
        <w:t>своего</w:t>
      </w:r>
      <w:r w:rsidR="0069706A" w:rsidRPr="0069706A">
        <w:t xml:space="preserve"> </w:t>
      </w:r>
      <w:r w:rsidR="00704CB7" w:rsidRPr="0069706A">
        <w:t>развития</w:t>
      </w:r>
      <w:r w:rsidR="0069706A" w:rsidRPr="0069706A">
        <w:t xml:space="preserve"> </w:t>
      </w:r>
      <w:r w:rsidR="00704CB7" w:rsidRPr="0069706A">
        <w:t>включали</w:t>
      </w:r>
      <w:r w:rsidR="0069706A" w:rsidRPr="0069706A">
        <w:t xml:space="preserve"> </w:t>
      </w:r>
      <w:r w:rsidR="00704CB7" w:rsidRPr="0069706A">
        <w:t>всего</w:t>
      </w:r>
      <w:r w:rsidR="0069706A" w:rsidRPr="0069706A">
        <w:t xml:space="preserve"> </w:t>
      </w:r>
      <w:r w:rsidR="00704CB7" w:rsidRPr="0069706A">
        <w:t>два</w:t>
      </w:r>
      <w:r w:rsidR="0069706A" w:rsidRPr="0069706A">
        <w:t xml:space="preserve"> </w:t>
      </w:r>
      <w:r w:rsidR="00704CB7" w:rsidRPr="0069706A">
        <w:t>слова</w:t>
      </w:r>
      <w:r w:rsidR="0069706A" w:rsidRPr="0069706A">
        <w:t xml:space="preserve">: </w:t>
      </w:r>
      <w:r w:rsidR="00704CB7" w:rsidRPr="0069706A">
        <w:t>чёрный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белый.</w:t>
      </w:r>
      <w:r w:rsidR="0069706A" w:rsidRPr="0069706A">
        <w:t xml:space="preserve"> </w:t>
      </w:r>
      <w:r w:rsidR="00704CB7" w:rsidRPr="0069706A">
        <w:t>Эти</w:t>
      </w:r>
      <w:r w:rsidR="0069706A" w:rsidRPr="0069706A">
        <w:t xml:space="preserve"> </w:t>
      </w:r>
      <w:r w:rsidR="00704CB7" w:rsidRPr="0069706A">
        <w:t>два</w:t>
      </w:r>
      <w:r w:rsidR="0069706A" w:rsidRPr="0069706A">
        <w:t xml:space="preserve"> </w:t>
      </w:r>
      <w:r w:rsidR="00704CB7" w:rsidRPr="0069706A">
        <w:t>цвета</w:t>
      </w:r>
      <w:r w:rsidR="0069706A" w:rsidRPr="0069706A">
        <w:t xml:space="preserve"> </w:t>
      </w:r>
      <w:r w:rsidR="00704CB7" w:rsidRPr="0069706A">
        <w:t>отражали</w:t>
      </w:r>
      <w:r w:rsidR="0069706A" w:rsidRPr="0069706A">
        <w:t xml:space="preserve"> </w:t>
      </w:r>
      <w:r w:rsidR="00704CB7" w:rsidRPr="0069706A">
        <w:t>все</w:t>
      </w:r>
      <w:r w:rsidR="0069706A" w:rsidRPr="0069706A">
        <w:t xml:space="preserve"> </w:t>
      </w:r>
      <w:r w:rsidR="00704CB7" w:rsidRPr="0069706A">
        <w:t>многообразие</w:t>
      </w:r>
      <w:r w:rsidR="0069706A" w:rsidRPr="0069706A">
        <w:t xml:space="preserve"> </w:t>
      </w:r>
      <w:r w:rsidR="00704CB7" w:rsidRPr="0069706A">
        <w:t>цветов</w:t>
      </w:r>
      <w:r w:rsidR="0069706A" w:rsidRPr="0069706A">
        <w:t xml:space="preserve"> </w:t>
      </w:r>
      <w:r w:rsidR="00704CB7" w:rsidRPr="0069706A">
        <w:t>спектра.</w:t>
      </w:r>
      <w:r w:rsidR="0069706A" w:rsidRPr="0069706A">
        <w:t xml:space="preserve"> </w:t>
      </w:r>
      <w:r w:rsidR="00704CB7" w:rsidRPr="0069706A">
        <w:t>Одним</w:t>
      </w:r>
      <w:r w:rsidR="0069706A" w:rsidRPr="0069706A">
        <w:t xml:space="preserve"> </w:t>
      </w:r>
      <w:r w:rsidR="00704CB7" w:rsidRPr="0069706A">
        <w:t>из</w:t>
      </w:r>
      <w:r w:rsidR="0069706A" w:rsidRPr="0069706A">
        <w:t xml:space="preserve"> </w:t>
      </w:r>
      <w:r w:rsidR="00704CB7" w:rsidRPr="0069706A">
        <w:t>них</w:t>
      </w:r>
      <w:r w:rsidR="0069706A" w:rsidRPr="0069706A">
        <w:t xml:space="preserve"> </w:t>
      </w:r>
      <w:r w:rsidR="00704CB7" w:rsidRPr="0069706A">
        <w:t>обозначались</w:t>
      </w:r>
      <w:r w:rsidR="0069706A" w:rsidRPr="0069706A">
        <w:t xml:space="preserve"> </w:t>
      </w:r>
      <w:r w:rsidR="00704CB7" w:rsidRPr="0069706A">
        <w:t>все</w:t>
      </w:r>
      <w:r w:rsidR="0069706A" w:rsidRPr="0069706A">
        <w:t xml:space="preserve"> </w:t>
      </w:r>
      <w:r w:rsidR="00704CB7" w:rsidRPr="0069706A">
        <w:t>темные</w:t>
      </w:r>
      <w:r w:rsidR="0069706A" w:rsidRPr="0069706A">
        <w:t xml:space="preserve"> </w:t>
      </w:r>
      <w:r w:rsidR="00704CB7" w:rsidRPr="0069706A">
        <w:t>цвета,</w:t>
      </w:r>
      <w:r w:rsidR="0069706A" w:rsidRPr="0069706A">
        <w:t xml:space="preserve"> </w:t>
      </w:r>
      <w:r w:rsidR="00704CB7" w:rsidRPr="0069706A">
        <w:t>другим</w:t>
      </w:r>
      <w:r w:rsidR="0069706A" w:rsidRPr="0069706A">
        <w:t xml:space="preserve"> - </w:t>
      </w:r>
      <w:r w:rsidR="00704CB7" w:rsidRPr="0069706A">
        <w:t>все</w:t>
      </w:r>
      <w:r w:rsidR="0069706A" w:rsidRPr="0069706A">
        <w:t xml:space="preserve"> </w:t>
      </w:r>
      <w:r w:rsidR="00704CB7" w:rsidRPr="0069706A">
        <w:t>светл</w:t>
      </w:r>
      <w:r w:rsidR="00195D77" w:rsidRPr="0069706A">
        <w:t>ые.</w:t>
      </w:r>
      <w:r w:rsidR="0069706A" w:rsidRPr="0069706A">
        <w:t xml:space="preserve"> </w:t>
      </w:r>
      <w:r w:rsidR="00195D77" w:rsidRPr="0069706A">
        <w:t>На</w:t>
      </w:r>
      <w:r w:rsidR="0069706A" w:rsidRPr="0069706A">
        <w:t xml:space="preserve"> </w:t>
      </w:r>
      <w:r w:rsidR="00195D77" w:rsidRPr="0069706A">
        <w:t>следующей</w:t>
      </w:r>
      <w:r w:rsidR="0069706A" w:rsidRPr="0069706A">
        <w:t xml:space="preserve"> </w:t>
      </w:r>
      <w:r w:rsidR="00195D77" w:rsidRPr="0069706A">
        <w:t>стадии</w:t>
      </w:r>
      <w:r w:rsidR="0069706A" w:rsidRPr="0069706A">
        <w:t xml:space="preserve"> </w:t>
      </w:r>
      <w:r w:rsidR="00195D77" w:rsidRPr="0069706A">
        <w:t>развития</w:t>
      </w:r>
      <w:r w:rsidR="0069706A" w:rsidRPr="0069706A">
        <w:t xml:space="preserve"> </w:t>
      </w:r>
      <w:r w:rsidR="00704CB7" w:rsidRPr="0069706A">
        <w:t>появляется</w:t>
      </w:r>
      <w:r w:rsidR="0069706A" w:rsidRPr="0069706A">
        <w:t xml:space="preserve"> </w:t>
      </w:r>
      <w:r w:rsidR="00704CB7" w:rsidRPr="0069706A">
        <w:t>название</w:t>
      </w:r>
      <w:r w:rsidR="0069706A" w:rsidRPr="0069706A">
        <w:t xml:space="preserve"> </w:t>
      </w:r>
      <w:r w:rsidR="00704CB7" w:rsidRPr="0069706A">
        <w:t>для</w:t>
      </w:r>
      <w:r w:rsidR="0069706A" w:rsidRPr="0069706A">
        <w:t xml:space="preserve"> </w:t>
      </w:r>
      <w:r w:rsidR="00704CB7" w:rsidRPr="0069706A">
        <w:t>красного</w:t>
      </w:r>
      <w:r w:rsidR="0069706A" w:rsidRPr="0069706A">
        <w:t xml:space="preserve"> </w:t>
      </w:r>
      <w:r w:rsidR="00704CB7" w:rsidRPr="0069706A">
        <w:t>цвета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его</w:t>
      </w:r>
      <w:r w:rsidR="0069706A" w:rsidRPr="0069706A">
        <w:t xml:space="preserve"> </w:t>
      </w:r>
      <w:r w:rsidR="00704CB7" w:rsidRPr="0069706A">
        <w:t>оттенков.</w:t>
      </w:r>
      <w:r w:rsidR="0069706A" w:rsidRPr="0069706A">
        <w:t xml:space="preserve"> </w:t>
      </w:r>
      <w:r w:rsidR="00704CB7" w:rsidRPr="0069706A">
        <w:t>С</w:t>
      </w:r>
      <w:r w:rsidR="0069706A" w:rsidRPr="0069706A">
        <w:t xml:space="preserve"> </w:t>
      </w:r>
      <w:r w:rsidR="00704CB7" w:rsidRPr="0069706A">
        <w:t>переходом</w:t>
      </w:r>
      <w:r w:rsidR="0069706A" w:rsidRPr="0069706A">
        <w:t xml:space="preserve"> </w:t>
      </w:r>
      <w:r w:rsidR="00704CB7" w:rsidRPr="0069706A">
        <w:t>от</w:t>
      </w:r>
      <w:r w:rsidR="0069706A" w:rsidRPr="0069706A">
        <w:t xml:space="preserve"> </w:t>
      </w:r>
      <w:r w:rsidR="00704CB7" w:rsidRPr="0069706A">
        <w:t>стадии</w:t>
      </w:r>
      <w:r w:rsidR="0069706A" w:rsidRPr="0069706A">
        <w:t xml:space="preserve"> </w:t>
      </w:r>
      <w:r w:rsidR="00704CB7" w:rsidRPr="0069706A">
        <w:t>к</w:t>
      </w:r>
      <w:r w:rsidR="0069706A" w:rsidRPr="0069706A">
        <w:t xml:space="preserve"> </w:t>
      </w:r>
      <w:r w:rsidR="00704CB7" w:rsidRPr="0069706A">
        <w:t>стадии</w:t>
      </w:r>
      <w:r w:rsidR="0069706A" w:rsidRPr="0069706A">
        <w:t xml:space="preserve"> </w:t>
      </w:r>
      <w:r w:rsidR="00704CB7" w:rsidRPr="0069706A">
        <w:t>на</w:t>
      </w:r>
      <w:r w:rsidR="0069706A" w:rsidRPr="0069706A">
        <w:t xml:space="preserve"> </w:t>
      </w:r>
      <w:r w:rsidR="00704CB7" w:rsidRPr="0069706A">
        <w:t>смену</w:t>
      </w:r>
      <w:r w:rsidR="0069706A" w:rsidRPr="0069706A">
        <w:t xml:space="preserve"> </w:t>
      </w:r>
      <w:r w:rsidR="00704CB7" w:rsidRPr="0069706A">
        <w:t>слов,</w:t>
      </w:r>
      <w:r w:rsidR="0069706A" w:rsidRPr="0069706A">
        <w:t xml:space="preserve"> </w:t>
      </w:r>
      <w:r w:rsidR="00704CB7" w:rsidRPr="0069706A">
        <w:t>обозначающих</w:t>
      </w:r>
      <w:r w:rsidR="0069706A" w:rsidRPr="0069706A">
        <w:t xml:space="preserve"> </w:t>
      </w:r>
      <w:r w:rsidR="00704CB7" w:rsidRPr="0069706A">
        <w:t>ши</w:t>
      </w:r>
      <w:r w:rsidR="00195D77" w:rsidRPr="0069706A">
        <w:t>рокий</w:t>
      </w:r>
      <w:r w:rsidR="0069706A" w:rsidRPr="0069706A">
        <w:t xml:space="preserve"> </w:t>
      </w:r>
      <w:r w:rsidR="00195D77" w:rsidRPr="0069706A">
        <w:t>цветовой</w:t>
      </w:r>
      <w:r w:rsidR="0069706A" w:rsidRPr="0069706A">
        <w:t xml:space="preserve"> </w:t>
      </w:r>
      <w:r w:rsidR="00195D77" w:rsidRPr="0069706A">
        <w:t>спектр,</w:t>
      </w:r>
      <w:r w:rsidR="0069706A" w:rsidRPr="0069706A">
        <w:t xml:space="preserve"> </w:t>
      </w:r>
      <w:r w:rsidR="00195D77" w:rsidRPr="0069706A">
        <w:t>приходят</w:t>
      </w:r>
      <w:r w:rsidR="0069706A" w:rsidRPr="0069706A">
        <w:t xml:space="preserve"> </w:t>
      </w:r>
      <w:r w:rsidR="00704CB7" w:rsidRPr="0069706A">
        <w:t>новые</w:t>
      </w:r>
      <w:r w:rsidR="0069706A" w:rsidRPr="0069706A">
        <w:t xml:space="preserve"> </w:t>
      </w:r>
      <w:r w:rsidR="00704CB7" w:rsidRPr="0069706A">
        <w:t>термины,</w:t>
      </w:r>
      <w:r w:rsidR="0069706A" w:rsidRPr="0069706A">
        <w:t xml:space="preserve"> </w:t>
      </w:r>
      <w:r w:rsidR="00704CB7" w:rsidRPr="0069706A">
        <w:t>которые</w:t>
      </w:r>
      <w:r w:rsidR="0069706A" w:rsidRPr="0069706A">
        <w:t xml:space="preserve"> </w:t>
      </w:r>
      <w:r w:rsidR="00704CB7" w:rsidRPr="0069706A">
        <w:t>обозначали</w:t>
      </w:r>
      <w:r w:rsidR="0069706A" w:rsidRPr="0069706A">
        <w:t xml:space="preserve"> </w:t>
      </w:r>
      <w:r w:rsidR="00704CB7" w:rsidRPr="0069706A">
        <w:t>более</w:t>
      </w:r>
      <w:r w:rsidR="0069706A" w:rsidRPr="0069706A">
        <w:t xml:space="preserve"> </w:t>
      </w:r>
      <w:r w:rsidR="00704CB7" w:rsidRPr="0069706A">
        <w:t>тонкие</w:t>
      </w:r>
      <w:r w:rsidR="0069706A" w:rsidRPr="0069706A">
        <w:t xml:space="preserve"> </w:t>
      </w:r>
      <w:r w:rsidR="00704CB7" w:rsidRPr="0069706A">
        <w:t>оттенки.</w:t>
      </w:r>
      <w:r w:rsidR="0069706A" w:rsidRPr="0069706A">
        <w:t xml:space="preserve"> </w:t>
      </w:r>
      <w:r w:rsidR="00704CB7" w:rsidRPr="0069706A">
        <w:t>На</w:t>
      </w:r>
      <w:r w:rsidR="0069706A" w:rsidRPr="0069706A">
        <w:t xml:space="preserve"> </w:t>
      </w:r>
      <w:r w:rsidR="00704CB7" w:rsidRPr="0069706A">
        <w:t>последней,</w:t>
      </w:r>
      <w:r w:rsidR="0069706A" w:rsidRPr="0069706A">
        <w:t xml:space="preserve"> </w:t>
      </w:r>
      <w:r w:rsidR="00704CB7" w:rsidRPr="0069706A">
        <w:t>седьмой,</w:t>
      </w:r>
      <w:r w:rsidR="0069706A" w:rsidRPr="0069706A">
        <w:t xml:space="preserve"> </w:t>
      </w:r>
      <w:r w:rsidR="00195D77" w:rsidRPr="0069706A">
        <w:t>стадии</w:t>
      </w:r>
      <w:r w:rsidR="0069706A" w:rsidRPr="0069706A">
        <w:t xml:space="preserve"> </w:t>
      </w:r>
      <w:r w:rsidR="00195D77" w:rsidRPr="0069706A">
        <w:t>в</w:t>
      </w:r>
      <w:r w:rsidR="0069706A" w:rsidRPr="0069706A">
        <w:t xml:space="preserve"> </w:t>
      </w:r>
      <w:r w:rsidR="00195D77" w:rsidRPr="0069706A">
        <w:t>основную</w:t>
      </w:r>
      <w:r w:rsidR="0069706A" w:rsidRPr="0069706A">
        <w:t xml:space="preserve"> </w:t>
      </w:r>
      <w:r w:rsidR="00195D77" w:rsidRPr="0069706A">
        <w:t>группу</w:t>
      </w:r>
      <w:r w:rsidR="0069706A" w:rsidRPr="0069706A">
        <w:t xml:space="preserve"> </w:t>
      </w:r>
      <w:r w:rsidR="00195D77" w:rsidRPr="0069706A">
        <w:t>входят</w:t>
      </w:r>
      <w:r w:rsidR="0069706A" w:rsidRPr="0069706A">
        <w:t xml:space="preserve"> </w:t>
      </w:r>
      <w:r w:rsidR="00704CB7" w:rsidRPr="0069706A">
        <w:t>уже</w:t>
      </w:r>
      <w:r w:rsidR="0069706A" w:rsidRPr="0069706A">
        <w:t xml:space="preserve"> </w:t>
      </w:r>
      <w:r w:rsidR="00704CB7" w:rsidRPr="0069706A">
        <w:t>11</w:t>
      </w:r>
      <w:r w:rsidR="0069706A" w:rsidRPr="0069706A">
        <w:t xml:space="preserve"> </w:t>
      </w:r>
      <w:r w:rsidR="00704CB7" w:rsidRPr="0069706A">
        <w:t>терминов.</w:t>
      </w:r>
    </w:p>
    <w:p w:rsidR="00704CB7" w:rsidRPr="0069706A" w:rsidRDefault="00704CB7" w:rsidP="0069706A">
      <w:pPr>
        <w:shd w:val="clear" w:color="auto" w:fill="FFFFFF"/>
        <w:tabs>
          <w:tab w:val="left" w:pos="726"/>
        </w:tabs>
        <w:rPr>
          <w:bCs/>
        </w:rPr>
      </w:pPr>
      <w:r w:rsidRPr="0069706A">
        <w:rPr>
          <w:bCs/>
          <w:lang w:val="bg-BG"/>
        </w:rPr>
        <w:t>Правомерность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данной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теории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подтверждается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примере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енисейских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языков</w:t>
      </w:r>
      <w:r w:rsidR="0069706A">
        <w:rPr>
          <w:bCs/>
          <w:lang w:val="bg-BG"/>
        </w:rPr>
        <w:t xml:space="preserve"> (</w:t>
      </w:r>
      <w:r w:rsidRPr="0069706A">
        <w:rPr>
          <w:bCs/>
          <w:lang w:val="bg-BG"/>
        </w:rPr>
        <w:t>югский,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коттский,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кетский</w:t>
      </w:r>
      <w:r w:rsidR="0069706A" w:rsidRPr="0069706A">
        <w:rPr>
          <w:bCs/>
          <w:lang w:val="bg-BG"/>
        </w:rPr>
        <w:t>).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этих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трех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существует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трёхзначная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оппозиция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по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цвету</w:t>
      </w:r>
      <w:r w:rsidR="0069706A" w:rsidRPr="0069706A">
        <w:rPr>
          <w:bCs/>
        </w:rPr>
        <w:t xml:space="preserve">: </w:t>
      </w:r>
      <w:r w:rsidRPr="0069706A">
        <w:rPr>
          <w:bCs/>
        </w:rPr>
        <w:t>белый/чёрный/красный.</w:t>
      </w:r>
      <w:r w:rsidR="0069706A" w:rsidRPr="0069706A">
        <w:rPr>
          <w:bCs/>
        </w:rPr>
        <w:t xml:space="preserve"> </w:t>
      </w:r>
      <w:r w:rsidRPr="0069706A">
        <w:rPr>
          <w:bCs/>
        </w:rPr>
        <w:t>Жёлтый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выражается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только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коттском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кетском</w:t>
      </w:r>
      <w:r w:rsidR="0069706A" w:rsidRPr="0069706A">
        <w:rPr>
          <w:bCs/>
        </w:rPr>
        <w:t xml:space="preserve"> </w:t>
      </w:r>
      <w:r w:rsidRPr="0069706A">
        <w:rPr>
          <w:bCs/>
        </w:rPr>
        <w:t>языках.</w:t>
      </w:r>
    </w:p>
    <w:p w:rsidR="0069706A" w:rsidRDefault="00704CB7" w:rsidP="0069706A">
      <w:pPr>
        <w:tabs>
          <w:tab w:val="left" w:pos="726"/>
        </w:tabs>
      </w:pPr>
      <w:r w:rsidRPr="0069706A">
        <w:t>К</w:t>
      </w:r>
      <w:r w:rsidR="0069706A" w:rsidRPr="0069706A">
        <w:t xml:space="preserve"> </w:t>
      </w:r>
      <w:r w:rsidRPr="0069706A">
        <w:t>группе</w:t>
      </w:r>
      <w:r w:rsidR="0069706A" w:rsidRPr="0069706A">
        <w:t xml:space="preserve"> </w:t>
      </w:r>
      <w:r w:rsidRPr="0069706A">
        <w:t>центральных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немецкого</w:t>
      </w:r>
      <w:r w:rsidR="0069706A" w:rsidRPr="0069706A">
        <w:t xml:space="preserve"> </w:t>
      </w:r>
      <w:r w:rsidRPr="0069706A">
        <w:t>языка</w:t>
      </w:r>
      <w:r w:rsidR="0069706A" w:rsidRPr="0069706A">
        <w:t xml:space="preserve"> </w:t>
      </w:r>
      <w:r w:rsidRPr="0069706A">
        <w:t>принадлежат</w:t>
      </w:r>
      <w:r w:rsidR="0069706A" w:rsidRPr="0069706A">
        <w:t xml:space="preserve"> </w:t>
      </w:r>
      <w:r w:rsidRPr="0069706A">
        <w:t>основные</w:t>
      </w:r>
      <w:r w:rsidR="0069706A" w:rsidRPr="0069706A">
        <w:t xml:space="preserve"> </w:t>
      </w:r>
      <w:r w:rsidRPr="0069706A">
        <w:t>цветономинации</w:t>
      </w:r>
      <w:r w:rsidR="0069706A">
        <w:t xml:space="preserve"> (</w:t>
      </w:r>
      <w:r w:rsidRPr="0069706A">
        <w:rPr>
          <w:i/>
        </w:rPr>
        <w:t>rot,</w:t>
      </w:r>
      <w:r w:rsidR="0069706A" w:rsidRPr="0069706A">
        <w:rPr>
          <w:i/>
        </w:rPr>
        <w:t xml:space="preserve"> </w:t>
      </w:r>
      <w:r w:rsidRPr="0069706A">
        <w:rPr>
          <w:i/>
        </w:rPr>
        <w:t>gelb,</w:t>
      </w:r>
      <w:r w:rsidR="0069706A" w:rsidRPr="0069706A">
        <w:rPr>
          <w:i/>
        </w:rPr>
        <w:t xml:space="preserve"> </w:t>
      </w:r>
      <w:r w:rsidRPr="0069706A">
        <w:rPr>
          <w:i/>
        </w:rPr>
        <w:t>grün,</w:t>
      </w:r>
      <w:r w:rsidR="0069706A" w:rsidRPr="0069706A">
        <w:rPr>
          <w:i/>
        </w:rPr>
        <w:t xml:space="preserve"> </w:t>
      </w:r>
      <w:r w:rsidRPr="0069706A">
        <w:rPr>
          <w:i/>
        </w:rPr>
        <w:t>blau,</w:t>
      </w:r>
      <w:r w:rsidR="0069706A" w:rsidRPr="0069706A">
        <w:rPr>
          <w:i/>
        </w:rPr>
        <w:t xml:space="preserve"> </w:t>
      </w:r>
      <w:r w:rsidRPr="0069706A">
        <w:rPr>
          <w:i/>
        </w:rPr>
        <w:t>weiss,</w:t>
      </w:r>
      <w:r w:rsidR="0069706A" w:rsidRPr="0069706A">
        <w:rPr>
          <w:i/>
        </w:rPr>
        <w:t xml:space="preserve"> </w:t>
      </w:r>
      <w:r w:rsidRPr="0069706A">
        <w:rPr>
          <w:i/>
        </w:rPr>
        <w:t>grau,</w:t>
      </w:r>
      <w:r w:rsidR="0069706A" w:rsidRPr="0069706A">
        <w:rPr>
          <w:i/>
        </w:rPr>
        <w:t xml:space="preserve"> </w:t>
      </w:r>
      <w:r w:rsidRPr="0069706A">
        <w:rPr>
          <w:i/>
        </w:rPr>
        <w:t>schwarz,</w:t>
      </w:r>
      <w:r w:rsidR="0069706A" w:rsidRPr="0069706A">
        <w:rPr>
          <w:i/>
        </w:rPr>
        <w:t xml:space="preserve"> </w:t>
      </w:r>
      <w:r w:rsidRPr="0069706A">
        <w:rPr>
          <w:i/>
        </w:rPr>
        <w:t>braun</w:t>
      </w:r>
      <w:r w:rsidR="0069706A" w:rsidRPr="0069706A">
        <w:t xml:space="preserve">); </w:t>
      </w:r>
      <w:r w:rsidRPr="0069706A">
        <w:t>остальные</w:t>
      </w:r>
      <w:r w:rsidR="0069706A">
        <w:t xml:space="preserve"> (</w:t>
      </w:r>
      <w:r w:rsidRPr="0069706A">
        <w:t>оттеночные</w:t>
      </w:r>
      <w:r w:rsidR="0069706A" w:rsidRPr="0069706A">
        <w:t xml:space="preserve">) </w:t>
      </w:r>
      <w:r w:rsidRPr="0069706A">
        <w:t>цветообозначения</w:t>
      </w:r>
      <w:r w:rsidR="0069706A" w:rsidRPr="0069706A">
        <w:t xml:space="preserve"> </w:t>
      </w:r>
      <w:r w:rsidRPr="0069706A">
        <w:t>занимают</w:t>
      </w:r>
      <w:r w:rsidR="0069706A" w:rsidRPr="0069706A">
        <w:t xml:space="preserve"> </w:t>
      </w:r>
      <w:r w:rsidRPr="0069706A">
        <w:t>периферийное</w:t>
      </w:r>
      <w:r w:rsidR="0069706A" w:rsidRPr="0069706A">
        <w:t xml:space="preserve"> </w:t>
      </w:r>
      <w:r w:rsidRPr="0069706A">
        <w:t>положение.</w:t>
      </w:r>
    </w:p>
    <w:p w:rsidR="0069706A" w:rsidRDefault="0069706A" w:rsidP="0069706A">
      <w:pPr>
        <w:tabs>
          <w:tab w:val="left" w:pos="726"/>
        </w:tabs>
        <w:rPr>
          <w:b/>
          <w:bCs/>
          <w:lang w:val="bg-BG"/>
        </w:rPr>
      </w:pPr>
    </w:p>
    <w:p w:rsidR="00704CB7" w:rsidRPr="0069706A" w:rsidRDefault="00C57A15" w:rsidP="00C57A15">
      <w:pPr>
        <w:pStyle w:val="1"/>
        <w:rPr>
          <w:lang w:val="bg-BG"/>
        </w:rPr>
      </w:pPr>
      <w:r>
        <w:rPr>
          <w:lang w:val="bg-BG"/>
        </w:rPr>
        <w:br w:type="page"/>
      </w:r>
      <w:bookmarkStart w:id="10" w:name="_Toc280538339"/>
      <w:r w:rsidR="00704CB7" w:rsidRPr="0069706A">
        <w:rPr>
          <w:lang w:val="bg-BG"/>
        </w:rPr>
        <w:t>Глава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2.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Семантика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цветообозначения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немецком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русском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языках</w:t>
      </w:r>
      <w:bookmarkEnd w:id="10"/>
    </w:p>
    <w:p w:rsidR="00C57A15" w:rsidRDefault="00C57A15" w:rsidP="0069706A">
      <w:pPr>
        <w:tabs>
          <w:tab w:val="left" w:pos="726"/>
        </w:tabs>
        <w:rPr>
          <w:bCs/>
          <w:lang w:val="bg-BG"/>
        </w:rPr>
      </w:pPr>
    </w:p>
    <w:p w:rsidR="00704CB7" w:rsidRPr="0069706A" w:rsidRDefault="00704CB7" w:rsidP="0069706A">
      <w:pPr>
        <w:tabs>
          <w:tab w:val="left" w:pos="726"/>
        </w:tabs>
        <w:rPr>
          <w:bCs/>
          <w:lang w:val="bg-BG"/>
        </w:rPr>
      </w:pPr>
      <w:r w:rsidRPr="0069706A">
        <w:rPr>
          <w:bCs/>
          <w:lang w:val="bg-BG"/>
        </w:rPr>
        <w:t>Окружающий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нас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мир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всегда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окрашен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тем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или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иным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способом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естественно,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что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возникает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необходимость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применять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термины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цветообозначения.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словаре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любого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языка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всегда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насчитывается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достаточно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ограниченное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количество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имен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цвета</w:t>
      </w:r>
      <w:r w:rsidR="0069706A">
        <w:rPr>
          <w:bCs/>
          <w:lang w:val="bg-BG"/>
        </w:rPr>
        <w:t xml:space="preserve"> (</w:t>
      </w:r>
      <w:r w:rsidRPr="0069706A">
        <w:rPr>
          <w:bCs/>
          <w:lang w:val="bg-BG"/>
        </w:rPr>
        <w:t>обычно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100-150</w:t>
      </w:r>
      <w:r w:rsidR="0069706A" w:rsidRPr="0069706A">
        <w:rPr>
          <w:bCs/>
          <w:lang w:val="bg-BG"/>
        </w:rPr>
        <w:t xml:space="preserve">) </w:t>
      </w:r>
      <w:r w:rsidRPr="0069706A">
        <w:rPr>
          <w:bCs/>
          <w:lang w:val="bg-BG"/>
        </w:rPr>
        <w:t>При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этом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глаз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человека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способен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различить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много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раз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больше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цветов</w:t>
      </w:r>
      <w:r w:rsidR="0069706A">
        <w:rPr>
          <w:bCs/>
          <w:lang w:val="bg-BG"/>
        </w:rPr>
        <w:t xml:space="preserve"> (</w:t>
      </w:r>
      <w:r w:rsidRPr="0069706A">
        <w:rPr>
          <w:bCs/>
          <w:lang w:val="bg-BG"/>
        </w:rPr>
        <w:t>до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100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000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оттенков</w:t>
      </w:r>
      <w:r w:rsidR="0069706A" w:rsidRPr="0069706A">
        <w:rPr>
          <w:bCs/>
          <w:lang w:val="bg-BG"/>
        </w:rPr>
        <w:t xml:space="preserve">). </w:t>
      </w:r>
      <w:r w:rsidRPr="0069706A">
        <w:rPr>
          <w:bCs/>
          <w:lang w:val="bg-BG"/>
        </w:rPr>
        <w:t>Цветообозначения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обычно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поздно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заучиваются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детьми,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общении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даже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между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взрослыми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людьми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нередкими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бывают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так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называемые</w:t>
      </w:r>
      <w:r w:rsidR="0069706A">
        <w:rPr>
          <w:bCs/>
          <w:lang w:val="bg-BG"/>
        </w:rPr>
        <w:t xml:space="preserve"> "</w:t>
      </w:r>
      <w:r w:rsidRPr="0069706A">
        <w:rPr>
          <w:bCs/>
          <w:lang w:val="bg-BG"/>
        </w:rPr>
        <w:t>коммуникативные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неудачи</w:t>
      </w:r>
      <w:r w:rsidR="0069706A">
        <w:rPr>
          <w:bCs/>
          <w:lang w:val="bg-BG"/>
        </w:rPr>
        <w:t>"</w:t>
      </w:r>
      <w:r w:rsidRPr="0069706A">
        <w:rPr>
          <w:bCs/>
          <w:lang w:val="bg-BG"/>
        </w:rPr>
        <w:t>.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Экспериментальным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путем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доказано,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что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з</w:t>
      </w:r>
      <w:r w:rsidR="00482732" w:rsidRPr="0069706A">
        <w:rPr>
          <w:bCs/>
          <w:lang w:val="bg-BG"/>
        </w:rPr>
        <w:t>ачастую</w:t>
      </w:r>
      <w:r w:rsidR="0069706A" w:rsidRPr="0069706A">
        <w:rPr>
          <w:bCs/>
          <w:lang w:val="bg-BG"/>
        </w:rPr>
        <w:t xml:space="preserve"> </w:t>
      </w:r>
      <w:r w:rsidR="00482732" w:rsidRPr="0069706A">
        <w:rPr>
          <w:bCs/>
          <w:lang w:val="bg-BG"/>
        </w:rPr>
        <w:t>один</w:t>
      </w:r>
      <w:r w:rsidR="0069706A" w:rsidRPr="0069706A">
        <w:rPr>
          <w:bCs/>
          <w:lang w:val="bg-BG"/>
        </w:rPr>
        <w:t xml:space="preserve"> </w:t>
      </w:r>
      <w:r w:rsidR="00482732" w:rsidRPr="0069706A">
        <w:rPr>
          <w:bCs/>
          <w:lang w:val="bg-BG"/>
        </w:rPr>
        <w:t>человек</w:t>
      </w:r>
      <w:r w:rsidR="0069706A" w:rsidRPr="0069706A">
        <w:rPr>
          <w:bCs/>
          <w:lang w:val="bg-BG"/>
        </w:rPr>
        <w:t xml:space="preserve"> </w:t>
      </w:r>
      <w:r w:rsidR="00482732" w:rsidRPr="0069706A">
        <w:rPr>
          <w:bCs/>
          <w:lang w:val="bg-BG"/>
        </w:rPr>
        <w:t>под</w:t>
      </w:r>
      <w:r w:rsidR="0069706A" w:rsidRPr="0069706A">
        <w:rPr>
          <w:bCs/>
          <w:lang w:val="bg-BG"/>
        </w:rPr>
        <w:t xml:space="preserve"> </w:t>
      </w:r>
      <w:r w:rsidR="00482732" w:rsidRPr="0069706A">
        <w:rPr>
          <w:bCs/>
          <w:lang w:val="bg-BG"/>
        </w:rPr>
        <w:t>каким-</w:t>
      </w:r>
      <w:r w:rsidRPr="0069706A">
        <w:rPr>
          <w:bCs/>
          <w:lang w:val="bg-BG"/>
        </w:rPr>
        <w:t>либо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обозначением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цвета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подразумевает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определенный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оттенок,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при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этом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другой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человек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воспринимает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информацию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по-своему.</w:t>
      </w:r>
    </w:p>
    <w:p w:rsidR="0069706A" w:rsidRPr="0069706A" w:rsidRDefault="00704CB7" w:rsidP="0069706A">
      <w:pPr>
        <w:tabs>
          <w:tab w:val="left" w:pos="726"/>
        </w:tabs>
      </w:pP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t>следующей</w:t>
      </w:r>
      <w:r w:rsidR="0069706A" w:rsidRPr="0069706A">
        <w:t xml:space="preserve"> </w:t>
      </w:r>
      <w:r w:rsidRPr="0069706A">
        <w:t>таблице</w:t>
      </w:r>
      <w:r w:rsidR="0069706A" w:rsidRPr="0069706A">
        <w:t xml:space="preserve"> </w:t>
      </w:r>
      <w:r w:rsidR="00482732" w:rsidRPr="0069706A">
        <w:t>1</w:t>
      </w:r>
      <w:r w:rsidR="0069706A" w:rsidRPr="0069706A">
        <w:t xml:space="preserve"> </w:t>
      </w:r>
      <w:r w:rsidRPr="0069706A">
        <w:t>представлена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называемая</w:t>
      </w:r>
      <w:r w:rsidR="0069706A" w:rsidRPr="0069706A">
        <w:t xml:space="preserve"> </w:t>
      </w:r>
      <w:r w:rsidRPr="0069706A">
        <w:t>субтрактивная</w:t>
      </w:r>
      <w:r w:rsidR="0069706A" w:rsidRPr="0069706A">
        <w:t xml:space="preserve"> </w:t>
      </w:r>
      <w:r w:rsidRPr="0069706A">
        <w:t>система,</w:t>
      </w:r>
      <w:r w:rsidR="0069706A" w:rsidRPr="0069706A">
        <w:t xml:space="preserve"> </w:t>
      </w:r>
      <w:r w:rsidRPr="0069706A">
        <w:t>предложенная</w:t>
      </w:r>
      <w:r w:rsidR="0069706A" w:rsidRPr="0069706A">
        <w:t xml:space="preserve"> </w:t>
      </w:r>
      <w:r w:rsidRPr="0069706A">
        <w:t>Энди</w:t>
      </w:r>
      <w:r w:rsidR="0069706A" w:rsidRPr="0069706A">
        <w:t xml:space="preserve"> </w:t>
      </w:r>
      <w:r w:rsidRPr="0069706A">
        <w:t>Мюллером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1951</w:t>
      </w:r>
      <w:r w:rsidR="0069706A" w:rsidRPr="0069706A">
        <w:t xml:space="preserve"> </w:t>
      </w:r>
      <w:r w:rsidRPr="0069706A">
        <w:t>го</w:t>
      </w:r>
      <w:r w:rsidR="00BC1C8B" w:rsidRPr="0069706A">
        <w:t>ду</w:t>
      </w:r>
      <w:r w:rsidR="0069706A" w:rsidRPr="0069706A">
        <w:t xml:space="preserve"> [</w:t>
      </w:r>
      <w:r w:rsidR="00BC1C8B" w:rsidRPr="0069706A">
        <w:t>Цвет</w:t>
      </w:r>
      <w:r w:rsidR="0069706A" w:rsidRPr="0069706A">
        <w:t xml:space="preserve">]. </w:t>
      </w:r>
      <w:r w:rsidRPr="0069706A">
        <w:t>Не</w:t>
      </w:r>
      <w:r w:rsidR="0069706A" w:rsidRPr="0069706A">
        <w:t xml:space="preserve"> </w:t>
      </w:r>
      <w:r w:rsidRPr="0069706A">
        <w:t>сложно</w:t>
      </w:r>
      <w:r w:rsidR="0069706A" w:rsidRPr="0069706A">
        <w:t xml:space="preserve"> </w:t>
      </w:r>
      <w:r w:rsidRPr="0069706A">
        <w:t>догадаться,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есть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этой</w:t>
      </w:r>
      <w:r w:rsidR="0069706A" w:rsidRPr="0069706A">
        <w:t xml:space="preserve"> </w:t>
      </w:r>
      <w:r w:rsidRPr="0069706A">
        <w:t>таблице,</w:t>
      </w:r>
      <w:r w:rsidR="0069706A" w:rsidRPr="0069706A">
        <w:t xml:space="preserve"> </w:t>
      </w:r>
      <w:r w:rsidRPr="0069706A">
        <w:t>присутствуют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радуге.</w:t>
      </w:r>
      <w:r w:rsidR="0069706A" w:rsidRPr="0069706A">
        <w:t xml:space="preserve"> </w:t>
      </w:r>
      <w:r w:rsidRPr="0069706A">
        <w:t>Их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семь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этих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выделять</w:t>
      </w:r>
      <w:r w:rsidR="0069706A" w:rsidRPr="0069706A">
        <w:t xml:space="preserve"> </w:t>
      </w:r>
      <w:r w:rsidRPr="0069706A">
        <w:t>другие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разнообразные</w:t>
      </w:r>
      <w:r w:rsidR="0069706A" w:rsidRPr="0069706A">
        <w:t xml:space="preserve"> </w:t>
      </w:r>
      <w:r w:rsidRPr="0069706A">
        <w:t>оттенки.</w:t>
      </w:r>
    </w:p>
    <w:p w:rsidR="00D84B91" w:rsidRDefault="00D84B91" w:rsidP="0069706A">
      <w:pPr>
        <w:tabs>
          <w:tab w:val="left" w:pos="726"/>
        </w:tabs>
      </w:pPr>
    </w:p>
    <w:p w:rsidR="008A2779" w:rsidRPr="0069706A" w:rsidRDefault="008A2779" w:rsidP="0069706A">
      <w:pPr>
        <w:tabs>
          <w:tab w:val="left" w:pos="726"/>
        </w:tabs>
      </w:pPr>
      <w:r w:rsidRPr="0069706A">
        <w:t>Таблица</w:t>
      </w:r>
      <w:r w:rsidR="0069706A" w:rsidRPr="0069706A">
        <w:t xml:space="preserve"> </w:t>
      </w:r>
      <w:r w:rsidRPr="0069706A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371"/>
        <w:gridCol w:w="4142"/>
      </w:tblGrid>
      <w:tr w:rsidR="00482732" w:rsidRPr="0069706A" w:rsidTr="00AC6003">
        <w:trPr>
          <w:trHeight w:val="483"/>
          <w:jc w:val="center"/>
        </w:trPr>
        <w:tc>
          <w:tcPr>
            <w:tcW w:w="1841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спектр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немецкий</w:t>
            </w:r>
            <w:r w:rsidR="0069706A" w:rsidRPr="0069706A">
              <w:t xml:space="preserve"> </w:t>
            </w:r>
            <w:r w:rsidRPr="0069706A">
              <w:t>язык</w:t>
            </w:r>
          </w:p>
        </w:tc>
        <w:tc>
          <w:tcPr>
            <w:tcW w:w="4142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русский</w:t>
            </w:r>
            <w:r w:rsidR="0069706A" w:rsidRPr="0069706A">
              <w:t xml:space="preserve"> </w:t>
            </w:r>
            <w:r w:rsidRPr="0069706A">
              <w:t>язык</w:t>
            </w:r>
            <w:r w:rsidR="0069706A" w:rsidRPr="0069706A">
              <w:t xml:space="preserve"> </w:t>
            </w:r>
          </w:p>
        </w:tc>
      </w:tr>
      <w:tr w:rsidR="00482732" w:rsidRPr="0069706A" w:rsidTr="00AC6003">
        <w:trPr>
          <w:trHeight w:val="483"/>
          <w:jc w:val="center"/>
        </w:trPr>
        <w:tc>
          <w:tcPr>
            <w:tcW w:w="1841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красный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482732" w:rsidRPr="00AC6003" w:rsidRDefault="00482732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rot</w:t>
            </w:r>
          </w:p>
        </w:tc>
        <w:tc>
          <w:tcPr>
            <w:tcW w:w="4142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красный</w:t>
            </w:r>
          </w:p>
        </w:tc>
      </w:tr>
      <w:tr w:rsidR="00482732" w:rsidRPr="0069706A" w:rsidTr="00AC6003">
        <w:trPr>
          <w:trHeight w:val="483"/>
          <w:jc w:val="center"/>
        </w:trPr>
        <w:tc>
          <w:tcPr>
            <w:tcW w:w="1841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оранжевый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482732" w:rsidRPr="00AC6003" w:rsidRDefault="00482732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orange</w:t>
            </w:r>
          </w:p>
        </w:tc>
        <w:tc>
          <w:tcPr>
            <w:tcW w:w="4142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оранжевый</w:t>
            </w:r>
          </w:p>
        </w:tc>
      </w:tr>
      <w:tr w:rsidR="00482732" w:rsidRPr="0069706A" w:rsidTr="00AC6003">
        <w:trPr>
          <w:trHeight w:val="483"/>
          <w:jc w:val="center"/>
        </w:trPr>
        <w:tc>
          <w:tcPr>
            <w:tcW w:w="1841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жёлтый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482732" w:rsidRPr="00AC6003" w:rsidRDefault="00482732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gelb</w:t>
            </w:r>
          </w:p>
        </w:tc>
        <w:tc>
          <w:tcPr>
            <w:tcW w:w="4142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жёлтый</w:t>
            </w:r>
          </w:p>
        </w:tc>
      </w:tr>
      <w:tr w:rsidR="00482732" w:rsidRPr="0069706A" w:rsidTr="00AC6003">
        <w:trPr>
          <w:trHeight w:val="483"/>
          <w:jc w:val="center"/>
        </w:trPr>
        <w:tc>
          <w:tcPr>
            <w:tcW w:w="1841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зелёный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482732" w:rsidRPr="00AC6003" w:rsidRDefault="00CB14A8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grü</w:t>
            </w:r>
            <w:r w:rsidR="00482732" w:rsidRPr="00AC6003">
              <w:rPr>
                <w:lang w:val="en-US"/>
              </w:rPr>
              <w:t>n</w:t>
            </w:r>
          </w:p>
        </w:tc>
        <w:tc>
          <w:tcPr>
            <w:tcW w:w="4142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зелёный</w:t>
            </w:r>
          </w:p>
        </w:tc>
      </w:tr>
      <w:tr w:rsidR="00482732" w:rsidRPr="0069706A" w:rsidTr="00AC6003">
        <w:trPr>
          <w:trHeight w:val="483"/>
          <w:jc w:val="center"/>
        </w:trPr>
        <w:tc>
          <w:tcPr>
            <w:tcW w:w="1841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голубой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482732" w:rsidRPr="00AC6003" w:rsidRDefault="00482732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hellblau</w:t>
            </w:r>
            <w:r w:rsidR="0069706A" w:rsidRPr="00AC6003">
              <w:rPr>
                <w:lang w:val="en-US"/>
              </w:rPr>
              <w:t xml:space="preserve"> (</w:t>
            </w:r>
            <w:r w:rsidRPr="00AC6003">
              <w:rPr>
                <w:lang w:val="en-US"/>
              </w:rPr>
              <w:t>himmelblau</w:t>
            </w:r>
            <w:r w:rsidR="0069706A" w:rsidRPr="00AC6003">
              <w:rPr>
                <w:lang w:val="en-US"/>
              </w:rPr>
              <w:t xml:space="preserve">) </w:t>
            </w:r>
          </w:p>
        </w:tc>
        <w:tc>
          <w:tcPr>
            <w:tcW w:w="4142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голубой</w:t>
            </w:r>
          </w:p>
        </w:tc>
      </w:tr>
      <w:tr w:rsidR="00482732" w:rsidRPr="0069706A" w:rsidTr="00AC6003">
        <w:trPr>
          <w:trHeight w:val="483"/>
          <w:jc w:val="center"/>
        </w:trPr>
        <w:tc>
          <w:tcPr>
            <w:tcW w:w="1841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синий</w:t>
            </w:r>
            <w:r w:rsidR="0069706A" w:rsidRPr="0069706A">
              <w:t xml:space="preserve"> </w:t>
            </w:r>
          </w:p>
        </w:tc>
        <w:tc>
          <w:tcPr>
            <w:tcW w:w="3371" w:type="dxa"/>
            <w:vMerge w:val="restart"/>
            <w:shd w:val="clear" w:color="auto" w:fill="auto"/>
          </w:tcPr>
          <w:p w:rsidR="00482732" w:rsidRPr="00AC6003" w:rsidRDefault="00482732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blau</w:t>
            </w:r>
            <w:r w:rsidR="0069706A" w:rsidRPr="00AC6003">
              <w:rPr>
                <w:lang w:val="en-US"/>
              </w:rPr>
              <w:t xml:space="preserve"> (</w:t>
            </w:r>
            <w:r w:rsidRPr="00AC6003">
              <w:rPr>
                <w:lang w:val="en-US"/>
              </w:rPr>
              <w:t>dunkelblau</w:t>
            </w:r>
            <w:r w:rsidR="0069706A" w:rsidRPr="00AC6003">
              <w:rPr>
                <w:lang w:val="en-US"/>
              </w:rPr>
              <w:t xml:space="preserve">) </w:t>
            </w:r>
          </w:p>
        </w:tc>
        <w:tc>
          <w:tcPr>
            <w:tcW w:w="4142" w:type="dxa"/>
            <w:vMerge w:val="restart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синий</w:t>
            </w:r>
          </w:p>
        </w:tc>
      </w:tr>
      <w:tr w:rsidR="00482732" w:rsidRPr="0069706A" w:rsidTr="00AC6003">
        <w:trPr>
          <w:trHeight w:val="616"/>
          <w:jc w:val="center"/>
        </w:trPr>
        <w:tc>
          <w:tcPr>
            <w:tcW w:w="1841" w:type="dxa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фиолетовый</w:t>
            </w:r>
          </w:p>
        </w:tc>
        <w:tc>
          <w:tcPr>
            <w:tcW w:w="3371" w:type="dxa"/>
            <w:shd w:val="clear" w:color="auto" w:fill="auto"/>
          </w:tcPr>
          <w:p w:rsidR="00482732" w:rsidRPr="00AC6003" w:rsidRDefault="00482732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violett</w:t>
            </w:r>
          </w:p>
        </w:tc>
        <w:tc>
          <w:tcPr>
            <w:tcW w:w="4142" w:type="dxa"/>
            <w:shd w:val="clear" w:color="auto" w:fill="auto"/>
          </w:tcPr>
          <w:p w:rsidR="00482732" w:rsidRPr="0069706A" w:rsidRDefault="00482732" w:rsidP="00D84B91">
            <w:pPr>
              <w:pStyle w:val="af3"/>
            </w:pPr>
            <w:r w:rsidRPr="0069706A">
              <w:t>фиолетовый</w:t>
            </w:r>
          </w:p>
        </w:tc>
      </w:tr>
    </w:tbl>
    <w:p w:rsidR="00482732" w:rsidRPr="0069706A" w:rsidRDefault="00482732" w:rsidP="0069706A">
      <w:pPr>
        <w:tabs>
          <w:tab w:val="left" w:pos="726"/>
        </w:tabs>
      </w:pPr>
    </w:p>
    <w:p w:rsidR="0069706A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Наименования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цветообозначений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современном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немецком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="000928C0" w:rsidRPr="0069706A">
        <w:rPr>
          <w:lang w:val="bg-BG"/>
        </w:rPr>
        <w:t>русском</w:t>
      </w:r>
      <w:r w:rsidR="0069706A" w:rsidRPr="0069706A">
        <w:rPr>
          <w:lang w:val="bg-BG"/>
        </w:rPr>
        <w:t xml:space="preserve"> </w:t>
      </w:r>
      <w:r w:rsidR="000928C0" w:rsidRPr="0069706A">
        <w:rPr>
          <w:lang w:val="bg-BG"/>
        </w:rPr>
        <w:t>языках</w:t>
      </w:r>
      <w:r w:rsidR="0069706A" w:rsidRPr="0069706A">
        <w:rPr>
          <w:lang w:val="bg-BG"/>
        </w:rPr>
        <w:t xml:space="preserve"> </w:t>
      </w:r>
      <w:r w:rsidR="000928C0" w:rsidRPr="0069706A">
        <w:rPr>
          <w:lang w:val="bg-BG"/>
        </w:rPr>
        <w:t>более</w:t>
      </w:r>
      <w:r w:rsidR="0069706A" w:rsidRPr="0069706A">
        <w:rPr>
          <w:lang w:val="bg-BG"/>
        </w:rPr>
        <w:t xml:space="preserve"> </w:t>
      </w:r>
      <w:r w:rsidR="000928C0" w:rsidRPr="0069706A">
        <w:rPr>
          <w:lang w:val="bg-BG"/>
        </w:rPr>
        <w:t>наглядно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можно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проследить,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оп</w:t>
      </w:r>
      <w:r w:rsidR="00BD350F" w:rsidRPr="0069706A">
        <w:rPr>
          <w:lang w:val="bg-BG"/>
        </w:rPr>
        <w:t>и</w:t>
      </w:r>
      <w:r w:rsidRPr="0069706A">
        <w:rPr>
          <w:lang w:val="bg-BG"/>
        </w:rPr>
        <w:t>раясь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катологи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мод,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где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наименование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можно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только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перевести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немецкий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или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язык,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сравнить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разных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каталогах</w:t>
      </w:r>
      <w:r w:rsidR="0069706A">
        <w:rPr>
          <w:lang w:val="bg-BG"/>
        </w:rPr>
        <w:t xml:space="preserve"> (</w:t>
      </w:r>
      <w:r w:rsidRPr="0069706A">
        <w:rPr>
          <w:lang w:val="bg-BG"/>
        </w:rPr>
        <w:t>немецком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русскоязычном</w:t>
      </w:r>
      <w:r w:rsidR="0069706A" w:rsidRPr="0069706A">
        <w:rPr>
          <w:lang w:val="bg-BG"/>
        </w:rPr>
        <w:t xml:space="preserve">).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BD350F" w:rsidRPr="0069706A">
        <w:rPr>
          <w:lang w:val="bg-BG"/>
        </w:rPr>
        <w:t>следующих</w:t>
      </w:r>
      <w:r w:rsidR="0069706A" w:rsidRPr="0069706A">
        <w:rPr>
          <w:lang w:val="bg-BG"/>
        </w:rPr>
        <w:t xml:space="preserve"> </w:t>
      </w:r>
      <w:r w:rsidR="00BD350F" w:rsidRPr="0069706A">
        <w:rPr>
          <w:lang w:val="bg-BG"/>
        </w:rPr>
        <w:t>разделах</w:t>
      </w:r>
      <w:r w:rsidR="0069706A" w:rsidRPr="0069706A">
        <w:rPr>
          <w:lang w:val="bg-BG"/>
        </w:rPr>
        <w:t xml:space="preserve"> </w:t>
      </w:r>
      <w:r w:rsidR="00BD350F" w:rsidRPr="0069706A">
        <w:rPr>
          <w:lang w:val="bg-BG"/>
        </w:rPr>
        <w:t>рассматриваю</w:t>
      </w:r>
      <w:r w:rsidRPr="0069706A">
        <w:rPr>
          <w:lang w:val="bg-BG"/>
        </w:rPr>
        <w:t>тся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лексические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единицы</w:t>
      </w:r>
      <w:r w:rsidR="00765203" w:rsidRPr="0069706A">
        <w:rPr>
          <w:lang w:val="bg-BG"/>
        </w:rPr>
        <w:t>,</w:t>
      </w:r>
      <w:r w:rsidR="0069706A" w:rsidRPr="0069706A">
        <w:rPr>
          <w:lang w:val="bg-BG"/>
        </w:rPr>
        <w:t xml:space="preserve"> </w:t>
      </w:r>
      <w:r w:rsidR="00F1679E" w:rsidRPr="0069706A">
        <w:rPr>
          <w:lang w:val="bg-BG"/>
        </w:rPr>
        <w:t>обозначающие</w:t>
      </w:r>
      <w:r w:rsidR="0069706A" w:rsidRPr="0069706A">
        <w:rPr>
          <w:lang w:val="bg-BG"/>
        </w:rPr>
        <w:t xml:space="preserve"> </w:t>
      </w:r>
      <w:r w:rsidR="00F1679E" w:rsidRPr="0069706A">
        <w:rPr>
          <w:lang w:val="bg-BG"/>
        </w:rPr>
        <w:t>цветообозначения,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использованные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немецком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моды</w:t>
      </w:r>
      <w:r w:rsidR="0069706A">
        <w:rPr>
          <w:lang w:val="bg-BG"/>
        </w:rPr>
        <w:t xml:space="preserve"> (</w:t>
      </w:r>
      <w:r w:rsidRPr="0069706A">
        <w:rPr>
          <w:lang w:val="bg-BG"/>
        </w:rPr>
        <w:t>см</w:t>
      </w:r>
      <w:r w:rsidR="0069706A">
        <w:rPr>
          <w:lang w:val="bg-BG"/>
        </w:rPr>
        <w:t>.2</w:t>
      </w:r>
      <w:r w:rsidRPr="0069706A">
        <w:rPr>
          <w:lang w:val="bg-BG"/>
        </w:rPr>
        <w:t>.1</w:t>
      </w:r>
      <w:r w:rsidR="0069706A" w:rsidRPr="0069706A">
        <w:rPr>
          <w:lang w:val="bg-BG"/>
        </w:rPr>
        <w:t xml:space="preserve">) </w:t>
      </w:r>
      <w:r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="00765203" w:rsidRPr="0069706A">
        <w:rPr>
          <w:lang w:val="bg-BG"/>
        </w:rPr>
        <w:t>такие</w:t>
      </w:r>
      <w:r w:rsidR="0069706A" w:rsidRPr="0069706A">
        <w:rPr>
          <w:lang w:val="bg-BG"/>
        </w:rPr>
        <w:t xml:space="preserve"> </w:t>
      </w:r>
      <w:r w:rsidR="00765203" w:rsidRPr="0069706A">
        <w:rPr>
          <w:lang w:val="bg-BG"/>
        </w:rPr>
        <w:t>же</w:t>
      </w:r>
      <w:r w:rsidR="0069706A" w:rsidRPr="0069706A">
        <w:rPr>
          <w:lang w:val="bg-BG"/>
        </w:rPr>
        <w:t xml:space="preserve"> </w:t>
      </w:r>
      <w:r w:rsidR="00765203" w:rsidRPr="0069706A">
        <w:rPr>
          <w:lang w:val="bg-BG"/>
        </w:rPr>
        <w:t>единицы</w:t>
      </w:r>
      <w:r w:rsidR="0069706A" w:rsidRPr="0069706A">
        <w:rPr>
          <w:lang w:val="bg-BG"/>
        </w:rPr>
        <w:t xml:space="preserve"> </w:t>
      </w:r>
      <w:r w:rsidR="00765203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765203" w:rsidRPr="0069706A">
        <w:rPr>
          <w:lang w:val="bg-BG"/>
        </w:rPr>
        <w:t>русскоязычном</w:t>
      </w:r>
      <w:r w:rsidR="0069706A" w:rsidRPr="0069706A">
        <w:rPr>
          <w:lang w:val="bg-BG"/>
        </w:rPr>
        <w:t xml:space="preserve"> </w:t>
      </w:r>
      <w:r w:rsidR="00765203" w:rsidRPr="0069706A">
        <w:rPr>
          <w:lang w:val="bg-BG"/>
        </w:rPr>
        <w:t>каталоге</w:t>
      </w:r>
      <w:r w:rsidR="0069706A" w:rsidRPr="0069706A">
        <w:rPr>
          <w:lang w:val="bg-BG"/>
        </w:rPr>
        <w:t xml:space="preserve"> </w:t>
      </w:r>
      <w:r w:rsidR="00765203" w:rsidRPr="0069706A">
        <w:rPr>
          <w:lang w:val="bg-BG"/>
        </w:rPr>
        <w:t>мод</w:t>
      </w:r>
      <w:r w:rsidR="0069706A">
        <w:rPr>
          <w:lang w:val="bg-BG"/>
        </w:rPr>
        <w:t xml:space="preserve"> (</w:t>
      </w:r>
      <w:r w:rsidRPr="0069706A">
        <w:rPr>
          <w:lang w:val="bg-BG"/>
        </w:rPr>
        <w:t>см</w:t>
      </w:r>
      <w:r w:rsidR="0069706A">
        <w:rPr>
          <w:lang w:val="bg-BG"/>
        </w:rPr>
        <w:t>.2</w:t>
      </w:r>
      <w:r w:rsidRPr="0069706A">
        <w:rPr>
          <w:lang w:val="bg-BG"/>
        </w:rPr>
        <w:t>.2</w:t>
      </w:r>
      <w:r w:rsidR="0069706A" w:rsidRPr="0069706A">
        <w:rPr>
          <w:lang w:val="bg-BG"/>
        </w:rPr>
        <w:t>).</w:t>
      </w:r>
    </w:p>
    <w:p w:rsidR="00D84B91" w:rsidRDefault="00D84B91" w:rsidP="0069706A">
      <w:pPr>
        <w:tabs>
          <w:tab w:val="left" w:pos="726"/>
        </w:tabs>
        <w:rPr>
          <w:b/>
          <w:bCs/>
          <w:lang w:val="bg-BG"/>
        </w:rPr>
      </w:pPr>
    </w:p>
    <w:p w:rsidR="00704CB7" w:rsidRPr="0069706A" w:rsidRDefault="0069706A" w:rsidP="00D84B91">
      <w:pPr>
        <w:pStyle w:val="1"/>
        <w:rPr>
          <w:lang w:val="bg-BG"/>
        </w:rPr>
      </w:pPr>
      <w:bookmarkStart w:id="11" w:name="_Toc280538340"/>
      <w:r>
        <w:rPr>
          <w:lang w:val="bg-BG"/>
        </w:rPr>
        <w:t xml:space="preserve">2.1 </w:t>
      </w:r>
      <w:r w:rsidR="00704CB7" w:rsidRPr="0069706A">
        <w:rPr>
          <w:lang w:val="bg-BG"/>
        </w:rPr>
        <w:t>Цветообозначения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каталоге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мод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немецком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языке</w:t>
      </w:r>
      <w:bookmarkEnd w:id="11"/>
    </w:p>
    <w:p w:rsidR="00D84B91" w:rsidRDefault="00D84B91" w:rsidP="0069706A">
      <w:pPr>
        <w:tabs>
          <w:tab w:val="left" w:pos="726"/>
        </w:tabs>
        <w:rPr>
          <w:lang w:val="bg-BG"/>
        </w:rPr>
      </w:pPr>
    </w:p>
    <w:p w:rsidR="0069706A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Для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исследования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лексических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единиц,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обозначающих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был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выбран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немецкий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моды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“</w:t>
      </w:r>
      <w:r w:rsidRPr="0069706A">
        <w:rPr>
          <w:lang w:val="en-US"/>
        </w:rPr>
        <w:t>OTTO</w:t>
      </w:r>
      <w:r w:rsidRPr="0069706A">
        <w:rPr>
          <w:lang w:val="bg-BG"/>
        </w:rPr>
        <w:t>”.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примере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различных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моделей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одежды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отражены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разнообразные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цветовые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гаммы.</w:t>
      </w: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триста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восемьдесят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страниц,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каждой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странице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примерно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три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цветообозначения.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Таким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образом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получается,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что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“ОТТО</w:t>
      </w:r>
      <w:r w:rsidR="0069706A">
        <w:rPr>
          <w:lang w:val="bg-BG"/>
        </w:rPr>
        <w:t xml:space="preserve">" </w:t>
      </w:r>
      <w:r w:rsidRPr="0069706A">
        <w:rPr>
          <w:lang w:val="bg-BG"/>
        </w:rPr>
        <w:t>представлено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около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одной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тысячи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ста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сорока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лексических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единиц.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Для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исследования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были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выбраны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соответственно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спектру.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работе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лексические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единицы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распределены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спектру,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качестве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матери</w:t>
      </w:r>
      <w:r w:rsidR="00F449D7" w:rsidRPr="0069706A">
        <w:rPr>
          <w:lang w:val="bg-BG"/>
        </w:rPr>
        <w:t>а</w:t>
      </w:r>
      <w:r w:rsidRPr="0069706A">
        <w:rPr>
          <w:lang w:val="bg-BG"/>
        </w:rPr>
        <w:t>ла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для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исследо</w:t>
      </w:r>
      <w:r w:rsidR="00F449D7" w:rsidRPr="0069706A">
        <w:rPr>
          <w:lang w:val="bg-BG"/>
        </w:rPr>
        <w:t>вания</w:t>
      </w:r>
      <w:r w:rsidR="0069706A" w:rsidRPr="0069706A">
        <w:rPr>
          <w:lang w:val="bg-BG"/>
        </w:rPr>
        <w:t xml:space="preserve"> </w:t>
      </w:r>
      <w:r w:rsidR="00F449D7" w:rsidRPr="0069706A">
        <w:rPr>
          <w:lang w:val="bg-BG"/>
        </w:rPr>
        <w:t>использованы</w:t>
      </w:r>
      <w:r w:rsidR="0069706A" w:rsidRPr="0069706A">
        <w:rPr>
          <w:lang w:val="bg-BG"/>
        </w:rPr>
        <w:t xml:space="preserve"> </w:t>
      </w:r>
      <w:r w:rsidR="00F449D7" w:rsidRPr="0069706A">
        <w:rPr>
          <w:lang w:val="bg-BG"/>
        </w:rPr>
        <w:t>только</w:t>
      </w:r>
      <w:r w:rsidR="0069706A" w:rsidRPr="0069706A">
        <w:rPr>
          <w:lang w:val="bg-BG"/>
        </w:rPr>
        <w:t xml:space="preserve"> </w:t>
      </w:r>
      <w:r w:rsidR="00F449D7" w:rsidRPr="0069706A">
        <w:rPr>
          <w:lang w:val="bg-BG"/>
        </w:rPr>
        <w:t>те</w:t>
      </w:r>
      <w:r w:rsidR="0069706A" w:rsidRPr="0069706A">
        <w:rPr>
          <w:lang w:val="bg-BG"/>
        </w:rPr>
        <w:t xml:space="preserve"> </w:t>
      </w:r>
      <w:r w:rsidR="00F449D7" w:rsidRPr="0069706A">
        <w:rPr>
          <w:lang w:val="bg-BG"/>
        </w:rPr>
        <w:t>ле</w:t>
      </w:r>
      <w:r w:rsidRPr="0069706A">
        <w:rPr>
          <w:lang w:val="bg-BG"/>
        </w:rPr>
        <w:t>к</w:t>
      </w:r>
      <w:r w:rsidR="00F449D7" w:rsidRPr="0069706A">
        <w:rPr>
          <w:lang w:val="bg-BG"/>
        </w:rPr>
        <w:t>с</w:t>
      </w:r>
      <w:r w:rsidRPr="0069706A">
        <w:rPr>
          <w:lang w:val="bg-BG"/>
        </w:rPr>
        <w:t>ические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единицы,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которые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обозначают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оттенки.</w:t>
      </w:r>
    </w:p>
    <w:p w:rsidR="0069706A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Рассмотрим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эти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следуя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спектру</w:t>
      </w:r>
      <w:r w:rsidR="0069706A" w:rsidRPr="0069706A">
        <w:rPr>
          <w:lang w:val="bg-BG"/>
        </w:rPr>
        <w:t>:</w:t>
      </w: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1.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белого.</w:t>
      </w: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Кроме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основного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обозначения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  <w:lang w:val="en-US"/>
        </w:rPr>
        <w:t>weiss</w:t>
      </w:r>
      <w:r w:rsidR="0069706A" w:rsidRPr="0069706A">
        <w:rPr>
          <w:lang w:val="bg-BG"/>
        </w:rPr>
        <w:t xml:space="preserve"> </w:t>
      </w:r>
      <w:r w:rsidRPr="0069706A">
        <w:t>‘</w:t>
      </w:r>
      <w:r w:rsidRPr="0069706A">
        <w:rPr>
          <w:lang w:val="bg-BG"/>
        </w:rPr>
        <w:t>белый</w:t>
      </w:r>
      <w:r w:rsidRPr="0069706A">
        <w:t>’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</w:t>
      </w:r>
      <w:r w:rsidR="000A2150" w:rsidRPr="0069706A">
        <w:rPr>
          <w:lang w:val="bg-BG"/>
        </w:rPr>
        <w:t>талоге</w:t>
      </w:r>
      <w:r w:rsidR="0069706A" w:rsidRPr="0069706A">
        <w:rPr>
          <w:lang w:val="bg-BG"/>
        </w:rPr>
        <w:t xml:space="preserve"> </w:t>
      </w:r>
      <w:r w:rsidR="000A2150" w:rsidRPr="0069706A">
        <w:rPr>
          <w:lang w:val="bg-BG"/>
        </w:rPr>
        <w:t>использовались</w:t>
      </w:r>
      <w:r w:rsidR="0069706A" w:rsidRPr="0069706A">
        <w:rPr>
          <w:lang w:val="bg-BG"/>
        </w:rPr>
        <w:t xml:space="preserve"> </w:t>
      </w:r>
      <w:r w:rsidR="000A2150" w:rsidRPr="0069706A">
        <w:rPr>
          <w:lang w:val="bg-BG"/>
        </w:rPr>
        <w:t>четыре</w:t>
      </w:r>
      <w:r w:rsidR="0069706A" w:rsidRPr="0069706A">
        <w:rPr>
          <w:lang w:val="bg-BG"/>
        </w:rPr>
        <w:t xml:space="preserve"> </w:t>
      </w:r>
      <w:r w:rsidR="000A2150" w:rsidRPr="0069706A">
        <w:rPr>
          <w:lang w:val="bg-BG"/>
        </w:rPr>
        <w:t>лексические</w:t>
      </w:r>
      <w:r w:rsidR="0069706A" w:rsidRPr="0069706A">
        <w:rPr>
          <w:lang w:val="bg-BG"/>
        </w:rPr>
        <w:t xml:space="preserve"> </w:t>
      </w:r>
      <w:r w:rsidR="00F4579A" w:rsidRPr="0069706A">
        <w:rPr>
          <w:lang w:val="bg-BG"/>
        </w:rPr>
        <w:t>единицы,</w:t>
      </w:r>
      <w:r w:rsidR="0069706A" w:rsidRPr="0069706A">
        <w:rPr>
          <w:lang w:val="bg-BG"/>
        </w:rPr>
        <w:t xml:space="preserve"> </w:t>
      </w:r>
      <w:r w:rsidR="00F4579A" w:rsidRPr="0069706A">
        <w:rPr>
          <w:lang w:val="bg-BG"/>
        </w:rPr>
        <w:t>обозначающие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различные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белого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: </w:t>
      </w:r>
      <w:r w:rsidRPr="0069706A">
        <w:rPr>
          <w:i/>
          <w:iCs/>
          <w:lang w:val="bg-BG"/>
        </w:rPr>
        <w:t>r</w:t>
      </w:r>
      <w:r w:rsidRPr="0069706A">
        <w:rPr>
          <w:i/>
          <w:iCs/>
          <w:lang w:val="en-US"/>
        </w:rPr>
        <w:t>auchiges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i/>
          <w:iCs/>
          <w:lang w:val="en-US"/>
        </w:rPr>
        <w:t>weiss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lang w:val="bg-BG"/>
        </w:rPr>
        <w:t>‘дымчато</w:t>
      </w:r>
      <w:r w:rsidR="00482732" w:rsidRPr="0069706A">
        <w:t>-</w:t>
      </w:r>
      <w:r w:rsidRPr="0069706A">
        <w:rPr>
          <w:lang w:val="bg-BG"/>
        </w:rPr>
        <w:t>белый’,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  <w:lang w:val="en-US"/>
        </w:rPr>
        <w:t>mandel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i/>
          <w:iCs/>
          <w:lang w:val="en-US"/>
        </w:rPr>
        <w:t>weiss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‘белый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миндаль’,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  <w:lang w:val="en-US"/>
        </w:rPr>
        <w:t>elfenbeinfarbe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‘цвет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слоновой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кости,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белый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кремовым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оттенком’.</w:t>
      </w: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2.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серого.</w:t>
      </w: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Для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обозначения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оттеков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  <w:lang w:val="en-US"/>
        </w:rPr>
        <w:t>grau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‘серый’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найдено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семь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лексических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единиц</w:t>
      </w:r>
      <w:r w:rsidR="0069706A" w:rsidRPr="0069706A">
        <w:rPr>
          <w:lang w:val="bg-BG"/>
        </w:rPr>
        <w:t xml:space="preserve">: </w:t>
      </w:r>
      <w:r w:rsidRPr="0069706A">
        <w:rPr>
          <w:i/>
          <w:iCs/>
          <w:lang w:val="en-US"/>
        </w:rPr>
        <w:t>hellgrau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</w:t>
      </w:r>
      <w:r w:rsidRPr="0069706A">
        <w:rPr>
          <w:lang w:val="en-US"/>
        </w:rPr>
        <w:t>c</w:t>
      </w:r>
      <w:r w:rsidR="00482732" w:rsidRPr="0069706A">
        <w:rPr>
          <w:lang w:val="bg-BG"/>
        </w:rPr>
        <w:t>ветло-</w:t>
      </w:r>
      <w:r w:rsidRPr="0069706A">
        <w:rPr>
          <w:lang w:val="bg-BG"/>
        </w:rPr>
        <w:t>серый’,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  <w:lang w:val="en-US"/>
        </w:rPr>
        <w:t>silbern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</w:t>
      </w:r>
      <w:r w:rsidRPr="0069706A">
        <w:rPr>
          <w:lang w:val="en-US"/>
        </w:rPr>
        <w:t>c</w:t>
      </w:r>
      <w:r w:rsidRPr="0069706A">
        <w:rPr>
          <w:lang w:val="bg-BG"/>
        </w:rPr>
        <w:t>ербряный’,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  <w:lang w:val="en-US"/>
        </w:rPr>
        <w:t>schiefergrau</w:t>
      </w:r>
      <w:r w:rsidRPr="0069706A">
        <w:rPr>
          <w:i/>
          <w:iCs/>
          <w:lang w:val="bg-BG"/>
        </w:rPr>
        <w:t>/</w:t>
      </w:r>
      <w:r w:rsidRPr="0069706A">
        <w:rPr>
          <w:i/>
          <w:iCs/>
          <w:lang w:val="en-US"/>
        </w:rPr>
        <w:t>blau</w:t>
      </w:r>
      <w:r w:rsidR="00482732" w:rsidRPr="0069706A">
        <w:rPr>
          <w:i/>
          <w:iCs/>
          <w:lang w:val="bg-BG"/>
        </w:rPr>
        <w:t>-</w:t>
      </w:r>
      <w:r w:rsidRPr="0069706A">
        <w:rPr>
          <w:i/>
          <w:iCs/>
          <w:lang w:val="en-US"/>
        </w:rPr>
        <w:t>grau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</w:t>
      </w:r>
      <w:r w:rsidRPr="0069706A">
        <w:rPr>
          <w:lang w:val="en-US"/>
        </w:rPr>
        <w:t>c</w:t>
      </w:r>
      <w:r w:rsidR="00482732" w:rsidRPr="0069706A">
        <w:rPr>
          <w:lang w:val="bg-BG"/>
        </w:rPr>
        <w:t>иневато-</w:t>
      </w:r>
      <w:r w:rsidRPr="0069706A">
        <w:rPr>
          <w:lang w:val="bg-BG"/>
        </w:rPr>
        <w:t>серый,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аспидный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цвет’,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i/>
          <w:iCs/>
          <w:lang w:val="en-US"/>
        </w:rPr>
        <w:t>c</w:t>
      </w:r>
      <w:r w:rsidRPr="0069706A">
        <w:rPr>
          <w:i/>
          <w:iCs/>
        </w:rPr>
        <w:t>hinchilla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</w:t>
      </w:r>
      <w:r w:rsidRPr="0069706A">
        <w:rPr>
          <w:lang w:val="en-US"/>
        </w:rPr>
        <w:t>c</w:t>
      </w:r>
      <w:r w:rsidR="00482732" w:rsidRPr="0069706A">
        <w:rPr>
          <w:lang w:val="bg-BG"/>
        </w:rPr>
        <w:t>еровато-</w:t>
      </w:r>
      <w:r w:rsidRPr="0069706A">
        <w:rPr>
          <w:lang w:val="bg-BG"/>
        </w:rPr>
        <w:t>голубоватый’,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  <w:lang w:val="en-US"/>
        </w:rPr>
        <w:t>g</w:t>
      </w:r>
      <w:r w:rsidRPr="0069706A">
        <w:rPr>
          <w:i/>
          <w:iCs/>
        </w:rPr>
        <w:t>r</w:t>
      </w:r>
      <w:r w:rsidRPr="0069706A">
        <w:rPr>
          <w:i/>
          <w:iCs/>
          <w:lang w:val="bg-BG"/>
        </w:rPr>
        <w:t>ü</w:t>
      </w:r>
      <w:r w:rsidRPr="0069706A">
        <w:rPr>
          <w:i/>
          <w:iCs/>
        </w:rPr>
        <w:t>ngrau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lang w:val="bg-BG"/>
        </w:rPr>
        <w:t>‘</w:t>
      </w:r>
      <w:r w:rsidRPr="0069706A">
        <w:rPr>
          <w:lang w:val="en-US"/>
        </w:rPr>
        <w:t>c</w:t>
      </w:r>
      <w:r w:rsidR="00482732" w:rsidRPr="0069706A">
        <w:rPr>
          <w:lang w:val="bg-BG"/>
        </w:rPr>
        <w:t>еро-</w:t>
      </w:r>
      <w:r w:rsidRPr="0069706A">
        <w:rPr>
          <w:lang w:val="bg-BG"/>
        </w:rPr>
        <w:t>зелёный’,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</w:rPr>
        <w:t>dunkelgrau</w:t>
      </w:r>
      <w:r w:rsidR="0069706A" w:rsidRPr="0069706A">
        <w:rPr>
          <w:lang w:val="bg-BG"/>
        </w:rPr>
        <w:t xml:space="preserve"> </w:t>
      </w:r>
      <w:r w:rsidR="00482732" w:rsidRPr="0069706A">
        <w:rPr>
          <w:lang w:val="bg-BG"/>
        </w:rPr>
        <w:t>‘тёмно-</w:t>
      </w:r>
      <w:r w:rsidRPr="0069706A">
        <w:rPr>
          <w:lang w:val="bg-BG"/>
        </w:rPr>
        <w:t>серый’,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  <w:lang w:val="en-US"/>
        </w:rPr>
        <w:t>z</w:t>
      </w:r>
      <w:r w:rsidRPr="0069706A">
        <w:rPr>
          <w:i/>
          <w:iCs/>
        </w:rPr>
        <w:t>yan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‘стальной’.</w:t>
      </w: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3.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чёрного.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rPr>
          <w:lang w:val="bg-BG"/>
        </w:rPr>
        <w:t>У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Pr="0069706A">
        <w:rPr>
          <w:i/>
          <w:iCs/>
          <w:lang w:val="en-US"/>
        </w:rPr>
        <w:t>schwarz</w:t>
      </w:r>
      <w:r w:rsidR="0069706A" w:rsidRPr="0069706A">
        <w:rPr>
          <w:i/>
          <w:iCs/>
        </w:rPr>
        <w:t xml:space="preserve"> </w:t>
      </w:r>
      <w:r w:rsidRPr="0069706A">
        <w:t>‘чёрный’</w:t>
      </w:r>
      <w:r w:rsidR="0069706A" w:rsidRPr="0069706A">
        <w:t xml:space="preserve"> </w:t>
      </w:r>
      <w:r w:rsidRPr="0069706A">
        <w:t>найдено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оттенка</w:t>
      </w:r>
      <w:r w:rsidR="0069706A">
        <w:t xml:space="preserve"> (</w:t>
      </w:r>
      <w:r w:rsidRPr="0069706A">
        <w:t>согласно</w:t>
      </w:r>
      <w:r w:rsidR="0069706A" w:rsidRPr="0069706A">
        <w:t xml:space="preserve"> </w:t>
      </w:r>
      <w:r w:rsidRPr="0069706A">
        <w:t>каталогу</w:t>
      </w:r>
      <w:r w:rsidR="0069706A">
        <w:t xml:space="preserve"> "</w:t>
      </w:r>
      <w:r w:rsidRPr="0069706A">
        <w:t>ОТТО</w:t>
      </w:r>
      <w:r w:rsidR="0069706A">
        <w:t>"</w:t>
      </w:r>
      <w:r w:rsidR="0069706A" w:rsidRPr="0069706A">
        <w:t xml:space="preserve">): </w:t>
      </w:r>
      <w:r w:rsidRPr="0069706A">
        <w:rPr>
          <w:i/>
          <w:iCs/>
          <w:lang w:val="en-US"/>
        </w:rPr>
        <w:t>schwarzgrau</w:t>
      </w:r>
      <w:r w:rsidR="0069706A" w:rsidRPr="0069706A">
        <w:t xml:space="preserve"> </w:t>
      </w:r>
      <w:r w:rsidR="006D295E" w:rsidRPr="0069706A">
        <w:t>‘чёрно-</w:t>
      </w:r>
      <w:r w:rsidRPr="0069706A">
        <w:t>серый’,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  <w:lang w:val="en-US"/>
        </w:rPr>
        <w:t>anthrazit</w:t>
      </w:r>
      <w:r w:rsidR="0069706A" w:rsidRPr="0069706A">
        <w:t xml:space="preserve"> </w:t>
      </w:r>
      <w:r w:rsidRPr="0069706A">
        <w:t>‘чёрный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металлическим</w:t>
      </w:r>
      <w:r w:rsidR="0069706A" w:rsidRPr="0069706A">
        <w:t xml:space="preserve"> </w:t>
      </w:r>
      <w:r w:rsidRPr="0069706A">
        <w:t>отблеском,</w:t>
      </w:r>
      <w:r w:rsidR="0069706A" w:rsidRPr="0069706A">
        <w:t xml:space="preserve"> </w:t>
      </w:r>
      <w:r w:rsidRPr="0069706A">
        <w:t>антрацитовый’.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4.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синего.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Кроме</w:t>
      </w:r>
      <w:r w:rsidR="0069706A" w:rsidRPr="0069706A">
        <w:t xml:space="preserve"> </w:t>
      </w:r>
      <w:r w:rsidRPr="0069706A">
        <w:t>основного</w:t>
      </w:r>
      <w:r w:rsidR="0069706A" w:rsidRPr="0069706A">
        <w:t xml:space="preserve"> </w:t>
      </w:r>
      <w:r w:rsidRPr="0069706A">
        <w:t>цвета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  <w:lang w:val="en-US"/>
        </w:rPr>
        <w:t>blau</w:t>
      </w:r>
      <w:r w:rsidR="0069706A" w:rsidRPr="0069706A">
        <w:t xml:space="preserve"> </w:t>
      </w:r>
      <w:r w:rsidRPr="0069706A">
        <w:t>‘синий’</w:t>
      </w:r>
      <w:r w:rsidR="0069706A" w:rsidRPr="0069706A">
        <w:t xml:space="preserve"> </w:t>
      </w:r>
      <w:r w:rsidRPr="0069706A">
        <w:t>используется</w:t>
      </w:r>
      <w:r w:rsidR="0069706A" w:rsidRPr="0069706A">
        <w:t xml:space="preserve"> </w:t>
      </w:r>
      <w:r w:rsidRPr="0069706A">
        <w:t>восемнадцать</w:t>
      </w:r>
      <w:r w:rsidR="0069706A" w:rsidRPr="0069706A">
        <w:t xml:space="preserve"> </w:t>
      </w:r>
      <w:r w:rsidRPr="0069706A">
        <w:t>оттенков.</w:t>
      </w:r>
      <w:r w:rsidR="0069706A" w:rsidRPr="0069706A">
        <w:t xml:space="preserve"> </w:t>
      </w:r>
      <w:r w:rsidRPr="0069706A">
        <w:t>Например</w:t>
      </w:r>
      <w:r w:rsidR="0069706A" w:rsidRPr="0069706A">
        <w:t xml:space="preserve">: </w:t>
      </w:r>
      <w:r w:rsidRPr="0069706A">
        <w:rPr>
          <w:i/>
          <w:iCs/>
          <w:lang w:val="en-US"/>
        </w:rPr>
        <w:t>marineblau</w:t>
      </w:r>
      <w:r w:rsidR="0069706A" w:rsidRPr="0069706A">
        <w:rPr>
          <w:i/>
          <w:iCs/>
        </w:rPr>
        <w:t xml:space="preserve"> </w:t>
      </w:r>
      <w:r w:rsidR="006D295E" w:rsidRPr="0069706A">
        <w:t>‘тёмно-</w:t>
      </w:r>
      <w:r w:rsidRPr="0069706A">
        <w:t>синий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ультрамариновый’,</w:t>
      </w:r>
      <w:r w:rsidR="0069706A" w:rsidRPr="0069706A">
        <w:t xml:space="preserve"> </w:t>
      </w:r>
      <w:r w:rsidR="006D295E" w:rsidRPr="0069706A">
        <w:rPr>
          <w:i/>
          <w:iCs/>
          <w:lang w:val="en-US"/>
        </w:rPr>
        <w:t>k</w:t>
      </w:r>
      <w:r w:rsidR="006D295E" w:rsidRPr="0069706A">
        <w:rPr>
          <w:i/>
          <w:iCs/>
        </w:rPr>
        <w:t>ö</w:t>
      </w:r>
      <w:r w:rsidRPr="0069706A">
        <w:rPr>
          <w:i/>
          <w:iCs/>
          <w:lang w:val="en-US"/>
        </w:rPr>
        <w:t>nigsblau</w:t>
      </w:r>
      <w:r w:rsidR="0069706A" w:rsidRPr="0069706A">
        <w:t xml:space="preserve"> </w:t>
      </w:r>
      <w:r w:rsidRPr="0069706A">
        <w:t>‘кобальтовый</w:t>
      </w:r>
      <w:r w:rsidR="0069706A" w:rsidRPr="0069706A">
        <w:t xml:space="preserve"> </w:t>
      </w:r>
      <w:r w:rsidRPr="0069706A">
        <w:t>синий/чистый,</w:t>
      </w:r>
      <w:r w:rsidR="0069706A" w:rsidRPr="0069706A">
        <w:t xml:space="preserve"> </w:t>
      </w:r>
      <w:r w:rsidRPr="0069706A">
        <w:t>яркий</w:t>
      </w:r>
      <w:r w:rsidR="0069706A" w:rsidRPr="0069706A">
        <w:t xml:space="preserve"> </w:t>
      </w:r>
      <w:r w:rsidRPr="0069706A">
        <w:t>оттенок</w:t>
      </w:r>
      <w:r w:rsidR="0069706A" w:rsidRPr="0069706A">
        <w:t xml:space="preserve"> </w:t>
      </w:r>
      <w:r w:rsidRPr="0069706A">
        <w:t>синего</w:t>
      </w:r>
      <w:r w:rsidR="0069706A" w:rsidRPr="0069706A">
        <w:t xml:space="preserve"> </w:t>
      </w:r>
      <w:r w:rsidRPr="0069706A">
        <w:t>цвета’,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indigo</w:t>
      </w:r>
      <w:r w:rsidR="0069706A" w:rsidRPr="0069706A">
        <w:t xml:space="preserve"> </w:t>
      </w:r>
      <w:r w:rsidRPr="0069706A">
        <w:t>‘индиго’,</w:t>
      </w:r>
      <w:r w:rsidR="0069706A" w:rsidRPr="0069706A">
        <w:t xml:space="preserve"> </w:t>
      </w:r>
      <w:r w:rsidRPr="0069706A">
        <w:rPr>
          <w:i/>
          <w:iCs/>
        </w:rPr>
        <w:t>с</w:t>
      </w:r>
      <w:r w:rsidRPr="0069706A">
        <w:rPr>
          <w:i/>
          <w:iCs/>
          <w:lang w:val="en-US"/>
        </w:rPr>
        <w:t>apri</w:t>
      </w:r>
      <w:r w:rsidR="0069706A" w:rsidRPr="0069706A">
        <w:t xml:space="preserve"> </w:t>
      </w:r>
      <w:r w:rsidRPr="0069706A">
        <w:t>‘капри</w:t>
      </w:r>
      <w:r w:rsidR="0069706A">
        <w:t xml:space="preserve"> (</w:t>
      </w:r>
      <w:r w:rsidRPr="0069706A">
        <w:t>светлый,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серым</w:t>
      </w:r>
      <w:r w:rsidR="0069706A" w:rsidRPr="0069706A">
        <w:t xml:space="preserve"> </w:t>
      </w:r>
      <w:r w:rsidRPr="0069706A">
        <w:t>оттенком</w:t>
      </w:r>
      <w:r w:rsidR="0069706A" w:rsidRPr="0069706A">
        <w:t xml:space="preserve">) </w:t>
      </w:r>
      <w:r w:rsidRPr="0069706A">
        <w:t>’,</w:t>
      </w:r>
      <w:r w:rsidR="0069706A" w:rsidRPr="0069706A">
        <w:t xml:space="preserve"> </w:t>
      </w:r>
      <w:r w:rsidR="006D295E" w:rsidRPr="0069706A">
        <w:rPr>
          <w:i/>
          <w:iCs/>
          <w:lang w:val="en-US"/>
        </w:rPr>
        <w:t>t</w:t>
      </w:r>
      <w:r w:rsidR="006D295E" w:rsidRPr="0069706A">
        <w:rPr>
          <w:i/>
          <w:iCs/>
        </w:rPr>
        <w:t>ü</w:t>
      </w:r>
      <w:r w:rsidRPr="0069706A">
        <w:rPr>
          <w:i/>
          <w:iCs/>
          <w:lang w:val="en-US"/>
        </w:rPr>
        <w:t>rkis</w:t>
      </w:r>
      <w:r w:rsidR="0069706A" w:rsidRPr="0069706A">
        <w:rPr>
          <w:i/>
          <w:iCs/>
        </w:rPr>
        <w:t xml:space="preserve"> </w:t>
      </w:r>
      <w:r w:rsidRPr="0069706A">
        <w:t>‘бирюза’,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dunstblau</w:t>
      </w:r>
      <w:r w:rsidR="0069706A" w:rsidRPr="0069706A">
        <w:t xml:space="preserve"> </w:t>
      </w:r>
      <w:r w:rsidR="006D295E" w:rsidRPr="0069706A">
        <w:t>‘туманно-</w:t>
      </w:r>
      <w:r w:rsidRPr="0069706A">
        <w:t>голубой’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т.д.</w:t>
      </w:r>
      <w:r w:rsidR="0069706A">
        <w:t xml:space="preserve"> (</w:t>
      </w:r>
      <w:r w:rsidRPr="0069706A">
        <w:t>полный</w:t>
      </w:r>
      <w:r w:rsidR="0069706A" w:rsidRPr="0069706A">
        <w:t xml:space="preserve"> </w:t>
      </w:r>
      <w:r w:rsidRPr="0069706A">
        <w:t>список</w:t>
      </w:r>
      <w:r w:rsidR="0069706A" w:rsidRPr="0069706A">
        <w:t xml:space="preserve"> </w:t>
      </w:r>
      <w:r w:rsidRPr="0069706A">
        <w:t>лексических</w:t>
      </w:r>
      <w:r w:rsidR="0069706A" w:rsidRPr="0069706A">
        <w:t xml:space="preserve"> </w:t>
      </w:r>
      <w:r w:rsidRPr="0069706A">
        <w:t>единиц</w:t>
      </w:r>
      <w:r w:rsidR="0069706A" w:rsidRPr="0069706A">
        <w:t xml:space="preserve"> </w:t>
      </w:r>
      <w:r w:rsidRPr="0069706A">
        <w:t>см.</w:t>
      </w:r>
      <w:r w:rsidR="0069706A" w:rsidRPr="0069706A">
        <w:t xml:space="preserve"> </w:t>
      </w:r>
      <w:r w:rsidRPr="0069706A">
        <w:t>Приложение</w:t>
      </w:r>
      <w:r w:rsidR="0069706A" w:rsidRPr="0069706A">
        <w:t xml:space="preserve"> </w:t>
      </w:r>
      <w:r w:rsidRPr="0069706A">
        <w:t>1</w:t>
      </w:r>
      <w:r w:rsidR="0069706A" w:rsidRPr="0069706A">
        <w:t>).</w:t>
      </w:r>
    </w:p>
    <w:p w:rsidR="00704CB7" w:rsidRPr="0069706A" w:rsidRDefault="006D295E" w:rsidP="0069706A">
      <w:pPr>
        <w:tabs>
          <w:tab w:val="left" w:pos="726"/>
        </w:tabs>
      </w:pPr>
      <w:r w:rsidRPr="0069706A">
        <w:t>5.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зелё</w:t>
      </w:r>
      <w:r w:rsidR="00704CB7" w:rsidRPr="0069706A">
        <w:t>ного.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У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  <w:lang w:val="en-US"/>
        </w:rPr>
        <w:t>gr</w:t>
      </w:r>
      <w:r w:rsidRPr="0069706A">
        <w:rPr>
          <w:i/>
          <w:iCs/>
        </w:rPr>
        <w:t>ü</w:t>
      </w:r>
      <w:r w:rsidRPr="0069706A">
        <w:rPr>
          <w:i/>
          <w:iCs/>
          <w:lang w:val="en-US"/>
        </w:rPr>
        <w:t>n</w:t>
      </w:r>
      <w:r w:rsidR="0069706A" w:rsidRPr="0069706A">
        <w:t xml:space="preserve"> </w:t>
      </w:r>
      <w:r w:rsidR="00D42AAE" w:rsidRPr="0069706A">
        <w:t>‘зелёный’</w:t>
      </w:r>
      <w:r w:rsidR="0069706A" w:rsidRPr="0069706A">
        <w:t xml:space="preserve"> </w:t>
      </w:r>
      <w:r w:rsidRPr="0069706A">
        <w:t>замечены</w:t>
      </w:r>
      <w:r w:rsidR="0069706A" w:rsidRPr="0069706A">
        <w:t xml:space="preserve"> </w:t>
      </w:r>
      <w:r w:rsidRPr="0069706A">
        <w:t>следующие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: </w:t>
      </w:r>
      <w:r w:rsidRPr="0069706A">
        <w:rPr>
          <w:i/>
          <w:iCs/>
          <w:lang w:val="en-US"/>
        </w:rPr>
        <w:t>grellgr</w:t>
      </w:r>
      <w:r w:rsidRPr="0069706A">
        <w:rPr>
          <w:i/>
          <w:iCs/>
        </w:rPr>
        <w:t>ü</w:t>
      </w:r>
      <w:r w:rsidRPr="0069706A">
        <w:rPr>
          <w:i/>
          <w:iCs/>
          <w:lang w:val="en-US"/>
        </w:rPr>
        <w:t>n</w:t>
      </w:r>
      <w:r w:rsidRPr="0069706A">
        <w:rPr>
          <w:i/>
          <w:iCs/>
        </w:rPr>
        <w:t>/</w:t>
      </w:r>
      <w:r w:rsidRPr="0069706A">
        <w:rPr>
          <w:i/>
          <w:iCs/>
          <w:lang w:val="en-US"/>
        </w:rPr>
        <w:t>limonenfarbe</w:t>
      </w:r>
      <w:r w:rsidR="0069706A" w:rsidRPr="0069706A">
        <w:t xml:space="preserve"> </w:t>
      </w:r>
      <w:r w:rsidR="006D295E" w:rsidRPr="0069706A">
        <w:t>‘ярко-</w:t>
      </w:r>
      <w:r w:rsidRPr="0069706A">
        <w:t>зелёный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желтоватым</w:t>
      </w:r>
      <w:r w:rsidR="0069706A" w:rsidRPr="0069706A">
        <w:t xml:space="preserve"> </w:t>
      </w:r>
      <w:r w:rsidRPr="0069706A">
        <w:t>оттенком,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лайма’,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blaugr</w:t>
      </w:r>
      <w:r w:rsidRPr="0069706A">
        <w:rPr>
          <w:i/>
          <w:iCs/>
        </w:rPr>
        <w:t>ü</w:t>
      </w:r>
      <w:r w:rsidRPr="0069706A">
        <w:rPr>
          <w:i/>
          <w:iCs/>
          <w:lang w:val="en-US"/>
        </w:rPr>
        <w:t>n</w:t>
      </w:r>
      <w:r w:rsidRPr="0069706A">
        <w:rPr>
          <w:i/>
          <w:iCs/>
        </w:rPr>
        <w:t>/</w:t>
      </w:r>
      <w:r w:rsidRPr="0069706A">
        <w:rPr>
          <w:i/>
          <w:iCs/>
          <w:lang w:val="en-US"/>
        </w:rPr>
        <w:t>bleu</w:t>
      </w:r>
      <w:r w:rsidR="0069706A" w:rsidRPr="0069706A">
        <w:t xml:space="preserve"> </w:t>
      </w:r>
      <w:r w:rsidR="006D295E" w:rsidRPr="0069706A">
        <w:t>‘зеленовато-</w:t>
      </w:r>
      <w:r w:rsidRPr="0069706A">
        <w:t>голубой’,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seegr</w:t>
      </w:r>
      <w:r w:rsidRPr="0069706A">
        <w:rPr>
          <w:i/>
          <w:iCs/>
        </w:rPr>
        <w:t>ü</w:t>
      </w:r>
      <w:r w:rsidRPr="0069706A">
        <w:rPr>
          <w:i/>
          <w:iCs/>
          <w:lang w:val="en-US"/>
        </w:rPr>
        <w:t>n</w:t>
      </w:r>
      <w:r w:rsidR="0069706A" w:rsidRPr="0069706A">
        <w:rPr>
          <w:i/>
          <w:iCs/>
        </w:rPr>
        <w:t xml:space="preserve"> </w:t>
      </w:r>
      <w:r w:rsidRPr="0069706A">
        <w:t>‘цвета</w:t>
      </w:r>
      <w:r w:rsidR="0069706A" w:rsidRPr="0069706A">
        <w:t xml:space="preserve"> </w:t>
      </w:r>
      <w:r w:rsidRPr="0069706A">
        <w:t>морской</w:t>
      </w:r>
      <w:r w:rsidR="0069706A" w:rsidRPr="0069706A">
        <w:t xml:space="preserve"> </w:t>
      </w:r>
      <w:r w:rsidRPr="0069706A">
        <w:t>волны’,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fr</w:t>
      </w:r>
      <w:r w:rsidRPr="0069706A">
        <w:rPr>
          <w:i/>
          <w:iCs/>
        </w:rPr>
        <w:t>ü</w:t>
      </w:r>
      <w:r w:rsidRPr="0069706A">
        <w:rPr>
          <w:i/>
          <w:iCs/>
          <w:lang w:val="en-US"/>
        </w:rPr>
        <w:t>hlingsgrun</w:t>
      </w:r>
      <w:r w:rsidR="0069706A" w:rsidRPr="0069706A">
        <w:rPr>
          <w:i/>
          <w:iCs/>
        </w:rPr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весенней</w:t>
      </w:r>
      <w:r w:rsidR="0069706A" w:rsidRPr="0069706A">
        <w:t xml:space="preserve"> </w:t>
      </w:r>
      <w:r w:rsidRPr="0069706A">
        <w:t>листвы’,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salatfarbe</w:t>
      </w:r>
      <w:r w:rsidR="0069706A" w:rsidRPr="0069706A">
        <w:t xml:space="preserve"> </w:t>
      </w:r>
      <w:r w:rsidRPr="0069706A">
        <w:t>‘салатный’,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kiwi</w:t>
      </w:r>
      <w:r w:rsidR="0069706A" w:rsidRPr="0069706A">
        <w:t xml:space="preserve"> </w:t>
      </w:r>
      <w:r w:rsidRPr="0069706A">
        <w:t>‘киви’</w:t>
      </w:r>
      <w:r w:rsidR="0069706A">
        <w:t xml:space="preserve"> (</w:t>
      </w:r>
      <w:r w:rsidRPr="0069706A">
        <w:t>полный</w:t>
      </w:r>
      <w:r w:rsidR="0069706A" w:rsidRPr="0069706A">
        <w:t xml:space="preserve"> </w:t>
      </w:r>
      <w:r w:rsidRPr="0069706A">
        <w:t>список</w:t>
      </w:r>
      <w:r w:rsidR="0069706A" w:rsidRPr="0069706A">
        <w:t xml:space="preserve"> </w:t>
      </w:r>
      <w:r w:rsidRPr="0069706A">
        <w:t>см.</w:t>
      </w:r>
      <w:r w:rsidR="0069706A" w:rsidRPr="0069706A">
        <w:t xml:space="preserve"> </w:t>
      </w:r>
      <w:r w:rsidRPr="0069706A">
        <w:t>Приложение</w:t>
      </w:r>
      <w:r w:rsidR="0069706A" w:rsidRPr="0069706A">
        <w:t xml:space="preserve"> </w:t>
      </w:r>
      <w:r w:rsidRPr="0069706A">
        <w:t>1</w:t>
      </w:r>
      <w:r w:rsidR="0069706A" w:rsidRPr="0069706A">
        <w:t>).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6.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розового,</w:t>
      </w:r>
      <w:r w:rsidR="0069706A" w:rsidRPr="0069706A">
        <w:t xml:space="preserve"> </w:t>
      </w:r>
      <w:r w:rsidRPr="0069706A">
        <w:t>фиолетового.</w:t>
      </w:r>
    </w:p>
    <w:p w:rsidR="00704CB7" w:rsidRPr="0069706A" w:rsidRDefault="00D42AAE" w:rsidP="0069706A">
      <w:pPr>
        <w:tabs>
          <w:tab w:val="left" w:pos="726"/>
        </w:tabs>
      </w:pPr>
      <w:r w:rsidRPr="0069706A">
        <w:t>У</w:t>
      </w:r>
      <w:r w:rsidR="0069706A" w:rsidRPr="0069706A">
        <w:t xml:space="preserve"> </w:t>
      </w:r>
      <w:r w:rsidR="00704CB7" w:rsidRPr="0069706A">
        <w:rPr>
          <w:i/>
          <w:lang w:val="en-US"/>
        </w:rPr>
        <w:t>rosa</w:t>
      </w:r>
      <w:r w:rsidR="0069706A" w:rsidRPr="0069706A">
        <w:t xml:space="preserve"> </w:t>
      </w:r>
      <w:r w:rsidR="00704CB7" w:rsidRPr="0069706A">
        <w:t>‘розовый’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rPr>
          <w:i/>
          <w:lang w:val="en-US"/>
        </w:rPr>
        <w:t>violett</w:t>
      </w:r>
      <w:r w:rsidR="0069706A" w:rsidRPr="0069706A">
        <w:t xml:space="preserve"> </w:t>
      </w:r>
      <w:r w:rsidR="00704CB7" w:rsidRPr="0069706A">
        <w:t>‘фиолетовый’</w:t>
      </w:r>
      <w:r w:rsidR="0069706A" w:rsidRPr="0069706A">
        <w:t xml:space="preserve"> </w:t>
      </w:r>
      <w:r w:rsidR="00704CB7" w:rsidRPr="0069706A">
        <w:t>в</w:t>
      </w:r>
      <w:r w:rsidR="0069706A" w:rsidRPr="0069706A">
        <w:t xml:space="preserve"> </w:t>
      </w:r>
      <w:r w:rsidR="00704CB7" w:rsidRPr="0069706A">
        <w:t>каталоге</w:t>
      </w:r>
      <w:r w:rsidR="0069706A" w:rsidRPr="0069706A">
        <w:t xml:space="preserve"> </w:t>
      </w:r>
      <w:r w:rsidR="00704CB7" w:rsidRPr="0069706A">
        <w:t>найдено</w:t>
      </w:r>
      <w:r w:rsidR="0069706A" w:rsidRPr="0069706A">
        <w:t xml:space="preserve"> </w:t>
      </w:r>
      <w:r w:rsidR="00704CB7" w:rsidRPr="0069706A">
        <w:t>достаточно</w:t>
      </w:r>
      <w:r w:rsidR="0069706A" w:rsidRPr="0069706A">
        <w:t xml:space="preserve"> </w:t>
      </w:r>
      <w:r w:rsidR="00704CB7" w:rsidRPr="0069706A">
        <w:t>много</w:t>
      </w:r>
      <w:r w:rsidR="0069706A" w:rsidRPr="0069706A">
        <w:t xml:space="preserve"> </w:t>
      </w:r>
      <w:r w:rsidR="00704CB7" w:rsidRPr="0069706A">
        <w:t>лексических</w:t>
      </w:r>
      <w:r w:rsidR="0069706A" w:rsidRPr="0069706A">
        <w:t xml:space="preserve"> </w:t>
      </w:r>
      <w:r w:rsidR="00704CB7" w:rsidRPr="0069706A">
        <w:t>единиц,</w:t>
      </w:r>
      <w:r w:rsidR="0069706A" w:rsidRPr="0069706A">
        <w:t xml:space="preserve"> </w:t>
      </w:r>
      <w:r w:rsidR="00704CB7" w:rsidRPr="0069706A">
        <w:t>обозначающих</w:t>
      </w:r>
      <w:r w:rsidR="0069706A" w:rsidRPr="0069706A">
        <w:t xml:space="preserve"> </w:t>
      </w:r>
      <w:r w:rsidR="00704CB7" w:rsidRPr="0069706A">
        <w:t>оттенки</w:t>
      </w:r>
      <w:r w:rsidR="0069706A" w:rsidRPr="0069706A">
        <w:t xml:space="preserve">: </w:t>
      </w:r>
      <w:r w:rsidR="00704CB7" w:rsidRPr="0069706A">
        <w:rPr>
          <w:i/>
          <w:iCs/>
          <w:lang w:val="en-US"/>
        </w:rPr>
        <w:t>pink</w:t>
      </w:r>
      <w:r w:rsidR="00704CB7" w:rsidRPr="0069706A">
        <w:rPr>
          <w:i/>
          <w:iCs/>
        </w:rPr>
        <w:t>/</w:t>
      </w:r>
      <w:r w:rsidR="00704CB7" w:rsidRPr="0069706A">
        <w:rPr>
          <w:i/>
          <w:iCs/>
          <w:lang w:val="en-US"/>
        </w:rPr>
        <w:t>rosenquarz</w:t>
      </w:r>
      <w:r w:rsidR="0069706A" w:rsidRPr="0069706A">
        <w:t xml:space="preserve"> </w:t>
      </w:r>
      <w:r w:rsidR="006D295E" w:rsidRPr="0069706A">
        <w:t>‘ярко-</w:t>
      </w:r>
      <w:r w:rsidR="00704CB7" w:rsidRPr="0069706A">
        <w:t>розовый’,</w:t>
      </w:r>
      <w:r w:rsidR="0069706A" w:rsidRPr="0069706A">
        <w:rPr>
          <w:i/>
          <w:iCs/>
        </w:rPr>
        <w:t xml:space="preserve"> </w:t>
      </w:r>
      <w:r w:rsidR="00704CB7" w:rsidRPr="0069706A">
        <w:rPr>
          <w:i/>
          <w:iCs/>
          <w:lang w:val="en-US"/>
        </w:rPr>
        <w:t>pfirsich</w:t>
      </w:r>
      <w:r w:rsidR="0069706A" w:rsidRPr="0069706A">
        <w:t xml:space="preserve"> </w:t>
      </w:r>
      <w:r w:rsidR="00704CB7" w:rsidRPr="0069706A">
        <w:t>‘персиковый’,</w:t>
      </w:r>
      <w:r w:rsidR="0069706A" w:rsidRPr="0069706A">
        <w:t xml:space="preserve"> </w:t>
      </w:r>
      <w:r w:rsidR="00704CB7" w:rsidRPr="0069706A">
        <w:rPr>
          <w:i/>
          <w:iCs/>
          <w:lang w:val="en-US"/>
        </w:rPr>
        <w:t>helllila</w:t>
      </w:r>
      <w:r w:rsidR="00704CB7" w:rsidRPr="0069706A">
        <w:rPr>
          <w:i/>
          <w:iCs/>
        </w:rPr>
        <w:t>/</w:t>
      </w:r>
      <w:r w:rsidR="00704CB7" w:rsidRPr="0069706A">
        <w:rPr>
          <w:i/>
          <w:iCs/>
          <w:lang w:val="en-US"/>
        </w:rPr>
        <w:t>amethyst</w:t>
      </w:r>
      <w:r w:rsidR="0069706A" w:rsidRPr="0069706A">
        <w:t xml:space="preserve"> </w:t>
      </w:r>
      <w:r w:rsidR="006D295E" w:rsidRPr="0069706A">
        <w:t>‘светло-</w:t>
      </w:r>
      <w:r w:rsidR="00704CB7" w:rsidRPr="0069706A">
        <w:t>лиловый,</w:t>
      </w:r>
      <w:r w:rsidR="0069706A" w:rsidRPr="0069706A">
        <w:t xml:space="preserve"> </w:t>
      </w:r>
      <w:r w:rsidR="00704CB7" w:rsidRPr="0069706A">
        <w:t>аметист’,</w:t>
      </w:r>
      <w:r w:rsidR="0069706A" w:rsidRPr="0069706A">
        <w:t xml:space="preserve"> </w:t>
      </w:r>
      <w:r w:rsidR="00704CB7" w:rsidRPr="0069706A">
        <w:rPr>
          <w:i/>
          <w:iCs/>
          <w:lang w:val="en-US"/>
        </w:rPr>
        <w:t>pflaume</w:t>
      </w:r>
      <w:r w:rsidR="0069706A" w:rsidRPr="0069706A">
        <w:rPr>
          <w:i/>
          <w:iCs/>
        </w:rPr>
        <w:t xml:space="preserve"> </w:t>
      </w:r>
      <w:r w:rsidR="00704CB7" w:rsidRPr="0069706A">
        <w:t>‘сливовый’,</w:t>
      </w:r>
      <w:r w:rsidR="0069706A" w:rsidRPr="0069706A">
        <w:t xml:space="preserve"> </w:t>
      </w:r>
      <w:r w:rsidR="00704CB7" w:rsidRPr="0069706A">
        <w:rPr>
          <w:i/>
          <w:iCs/>
          <w:lang w:val="en-US"/>
        </w:rPr>
        <w:t>aubergine</w:t>
      </w:r>
      <w:r w:rsidR="0069706A" w:rsidRPr="0069706A">
        <w:rPr>
          <w:i/>
          <w:iCs/>
        </w:rPr>
        <w:t xml:space="preserve"> </w:t>
      </w:r>
      <w:r w:rsidR="00704CB7" w:rsidRPr="0069706A">
        <w:t>‘баклажан’,</w:t>
      </w:r>
      <w:r w:rsidR="0069706A" w:rsidRPr="0069706A">
        <w:t xml:space="preserve"> </w:t>
      </w:r>
      <w:r w:rsidR="00704CB7" w:rsidRPr="0069706A">
        <w:rPr>
          <w:i/>
          <w:iCs/>
          <w:lang w:val="en-US"/>
        </w:rPr>
        <w:t>rosenholz</w:t>
      </w:r>
      <w:r w:rsidR="0069706A" w:rsidRPr="0069706A">
        <w:rPr>
          <w:i/>
          <w:iCs/>
        </w:rPr>
        <w:t xml:space="preserve"> </w:t>
      </w:r>
      <w:r w:rsidR="00704CB7" w:rsidRPr="0069706A">
        <w:t>‘розовое</w:t>
      </w:r>
      <w:r w:rsidR="0069706A" w:rsidRPr="0069706A">
        <w:t xml:space="preserve"> </w:t>
      </w:r>
      <w:r w:rsidR="00704CB7" w:rsidRPr="0069706A">
        <w:t>дерево’</w:t>
      </w:r>
      <w:r w:rsidR="0069706A">
        <w:t xml:space="preserve"> (</w:t>
      </w:r>
      <w:r w:rsidR="00704CB7" w:rsidRPr="0069706A">
        <w:t>далее</w:t>
      </w:r>
      <w:r w:rsidR="0069706A" w:rsidRPr="0069706A">
        <w:t xml:space="preserve"> </w:t>
      </w:r>
      <w:r w:rsidR="00704CB7" w:rsidRPr="0069706A">
        <w:t>см.</w:t>
      </w:r>
      <w:r w:rsidR="0069706A" w:rsidRPr="0069706A">
        <w:t xml:space="preserve"> </w:t>
      </w:r>
      <w:r w:rsidR="00704CB7" w:rsidRPr="0069706A">
        <w:t>Приложение</w:t>
      </w:r>
      <w:r w:rsidR="0069706A" w:rsidRPr="0069706A">
        <w:t xml:space="preserve"> </w:t>
      </w:r>
      <w:r w:rsidR="00704CB7" w:rsidRPr="0069706A">
        <w:t>1</w:t>
      </w:r>
      <w:r w:rsidR="0069706A" w:rsidRPr="0069706A">
        <w:t>).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7.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коричневого.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braun</w:t>
      </w:r>
      <w:r w:rsidR="0069706A" w:rsidRPr="0069706A">
        <w:t xml:space="preserve"> </w:t>
      </w:r>
      <w:r w:rsidRPr="0069706A">
        <w:t>‘коричневый’</w:t>
      </w:r>
      <w:r w:rsidR="0069706A" w:rsidRPr="0069706A">
        <w:t xml:space="preserve"> </w:t>
      </w:r>
      <w:r w:rsidRPr="0069706A">
        <w:t>имеет</w:t>
      </w:r>
      <w:r w:rsidR="0069706A" w:rsidRPr="0069706A">
        <w:t xml:space="preserve"> </w:t>
      </w:r>
      <w:r w:rsidRPr="0069706A">
        <w:t>следующие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: </w:t>
      </w:r>
      <w:r w:rsidRPr="0069706A">
        <w:rPr>
          <w:i/>
          <w:iCs/>
          <w:lang w:val="en-US"/>
        </w:rPr>
        <w:t>chokoladenbraun</w:t>
      </w:r>
      <w:r w:rsidR="0069706A" w:rsidRPr="0069706A">
        <w:t xml:space="preserve"> </w:t>
      </w:r>
      <w:r w:rsidRPr="0069706A">
        <w:t>‘шоколад’</w:t>
      </w:r>
      <w:r w:rsidRPr="0069706A">
        <w:rPr>
          <w:i/>
          <w:iCs/>
        </w:rPr>
        <w:t>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  <w:lang w:val="en-US"/>
        </w:rPr>
        <w:t>haselnussbraun</w:t>
      </w:r>
      <w:r w:rsidR="0069706A" w:rsidRPr="0069706A">
        <w:t xml:space="preserve"> </w:t>
      </w:r>
      <w:r w:rsidR="006D295E" w:rsidRPr="0069706A">
        <w:t>‘ореховый/светло-коричневый/красновато-</w:t>
      </w:r>
      <w:r w:rsidRPr="0069706A">
        <w:t>коричневый’</w:t>
      </w:r>
      <w:r w:rsidRPr="0069706A">
        <w:rPr>
          <w:i/>
          <w:iCs/>
        </w:rPr>
        <w:t>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  <w:lang w:val="en-US"/>
        </w:rPr>
        <w:t>weizen</w:t>
      </w:r>
      <w:r w:rsidR="0069706A" w:rsidRPr="0069706A">
        <w:t xml:space="preserve"> </w:t>
      </w:r>
      <w:r w:rsidRPr="0069706A">
        <w:t>‘пшеничный’</w:t>
      </w:r>
      <w:r w:rsidRPr="0069706A">
        <w:rPr>
          <w:i/>
          <w:iCs/>
        </w:rPr>
        <w:t>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  <w:lang w:val="en-US"/>
        </w:rPr>
        <w:t>marone</w:t>
      </w:r>
      <w:r w:rsidR="0069706A" w:rsidRPr="0069706A">
        <w:t xml:space="preserve"> </w:t>
      </w:r>
      <w:r w:rsidRPr="0069706A">
        <w:t>‘каштановый’</w:t>
      </w:r>
      <w:r w:rsidRPr="0069706A">
        <w:rPr>
          <w:i/>
          <w:iCs/>
        </w:rPr>
        <w:t>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  <w:lang w:val="en-US"/>
        </w:rPr>
        <w:t>terracotta</w:t>
      </w:r>
      <w:r w:rsidR="0069706A" w:rsidRPr="0069706A">
        <w:t xml:space="preserve"> </w:t>
      </w:r>
      <w:r w:rsidRPr="0069706A">
        <w:t>‘терракота’</w:t>
      </w:r>
      <w:r w:rsidR="0069706A">
        <w:t xml:space="preserve"> (</w:t>
      </w:r>
      <w:r w:rsidRPr="0069706A">
        <w:t>обожжённая</w:t>
      </w:r>
      <w:r w:rsidR="0069706A" w:rsidRPr="0069706A">
        <w:t xml:space="preserve"> </w:t>
      </w:r>
      <w:r w:rsidRPr="0069706A">
        <w:t>глина</w:t>
      </w:r>
      <w:r w:rsidR="0069706A" w:rsidRPr="0069706A">
        <w:t>)</w:t>
      </w:r>
      <w:r w:rsidR="0069706A">
        <w:t xml:space="preserve"> (</w:t>
      </w:r>
      <w:r w:rsidRPr="0069706A">
        <w:t>полный</w:t>
      </w:r>
      <w:r w:rsidR="0069706A" w:rsidRPr="0069706A">
        <w:t xml:space="preserve"> </w:t>
      </w:r>
      <w:r w:rsidRPr="0069706A">
        <w:t>список</w:t>
      </w:r>
      <w:r w:rsidR="0069706A" w:rsidRPr="0069706A">
        <w:t xml:space="preserve"> </w:t>
      </w:r>
      <w:r w:rsidRPr="0069706A">
        <w:t>см.</w:t>
      </w:r>
      <w:r w:rsidR="0069706A" w:rsidRPr="0069706A">
        <w:t xml:space="preserve"> </w:t>
      </w:r>
      <w:r w:rsidRPr="0069706A">
        <w:t>Приложение</w:t>
      </w:r>
      <w:r w:rsidR="0069706A" w:rsidRPr="0069706A">
        <w:t xml:space="preserve"> </w:t>
      </w:r>
      <w:r w:rsidRPr="0069706A">
        <w:t>1</w:t>
      </w:r>
      <w:r w:rsidR="0069706A" w:rsidRPr="0069706A">
        <w:t>).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8.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жёлтого.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rPr>
          <w:i/>
          <w:iCs/>
          <w:lang w:val="en-US"/>
        </w:rPr>
        <w:t>Gr</w:t>
      </w:r>
      <w:r w:rsidRPr="0069706A">
        <w:rPr>
          <w:i/>
          <w:iCs/>
        </w:rPr>
        <w:t>ü</w:t>
      </w:r>
      <w:r w:rsidRPr="0069706A">
        <w:rPr>
          <w:i/>
          <w:iCs/>
          <w:lang w:val="en-US"/>
        </w:rPr>
        <w:t>n</w:t>
      </w:r>
      <w:r w:rsidR="0069706A" w:rsidRPr="0069706A">
        <w:rPr>
          <w:i/>
          <w:iCs/>
        </w:rPr>
        <w:t xml:space="preserve"> </w:t>
      </w:r>
      <w:r w:rsidRPr="0069706A">
        <w:t>‘жёлтый’</w:t>
      </w:r>
      <w:r w:rsidR="0069706A" w:rsidRPr="0069706A">
        <w:t xml:space="preserve"> </w:t>
      </w:r>
      <w:r w:rsidRPr="0069706A">
        <w:t>имеет</w:t>
      </w:r>
      <w:r w:rsidR="0069706A" w:rsidRPr="0069706A">
        <w:t xml:space="preserve"> </w:t>
      </w:r>
      <w:r w:rsidRPr="0069706A">
        <w:t>такие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sandgelb</w:t>
      </w:r>
      <w:r w:rsidR="0069706A" w:rsidRPr="0069706A">
        <w:t xml:space="preserve"> </w:t>
      </w:r>
      <w:r w:rsidRPr="0069706A">
        <w:t>‘песчаный,</w:t>
      </w:r>
      <w:r w:rsidR="0069706A" w:rsidRPr="0069706A">
        <w:t xml:space="preserve"> </w:t>
      </w:r>
      <w:r w:rsidRPr="0069706A">
        <w:t>жёлтый</w:t>
      </w:r>
      <w:r w:rsidR="0069706A" w:rsidRPr="0069706A">
        <w:t xml:space="preserve"> </w:t>
      </w:r>
      <w:r w:rsidRPr="0069706A">
        <w:t>песок’,</w:t>
      </w:r>
      <w:r w:rsidR="0069706A" w:rsidRPr="0069706A">
        <w:t xml:space="preserve"> </w:t>
      </w:r>
      <w:r w:rsidRPr="0069706A">
        <w:rPr>
          <w:i/>
          <w:lang w:val="en-US"/>
        </w:rPr>
        <w:t>kanariengelb</w:t>
      </w:r>
      <w:r w:rsidR="0069706A" w:rsidRPr="0069706A">
        <w:t xml:space="preserve"> </w:t>
      </w:r>
      <w:r w:rsidRPr="0069706A">
        <w:t>‘канареечный,</w:t>
      </w:r>
      <w:r w:rsidR="0069706A" w:rsidRPr="0069706A">
        <w:t xml:space="preserve"> </w:t>
      </w:r>
      <w:r w:rsidRPr="0069706A">
        <w:t>канареечно-жёлтый’,</w:t>
      </w:r>
      <w:r w:rsidR="0069706A" w:rsidRPr="0069706A">
        <w:t xml:space="preserve"> </w:t>
      </w:r>
      <w:r w:rsidRPr="0069706A">
        <w:rPr>
          <w:i/>
          <w:lang w:val="en-US"/>
        </w:rPr>
        <w:t>champagner</w:t>
      </w:r>
      <w:r w:rsidR="0069706A" w:rsidRPr="0069706A">
        <w:t xml:space="preserve"> </w:t>
      </w:r>
      <w:r w:rsidRPr="0069706A">
        <w:t>‘шампанского’,</w:t>
      </w:r>
      <w:r w:rsidR="0069706A" w:rsidRPr="0069706A">
        <w:t xml:space="preserve"> </w:t>
      </w:r>
      <w:r w:rsidRPr="0069706A">
        <w:rPr>
          <w:i/>
          <w:lang w:val="en-US"/>
        </w:rPr>
        <w:t>senffarbe</w:t>
      </w:r>
      <w:r w:rsidR="0069706A" w:rsidRPr="0069706A">
        <w:t xml:space="preserve"> </w:t>
      </w:r>
      <w:r w:rsidRPr="0069706A">
        <w:t>‘горчичный’,</w:t>
      </w:r>
      <w:r w:rsidR="0069706A" w:rsidRPr="0069706A">
        <w:t xml:space="preserve"> </w:t>
      </w:r>
      <w:r w:rsidRPr="0069706A">
        <w:rPr>
          <w:i/>
          <w:lang w:val="en-US"/>
        </w:rPr>
        <w:t>lindenblute</w:t>
      </w:r>
      <w:r w:rsidR="0069706A" w:rsidRPr="0069706A">
        <w:t xml:space="preserve"> </w:t>
      </w:r>
      <w:r w:rsidRPr="0069706A">
        <w:t>‘липовый’,</w:t>
      </w:r>
      <w:r w:rsidR="0069706A" w:rsidRPr="0069706A">
        <w:t xml:space="preserve"> </w:t>
      </w:r>
      <w:r w:rsidRPr="0069706A">
        <w:rPr>
          <w:i/>
          <w:lang w:val="en-US"/>
        </w:rPr>
        <w:t>vanilla</w:t>
      </w:r>
      <w:r w:rsidR="0069706A" w:rsidRPr="0069706A">
        <w:rPr>
          <w:i/>
        </w:rPr>
        <w:t xml:space="preserve"> </w:t>
      </w:r>
      <w:r w:rsidRPr="0069706A">
        <w:t>‘ванильный’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т.д.</w:t>
      </w:r>
      <w:r w:rsidR="0069706A">
        <w:t xml:space="preserve"> (</w:t>
      </w:r>
      <w:r w:rsidRPr="0069706A">
        <w:t>см.</w:t>
      </w:r>
      <w:r w:rsidR="0069706A" w:rsidRPr="0069706A">
        <w:t xml:space="preserve"> </w:t>
      </w:r>
      <w:r w:rsidRPr="0069706A">
        <w:t>Приложение</w:t>
      </w:r>
      <w:r w:rsidR="0069706A" w:rsidRPr="0069706A">
        <w:t xml:space="preserve"> </w:t>
      </w:r>
      <w:r w:rsidRPr="0069706A">
        <w:t>1</w:t>
      </w:r>
      <w:r w:rsidR="0069706A" w:rsidRPr="0069706A">
        <w:t>).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9.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красного.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Кроме</w:t>
      </w:r>
      <w:r w:rsidR="0069706A" w:rsidRPr="0069706A">
        <w:t xml:space="preserve"> </w:t>
      </w:r>
      <w:r w:rsidRPr="0069706A">
        <w:t>основного</w:t>
      </w:r>
      <w:r w:rsidR="0069706A" w:rsidRPr="0069706A">
        <w:t xml:space="preserve"> </w:t>
      </w:r>
      <w:r w:rsidRPr="0069706A">
        <w:t>значения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  <w:lang w:val="en-US"/>
        </w:rPr>
        <w:t>rot</w:t>
      </w:r>
      <w:r w:rsidR="0069706A" w:rsidRPr="0069706A">
        <w:t xml:space="preserve"> </w:t>
      </w:r>
      <w:r w:rsidRPr="0069706A">
        <w:t>‘красный’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каталоге</w:t>
      </w:r>
      <w:r w:rsidR="0069706A" w:rsidRPr="0069706A">
        <w:t xml:space="preserve"> </w:t>
      </w:r>
      <w:r w:rsidRPr="0069706A">
        <w:t>найдено</w:t>
      </w:r>
      <w:r w:rsidR="0069706A" w:rsidRPr="0069706A">
        <w:t xml:space="preserve"> </w:t>
      </w:r>
      <w:r w:rsidRPr="0069706A">
        <w:t>тринадцать</w:t>
      </w:r>
      <w:r w:rsidR="0069706A" w:rsidRPr="0069706A">
        <w:t xml:space="preserve"> </w:t>
      </w:r>
      <w:r w:rsidRPr="0069706A">
        <w:t>оттенков</w:t>
      </w:r>
      <w:r w:rsidR="0069706A" w:rsidRPr="0069706A">
        <w:t xml:space="preserve"> </w:t>
      </w:r>
      <w:r w:rsidRPr="0069706A">
        <w:t>этого</w:t>
      </w:r>
      <w:r w:rsidR="0069706A" w:rsidRPr="0069706A">
        <w:t xml:space="preserve"> </w:t>
      </w:r>
      <w:r w:rsidRPr="0069706A">
        <w:t>цвета.</w:t>
      </w:r>
      <w:r w:rsidR="0069706A" w:rsidRPr="0069706A">
        <w:t xml:space="preserve"> </w:t>
      </w:r>
      <w:r w:rsidRPr="0069706A">
        <w:t>Например</w:t>
      </w:r>
      <w:r w:rsidR="0069706A" w:rsidRPr="0069706A">
        <w:t xml:space="preserve">: </w:t>
      </w:r>
      <w:r w:rsidRPr="0069706A">
        <w:rPr>
          <w:i/>
          <w:iCs/>
          <w:lang w:val="en-US"/>
        </w:rPr>
        <w:t>purpurrot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/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  <w:lang w:val="en-US"/>
        </w:rPr>
        <w:t>tiefrot</w:t>
      </w:r>
      <w:r w:rsidR="0069706A" w:rsidRPr="0069706A">
        <w:t xml:space="preserve"> </w:t>
      </w:r>
      <w:r w:rsidRPr="0069706A">
        <w:t>‘алый’,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magenta</w:t>
      </w:r>
      <w:r w:rsidR="0069706A" w:rsidRPr="0069706A">
        <w:rPr>
          <w:i/>
          <w:iCs/>
        </w:rPr>
        <w:t xml:space="preserve"> </w:t>
      </w:r>
      <w:r w:rsidRPr="0069706A">
        <w:t>‘пурпурный’,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himbeerrot</w:t>
      </w:r>
      <w:r w:rsidR="0069706A" w:rsidRPr="0069706A">
        <w:t xml:space="preserve"> </w:t>
      </w:r>
      <w:r w:rsidRPr="0069706A">
        <w:t>‘малиновый’,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korallenrot</w:t>
      </w:r>
      <w:r w:rsidR="0069706A" w:rsidRPr="0069706A">
        <w:t xml:space="preserve"> </w:t>
      </w:r>
      <w:r w:rsidRPr="0069706A">
        <w:t>‘коралловый’,</w:t>
      </w:r>
      <w:r w:rsidR="0069706A" w:rsidRPr="0069706A">
        <w:t xml:space="preserve"> </w:t>
      </w:r>
      <w:r w:rsidRPr="0069706A">
        <w:rPr>
          <w:i/>
          <w:iCs/>
          <w:lang w:val="en-US"/>
        </w:rPr>
        <w:t>tonscherbenrot</w:t>
      </w:r>
      <w:r w:rsidR="0069706A" w:rsidRPr="0069706A">
        <w:rPr>
          <w:i/>
          <w:iCs/>
        </w:rPr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красной</w:t>
      </w:r>
      <w:r w:rsidR="0069706A" w:rsidRPr="0069706A">
        <w:t xml:space="preserve"> </w:t>
      </w:r>
      <w:r w:rsidRPr="0069706A">
        <w:t>глины’</w:t>
      </w:r>
      <w:r w:rsidR="0069706A">
        <w:t xml:space="preserve"> (</w:t>
      </w:r>
      <w:r w:rsidRPr="0069706A">
        <w:t>полный</w:t>
      </w:r>
      <w:r w:rsidR="0069706A" w:rsidRPr="0069706A">
        <w:t xml:space="preserve"> </w:t>
      </w:r>
      <w:r w:rsidRPr="0069706A">
        <w:t>список</w:t>
      </w:r>
      <w:r w:rsidR="0069706A" w:rsidRPr="0069706A">
        <w:t xml:space="preserve"> </w:t>
      </w:r>
      <w:r w:rsidRPr="0069706A">
        <w:t>см.</w:t>
      </w:r>
      <w:r w:rsidR="0069706A" w:rsidRPr="0069706A">
        <w:t xml:space="preserve"> </w:t>
      </w:r>
      <w:r w:rsidRPr="0069706A">
        <w:t>Приложение</w:t>
      </w:r>
      <w:r w:rsidR="0069706A" w:rsidRPr="0069706A">
        <w:t xml:space="preserve"> </w:t>
      </w:r>
      <w:r w:rsidRPr="0069706A">
        <w:t>1</w:t>
      </w:r>
      <w:r w:rsidR="0069706A" w:rsidRPr="0069706A">
        <w:t>).</w:t>
      </w:r>
    </w:p>
    <w:p w:rsidR="00704CB7" w:rsidRPr="0069706A" w:rsidRDefault="006D295E" w:rsidP="0069706A">
      <w:pPr>
        <w:tabs>
          <w:tab w:val="left" w:pos="726"/>
        </w:tabs>
      </w:pPr>
      <w:r w:rsidRPr="0069706A">
        <w:t>10.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оранжевого/красно-</w:t>
      </w:r>
      <w:r w:rsidR="00704CB7" w:rsidRPr="0069706A">
        <w:t>коричневого.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По</w:t>
      </w:r>
      <w:r w:rsidR="0069706A" w:rsidRPr="0069706A">
        <w:t xml:space="preserve"> </w:t>
      </w:r>
      <w:r w:rsidRPr="0069706A">
        <w:t>каталогу</w:t>
      </w:r>
      <w:r w:rsidR="0069706A">
        <w:t xml:space="preserve"> "</w:t>
      </w:r>
      <w:r w:rsidRPr="0069706A">
        <w:t>ОТТО</w:t>
      </w:r>
      <w:r w:rsidR="0069706A">
        <w:t xml:space="preserve">" </w:t>
      </w:r>
      <w:r w:rsidRPr="0069706A">
        <w:t>у</w:t>
      </w:r>
      <w:r w:rsidR="0069706A" w:rsidRPr="0069706A">
        <w:t xml:space="preserve"> </w:t>
      </w:r>
      <w:r w:rsidRPr="0069706A">
        <w:rPr>
          <w:i/>
          <w:lang w:val="en-US"/>
        </w:rPr>
        <w:t>orange</w:t>
      </w:r>
      <w:r w:rsidR="0069706A" w:rsidRPr="0069706A">
        <w:t xml:space="preserve"> </w:t>
      </w:r>
      <w:r w:rsidR="006D295E" w:rsidRPr="0069706A">
        <w:t>‘оранжевый’</w:t>
      </w:r>
      <w:r w:rsidR="0069706A" w:rsidRPr="0069706A">
        <w:t xml:space="preserve"> </w:t>
      </w:r>
      <w:r w:rsidR="006D295E" w:rsidRPr="0069706A">
        <w:t>цвета</w:t>
      </w:r>
      <w:r w:rsidR="0069706A" w:rsidRPr="0069706A">
        <w:t xml:space="preserve"> </w:t>
      </w:r>
      <w:r w:rsidR="006D295E" w:rsidRPr="0069706A">
        <w:t>есть</w:t>
      </w:r>
      <w:r w:rsidR="0069706A" w:rsidRPr="0069706A">
        <w:t xml:space="preserve"> </w:t>
      </w:r>
      <w:r w:rsidR="006D295E" w:rsidRPr="0069706A">
        <w:t>сле</w:t>
      </w:r>
      <w:r w:rsidRPr="0069706A">
        <w:t>дующие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: </w:t>
      </w:r>
      <w:r w:rsidRPr="0069706A">
        <w:rPr>
          <w:i/>
          <w:lang w:val="en-US"/>
        </w:rPr>
        <w:t>hellorange</w:t>
      </w:r>
      <w:r w:rsidR="0069706A" w:rsidRPr="0069706A">
        <w:t xml:space="preserve"> </w:t>
      </w:r>
      <w:r w:rsidR="006D295E" w:rsidRPr="0069706A">
        <w:t>‘светло-</w:t>
      </w:r>
      <w:r w:rsidRPr="0069706A">
        <w:t>оранжевый’,</w:t>
      </w:r>
      <w:r w:rsidR="0069706A" w:rsidRPr="0069706A">
        <w:t xml:space="preserve"> </w:t>
      </w:r>
      <w:r w:rsidRPr="0069706A">
        <w:rPr>
          <w:i/>
          <w:lang w:val="en-US"/>
        </w:rPr>
        <w:t>ocker</w:t>
      </w:r>
      <w:r w:rsidR="0069706A" w:rsidRPr="0069706A">
        <w:t xml:space="preserve"> </w:t>
      </w:r>
      <w:r w:rsidRPr="0069706A">
        <w:t>‘сиена,</w:t>
      </w:r>
      <w:r w:rsidR="0069706A" w:rsidRPr="0069706A">
        <w:t xml:space="preserve"> </w:t>
      </w:r>
      <w:r w:rsidRPr="0069706A">
        <w:t>охра’,</w:t>
      </w:r>
      <w:r w:rsidR="0069706A" w:rsidRPr="0069706A">
        <w:t xml:space="preserve"> </w:t>
      </w:r>
      <w:r w:rsidRPr="0069706A">
        <w:rPr>
          <w:i/>
          <w:lang w:val="en-US"/>
        </w:rPr>
        <w:t>rotes</w:t>
      </w:r>
      <w:r w:rsidR="0069706A" w:rsidRPr="0069706A">
        <w:rPr>
          <w:i/>
        </w:rPr>
        <w:t xml:space="preserve"> </w:t>
      </w:r>
      <w:r w:rsidRPr="0069706A">
        <w:rPr>
          <w:i/>
          <w:lang w:val="en-US"/>
        </w:rPr>
        <w:t>ocker</w:t>
      </w:r>
      <w:r w:rsidR="0069706A" w:rsidRPr="0069706A">
        <w:t xml:space="preserve"> </w:t>
      </w:r>
      <w:r w:rsidRPr="0069706A">
        <w:t>‘красная</w:t>
      </w:r>
      <w:r w:rsidR="0069706A" w:rsidRPr="0069706A">
        <w:t xml:space="preserve"> </w:t>
      </w:r>
      <w:r w:rsidRPr="0069706A">
        <w:t>охра’,</w:t>
      </w:r>
      <w:r w:rsidR="0069706A" w:rsidRPr="0069706A">
        <w:t xml:space="preserve"> </w:t>
      </w:r>
      <w:r w:rsidRPr="0069706A">
        <w:rPr>
          <w:i/>
          <w:lang w:val="en-US"/>
        </w:rPr>
        <w:t>gebranntes</w:t>
      </w:r>
      <w:r w:rsidR="0069706A" w:rsidRPr="0069706A">
        <w:rPr>
          <w:i/>
        </w:rPr>
        <w:t xml:space="preserve"> </w:t>
      </w:r>
      <w:r w:rsidRPr="0069706A">
        <w:rPr>
          <w:i/>
          <w:lang w:val="en-US"/>
        </w:rPr>
        <w:t>orange</w:t>
      </w:r>
      <w:r w:rsidR="0069706A" w:rsidRPr="0069706A">
        <w:rPr>
          <w:i/>
        </w:rPr>
        <w:t xml:space="preserve"> </w:t>
      </w:r>
      <w:r w:rsidRPr="0069706A">
        <w:t>‘жжёная</w:t>
      </w:r>
      <w:r w:rsidR="0069706A" w:rsidRPr="0069706A">
        <w:t xml:space="preserve"> </w:t>
      </w:r>
      <w:r w:rsidRPr="0069706A">
        <w:t>охра,</w:t>
      </w:r>
      <w:r w:rsidR="0069706A" w:rsidRPr="0069706A">
        <w:t xml:space="preserve"> </w:t>
      </w:r>
      <w:r w:rsidRPr="0069706A">
        <w:t>жжёный</w:t>
      </w:r>
      <w:r w:rsidR="0069706A" w:rsidRPr="0069706A">
        <w:t xml:space="preserve"> </w:t>
      </w:r>
      <w:r w:rsidRPr="0069706A">
        <w:t>оранжевый’,</w:t>
      </w:r>
      <w:r w:rsidR="0069706A" w:rsidRPr="0069706A">
        <w:t xml:space="preserve"> </w:t>
      </w:r>
      <w:r w:rsidRPr="0069706A">
        <w:rPr>
          <w:i/>
          <w:lang w:val="en-US"/>
        </w:rPr>
        <w:t>ockergelb</w:t>
      </w:r>
      <w:r w:rsidR="0069706A" w:rsidRPr="0069706A">
        <w:t xml:space="preserve"> </w:t>
      </w:r>
      <w:r w:rsidRPr="0069706A">
        <w:t>‘жёлтая</w:t>
      </w:r>
      <w:r w:rsidR="0069706A" w:rsidRPr="0069706A">
        <w:t xml:space="preserve"> </w:t>
      </w:r>
      <w:r w:rsidRPr="0069706A">
        <w:t>охра’,</w:t>
      </w:r>
      <w:r w:rsidR="0069706A" w:rsidRPr="0069706A">
        <w:t xml:space="preserve"> </w:t>
      </w:r>
      <w:r w:rsidRPr="0069706A">
        <w:rPr>
          <w:i/>
          <w:lang w:val="en-US"/>
        </w:rPr>
        <w:t>ziegelfarbe</w:t>
      </w:r>
      <w:r w:rsidR="0069706A" w:rsidRPr="0069706A">
        <w:rPr>
          <w:i/>
        </w:rPr>
        <w:t xml:space="preserve"> </w:t>
      </w:r>
      <w:r w:rsidRPr="0069706A">
        <w:rPr>
          <w:i/>
        </w:rPr>
        <w:t>/</w:t>
      </w:r>
      <w:r w:rsidR="0069706A" w:rsidRPr="0069706A">
        <w:rPr>
          <w:i/>
        </w:rPr>
        <w:t xml:space="preserve"> </w:t>
      </w:r>
      <w:r w:rsidRPr="0069706A">
        <w:rPr>
          <w:i/>
          <w:lang w:val="en-US"/>
        </w:rPr>
        <w:t>kurbis</w:t>
      </w:r>
      <w:r w:rsidR="0069706A" w:rsidRPr="0069706A">
        <w:t xml:space="preserve"> </w:t>
      </w:r>
      <w:r w:rsidRPr="0069706A">
        <w:t>‘кирпичный’,</w:t>
      </w:r>
      <w:r w:rsidR="0069706A" w:rsidRPr="0069706A">
        <w:t xml:space="preserve"> </w:t>
      </w:r>
      <w:r w:rsidRPr="0069706A">
        <w:rPr>
          <w:i/>
          <w:lang w:val="en-US"/>
        </w:rPr>
        <w:t>rost</w:t>
      </w:r>
      <w:r w:rsidR="0069706A" w:rsidRPr="0069706A">
        <w:t xml:space="preserve"> </w:t>
      </w:r>
      <w:r w:rsidRPr="0069706A">
        <w:t>‘ржавчина’,</w:t>
      </w:r>
      <w:r w:rsidR="0069706A" w:rsidRPr="0069706A">
        <w:t xml:space="preserve"> </w:t>
      </w:r>
      <w:r w:rsidRPr="0069706A">
        <w:rPr>
          <w:i/>
          <w:lang w:val="en-US"/>
        </w:rPr>
        <w:t>lachs</w:t>
      </w:r>
      <w:r w:rsidR="0069706A" w:rsidRPr="0069706A">
        <w:rPr>
          <w:i/>
        </w:rPr>
        <w:t xml:space="preserve"> </w:t>
      </w:r>
      <w:r w:rsidR="006D295E" w:rsidRPr="0069706A">
        <w:t>‘оранжево-</w:t>
      </w:r>
      <w:r w:rsidRPr="0069706A">
        <w:t>розовый’,</w:t>
      </w:r>
      <w:r w:rsidR="0069706A" w:rsidRPr="0069706A">
        <w:t xml:space="preserve"> </w:t>
      </w:r>
      <w:r w:rsidRPr="0069706A">
        <w:rPr>
          <w:i/>
          <w:lang w:val="en-US"/>
        </w:rPr>
        <w:t>goldorange</w:t>
      </w:r>
      <w:r w:rsidR="0069706A" w:rsidRPr="0069706A">
        <w:t xml:space="preserve"> </w:t>
      </w:r>
      <w:r w:rsidR="006D295E" w:rsidRPr="0069706A">
        <w:t>‘оранжево-</w:t>
      </w:r>
      <w:r w:rsidRPr="0069706A">
        <w:t>золотой’.</w:t>
      </w:r>
    </w:p>
    <w:p w:rsidR="00D84B91" w:rsidRDefault="00D84B91" w:rsidP="0069706A">
      <w:pPr>
        <w:tabs>
          <w:tab w:val="left" w:pos="726"/>
        </w:tabs>
        <w:rPr>
          <w:b/>
          <w:bCs/>
          <w:lang w:val="bg-BG"/>
        </w:rPr>
      </w:pPr>
    </w:p>
    <w:p w:rsidR="00704CB7" w:rsidRPr="0069706A" w:rsidRDefault="0069706A" w:rsidP="00D84B91">
      <w:pPr>
        <w:pStyle w:val="1"/>
        <w:rPr>
          <w:lang w:val="bg-BG"/>
        </w:rPr>
      </w:pPr>
      <w:bookmarkStart w:id="12" w:name="_Toc280538341"/>
      <w:r>
        <w:rPr>
          <w:lang w:val="bg-BG"/>
        </w:rPr>
        <w:t xml:space="preserve">2.2 </w:t>
      </w:r>
      <w:r w:rsidR="00704CB7" w:rsidRPr="0069706A">
        <w:rPr>
          <w:lang w:val="bg-BG"/>
        </w:rPr>
        <w:t>Цветообозначения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каталоге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мод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русском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языке</w:t>
      </w:r>
      <w:bookmarkEnd w:id="12"/>
    </w:p>
    <w:p w:rsidR="00D84B91" w:rsidRDefault="00D84B91" w:rsidP="0069706A">
      <w:pPr>
        <w:tabs>
          <w:tab w:val="left" w:pos="726"/>
        </w:tabs>
        <w:rPr>
          <w:lang w:val="bg-BG"/>
        </w:rPr>
      </w:pPr>
    </w:p>
    <w:p w:rsidR="00704CB7" w:rsidRPr="0069706A" w:rsidRDefault="00704CB7" w:rsidP="0069706A">
      <w:pPr>
        <w:tabs>
          <w:tab w:val="left" w:pos="726"/>
        </w:tabs>
      </w:pPr>
      <w:r w:rsidRPr="0069706A">
        <w:t>Для</w:t>
      </w:r>
      <w:r w:rsidR="0069706A" w:rsidRPr="0069706A">
        <w:t xml:space="preserve"> </w:t>
      </w:r>
      <w:r w:rsidRPr="0069706A">
        <w:t>исследования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русском</w:t>
      </w:r>
      <w:r w:rsidR="0069706A" w:rsidRPr="0069706A">
        <w:t xml:space="preserve"> </w:t>
      </w:r>
      <w:r w:rsidRPr="0069706A">
        <w:t>языке,</w:t>
      </w:r>
      <w:r w:rsidR="0069706A" w:rsidRPr="0069706A">
        <w:t xml:space="preserve"> </w:t>
      </w:r>
      <w:r w:rsidRPr="0069706A">
        <w:t>выбрано</w:t>
      </w:r>
      <w:r w:rsidR="0069706A" w:rsidRPr="0069706A">
        <w:t xml:space="preserve"> </w:t>
      </w:r>
      <w:r w:rsidRPr="0069706A">
        <w:t>несколько</w:t>
      </w:r>
      <w:r w:rsidR="0069706A" w:rsidRPr="0069706A">
        <w:t xml:space="preserve"> </w:t>
      </w:r>
      <w:r w:rsidRPr="0069706A">
        <w:t>русских</w:t>
      </w:r>
      <w:r w:rsidR="0069706A" w:rsidRPr="0069706A">
        <w:t xml:space="preserve"> </w:t>
      </w:r>
      <w:r w:rsidRPr="0069706A">
        <w:t>каталогов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журналов.</w:t>
      </w:r>
      <w:r w:rsidR="0069706A" w:rsidRPr="0069706A">
        <w:t xml:space="preserve"> </w:t>
      </w:r>
      <w:r w:rsidRPr="0069706A">
        <w:t>Таких</w:t>
      </w:r>
      <w:r w:rsidR="0069706A" w:rsidRPr="0069706A">
        <w:t xml:space="preserve"> </w:t>
      </w:r>
      <w:r w:rsidRPr="0069706A">
        <w:t>как</w:t>
      </w:r>
      <w:r w:rsidR="0069706A">
        <w:t xml:space="preserve"> "</w:t>
      </w:r>
      <w:r w:rsidRPr="0069706A">
        <w:rPr>
          <w:lang w:val="en-US"/>
        </w:rPr>
        <w:t>IKEA</w:t>
      </w:r>
      <w:r w:rsidR="0069706A">
        <w:t>"</w:t>
      </w:r>
      <w:r w:rsidRPr="0069706A">
        <w:t>,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>
        <w:t>"</w:t>
      </w:r>
      <w:r w:rsidRPr="0069706A">
        <w:t>,</w:t>
      </w:r>
      <w:r w:rsidR="0069706A">
        <w:t xml:space="preserve"> "</w:t>
      </w:r>
      <w:r w:rsidRPr="0069706A">
        <w:rPr>
          <w:lang w:val="en-US"/>
        </w:rPr>
        <w:t>Vogue</w:t>
      </w:r>
      <w:r w:rsidR="0069706A">
        <w:t>"</w:t>
      </w:r>
      <w:r w:rsidRPr="0069706A">
        <w:t>,</w:t>
      </w:r>
      <w:r w:rsidR="0069706A">
        <w:t xml:space="preserve"> "</w:t>
      </w:r>
      <w:r w:rsidRPr="0069706A">
        <w:t>Дорогое</w:t>
      </w:r>
      <w:r w:rsidR="0069706A" w:rsidRPr="0069706A">
        <w:t xml:space="preserve"> </w:t>
      </w:r>
      <w:r w:rsidRPr="0069706A">
        <w:t>удовольствие</w:t>
      </w:r>
      <w:r w:rsidR="0069706A">
        <w:t>"</w:t>
      </w:r>
      <w:r w:rsidRPr="0069706A">
        <w:t>.</w:t>
      </w:r>
      <w:r w:rsidR="0069706A" w:rsidRPr="0069706A">
        <w:t xml:space="preserve"> </w:t>
      </w:r>
      <w:r w:rsidRPr="0069706A">
        <w:t>Было</w:t>
      </w:r>
      <w:r w:rsidR="0069706A" w:rsidRPr="0069706A">
        <w:t xml:space="preserve"> </w:t>
      </w:r>
      <w:r w:rsidRPr="0069706A">
        <w:t>исследовано</w:t>
      </w:r>
      <w:r w:rsidR="0069706A" w:rsidRPr="0069706A">
        <w:t xml:space="preserve"> </w:t>
      </w:r>
      <w:r w:rsidRPr="0069706A">
        <w:t>примерно</w:t>
      </w:r>
      <w:r w:rsidR="0069706A" w:rsidRPr="0069706A">
        <w:t xml:space="preserve"> </w:t>
      </w:r>
      <w:r w:rsidRPr="0069706A">
        <w:t>сто</w:t>
      </w:r>
      <w:r w:rsidR="0069706A" w:rsidRPr="0069706A">
        <w:t xml:space="preserve"> </w:t>
      </w:r>
      <w:r w:rsidRPr="0069706A">
        <w:t>страниц,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которых</w:t>
      </w:r>
      <w:r w:rsidR="0069706A" w:rsidRPr="0069706A">
        <w:t xml:space="preserve"> </w:t>
      </w:r>
      <w:r w:rsidRPr="0069706A">
        <w:t>были</w:t>
      </w:r>
      <w:r w:rsidR="0069706A" w:rsidRPr="0069706A">
        <w:t xml:space="preserve"> </w:t>
      </w:r>
      <w:r w:rsidRPr="0069706A">
        <w:t>представлены</w:t>
      </w:r>
      <w:r w:rsidR="0069706A" w:rsidRPr="0069706A">
        <w:t xml:space="preserve"> </w:t>
      </w:r>
      <w:r w:rsidRPr="0069706A">
        <w:t>различные</w:t>
      </w:r>
      <w:r w:rsidR="0069706A" w:rsidRPr="0069706A">
        <w:t xml:space="preserve"> </w:t>
      </w:r>
      <w:r w:rsidRPr="0069706A">
        <w:t>цветообозначения</w:t>
      </w:r>
      <w:r w:rsidR="0069706A">
        <w:t xml:space="preserve"> (</w:t>
      </w:r>
      <w:r w:rsidR="00D42AAE" w:rsidRPr="0069706A">
        <w:t>полный</w:t>
      </w:r>
      <w:r w:rsidR="0069706A" w:rsidRPr="0069706A">
        <w:t xml:space="preserve"> </w:t>
      </w:r>
      <w:r w:rsidR="00D42AAE" w:rsidRPr="0069706A">
        <w:t>список</w:t>
      </w:r>
      <w:r w:rsidR="0069706A" w:rsidRPr="0069706A">
        <w:t xml:space="preserve"> </w:t>
      </w:r>
      <w:r w:rsidR="00D42AAE" w:rsidRPr="0069706A">
        <w:t>см.</w:t>
      </w:r>
      <w:r w:rsidR="0069706A" w:rsidRPr="0069706A">
        <w:t xml:space="preserve"> </w:t>
      </w:r>
      <w:r w:rsidR="00D42AAE" w:rsidRPr="0069706A">
        <w:t>Приложение</w:t>
      </w:r>
      <w:r w:rsidR="0069706A" w:rsidRPr="0069706A">
        <w:t xml:space="preserve"> </w:t>
      </w:r>
      <w:r w:rsidR="00D42AAE" w:rsidRPr="0069706A">
        <w:t>2</w:t>
      </w:r>
      <w:r w:rsidR="0069706A" w:rsidRPr="0069706A">
        <w:t>).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В</w:t>
      </w:r>
      <w:r w:rsidR="0069706A" w:rsidRPr="0069706A">
        <w:t xml:space="preserve"> </w:t>
      </w:r>
      <w:r w:rsidRPr="0069706A">
        <w:t>журнале</w:t>
      </w:r>
      <w:r w:rsidR="0069706A">
        <w:t xml:space="preserve"> "</w:t>
      </w:r>
      <w:r w:rsidRPr="0069706A">
        <w:t>Дорогое</w:t>
      </w:r>
      <w:r w:rsidR="0069706A" w:rsidRPr="0069706A">
        <w:t xml:space="preserve"> </w:t>
      </w:r>
      <w:r w:rsidRPr="0069706A">
        <w:t>удовольствие</w:t>
      </w:r>
      <w:r w:rsidR="0069706A">
        <w:t xml:space="preserve">" </w:t>
      </w:r>
      <w:r w:rsidRPr="0069706A">
        <w:t>найдены</w:t>
      </w:r>
      <w:r w:rsidR="0069706A" w:rsidRPr="0069706A">
        <w:t xml:space="preserve"> </w:t>
      </w:r>
      <w:r w:rsidRPr="0069706A">
        <w:t>следующие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: </w:t>
      </w:r>
      <w:r w:rsidRPr="0069706A">
        <w:rPr>
          <w:i/>
          <w:iCs/>
        </w:rPr>
        <w:t>сапфировый,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шоколадный,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изумрудный,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серебряный,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дымчатый,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баклажан,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пурпурный,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оливковый,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золотой</w:t>
      </w:r>
      <w:r w:rsidR="009508F0" w:rsidRPr="0069706A">
        <w:rPr>
          <w:i/>
          <w:iCs/>
        </w:rPr>
        <w:t>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серый,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черный,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белый,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нежно-фисташковый,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светло-</w:t>
      </w:r>
      <w:r w:rsidRPr="0069706A">
        <w:rPr>
          <w:i/>
          <w:iCs/>
        </w:rPr>
        <w:t>жёлтый</w:t>
      </w:r>
      <w:r w:rsidR="009508F0" w:rsidRPr="0069706A">
        <w:rPr>
          <w:i/>
          <w:iCs/>
        </w:rPr>
        <w:t>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цвет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увядшей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розы,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жемчужно-</w:t>
      </w:r>
      <w:r w:rsidRPr="0069706A">
        <w:rPr>
          <w:i/>
          <w:iCs/>
        </w:rPr>
        <w:t>серый</w:t>
      </w:r>
      <w:r w:rsidRPr="0069706A">
        <w:t>.</w:t>
      </w:r>
    </w:p>
    <w:p w:rsidR="00704CB7" w:rsidRPr="0069706A" w:rsidRDefault="00704CB7" w:rsidP="0069706A">
      <w:pPr>
        <w:tabs>
          <w:tab w:val="left" w:pos="726"/>
        </w:tabs>
        <w:rPr>
          <w:i/>
          <w:iCs/>
        </w:rPr>
      </w:pPr>
      <w:r w:rsidRPr="0069706A">
        <w:t>В</w:t>
      </w:r>
      <w:r w:rsidR="0069706A" w:rsidRPr="0069706A">
        <w:t xml:space="preserve"> </w:t>
      </w:r>
      <w:r w:rsidRPr="0069706A">
        <w:t>каталоге</w:t>
      </w:r>
      <w:r w:rsidR="0069706A">
        <w:t xml:space="preserve"> "</w:t>
      </w:r>
      <w:r w:rsidRPr="0069706A">
        <w:rPr>
          <w:lang w:val="en-US"/>
        </w:rPr>
        <w:t>IKEA</w:t>
      </w:r>
      <w:r w:rsidR="0069706A">
        <w:t xml:space="preserve">" </w:t>
      </w:r>
      <w:r w:rsidR="00F11962" w:rsidRPr="0069706A">
        <w:t>или</w:t>
      </w:r>
      <w:r w:rsidR="0069706A" w:rsidRPr="0069706A">
        <w:t xml:space="preserve"> </w:t>
      </w:r>
      <w:r w:rsidR="00F11962" w:rsidRPr="0069706A">
        <w:t>базовые</w:t>
      </w:r>
      <w:r w:rsidR="0069706A" w:rsidRPr="0069706A">
        <w:t xml:space="preserve"> </w:t>
      </w:r>
      <w:r w:rsidR="00F11962" w:rsidRPr="0069706A">
        <w:t>цвета</w:t>
      </w:r>
      <w:r w:rsidR="0069706A" w:rsidRPr="0069706A">
        <w:t xml:space="preserve"> </w:t>
      </w:r>
      <w:r w:rsidR="00F11962" w:rsidRPr="0069706A">
        <w:t>или</w:t>
      </w:r>
      <w:r w:rsidR="0069706A" w:rsidRPr="0069706A">
        <w:t xml:space="preserve"> </w:t>
      </w:r>
      <w:r w:rsidR="00F11962" w:rsidRPr="0069706A">
        <w:t>оттенки</w:t>
      </w:r>
      <w:r w:rsidR="0069706A" w:rsidRPr="0069706A">
        <w:t xml:space="preserve"> </w:t>
      </w:r>
      <w:r w:rsidR="00F11962" w:rsidRPr="0069706A">
        <w:t>с</w:t>
      </w:r>
      <w:r w:rsidR="0069706A" w:rsidRPr="0069706A">
        <w:t xml:space="preserve"> </w:t>
      </w:r>
      <w:r w:rsidR="00F11962" w:rsidRPr="0069706A">
        <w:t>полутоном</w:t>
      </w:r>
      <w:r w:rsidR="0069706A" w:rsidRPr="0069706A">
        <w:t xml:space="preserve">: </w:t>
      </w:r>
      <w:r w:rsidR="00F11962" w:rsidRPr="0069706A">
        <w:t>ярко-,</w:t>
      </w:r>
      <w:r w:rsidR="0069706A" w:rsidRPr="0069706A">
        <w:t xml:space="preserve"> </w:t>
      </w:r>
      <w:r w:rsidR="00F11962" w:rsidRPr="0069706A">
        <w:t>светло-,</w:t>
      </w:r>
      <w:r w:rsidR="0069706A" w:rsidRPr="0069706A">
        <w:t xml:space="preserve"> </w:t>
      </w:r>
      <w:r w:rsidR="00F11962" w:rsidRPr="0069706A">
        <w:t>тёмно</w:t>
      </w:r>
      <w:r w:rsidR="0069706A" w:rsidRPr="0069706A">
        <w:t xml:space="preserve"> - </w:t>
      </w:r>
      <w:r w:rsidR="00F11962" w:rsidRPr="0069706A">
        <w:t>и</w:t>
      </w:r>
      <w:r w:rsidR="0069706A" w:rsidRPr="0069706A">
        <w:t xml:space="preserve"> </w:t>
      </w:r>
      <w:r w:rsidR="00F11962" w:rsidRPr="0069706A">
        <w:t>т.д</w:t>
      </w:r>
      <w:r w:rsidRPr="0069706A">
        <w:t>.</w:t>
      </w:r>
      <w:r w:rsidR="0069706A" w:rsidRPr="0069706A">
        <w:t xml:space="preserve"> </w:t>
      </w:r>
      <w:r w:rsidRPr="0069706A">
        <w:t>Например</w:t>
      </w:r>
      <w:r w:rsidR="0069706A" w:rsidRPr="0069706A">
        <w:t xml:space="preserve">: </w:t>
      </w:r>
      <w:r w:rsidR="009508F0" w:rsidRPr="0069706A">
        <w:rPr>
          <w:i/>
          <w:iCs/>
        </w:rPr>
        <w:t>ярко-</w:t>
      </w:r>
      <w:r w:rsidRPr="0069706A">
        <w:rPr>
          <w:i/>
          <w:iCs/>
        </w:rPr>
        <w:t>красный</w:t>
      </w:r>
      <w:r w:rsidR="009508F0" w:rsidRPr="0069706A">
        <w:rPr>
          <w:i/>
          <w:iCs/>
        </w:rPr>
        <w:t>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малиновый,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оранжевый,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тёмно-синий,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зелёный,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тёмно-зелёный,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белый,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темно-</w:t>
      </w:r>
      <w:r w:rsidRPr="0069706A">
        <w:rPr>
          <w:i/>
          <w:iCs/>
        </w:rPr>
        <w:t>красный,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чёрный,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синий,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лиловый,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серебристый,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сирен</w:t>
      </w:r>
      <w:r w:rsidR="009508F0" w:rsidRPr="0069706A">
        <w:rPr>
          <w:i/>
          <w:iCs/>
        </w:rPr>
        <w:t>евый,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голубой,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розовый,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жёлто-зелёный,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коричневый,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светло-</w:t>
      </w:r>
      <w:r w:rsidRPr="0069706A">
        <w:rPr>
          <w:i/>
          <w:iCs/>
        </w:rPr>
        <w:t>коричневый,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песочный.</w:t>
      </w:r>
    </w:p>
    <w:p w:rsidR="00704CB7" w:rsidRPr="0069706A" w:rsidRDefault="00704CB7" w:rsidP="0069706A">
      <w:pPr>
        <w:tabs>
          <w:tab w:val="left" w:pos="726"/>
        </w:tabs>
        <w:rPr>
          <w:i/>
          <w:iCs/>
        </w:rPr>
      </w:pPr>
      <w:r w:rsidRPr="0069706A">
        <w:t>В</w:t>
      </w:r>
      <w:r w:rsidR="0069706A" w:rsidRPr="0069706A">
        <w:t xml:space="preserve"> </w:t>
      </w:r>
      <w:r w:rsidRPr="0069706A">
        <w:t>модном</w:t>
      </w:r>
      <w:r w:rsidR="0069706A" w:rsidRPr="0069706A">
        <w:t xml:space="preserve"> </w:t>
      </w:r>
      <w:r w:rsidRPr="0069706A">
        <w:t>женском</w:t>
      </w:r>
      <w:r w:rsidR="0069706A" w:rsidRPr="0069706A">
        <w:t xml:space="preserve"> </w:t>
      </w:r>
      <w:r w:rsidRPr="0069706A">
        <w:t>журнале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>
        <w:t xml:space="preserve">" </w:t>
      </w:r>
      <w:r w:rsidRPr="0069706A">
        <w:t>так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немного</w:t>
      </w:r>
      <w:r w:rsidR="0069706A" w:rsidRPr="0069706A">
        <w:t xml:space="preserve"> </w:t>
      </w:r>
      <w:r w:rsidR="00F11962" w:rsidRPr="0069706A">
        <w:t>обозначений</w:t>
      </w:r>
      <w:r w:rsidR="0069706A" w:rsidRPr="0069706A">
        <w:t xml:space="preserve"> </w:t>
      </w:r>
      <w:r w:rsidRPr="0069706A">
        <w:t>цветов.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="00D84FAB" w:rsidRPr="0069706A">
        <w:t>связано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тем,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кол</w:t>
      </w:r>
      <w:r w:rsidR="00D84FAB" w:rsidRPr="0069706A">
        <w:t>ичество</w:t>
      </w:r>
      <w:r w:rsidR="0069706A" w:rsidRPr="0069706A">
        <w:t xml:space="preserve"> </w:t>
      </w:r>
      <w:r w:rsidR="00D84FAB" w:rsidRPr="0069706A">
        <w:t>цветов</w:t>
      </w:r>
      <w:r w:rsidR="0069706A" w:rsidRPr="0069706A">
        <w:t xml:space="preserve"> </w:t>
      </w:r>
      <w:r w:rsidR="00D84FAB" w:rsidRPr="0069706A">
        <w:t>и</w:t>
      </w:r>
      <w:r w:rsidR="0069706A" w:rsidRPr="0069706A">
        <w:t xml:space="preserve"> </w:t>
      </w:r>
      <w:r w:rsidR="00D84FAB" w:rsidRPr="0069706A">
        <w:t>оттенков</w:t>
      </w:r>
      <w:r w:rsidR="0069706A" w:rsidRPr="0069706A">
        <w:t xml:space="preserve"> </w:t>
      </w:r>
      <w:r w:rsidR="00D84FAB" w:rsidRPr="0069706A">
        <w:t>зависи</w:t>
      </w:r>
      <w:r w:rsidRPr="0069706A">
        <w:t>т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модных</w:t>
      </w:r>
      <w:r w:rsidR="0069706A" w:rsidRPr="0069706A">
        <w:t xml:space="preserve"> </w:t>
      </w:r>
      <w:r w:rsidRPr="0069706A">
        <w:t>тенденций.</w:t>
      </w:r>
      <w:r w:rsidR="0069706A" w:rsidRPr="0069706A">
        <w:t xml:space="preserve"> </w:t>
      </w:r>
      <w:r w:rsidRPr="0069706A">
        <w:t>Были</w:t>
      </w:r>
      <w:r w:rsidR="0069706A" w:rsidRPr="0069706A">
        <w:t xml:space="preserve"> </w:t>
      </w:r>
      <w:r w:rsidRPr="0069706A">
        <w:t>выявлены</w:t>
      </w:r>
      <w:r w:rsidR="0069706A" w:rsidRPr="0069706A">
        <w:t xml:space="preserve"> </w:t>
      </w:r>
      <w:r w:rsidRPr="0069706A">
        <w:t>такие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: </w:t>
      </w:r>
      <w:r w:rsidRPr="0069706A">
        <w:rPr>
          <w:i/>
          <w:iCs/>
        </w:rPr>
        <w:t>перламутр,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синий,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зелёный,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фуксия,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розовый,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оран</w:t>
      </w:r>
      <w:r w:rsidR="009508F0" w:rsidRPr="0069706A">
        <w:rPr>
          <w:i/>
          <w:iCs/>
        </w:rPr>
        <w:t>жевый,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коралловый,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натурально-розовый,</w:t>
      </w:r>
      <w:r w:rsidR="0069706A" w:rsidRPr="0069706A">
        <w:rPr>
          <w:i/>
          <w:iCs/>
        </w:rPr>
        <w:t xml:space="preserve"> </w:t>
      </w:r>
      <w:r w:rsidR="009508F0" w:rsidRPr="0069706A">
        <w:rPr>
          <w:i/>
          <w:iCs/>
        </w:rPr>
        <w:t>кораллово-</w:t>
      </w:r>
      <w:r w:rsidRPr="0069706A">
        <w:rPr>
          <w:i/>
          <w:iCs/>
        </w:rPr>
        <w:t>красный,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серебряный,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красный,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натуральный,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хаки,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горький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шоколад,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кофейный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цвет,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цвет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чай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с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молоком.</w:t>
      </w:r>
    </w:p>
    <w:p w:rsidR="0069706A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Рассмотрим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эти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следуя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спектру</w:t>
      </w:r>
      <w:r w:rsidR="0069706A" w:rsidRPr="0069706A">
        <w:rPr>
          <w:lang w:val="bg-BG"/>
        </w:rPr>
        <w:t>:</w:t>
      </w: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1.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белого.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Кроме</w:t>
      </w:r>
      <w:r w:rsidR="0069706A" w:rsidRPr="0069706A">
        <w:t xml:space="preserve"> </w:t>
      </w:r>
      <w:r w:rsidRPr="0069706A">
        <w:t>основного</w:t>
      </w:r>
      <w:r w:rsidR="0069706A" w:rsidRPr="0069706A">
        <w:t xml:space="preserve"> </w:t>
      </w:r>
      <w:r w:rsidRPr="0069706A">
        <w:t>обозна</w:t>
      </w:r>
      <w:r w:rsidR="005F3DAD" w:rsidRPr="0069706A">
        <w:t>чения</w:t>
      </w:r>
      <w:r w:rsidR="0069706A" w:rsidRPr="0069706A">
        <w:t xml:space="preserve"> </w:t>
      </w:r>
      <w:r w:rsidR="005F3DAD" w:rsidRPr="0069706A">
        <w:t>цвета</w:t>
      </w:r>
      <w:r w:rsidR="0069706A" w:rsidRPr="0069706A">
        <w:t xml:space="preserve"> </w:t>
      </w:r>
      <w:r w:rsidR="005F3DAD" w:rsidRPr="0069706A">
        <w:t>‘белый’</w:t>
      </w:r>
      <w:r w:rsidR="0069706A" w:rsidRPr="0069706A">
        <w:t xml:space="preserve"> </w:t>
      </w:r>
      <w:r w:rsidR="005F3DAD" w:rsidRPr="0069706A">
        <w:t>встречаю</w:t>
      </w:r>
      <w:r w:rsidR="00F11962" w:rsidRPr="0069706A">
        <w:t>тся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оттенка</w:t>
      </w:r>
      <w:r w:rsidR="0069706A" w:rsidRPr="0069706A">
        <w:t xml:space="preserve">: </w:t>
      </w:r>
      <w:r w:rsidRPr="0069706A">
        <w:t>перламутр,</w:t>
      </w:r>
      <w:r w:rsidR="0069706A" w:rsidRPr="0069706A">
        <w:t xml:space="preserve"> </w:t>
      </w:r>
      <w:r w:rsidRPr="0069706A">
        <w:t>натуральный,</w:t>
      </w:r>
      <w:r w:rsidR="0069706A" w:rsidRPr="0069706A">
        <w:t xml:space="preserve"> </w:t>
      </w:r>
      <w:r w:rsidRPr="0069706A">
        <w:t>белоснежный.</w:t>
      </w: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2.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серого.</w:t>
      </w:r>
    </w:p>
    <w:p w:rsidR="00704CB7" w:rsidRPr="0069706A" w:rsidRDefault="00DE77A4" w:rsidP="0069706A">
      <w:pPr>
        <w:tabs>
          <w:tab w:val="left" w:pos="726"/>
        </w:tabs>
      </w:pPr>
      <w:r w:rsidRPr="0069706A">
        <w:rPr>
          <w:lang w:val="bg-BG"/>
        </w:rPr>
        <w:t>У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серого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обнаружен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только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один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оттенок-</w:t>
      </w:r>
      <w:r w:rsidR="00704CB7" w:rsidRPr="0069706A">
        <w:t>серебряный.</w:t>
      </w: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3.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чёрного.</w:t>
      </w:r>
    </w:p>
    <w:p w:rsidR="00704CB7" w:rsidRPr="0069706A" w:rsidRDefault="00C2763E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русских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журналах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найдено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оттенков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чёрного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цвета</w:t>
      </w:r>
      <w:r w:rsidRPr="0069706A">
        <w:rPr>
          <w:lang w:val="bg-BG"/>
        </w:rPr>
        <w:t>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4.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синего.</w:t>
      </w:r>
    </w:p>
    <w:p w:rsidR="00704CB7" w:rsidRPr="0069706A" w:rsidRDefault="00F11962" w:rsidP="0069706A">
      <w:pPr>
        <w:tabs>
          <w:tab w:val="left" w:pos="726"/>
        </w:tabs>
      </w:pPr>
      <w:r w:rsidRPr="0069706A">
        <w:t>Синий</w:t>
      </w:r>
      <w:r w:rsidR="0069706A" w:rsidRPr="0069706A">
        <w:t xml:space="preserve"> </w:t>
      </w:r>
      <w:r w:rsidRPr="0069706A">
        <w:t>ц</w:t>
      </w:r>
      <w:r w:rsidR="00704CB7" w:rsidRPr="0069706A">
        <w:t>вет</w:t>
      </w:r>
      <w:r w:rsidR="0069706A" w:rsidRPr="0069706A">
        <w:t xml:space="preserve"> </w:t>
      </w:r>
      <w:r w:rsidR="00704CB7" w:rsidRPr="0069706A">
        <w:t>имеет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журналах</w:t>
      </w:r>
      <w:r w:rsidR="0069706A" w:rsidRPr="0069706A">
        <w:t xml:space="preserve"> </w:t>
      </w:r>
      <w:r w:rsidR="00704CB7" w:rsidRPr="0069706A">
        <w:t>следующие</w:t>
      </w:r>
      <w:r w:rsidR="0069706A" w:rsidRPr="0069706A">
        <w:t xml:space="preserve"> </w:t>
      </w:r>
      <w:r w:rsidR="00704CB7" w:rsidRPr="0069706A">
        <w:t>оттенки</w:t>
      </w:r>
      <w:r w:rsidR="0069706A" w:rsidRPr="0069706A">
        <w:t xml:space="preserve">: </w:t>
      </w:r>
      <w:r w:rsidR="00704CB7" w:rsidRPr="0069706A">
        <w:t>бирюзо</w:t>
      </w:r>
      <w:r w:rsidR="009508F0" w:rsidRPr="0069706A">
        <w:t>вый,</w:t>
      </w:r>
      <w:r w:rsidR="0069706A" w:rsidRPr="0069706A">
        <w:t xml:space="preserve"> </w:t>
      </w:r>
      <w:r w:rsidR="009508F0" w:rsidRPr="0069706A">
        <w:t>голубой,</w:t>
      </w:r>
      <w:r w:rsidR="0069706A" w:rsidRPr="0069706A">
        <w:t xml:space="preserve"> </w:t>
      </w:r>
      <w:r w:rsidR="009508F0" w:rsidRPr="0069706A">
        <w:t>небесный,</w:t>
      </w:r>
      <w:r w:rsidR="0069706A" w:rsidRPr="0069706A">
        <w:t xml:space="preserve"> </w:t>
      </w:r>
      <w:r w:rsidR="009508F0" w:rsidRPr="0069706A">
        <w:t>тёмно-</w:t>
      </w:r>
      <w:r w:rsidR="00704CB7" w:rsidRPr="0069706A">
        <w:t>синий.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5.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зелёного.</w:t>
      </w:r>
    </w:p>
    <w:p w:rsidR="00704CB7" w:rsidRPr="0069706A" w:rsidRDefault="009508F0" w:rsidP="0069706A">
      <w:pPr>
        <w:tabs>
          <w:tab w:val="left" w:pos="726"/>
        </w:tabs>
      </w:pPr>
      <w:r w:rsidRPr="0069706A">
        <w:t>Ярко-</w:t>
      </w:r>
      <w:r w:rsidR="00704CB7" w:rsidRPr="0069706A">
        <w:t>з</w:t>
      </w:r>
      <w:r w:rsidRPr="0069706A">
        <w:t>елёный,</w:t>
      </w:r>
      <w:r w:rsidR="0069706A" w:rsidRPr="0069706A">
        <w:t xml:space="preserve"> </w:t>
      </w:r>
      <w:r w:rsidRPr="0069706A">
        <w:t>защитный,</w:t>
      </w:r>
      <w:r w:rsidR="0069706A" w:rsidRPr="0069706A">
        <w:t xml:space="preserve"> </w:t>
      </w:r>
      <w:r w:rsidRPr="0069706A">
        <w:t>хаки,</w:t>
      </w:r>
      <w:r w:rsidR="0069706A" w:rsidRPr="0069706A">
        <w:t xml:space="preserve"> </w:t>
      </w:r>
      <w:r w:rsidRPr="0069706A">
        <w:t>тёмно-</w:t>
      </w:r>
      <w:r w:rsidR="00704CB7" w:rsidRPr="0069706A">
        <w:t>зелёный</w:t>
      </w:r>
      <w:r w:rsidR="0069706A" w:rsidRPr="0069706A">
        <w:t xml:space="preserve"> - </w:t>
      </w:r>
      <w:r w:rsidR="00704CB7" w:rsidRPr="0069706A">
        <w:t>все</w:t>
      </w:r>
      <w:r w:rsidR="0069706A" w:rsidRPr="0069706A">
        <w:t xml:space="preserve"> </w:t>
      </w:r>
      <w:r w:rsidR="00704CB7" w:rsidRPr="0069706A">
        <w:t>эти</w:t>
      </w:r>
      <w:r w:rsidR="0069706A" w:rsidRPr="0069706A">
        <w:t xml:space="preserve"> </w:t>
      </w:r>
      <w:r w:rsidR="00704CB7" w:rsidRPr="0069706A">
        <w:t>оттенки</w:t>
      </w:r>
      <w:r w:rsidR="0069706A" w:rsidRPr="0069706A">
        <w:t xml:space="preserve"> </w:t>
      </w:r>
      <w:r w:rsidR="00704CB7" w:rsidRPr="0069706A">
        <w:t>зелёного</w:t>
      </w:r>
      <w:r w:rsidR="0069706A" w:rsidRPr="0069706A">
        <w:t xml:space="preserve"> </w:t>
      </w:r>
      <w:r w:rsidR="00704CB7" w:rsidRPr="0069706A">
        <w:t>цвета.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6.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розового,</w:t>
      </w:r>
      <w:r w:rsidR="0069706A" w:rsidRPr="0069706A">
        <w:t xml:space="preserve"> </w:t>
      </w:r>
      <w:r w:rsidRPr="0069706A">
        <w:t>фиолетового.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Несмотря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то,</w:t>
      </w:r>
      <w:r w:rsidR="0069706A" w:rsidRPr="0069706A">
        <w:t xml:space="preserve"> </w:t>
      </w:r>
      <w:r w:rsidRPr="0069706A">
        <w:t>ч</w:t>
      </w:r>
      <w:r w:rsidR="00C2763E" w:rsidRPr="0069706A">
        <w:t>то</w:t>
      </w:r>
      <w:r w:rsidR="0069706A" w:rsidRPr="0069706A">
        <w:t xml:space="preserve"> </w:t>
      </w:r>
      <w:r w:rsidR="00C2763E" w:rsidRPr="0069706A">
        <w:t>розовый</w:t>
      </w:r>
      <w:r w:rsidR="0069706A" w:rsidRPr="0069706A">
        <w:t xml:space="preserve"> </w:t>
      </w:r>
      <w:r w:rsidR="00C2763E" w:rsidRPr="0069706A">
        <w:t>и</w:t>
      </w:r>
      <w:r w:rsidR="0069706A" w:rsidRPr="0069706A">
        <w:t xml:space="preserve"> </w:t>
      </w:r>
      <w:r w:rsidR="00C2763E" w:rsidRPr="0069706A">
        <w:t>фиолетовый</w:t>
      </w:r>
      <w:r w:rsidR="0069706A" w:rsidRPr="0069706A">
        <w:t xml:space="preserve"> </w:t>
      </w:r>
      <w:r w:rsidR="00C2763E" w:rsidRPr="0069706A">
        <w:t>объед</w:t>
      </w:r>
      <w:r w:rsidR="00D84B91">
        <w:t>и</w:t>
      </w:r>
      <w:r w:rsidR="00C2763E" w:rsidRPr="0069706A">
        <w:t>нены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пункт,</w:t>
      </w:r>
      <w:r w:rsidR="0069706A" w:rsidRPr="0069706A">
        <w:t xml:space="preserve"> </w:t>
      </w:r>
      <w:r w:rsidR="00F11962" w:rsidRPr="0069706A">
        <w:t>результатом</w:t>
      </w:r>
      <w:r w:rsidR="0069706A" w:rsidRPr="0069706A">
        <w:t xml:space="preserve"> </w:t>
      </w:r>
      <w:r w:rsidR="00F11962" w:rsidRPr="0069706A">
        <w:t>выборки</w:t>
      </w:r>
      <w:r w:rsidR="0069706A" w:rsidRPr="0069706A">
        <w:t xml:space="preserve"> </w:t>
      </w:r>
      <w:r w:rsidR="00F11962" w:rsidRPr="0069706A">
        <w:t>стало</w:t>
      </w:r>
      <w:r w:rsidR="0069706A" w:rsidRPr="0069706A">
        <w:t xml:space="preserve"> </w:t>
      </w:r>
      <w:r w:rsidRPr="0069706A">
        <w:t>небольшое</w:t>
      </w:r>
      <w:r w:rsidR="0069706A" w:rsidRPr="0069706A">
        <w:t xml:space="preserve"> </w:t>
      </w:r>
      <w:r w:rsidRPr="0069706A">
        <w:t>кол</w:t>
      </w:r>
      <w:r w:rsidR="003F3538" w:rsidRPr="0069706A">
        <w:t>ичество</w:t>
      </w:r>
      <w:r w:rsidR="0069706A" w:rsidRPr="0069706A">
        <w:t xml:space="preserve"> </w:t>
      </w:r>
      <w:r w:rsidR="003F3538" w:rsidRPr="0069706A">
        <w:t>их</w:t>
      </w:r>
      <w:r w:rsidR="0069706A" w:rsidRPr="0069706A">
        <w:t xml:space="preserve"> </w:t>
      </w:r>
      <w:r w:rsidR="003F3538" w:rsidRPr="0069706A">
        <w:t>оттенков</w:t>
      </w:r>
      <w:r w:rsidR="0069706A" w:rsidRPr="0069706A">
        <w:t xml:space="preserve">: </w:t>
      </w:r>
      <w:r w:rsidR="009508F0" w:rsidRPr="0069706A">
        <w:t>пепельно-</w:t>
      </w:r>
      <w:r w:rsidRPr="0069706A">
        <w:t>розо</w:t>
      </w:r>
      <w:r w:rsidR="009508F0" w:rsidRPr="0069706A">
        <w:t>вый,</w:t>
      </w:r>
      <w:r w:rsidR="0069706A" w:rsidRPr="0069706A">
        <w:t xml:space="preserve"> </w:t>
      </w:r>
      <w:r w:rsidR="009508F0" w:rsidRPr="0069706A">
        <w:t>ярко-</w:t>
      </w:r>
      <w:r w:rsidRPr="0069706A">
        <w:t>розовый,</w:t>
      </w:r>
      <w:r w:rsidR="0069706A" w:rsidRPr="0069706A">
        <w:t xml:space="preserve"> </w:t>
      </w:r>
      <w:r w:rsidRPr="0069706A">
        <w:t>ф</w:t>
      </w:r>
      <w:r w:rsidR="009508F0" w:rsidRPr="0069706A">
        <w:t>уксия,</w:t>
      </w:r>
      <w:r w:rsidR="0069706A" w:rsidRPr="0069706A">
        <w:t xml:space="preserve"> </w:t>
      </w:r>
      <w:r w:rsidR="009508F0" w:rsidRPr="0069706A">
        <w:t>коралловый,</w:t>
      </w:r>
      <w:r w:rsidR="0069706A" w:rsidRPr="0069706A">
        <w:t xml:space="preserve"> </w:t>
      </w:r>
      <w:r w:rsidR="009508F0" w:rsidRPr="0069706A">
        <w:t>натурально-</w:t>
      </w:r>
      <w:r w:rsidRPr="0069706A">
        <w:t>розовый,</w:t>
      </w:r>
      <w:r w:rsidR="0069706A" w:rsidRPr="0069706A">
        <w:t xml:space="preserve"> </w:t>
      </w:r>
      <w:r w:rsidRPr="0069706A">
        <w:t>малиновы</w:t>
      </w:r>
      <w:r w:rsidR="009508F0" w:rsidRPr="0069706A">
        <w:t>й,</w:t>
      </w:r>
      <w:r w:rsidR="0069706A" w:rsidRPr="0069706A">
        <w:t xml:space="preserve"> </w:t>
      </w:r>
      <w:r w:rsidR="009508F0" w:rsidRPr="0069706A">
        <w:t>лиловый,</w:t>
      </w:r>
      <w:r w:rsidR="0069706A" w:rsidRPr="0069706A">
        <w:t xml:space="preserve"> </w:t>
      </w:r>
      <w:r w:rsidR="009508F0" w:rsidRPr="0069706A">
        <w:t>сиреневый,</w:t>
      </w:r>
      <w:r w:rsidR="0069706A" w:rsidRPr="0069706A">
        <w:t xml:space="preserve"> </w:t>
      </w:r>
      <w:r w:rsidR="009508F0" w:rsidRPr="0069706A">
        <w:t>бледно-</w:t>
      </w:r>
      <w:r w:rsidRPr="0069706A">
        <w:t>розовый.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7.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коричневого.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Коричневый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</w:t>
      </w:r>
      <w:r w:rsidR="00DA3ED3" w:rsidRPr="0069706A">
        <w:t>сских</w:t>
      </w:r>
      <w:r w:rsidR="0069706A" w:rsidRPr="0069706A">
        <w:t xml:space="preserve"> </w:t>
      </w:r>
      <w:r w:rsidR="00DA3ED3" w:rsidRPr="0069706A">
        <w:t>каталогах</w:t>
      </w:r>
      <w:r w:rsidR="0069706A" w:rsidRPr="0069706A">
        <w:t xml:space="preserve"> </w:t>
      </w:r>
      <w:r w:rsidR="00DA3ED3" w:rsidRPr="0069706A">
        <w:t>намного</w:t>
      </w:r>
      <w:r w:rsidR="0069706A" w:rsidRPr="0069706A">
        <w:t xml:space="preserve"> </w:t>
      </w:r>
      <w:r w:rsidR="00DA3ED3" w:rsidRPr="0069706A">
        <w:t>популяр</w:t>
      </w:r>
      <w:r w:rsidRPr="0069706A">
        <w:t>н</w:t>
      </w:r>
      <w:r w:rsidR="00DA3ED3" w:rsidRPr="0069706A">
        <w:t>ее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</w:t>
      </w:r>
      <w:r w:rsidR="00525269" w:rsidRPr="0069706A">
        <w:t>оэтому</w:t>
      </w:r>
      <w:r w:rsidR="0069706A" w:rsidRPr="0069706A">
        <w:t xml:space="preserve"> </w:t>
      </w:r>
      <w:r w:rsidR="00525269" w:rsidRPr="0069706A">
        <w:t>было</w:t>
      </w:r>
      <w:r w:rsidR="0069706A" w:rsidRPr="0069706A">
        <w:t xml:space="preserve"> </w:t>
      </w:r>
      <w:r w:rsidR="00525269" w:rsidRPr="0069706A">
        <w:t>найдено</w:t>
      </w:r>
      <w:r w:rsidR="0069706A" w:rsidRPr="0069706A">
        <w:t xml:space="preserve"> </w:t>
      </w:r>
      <w:r w:rsidR="00525269" w:rsidRPr="0069706A">
        <w:t>не</w:t>
      </w:r>
      <w:r w:rsidRPr="0069706A">
        <w:t>мало</w:t>
      </w:r>
      <w:r w:rsidR="0069706A" w:rsidRPr="0069706A">
        <w:t xml:space="preserve"> </w:t>
      </w:r>
      <w:r w:rsidRPr="0069706A">
        <w:t>оттенков</w:t>
      </w:r>
      <w:r w:rsidR="0069706A" w:rsidRPr="0069706A">
        <w:t xml:space="preserve"> </w:t>
      </w:r>
      <w:r w:rsidRPr="0069706A">
        <w:t>коричневого</w:t>
      </w:r>
      <w:r w:rsidR="0069706A" w:rsidRPr="0069706A">
        <w:t xml:space="preserve">: </w:t>
      </w:r>
      <w:r w:rsidRPr="0069706A">
        <w:t>песо</w:t>
      </w:r>
      <w:r w:rsidR="009508F0" w:rsidRPr="0069706A">
        <w:t>чно-</w:t>
      </w:r>
      <w:r w:rsidRPr="0069706A">
        <w:t>кремовый,</w:t>
      </w:r>
      <w:r w:rsidR="0069706A" w:rsidRPr="0069706A">
        <w:t xml:space="preserve"> </w:t>
      </w:r>
      <w:r w:rsidRPr="0069706A">
        <w:t>горький</w:t>
      </w:r>
      <w:r w:rsidR="0069706A" w:rsidRPr="0069706A">
        <w:t xml:space="preserve"> </w:t>
      </w:r>
      <w:r w:rsidRPr="0069706A">
        <w:t>шоколад,</w:t>
      </w:r>
      <w:r w:rsidR="0069706A" w:rsidRPr="0069706A">
        <w:t xml:space="preserve"> </w:t>
      </w:r>
      <w:r w:rsidRPr="0069706A">
        <w:t>кремовый,</w:t>
      </w:r>
      <w:r w:rsidR="0069706A" w:rsidRPr="0069706A">
        <w:t xml:space="preserve"> </w:t>
      </w:r>
      <w:r w:rsidRPr="0069706A">
        <w:t>кофейный,</w:t>
      </w:r>
      <w:r w:rsidR="0069706A" w:rsidRPr="0069706A">
        <w:t xml:space="preserve"> </w:t>
      </w:r>
      <w:r w:rsidRPr="0069706A">
        <w:t>бронза,</w:t>
      </w:r>
      <w:r w:rsidR="0069706A" w:rsidRPr="0069706A">
        <w:t xml:space="preserve"> </w:t>
      </w:r>
      <w:r w:rsidRPr="0069706A">
        <w:t>ко</w:t>
      </w:r>
      <w:r w:rsidR="009508F0" w:rsidRPr="0069706A">
        <w:t>фейный,</w:t>
      </w:r>
      <w:r w:rsidR="0069706A" w:rsidRPr="0069706A">
        <w:t xml:space="preserve"> </w:t>
      </w:r>
      <w:r w:rsidR="009508F0" w:rsidRPr="0069706A">
        <w:t>чай</w:t>
      </w:r>
      <w:r w:rsidR="0069706A" w:rsidRPr="0069706A">
        <w:t xml:space="preserve"> </w:t>
      </w:r>
      <w:r w:rsidR="009508F0" w:rsidRPr="0069706A">
        <w:t>с</w:t>
      </w:r>
      <w:r w:rsidR="0069706A" w:rsidRPr="0069706A">
        <w:t xml:space="preserve"> </w:t>
      </w:r>
      <w:r w:rsidR="009508F0" w:rsidRPr="0069706A">
        <w:t>молоком,</w:t>
      </w:r>
      <w:r w:rsidR="0069706A" w:rsidRPr="0069706A">
        <w:t xml:space="preserve"> </w:t>
      </w:r>
      <w:r w:rsidR="009508F0" w:rsidRPr="0069706A">
        <w:t>светло-</w:t>
      </w:r>
      <w:r w:rsidRPr="0069706A">
        <w:t>коричневый,</w:t>
      </w:r>
      <w:r w:rsidR="0069706A" w:rsidRPr="0069706A">
        <w:t xml:space="preserve"> </w:t>
      </w:r>
      <w:r w:rsidRPr="0069706A">
        <w:t>песочный,</w:t>
      </w:r>
      <w:r w:rsidR="0069706A" w:rsidRPr="0069706A">
        <w:t xml:space="preserve"> </w:t>
      </w:r>
      <w:r w:rsidRPr="0069706A">
        <w:t>бежевый.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8.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жёлтого.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каталога</w:t>
      </w:r>
      <w:r w:rsidR="00525269" w:rsidRPr="0069706A">
        <w:t>х</w:t>
      </w:r>
      <w:r w:rsidR="0069706A" w:rsidRPr="0069706A">
        <w:t xml:space="preserve"> </w:t>
      </w:r>
      <w:r w:rsidR="00525269" w:rsidRPr="0069706A">
        <w:t>используют</w:t>
      </w:r>
      <w:r w:rsidR="0069706A" w:rsidRPr="0069706A">
        <w:t xml:space="preserve"> </w:t>
      </w:r>
      <w:r w:rsidR="00525269" w:rsidRPr="0069706A">
        <w:t>основной</w:t>
      </w:r>
      <w:r w:rsidR="0069706A" w:rsidRPr="0069706A">
        <w:t xml:space="preserve"> </w:t>
      </w:r>
      <w:r w:rsidR="00525269" w:rsidRPr="0069706A">
        <w:t>цвет</w:t>
      </w:r>
      <w:r w:rsidR="0069706A" w:rsidRPr="0069706A">
        <w:t xml:space="preserve"> - </w:t>
      </w:r>
      <w:r w:rsidRPr="0069706A">
        <w:t>жёлтый.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обнар</w:t>
      </w:r>
      <w:r w:rsidR="009508F0" w:rsidRPr="0069706A">
        <w:t>ужены</w:t>
      </w:r>
      <w:r w:rsidR="0069706A" w:rsidRPr="0069706A">
        <w:t xml:space="preserve"> </w:t>
      </w:r>
      <w:r w:rsidR="009508F0" w:rsidRPr="0069706A">
        <w:t>такие</w:t>
      </w:r>
      <w:r w:rsidR="0069706A" w:rsidRPr="0069706A">
        <w:t xml:space="preserve"> </w:t>
      </w:r>
      <w:r w:rsidR="009508F0" w:rsidRPr="0069706A">
        <w:t>оттенки</w:t>
      </w:r>
      <w:r w:rsidR="0069706A" w:rsidRPr="0069706A">
        <w:t xml:space="preserve"> </w:t>
      </w:r>
      <w:r w:rsidR="009508F0" w:rsidRPr="0069706A">
        <w:t>как</w:t>
      </w:r>
      <w:r w:rsidR="0069706A" w:rsidRPr="0069706A">
        <w:t xml:space="preserve">: </w:t>
      </w:r>
      <w:r w:rsidR="009508F0" w:rsidRPr="0069706A">
        <w:t>ярко-</w:t>
      </w:r>
      <w:r w:rsidRPr="0069706A">
        <w:t>жёлтый,</w:t>
      </w:r>
      <w:r w:rsidR="0069706A" w:rsidRPr="0069706A">
        <w:t xml:space="preserve"> </w:t>
      </w:r>
      <w:r w:rsidR="009508F0" w:rsidRPr="0069706A">
        <w:t>золотой,</w:t>
      </w:r>
      <w:r w:rsidR="0069706A" w:rsidRPr="0069706A">
        <w:t xml:space="preserve"> </w:t>
      </w:r>
      <w:r w:rsidR="009508F0" w:rsidRPr="0069706A">
        <w:t>жёлто-</w:t>
      </w:r>
      <w:r w:rsidRPr="0069706A">
        <w:t>зёленый,</w:t>
      </w:r>
      <w:r w:rsidR="0069706A" w:rsidRPr="0069706A">
        <w:t xml:space="preserve"> </w:t>
      </w:r>
      <w:r w:rsidRPr="0069706A">
        <w:t>горчичный.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9.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красного.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Для</w:t>
      </w:r>
      <w:r w:rsidR="0069706A" w:rsidRPr="0069706A">
        <w:t xml:space="preserve"> </w:t>
      </w:r>
      <w:r w:rsidRPr="0069706A">
        <w:t>красного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="009508F0" w:rsidRPr="0069706A">
        <w:t>только</w:t>
      </w:r>
      <w:r w:rsidR="0069706A" w:rsidRPr="0069706A">
        <w:t xml:space="preserve"> </w:t>
      </w:r>
      <w:r w:rsidR="009508F0" w:rsidRPr="0069706A">
        <w:t>три</w:t>
      </w:r>
      <w:r w:rsidR="0069706A" w:rsidRPr="0069706A">
        <w:t xml:space="preserve"> </w:t>
      </w:r>
      <w:r w:rsidR="009508F0" w:rsidRPr="0069706A">
        <w:t>оттенка</w:t>
      </w:r>
      <w:r w:rsidR="0069706A" w:rsidRPr="0069706A">
        <w:t xml:space="preserve">: </w:t>
      </w:r>
      <w:r w:rsidR="009508F0" w:rsidRPr="0069706A">
        <w:t>кораллово-красный,</w:t>
      </w:r>
      <w:r w:rsidR="0069706A" w:rsidRPr="0069706A">
        <w:t xml:space="preserve"> </w:t>
      </w:r>
      <w:r w:rsidR="009508F0" w:rsidRPr="0069706A">
        <w:t>ярко-красный,</w:t>
      </w:r>
      <w:r w:rsidR="0069706A" w:rsidRPr="0069706A">
        <w:t xml:space="preserve"> </w:t>
      </w:r>
      <w:r w:rsidR="009508F0" w:rsidRPr="0069706A">
        <w:t>тёмно-</w:t>
      </w:r>
      <w:r w:rsidRPr="0069706A">
        <w:t>красный.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10.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оранжевого/красно</w:t>
      </w:r>
      <w:r w:rsidR="009508F0" w:rsidRPr="0069706A">
        <w:t>-</w:t>
      </w:r>
      <w:r w:rsidRPr="0069706A">
        <w:t>коричневого.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Кроме</w:t>
      </w:r>
      <w:r w:rsidR="0069706A" w:rsidRPr="0069706A">
        <w:t xml:space="preserve"> </w:t>
      </w:r>
      <w:r w:rsidRPr="0069706A">
        <w:t>основного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оранжевого,</w:t>
      </w:r>
      <w:r w:rsidR="0069706A" w:rsidRPr="0069706A">
        <w:t xml:space="preserve"> </w:t>
      </w:r>
      <w:r w:rsidRPr="0069706A">
        <w:t>никаких</w:t>
      </w:r>
      <w:r w:rsidR="0069706A" w:rsidRPr="0069706A">
        <w:t xml:space="preserve"> </w:t>
      </w:r>
      <w:r w:rsidRPr="0069706A">
        <w:t>оттенков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было</w:t>
      </w:r>
      <w:r w:rsidR="0069706A" w:rsidRPr="0069706A">
        <w:t xml:space="preserve"> </w:t>
      </w:r>
      <w:r w:rsidRPr="0069706A">
        <w:t>замечено.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Лексические</w:t>
      </w:r>
      <w:r w:rsidR="0069706A" w:rsidRPr="0069706A">
        <w:t xml:space="preserve"> </w:t>
      </w:r>
      <w:r w:rsidRPr="0069706A">
        <w:t>единицы,</w:t>
      </w:r>
      <w:r w:rsidR="0069706A" w:rsidRPr="0069706A">
        <w:t xml:space="preserve"> </w:t>
      </w:r>
      <w:r w:rsidRPr="0069706A">
        <w:t>обозначающие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прослеживаются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одежде,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косметике,</w:t>
      </w:r>
      <w:r w:rsidR="0069706A" w:rsidRPr="0069706A">
        <w:t xml:space="preserve"> </w:t>
      </w:r>
      <w:r w:rsidRPr="0069706A">
        <w:t>мебели.</w:t>
      </w:r>
      <w:r w:rsidR="0069706A" w:rsidRPr="0069706A">
        <w:t xml:space="preserve"> </w:t>
      </w:r>
      <w:r w:rsidRPr="0069706A">
        <w:t>Выявлено,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этих</w:t>
      </w:r>
      <w:r w:rsidR="0069706A" w:rsidRPr="0069706A">
        <w:t xml:space="preserve"> </w:t>
      </w:r>
      <w:r w:rsidRPr="0069706A">
        <w:t>журналах</w:t>
      </w:r>
      <w:r w:rsidR="0069706A" w:rsidRPr="0069706A">
        <w:t xml:space="preserve"> </w:t>
      </w:r>
      <w:r w:rsidRPr="0069706A">
        <w:t>представлены</w:t>
      </w:r>
      <w:r w:rsidR="0069706A" w:rsidRPr="0069706A">
        <w:t xml:space="preserve"> </w:t>
      </w:r>
      <w:r w:rsidRPr="0069706A">
        <w:t>те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актуальны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каком-либо</w:t>
      </w:r>
      <w:r w:rsidR="0069706A" w:rsidRPr="0069706A">
        <w:t xml:space="preserve"> </w:t>
      </w:r>
      <w:r w:rsidRPr="0069706A">
        <w:t>определенном</w:t>
      </w:r>
      <w:r w:rsidR="0069706A" w:rsidRPr="0069706A">
        <w:t xml:space="preserve"> </w:t>
      </w:r>
      <w:r w:rsidRPr="0069706A">
        <w:t>году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сезоне.</w:t>
      </w:r>
    </w:p>
    <w:p w:rsidR="00D84B91" w:rsidRDefault="00D84B91" w:rsidP="0069706A">
      <w:pPr>
        <w:tabs>
          <w:tab w:val="left" w:pos="726"/>
        </w:tabs>
        <w:rPr>
          <w:b/>
          <w:bCs/>
          <w:lang w:val="bg-BG"/>
        </w:rPr>
      </w:pPr>
    </w:p>
    <w:p w:rsidR="00704CB7" w:rsidRPr="0069706A" w:rsidRDefault="0069706A" w:rsidP="00D84B91">
      <w:pPr>
        <w:pStyle w:val="1"/>
        <w:rPr>
          <w:lang w:val="bg-BG"/>
        </w:rPr>
      </w:pPr>
      <w:bookmarkStart w:id="13" w:name="_Toc280538342"/>
      <w:r>
        <w:rPr>
          <w:lang w:val="bg-BG"/>
        </w:rPr>
        <w:t xml:space="preserve">2.3 </w:t>
      </w:r>
      <w:r w:rsidR="00704CB7" w:rsidRPr="0069706A">
        <w:rPr>
          <w:lang w:val="bg-BG"/>
        </w:rPr>
        <w:t>Сравнительный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анализ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цветообозначений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немецком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и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русском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языках</w:t>
      </w:r>
      <w:bookmarkEnd w:id="13"/>
    </w:p>
    <w:p w:rsidR="00D84B91" w:rsidRDefault="00D84B91" w:rsidP="0069706A">
      <w:pPr>
        <w:tabs>
          <w:tab w:val="left" w:pos="726"/>
        </w:tabs>
        <w:rPr>
          <w:lang w:val="bg-BG"/>
        </w:rPr>
      </w:pPr>
    </w:p>
    <w:p w:rsidR="0069706A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8C5F02" w:rsidRPr="0069706A">
        <w:rPr>
          <w:lang w:val="bg-BG"/>
        </w:rPr>
        <w:t>предыдущих</w:t>
      </w:r>
      <w:r w:rsidR="0069706A" w:rsidRPr="0069706A">
        <w:rPr>
          <w:lang w:val="bg-BG"/>
        </w:rPr>
        <w:t xml:space="preserve"> </w:t>
      </w:r>
      <w:r w:rsidR="008C5F02" w:rsidRPr="0069706A">
        <w:rPr>
          <w:lang w:val="bg-BG"/>
        </w:rPr>
        <w:t>параг</w:t>
      </w:r>
      <w:r w:rsidR="009B1A9A" w:rsidRPr="0069706A">
        <w:rPr>
          <w:lang w:val="bg-BG"/>
        </w:rPr>
        <w:t>р</w:t>
      </w:r>
      <w:r w:rsidR="008C5F02" w:rsidRPr="0069706A">
        <w:rPr>
          <w:lang w:val="bg-BG"/>
        </w:rPr>
        <w:t>афах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данной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выпускной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квалификационной</w:t>
      </w:r>
      <w:r w:rsidR="0069706A">
        <w:rPr>
          <w:lang w:val="bg-BG"/>
        </w:rPr>
        <w:t xml:space="preserve"> (</w:t>
      </w:r>
      <w:r w:rsidR="000E1052" w:rsidRPr="0069706A">
        <w:rPr>
          <w:lang w:val="bg-BG"/>
        </w:rPr>
        <w:t>дипломной</w:t>
      </w:r>
      <w:r w:rsidR="0069706A" w:rsidRPr="0069706A">
        <w:rPr>
          <w:lang w:val="bg-BG"/>
        </w:rPr>
        <w:t xml:space="preserve">) </w:t>
      </w:r>
      <w:r w:rsidR="000E1052" w:rsidRPr="0069706A">
        <w:rPr>
          <w:lang w:val="bg-BG"/>
        </w:rPr>
        <w:t>работы</w:t>
      </w:r>
      <w:r w:rsidR="0069706A">
        <w:rPr>
          <w:lang w:val="bg-BG"/>
        </w:rPr>
        <w:t xml:space="preserve"> (</w:t>
      </w:r>
      <w:r w:rsidRPr="0069706A">
        <w:rPr>
          <w:lang w:val="bg-BG"/>
        </w:rPr>
        <w:t>см</w:t>
      </w:r>
      <w:r w:rsidR="0069706A">
        <w:rPr>
          <w:lang w:val="bg-BG"/>
        </w:rPr>
        <w:t>.2</w:t>
      </w:r>
      <w:r w:rsidRPr="0069706A">
        <w:rPr>
          <w:lang w:val="bg-BG"/>
        </w:rPr>
        <w:t>.1,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2.2.</w:t>
      </w:r>
      <w:r w:rsidR="0069706A" w:rsidRPr="0069706A">
        <w:rPr>
          <w:lang w:val="bg-BG"/>
        </w:rPr>
        <w:t xml:space="preserve">) </w:t>
      </w:r>
      <w:r w:rsidR="00E2341E" w:rsidRPr="0069706A">
        <w:rPr>
          <w:lang w:val="bg-BG"/>
        </w:rPr>
        <w:t>представлены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термины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цветообозначения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немецком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русском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языках</w:t>
      </w:r>
      <w:r w:rsidRPr="0069706A">
        <w:rPr>
          <w:lang w:val="bg-BG"/>
        </w:rPr>
        <w:t>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используемых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каталогах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мод.</w:t>
      </w:r>
      <w:r w:rsidR="0069706A" w:rsidRPr="0069706A">
        <w:rPr>
          <w:lang w:val="bg-BG"/>
        </w:rPr>
        <w:t xml:space="preserve"> </w:t>
      </w:r>
      <w:r w:rsidR="0037740F" w:rsidRPr="0069706A">
        <w:rPr>
          <w:lang w:val="bg-BG"/>
        </w:rPr>
        <w:t>При</w:t>
      </w:r>
      <w:r w:rsidR="0069706A" w:rsidRPr="0069706A">
        <w:rPr>
          <w:lang w:val="bg-BG"/>
        </w:rPr>
        <w:t xml:space="preserve"> </w:t>
      </w:r>
      <w:r w:rsidR="0037740F" w:rsidRPr="0069706A">
        <w:rPr>
          <w:lang w:val="bg-BG"/>
        </w:rPr>
        <w:t>ср</w:t>
      </w:r>
      <w:r w:rsidR="00E2341E" w:rsidRPr="0069706A">
        <w:rPr>
          <w:lang w:val="bg-BG"/>
        </w:rPr>
        <w:t>авнительном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анализе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цветообозначений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немецкого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русского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языков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выяснилось,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что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немецких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каталогах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используется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намного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больше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названий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оттенков,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русских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основном</w:t>
      </w:r>
      <w:r w:rsidR="0069706A" w:rsidRPr="0069706A">
        <w:rPr>
          <w:lang w:val="bg-BG"/>
        </w:rPr>
        <w:t xml:space="preserve"> </w:t>
      </w:r>
      <w:r w:rsidR="00E2341E" w:rsidRPr="0069706A">
        <w:rPr>
          <w:lang w:val="bg-BG"/>
        </w:rPr>
        <w:t>базовые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спектра.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Подчиняясь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привыч</w:t>
      </w:r>
      <w:r w:rsidR="008B5144" w:rsidRPr="0069706A">
        <w:rPr>
          <w:lang w:val="bg-BG"/>
        </w:rPr>
        <w:t>ке,</w:t>
      </w:r>
      <w:r w:rsidR="0069706A" w:rsidRPr="0069706A">
        <w:rPr>
          <w:lang w:val="bg-BG"/>
        </w:rPr>
        <w:t xml:space="preserve"> </w:t>
      </w:r>
      <w:r w:rsidR="008B5144" w:rsidRPr="0069706A">
        <w:rPr>
          <w:lang w:val="bg-BG"/>
        </w:rPr>
        <w:t>выработанной</w:t>
      </w:r>
      <w:r w:rsidR="0069706A" w:rsidRPr="0069706A">
        <w:rPr>
          <w:lang w:val="bg-BG"/>
        </w:rPr>
        <w:t xml:space="preserve"> </w:t>
      </w:r>
      <w:r w:rsidR="008B5144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8B5144" w:rsidRPr="0069706A">
        <w:rPr>
          <w:lang w:val="bg-BG"/>
        </w:rPr>
        <w:t>родном</w:t>
      </w:r>
      <w:r w:rsidR="0069706A" w:rsidRPr="0069706A">
        <w:rPr>
          <w:lang w:val="bg-BG"/>
        </w:rPr>
        <w:t xml:space="preserve"> </w:t>
      </w:r>
      <w:r w:rsidR="008B5144" w:rsidRPr="0069706A">
        <w:rPr>
          <w:lang w:val="bg-BG"/>
        </w:rPr>
        <w:t>языке,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у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носителей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русско</w:t>
      </w:r>
      <w:r w:rsidR="008B5144" w:rsidRPr="0069706A">
        <w:rPr>
          <w:lang w:val="bg-BG"/>
        </w:rPr>
        <w:t>го</w:t>
      </w:r>
      <w:r w:rsidR="0069706A" w:rsidRPr="0069706A">
        <w:rPr>
          <w:lang w:val="bg-BG"/>
        </w:rPr>
        <w:t xml:space="preserve"> </w:t>
      </w:r>
      <w:r w:rsidR="008B5144" w:rsidRPr="0069706A">
        <w:rPr>
          <w:lang w:val="bg-BG"/>
        </w:rPr>
        <w:t>языка</w:t>
      </w:r>
      <w:r w:rsidR="0069706A" w:rsidRPr="0069706A">
        <w:rPr>
          <w:lang w:val="bg-BG"/>
        </w:rPr>
        <w:t xml:space="preserve"> </w:t>
      </w:r>
      <w:r w:rsidR="008B5144" w:rsidRPr="0069706A">
        <w:rPr>
          <w:lang w:val="bg-BG"/>
        </w:rPr>
        <w:t>появляются</w:t>
      </w:r>
      <w:r w:rsidR="0069706A" w:rsidRPr="0069706A">
        <w:rPr>
          <w:lang w:val="bg-BG"/>
        </w:rPr>
        <w:t xml:space="preserve"> </w:t>
      </w:r>
      <w:r w:rsidR="008B5144" w:rsidRPr="0069706A">
        <w:rPr>
          <w:lang w:val="bg-BG"/>
        </w:rPr>
        <w:t>определенные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трудности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переводе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цветообозначений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язык.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Поэтому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русских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каталогах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используется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так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много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названий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цветов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оттенков.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возникновении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трудностей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переводе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можно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использовать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следующие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методы</w:t>
      </w:r>
      <w:r w:rsidR="0069706A" w:rsidRPr="0069706A">
        <w:rPr>
          <w:lang w:val="bg-BG"/>
        </w:rPr>
        <w:t>:</w:t>
      </w:r>
    </w:p>
    <w:p w:rsidR="0069706A" w:rsidRPr="0069706A" w:rsidRDefault="00704CB7" w:rsidP="0069706A">
      <w:pPr>
        <w:tabs>
          <w:tab w:val="left" w:pos="726"/>
        </w:tabs>
        <w:rPr>
          <w:b/>
          <w:bCs/>
          <w:lang w:val="bg-BG"/>
        </w:rPr>
      </w:pPr>
      <w:r w:rsidRPr="0069706A">
        <w:rPr>
          <w:b/>
          <w:bCs/>
          <w:lang w:val="bg-BG"/>
        </w:rPr>
        <w:t>1.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Определение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эквивалента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похожего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оттенка</w:t>
      </w:r>
      <w:r w:rsidR="0069706A" w:rsidRPr="0069706A">
        <w:rPr>
          <w:b/>
          <w:bCs/>
          <w:lang w:val="bg-BG"/>
        </w:rPr>
        <w:t>:</w:t>
      </w:r>
    </w:p>
    <w:p w:rsidR="00704CB7" w:rsidRPr="0069706A" w:rsidRDefault="000E1052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bg-BG"/>
        </w:rPr>
        <w:t>с</w:t>
      </w:r>
      <w:r w:rsidR="00704CB7" w:rsidRPr="0069706A">
        <w:rPr>
          <w:i/>
          <w:iCs/>
          <w:lang w:val="bg-BG"/>
        </w:rPr>
        <w:t>hinchilla</w:t>
      </w:r>
      <w:r w:rsidR="0069706A" w:rsidRPr="0069706A">
        <w:rPr>
          <w:i/>
          <w:iCs/>
          <w:lang w:val="bg-BG"/>
        </w:rPr>
        <w:t xml:space="preserve"> </w:t>
      </w:r>
      <w:r w:rsidR="009508F0" w:rsidRPr="0069706A">
        <w:rPr>
          <w:lang w:val="bg-BG"/>
        </w:rPr>
        <w:t>‘светло-</w:t>
      </w:r>
      <w:r w:rsidR="00704CB7" w:rsidRPr="0069706A">
        <w:rPr>
          <w:lang w:val="bg-BG"/>
        </w:rPr>
        <w:t>серый’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en-US"/>
        </w:rPr>
        <w:t>s</w:t>
      </w:r>
      <w:r w:rsidR="000E1052" w:rsidRPr="0069706A">
        <w:rPr>
          <w:i/>
          <w:iCs/>
          <w:lang w:val="bg-BG"/>
        </w:rPr>
        <w:t>chiefergrau/blau-grau</w:t>
      </w:r>
      <w:r w:rsidR="0069706A" w:rsidRPr="0069706A">
        <w:rPr>
          <w:i/>
          <w:iCs/>
          <w:lang w:val="bg-BG"/>
        </w:rPr>
        <w:t xml:space="preserve"> </w:t>
      </w:r>
      <w:r w:rsidR="009508F0" w:rsidRPr="0069706A">
        <w:rPr>
          <w:lang w:val="bg-BG"/>
        </w:rPr>
        <w:t>‘синевато-</w:t>
      </w:r>
      <w:r w:rsidRPr="0069706A">
        <w:rPr>
          <w:lang w:val="bg-BG"/>
        </w:rPr>
        <w:t>серый,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аспидный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</w:rPr>
        <w:t>ant</w:t>
      </w:r>
      <w:r w:rsidRPr="0069706A">
        <w:rPr>
          <w:i/>
          <w:iCs/>
          <w:lang w:val="en-US"/>
        </w:rPr>
        <w:t>h</w:t>
      </w:r>
      <w:r w:rsidRPr="0069706A">
        <w:rPr>
          <w:i/>
          <w:iCs/>
        </w:rPr>
        <w:t>razit</w:t>
      </w:r>
      <w:r w:rsidR="0069706A" w:rsidRPr="0069706A">
        <w:t xml:space="preserve"> </w:t>
      </w:r>
      <w:r w:rsidRPr="0069706A">
        <w:t>‘чёрный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металлическим</w:t>
      </w:r>
      <w:r w:rsidR="0069706A" w:rsidRPr="0069706A">
        <w:t xml:space="preserve"> </w:t>
      </w:r>
      <w:r w:rsidRPr="0069706A">
        <w:t>отблеском’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</w:rPr>
        <w:t>babyblau</w:t>
      </w:r>
      <w:r w:rsidR="0069706A" w:rsidRPr="0069706A">
        <w:t xml:space="preserve"> </w:t>
      </w:r>
      <w:r w:rsidR="009508F0" w:rsidRPr="0069706A">
        <w:t>‘нежно-</w:t>
      </w:r>
      <w:r w:rsidRPr="0069706A">
        <w:t>голубой’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  <w:lang w:val="en-US"/>
        </w:rPr>
        <w:t>mistelChartreuse</w:t>
      </w:r>
      <w:r w:rsidRPr="0069706A">
        <w:rPr>
          <w:i/>
          <w:iCs/>
        </w:rPr>
        <w:t>,</w:t>
      </w:r>
      <w:r w:rsidRPr="0069706A">
        <w:rPr>
          <w:i/>
          <w:iCs/>
          <w:lang w:val="en-US"/>
        </w:rPr>
        <w:t>gelbgr</w:t>
      </w:r>
      <w:r w:rsidRPr="0069706A">
        <w:rPr>
          <w:i/>
          <w:iCs/>
        </w:rPr>
        <w:t>ü</w:t>
      </w:r>
      <w:r w:rsidRPr="0069706A">
        <w:rPr>
          <w:i/>
          <w:iCs/>
          <w:lang w:val="en-US"/>
        </w:rPr>
        <w:t>n</w:t>
      </w:r>
      <w:r w:rsidR="0069706A" w:rsidRPr="0069706A">
        <w:t xml:space="preserve"> </w:t>
      </w:r>
      <w:r w:rsidRPr="0069706A">
        <w:t>‘з</w:t>
      </w:r>
      <w:r w:rsidR="009508F0" w:rsidRPr="0069706A">
        <w:t>елёно-жёлтый’,</w:t>
      </w:r>
      <w:r w:rsidR="0069706A" w:rsidRPr="0069706A">
        <w:t xml:space="preserve"> </w:t>
      </w:r>
      <w:r w:rsidR="009508F0" w:rsidRPr="0069706A">
        <w:t>‘тёмно-</w:t>
      </w:r>
      <w:r w:rsidRPr="0069706A">
        <w:t>болотистый’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  <w:lang w:val="en-US"/>
        </w:rPr>
        <w:t>l</w:t>
      </w:r>
      <w:r w:rsidRPr="0069706A">
        <w:rPr>
          <w:i/>
          <w:iCs/>
        </w:rPr>
        <w:t>ederbraun</w:t>
      </w:r>
      <w:r w:rsidR="0069706A" w:rsidRPr="0069706A">
        <w:t xml:space="preserve"> </w:t>
      </w:r>
      <w:r w:rsidRPr="0069706A">
        <w:t>‘коричневый’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</w:rPr>
        <w:t>chiffongelb</w:t>
      </w:r>
      <w:r w:rsidR="0069706A" w:rsidRPr="0069706A">
        <w:t xml:space="preserve"> </w:t>
      </w:r>
      <w:r w:rsidRPr="0069706A">
        <w:t>‘</w:t>
      </w:r>
      <w:r w:rsidR="0069706A">
        <w:t>"</w:t>
      </w:r>
      <w:r w:rsidRPr="0069706A">
        <w:t>воздушный</w:t>
      </w:r>
      <w:r w:rsidR="0069706A">
        <w:t xml:space="preserve">" </w:t>
      </w:r>
      <w:r w:rsidRPr="0069706A">
        <w:t>жёлтый’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  <w:lang w:val="en-US"/>
        </w:rPr>
        <w:t>l</w:t>
      </w:r>
      <w:r w:rsidRPr="0069706A">
        <w:rPr>
          <w:i/>
          <w:iCs/>
        </w:rPr>
        <w:t>achs</w:t>
      </w:r>
      <w:r w:rsidR="0069706A" w:rsidRPr="0069706A">
        <w:t xml:space="preserve"> </w:t>
      </w:r>
      <w:r w:rsidR="000E1052" w:rsidRPr="0069706A">
        <w:t>‘оранжево-</w:t>
      </w:r>
      <w:r w:rsidRPr="0069706A">
        <w:t>розовый’</w:t>
      </w:r>
    </w:p>
    <w:p w:rsidR="0069706A" w:rsidRPr="0069706A" w:rsidRDefault="00704CB7" w:rsidP="0069706A">
      <w:pPr>
        <w:tabs>
          <w:tab w:val="left" w:pos="726"/>
        </w:tabs>
        <w:snapToGrid w:val="0"/>
        <w:rPr>
          <w:b/>
          <w:bCs/>
          <w:lang w:val="bg-BG"/>
        </w:rPr>
      </w:pPr>
      <w:r w:rsidRPr="0069706A">
        <w:rPr>
          <w:b/>
          <w:bCs/>
          <w:lang w:val="bg-BG"/>
        </w:rPr>
        <w:t>2.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Пословный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перевод</w:t>
      </w:r>
      <w:r w:rsidR="0069706A">
        <w:rPr>
          <w:b/>
          <w:bCs/>
          <w:lang w:val="bg-BG"/>
        </w:rPr>
        <w:t xml:space="preserve"> (</w:t>
      </w:r>
      <w:r w:rsidRPr="0069706A">
        <w:rPr>
          <w:b/>
          <w:bCs/>
          <w:lang w:val="bg-BG"/>
        </w:rPr>
        <w:t>с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пояснением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или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без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пояснения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цвета</w:t>
      </w:r>
      <w:r w:rsidR="0069706A" w:rsidRPr="0069706A">
        <w:rPr>
          <w:b/>
          <w:bCs/>
          <w:lang w:val="bg-BG"/>
        </w:rPr>
        <w:t>)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bg-BG"/>
        </w:rPr>
        <w:t>mitternachtsblau</w:t>
      </w:r>
      <w:r w:rsidR="0069706A" w:rsidRPr="0069706A">
        <w:rPr>
          <w:lang w:val="bg-BG"/>
        </w:rPr>
        <w:t xml:space="preserve"> </w:t>
      </w:r>
      <w:r w:rsidR="009508F0" w:rsidRPr="0069706A">
        <w:rPr>
          <w:lang w:val="bg-BG"/>
        </w:rPr>
        <w:t>‘тёмно-синий,</w:t>
      </w:r>
      <w:r w:rsidRPr="0069706A">
        <w:rPr>
          <w:lang w:val="bg-BG"/>
        </w:rPr>
        <w:t>„полночь“’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en-US"/>
        </w:rPr>
        <w:t>r</w:t>
      </w:r>
      <w:r w:rsidRPr="0069706A">
        <w:rPr>
          <w:i/>
          <w:iCs/>
        </w:rPr>
        <w:t>auchiges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i/>
          <w:iCs/>
        </w:rPr>
        <w:t>weiss</w:t>
      </w:r>
      <w:r w:rsidR="0069706A" w:rsidRPr="0069706A">
        <w:rPr>
          <w:lang w:val="bg-BG"/>
        </w:rPr>
        <w:t xml:space="preserve"> </w:t>
      </w:r>
      <w:r w:rsidR="009508F0" w:rsidRPr="0069706A">
        <w:rPr>
          <w:lang w:val="bg-BG"/>
        </w:rPr>
        <w:t>‘дымчато-</w:t>
      </w:r>
      <w:r w:rsidRPr="0069706A">
        <w:rPr>
          <w:lang w:val="bg-BG"/>
        </w:rPr>
        <w:t>белый’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en-US"/>
        </w:rPr>
        <w:t>mandel</w:t>
      </w:r>
      <w:r w:rsidRPr="0069706A">
        <w:rPr>
          <w:i/>
          <w:iCs/>
        </w:rPr>
        <w:t>weiss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‘белый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миндаль’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en-US"/>
        </w:rPr>
        <w:t>elfenbeinfarbe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‘слоновой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кости’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</w:rPr>
        <w:t>kornblumenblau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‘васильковый’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en-US"/>
        </w:rPr>
        <w:t>taubenblau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lang w:val="bg-BG"/>
        </w:rPr>
        <w:t>‘дымчатый’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</w:rPr>
        <w:t>dunstblau</w:t>
      </w:r>
      <w:r w:rsidR="0069706A" w:rsidRPr="0069706A">
        <w:rPr>
          <w:i/>
          <w:iCs/>
          <w:lang w:val="bg-BG"/>
        </w:rPr>
        <w:t xml:space="preserve"> </w:t>
      </w:r>
      <w:r w:rsidR="009508F0" w:rsidRPr="0069706A">
        <w:rPr>
          <w:lang w:val="bg-BG"/>
        </w:rPr>
        <w:t>‘туманно-</w:t>
      </w:r>
      <w:r w:rsidRPr="0069706A">
        <w:rPr>
          <w:lang w:val="bg-BG"/>
        </w:rPr>
        <w:t>голубой’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en-US"/>
        </w:rPr>
        <w:t>himmelblau</w:t>
      </w:r>
      <w:r w:rsidR="0069706A" w:rsidRPr="0069706A">
        <w:rPr>
          <w:lang w:val="bg-BG"/>
        </w:rPr>
        <w:t xml:space="preserve"> </w:t>
      </w:r>
      <w:r w:rsidR="009508F0" w:rsidRPr="0069706A">
        <w:rPr>
          <w:lang w:val="bg-BG"/>
        </w:rPr>
        <w:t>‘небесно-</w:t>
      </w:r>
      <w:r w:rsidRPr="0069706A">
        <w:rPr>
          <w:lang w:val="bg-BG"/>
        </w:rPr>
        <w:t>голубой’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en-US"/>
        </w:rPr>
        <w:t>f</w:t>
      </w:r>
      <w:r w:rsidR="0017011D" w:rsidRPr="0069706A">
        <w:rPr>
          <w:i/>
          <w:iCs/>
        </w:rPr>
        <w:t>r</w:t>
      </w:r>
      <w:r w:rsidR="0017011D" w:rsidRPr="0069706A">
        <w:rPr>
          <w:i/>
          <w:iCs/>
          <w:lang w:val="bg-BG"/>
        </w:rPr>
        <w:t>ü</w:t>
      </w:r>
      <w:r w:rsidRPr="0069706A">
        <w:rPr>
          <w:i/>
          <w:iCs/>
        </w:rPr>
        <w:t>hlingsgr</w:t>
      </w:r>
      <w:r w:rsidRPr="0069706A">
        <w:rPr>
          <w:i/>
          <w:iCs/>
          <w:lang w:val="bg-BG"/>
        </w:rPr>
        <w:t>ü</w:t>
      </w:r>
      <w:r w:rsidRPr="0069706A">
        <w:rPr>
          <w:i/>
          <w:iCs/>
        </w:rPr>
        <w:t>n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‘цвет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весенней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листвы’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en-US"/>
        </w:rPr>
        <w:t>g</w:t>
      </w:r>
      <w:r w:rsidRPr="0069706A">
        <w:rPr>
          <w:i/>
          <w:iCs/>
        </w:rPr>
        <w:t>rasgr</w:t>
      </w:r>
      <w:r w:rsidRPr="0069706A">
        <w:rPr>
          <w:i/>
          <w:iCs/>
          <w:lang w:val="bg-BG"/>
        </w:rPr>
        <w:t>ü</w:t>
      </w:r>
      <w:r w:rsidRPr="0069706A">
        <w:rPr>
          <w:i/>
          <w:iCs/>
        </w:rPr>
        <w:t>n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‘зелёный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травы’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</w:rPr>
        <w:t>pfirsich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‘персиковый’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</w:rPr>
        <w:t>lavendel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‘лаванда’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en-US"/>
        </w:rPr>
        <w:t>h</w:t>
      </w:r>
      <w:r w:rsidRPr="0069706A">
        <w:rPr>
          <w:i/>
          <w:iCs/>
        </w:rPr>
        <w:t>elllila</w:t>
      </w:r>
      <w:r w:rsidRPr="0069706A">
        <w:rPr>
          <w:i/>
          <w:iCs/>
          <w:lang w:val="bg-BG"/>
        </w:rPr>
        <w:t>/</w:t>
      </w:r>
      <w:r w:rsidRPr="0069706A">
        <w:rPr>
          <w:i/>
          <w:iCs/>
        </w:rPr>
        <w:t>amethyst</w:t>
      </w:r>
      <w:r w:rsidR="0069706A" w:rsidRPr="0069706A">
        <w:rPr>
          <w:lang w:val="bg-BG"/>
        </w:rPr>
        <w:t xml:space="preserve"> </w:t>
      </w:r>
      <w:r w:rsidR="00D76D76" w:rsidRPr="0069706A">
        <w:rPr>
          <w:lang w:val="bg-BG"/>
        </w:rPr>
        <w:t>‘светло-</w:t>
      </w:r>
      <w:r w:rsidRPr="0069706A">
        <w:rPr>
          <w:lang w:val="bg-BG"/>
        </w:rPr>
        <w:t>лиловый,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аметист’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</w:rPr>
        <w:t>pflaume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lang w:val="bg-BG"/>
        </w:rPr>
        <w:t>‘сливовый’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</w:rPr>
        <w:t>aubergine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‘баклажан’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</w:rPr>
        <w:t>rosenholz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lang w:val="bg-BG"/>
        </w:rPr>
        <w:t>‘розовое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дерево’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  <w:lang w:val="en-US"/>
        </w:rPr>
        <w:t>l</w:t>
      </w:r>
      <w:r w:rsidRPr="0069706A">
        <w:rPr>
          <w:i/>
          <w:iCs/>
        </w:rPr>
        <w:t>ederbraun</w:t>
      </w:r>
      <w:r w:rsidR="0069706A" w:rsidRPr="0069706A">
        <w:t xml:space="preserve"> </w:t>
      </w:r>
      <w:r w:rsidRPr="0069706A">
        <w:t>‘коричневый,</w:t>
      </w:r>
      <w:r w:rsidR="0069706A" w:rsidRPr="0069706A">
        <w:t xml:space="preserve"> </w:t>
      </w:r>
      <w:r w:rsidRPr="0069706A">
        <w:t>цвета</w:t>
      </w:r>
      <w:r w:rsidR="0069706A">
        <w:t xml:space="preserve"> (</w:t>
      </w:r>
      <w:r w:rsidRPr="0069706A">
        <w:t>дублёной</w:t>
      </w:r>
      <w:r w:rsidR="0069706A" w:rsidRPr="0069706A">
        <w:t xml:space="preserve">) </w:t>
      </w:r>
      <w:r w:rsidRPr="0069706A">
        <w:t>кожи’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  <w:lang w:val="en-US"/>
        </w:rPr>
        <w:t>h</w:t>
      </w:r>
      <w:r w:rsidRPr="0069706A">
        <w:rPr>
          <w:i/>
          <w:iCs/>
        </w:rPr>
        <w:t>aselnussbraun</w:t>
      </w:r>
      <w:r w:rsidR="0069706A" w:rsidRPr="0069706A">
        <w:t xml:space="preserve"> </w:t>
      </w:r>
      <w:r w:rsidR="00D76D76" w:rsidRPr="0069706A">
        <w:t>‘ореховый/светло-коричневый/красновато-</w:t>
      </w:r>
      <w:r w:rsidRPr="0069706A">
        <w:t>коричневый’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  <w:lang w:val="en-US"/>
        </w:rPr>
        <w:t>s</w:t>
      </w:r>
      <w:r w:rsidRPr="0069706A">
        <w:rPr>
          <w:i/>
          <w:iCs/>
        </w:rPr>
        <w:t>andbraun</w:t>
      </w:r>
      <w:r w:rsidR="0069706A" w:rsidRPr="0069706A">
        <w:t xml:space="preserve"> </w:t>
      </w:r>
      <w:r w:rsidR="00D76D76" w:rsidRPr="0069706A">
        <w:t>‘песчаный,</w:t>
      </w:r>
      <w:r w:rsidR="0069706A" w:rsidRPr="0069706A">
        <w:t xml:space="preserve"> </w:t>
      </w:r>
      <w:r w:rsidR="00D76D76" w:rsidRPr="0069706A">
        <w:t>песочно-</w:t>
      </w:r>
      <w:r w:rsidRPr="0069706A">
        <w:t>коричневый’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</w:rPr>
        <w:t>tomatencremerot</w:t>
      </w:r>
      <w:r w:rsidR="0069706A" w:rsidRPr="0069706A">
        <w:rPr>
          <w:i/>
          <w:iCs/>
        </w:rPr>
        <w:t xml:space="preserve"> </w:t>
      </w:r>
      <w:r w:rsidR="00D76D76" w:rsidRPr="0069706A">
        <w:t>‘томатный</w:t>
      </w:r>
      <w:r w:rsidR="0069706A" w:rsidRPr="0069706A">
        <w:t xml:space="preserve"> </w:t>
      </w:r>
      <w:r w:rsidR="00D76D76" w:rsidRPr="0069706A">
        <w:t>суп-</w:t>
      </w:r>
      <w:r w:rsidRPr="0069706A">
        <w:t>пюре’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</w:rPr>
        <w:t>vanille</w:t>
      </w:r>
      <w:r w:rsidR="0069706A" w:rsidRPr="0069706A">
        <w:t xml:space="preserve"> </w:t>
      </w:r>
      <w:r w:rsidRPr="0069706A">
        <w:t>‘ванильный’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</w:rPr>
        <w:t>champagner</w:t>
      </w:r>
      <w:r w:rsidR="0069706A" w:rsidRPr="0069706A">
        <w:rPr>
          <w:i/>
          <w:iCs/>
        </w:rPr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шампанского’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</w:rPr>
        <w:t>chiffongelb</w:t>
      </w:r>
      <w:r w:rsidR="0069706A" w:rsidRPr="0069706A">
        <w:t xml:space="preserve"> </w:t>
      </w:r>
      <w:r w:rsidRPr="0069706A">
        <w:t>‘шифон,</w:t>
      </w:r>
      <w:r w:rsidR="0069706A">
        <w:t xml:space="preserve"> "</w:t>
      </w:r>
      <w:r w:rsidRPr="0069706A">
        <w:t>воздушный</w:t>
      </w:r>
      <w:r w:rsidR="0069706A">
        <w:t xml:space="preserve">" </w:t>
      </w:r>
      <w:r w:rsidRPr="0069706A">
        <w:t>жёлтый’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  <w:lang w:val="en-US"/>
        </w:rPr>
        <w:t>g</w:t>
      </w:r>
      <w:r w:rsidRPr="0069706A">
        <w:rPr>
          <w:i/>
          <w:iCs/>
        </w:rPr>
        <w:t>ebranntes</w:t>
      </w:r>
      <w:r w:rsidR="0069706A" w:rsidRPr="0069706A">
        <w:rPr>
          <w:i/>
          <w:iCs/>
        </w:rPr>
        <w:t xml:space="preserve"> </w:t>
      </w:r>
      <w:r w:rsidRPr="0069706A">
        <w:rPr>
          <w:i/>
          <w:iCs/>
        </w:rPr>
        <w:t>orange</w:t>
      </w:r>
      <w:r w:rsidR="0069706A" w:rsidRPr="0069706A">
        <w:t xml:space="preserve"> </w:t>
      </w:r>
      <w:r w:rsidRPr="0069706A">
        <w:t>‘жжёная</w:t>
      </w:r>
      <w:r w:rsidR="0069706A" w:rsidRPr="0069706A">
        <w:t xml:space="preserve"> </w:t>
      </w:r>
      <w:r w:rsidRPr="0069706A">
        <w:t>охра,</w:t>
      </w:r>
      <w:r w:rsidR="0069706A" w:rsidRPr="0069706A">
        <w:t xml:space="preserve"> </w:t>
      </w:r>
      <w:r w:rsidRPr="0069706A">
        <w:t>жжёный</w:t>
      </w:r>
      <w:r w:rsidR="0069706A" w:rsidRPr="0069706A">
        <w:t xml:space="preserve"> </w:t>
      </w:r>
      <w:r w:rsidRPr="0069706A">
        <w:t>оранжевый’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  <w:lang w:val="en-US"/>
        </w:rPr>
        <w:t>k</w:t>
      </w:r>
      <w:r w:rsidRPr="0069706A">
        <w:rPr>
          <w:i/>
          <w:iCs/>
        </w:rPr>
        <w:t>anariengelb</w:t>
      </w:r>
      <w:r w:rsidR="0069706A" w:rsidRPr="0069706A">
        <w:t xml:space="preserve"> </w:t>
      </w:r>
      <w:r w:rsidR="00D76D76" w:rsidRPr="0069706A">
        <w:t>‘канареечный,</w:t>
      </w:r>
      <w:r w:rsidR="0069706A" w:rsidRPr="0069706A">
        <w:t xml:space="preserve"> </w:t>
      </w:r>
      <w:r w:rsidR="00D76D76" w:rsidRPr="0069706A">
        <w:t>канареечно-</w:t>
      </w:r>
      <w:r w:rsidRPr="0069706A">
        <w:t>жёлтый’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b/>
          <w:bCs/>
          <w:lang w:val="bg-BG"/>
        </w:rPr>
      </w:pPr>
      <w:r w:rsidRPr="0069706A">
        <w:rPr>
          <w:b/>
          <w:bCs/>
          <w:lang w:val="bg-BG"/>
        </w:rPr>
        <w:t>3.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Транскрипция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bg-BG"/>
        </w:rPr>
        <w:t>indigo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lang w:val="bg-BG"/>
        </w:rPr>
        <w:t>‘индиго’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</w:rPr>
        <w:t>kiwi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lang w:val="bg-BG"/>
        </w:rPr>
        <w:t>‘цвет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киви’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</w:rPr>
        <w:t>terrakotta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lang w:val="bg-BG"/>
        </w:rPr>
        <w:t>‘терракота’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iCs/>
          <w:lang w:val="bg-BG"/>
        </w:rPr>
        <w:t>с</w:t>
      </w:r>
      <w:r w:rsidRPr="0069706A">
        <w:rPr>
          <w:i/>
          <w:iCs/>
          <w:lang w:val="en-US"/>
        </w:rPr>
        <w:t>apri</w:t>
      </w:r>
      <w:r w:rsidR="0069706A" w:rsidRPr="0069706A">
        <w:rPr>
          <w:i/>
          <w:iCs/>
          <w:lang w:val="bg-BG"/>
        </w:rPr>
        <w:t xml:space="preserve"> </w:t>
      </w:r>
      <w:r w:rsidRPr="0069706A">
        <w:rPr>
          <w:lang w:val="bg-BG"/>
        </w:rPr>
        <w:t>‘капри’</w:t>
      </w:r>
    </w:p>
    <w:p w:rsidR="00704CB7" w:rsidRPr="0069706A" w:rsidRDefault="00704CB7" w:rsidP="0069706A">
      <w:pPr>
        <w:tabs>
          <w:tab w:val="left" w:pos="726"/>
        </w:tabs>
        <w:snapToGrid w:val="0"/>
      </w:pPr>
      <w:r w:rsidRPr="0069706A">
        <w:rPr>
          <w:i/>
          <w:iCs/>
        </w:rPr>
        <w:t>а</w:t>
      </w:r>
      <w:r w:rsidRPr="0069706A">
        <w:rPr>
          <w:i/>
          <w:iCs/>
          <w:lang w:val="en-US"/>
        </w:rPr>
        <w:t>nthrazit</w:t>
      </w:r>
      <w:r w:rsidR="0069706A" w:rsidRPr="0069706A">
        <w:rPr>
          <w:i/>
          <w:iCs/>
        </w:rPr>
        <w:t xml:space="preserve"> </w:t>
      </w:r>
      <w:r w:rsidRPr="0069706A">
        <w:t>‘антрацитовый’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b/>
          <w:bCs/>
          <w:lang w:val="bg-BG"/>
        </w:rPr>
      </w:pPr>
      <w:r w:rsidRPr="0069706A">
        <w:rPr>
          <w:b/>
          <w:bCs/>
          <w:lang w:val="bg-BG"/>
        </w:rPr>
        <w:t>4.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Использование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нескольких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вариантов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перевода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lang w:val="bg-BG"/>
        </w:rPr>
      </w:pPr>
      <w:r w:rsidRPr="0069706A">
        <w:rPr>
          <w:i/>
          <w:lang w:val="en-US"/>
        </w:rPr>
        <w:t>aqua</w:t>
      </w:r>
      <w:r w:rsidR="0069706A">
        <w:rPr>
          <w:i/>
          <w:lang w:val="bg-BG"/>
        </w:rPr>
        <w:t xml:space="preserve"> (</w:t>
      </w:r>
      <w:r w:rsidRPr="0069706A">
        <w:rPr>
          <w:i/>
          <w:lang w:val="en-US"/>
        </w:rPr>
        <w:t>marin</w:t>
      </w:r>
      <w:r w:rsidR="0069706A" w:rsidRPr="0069706A">
        <w:rPr>
          <w:i/>
          <w:lang w:val="bg-BG"/>
        </w:rPr>
        <w:t xml:space="preserve">) </w:t>
      </w:r>
      <w:r w:rsidRPr="0069706A">
        <w:rPr>
          <w:i/>
          <w:lang w:val="bg-BG"/>
        </w:rPr>
        <w:t>/</w:t>
      </w:r>
      <w:r w:rsidRPr="0069706A">
        <w:rPr>
          <w:i/>
          <w:lang w:val="en-US"/>
        </w:rPr>
        <w:t>seeblau</w:t>
      </w:r>
      <w:r w:rsidR="0069706A" w:rsidRPr="0069706A">
        <w:rPr>
          <w:i/>
          <w:lang w:val="bg-BG"/>
        </w:rPr>
        <w:t xml:space="preserve"> </w:t>
      </w:r>
      <w:r w:rsidRPr="0069706A">
        <w:rPr>
          <w:lang w:val="bg-BG"/>
        </w:rPr>
        <w:t>‘аквамарин,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синеголубой’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  <w:lang w:val="bg-BG"/>
        </w:rPr>
      </w:pPr>
      <w:r w:rsidRPr="0069706A">
        <w:rPr>
          <w:i/>
          <w:lang w:val="en-US"/>
        </w:rPr>
        <w:t>elfenbeinfarbe</w:t>
      </w:r>
      <w:r w:rsidRPr="0069706A">
        <w:rPr>
          <w:i/>
          <w:lang w:val="bg-BG"/>
        </w:rPr>
        <w:t>/</w:t>
      </w:r>
      <w:r w:rsidRPr="0069706A">
        <w:rPr>
          <w:i/>
          <w:lang w:val="en-US"/>
        </w:rPr>
        <w:t>sahne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‘слоновой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кости,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белый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цвет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с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кремовым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оттенком’</w:t>
      </w:r>
    </w:p>
    <w:p w:rsidR="00704CB7" w:rsidRPr="0069706A" w:rsidRDefault="00704CB7" w:rsidP="0069706A">
      <w:pPr>
        <w:tabs>
          <w:tab w:val="left" w:pos="726"/>
        </w:tabs>
        <w:rPr>
          <w:iCs/>
          <w:lang w:val="bg-BG"/>
        </w:rPr>
      </w:pPr>
      <w:r w:rsidRPr="0069706A">
        <w:rPr>
          <w:i/>
          <w:lang w:val="en-US"/>
        </w:rPr>
        <w:t>schiefergrau</w:t>
      </w:r>
      <w:r w:rsidRPr="0069706A">
        <w:rPr>
          <w:i/>
          <w:lang w:val="bg-BG"/>
        </w:rPr>
        <w:t>/</w:t>
      </w:r>
      <w:r w:rsidRPr="0069706A">
        <w:rPr>
          <w:i/>
          <w:lang w:val="en-US"/>
        </w:rPr>
        <w:t>blau</w:t>
      </w:r>
      <w:r w:rsidRPr="0069706A">
        <w:rPr>
          <w:i/>
          <w:lang w:val="bg-BG"/>
        </w:rPr>
        <w:t>-</w:t>
      </w:r>
      <w:r w:rsidRPr="0069706A">
        <w:rPr>
          <w:i/>
          <w:lang w:val="en-US"/>
        </w:rPr>
        <w:t>grau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‘синевато-серый,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аспидный</w:t>
      </w:r>
      <w:r w:rsidR="0069706A" w:rsidRPr="0069706A">
        <w:rPr>
          <w:iCs/>
          <w:lang w:val="bg-BG"/>
        </w:rPr>
        <w:t xml:space="preserve"> </w:t>
      </w:r>
      <w:r w:rsidRPr="0069706A">
        <w:rPr>
          <w:iCs/>
          <w:lang w:val="bg-BG"/>
        </w:rPr>
        <w:t>цвет’</w:t>
      </w:r>
    </w:p>
    <w:p w:rsidR="00704CB7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anthrazit</w:t>
      </w:r>
      <w:r w:rsidR="0069706A" w:rsidRPr="0069706A">
        <w:rPr>
          <w:i/>
          <w:iCs/>
        </w:rPr>
        <w:t xml:space="preserve"> </w:t>
      </w:r>
      <w:r w:rsidRPr="0069706A">
        <w:rPr>
          <w:iCs/>
        </w:rPr>
        <w:t>‘чёрный</w:t>
      </w:r>
      <w:r w:rsidR="0069706A" w:rsidRPr="0069706A">
        <w:rPr>
          <w:iCs/>
        </w:rPr>
        <w:t xml:space="preserve"> </w:t>
      </w:r>
      <w:r w:rsidRPr="0069706A">
        <w:rPr>
          <w:iCs/>
        </w:rPr>
        <w:t>с</w:t>
      </w:r>
      <w:r w:rsidR="0069706A" w:rsidRPr="0069706A">
        <w:rPr>
          <w:iCs/>
        </w:rPr>
        <w:t xml:space="preserve"> </w:t>
      </w:r>
      <w:r w:rsidRPr="0069706A">
        <w:rPr>
          <w:iCs/>
        </w:rPr>
        <w:t>металлическим</w:t>
      </w:r>
      <w:r w:rsidR="0069706A" w:rsidRPr="0069706A">
        <w:rPr>
          <w:iCs/>
        </w:rPr>
        <w:t xml:space="preserve"> </w:t>
      </w:r>
      <w:r w:rsidRPr="0069706A">
        <w:rPr>
          <w:iCs/>
        </w:rPr>
        <w:t>отблеском,</w:t>
      </w:r>
      <w:r w:rsidR="0069706A" w:rsidRPr="0069706A">
        <w:rPr>
          <w:iCs/>
        </w:rPr>
        <w:t xml:space="preserve"> </w:t>
      </w:r>
      <w:r w:rsidRPr="0069706A">
        <w:rPr>
          <w:iCs/>
        </w:rPr>
        <w:t>антрацитовый’</w:t>
      </w:r>
    </w:p>
    <w:p w:rsidR="00704CB7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marineblau</w:t>
      </w:r>
      <w:r w:rsidR="0069706A" w:rsidRPr="0069706A">
        <w:rPr>
          <w:i/>
          <w:iCs/>
        </w:rPr>
        <w:t xml:space="preserve"> </w:t>
      </w:r>
      <w:r w:rsidR="00D76D76" w:rsidRPr="0069706A">
        <w:rPr>
          <w:iCs/>
        </w:rPr>
        <w:t>‘тё</w:t>
      </w:r>
      <w:r w:rsidRPr="0069706A">
        <w:rPr>
          <w:iCs/>
        </w:rPr>
        <w:t>мно-синий</w:t>
      </w:r>
      <w:r w:rsidR="0069706A" w:rsidRPr="0069706A">
        <w:rPr>
          <w:iCs/>
        </w:rPr>
        <w:t xml:space="preserve"> </w:t>
      </w:r>
      <w:r w:rsidRPr="0069706A">
        <w:rPr>
          <w:iCs/>
        </w:rPr>
        <w:t>цвет,</w:t>
      </w:r>
      <w:r w:rsidR="0069706A" w:rsidRPr="0069706A">
        <w:rPr>
          <w:iCs/>
        </w:rPr>
        <w:t xml:space="preserve"> </w:t>
      </w:r>
      <w:r w:rsidRPr="0069706A">
        <w:rPr>
          <w:iCs/>
        </w:rPr>
        <w:t>ультрамариновый’</w:t>
      </w:r>
    </w:p>
    <w:p w:rsidR="00704CB7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konigsblau</w:t>
      </w:r>
      <w:r w:rsidR="0069706A" w:rsidRPr="0069706A">
        <w:rPr>
          <w:iCs/>
        </w:rPr>
        <w:t xml:space="preserve"> </w:t>
      </w:r>
      <w:r w:rsidRPr="0069706A">
        <w:rPr>
          <w:iCs/>
        </w:rPr>
        <w:t>‘кобальтовый</w:t>
      </w:r>
      <w:r w:rsidR="0069706A" w:rsidRPr="0069706A">
        <w:rPr>
          <w:iCs/>
        </w:rPr>
        <w:t xml:space="preserve"> </w:t>
      </w:r>
      <w:r w:rsidRPr="0069706A">
        <w:rPr>
          <w:iCs/>
        </w:rPr>
        <w:t>синий/чистый,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яркий</w:t>
      </w:r>
      <w:r w:rsidR="0069706A" w:rsidRPr="0069706A">
        <w:rPr>
          <w:iCs/>
        </w:rPr>
        <w:t xml:space="preserve"> </w:t>
      </w:r>
      <w:r w:rsidRPr="0069706A">
        <w:rPr>
          <w:iCs/>
        </w:rPr>
        <w:t>оттенок</w:t>
      </w:r>
      <w:r w:rsidR="0069706A" w:rsidRPr="0069706A">
        <w:rPr>
          <w:iCs/>
        </w:rPr>
        <w:t xml:space="preserve"> </w:t>
      </w:r>
      <w:r w:rsidRPr="0069706A">
        <w:rPr>
          <w:iCs/>
        </w:rPr>
        <w:t>синего</w:t>
      </w:r>
      <w:r w:rsidR="0069706A" w:rsidRPr="0069706A">
        <w:rPr>
          <w:iCs/>
        </w:rPr>
        <w:t xml:space="preserve"> </w:t>
      </w:r>
      <w:r w:rsidRPr="0069706A">
        <w:rPr>
          <w:iCs/>
        </w:rPr>
        <w:t>цвета’</w:t>
      </w:r>
    </w:p>
    <w:p w:rsidR="00704CB7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stahlblau</w:t>
      </w:r>
      <w:r w:rsidR="0069706A" w:rsidRPr="0069706A">
        <w:rPr>
          <w:iCs/>
        </w:rPr>
        <w:t xml:space="preserve"> </w:t>
      </w:r>
      <w:r w:rsidRPr="0069706A">
        <w:rPr>
          <w:iCs/>
        </w:rPr>
        <w:t>‘стальной,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синеватый,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цвета</w:t>
      </w:r>
      <w:r w:rsidR="0069706A" w:rsidRPr="0069706A">
        <w:rPr>
          <w:iCs/>
        </w:rPr>
        <w:t xml:space="preserve"> </w:t>
      </w:r>
      <w:r w:rsidRPr="0069706A">
        <w:rPr>
          <w:iCs/>
        </w:rPr>
        <w:t>стали’</w:t>
      </w:r>
    </w:p>
    <w:p w:rsidR="00704CB7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hellblau</w:t>
      </w:r>
      <w:r w:rsidRPr="0069706A">
        <w:rPr>
          <w:i/>
        </w:rPr>
        <w:t>/с</w:t>
      </w:r>
      <w:r w:rsidRPr="0069706A">
        <w:rPr>
          <w:i/>
          <w:lang w:val="en-US"/>
        </w:rPr>
        <w:t>yan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‘светло-</w:t>
      </w:r>
      <w:r w:rsidRPr="0069706A">
        <w:rPr>
          <w:iCs/>
        </w:rPr>
        <w:t>синий,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голубой’</w:t>
      </w:r>
    </w:p>
    <w:p w:rsidR="00704CB7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taubenblau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‘дымчатый,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зеленовато-</w:t>
      </w:r>
      <w:r w:rsidRPr="0069706A">
        <w:rPr>
          <w:iCs/>
        </w:rPr>
        <w:t>голубой’</w:t>
      </w:r>
    </w:p>
    <w:p w:rsidR="00704CB7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capri</w:t>
      </w:r>
      <w:r w:rsidR="0069706A" w:rsidRPr="0069706A">
        <w:rPr>
          <w:i/>
          <w:iCs/>
        </w:rPr>
        <w:t xml:space="preserve"> </w:t>
      </w:r>
      <w:r w:rsidRPr="0069706A">
        <w:rPr>
          <w:iCs/>
        </w:rPr>
        <w:t>‘капри</w:t>
      </w:r>
      <w:r w:rsidR="0069706A">
        <w:rPr>
          <w:iCs/>
        </w:rPr>
        <w:t xml:space="preserve"> (</w:t>
      </w:r>
      <w:r w:rsidRPr="0069706A">
        <w:rPr>
          <w:iCs/>
        </w:rPr>
        <w:t>светлый,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с</w:t>
      </w:r>
      <w:r w:rsidR="0069706A" w:rsidRPr="0069706A">
        <w:rPr>
          <w:iCs/>
        </w:rPr>
        <w:t xml:space="preserve"> </w:t>
      </w:r>
      <w:r w:rsidRPr="0069706A">
        <w:rPr>
          <w:iCs/>
        </w:rPr>
        <w:t>серым</w:t>
      </w:r>
      <w:r w:rsidR="0069706A" w:rsidRPr="0069706A">
        <w:rPr>
          <w:iCs/>
        </w:rPr>
        <w:t xml:space="preserve"> </w:t>
      </w:r>
      <w:r w:rsidRPr="0069706A">
        <w:rPr>
          <w:iCs/>
        </w:rPr>
        <w:t>оттенком</w:t>
      </w:r>
      <w:r w:rsidR="0069706A" w:rsidRPr="0069706A">
        <w:rPr>
          <w:iCs/>
        </w:rPr>
        <w:t xml:space="preserve">) </w:t>
      </w:r>
      <w:r w:rsidRPr="0069706A">
        <w:rPr>
          <w:iCs/>
        </w:rPr>
        <w:t>’</w:t>
      </w:r>
    </w:p>
    <w:p w:rsidR="00704CB7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himmelblau</w:t>
      </w:r>
      <w:r w:rsidRPr="0069706A">
        <w:rPr>
          <w:i/>
        </w:rPr>
        <w:t>/</w:t>
      </w:r>
      <w:r w:rsidRPr="0069706A">
        <w:rPr>
          <w:i/>
          <w:lang w:val="en-US"/>
        </w:rPr>
        <w:t>azurblau</w:t>
      </w:r>
      <w:r w:rsidRPr="0069706A">
        <w:rPr>
          <w:i/>
        </w:rPr>
        <w:t>/</w:t>
      </w:r>
      <w:r w:rsidRPr="0069706A">
        <w:rPr>
          <w:i/>
          <w:lang w:val="en-US"/>
        </w:rPr>
        <w:t>atlantik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‘лазурный,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небесно-</w:t>
      </w:r>
      <w:r w:rsidRPr="0069706A">
        <w:rPr>
          <w:iCs/>
        </w:rPr>
        <w:t>голубой,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лазоревый’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grellgr</w:t>
      </w:r>
      <w:r w:rsidRPr="0069706A">
        <w:rPr>
          <w:i/>
        </w:rPr>
        <w:t>ü</w:t>
      </w:r>
      <w:r w:rsidRPr="0069706A">
        <w:rPr>
          <w:i/>
          <w:lang w:val="en-US"/>
        </w:rPr>
        <w:t>n</w:t>
      </w:r>
      <w:r w:rsidRPr="0069706A">
        <w:rPr>
          <w:i/>
        </w:rPr>
        <w:t>/</w:t>
      </w:r>
      <w:r w:rsidRPr="0069706A">
        <w:rPr>
          <w:i/>
          <w:lang w:val="en-US"/>
        </w:rPr>
        <w:t>limonenfarbe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‘ярко-</w:t>
      </w:r>
      <w:r w:rsidRPr="0069706A">
        <w:rPr>
          <w:iCs/>
        </w:rPr>
        <w:t>зелёный</w:t>
      </w:r>
      <w:r w:rsidR="0069706A" w:rsidRPr="0069706A">
        <w:rPr>
          <w:iCs/>
        </w:rPr>
        <w:t xml:space="preserve"> </w:t>
      </w:r>
      <w:r w:rsidRPr="0069706A">
        <w:rPr>
          <w:iCs/>
        </w:rPr>
        <w:t>с</w:t>
      </w:r>
      <w:r w:rsidR="0069706A" w:rsidRPr="0069706A">
        <w:rPr>
          <w:iCs/>
        </w:rPr>
        <w:t xml:space="preserve"> </w:t>
      </w:r>
      <w:r w:rsidRPr="0069706A">
        <w:rPr>
          <w:iCs/>
        </w:rPr>
        <w:t>жёлтоватым</w:t>
      </w:r>
      <w:r w:rsidR="0069706A" w:rsidRPr="0069706A">
        <w:rPr>
          <w:iCs/>
        </w:rPr>
        <w:t xml:space="preserve"> </w:t>
      </w:r>
      <w:r w:rsidRPr="0069706A">
        <w:rPr>
          <w:iCs/>
        </w:rPr>
        <w:t>оттенком,</w:t>
      </w:r>
      <w:r w:rsidR="0069706A" w:rsidRPr="0069706A">
        <w:rPr>
          <w:iCs/>
        </w:rPr>
        <w:t xml:space="preserve"> </w:t>
      </w:r>
      <w:r w:rsidRPr="0069706A">
        <w:rPr>
          <w:iCs/>
        </w:rPr>
        <w:t>цвета</w:t>
      </w:r>
      <w:r w:rsidR="0069706A" w:rsidRPr="0069706A">
        <w:rPr>
          <w:iCs/>
        </w:rPr>
        <w:t xml:space="preserve"> </w:t>
      </w:r>
      <w:r w:rsidRPr="0069706A">
        <w:rPr>
          <w:iCs/>
        </w:rPr>
        <w:t>лайма’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hellgr</w:t>
      </w:r>
      <w:r w:rsidRPr="0069706A">
        <w:rPr>
          <w:i/>
        </w:rPr>
        <w:t>ü</w:t>
      </w:r>
      <w:r w:rsidRPr="0069706A">
        <w:rPr>
          <w:i/>
          <w:lang w:val="en-US"/>
        </w:rPr>
        <w:t>n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‘бледно-зелёный,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светло-</w:t>
      </w:r>
      <w:r w:rsidRPr="0069706A">
        <w:rPr>
          <w:iCs/>
        </w:rPr>
        <w:t>зелёный’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mistel</w:t>
      </w:r>
      <w:r w:rsidRPr="0069706A">
        <w:rPr>
          <w:i/>
        </w:rPr>
        <w:t>/</w:t>
      </w:r>
      <w:r w:rsidRPr="0069706A">
        <w:rPr>
          <w:i/>
          <w:lang w:val="en-US"/>
        </w:rPr>
        <w:t>salbei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‘тёмно-</w:t>
      </w:r>
      <w:r w:rsidRPr="0069706A">
        <w:rPr>
          <w:iCs/>
        </w:rPr>
        <w:t>болотистый/шалфей’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helllila</w:t>
      </w:r>
      <w:r w:rsidRPr="0069706A">
        <w:rPr>
          <w:i/>
        </w:rPr>
        <w:t>/</w:t>
      </w:r>
      <w:r w:rsidRPr="0069706A">
        <w:rPr>
          <w:i/>
          <w:lang w:val="en-US"/>
        </w:rPr>
        <w:t>amethyst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‘светло-</w:t>
      </w:r>
      <w:r w:rsidRPr="0069706A">
        <w:rPr>
          <w:iCs/>
        </w:rPr>
        <w:t>лиловый,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аметист’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mauve</w:t>
      </w:r>
      <w:r w:rsidR="0069706A" w:rsidRPr="0069706A">
        <w:rPr>
          <w:iCs/>
        </w:rPr>
        <w:t xml:space="preserve"> </w:t>
      </w:r>
      <w:r w:rsidRPr="0069706A">
        <w:rPr>
          <w:iCs/>
        </w:rPr>
        <w:t>‘розоватый,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сиреневатый’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lederbraun</w:t>
      </w:r>
      <w:r w:rsidR="0069706A" w:rsidRPr="0069706A">
        <w:rPr>
          <w:iCs/>
        </w:rPr>
        <w:t xml:space="preserve"> </w:t>
      </w:r>
      <w:r w:rsidRPr="0069706A">
        <w:rPr>
          <w:iCs/>
        </w:rPr>
        <w:t>‘коричневый,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цвета</w:t>
      </w:r>
      <w:r w:rsidR="0069706A">
        <w:rPr>
          <w:iCs/>
        </w:rPr>
        <w:t xml:space="preserve"> (</w:t>
      </w:r>
      <w:r w:rsidRPr="0069706A">
        <w:rPr>
          <w:iCs/>
        </w:rPr>
        <w:t>дублёной</w:t>
      </w:r>
      <w:r w:rsidR="0069706A" w:rsidRPr="0069706A">
        <w:rPr>
          <w:iCs/>
        </w:rPr>
        <w:t xml:space="preserve">) </w:t>
      </w:r>
      <w:r w:rsidRPr="0069706A">
        <w:rPr>
          <w:iCs/>
        </w:rPr>
        <w:t>кожи’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haselnussbraun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‘ореховый/светло-коричневый/красновато-</w:t>
      </w:r>
      <w:r w:rsidRPr="0069706A">
        <w:rPr>
          <w:iCs/>
        </w:rPr>
        <w:t>коричневый’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sandbraun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‘песчаный,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песочно-</w:t>
      </w:r>
      <w:r w:rsidRPr="0069706A">
        <w:rPr>
          <w:iCs/>
        </w:rPr>
        <w:t>коричневый’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hellbraun</w:t>
      </w:r>
      <w:r w:rsidRPr="0069706A">
        <w:rPr>
          <w:i/>
        </w:rPr>
        <w:t>/</w:t>
      </w:r>
      <w:r w:rsidRPr="0069706A">
        <w:rPr>
          <w:i/>
          <w:lang w:val="en-US"/>
        </w:rPr>
        <w:t>chamois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‘жёлто-</w:t>
      </w:r>
      <w:r w:rsidRPr="0069706A">
        <w:rPr>
          <w:iCs/>
        </w:rPr>
        <w:t>коричневый/цвет</w:t>
      </w:r>
      <w:r w:rsidR="0069706A" w:rsidRPr="0069706A">
        <w:rPr>
          <w:iCs/>
        </w:rPr>
        <w:t xml:space="preserve"> </w:t>
      </w:r>
      <w:r w:rsidRPr="0069706A">
        <w:rPr>
          <w:iCs/>
        </w:rPr>
        <w:t>загара’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khaki</w:t>
      </w:r>
      <w:r w:rsidRPr="0069706A">
        <w:rPr>
          <w:i/>
        </w:rPr>
        <w:t>/</w:t>
      </w:r>
      <w:r w:rsidRPr="0069706A">
        <w:rPr>
          <w:i/>
          <w:lang w:val="en-US"/>
        </w:rPr>
        <w:t>graubraun</w:t>
      </w:r>
      <w:r w:rsidR="0069706A" w:rsidRPr="0069706A">
        <w:rPr>
          <w:iCs/>
        </w:rPr>
        <w:t xml:space="preserve"> </w:t>
      </w:r>
      <w:r w:rsidRPr="0069706A">
        <w:rPr>
          <w:iCs/>
        </w:rPr>
        <w:t>‘хаки,</w:t>
      </w:r>
      <w:r w:rsidR="0069706A" w:rsidRPr="0069706A">
        <w:rPr>
          <w:iCs/>
        </w:rPr>
        <w:t xml:space="preserve"> </w:t>
      </w:r>
      <w:r w:rsidRPr="0069706A">
        <w:rPr>
          <w:iCs/>
        </w:rPr>
        <w:t>защитный</w:t>
      </w:r>
      <w:r w:rsidR="0069706A" w:rsidRPr="0069706A">
        <w:rPr>
          <w:iCs/>
        </w:rPr>
        <w:t xml:space="preserve"> </w:t>
      </w:r>
      <w:r w:rsidRPr="0069706A">
        <w:rPr>
          <w:iCs/>
        </w:rPr>
        <w:t>цвет’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terrakotta</w:t>
      </w:r>
      <w:r w:rsidR="0069706A" w:rsidRPr="0069706A">
        <w:rPr>
          <w:iCs/>
        </w:rPr>
        <w:t xml:space="preserve"> </w:t>
      </w:r>
      <w:r w:rsidRPr="0069706A">
        <w:rPr>
          <w:iCs/>
        </w:rPr>
        <w:t>‘терракота</w:t>
      </w:r>
      <w:r w:rsidR="0069706A">
        <w:rPr>
          <w:iCs/>
        </w:rPr>
        <w:t xml:space="preserve"> (</w:t>
      </w:r>
      <w:r w:rsidRPr="0069706A">
        <w:rPr>
          <w:iCs/>
        </w:rPr>
        <w:t>обожжённая</w:t>
      </w:r>
      <w:r w:rsidR="0069706A" w:rsidRPr="0069706A">
        <w:rPr>
          <w:iCs/>
        </w:rPr>
        <w:t xml:space="preserve"> </w:t>
      </w:r>
      <w:r w:rsidRPr="0069706A">
        <w:rPr>
          <w:iCs/>
        </w:rPr>
        <w:t>глина</w:t>
      </w:r>
      <w:r w:rsidR="0069706A" w:rsidRPr="0069706A">
        <w:rPr>
          <w:iCs/>
        </w:rPr>
        <w:t xml:space="preserve">) </w:t>
      </w:r>
      <w:r w:rsidRPr="0069706A">
        <w:rPr>
          <w:iCs/>
        </w:rPr>
        <w:t>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sandgelb</w:t>
      </w:r>
      <w:r w:rsidR="0069706A" w:rsidRPr="0069706A">
        <w:rPr>
          <w:i/>
          <w:iCs/>
        </w:rPr>
        <w:t xml:space="preserve"> </w:t>
      </w:r>
      <w:r w:rsidRPr="0069706A">
        <w:rPr>
          <w:iCs/>
        </w:rPr>
        <w:t>‘песчаный,</w:t>
      </w:r>
      <w:r w:rsidR="0069706A" w:rsidRPr="0069706A">
        <w:rPr>
          <w:iCs/>
        </w:rPr>
        <w:t xml:space="preserve"> </w:t>
      </w:r>
      <w:r w:rsidRPr="0069706A">
        <w:rPr>
          <w:iCs/>
        </w:rPr>
        <w:t>жёлтый</w:t>
      </w:r>
      <w:r w:rsidR="0069706A" w:rsidRPr="0069706A">
        <w:rPr>
          <w:iCs/>
        </w:rPr>
        <w:t xml:space="preserve"> </w:t>
      </w:r>
      <w:r w:rsidRPr="0069706A">
        <w:rPr>
          <w:iCs/>
        </w:rPr>
        <w:t>песок’</w:t>
      </w:r>
    </w:p>
    <w:p w:rsidR="00704CB7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chiffongelb</w:t>
      </w:r>
      <w:r w:rsidR="0069706A" w:rsidRPr="0069706A">
        <w:rPr>
          <w:iCs/>
        </w:rPr>
        <w:t xml:space="preserve"> </w:t>
      </w:r>
      <w:r w:rsidRPr="0069706A">
        <w:rPr>
          <w:iCs/>
        </w:rPr>
        <w:t>‘шифон,</w:t>
      </w:r>
      <w:r w:rsidR="0069706A">
        <w:rPr>
          <w:iCs/>
        </w:rPr>
        <w:t xml:space="preserve"> "</w:t>
      </w:r>
      <w:r w:rsidRPr="0069706A">
        <w:rPr>
          <w:iCs/>
        </w:rPr>
        <w:t>воздушный</w:t>
      </w:r>
      <w:r w:rsidR="0069706A">
        <w:rPr>
          <w:iCs/>
        </w:rPr>
        <w:t xml:space="preserve">" </w:t>
      </w:r>
      <w:r w:rsidRPr="0069706A">
        <w:rPr>
          <w:iCs/>
        </w:rPr>
        <w:t>жёлтый’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/>
          <w:lang w:val="en-US"/>
        </w:rPr>
        <w:t>korallenrot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‘кораллово-красный,</w:t>
      </w:r>
      <w:r w:rsidR="0069706A" w:rsidRPr="0069706A">
        <w:rPr>
          <w:iCs/>
        </w:rPr>
        <w:t xml:space="preserve"> </w:t>
      </w:r>
      <w:r w:rsidR="00B955C3" w:rsidRPr="0069706A">
        <w:rPr>
          <w:iCs/>
        </w:rPr>
        <w:t>светло-</w:t>
      </w:r>
      <w:r w:rsidRPr="0069706A">
        <w:rPr>
          <w:iCs/>
        </w:rPr>
        <w:t>красный’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iCs/>
        </w:rPr>
      </w:pPr>
      <w:r w:rsidRPr="0069706A">
        <w:rPr>
          <w:iCs/>
        </w:rPr>
        <w:t>сиена,</w:t>
      </w:r>
      <w:r w:rsidR="0069706A" w:rsidRPr="0069706A">
        <w:rPr>
          <w:iCs/>
        </w:rPr>
        <w:t xml:space="preserve"> </w:t>
      </w:r>
      <w:r w:rsidRPr="0069706A">
        <w:rPr>
          <w:iCs/>
        </w:rPr>
        <w:t>охра</w:t>
      </w:r>
    </w:p>
    <w:p w:rsidR="0069706A" w:rsidRPr="0069706A" w:rsidRDefault="00704CB7" w:rsidP="0069706A">
      <w:pPr>
        <w:tabs>
          <w:tab w:val="left" w:pos="726"/>
        </w:tabs>
        <w:rPr>
          <w:iCs/>
        </w:rPr>
      </w:pPr>
      <w:r w:rsidRPr="0069706A">
        <w:rPr>
          <w:i/>
          <w:lang w:val="en-US"/>
        </w:rPr>
        <w:t>gebranntes</w:t>
      </w:r>
      <w:r w:rsidR="0069706A" w:rsidRPr="0069706A">
        <w:rPr>
          <w:i/>
        </w:rPr>
        <w:t xml:space="preserve"> </w:t>
      </w:r>
      <w:r w:rsidRPr="0069706A">
        <w:rPr>
          <w:i/>
          <w:lang w:val="en-US"/>
        </w:rPr>
        <w:t>orange</w:t>
      </w:r>
      <w:r w:rsidR="0069706A" w:rsidRPr="0069706A">
        <w:rPr>
          <w:iCs/>
        </w:rPr>
        <w:t xml:space="preserve"> </w:t>
      </w:r>
      <w:r w:rsidRPr="0069706A">
        <w:rPr>
          <w:iCs/>
        </w:rPr>
        <w:t>‘жжёная</w:t>
      </w:r>
      <w:r w:rsidR="0069706A" w:rsidRPr="0069706A">
        <w:rPr>
          <w:iCs/>
        </w:rPr>
        <w:t xml:space="preserve"> </w:t>
      </w:r>
      <w:r w:rsidRPr="0069706A">
        <w:rPr>
          <w:iCs/>
        </w:rPr>
        <w:t>охра,</w:t>
      </w:r>
      <w:r w:rsidR="0069706A" w:rsidRPr="0069706A">
        <w:rPr>
          <w:iCs/>
        </w:rPr>
        <w:t xml:space="preserve"> </w:t>
      </w:r>
      <w:r w:rsidRPr="0069706A">
        <w:rPr>
          <w:iCs/>
        </w:rPr>
        <w:t>жжёный</w:t>
      </w:r>
      <w:r w:rsidR="0069706A" w:rsidRPr="0069706A">
        <w:rPr>
          <w:iCs/>
        </w:rPr>
        <w:t xml:space="preserve"> </w:t>
      </w:r>
      <w:r w:rsidRPr="0069706A">
        <w:rPr>
          <w:iCs/>
        </w:rPr>
        <w:t>оранжевый’</w:t>
      </w:r>
    </w:p>
    <w:p w:rsidR="00D84B91" w:rsidRDefault="00D84B91" w:rsidP="0069706A">
      <w:pPr>
        <w:tabs>
          <w:tab w:val="left" w:pos="726"/>
        </w:tabs>
        <w:rPr>
          <w:b/>
          <w:lang w:val="bg-BG"/>
        </w:rPr>
      </w:pPr>
    </w:p>
    <w:p w:rsidR="00704CB7" w:rsidRPr="0069706A" w:rsidRDefault="00BD585C" w:rsidP="00D84B91">
      <w:pPr>
        <w:pStyle w:val="1"/>
        <w:rPr>
          <w:lang w:val="bg-BG"/>
        </w:rPr>
      </w:pPr>
      <w:bookmarkStart w:id="14" w:name="_Toc280538343"/>
      <w:r w:rsidRPr="0069706A">
        <w:rPr>
          <w:lang w:val="bg-BG"/>
        </w:rPr>
        <w:t>Выводы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второй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главе</w:t>
      </w:r>
      <w:bookmarkEnd w:id="14"/>
    </w:p>
    <w:p w:rsidR="00D84B91" w:rsidRDefault="00D84B91" w:rsidP="0069706A">
      <w:pPr>
        <w:tabs>
          <w:tab w:val="left" w:pos="726"/>
        </w:tabs>
        <w:rPr>
          <w:lang w:val="bg-BG"/>
        </w:rPr>
      </w:pPr>
    </w:p>
    <w:p w:rsidR="00704CB7" w:rsidRPr="0069706A" w:rsidRDefault="00D04EE1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Анализ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каталогов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немецком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русском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языках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показал,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что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немецких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журналах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представлено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намного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больше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наименований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они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обозначают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конкретные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оттенки,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русских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журналах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описываются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абстрактнее,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например</w:t>
      </w:r>
      <w:r w:rsidR="0069706A" w:rsidRPr="0069706A">
        <w:rPr>
          <w:lang w:val="bg-BG"/>
        </w:rPr>
        <w:t xml:space="preserve"> </w:t>
      </w:r>
      <w:r w:rsidR="00704CB7" w:rsidRPr="0069706A">
        <w:rPr>
          <w:i/>
          <w:iCs/>
        </w:rPr>
        <w:t>яркие</w:t>
      </w:r>
      <w:r w:rsidR="0069706A" w:rsidRPr="0069706A">
        <w:rPr>
          <w:i/>
          <w:iCs/>
        </w:rPr>
        <w:t xml:space="preserve"> </w:t>
      </w:r>
      <w:r w:rsidR="00704CB7" w:rsidRPr="0069706A">
        <w:rPr>
          <w:i/>
          <w:iCs/>
        </w:rPr>
        <w:t>или</w:t>
      </w:r>
      <w:r w:rsidR="0069706A" w:rsidRPr="0069706A">
        <w:rPr>
          <w:i/>
          <w:iCs/>
        </w:rPr>
        <w:t xml:space="preserve"> </w:t>
      </w:r>
      <w:r w:rsidR="00704CB7" w:rsidRPr="0069706A">
        <w:rPr>
          <w:i/>
          <w:iCs/>
        </w:rPr>
        <w:t>холодный</w:t>
      </w:r>
      <w:r w:rsidR="0069706A" w:rsidRPr="0069706A">
        <w:rPr>
          <w:i/>
          <w:iCs/>
        </w:rPr>
        <w:t xml:space="preserve"> </w:t>
      </w:r>
      <w:r w:rsidR="00704CB7" w:rsidRPr="0069706A">
        <w:rPr>
          <w:i/>
          <w:iCs/>
        </w:rPr>
        <w:t>оттенки,</w:t>
      </w:r>
      <w:r w:rsidR="0069706A" w:rsidRPr="0069706A">
        <w:rPr>
          <w:i/>
          <w:iCs/>
        </w:rPr>
        <w:t xml:space="preserve"> </w:t>
      </w:r>
      <w:r w:rsidR="00704CB7" w:rsidRPr="0069706A">
        <w:rPr>
          <w:i/>
          <w:iCs/>
        </w:rPr>
        <w:t>озорные</w:t>
      </w:r>
      <w:r w:rsidR="0069706A" w:rsidRPr="0069706A">
        <w:rPr>
          <w:i/>
          <w:iCs/>
        </w:rPr>
        <w:t xml:space="preserve"> </w:t>
      </w:r>
      <w:r w:rsidR="00704CB7" w:rsidRPr="0069706A">
        <w:rPr>
          <w:i/>
          <w:iCs/>
        </w:rPr>
        <w:t>оттенки,</w:t>
      </w:r>
      <w:r w:rsidR="0069706A" w:rsidRPr="0069706A">
        <w:rPr>
          <w:i/>
          <w:iCs/>
        </w:rPr>
        <w:t xml:space="preserve"> </w:t>
      </w:r>
      <w:r w:rsidR="00704CB7" w:rsidRPr="0069706A">
        <w:rPr>
          <w:i/>
          <w:iCs/>
        </w:rPr>
        <w:t>красные</w:t>
      </w:r>
      <w:r w:rsidR="0069706A" w:rsidRPr="0069706A">
        <w:rPr>
          <w:i/>
          <w:iCs/>
        </w:rPr>
        <w:t xml:space="preserve"> </w:t>
      </w:r>
      <w:r w:rsidR="00704CB7" w:rsidRPr="0069706A">
        <w:rPr>
          <w:i/>
          <w:iCs/>
        </w:rPr>
        <w:t>тона</w:t>
      </w:r>
      <w:r w:rsidR="0069706A" w:rsidRPr="0069706A">
        <w:rPr>
          <w:i/>
          <w:iCs/>
        </w:rPr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т.д.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русских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журнала</w:t>
      </w:r>
      <w:r w:rsidR="00A47CD1" w:rsidRPr="0069706A">
        <w:rPr>
          <w:lang w:val="bg-BG"/>
        </w:rPr>
        <w:t>х</w:t>
      </w:r>
      <w:r w:rsidR="0069706A" w:rsidRPr="0069706A">
        <w:rPr>
          <w:lang w:val="bg-BG"/>
        </w:rPr>
        <w:t xml:space="preserve"> </w:t>
      </w:r>
      <w:r w:rsidR="00A47CD1" w:rsidRPr="0069706A">
        <w:rPr>
          <w:lang w:val="bg-BG"/>
        </w:rPr>
        <w:t>мод</w:t>
      </w:r>
      <w:r w:rsidR="0069706A" w:rsidRPr="0069706A">
        <w:rPr>
          <w:lang w:val="bg-BG"/>
        </w:rPr>
        <w:t xml:space="preserve"> </w:t>
      </w:r>
      <w:r w:rsidR="00A47CD1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A47CD1" w:rsidRPr="0069706A">
        <w:rPr>
          <w:lang w:val="bg-BG"/>
        </w:rPr>
        <w:t>основном</w:t>
      </w:r>
      <w:r w:rsidR="0069706A" w:rsidRPr="0069706A">
        <w:rPr>
          <w:lang w:val="bg-BG"/>
        </w:rPr>
        <w:t xml:space="preserve"> </w:t>
      </w:r>
      <w:r w:rsidR="00A47CD1" w:rsidRPr="0069706A">
        <w:rPr>
          <w:lang w:val="bg-BG"/>
        </w:rPr>
        <w:t>употребляется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наименование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из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основного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спектра,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название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его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оттенков.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Несмотря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существование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эквивалентного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перевода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некоторых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цветовых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оттенков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с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немецкого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русский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язык,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даже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переводных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зарубежных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изданиях</w:t>
      </w:r>
      <w:r w:rsidR="0069706A">
        <w:rPr>
          <w:lang w:val="bg-BG"/>
        </w:rPr>
        <w:t xml:space="preserve"> (</w:t>
      </w:r>
      <w:r w:rsidR="00704CB7" w:rsidRPr="0069706A">
        <w:rPr>
          <w:lang w:val="bg-BG"/>
        </w:rPr>
        <w:t>например,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IKEA</w:t>
      </w:r>
      <w:r w:rsidR="0069706A" w:rsidRPr="0069706A">
        <w:rPr>
          <w:lang w:val="bg-BG"/>
        </w:rPr>
        <w:t xml:space="preserve">) </w:t>
      </w:r>
      <w:r w:rsidR="00704CB7" w:rsidRPr="0069706A">
        <w:rPr>
          <w:lang w:val="bg-BG"/>
        </w:rPr>
        <w:t>для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передачи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цветообозначения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используются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основном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только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базовые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спектра.</w:t>
      </w:r>
    </w:p>
    <w:p w:rsidR="00704CB7" w:rsidRPr="0069706A" w:rsidRDefault="00704CB7" w:rsidP="0069706A">
      <w:pPr>
        <w:tabs>
          <w:tab w:val="left" w:pos="726"/>
        </w:tabs>
        <w:snapToGrid w:val="0"/>
        <w:rPr>
          <w:bCs/>
          <w:lang w:val="bg-BG"/>
        </w:rPr>
      </w:pPr>
      <w:r w:rsidRPr="0069706A">
        <w:t>Следует</w:t>
      </w:r>
      <w:r w:rsidR="0069706A" w:rsidRPr="0069706A">
        <w:t xml:space="preserve"> </w:t>
      </w:r>
      <w:r w:rsidRPr="0069706A">
        <w:t>отметить,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переводе</w:t>
      </w:r>
      <w:r w:rsidR="0069706A" w:rsidRPr="0069706A">
        <w:t xml:space="preserve"> </w:t>
      </w:r>
      <w:r w:rsidRPr="0069706A">
        <w:t>цветообозначений</w:t>
      </w:r>
      <w:r w:rsidR="0069706A" w:rsidRPr="0069706A">
        <w:t xml:space="preserve"> </w:t>
      </w:r>
      <w:r w:rsidRPr="0069706A">
        <w:t>возникают</w:t>
      </w:r>
      <w:r w:rsidR="0069706A" w:rsidRPr="0069706A">
        <w:t xml:space="preserve"> </w:t>
      </w:r>
      <w:r w:rsidRPr="0069706A">
        <w:t>трудности</w:t>
      </w:r>
      <w:r w:rsidR="0069706A" w:rsidRPr="0069706A">
        <w:t xml:space="preserve"> </w:t>
      </w:r>
      <w:r w:rsidRPr="0069706A">
        <w:t>передачи</w:t>
      </w:r>
      <w:r w:rsidR="0069706A" w:rsidRPr="0069706A">
        <w:t xml:space="preserve"> </w:t>
      </w:r>
      <w:r w:rsidRPr="0069706A">
        <w:t>лексемы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русского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немецкий,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немецкого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русский.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одних</w:t>
      </w:r>
      <w:r w:rsidR="0069706A" w:rsidRPr="0069706A">
        <w:t xml:space="preserve"> </w:t>
      </w:r>
      <w:r w:rsidRPr="0069706A">
        <w:t>случаях</w:t>
      </w:r>
      <w:r w:rsidR="0069706A" w:rsidRPr="0069706A">
        <w:t xml:space="preserve"> </w:t>
      </w:r>
      <w:r w:rsidRPr="0069706A">
        <w:t>сложно</w:t>
      </w:r>
      <w:r w:rsidR="0069706A" w:rsidRPr="0069706A">
        <w:t xml:space="preserve"> </w:t>
      </w:r>
      <w:r w:rsidRPr="0069706A">
        <w:t>подобрать</w:t>
      </w:r>
      <w:r w:rsidR="0069706A" w:rsidRPr="0069706A">
        <w:t xml:space="preserve"> </w:t>
      </w:r>
      <w:r w:rsidRPr="0069706A">
        <w:t>эквиваленты,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других</w:t>
      </w:r>
      <w:r w:rsidR="0069706A" w:rsidRPr="0069706A">
        <w:t xml:space="preserve"> - </w:t>
      </w:r>
      <w:r w:rsidRPr="0069706A">
        <w:t>их</w:t>
      </w:r>
      <w:r w:rsidR="0069706A" w:rsidRPr="0069706A">
        <w:t xml:space="preserve"> </w:t>
      </w:r>
      <w:r w:rsidRPr="0069706A">
        <w:t>вовсе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существует.</w:t>
      </w:r>
      <w:r w:rsidR="0069706A" w:rsidRPr="0069706A">
        <w:t xml:space="preserve"> </w:t>
      </w:r>
      <w:r w:rsidRPr="0069706A">
        <w:t>Таким</w:t>
      </w:r>
      <w:r w:rsidR="0069706A" w:rsidRPr="0069706A">
        <w:t xml:space="preserve"> </w:t>
      </w:r>
      <w:r w:rsidRPr="0069706A">
        <w:t>образом,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переводе</w:t>
      </w:r>
      <w:r w:rsidR="0069706A" w:rsidRPr="0069706A">
        <w:t xml:space="preserve"> </w:t>
      </w:r>
      <w:r w:rsidRPr="0069706A">
        <w:t>наименований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использовались</w:t>
      </w:r>
      <w:r w:rsidR="0069706A" w:rsidRPr="0069706A">
        <w:t xml:space="preserve"> </w:t>
      </w:r>
      <w:r w:rsidRPr="0069706A">
        <w:t>следующие</w:t>
      </w:r>
      <w:r w:rsidR="0069706A" w:rsidRPr="0069706A">
        <w:t xml:space="preserve"> </w:t>
      </w:r>
      <w:r w:rsidRPr="0069706A">
        <w:t>методы</w:t>
      </w:r>
      <w:r w:rsidR="0069706A" w:rsidRPr="0069706A">
        <w:t xml:space="preserve">: </w:t>
      </w:r>
      <w:r w:rsidRPr="0069706A">
        <w:rPr>
          <w:bCs/>
          <w:lang w:val="bg-BG"/>
        </w:rPr>
        <w:t>определение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эквивалента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похожего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оттенка,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пословный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перевод</w:t>
      </w:r>
      <w:r w:rsidR="0069706A">
        <w:rPr>
          <w:bCs/>
          <w:lang w:val="bg-BG"/>
        </w:rPr>
        <w:t xml:space="preserve"> (</w:t>
      </w:r>
      <w:r w:rsidRPr="0069706A">
        <w:rPr>
          <w:bCs/>
          <w:lang w:val="bg-BG"/>
        </w:rPr>
        <w:t>с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пояснением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или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без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пояснения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цвета</w:t>
      </w:r>
      <w:r w:rsidR="0069706A" w:rsidRPr="0069706A">
        <w:rPr>
          <w:bCs/>
          <w:lang w:val="bg-BG"/>
        </w:rPr>
        <w:t xml:space="preserve">), </w:t>
      </w:r>
      <w:r w:rsidRPr="0069706A">
        <w:rPr>
          <w:bCs/>
          <w:lang w:val="bg-BG"/>
        </w:rPr>
        <w:t>транскрипция,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использование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нескольких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вариантов</w:t>
      </w:r>
      <w:r w:rsidR="0069706A" w:rsidRPr="0069706A">
        <w:rPr>
          <w:bCs/>
          <w:lang w:val="bg-BG"/>
        </w:rPr>
        <w:t xml:space="preserve"> </w:t>
      </w:r>
      <w:r w:rsidRPr="0069706A">
        <w:rPr>
          <w:bCs/>
          <w:lang w:val="bg-BG"/>
        </w:rPr>
        <w:t>перевода.</w:t>
      </w:r>
    </w:p>
    <w:p w:rsidR="00704CB7" w:rsidRDefault="00D84B91" w:rsidP="00D84B91">
      <w:pPr>
        <w:pStyle w:val="1"/>
        <w:rPr>
          <w:lang w:val="bg-BG"/>
        </w:rPr>
      </w:pPr>
      <w:r>
        <w:br w:type="page"/>
      </w:r>
      <w:bookmarkStart w:id="15" w:name="_Toc280538344"/>
      <w:r w:rsidR="00704CB7" w:rsidRPr="0069706A">
        <w:t>Глава</w:t>
      </w:r>
      <w:r w:rsidR="0069706A" w:rsidRPr="0069706A">
        <w:t xml:space="preserve"> </w:t>
      </w:r>
      <w:r w:rsidR="00704CB7" w:rsidRPr="0069706A">
        <w:t>3.</w:t>
      </w:r>
      <w:r w:rsidR="0069706A" w:rsidRPr="0069706A">
        <w:t xml:space="preserve"> </w:t>
      </w:r>
      <w:r w:rsidR="00704CB7" w:rsidRPr="0069706A">
        <w:rPr>
          <w:lang w:val="bg-BG"/>
        </w:rPr>
        <w:t>Анализ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развития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лексики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цветообозначений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немецком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и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русском</w:t>
      </w:r>
      <w:r w:rsidR="0069706A"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языках</w:t>
      </w:r>
      <w:bookmarkEnd w:id="15"/>
    </w:p>
    <w:p w:rsidR="00D84B91" w:rsidRPr="00D84B91" w:rsidRDefault="00D84B91" w:rsidP="00D84B91">
      <w:pPr>
        <w:rPr>
          <w:lang w:val="bg-BG" w:eastAsia="en-US"/>
        </w:rPr>
      </w:pPr>
    </w:p>
    <w:p w:rsidR="0069706A" w:rsidRPr="0069706A" w:rsidRDefault="00704CB7" w:rsidP="0069706A">
      <w:pPr>
        <w:tabs>
          <w:tab w:val="left" w:pos="726"/>
        </w:tabs>
      </w:pPr>
      <w:r w:rsidRPr="0069706A">
        <w:t>Известно,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составляет</w:t>
      </w:r>
      <w:r w:rsidR="0069706A" w:rsidRPr="0069706A">
        <w:t xml:space="preserve"> </w:t>
      </w:r>
      <w:r w:rsidRPr="0069706A">
        <w:t>важнейшую</w:t>
      </w:r>
      <w:r w:rsidR="0069706A" w:rsidRPr="0069706A">
        <w:t xml:space="preserve"> </w:t>
      </w:r>
      <w:r w:rsidRPr="0069706A">
        <w:t>часть</w:t>
      </w:r>
      <w:r w:rsidR="0069706A" w:rsidRPr="0069706A">
        <w:t xml:space="preserve"> </w:t>
      </w:r>
      <w:r w:rsidRPr="0069706A">
        <w:t>всей</w:t>
      </w:r>
      <w:r w:rsidR="0069706A" w:rsidRPr="0069706A">
        <w:t xml:space="preserve"> </w:t>
      </w:r>
      <w:r w:rsidRPr="0069706A">
        <w:t>зрительной</w:t>
      </w:r>
      <w:r w:rsidR="0069706A" w:rsidRPr="0069706A">
        <w:t xml:space="preserve"> </w:t>
      </w:r>
      <w:r w:rsidRPr="0069706A">
        <w:t>информации.</w:t>
      </w:r>
      <w:r w:rsidR="0069706A" w:rsidRPr="0069706A">
        <w:t xml:space="preserve"> </w:t>
      </w:r>
      <w:r w:rsidRPr="0069706A">
        <w:t>Именно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одежды</w:t>
      </w:r>
      <w:r w:rsidR="0069706A" w:rsidRPr="0069706A">
        <w:t xml:space="preserve"> </w:t>
      </w:r>
      <w:r w:rsidRPr="0069706A">
        <w:t>встретившегося</w:t>
      </w:r>
      <w:r w:rsidR="0069706A" w:rsidRPr="0069706A">
        <w:t xml:space="preserve"> </w:t>
      </w:r>
      <w:r w:rsidRPr="0069706A">
        <w:t>вам</w:t>
      </w:r>
      <w:r w:rsidR="0069706A" w:rsidRPr="0069706A">
        <w:t xml:space="preserve"> </w:t>
      </w:r>
      <w:r w:rsidRPr="0069706A">
        <w:t>человека,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лица,</w:t>
      </w:r>
      <w:r w:rsidR="0069706A" w:rsidRPr="0069706A">
        <w:t xml:space="preserve"> </w:t>
      </w:r>
      <w:r w:rsidRPr="0069706A">
        <w:t>волос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т.д.</w:t>
      </w:r>
      <w:r w:rsidR="0069706A" w:rsidRPr="0069706A">
        <w:t xml:space="preserve"> </w:t>
      </w:r>
      <w:r w:rsidRPr="0069706A">
        <w:t>запоминается</w:t>
      </w:r>
      <w:r w:rsidR="0069706A" w:rsidRPr="0069706A">
        <w:t xml:space="preserve"> </w:t>
      </w:r>
      <w:r w:rsidRPr="0069706A">
        <w:t>прежде</w:t>
      </w:r>
      <w:r w:rsidR="0069706A" w:rsidRPr="0069706A">
        <w:t xml:space="preserve"> </w:t>
      </w:r>
      <w:r w:rsidRPr="0069706A">
        <w:t>всего.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Сейчас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изобилии</w:t>
      </w:r>
      <w:r w:rsidR="0069706A" w:rsidRPr="0069706A">
        <w:t xml:space="preserve"> </w:t>
      </w:r>
      <w:r w:rsidRPr="0069706A">
        <w:t>товаров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нашем</w:t>
      </w:r>
      <w:r w:rsidR="0069706A" w:rsidRPr="0069706A">
        <w:t xml:space="preserve"> </w:t>
      </w:r>
      <w:r w:rsidRPr="0069706A">
        <w:t>рынке</w:t>
      </w:r>
      <w:r w:rsidR="0069706A" w:rsidRPr="0069706A">
        <w:t xml:space="preserve"> </w:t>
      </w:r>
      <w:r w:rsidRPr="0069706A">
        <w:t>появилась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характерная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рынка</w:t>
      </w:r>
      <w:r w:rsidR="0069706A" w:rsidRPr="0069706A">
        <w:t xml:space="preserve"> </w:t>
      </w:r>
      <w:r w:rsidRPr="0069706A">
        <w:t>необходимость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рекламе,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цвету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ней</w:t>
      </w:r>
      <w:r w:rsidR="0069706A" w:rsidRPr="0069706A">
        <w:t xml:space="preserve"> </w:t>
      </w:r>
      <w:r w:rsidRPr="0069706A">
        <w:t>отводится</w:t>
      </w:r>
      <w:r w:rsidR="0069706A" w:rsidRPr="0069706A">
        <w:t xml:space="preserve"> </w:t>
      </w:r>
      <w:r w:rsidRPr="0069706A">
        <w:t>немалая</w:t>
      </w:r>
      <w:r w:rsidR="0069706A" w:rsidRPr="0069706A">
        <w:t xml:space="preserve"> </w:t>
      </w:r>
      <w:r w:rsidRPr="0069706A">
        <w:t>роль.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этом</w:t>
      </w:r>
      <w:r w:rsidR="0069706A" w:rsidRPr="0069706A">
        <w:t xml:space="preserve"> </w:t>
      </w:r>
      <w:r w:rsidRPr="0069706A">
        <w:t>зачастую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сам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становится</w:t>
      </w:r>
      <w:r w:rsidR="0069706A" w:rsidRPr="0069706A">
        <w:t xml:space="preserve"> </w:t>
      </w:r>
      <w:r w:rsidRPr="0069706A">
        <w:t>своеобразным</w:t>
      </w:r>
      <w:r w:rsidR="0069706A" w:rsidRPr="0069706A">
        <w:t xml:space="preserve"> </w:t>
      </w:r>
      <w:r w:rsidRPr="0069706A">
        <w:t>товаром,</w:t>
      </w:r>
      <w:r w:rsidR="0069706A" w:rsidRPr="0069706A">
        <w:t xml:space="preserve"> </w:t>
      </w:r>
      <w:r w:rsidRPr="0069706A">
        <w:t>который</w:t>
      </w:r>
      <w:r w:rsidR="0069706A" w:rsidRPr="0069706A">
        <w:t xml:space="preserve"> </w:t>
      </w:r>
      <w:r w:rsidRPr="0069706A">
        <w:t>трудно</w:t>
      </w:r>
      <w:r w:rsidR="0069706A" w:rsidRPr="0069706A">
        <w:t xml:space="preserve"> </w:t>
      </w:r>
      <w:r w:rsidRPr="0069706A">
        <w:t>продать</w:t>
      </w:r>
      <w:r w:rsidR="0069706A" w:rsidRPr="0069706A">
        <w:t xml:space="preserve"> </w:t>
      </w:r>
      <w:r w:rsidRPr="0069706A">
        <w:t>без</w:t>
      </w:r>
      <w:r w:rsidR="0069706A" w:rsidRPr="0069706A">
        <w:t xml:space="preserve"> </w:t>
      </w:r>
      <w:r w:rsidRPr="0069706A">
        <w:t>упаковки.</w:t>
      </w:r>
      <w:r w:rsidR="0069706A" w:rsidRPr="0069706A">
        <w:t xml:space="preserve"> </w:t>
      </w:r>
      <w:r w:rsidRPr="0069706A">
        <w:t>А</w:t>
      </w:r>
      <w:r w:rsidR="0069706A">
        <w:t xml:space="preserve"> "</w:t>
      </w:r>
      <w:r w:rsidRPr="0069706A">
        <w:t>упаковка</w:t>
      </w:r>
      <w:r w:rsidR="0069706A">
        <w:t xml:space="preserve">" </w:t>
      </w:r>
      <w:r w:rsidRPr="0069706A">
        <w:t>цвета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ни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иное,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название.</w:t>
      </w:r>
      <w:r w:rsidR="0069706A" w:rsidRPr="0069706A">
        <w:t xml:space="preserve"> </w:t>
      </w:r>
      <w:r w:rsidRPr="0069706A">
        <w:t>Рекламируя</w:t>
      </w:r>
      <w:r w:rsidR="0069706A">
        <w:t xml:space="preserve"> (</w:t>
      </w:r>
      <w:r w:rsidRPr="0069706A">
        <w:t>предлагая</w:t>
      </w:r>
      <w:r w:rsidR="0069706A" w:rsidRPr="0069706A">
        <w:t xml:space="preserve">) </w:t>
      </w:r>
      <w:r w:rsidRPr="0069706A">
        <w:t>цвет</w:t>
      </w:r>
      <w:r w:rsidR="0069706A" w:rsidRPr="0069706A">
        <w:t xml:space="preserve"> </w:t>
      </w:r>
      <w:r w:rsidRPr="0069706A">
        <w:t>автомашины,</w:t>
      </w:r>
      <w:r w:rsidR="0069706A" w:rsidRPr="0069706A">
        <w:t xml:space="preserve"> </w:t>
      </w:r>
      <w:r w:rsidRPr="0069706A">
        <w:t>костюма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косметики</w:t>
      </w:r>
      <w:r w:rsidR="00CA6088" w:rsidRPr="0069706A">
        <w:t>,</w:t>
      </w:r>
      <w:r w:rsidR="0069706A" w:rsidRPr="0069706A">
        <w:t xml:space="preserve"> </w:t>
      </w:r>
      <w:r w:rsidR="00CA6088" w:rsidRPr="0069706A">
        <w:t>дизайнеры</w:t>
      </w:r>
      <w:r w:rsidR="0069706A" w:rsidRPr="0069706A">
        <w:t xml:space="preserve"> </w:t>
      </w:r>
      <w:r w:rsidR="00CA6088" w:rsidRPr="0069706A">
        <w:t>создают</w:t>
      </w:r>
      <w:r w:rsidR="0069706A" w:rsidRPr="0069706A">
        <w:t xml:space="preserve"> </w:t>
      </w:r>
      <w:r w:rsidR="00CA6088" w:rsidRPr="0069706A">
        <w:t>образ,</w:t>
      </w:r>
      <w:r w:rsidR="0069706A" w:rsidRPr="0069706A">
        <w:t xml:space="preserve"> </w:t>
      </w:r>
      <w:r w:rsidR="00CA6088" w:rsidRPr="0069706A">
        <w:t>причё</w:t>
      </w:r>
      <w:r w:rsidRPr="0069706A">
        <w:t>м</w:t>
      </w:r>
      <w:r w:rsidR="0069706A" w:rsidRPr="0069706A">
        <w:t xml:space="preserve"> </w:t>
      </w:r>
      <w:r w:rsidRPr="0069706A">
        <w:t>вместе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вещами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примеряет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себя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все,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этим</w:t>
      </w:r>
      <w:r w:rsidR="0069706A" w:rsidRPr="0069706A">
        <w:t xml:space="preserve"> </w:t>
      </w:r>
      <w:r w:rsidRPr="0069706A">
        <w:t>вещам</w:t>
      </w:r>
      <w:r w:rsidR="0069706A" w:rsidRPr="0069706A">
        <w:t xml:space="preserve"> </w:t>
      </w:r>
      <w:r w:rsidRPr="0069706A">
        <w:t>сопутствует,</w:t>
      </w:r>
      <w:r w:rsidR="0069706A" w:rsidRPr="0069706A">
        <w:t xml:space="preserve"> </w:t>
      </w:r>
      <w:r w:rsidRPr="0069706A">
        <w:t>включая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t>их</w:t>
      </w:r>
      <w:r w:rsidR="0069706A" w:rsidRPr="0069706A">
        <w:t xml:space="preserve"> </w:t>
      </w:r>
      <w:r w:rsidRPr="0069706A">
        <w:t>цвета.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поэтому</w:t>
      </w:r>
      <w:r w:rsidR="0069706A" w:rsidRPr="0069706A">
        <w:t xml:space="preserve"> </w:t>
      </w:r>
      <w:r w:rsidRPr="0069706A">
        <w:t>журналы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различные</w:t>
      </w:r>
      <w:r w:rsidR="0069706A" w:rsidRPr="0069706A">
        <w:t xml:space="preserve"> </w:t>
      </w:r>
      <w:r w:rsidRPr="0069706A">
        <w:t>проспекты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могут</w:t>
      </w:r>
      <w:r w:rsidR="0069706A" w:rsidRPr="0069706A">
        <w:t xml:space="preserve"> </w:t>
      </w:r>
      <w:r w:rsidRPr="0069706A">
        <w:t>позволить</w:t>
      </w:r>
      <w:r w:rsidR="0069706A" w:rsidRPr="0069706A">
        <w:t xml:space="preserve"> </w:t>
      </w:r>
      <w:r w:rsidRPr="0069706A">
        <w:t>себе</w:t>
      </w:r>
      <w:r w:rsidR="0069706A" w:rsidRPr="0069706A">
        <w:t xml:space="preserve"> </w:t>
      </w:r>
      <w:r w:rsidRPr="0069706A">
        <w:t>игнорировать</w:t>
      </w:r>
      <w:r w:rsidR="0069706A" w:rsidRPr="0069706A">
        <w:t xml:space="preserve"> </w:t>
      </w:r>
      <w:r w:rsidRPr="0069706A">
        <w:t>цветовую</w:t>
      </w:r>
      <w:r w:rsidR="0069706A" w:rsidRPr="0069706A">
        <w:t xml:space="preserve"> </w:t>
      </w:r>
      <w:r w:rsidRPr="0069706A">
        <w:t>лексику.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используется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качестве</w:t>
      </w:r>
      <w:r w:rsidR="0069706A" w:rsidRPr="0069706A">
        <w:t xml:space="preserve"> </w:t>
      </w:r>
      <w:r w:rsidRPr="0069706A">
        <w:t>привлечения</w:t>
      </w:r>
      <w:r w:rsidR="0069706A" w:rsidRPr="0069706A">
        <w:t xml:space="preserve"> </w:t>
      </w:r>
      <w:r w:rsidRPr="0069706A">
        <w:t>товара.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возникает</w:t>
      </w:r>
      <w:r w:rsidR="0069706A" w:rsidRPr="0069706A">
        <w:t xml:space="preserve"> </w:t>
      </w:r>
      <w:r w:rsidRPr="0069706A">
        <w:t>проблема,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нам</w:t>
      </w:r>
      <w:r w:rsidR="0069706A" w:rsidRPr="0069706A">
        <w:t xml:space="preserve"> </w:t>
      </w:r>
      <w:r w:rsidRPr="0069706A">
        <w:t>предлагают</w:t>
      </w:r>
      <w:r w:rsidR="0069706A" w:rsidRPr="0069706A">
        <w:t xml:space="preserve"> </w:t>
      </w:r>
      <w:r w:rsidRPr="0069706A">
        <w:t>дизайнеры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журналы,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названия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простого</w:t>
      </w:r>
      <w:r w:rsidR="0069706A" w:rsidRPr="0069706A">
        <w:t xml:space="preserve"> </w:t>
      </w:r>
      <w:r w:rsidRPr="0069706A">
        <w:t>обывателя</w:t>
      </w:r>
      <w:r w:rsidR="0069706A" w:rsidRPr="0069706A">
        <w:t xml:space="preserve"> </w:t>
      </w:r>
      <w:r w:rsidRPr="0069706A">
        <w:t>расходятся.</w:t>
      </w:r>
      <w:r w:rsidR="0069706A" w:rsidRPr="0069706A">
        <w:t xml:space="preserve"> </w:t>
      </w:r>
      <w:r w:rsidRPr="0069706A">
        <w:t>Задача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заключается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том,</w:t>
      </w:r>
      <w:r w:rsidR="0069706A" w:rsidRPr="0069706A">
        <w:t xml:space="preserve"> </w:t>
      </w:r>
      <w:r w:rsidRPr="0069706A">
        <w:t>чтобы</w:t>
      </w:r>
      <w:r w:rsidR="0069706A" w:rsidRPr="0069706A">
        <w:t xml:space="preserve"> </w:t>
      </w:r>
      <w:r w:rsidRPr="0069706A">
        <w:t>выявить</w:t>
      </w:r>
      <w:r w:rsidR="0069706A" w:rsidRPr="0069706A">
        <w:t xml:space="preserve"> </w:t>
      </w:r>
      <w:r w:rsidRPr="0069706A">
        <w:t>какие</w:t>
      </w:r>
      <w:r w:rsidR="0069706A" w:rsidRPr="0069706A">
        <w:t xml:space="preserve"> </w:t>
      </w:r>
      <w:r w:rsidRPr="0069706A">
        <w:t>названия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вошли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обиход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современном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русском</w:t>
      </w:r>
      <w:r w:rsidR="0069706A" w:rsidRPr="0069706A">
        <w:t xml:space="preserve"> </w:t>
      </w:r>
      <w:r w:rsidRPr="0069706A">
        <w:t>языках.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Для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было</w:t>
      </w:r>
      <w:r w:rsidR="0069706A" w:rsidRPr="0069706A">
        <w:t xml:space="preserve"> </w:t>
      </w:r>
      <w:r w:rsidRPr="0069706A">
        <w:t>выбрано</w:t>
      </w:r>
      <w:r w:rsidR="0069706A" w:rsidRPr="0069706A">
        <w:t xml:space="preserve"> </w:t>
      </w:r>
      <w:r w:rsidRPr="0069706A">
        <w:t>девятнадцать</w:t>
      </w:r>
      <w:r w:rsidR="0069706A" w:rsidRPr="0069706A">
        <w:t xml:space="preserve"> </w:t>
      </w:r>
      <w:r w:rsidRPr="0069706A">
        <w:t>различных</w:t>
      </w:r>
      <w:r w:rsidR="0069706A" w:rsidRPr="0069706A">
        <w:t xml:space="preserve"> </w:t>
      </w:r>
      <w:r w:rsidRPr="0069706A">
        <w:t>товаров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немецких</w:t>
      </w:r>
      <w:r w:rsidR="0069706A" w:rsidRPr="0069706A">
        <w:t xml:space="preserve"> </w:t>
      </w:r>
      <w:r w:rsidRPr="0069706A">
        <w:t>каталогов</w:t>
      </w:r>
      <w:r w:rsidR="0069706A" w:rsidRPr="0069706A">
        <w:t xml:space="preserve"> </w:t>
      </w:r>
      <w:r w:rsidRPr="0069706A">
        <w:t>мод.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были</w:t>
      </w:r>
      <w:r w:rsidR="0069706A" w:rsidRPr="0069706A">
        <w:t xml:space="preserve"> </w:t>
      </w:r>
      <w:r w:rsidRPr="0069706A">
        <w:t>отобраны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основе</w:t>
      </w:r>
      <w:r w:rsidR="0069706A" w:rsidRPr="0069706A">
        <w:t xml:space="preserve"> </w:t>
      </w:r>
      <w:r w:rsidRPr="0069706A">
        <w:t>анализа,</w:t>
      </w:r>
      <w:r w:rsidR="0069706A" w:rsidRPr="0069706A">
        <w:t xml:space="preserve"> </w:t>
      </w:r>
      <w:r w:rsidRPr="0069706A">
        <w:t>который</w:t>
      </w:r>
      <w:r w:rsidR="0069706A" w:rsidRPr="0069706A">
        <w:t xml:space="preserve"> </w:t>
      </w:r>
      <w:r w:rsidRPr="0069706A">
        <w:t>описывался</w:t>
      </w:r>
      <w:r w:rsidR="0069706A" w:rsidRPr="0069706A">
        <w:t xml:space="preserve"> </w:t>
      </w:r>
      <w:r w:rsidRPr="0069706A">
        <w:t>во</w:t>
      </w:r>
      <w:r w:rsidR="0069706A" w:rsidRPr="0069706A">
        <w:t xml:space="preserve"> </w:t>
      </w:r>
      <w:r w:rsidRPr="0069706A">
        <w:t>второй</w:t>
      </w:r>
      <w:r w:rsidR="0069706A" w:rsidRPr="0069706A">
        <w:t xml:space="preserve"> </w:t>
      </w:r>
      <w:r w:rsidRPr="0069706A">
        <w:t>главе</w:t>
      </w:r>
      <w:r w:rsidR="0069706A" w:rsidRPr="0069706A">
        <w:t xml:space="preserve"> </w:t>
      </w:r>
      <w:r w:rsidRPr="0069706A">
        <w:t>выпускной</w:t>
      </w:r>
      <w:r w:rsidR="0069706A" w:rsidRPr="0069706A">
        <w:t xml:space="preserve"> </w:t>
      </w:r>
      <w:r w:rsidRPr="0069706A">
        <w:t>квал</w:t>
      </w:r>
      <w:r w:rsidR="00855DC2" w:rsidRPr="0069706A">
        <w:t>ификационной</w:t>
      </w:r>
      <w:r w:rsidR="0069706A">
        <w:t xml:space="preserve"> (</w:t>
      </w:r>
      <w:r w:rsidR="00855DC2" w:rsidRPr="0069706A">
        <w:t>дипломной</w:t>
      </w:r>
      <w:r w:rsidR="0069706A" w:rsidRPr="0069706A">
        <w:t xml:space="preserve">) </w:t>
      </w:r>
      <w:r w:rsidR="00855DC2" w:rsidRPr="0069706A">
        <w:t>работы</w:t>
      </w:r>
      <w:r w:rsidRPr="0069706A">
        <w:t>.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товары</w:t>
      </w:r>
      <w:r w:rsidR="0069706A" w:rsidRPr="0069706A">
        <w:t xml:space="preserve"> </w:t>
      </w:r>
      <w:r w:rsidRPr="0069706A">
        <w:t>были</w:t>
      </w:r>
      <w:r w:rsidR="0069706A" w:rsidRPr="0069706A">
        <w:t xml:space="preserve"> </w:t>
      </w:r>
      <w:r w:rsidRPr="0069706A">
        <w:t>распределены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карточкам,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за</w:t>
      </w:r>
      <w:r w:rsidR="0069706A" w:rsidRPr="0069706A">
        <w:t xml:space="preserve"> </w:t>
      </w:r>
      <w:r w:rsidRPr="0069706A">
        <w:t>каждой</w:t>
      </w:r>
      <w:r w:rsidR="0069706A" w:rsidRPr="0069706A">
        <w:t xml:space="preserve"> </w:t>
      </w:r>
      <w:r w:rsidRPr="0069706A">
        <w:t>карточкой</w:t>
      </w:r>
      <w:r w:rsidR="0069706A" w:rsidRPr="0069706A">
        <w:t xml:space="preserve"> </w:t>
      </w:r>
      <w:r w:rsidRPr="0069706A">
        <w:t>было</w:t>
      </w:r>
      <w:r w:rsidR="0069706A" w:rsidRPr="0069706A">
        <w:t xml:space="preserve"> </w:t>
      </w:r>
      <w:r w:rsidRPr="0069706A">
        <w:t>закреплено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языке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эквивалентом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русском</w:t>
      </w:r>
      <w:r w:rsidR="0069706A" w:rsidRPr="0069706A">
        <w:t xml:space="preserve"> </w:t>
      </w:r>
      <w:r w:rsidRPr="0069706A">
        <w:t>языке.</w:t>
      </w:r>
      <w:r w:rsidR="0069706A" w:rsidRPr="0069706A">
        <w:t xml:space="preserve"> </w:t>
      </w:r>
      <w:r w:rsidR="00855DC2" w:rsidRPr="0069706A">
        <w:t>Наименования</w:t>
      </w:r>
      <w:r w:rsidR="0069706A" w:rsidRPr="0069706A">
        <w:t xml:space="preserve"> </w:t>
      </w:r>
      <w:r w:rsidR="00855DC2" w:rsidRPr="0069706A">
        <w:t>цветообозначений</w:t>
      </w:r>
      <w:r w:rsidR="0069706A" w:rsidRPr="0069706A">
        <w:t xml:space="preserve"> </w:t>
      </w:r>
      <w:r w:rsidR="00855DC2" w:rsidRPr="0069706A">
        <w:t>в</w:t>
      </w:r>
      <w:r w:rsidR="0069706A" w:rsidRPr="0069706A">
        <w:t xml:space="preserve"> </w:t>
      </w:r>
      <w:r w:rsidR="00855DC2" w:rsidRPr="0069706A">
        <w:t>немецком</w:t>
      </w:r>
      <w:r w:rsidR="0069706A" w:rsidRPr="0069706A">
        <w:t xml:space="preserve"> </w:t>
      </w:r>
      <w:r w:rsidR="00855DC2" w:rsidRPr="0069706A">
        <w:t>языке</w:t>
      </w:r>
      <w:r w:rsidR="0069706A" w:rsidRPr="0069706A">
        <w:t xml:space="preserve"> </w:t>
      </w:r>
      <w:r w:rsidR="00855DC2" w:rsidRPr="0069706A">
        <w:t>были</w:t>
      </w:r>
      <w:r w:rsidR="0069706A" w:rsidRPr="0069706A">
        <w:t xml:space="preserve"> </w:t>
      </w:r>
      <w:r w:rsidR="00855DC2" w:rsidRPr="0069706A">
        <w:t>взяты</w:t>
      </w:r>
      <w:r w:rsidR="0069706A" w:rsidRPr="0069706A">
        <w:t xml:space="preserve"> </w:t>
      </w:r>
      <w:r w:rsidR="00855DC2" w:rsidRPr="0069706A">
        <w:t>из</w:t>
      </w:r>
      <w:r w:rsidR="0069706A" w:rsidRPr="0069706A">
        <w:t xml:space="preserve"> </w:t>
      </w:r>
      <w:r w:rsidR="00855DC2" w:rsidRPr="0069706A">
        <w:t>немецких</w:t>
      </w:r>
      <w:r w:rsidR="0069706A" w:rsidRPr="0069706A">
        <w:t xml:space="preserve"> </w:t>
      </w:r>
      <w:r w:rsidR="00855DC2" w:rsidRPr="0069706A">
        <w:t>журналов</w:t>
      </w:r>
      <w:r w:rsidR="0069706A" w:rsidRPr="0069706A">
        <w:t xml:space="preserve"> </w:t>
      </w:r>
      <w:r w:rsidR="00855DC2" w:rsidRPr="0069706A">
        <w:t>мод,</w:t>
      </w:r>
      <w:r w:rsidR="0069706A" w:rsidRPr="0069706A">
        <w:t xml:space="preserve"> </w:t>
      </w:r>
      <w:r w:rsidR="00855DC2" w:rsidRPr="0069706A">
        <w:t>а</w:t>
      </w:r>
      <w:r w:rsidR="0069706A" w:rsidRPr="0069706A">
        <w:t xml:space="preserve"> </w:t>
      </w:r>
      <w:r w:rsidR="00855DC2" w:rsidRPr="0069706A">
        <w:t>эквивалентный</w:t>
      </w:r>
      <w:r w:rsidR="0069706A" w:rsidRPr="0069706A">
        <w:t xml:space="preserve"> </w:t>
      </w:r>
      <w:r w:rsidR="00855DC2" w:rsidRPr="0069706A">
        <w:t>перевод</w:t>
      </w:r>
      <w:r w:rsidR="0069706A" w:rsidRPr="0069706A">
        <w:t xml:space="preserve"> </w:t>
      </w:r>
      <w:r w:rsidR="00855DC2" w:rsidRPr="0069706A">
        <w:t>их</w:t>
      </w:r>
      <w:r w:rsidR="0069706A" w:rsidRPr="0069706A">
        <w:t xml:space="preserve"> </w:t>
      </w:r>
      <w:r w:rsidR="00855DC2" w:rsidRPr="0069706A">
        <w:t>на</w:t>
      </w:r>
      <w:r w:rsidR="0069706A" w:rsidRPr="0069706A">
        <w:t xml:space="preserve"> </w:t>
      </w:r>
      <w:r w:rsidR="00855DC2" w:rsidRPr="0069706A">
        <w:t>русский</w:t>
      </w:r>
      <w:r w:rsidR="0069706A" w:rsidRPr="0069706A">
        <w:t xml:space="preserve"> </w:t>
      </w:r>
      <w:r w:rsidR="00855DC2" w:rsidRPr="0069706A">
        <w:t>язык</w:t>
      </w:r>
      <w:r w:rsidR="0069706A" w:rsidRPr="0069706A">
        <w:t xml:space="preserve"> </w:t>
      </w:r>
      <w:r w:rsidR="00855DC2" w:rsidRPr="0069706A">
        <w:t>был</w:t>
      </w:r>
      <w:r w:rsidR="0069706A" w:rsidRPr="0069706A">
        <w:t xml:space="preserve"> </w:t>
      </w:r>
      <w:r w:rsidR="00855DC2" w:rsidRPr="0069706A">
        <w:t>найден</w:t>
      </w:r>
      <w:r w:rsidR="0069706A" w:rsidRPr="0069706A">
        <w:t xml:space="preserve"> </w:t>
      </w:r>
      <w:r w:rsidR="00855DC2" w:rsidRPr="0069706A">
        <w:t>в</w:t>
      </w:r>
      <w:r w:rsidR="0069706A" w:rsidRPr="0069706A">
        <w:t xml:space="preserve"> </w:t>
      </w:r>
      <w:r w:rsidR="00855DC2" w:rsidRPr="0069706A">
        <w:t>ходе</w:t>
      </w:r>
      <w:r w:rsidR="0069706A" w:rsidRPr="0069706A">
        <w:t xml:space="preserve"> </w:t>
      </w:r>
      <w:r w:rsidR="00855DC2" w:rsidRPr="0069706A">
        <w:t>исследования</w:t>
      </w:r>
      <w:r w:rsidR="0069706A">
        <w:t xml:space="preserve"> (</w:t>
      </w:r>
      <w:r w:rsidR="002B3DDD" w:rsidRPr="0069706A">
        <w:t>см.</w:t>
      </w:r>
      <w:r w:rsidR="0069706A" w:rsidRPr="0069706A">
        <w:t xml:space="preserve"> </w:t>
      </w:r>
      <w:r w:rsidR="002B3DDD" w:rsidRPr="0069706A">
        <w:t>Главу</w:t>
      </w:r>
      <w:r w:rsidR="0069706A" w:rsidRPr="0069706A">
        <w:t xml:space="preserve"> </w:t>
      </w:r>
      <w:r w:rsidR="00855DC2" w:rsidRPr="0069706A">
        <w:t>2</w:t>
      </w:r>
      <w:r w:rsidR="0069706A" w:rsidRPr="0069706A">
        <w:t xml:space="preserve">). </w:t>
      </w:r>
      <w:r w:rsidRPr="0069706A">
        <w:t>В</w:t>
      </w:r>
      <w:r w:rsidR="0069706A" w:rsidRPr="0069706A">
        <w:t xml:space="preserve"> </w:t>
      </w:r>
      <w:r w:rsidRPr="0069706A">
        <w:t>представленной</w:t>
      </w:r>
      <w:r w:rsidR="0069706A" w:rsidRPr="0069706A">
        <w:t xml:space="preserve"> </w:t>
      </w:r>
      <w:r w:rsidR="002B3DDD" w:rsidRPr="0069706A">
        <w:t>ниже</w:t>
      </w:r>
      <w:r w:rsidR="0069706A" w:rsidRPr="0069706A">
        <w:t xml:space="preserve"> </w:t>
      </w:r>
      <w:r w:rsidR="002B3DDD" w:rsidRPr="0069706A">
        <w:t>Т</w:t>
      </w:r>
      <w:r w:rsidRPr="0069706A">
        <w:t>аблице</w:t>
      </w:r>
      <w:r w:rsidR="0069706A" w:rsidRPr="0069706A">
        <w:t xml:space="preserve"> </w:t>
      </w:r>
      <w:r w:rsidR="00855DC2" w:rsidRPr="0069706A">
        <w:t>2</w:t>
      </w:r>
      <w:r w:rsidR="0069706A" w:rsidRPr="0069706A">
        <w:t xml:space="preserve"> </w:t>
      </w:r>
      <w:r w:rsidRPr="0069706A">
        <w:t>указа</w:t>
      </w:r>
      <w:r w:rsidR="002B3DDD" w:rsidRPr="0069706A">
        <w:t>ны</w:t>
      </w:r>
      <w:r w:rsidR="0069706A" w:rsidRPr="0069706A">
        <w:t xml:space="preserve"> </w:t>
      </w:r>
      <w:r w:rsidR="002B3DDD" w:rsidRPr="0069706A">
        <w:t>цветообозначения</w:t>
      </w:r>
      <w:r w:rsidR="0069706A" w:rsidRPr="0069706A">
        <w:t xml:space="preserve"> </w:t>
      </w:r>
      <w:r w:rsidR="002B3DDD" w:rsidRPr="0069706A">
        <w:t>на</w:t>
      </w:r>
      <w:r w:rsidR="0069706A" w:rsidRPr="0069706A">
        <w:t xml:space="preserve"> </w:t>
      </w:r>
      <w:r w:rsidR="002B3DDD" w:rsidRPr="0069706A">
        <w:t>немецком</w:t>
      </w:r>
      <w:r w:rsidR="0069706A" w:rsidRPr="0069706A">
        <w:t xml:space="preserve"> </w:t>
      </w:r>
      <w:r w:rsidR="002B3DDD" w:rsidRPr="0069706A">
        <w:t>и</w:t>
      </w:r>
      <w:r w:rsidR="0069706A" w:rsidRPr="0069706A">
        <w:t xml:space="preserve"> </w:t>
      </w:r>
      <w:r w:rsidR="002B3DDD" w:rsidRPr="0069706A">
        <w:t>русском</w:t>
      </w:r>
      <w:r w:rsidR="0069706A" w:rsidRPr="0069706A">
        <w:t xml:space="preserve"> </w:t>
      </w:r>
      <w:r w:rsidR="002B3DDD" w:rsidRPr="0069706A">
        <w:t>языках,</w:t>
      </w:r>
      <w:r w:rsidR="0069706A" w:rsidRPr="0069706A">
        <w:t xml:space="preserve"> </w:t>
      </w:r>
      <w:r w:rsidR="002B3DDD" w:rsidRPr="0069706A">
        <w:t>которые</w:t>
      </w:r>
      <w:r w:rsidR="0069706A" w:rsidRPr="0069706A">
        <w:t xml:space="preserve"> </w:t>
      </w:r>
      <w:r w:rsidR="002B3DDD" w:rsidRPr="0069706A">
        <w:t>были</w:t>
      </w:r>
      <w:r w:rsidR="0069706A" w:rsidRPr="0069706A">
        <w:t xml:space="preserve"> </w:t>
      </w:r>
      <w:r w:rsidR="002B3DDD" w:rsidRPr="0069706A">
        <w:t>использованы</w:t>
      </w:r>
      <w:r w:rsidR="0069706A" w:rsidRPr="0069706A">
        <w:t xml:space="preserve"> </w:t>
      </w:r>
      <w:r w:rsidR="002B3DDD" w:rsidRPr="0069706A">
        <w:t>в</w:t>
      </w:r>
      <w:r w:rsidR="0069706A" w:rsidRPr="0069706A">
        <w:t xml:space="preserve"> </w:t>
      </w:r>
      <w:r w:rsidR="002B3DDD" w:rsidRPr="0069706A">
        <w:t>эксперименте.</w:t>
      </w:r>
    </w:p>
    <w:p w:rsidR="00855DC2" w:rsidRPr="0069706A" w:rsidRDefault="00D84B91" w:rsidP="0069706A">
      <w:pPr>
        <w:tabs>
          <w:tab w:val="left" w:pos="726"/>
        </w:tabs>
      </w:pPr>
      <w:r>
        <w:br w:type="page"/>
      </w:r>
      <w:r w:rsidR="00855DC2" w:rsidRPr="0069706A">
        <w:t>Таблица</w:t>
      </w:r>
      <w:r w:rsidR="0069706A" w:rsidRPr="0069706A">
        <w:t xml:space="preserve"> </w:t>
      </w:r>
      <w:r w:rsidR="00855DC2" w:rsidRPr="0069706A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3837"/>
        <w:gridCol w:w="4007"/>
      </w:tblGrid>
      <w:tr w:rsidR="00704CB7" w:rsidRPr="0069706A" w:rsidTr="00AC6003">
        <w:trPr>
          <w:trHeight w:val="699"/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№</w:t>
            </w:r>
            <w:r w:rsidR="0069706A" w:rsidRPr="0069706A">
              <w:t xml:space="preserve"> </w:t>
            </w:r>
            <w:r w:rsidRPr="0069706A">
              <w:t>карточки</w:t>
            </w:r>
          </w:p>
        </w:tc>
        <w:tc>
          <w:tcPr>
            <w:tcW w:w="404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Название</w:t>
            </w:r>
            <w:r w:rsidR="0069706A" w:rsidRPr="0069706A">
              <w:t xml:space="preserve"> </w:t>
            </w:r>
            <w:r w:rsidRPr="0069706A">
              <w:t>цвета</w:t>
            </w:r>
            <w:r w:rsidR="0069706A" w:rsidRPr="0069706A">
              <w:t xml:space="preserve"> </w:t>
            </w:r>
            <w:r w:rsidRPr="0069706A">
              <w:t>на</w:t>
            </w:r>
            <w:r w:rsidR="0069706A" w:rsidRPr="0069706A">
              <w:t xml:space="preserve"> </w:t>
            </w:r>
            <w:r w:rsidRPr="0069706A">
              <w:t>немецком</w:t>
            </w:r>
            <w:r w:rsidR="0069706A" w:rsidRPr="0069706A">
              <w:t xml:space="preserve"> </w:t>
            </w:r>
            <w:r w:rsidRPr="0069706A">
              <w:t>языке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Название</w:t>
            </w:r>
            <w:r w:rsidR="0069706A" w:rsidRPr="0069706A">
              <w:t xml:space="preserve"> </w:t>
            </w:r>
            <w:r w:rsidRPr="0069706A">
              <w:t>цвета</w:t>
            </w:r>
            <w:r w:rsidR="0069706A" w:rsidRPr="0069706A">
              <w:t xml:space="preserve"> </w:t>
            </w:r>
            <w:r w:rsidRPr="0069706A">
              <w:t>на</w:t>
            </w:r>
            <w:r w:rsidR="0069706A" w:rsidRPr="0069706A">
              <w:t xml:space="preserve"> </w:t>
            </w:r>
            <w:r w:rsidRPr="0069706A">
              <w:t>русском</w:t>
            </w:r>
            <w:r w:rsidR="0069706A" w:rsidRPr="0069706A">
              <w:t xml:space="preserve"> </w:t>
            </w:r>
            <w:r w:rsidRPr="0069706A">
              <w:t>языке</w:t>
            </w:r>
          </w:p>
        </w:tc>
      </w:tr>
      <w:tr w:rsidR="00704CB7" w:rsidRPr="0069706A" w:rsidTr="00AC6003">
        <w:trPr>
          <w:trHeight w:val="471"/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pflaume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сливовый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2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gelb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жёлтый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3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türkis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бирюзовый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4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khaki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хаки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5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terrakot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терракотовый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6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orange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оранжевый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7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choko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шоколадный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8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apricot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абрикосовый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9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koralle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коралловый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10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lila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лиловый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11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fuchsia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фуксии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12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smartTag w:uri="urn:schemas-microsoft-com:office:smarttags" w:element="place">
              <w:r w:rsidRPr="00AC6003">
                <w:rPr>
                  <w:lang w:val="en-US"/>
                </w:rPr>
                <w:t>rosa</w:t>
              </w:r>
            </w:smartTag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розовый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13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violett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фиолетовый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14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naturweiss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натурально-белый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15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hellblau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голубой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16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sand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песочный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17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AC6003">
                  <w:rPr>
                    <w:lang w:val="en-US"/>
                  </w:rPr>
                  <w:t>bordeaux</w:t>
                </w:r>
              </w:smartTag>
            </w:smartTag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бордовый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18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beige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бежевый</w:t>
            </w:r>
          </w:p>
        </w:tc>
      </w:tr>
      <w:tr w:rsidR="00704CB7" w:rsidRPr="0069706A" w:rsidTr="00AC6003">
        <w:trPr>
          <w:jc w:val="center"/>
        </w:trPr>
        <w:tc>
          <w:tcPr>
            <w:tcW w:w="1306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19</w:t>
            </w:r>
          </w:p>
        </w:tc>
        <w:tc>
          <w:tcPr>
            <w:tcW w:w="4047" w:type="dxa"/>
            <w:shd w:val="clear" w:color="auto" w:fill="auto"/>
          </w:tcPr>
          <w:p w:rsidR="00704CB7" w:rsidRPr="00AC6003" w:rsidRDefault="00704CB7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anthrazit</w:t>
            </w:r>
          </w:p>
        </w:tc>
        <w:tc>
          <w:tcPr>
            <w:tcW w:w="4227" w:type="dxa"/>
            <w:shd w:val="clear" w:color="auto" w:fill="auto"/>
          </w:tcPr>
          <w:p w:rsidR="00704CB7" w:rsidRPr="0069706A" w:rsidRDefault="00704CB7" w:rsidP="00D84B91">
            <w:pPr>
              <w:pStyle w:val="af3"/>
            </w:pPr>
            <w:r w:rsidRPr="0069706A">
              <w:t>антрацит</w:t>
            </w:r>
          </w:p>
        </w:tc>
      </w:tr>
    </w:tbl>
    <w:p w:rsidR="00704CB7" w:rsidRPr="0069706A" w:rsidRDefault="00704CB7" w:rsidP="0069706A">
      <w:pPr>
        <w:tabs>
          <w:tab w:val="left" w:pos="726"/>
        </w:tabs>
      </w:pPr>
    </w:p>
    <w:p w:rsidR="0069706A" w:rsidRPr="0069706A" w:rsidRDefault="00704CB7" w:rsidP="0069706A">
      <w:pPr>
        <w:tabs>
          <w:tab w:val="left" w:pos="726"/>
        </w:tabs>
      </w:pPr>
      <w:r w:rsidRPr="0069706A">
        <w:t>Для</w:t>
      </w:r>
      <w:r w:rsidR="0069706A" w:rsidRPr="0069706A">
        <w:t xml:space="preserve"> </w:t>
      </w:r>
      <w:r w:rsidRPr="0069706A">
        <w:t>данного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были</w:t>
      </w:r>
      <w:r w:rsidR="0069706A" w:rsidRPr="0069706A">
        <w:t xml:space="preserve"> </w:t>
      </w:r>
      <w:r w:rsidRPr="0069706A">
        <w:t>выбраны</w:t>
      </w:r>
      <w:r w:rsidR="0069706A" w:rsidRPr="0069706A">
        <w:t xml:space="preserve"> </w:t>
      </w:r>
      <w:r w:rsidRPr="0069706A">
        <w:t>товары</w:t>
      </w:r>
      <w:r w:rsidR="0069706A" w:rsidRPr="0069706A">
        <w:t xml:space="preserve"> </w:t>
      </w:r>
      <w:r w:rsidRPr="0069706A">
        <w:t>такого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входят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основной</w:t>
      </w:r>
      <w:r w:rsidR="0069706A" w:rsidRPr="0069706A">
        <w:t xml:space="preserve"> </w:t>
      </w:r>
      <w:r w:rsidRPr="0069706A">
        <w:t>цветовой</w:t>
      </w:r>
      <w:r w:rsidR="0069706A" w:rsidRPr="0069706A">
        <w:t xml:space="preserve"> </w:t>
      </w:r>
      <w:r w:rsidRPr="0069706A">
        <w:t>спектр.</w:t>
      </w:r>
      <w:r w:rsidR="0069706A" w:rsidRPr="0069706A">
        <w:t xml:space="preserve"> </w:t>
      </w:r>
      <w:r w:rsidRPr="0069706A">
        <w:t>Тем</w:t>
      </w:r>
      <w:r w:rsidR="0069706A" w:rsidRPr="0069706A">
        <w:t xml:space="preserve"> </w:t>
      </w:r>
      <w:r w:rsidRPr="0069706A">
        <w:t>более,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современных</w:t>
      </w:r>
      <w:r w:rsidR="0069706A" w:rsidRPr="0069706A">
        <w:t xml:space="preserve"> </w:t>
      </w:r>
      <w:r w:rsidRPr="0069706A">
        <w:t>немецких</w:t>
      </w:r>
      <w:r w:rsidR="0069706A" w:rsidRPr="0069706A">
        <w:t xml:space="preserve"> </w:t>
      </w:r>
      <w:r w:rsidRPr="0069706A">
        <w:t>каталогах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правило,</w:t>
      </w:r>
      <w:r w:rsidR="0069706A" w:rsidRPr="0069706A">
        <w:t xml:space="preserve"> </w:t>
      </w:r>
      <w:r w:rsidRPr="0069706A">
        <w:t>используются</w:t>
      </w:r>
      <w:r w:rsidR="0069706A" w:rsidRPr="0069706A">
        <w:t xml:space="preserve"> </w:t>
      </w:r>
      <w:r w:rsidRPr="0069706A">
        <w:t>названия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цветовому</w:t>
      </w:r>
      <w:r w:rsidR="0069706A" w:rsidRPr="0069706A">
        <w:t xml:space="preserve"> </w:t>
      </w:r>
      <w:r w:rsidRPr="0069706A">
        <w:t>спектру.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современных</w:t>
      </w:r>
      <w:r w:rsidR="0069706A" w:rsidRPr="0069706A">
        <w:t xml:space="preserve"> </w:t>
      </w:r>
      <w:r w:rsidRPr="0069706A">
        <w:t>российских</w:t>
      </w:r>
      <w:r w:rsidR="0069706A" w:rsidRPr="0069706A">
        <w:t xml:space="preserve"> </w:t>
      </w:r>
      <w:r w:rsidRPr="0069706A">
        <w:t>журналах</w:t>
      </w:r>
      <w:r w:rsidR="0069706A" w:rsidRPr="0069706A">
        <w:t xml:space="preserve"> </w:t>
      </w:r>
      <w:r w:rsidRPr="0069706A">
        <w:t>тоже</w:t>
      </w:r>
      <w:r w:rsidR="0069706A" w:rsidRPr="0069706A">
        <w:t xml:space="preserve"> </w:t>
      </w:r>
      <w:r w:rsidRPr="0069706A">
        <w:t>наблюдается</w:t>
      </w:r>
      <w:r w:rsidR="0069706A" w:rsidRPr="0069706A">
        <w:t xml:space="preserve"> </w:t>
      </w:r>
      <w:r w:rsidRPr="0069706A">
        <w:t>тенденция</w:t>
      </w:r>
      <w:r w:rsidR="0069706A" w:rsidRPr="0069706A">
        <w:t xml:space="preserve"> </w:t>
      </w:r>
      <w:r w:rsidRPr="0069706A">
        <w:t>употребления</w:t>
      </w:r>
      <w:r w:rsidR="0069706A" w:rsidRPr="0069706A">
        <w:t xml:space="preserve"> </w:t>
      </w:r>
      <w:r w:rsidRPr="0069706A">
        <w:t>таких</w:t>
      </w:r>
      <w:r w:rsidR="0069706A" w:rsidRPr="0069706A">
        <w:t xml:space="preserve"> </w:t>
      </w:r>
      <w:r w:rsidRPr="0069706A">
        <w:t>названий</w:t>
      </w:r>
      <w:r w:rsidR="0069706A" w:rsidRPr="0069706A">
        <w:t xml:space="preserve"> </w:t>
      </w:r>
      <w:r w:rsidRPr="0069706A">
        <w:t>цветов.</w:t>
      </w:r>
      <w:r w:rsidR="0069706A" w:rsidRPr="0069706A">
        <w:t xml:space="preserve"> </w:t>
      </w:r>
      <w:r w:rsidRPr="0069706A">
        <w:t>Хотя</w:t>
      </w:r>
      <w:r w:rsidR="0069706A" w:rsidRPr="0069706A">
        <w:t xml:space="preserve"> </w:t>
      </w:r>
      <w:r w:rsidRPr="0069706A">
        <w:t>зачастую,</w:t>
      </w:r>
      <w:r w:rsidR="0069706A" w:rsidRPr="0069706A">
        <w:t xml:space="preserve"> </w:t>
      </w:r>
      <w:r w:rsidRPr="0069706A">
        <w:t>российские</w:t>
      </w:r>
      <w:r w:rsidR="0069706A" w:rsidRPr="0069706A">
        <w:t xml:space="preserve"> </w:t>
      </w:r>
      <w:r w:rsidRPr="0069706A">
        <w:t>журналы</w:t>
      </w:r>
      <w:r w:rsidR="0069706A" w:rsidRPr="0069706A">
        <w:t xml:space="preserve"> </w:t>
      </w:r>
      <w:r w:rsidRPr="0069706A">
        <w:t>используют</w:t>
      </w:r>
      <w:r w:rsidR="0069706A" w:rsidRPr="0069706A">
        <w:t xml:space="preserve"> </w:t>
      </w:r>
      <w:r w:rsidRPr="0069706A">
        <w:t>названия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осн</w:t>
      </w:r>
      <w:r w:rsidR="001409DF" w:rsidRPr="0069706A">
        <w:t>овного</w:t>
      </w:r>
      <w:r w:rsidR="0069706A" w:rsidRPr="0069706A">
        <w:t xml:space="preserve"> </w:t>
      </w:r>
      <w:r w:rsidR="001409DF" w:rsidRPr="0069706A">
        <w:t>цветового</w:t>
      </w:r>
      <w:r w:rsidR="0069706A" w:rsidRPr="0069706A">
        <w:t xml:space="preserve"> </w:t>
      </w:r>
      <w:r w:rsidR="001409DF" w:rsidRPr="0069706A">
        <w:t>спектра,</w:t>
      </w:r>
      <w:r w:rsidR="0069706A" w:rsidRPr="0069706A">
        <w:t xml:space="preserve"> </w:t>
      </w:r>
      <w:r w:rsidR="001409DF" w:rsidRPr="0069706A">
        <w:t>но</w:t>
      </w:r>
      <w:r w:rsidR="0069706A" w:rsidRPr="0069706A">
        <w:t xml:space="preserve"> </w:t>
      </w:r>
      <w:r w:rsidR="001409DF" w:rsidRPr="0069706A">
        <w:t>всё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влияние</w:t>
      </w:r>
      <w:r w:rsidR="0069706A" w:rsidRPr="0069706A">
        <w:t xml:space="preserve"> </w:t>
      </w:r>
      <w:r w:rsidRPr="0069706A">
        <w:t>Запада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последнее</w:t>
      </w:r>
      <w:r w:rsidR="0069706A" w:rsidRPr="0069706A">
        <w:t xml:space="preserve"> </w:t>
      </w:r>
      <w:r w:rsidRPr="0069706A">
        <w:t>время</w:t>
      </w:r>
      <w:r w:rsidR="0069706A" w:rsidRPr="0069706A">
        <w:t xml:space="preserve"> </w:t>
      </w:r>
      <w:r w:rsidRPr="0069706A">
        <w:t>существенно</w:t>
      </w:r>
      <w:r w:rsidR="0069706A" w:rsidRPr="0069706A">
        <w:t xml:space="preserve"> </w:t>
      </w:r>
      <w:r w:rsidRPr="0069706A">
        <w:t>заметно.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В</w:t>
      </w:r>
      <w:r w:rsidR="0069706A" w:rsidRPr="0069706A">
        <w:t xml:space="preserve"> </w:t>
      </w:r>
      <w:r w:rsidRPr="0069706A">
        <w:t>эксперименте</w:t>
      </w:r>
      <w:r w:rsidR="0069706A" w:rsidRPr="0069706A">
        <w:t xml:space="preserve"> </w:t>
      </w:r>
      <w:r w:rsidRPr="0069706A">
        <w:t>участвовал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общей</w:t>
      </w:r>
      <w:r w:rsidR="0069706A" w:rsidRPr="0069706A">
        <w:t xml:space="preserve"> </w:t>
      </w:r>
      <w:r w:rsidRPr="0069706A">
        <w:t>сложности</w:t>
      </w:r>
      <w:r w:rsidR="0069706A" w:rsidRPr="0069706A">
        <w:t xml:space="preserve"> </w:t>
      </w:r>
      <w:r w:rsidRPr="0069706A">
        <w:t>тридцать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человек,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них</w:t>
      </w:r>
      <w:r w:rsidR="0069706A" w:rsidRPr="0069706A">
        <w:t xml:space="preserve"> </w:t>
      </w:r>
      <w:r w:rsidRPr="0069706A">
        <w:t>двадцать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- </w:t>
      </w:r>
      <w:r w:rsidRPr="0069706A">
        <w:t>русскоговорящий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десять</w:t>
      </w:r>
      <w:r w:rsidR="0069706A" w:rsidRPr="0069706A">
        <w:t xml:space="preserve"> - </w:t>
      </w:r>
      <w:r w:rsidRPr="0069706A">
        <w:t>немецкоговорящих.</w:t>
      </w:r>
      <w:r w:rsidR="0069706A" w:rsidRPr="0069706A">
        <w:t xml:space="preserve"> </w:t>
      </w:r>
      <w:r w:rsidRPr="0069706A">
        <w:t>Практически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уч</w:t>
      </w:r>
      <w:r w:rsidR="002B3DDD" w:rsidRPr="0069706A">
        <w:t>астники</w:t>
      </w:r>
      <w:r w:rsidR="0069706A" w:rsidRPr="0069706A">
        <w:t xml:space="preserve"> </w:t>
      </w:r>
      <w:r w:rsidR="002B3DDD" w:rsidRPr="0069706A">
        <w:t>эксперимента</w:t>
      </w:r>
      <w:r w:rsidR="0069706A" w:rsidRPr="0069706A">
        <w:t xml:space="preserve"> </w:t>
      </w:r>
      <w:r w:rsidR="002B3DDD" w:rsidRPr="0069706A">
        <w:t>были</w:t>
      </w:r>
      <w:r w:rsidR="0069706A" w:rsidRPr="0069706A">
        <w:t xml:space="preserve"> </w:t>
      </w:r>
      <w:r w:rsidR="002B3DDD" w:rsidRPr="0069706A">
        <w:t>работа</w:t>
      </w:r>
      <w:r w:rsidRPr="0069706A">
        <w:t>ющие</w:t>
      </w:r>
      <w:r w:rsidR="0069706A" w:rsidRPr="0069706A">
        <w:t xml:space="preserve"> </w:t>
      </w:r>
      <w:r w:rsidR="002B3DDD" w:rsidRPr="0069706A">
        <w:t>женщины</w:t>
      </w:r>
      <w:r w:rsidR="0069706A" w:rsidRPr="0069706A">
        <w:t xml:space="preserve"> </w:t>
      </w:r>
      <w:r w:rsidR="002B3DDD" w:rsidRPr="0069706A">
        <w:t>среднего</w:t>
      </w:r>
      <w:r w:rsidR="0069706A" w:rsidRPr="0069706A">
        <w:t xml:space="preserve"> </w:t>
      </w:r>
      <w:r w:rsidR="002B3DDD" w:rsidRPr="0069706A">
        <w:t>возраста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учащиеся</w:t>
      </w:r>
      <w:r w:rsidR="0069706A" w:rsidRPr="0069706A">
        <w:t xml:space="preserve"> </w:t>
      </w:r>
      <w:r w:rsidR="002B3DDD" w:rsidRPr="0069706A">
        <w:t>ВУЗов</w:t>
      </w:r>
      <w:r w:rsidRPr="0069706A">
        <w:t>.</w:t>
      </w:r>
      <w:r w:rsidR="0069706A" w:rsidRPr="0069706A">
        <w:t xml:space="preserve"> </w:t>
      </w:r>
      <w:r w:rsidRPr="0069706A">
        <w:t>Одной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задач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было</w:t>
      </w:r>
      <w:r w:rsidR="0069706A" w:rsidRPr="0069706A">
        <w:t xml:space="preserve"> </w:t>
      </w:r>
      <w:r w:rsidRPr="0069706A">
        <w:t>выявить,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каком</w:t>
      </w:r>
      <w:r w:rsidR="0069706A" w:rsidRPr="0069706A">
        <w:t xml:space="preserve"> </w:t>
      </w:r>
      <w:r w:rsidRPr="0069706A">
        <w:t>случае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товара,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предлагают</w:t>
      </w:r>
      <w:r w:rsidR="0069706A" w:rsidRPr="0069706A">
        <w:t xml:space="preserve"> </w:t>
      </w:r>
      <w:r w:rsidRPr="0069706A">
        <w:t>журналы,</w:t>
      </w:r>
      <w:r w:rsidR="0069706A" w:rsidRPr="0069706A">
        <w:t xml:space="preserve"> </w:t>
      </w:r>
      <w:r w:rsidRPr="0069706A">
        <w:t>совпадает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мнением</w:t>
      </w:r>
      <w:r w:rsidR="0069706A" w:rsidRPr="0069706A">
        <w:t xml:space="preserve"> </w:t>
      </w:r>
      <w:r w:rsidRPr="0069706A">
        <w:t>обычного</w:t>
      </w:r>
      <w:r w:rsidR="0069706A" w:rsidRPr="0069706A">
        <w:t xml:space="preserve"> </w:t>
      </w:r>
      <w:r w:rsidRPr="0069706A">
        <w:t>покупателя.</w:t>
      </w:r>
    </w:p>
    <w:p w:rsidR="00D84B91" w:rsidRDefault="00D84B91" w:rsidP="0069706A">
      <w:pPr>
        <w:tabs>
          <w:tab w:val="left" w:pos="726"/>
        </w:tabs>
        <w:rPr>
          <w:b/>
          <w:bCs/>
          <w:lang w:val="bg-BG"/>
        </w:rPr>
      </w:pPr>
    </w:p>
    <w:p w:rsidR="00704CB7" w:rsidRPr="0069706A" w:rsidRDefault="0069706A" w:rsidP="00D84B91">
      <w:pPr>
        <w:pStyle w:val="1"/>
        <w:rPr>
          <w:lang w:val="bg-BG"/>
        </w:rPr>
      </w:pPr>
      <w:bookmarkStart w:id="16" w:name="_Toc280538345"/>
      <w:r>
        <w:rPr>
          <w:lang w:val="bg-BG"/>
        </w:rPr>
        <w:t xml:space="preserve">3.1 </w:t>
      </w:r>
      <w:r w:rsidR="00704CB7" w:rsidRPr="0069706A">
        <w:rPr>
          <w:lang w:val="bg-BG"/>
        </w:rPr>
        <w:t>Экспериментальное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исследование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цветообозначений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немецком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языке</w:t>
      </w:r>
      <w:bookmarkEnd w:id="16"/>
    </w:p>
    <w:p w:rsidR="00D84B91" w:rsidRDefault="00D84B91" w:rsidP="0069706A">
      <w:pPr>
        <w:tabs>
          <w:tab w:val="left" w:pos="726"/>
        </w:tabs>
        <w:rPr>
          <w:lang w:val="bg-BG"/>
        </w:rPr>
      </w:pP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данном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разделе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представлен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результат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эксперимента,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который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проводился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немецкого</w:t>
      </w:r>
      <w:r w:rsidR="00980FD7" w:rsidRPr="0069706A">
        <w:rPr>
          <w:lang w:val="bg-BG"/>
        </w:rPr>
        <w:t>ворящими</w:t>
      </w:r>
      <w:r w:rsidR="0069706A" w:rsidRPr="0069706A">
        <w:rPr>
          <w:lang w:val="bg-BG"/>
        </w:rPr>
        <w:t xml:space="preserve"> </w:t>
      </w:r>
      <w:r w:rsidR="00980FD7" w:rsidRPr="0069706A">
        <w:rPr>
          <w:lang w:val="bg-BG"/>
        </w:rPr>
        <w:t>испытуемыми</w:t>
      </w:r>
      <w:r w:rsidR="0069706A">
        <w:rPr>
          <w:lang w:val="bg-BG"/>
        </w:rPr>
        <w:t xml:space="preserve"> (</w:t>
      </w:r>
      <w:r w:rsidR="00980FD7" w:rsidRPr="0069706A">
        <w:rPr>
          <w:lang w:val="bg-BG"/>
        </w:rPr>
        <w:t>сводная</w:t>
      </w:r>
      <w:r w:rsidR="0069706A" w:rsidRPr="0069706A">
        <w:rPr>
          <w:lang w:val="bg-BG"/>
        </w:rPr>
        <w:t xml:space="preserve"> </w:t>
      </w:r>
      <w:r w:rsidR="00980FD7" w:rsidRPr="0069706A">
        <w:rPr>
          <w:lang w:val="bg-BG"/>
        </w:rPr>
        <w:t>таблица</w:t>
      </w:r>
      <w:r w:rsidR="0069706A" w:rsidRPr="0069706A">
        <w:rPr>
          <w:lang w:val="bg-BG"/>
        </w:rPr>
        <w:t xml:space="preserve"> </w:t>
      </w:r>
      <w:r w:rsidR="00980FD7" w:rsidRPr="0069706A">
        <w:rPr>
          <w:lang w:val="bg-BG"/>
        </w:rPr>
        <w:t>результатов</w:t>
      </w:r>
      <w:r w:rsidR="0069706A" w:rsidRPr="0069706A">
        <w:rPr>
          <w:lang w:val="bg-BG"/>
        </w:rPr>
        <w:t xml:space="preserve"> </w:t>
      </w:r>
      <w:r w:rsidR="00980FD7" w:rsidRPr="0069706A">
        <w:rPr>
          <w:lang w:val="bg-BG"/>
        </w:rPr>
        <w:t>эксперимента</w:t>
      </w:r>
      <w:r w:rsidR="0069706A" w:rsidRPr="0069706A">
        <w:rPr>
          <w:lang w:val="bg-BG"/>
        </w:rPr>
        <w:t xml:space="preserve"> </w:t>
      </w:r>
      <w:r w:rsidR="00980FD7" w:rsidRPr="0069706A">
        <w:rPr>
          <w:lang w:val="bg-BG"/>
        </w:rPr>
        <w:t>см.</w:t>
      </w:r>
      <w:r w:rsidR="0069706A" w:rsidRPr="0069706A">
        <w:rPr>
          <w:lang w:val="bg-BG"/>
        </w:rPr>
        <w:t xml:space="preserve"> </w:t>
      </w:r>
      <w:r w:rsidR="00980FD7" w:rsidRPr="0069706A">
        <w:rPr>
          <w:lang w:val="bg-BG"/>
        </w:rPr>
        <w:t>Приложение</w:t>
      </w:r>
      <w:r w:rsidR="0069706A" w:rsidRPr="0069706A">
        <w:rPr>
          <w:lang w:val="bg-BG"/>
        </w:rPr>
        <w:t xml:space="preserve"> </w:t>
      </w:r>
      <w:r w:rsidR="00980FD7" w:rsidRPr="0069706A">
        <w:rPr>
          <w:lang w:val="bg-BG"/>
        </w:rPr>
        <w:t>3</w:t>
      </w:r>
      <w:r w:rsidR="0069706A" w:rsidRPr="0069706A">
        <w:rPr>
          <w:lang w:val="bg-BG"/>
        </w:rPr>
        <w:t xml:space="preserve">). </w:t>
      </w:r>
      <w:r w:rsidRPr="0069706A">
        <w:rPr>
          <w:lang w:val="bg-BG"/>
        </w:rPr>
        <w:t>Анализ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проводится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порядку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следования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карточек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анкете.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</w:t>
      </w:r>
      <w:r w:rsidR="00860518" w:rsidRPr="0069706A">
        <w:t>.</w:t>
      </w:r>
      <w:r w:rsidR="0069706A" w:rsidRPr="0069706A">
        <w:t xml:space="preserve"> </w:t>
      </w:r>
      <w:r w:rsidR="00860518" w:rsidRPr="0069706A">
        <w:rPr>
          <w:i/>
          <w:lang w:val="en-US"/>
        </w:rPr>
        <w:t>P</w:t>
      </w:r>
      <w:r w:rsidRPr="0069706A">
        <w:rPr>
          <w:i/>
          <w:lang w:val="en-US"/>
        </w:rPr>
        <w:t>flaume</w:t>
      </w:r>
      <w:r w:rsidR="0069706A" w:rsidRPr="0069706A">
        <w:t xml:space="preserve"> </w:t>
      </w:r>
      <w:r w:rsidRPr="0069706A">
        <w:t>‘сливовый’.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rPr>
          <w:lang w:val="bg-BG"/>
        </w:rPr>
        <w:t>Двое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опрошенных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назвали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данный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как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указано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карточке.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Так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же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два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человека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определили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его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как</w:t>
      </w:r>
      <w:r w:rsidR="0069706A" w:rsidRPr="0069706A">
        <w:rPr>
          <w:lang w:val="bg-BG"/>
        </w:rPr>
        <w:t xml:space="preserve"> </w:t>
      </w:r>
      <w:r w:rsidRPr="0069706A">
        <w:rPr>
          <w:i/>
          <w:lang w:val="en-US"/>
        </w:rPr>
        <w:t>rot</w:t>
      </w:r>
      <w:r w:rsidR="0069706A" w:rsidRPr="0069706A">
        <w:rPr>
          <w:i/>
        </w:rPr>
        <w:t xml:space="preserve"> </w:t>
      </w:r>
      <w:r w:rsidRPr="0069706A">
        <w:t>‘красный’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сливовый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- </w:t>
      </w:r>
      <w:r w:rsidRPr="0069706A">
        <w:rPr>
          <w:i/>
          <w:lang w:val="en-US"/>
        </w:rPr>
        <w:t>purpur</w:t>
      </w:r>
      <w:r w:rsidR="0069706A" w:rsidRPr="0069706A">
        <w:t xml:space="preserve"> </w:t>
      </w:r>
      <w:r w:rsidRPr="0069706A">
        <w:t>‘пурпурный’,</w:t>
      </w:r>
      <w:r w:rsidR="0069706A" w:rsidRPr="0069706A">
        <w:t xml:space="preserve"> </w:t>
      </w:r>
      <w:r w:rsidRPr="0069706A">
        <w:rPr>
          <w:i/>
          <w:lang w:val="en-US"/>
        </w:rPr>
        <w:t>sorbet</w:t>
      </w:r>
      <w:r w:rsidR="0069706A" w:rsidRPr="0069706A">
        <w:t xml:space="preserve"> </w:t>
      </w:r>
      <w:r w:rsidRPr="0069706A">
        <w:t>‘шербет’</w:t>
      </w:r>
      <w:r w:rsidR="0069706A">
        <w:t xml:space="preserve"> (</w:t>
      </w:r>
      <w:r w:rsidRPr="0069706A">
        <w:t>шербет</w:t>
      </w:r>
      <w:r w:rsidR="0069706A" w:rsidRPr="0069706A">
        <w:t xml:space="preserve"> - </w:t>
      </w:r>
      <w:r w:rsidRPr="0069706A">
        <w:t>напиток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добавлением</w:t>
      </w:r>
      <w:r w:rsidR="0069706A" w:rsidRPr="0069706A">
        <w:t xml:space="preserve"> </w:t>
      </w:r>
      <w:r w:rsidRPr="0069706A">
        <w:t>плодов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ягод</w:t>
      </w:r>
      <w:r w:rsidR="0069706A" w:rsidRPr="0069706A">
        <w:t xml:space="preserve">), </w:t>
      </w:r>
      <w:r w:rsidRPr="0069706A">
        <w:rPr>
          <w:i/>
          <w:lang w:val="en-US"/>
        </w:rPr>
        <w:t>dunkelrot</w:t>
      </w:r>
      <w:r w:rsidR="0069706A" w:rsidRPr="0069706A">
        <w:t xml:space="preserve"> </w:t>
      </w:r>
      <w:r w:rsidR="00D33FB8" w:rsidRPr="0069706A">
        <w:t>‘тёмно-</w:t>
      </w:r>
      <w:r w:rsidRPr="0069706A">
        <w:t>красный’,</w:t>
      </w:r>
      <w:r w:rsidR="0069706A" w:rsidRPr="0069706A">
        <w:t xml:space="preserve"> </w:t>
      </w:r>
      <w:r w:rsidRPr="0069706A">
        <w:rPr>
          <w:i/>
          <w:lang w:val="en-US"/>
        </w:rPr>
        <w:t>lila</w:t>
      </w:r>
      <w:r w:rsidR="0069706A" w:rsidRPr="0069706A">
        <w:t xml:space="preserve"> </w:t>
      </w:r>
      <w:r w:rsidRPr="0069706A">
        <w:t>‘лиловый’,</w:t>
      </w:r>
      <w:r w:rsidR="0069706A" w:rsidRPr="0069706A">
        <w:t xml:space="preserve"> </w:t>
      </w:r>
      <w:r w:rsidRPr="0069706A">
        <w:rPr>
          <w:i/>
          <w:lang w:val="en-US"/>
        </w:rPr>
        <w:t>bordeaux</w:t>
      </w:r>
      <w:r w:rsidR="0069706A" w:rsidRPr="0069706A">
        <w:t xml:space="preserve"> </w:t>
      </w:r>
      <w:r w:rsidRPr="0069706A">
        <w:t>‘бордовый’,</w:t>
      </w:r>
      <w:r w:rsidR="0069706A" w:rsidRPr="0069706A">
        <w:t xml:space="preserve"> </w:t>
      </w:r>
      <w:r w:rsidRPr="0069706A">
        <w:rPr>
          <w:i/>
          <w:lang w:val="en-US"/>
        </w:rPr>
        <w:t>dunkel</w:t>
      </w:r>
      <w:r w:rsidR="0069706A" w:rsidRPr="0069706A">
        <w:rPr>
          <w:i/>
        </w:rPr>
        <w:t xml:space="preserve"> </w:t>
      </w:r>
      <w:r w:rsidRPr="0069706A">
        <w:rPr>
          <w:i/>
          <w:lang w:val="en-US"/>
        </w:rPr>
        <w:t>lila</w:t>
      </w:r>
      <w:r w:rsidR="0069706A" w:rsidRPr="0069706A">
        <w:t xml:space="preserve"> </w:t>
      </w:r>
      <w:r w:rsidR="00D33FB8" w:rsidRPr="0069706A">
        <w:t>‘тёмно-</w:t>
      </w:r>
      <w:r w:rsidRPr="0069706A">
        <w:t>лиловый’.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2</w:t>
      </w:r>
      <w:r w:rsidR="00860518" w:rsidRPr="0069706A">
        <w:t>.</w:t>
      </w:r>
      <w:r w:rsidR="0069706A" w:rsidRPr="0069706A">
        <w:t xml:space="preserve"> </w:t>
      </w:r>
      <w:r w:rsidR="00860518" w:rsidRPr="0069706A">
        <w:rPr>
          <w:i/>
          <w:lang w:val="en-US"/>
        </w:rPr>
        <w:t>G</w:t>
      </w:r>
      <w:r w:rsidRPr="0069706A">
        <w:rPr>
          <w:i/>
          <w:lang w:val="en-US"/>
        </w:rPr>
        <w:t>elb</w:t>
      </w:r>
      <w:r w:rsidR="0069706A" w:rsidRPr="0069706A">
        <w:t xml:space="preserve"> </w:t>
      </w:r>
      <w:r w:rsidRPr="0069706A">
        <w:t>‘жёлтый’.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Девять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десяти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соответствии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мнением</w:t>
      </w:r>
      <w:r w:rsidR="0069706A" w:rsidRPr="0069706A">
        <w:t xml:space="preserve"> </w:t>
      </w:r>
      <w:r w:rsidRPr="0069706A">
        <w:t>редакоторов</w:t>
      </w:r>
      <w:r w:rsidR="0069706A" w:rsidRPr="0069706A">
        <w:t xml:space="preserve"> </w:t>
      </w:r>
      <w:r w:rsidRPr="0069706A">
        <w:t>журнала.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rPr>
          <w:i/>
          <w:lang w:val="en-US"/>
        </w:rPr>
        <w:t>hellgelb</w:t>
      </w:r>
      <w:r w:rsidR="0069706A" w:rsidRPr="0069706A">
        <w:t xml:space="preserve"> </w:t>
      </w:r>
      <w:r w:rsidR="00D33FB8" w:rsidRPr="0069706A">
        <w:t>‘светло-</w:t>
      </w:r>
      <w:r w:rsidRPr="0069706A">
        <w:t>жёлтый’.</w:t>
      </w:r>
      <w:r w:rsidR="0069706A" w:rsidRPr="0069706A">
        <w:t xml:space="preserve"> </w:t>
      </w:r>
      <w:r w:rsidRPr="0069706A">
        <w:t>Возможно,</w:t>
      </w:r>
      <w:r w:rsidR="0069706A" w:rsidRPr="0069706A">
        <w:t xml:space="preserve"> </w:t>
      </w:r>
      <w:r w:rsidRPr="0069706A">
        <w:t>участник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хотел</w:t>
      </w:r>
      <w:r w:rsidR="0069706A" w:rsidRPr="0069706A">
        <w:t xml:space="preserve"> </w:t>
      </w:r>
      <w:r w:rsidRPr="0069706A">
        <w:t>уточнить</w:t>
      </w:r>
      <w:r w:rsidR="0069706A" w:rsidRPr="0069706A">
        <w:t xml:space="preserve"> </w:t>
      </w:r>
      <w:r w:rsidRPr="0069706A">
        <w:t>оттенок</w:t>
      </w:r>
      <w:r w:rsidR="0069706A" w:rsidRPr="0069706A">
        <w:t xml:space="preserve"> </w:t>
      </w:r>
      <w:r w:rsidRPr="0069706A">
        <w:t>жёлтого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="00D33FB8" w:rsidRPr="0069706A">
        <w:t>ярко-</w:t>
      </w:r>
      <w:r w:rsidRPr="0069706A">
        <w:t>жёлтый,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именно</w:t>
      </w:r>
      <w:r w:rsidR="0069706A" w:rsidRPr="0069706A">
        <w:t xml:space="preserve"> </w:t>
      </w:r>
      <w:r w:rsidRPr="0069706A">
        <w:t>светло-жёлтый.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3</w:t>
      </w:r>
      <w:r w:rsidR="00860518" w:rsidRPr="0069706A">
        <w:t>.</w:t>
      </w:r>
      <w:r w:rsidR="0069706A" w:rsidRPr="0069706A">
        <w:t xml:space="preserve"> </w:t>
      </w:r>
      <w:r w:rsidR="00860518"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</w:t>
      </w:r>
      <w:r w:rsidR="0069706A" w:rsidRPr="0069706A">
        <w:rPr>
          <w:i/>
        </w:rPr>
        <w:t xml:space="preserve"> </w:t>
      </w:r>
      <w:r w:rsidRPr="0069706A">
        <w:t>‘бирюзовый’.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По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</w:t>
      </w:r>
      <w:r w:rsidR="0069706A" w:rsidRPr="0069706A">
        <w:t xml:space="preserve"> </w:t>
      </w:r>
      <w:r w:rsidRPr="0069706A">
        <w:t>‘бирюзовый’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blau</w:t>
      </w:r>
      <w:r w:rsidR="0069706A" w:rsidRPr="0069706A">
        <w:t xml:space="preserve"> </w:t>
      </w:r>
      <w:r w:rsidRPr="0069706A">
        <w:t>‘голубой’.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использовал</w:t>
      </w:r>
      <w:r w:rsidR="0069706A" w:rsidRPr="0069706A">
        <w:t xml:space="preserve"> </w:t>
      </w:r>
      <w:r w:rsidRPr="0069706A">
        <w:t>слово</w:t>
      </w:r>
      <w:r w:rsidR="0069706A" w:rsidRPr="0069706A">
        <w:t xml:space="preserve"> </w:t>
      </w:r>
      <w:r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rkisblau</w:t>
      </w:r>
      <w:r w:rsidR="0069706A" w:rsidRPr="0069706A">
        <w:rPr>
          <w:i/>
        </w:rPr>
        <w:t xml:space="preserve"> </w:t>
      </w:r>
      <w:r w:rsidRPr="0069706A">
        <w:t>‘бирюзовый’,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если</w:t>
      </w:r>
      <w:r w:rsidR="0069706A" w:rsidRPr="0069706A">
        <w:t xml:space="preserve"> </w:t>
      </w:r>
      <w:r w:rsidRPr="0069706A">
        <w:t>перевести</w:t>
      </w:r>
      <w:r w:rsidR="0069706A" w:rsidRPr="0069706A">
        <w:t xml:space="preserve"> </w:t>
      </w:r>
      <w:r w:rsidRPr="0069706A">
        <w:t>дословно,</w:t>
      </w:r>
      <w:r w:rsidR="0069706A" w:rsidRPr="0069706A">
        <w:t xml:space="preserve"> </w:t>
      </w:r>
      <w:r w:rsidRPr="0069706A">
        <w:t>то</w:t>
      </w:r>
      <w:r w:rsidR="0069706A" w:rsidRPr="0069706A">
        <w:t xml:space="preserve"> </w:t>
      </w:r>
      <w:r w:rsidRPr="0069706A">
        <w:t>получится</w:t>
      </w:r>
      <w:r w:rsidR="0069706A" w:rsidRPr="0069706A">
        <w:t xml:space="preserve"> </w:t>
      </w:r>
      <w:r w:rsidRPr="0069706A">
        <w:t>бирюзово-голубой.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</w:t>
      </w:r>
      <w:r w:rsidR="0069706A" w:rsidRPr="0069706A">
        <w:rPr>
          <w:i/>
        </w:rPr>
        <w:t xml:space="preserve"> </w:t>
      </w:r>
      <w:r w:rsidRPr="0069706A">
        <w:t>‘бирюзовый’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lang w:val="en-US"/>
        </w:rPr>
        <w:t>hellblau</w:t>
      </w:r>
      <w:r w:rsidR="0069706A" w:rsidRPr="0069706A">
        <w:t xml:space="preserve"> </w:t>
      </w:r>
      <w:r w:rsidRPr="0069706A">
        <w:t>‘светло-голубой’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lang w:val="en-US"/>
        </w:rPr>
        <w:t>k</w:t>
      </w:r>
      <w:r w:rsidRPr="0069706A">
        <w:t>ö</w:t>
      </w:r>
      <w:r w:rsidRPr="0069706A">
        <w:rPr>
          <w:lang w:val="en-US"/>
        </w:rPr>
        <w:t>nigsblau</w:t>
      </w:r>
      <w:r w:rsidR="0069706A" w:rsidRPr="0069706A">
        <w:t xml:space="preserve"> </w:t>
      </w:r>
      <w:r w:rsidRPr="0069706A">
        <w:t>‘кобальтовый</w:t>
      </w:r>
      <w:r w:rsidR="0069706A" w:rsidRPr="0069706A">
        <w:t xml:space="preserve"> </w:t>
      </w:r>
      <w:r w:rsidRPr="0069706A">
        <w:t>синий’.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4</w:t>
      </w:r>
      <w:r w:rsidR="00860518" w:rsidRPr="00D23FA0">
        <w:t>.</w:t>
      </w:r>
      <w:r w:rsidR="0069706A" w:rsidRPr="0069706A">
        <w:t xml:space="preserve"> </w:t>
      </w:r>
      <w:r w:rsidR="00860518" w:rsidRPr="0069706A">
        <w:rPr>
          <w:i/>
          <w:lang w:val="en-US"/>
        </w:rPr>
        <w:t>K</w:t>
      </w:r>
      <w:r w:rsidRPr="0069706A">
        <w:rPr>
          <w:i/>
          <w:lang w:val="en-US"/>
        </w:rPr>
        <w:t>haki</w:t>
      </w:r>
      <w:r w:rsidR="0069706A" w:rsidRPr="0069706A">
        <w:t xml:space="preserve"> </w:t>
      </w:r>
      <w:r w:rsidRPr="0069706A">
        <w:t>‘хаки’.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Всего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соответственно</w:t>
      </w:r>
      <w:r w:rsidR="0069706A" w:rsidRPr="0069706A">
        <w:t xml:space="preserve"> </w:t>
      </w:r>
      <w:r w:rsidRPr="0069706A">
        <w:t>карточке.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rPr>
          <w:i/>
          <w:lang w:val="en-US"/>
        </w:rPr>
        <w:t>gr</w:t>
      </w:r>
      <w:r w:rsidRPr="0069706A">
        <w:rPr>
          <w:i/>
        </w:rPr>
        <w:t>ü</w:t>
      </w:r>
      <w:r w:rsidRPr="0069706A">
        <w:rPr>
          <w:i/>
          <w:lang w:val="en-US"/>
        </w:rPr>
        <w:t>n</w:t>
      </w:r>
      <w:r w:rsidR="0069706A" w:rsidRPr="0069706A">
        <w:t xml:space="preserve"> </w:t>
      </w:r>
      <w:r w:rsidRPr="0069706A">
        <w:t>‘зелёный’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dunkelgr</w:t>
      </w:r>
      <w:r w:rsidRPr="0069706A">
        <w:rPr>
          <w:i/>
        </w:rPr>
        <w:t>ü</w:t>
      </w:r>
      <w:r w:rsidRPr="0069706A">
        <w:rPr>
          <w:i/>
          <w:lang w:val="en-US"/>
        </w:rPr>
        <w:t>n</w:t>
      </w:r>
      <w:r w:rsidR="0069706A" w:rsidRPr="0069706A">
        <w:t xml:space="preserve"> </w:t>
      </w:r>
      <w:r w:rsidRPr="0069706A">
        <w:t>‘тёмно</w:t>
      </w:r>
      <w:r w:rsidR="0069706A" w:rsidRPr="0069706A">
        <w:t xml:space="preserve"> - </w:t>
      </w:r>
      <w:r w:rsidRPr="0069706A">
        <w:t>зелёный’.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khaki</w:t>
      </w:r>
      <w:r w:rsidR="0069706A" w:rsidRPr="0069706A">
        <w:t xml:space="preserve"> </w:t>
      </w:r>
      <w:r w:rsidRPr="0069706A">
        <w:t>‘хаки’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grau</w:t>
      </w:r>
      <w:r w:rsidR="0069706A" w:rsidRPr="0069706A">
        <w:t xml:space="preserve"> </w:t>
      </w:r>
      <w:r w:rsidRPr="0069706A">
        <w:t>‘серый’.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5</w:t>
      </w:r>
      <w:r w:rsidR="00860518" w:rsidRPr="00D23FA0">
        <w:t>.</w:t>
      </w:r>
      <w:r w:rsidR="0069706A" w:rsidRPr="0069706A">
        <w:t xml:space="preserve"> </w:t>
      </w:r>
      <w:r w:rsidR="00860518" w:rsidRPr="0069706A">
        <w:rPr>
          <w:i/>
          <w:lang w:val="en-US"/>
        </w:rPr>
        <w:t>T</w:t>
      </w:r>
      <w:r w:rsidRPr="0069706A">
        <w:rPr>
          <w:i/>
          <w:lang w:val="en-US"/>
        </w:rPr>
        <w:t>errakot</w:t>
      </w:r>
      <w:r w:rsidR="0069706A" w:rsidRPr="0069706A">
        <w:rPr>
          <w:i/>
        </w:rPr>
        <w:t xml:space="preserve"> </w:t>
      </w:r>
      <w:r w:rsidRPr="0069706A">
        <w:t>‘терракотовый’.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Ни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указано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каталоге.</w:t>
      </w:r>
      <w:r w:rsidR="0069706A" w:rsidRPr="0069706A">
        <w:t xml:space="preserve"> </w:t>
      </w:r>
      <w:r w:rsidRPr="0069706A">
        <w:t>Пять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красным</w:t>
      </w:r>
      <w:r w:rsidR="0069706A" w:rsidRPr="0069706A">
        <w:t xml:space="preserve"> </w:t>
      </w:r>
      <w:r w:rsidRPr="0069706A">
        <w:rPr>
          <w:i/>
          <w:lang w:val="en-US"/>
        </w:rPr>
        <w:t>rot</w:t>
      </w:r>
      <w:r w:rsidR="0069706A" w:rsidRPr="0069706A">
        <w:t xml:space="preserve"> </w:t>
      </w:r>
      <w:r w:rsidR="00D33FB8" w:rsidRPr="0069706A">
        <w:t>и</w:t>
      </w:r>
      <w:r w:rsidR="0069706A" w:rsidRPr="0069706A">
        <w:t xml:space="preserve"> </w:t>
      </w:r>
      <w:r w:rsidR="00D33FB8" w:rsidRPr="0069706A">
        <w:t>тёмно-</w:t>
      </w:r>
      <w:r w:rsidRPr="0069706A">
        <w:t>красным</w:t>
      </w:r>
      <w:r w:rsidR="0069706A" w:rsidRPr="0069706A">
        <w:t xml:space="preserve"> </w:t>
      </w:r>
      <w:r w:rsidRPr="0069706A">
        <w:rPr>
          <w:i/>
          <w:lang w:val="en-US"/>
        </w:rPr>
        <w:t>dunkelrot</w:t>
      </w:r>
      <w:r w:rsidR="0069706A" w:rsidRPr="0069706A">
        <w:t xml:space="preserve"> </w:t>
      </w:r>
      <w:r w:rsidR="00D33FB8" w:rsidRPr="0069706A">
        <w:t>и</w:t>
      </w:r>
      <w:r w:rsidR="0069706A" w:rsidRPr="0069706A">
        <w:t xml:space="preserve"> </w:t>
      </w:r>
      <w:r w:rsidR="00D33FB8" w:rsidRPr="0069706A">
        <w:t>один</w:t>
      </w:r>
      <w:r w:rsidR="0069706A" w:rsidRPr="0069706A">
        <w:t xml:space="preserve"> - </w:t>
      </w:r>
      <w:r w:rsidR="00D33FB8" w:rsidRPr="0069706A">
        <w:t>кроваво-</w:t>
      </w:r>
      <w:r w:rsidRPr="0069706A">
        <w:t>красным</w:t>
      </w:r>
      <w:r w:rsidR="0069706A" w:rsidRPr="0069706A">
        <w:t xml:space="preserve"> </w:t>
      </w:r>
      <w:r w:rsidRPr="0069706A">
        <w:rPr>
          <w:i/>
          <w:lang w:val="en-US"/>
        </w:rPr>
        <w:t>blutrot</w:t>
      </w:r>
      <w:r w:rsidRPr="0069706A">
        <w:t>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6</w:t>
      </w:r>
      <w:r w:rsidR="00860518" w:rsidRPr="00D23FA0">
        <w:t>.</w:t>
      </w:r>
      <w:r w:rsidR="0069706A" w:rsidRPr="0069706A">
        <w:t xml:space="preserve"> </w:t>
      </w:r>
      <w:r w:rsidR="00860518" w:rsidRPr="0069706A">
        <w:rPr>
          <w:i/>
          <w:lang w:val="en-US"/>
        </w:rPr>
        <w:t>O</w:t>
      </w:r>
      <w:r w:rsidRPr="0069706A">
        <w:rPr>
          <w:i/>
          <w:lang w:val="en-US"/>
        </w:rPr>
        <w:t>range</w:t>
      </w:r>
      <w:r w:rsidR="0069706A" w:rsidRPr="0069706A">
        <w:rPr>
          <w:i/>
        </w:rPr>
        <w:t xml:space="preserve"> </w:t>
      </w:r>
      <w:r w:rsidRPr="0069706A">
        <w:t>‘оранжевый’.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Восемь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верно.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участнику</w:t>
      </w:r>
      <w:r w:rsidR="0069706A" w:rsidRPr="0069706A">
        <w:t xml:space="preserve"> </w:t>
      </w:r>
      <w:r w:rsidRPr="0069706A">
        <w:t>э</w:t>
      </w:r>
      <w:r w:rsidR="00D33FB8" w:rsidRPr="0069706A">
        <w:t>ксперимента</w:t>
      </w:r>
      <w:r w:rsidR="0069706A" w:rsidRPr="0069706A">
        <w:t xml:space="preserve"> </w:t>
      </w:r>
      <w:r w:rsidR="00D33FB8" w:rsidRPr="0069706A">
        <w:t>назвали</w:t>
      </w:r>
      <w:r w:rsidR="0069706A" w:rsidRPr="0069706A">
        <w:t xml:space="preserve"> </w:t>
      </w:r>
      <w:r w:rsidR="00D33FB8" w:rsidRPr="0069706A">
        <w:t>его</w:t>
      </w:r>
      <w:r w:rsidR="0069706A" w:rsidRPr="0069706A">
        <w:t xml:space="preserve"> </w:t>
      </w:r>
      <w:r w:rsidR="00D33FB8" w:rsidRPr="0069706A">
        <w:t>тёмно-</w:t>
      </w:r>
      <w:r w:rsidRPr="0069706A">
        <w:t>коричневым</w:t>
      </w:r>
      <w:r w:rsidR="0069706A" w:rsidRPr="0069706A">
        <w:t xml:space="preserve"> </w:t>
      </w:r>
      <w:r w:rsidRPr="0069706A">
        <w:rPr>
          <w:i/>
          <w:lang w:val="en-US"/>
        </w:rPr>
        <w:t>hellbraun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терракотовым</w:t>
      </w:r>
      <w:r w:rsidR="0069706A" w:rsidRPr="0069706A">
        <w:t xml:space="preserve"> </w:t>
      </w:r>
      <w:r w:rsidRPr="0069706A">
        <w:rPr>
          <w:i/>
          <w:lang w:val="en-US"/>
        </w:rPr>
        <w:t>terrakot</w:t>
      </w:r>
      <w:r w:rsidRPr="0069706A">
        <w:t>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7</w:t>
      </w:r>
      <w:r w:rsidR="00860518" w:rsidRPr="00D23FA0">
        <w:t>.</w:t>
      </w:r>
      <w:r w:rsidR="0069706A" w:rsidRPr="0069706A">
        <w:t xml:space="preserve"> </w:t>
      </w:r>
      <w:r w:rsidR="00860518" w:rsidRPr="0069706A">
        <w:rPr>
          <w:i/>
          <w:lang w:val="en-US"/>
        </w:rPr>
        <w:t>C</w:t>
      </w:r>
      <w:r w:rsidRPr="0069706A">
        <w:rPr>
          <w:i/>
          <w:lang w:val="en-US"/>
        </w:rPr>
        <w:t>hoko</w:t>
      </w:r>
      <w:r w:rsidR="0069706A" w:rsidRPr="0069706A">
        <w:t xml:space="preserve"> </w:t>
      </w:r>
      <w:r w:rsidRPr="0069706A">
        <w:t>‘шоколадный’.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choko</w:t>
      </w:r>
      <w:r w:rsidR="0069706A" w:rsidRPr="0069706A">
        <w:t xml:space="preserve"> </w:t>
      </w:r>
      <w:r w:rsidRPr="0069706A">
        <w:t>‘шоколадный’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человека.</w:t>
      </w:r>
      <w:r w:rsidR="0069706A" w:rsidRPr="0069706A">
        <w:t xml:space="preserve"> </w:t>
      </w:r>
      <w:r w:rsidRPr="0069706A">
        <w:t>Семь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braun</w:t>
      </w:r>
      <w:r w:rsidR="0069706A" w:rsidRPr="0069706A">
        <w:t xml:space="preserve"> </w:t>
      </w:r>
      <w:r w:rsidRPr="0069706A">
        <w:t>‘коричневый’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schwarz</w:t>
      </w:r>
      <w:r w:rsidR="0069706A" w:rsidRPr="0069706A">
        <w:t xml:space="preserve"> </w:t>
      </w:r>
      <w:r w:rsidRPr="0069706A">
        <w:t>‘чёрный’.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8</w:t>
      </w:r>
      <w:r w:rsidR="00860518" w:rsidRPr="00D23FA0">
        <w:t>.</w:t>
      </w:r>
      <w:r w:rsidR="0069706A" w:rsidRPr="0069706A">
        <w:t xml:space="preserve"> </w:t>
      </w:r>
      <w:r w:rsidR="00860518" w:rsidRPr="0069706A">
        <w:rPr>
          <w:i/>
          <w:lang w:val="en-US"/>
        </w:rPr>
        <w:t>A</w:t>
      </w:r>
      <w:r w:rsidRPr="0069706A">
        <w:rPr>
          <w:i/>
          <w:lang w:val="en-US"/>
        </w:rPr>
        <w:t>pricot</w:t>
      </w:r>
      <w:r w:rsidR="0069706A" w:rsidRPr="0069706A">
        <w:rPr>
          <w:i/>
        </w:rPr>
        <w:t xml:space="preserve"> </w:t>
      </w:r>
      <w:r w:rsidRPr="0069706A">
        <w:t>‘абрикосовый’.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Только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участник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соответственно</w:t>
      </w:r>
      <w:r w:rsidR="0069706A" w:rsidRPr="0069706A">
        <w:t xml:space="preserve"> </w:t>
      </w:r>
      <w:r w:rsidRPr="0069706A">
        <w:t>карточке.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оранжевым</w:t>
      </w:r>
      <w:r w:rsidR="0069706A" w:rsidRPr="0069706A">
        <w:t xml:space="preserve"> </w:t>
      </w:r>
      <w:r w:rsidRPr="0069706A">
        <w:rPr>
          <w:i/>
          <w:lang w:val="en-US"/>
        </w:rPr>
        <w:t>orange</w:t>
      </w:r>
      <w:r w:rsidR="002F64C6" w:rsidRPr="0069706A">
        <w:t>,</w:t>
      </w:r>
      <w:r w:rsidR="0069706A" w:rsidRPr="0069706A">
        <w:t xml:space="preserve"> </w:t>
      </w:r>
      <w:r w:rsidR="002F64C6" w:rsidRPr="0069706A">
        <w:t>по</w:t>
      </w:r>
      <w:r w:rsidR="0069706A" w:rsidRPr="0069706A">
        <w:t xml:space="preserve"> </w:t>
      </w:r>
      <w:r w:rsidR="002F64C6" w:rsidRPr="0069706A">
        <w:t>двое</w:t>
      </w:r>
      <w:r w:rsidR="0069706A" w:rsidRPr="0069706A">
        <w:t xml:space="preserve"> - </w:t>
      </w:r>
      <w:r w:rsidR="002F64C6" w:rsidRPr="0069706A">
        <w:t>светло-</w:t>
      </w:r>
      <w:r w:rsidRPr="0069706A">
        <w:t>оранжевым</w:t>
      </w:r>
      <w:r w:rsidR="0069706A" w:rsidRPr="0069706A">
        <w:t xml:space="preserve"> </w:t>
      </w:r>
      <w:r w:rsidRPr="0069706A">
        <w:rPr>
          <w:i/>
          <w:lang w:val="en-US"/>
        </w:rPr>
        <w:t>hellorange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персиковым</w:t>
      </w:r>
      <w:r w:rsidR="0069706A" w:rsidRPr="0069706A">
        <w:t xml:space="preserve"> </w:t>
      </w:r>
      <w:r w:rsidRPr="0069706A">
        <w:rPr>
          <w:i/>
          <w:lang w:val="en-US"/>
        </w:rPr>
        <w:t>pfirsich</w:t>
      </w:r>
      <w:r w:rsidRPr="0069706A">
        <w:t>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опрошенному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apricot</w:t>
      </w:r>
      <w:r w:rsidR="0069706A" w:rsidRPr="0069706A">
        <w:t xml:space="preserve"> </w:t>
      </w:r>
      <w:r w:rsidRPr="0069706A">
        <w:t>‘абрикосовый’,</w:t>
      </w:r>
      <w:r w:rsidR="0069706A" w:rsidRPr="0069706A">
        <w:t xml:space="preserve"> </w:t>
      </w:r>
      <w:r w:rsidRPr="0069706A">
        <w:rPr>
          <w:i/>
          <w:lang w:val="en-US"/>
        </w:rPr>
        <w:t>orangenrot</w:t>
      </w:r>
      <w:r w:rsidR="0069706A" w:rsidRPr="0069706A">
        <w:t xml:space="preserve"> </w:t>
      </w:r>
      <w:r w:rsidR="002F64C6" w:rsidRPr="0069706A">
        <w:t>‘оранжево-</w:t>
      </w:r>
      <w:r w:rsidRPr="0069706A">
        <w:t>красный’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gelb</w:t>
      </w:r>
      <w:r w:rsidR="0069706A" w:rsidRPr="0069706A">
        <w:rPr>
          <w:i/>
        </w:rPr>
        <w:t xml:space="preserve"> </w:t>
      </w:r>
      <w:r w:rsidRPr="0069706A">
        <w:t>‘жёлтый’.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9</w:t>
      </w:r>
      <w:r w:rsidR="00860518" w:rsidRPr="00D23FA0">
        <w:t>.</w:t>
      </w:r>
      <w:r w:rsidR="0069706A" w:rsidRPr="0069706A">
        <w:t xml:space="preserve"> </w:t>
      </w:r>
      <w:r w:rsidR="00860518" w:rsidRPr="0069706A">
        <w:rPr>
          <w:i/>
          <w:lang w:val="en-US"/>
        </w:rPr>
        <w:t>K</w:t>
      </w:r>
      <w:r w:rsidRPr="0069706A">
        <w:rPr>
          <w:i/>
          <w:lang w:val="en-US"/>
        </w:rPr>
        <w:t>oralle</w:t>
      </w:r>
      <w:r w:rsidR="0069706A" w:rsidRPr="0069706A">
        <w:t xml:space="preserve"> </w:t>
      </w:r>
      <w:r w:rsidRPr="0069706A">
        <w:t>‘коралловый’.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Никто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употребил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rPr>
          <w:i/>
          <w:lang w:val="en-US"/>
        </w:rPr>
        <w:t>koralle</w:t>
      </w:r>
      <w:r w:rsidR="0069706A" w:rsidRPr="0069706A">
        <w:t xml:space="preserve"> </w:t>
      </w:r>
      <w:r w:rsidRPr="0069706A">
        <w:t>‘коралловый’.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rot</w:t>
      </w:r>
      <w:r w:rsidR="0069706A" w:rsidRPr="0069706A">
        <w:t xml:space="preserve"> </w:t>
      </w:r>
      <w:r w:rsidRPr="0069706A">
        <w:t>‘красный’,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hellrot</w:t>
      </w:r>
      <w:r w:rsidR="0069706A" w:rsidRPr="0069706A">
        <w:t xml:space="preserve"> </w:t>
      </w:r>
      <w:r w:rsidR="002F64C6" w:rsidRPr="0069706A">
        <w:t>‘светло-</w:t>
      </w:r>
      <w:r w:rsidRPr="0069706A">
        <w:t>красный’,</w:t>
      </w:r>
      <w:r w:rsidR="0069706A" w:rsidRPr="0069706A">
        <w:t xml:space="preserve"> </w:t>
      </w:r>
      <w:r w:rsidRPr="0069706A">
        <w:rPr>
          <w:i/>
          <w:lang w:val="en-US"/>
        </w:rPr>
        <w:t>orange</w:t>
      </w:r>
      <w:r w:rsidR="0069706A" w:rsidRPr="0069706A">
        <w:rPr>
          <w:i/>
        </w:rPr>
        <w:t xml:space="preserve"> </w:t>
      </w:r>
      <w:r w:rsidRPr="0069706A">
        <w:t>‘оранжевый’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terracot</w:t>
      </w:r>
      <w:r w:rsidR="0069706A" w:rsidRPr="0069706A">
        <w:t xml:space="preserve"> </w:t>
      </w:r>
      <w:r w:rsidRPr="0069706A">
        <w:t>‘терракотовый’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pupurrot</w:t>
      </w:r>
      <w:r w:rsidR="0069706A" w:rsidRPr="0069706A">
        <w:t xml:space="preserve"> </w:t>
      </w:r>
      <w:r w:rsidR="002F64C6" w:rsidRPr="0069706A">
        <w:t>‘пурпурно-</w:t>
      </w:r>
      <w:r w:rsidRPr="0069706A">
        <w:t>красный’.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10</w:t>
      </w:r>
      <w:r w:rsidR="00441567" w:rsidRPr="0069706A">
        <w:t>.</w:t>
      </w:r>
      <w:r w:rsidR="0069706A" w:rsidRPr="0069706A">
        <w:t xml:space="preserve"> </w:t>
      </w:r>
      <w:r w:rsidR="00441567" w:rsidRPr="0069706A">
        <w:rPr>
          <w:i/>
          <w:lang w:val="en-US"/>
        </w:rPr>
        <w:t>L</w:t>
      </w:r>
      <w:r w:rsidRPr="0069706A">
        <w:rPr>
          <w:i/>
          <w:lang w:val="en-US"/>
        </w:rPr>
        <w:t>ila</w:t>
      </w:r>
      <w:r w:rsidR="0069706A" w:rsidRPr="0069706A">
        <w:rPr>
          <w:i/>
        </w:rPr>
        <w:t xml:space="preserve"> </w:t>
      </w:r>
      <w:r w:rsidRPr="0069706A">
        <w:t>‘лиловый’.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Пятеро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он</w:t>
      </w:r>
      <w:r w:rsidR="0069706A" w:rsidRPr="0069706A">
        <w:t xml:space="preserve"> </w:t>
      </w:r>
      <w:r w:rsidRPr="0069706A">
        <w:t>указан</w:t>
      </w:r>
      <w:r w:rsidR="0069706A" w:rsidRPr="0069706A">
        <w:t xml:space="preserve"> </w:t>
      </w:r>
      <w:r w:rsidR="00D335C7" w:rsidRPr="0069706A">
        <w:t>в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каталоге.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rPr>
          <w:i/>
          <w:lang w:val="en-US"/>
        </w:rPr>
        <w:t>lila</w:t>
      </w:r>
      <w:r w:rsidR="0069706A" w:rsidRPr="0069706A">
        <w:rPr>
          <w:i/>
        </w:rPr>
        <w:t xml:space="preserve"> </w:t>
      </w:r>
      <w:r w:rsidRPr="0069706A">
        <w:t>‘лиловый’</w:t>
      </w:r>
      <w:r w:rsidR="0069706A" w:rsidRPr="0069706A">
        <w:t xml:space="preserve"> </w:t>
      </w:r>
      <w:r w:rsidRPr="0069706A">
        <w:t>фиолетовым</w:t>
      </w:r>
      <w:r w:rsidR="0069706A" w:rsidRPr="0069706A">
        <w:t xml:space="preserve"> </w:t>
      </w:r>
      <w:r w:rsidRPr="0069706A">
        <w:rPr>
          <w:i/>
          <w:lang w:val="en-US"/>
        </w:rPr>
        <w:t>violet</w:t>
      </w:r>
      <w:r w:rsidRPr="0069706A">
        <w:rPr>
          <w:i/>
        </w:rPr>
        <w:t>.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участник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обозначил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цветом</w:t>
      </w:r>
      <w:r w:rsidR="0069706A" w:rsidRPr="0069706A">
        <w:t xml:space="preserve"> </w:t>
      </w:r>
      <w:r w:rsidRPr="0069706A">
        <w:t>лаванды</w:t>
      </w:r>
      <w:r w:rsidR="0069706A" w:rsidRPr="0069706A">
        <w:t xml:space="preserve"> </w:t>
      </w:r>
      <w:r w:rsidRPr="0069706A">
        <w:rPr>
          <w:i/>
          <w:lang w:val="en-US"/>
        </w:rPr>
        <w:t>lawande</w:t>
      </w:r>
      <w:r w:rsidRPr="0069706A">
        <w:t>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11</w:t>
      </w:r>
      <w:r w:rsidR="00441567" w:rsidRPr="00D23FA0">
        <w:t>.</w:t>
      </w:r>
      <w:r w:rsidR="0069706A" w:rsidRPr="0069706A">
        <w:t xml:space="preserve"> </w:t>
      </w:r>
      <w:r w:rsidR="00441567" w:rsidRPr="0069706A">
        <w:rPr>
          <w:i/>
          <w:lang w:val="en-US"/>
        </w:rPr>
        <w:t>F</w:t>
      </w:r>
      <w:r w:rsidRPr="0069706A">
        <w:rPr>
          <w:i/>
          <w:lang w:val="en-US"/>
        </w:rPr>
        <w:t>uchsia</w:t>
      </w:r>
      <w:r w:rsidR="0069706A" w:rsidRPr="0069706A">
        <w:t xml:space="preserve"> </w:t>
      </w:r>
      <w:r w:rsidRPr="0069706A">
        <w:t>‘фуксия’.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Соответствий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данного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найдено.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rPr>
          <w:i/>
          <w:lang w:val="en-US"/>
        </w:rPr>
        <w:t>pink</w:t>
      </w:r>
      <w:r w:rsidR="0069706A" w:rsidRPr="0069706A">
        <w:rPr>
          <w:i/>
        </w:rPr>
        <w:t xml:space="preserve"> </w:t>
      </w:r>
      <w:r w:rsidRPr="0069706A">
        <w:t>‘розовый’,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rPr>
          <w:lang w:val="en-US"/>
        </w:rPr>
        <w:t>rosa</w:t>
      </w:r>
      <w:r w:rsidR="0069706A" w:rsidRPr="0069706A">
        <w:t xml:space="preserve"> </w:t>
      </w:r>
      <w:r w:rsidRPr="0069706A">
        <w:t>‘розовый’,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- </w:t>
      </w:r>
      <w:r w:rsidRPr="0069706A">
        <w:rPr>
          <w:lang w:val="en-US"/>
        </w:rPr>
        <w:t>dunkelrosa</w:t>
      </w:r>
      <w:r w:rsidR="0069706A" w:rsidRPr="0069706A">
        <w:t xml:space="preserve"> </w:t>
      </w:r>
      <w:r w:rsidR="002F64C6" w:rsidRPr="0069706A">
        <w:t>‘тёмно-</w:t>
      </w:r>
      <w:r w:rsidRPr="0069706A">
        <w:t>розовый’.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фуксии</w:t>
      </w:r>
      <w:r w:rsidR="0069706A" w:rsidRPr="0069706A">
        <w:t xml:space="preserve"> </w:t>
      </w:r>
      <w:r w:rsidRPr="0069706A">
        <w:rPr>
          <w:i/>
          <w:lang w:val="en-US"/>
        </w:rPr>
        <w:t>fuchsia</w:t>
      </w:r>
      <w:r w:rsidR="0069706A" w:rsidRPr="0069706A">
        <w:rPr>
          <w:i/>
        </w:rPr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dunkelrot</w:t>
      </w:r>
      <w:r w:rsidR="0069706A" w:rsidRPr="0069706A">
        <w:t xml:space="preserve"> </w:t>
      </w:r>
      <w:r w:rsidR="00404879" w:rsidRPr="0069706A">
        <w:t>‘тёмно-</w:t>
      </w:r>
      <w:r w:rsidRPr="0069706A">
        <w:t>красный’.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12</w:t>
      </w:r>
      <w:r w:rsidR="00441567" w:rsidRPr="00D23FA0">
        <w:t>.</w:t>
      </w:r>
      <w:r w:rsidR="0069706A" w:rsidRPr="0069706A">
        <w:t xml:space="preserve"> </w:t>
      </w:r>
      <w:smartTag w:uri="urn:schemas-microsoft-com:office:smarttags" w:element="place">
        <w:r w:rsidR="00441567" w:rsidRPr="0069706A">
          <w:rPr>
            <w:i/>
            <w:lang w:val="en-US"/>
          </w:rPr>
          <w:t>R</w:t>
        </w:r>
        <w:r w:rsidRPr="0069706A">
          <w:rPr>
            <w:i/>
            <w:lang w:val="en-US"/>
          </w:rPr>
          <w:t>osa</w:t>
        </w:r>
      </w:smartTag>
      <w:r w:rsidR="0069706A" w:rsidRPr="0069706A">
        <w:rPr>
          <w:i/>
        </w:rPr>
        <w:t xml:space="preserve"> </w:t>
      </w:r>
      <w:r w:rsidRPr="0069706A">
        <w:t>‘розовый’.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Трое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соответственно</w:t>
      </w:r>
      <w:r w:rsidR="0069706A" w:rsidRPr="0069706A">
        <w:t xml:space="preserve"> </w:t>
      </w:r>
      <w:r w:rsidRPr="0069706A">
        <w:t>карточке.</w:t>
      </w:r>
      <w:r w:rsidR="0069706A" w:rsidRPr="0069706A">
        <w:t xml:space="preserve"> </w:t>
      </w:r>
      <w:r w:rsidRPr="0069706A">
        <w:t>Четверо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rPr>
          <w:i/>
          <w:lang w:val="en-US"/>
        </w:rPr>
        <w:t>hellrosa</w:t>
      </w:r>
      <w:r w:rsidR="0069706A" w:rsidRPr="0069706A">
        <w:t xml:space="preserve"> </w:t>
      </w:r>
      <w:r w:rsidR="00135DA5" w:rsidRPr="0069706A">
        <w:t>‘светло-</w:t>
      </w:r>
      <w:r w:rsidRPr="0069706A">
        <w:t>розовый’,</w:t>
      </w:r>
      <w:r w:rsidR="0069706A" w:rsidRPr="0069706A">
        <w:t xml:space="preserve"> </w:t>
      </w:r>
      <w:r w:rsidRPr="0069706A">
        <w:t>двое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- </w:t>
      </w:r>
      <w:r w:rsidRPr="0069706A">
        <w:rPr>
          <w:i/>
          <w:lang w:val="en-US"/>
        </w:rPr>
        <w:t>pastelrosa</w:t>
      </w:r>
      <w:r w:rsidR="0069706A" w:rsidRPr="0069706A">
        <w:t xml:space="preserve"> </w:t>
      </w:r>
      <w:r w:rsidR="00135DA5" w:rsidRPr="0069706A">
        <w:t>‘пастельно-</w:t>
      </w:r>
      <w:r w:rsidRPr="0069706A">
        <w:t>розовый’.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flieder</w:t>
      </w:r>
      <w:r w:rsidR="0069706A" w:rsidRPr="0069706A">
        <w:t xml:space="preserve"> </w:t>
      </w:r>
      <w:r w:rsidRPr="0069706A">
        <w:t>‘сиреневый’.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13</w:t>
      </w:r>
      <w:r w:rsidR="00441567" w:rsidRPr="00D23FA0">
        <w:t>.</w:t>
      </w:r>
      <w:r w:rsidR="0069706A" w:rsidRPr="0069706A">
        <w:t xml:space="preserve"> </w:t>
      </w:r>
      <w:r w:rsidR="00441567" w:rsidRPr="0069706A">
        <w:rPr>
          <w:i/>
          <w:lang w:val="en-US"/>
        </w:rPr>
        <w:t>V</w:t>
      </w:r>
      <w:r w:rsidRPr="0069706A">
        <w:rPr>
          <w:i/>
          <w:lang w:val="en-US"/>
        </w:rPr>
        <w:t>iolett</w:t>
      </w:r>
      <w:r w:rsidR="0069706A" w:rsidRPr="0069706A">
        <w:rPr>
          <w:i/>
        </w:rPr>
        <w:t xml:space="preserve"> </w:t>
      </w:r>
      <w:r w:rsidRPr="0069706A">
        <w:t>‘фиолетовый’.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Семь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десяти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верно.</w:t>
      </w:r>
      <w:r w:rsidR="0069706A" w:rsidRPr="0069706A">
        <w:t xml:space="preserve"> </w:t>
      </w:r>
      <w:r w:rsidRPr="0069706A">
        <w:t>Двое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rPr>
          <w:i/>
          <w:lang w:val="en-US"/>
        </w:rPr>
        <w:t>violett</w:t>
      </w:r>
      <w:r w:rsidR="0069706A" w:rsidRPr="0069706A">
        <w:rPr>
          <w:i/>
        </w:rPr>
        <w:t xml:space="preserve"> </w:t>
      </w:r>
      <w:r w:rsidRPr="0069706A">
        <w:t>‘фиолетовый’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dunkellila</w:t>
      </w:r>
      <w:r w:rsidR="0069706A" w:rsidRPr="0069706A">
        <w:t xml:space="preserve"> </w:t>
      </w:r>
      <w:r w:rsidR="00135DA5" w:rsidRPr="0069706A">
        <w:t>‘тёмно-</w:t>
      </w:r>
      <w:r w:rsidRPr="0069706A">
        <w:t>лиловый’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lavendel</w:t>
      </w:r>
      <w:r w:rsidR="0069706A" w:rsidRPr="0069706A"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лаванды’.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14</w:t>
      </w:r>
      <w:r w:rsidR="00441567" w:rsidRPr="0069706A">
        <w:t>.</w:t>
      </w:r>
      <w:r w:rsidR="0069706A" w:rsidRPr="0069706A">
        <w:t xml:space="preserve"> </w:t>
      </w:r>
      <w:r w:rsidR="00441567" w:rsidRPr="0069706A">
        <w:rPr>
          <w:i/>
          <w:lang w:val="en-US"/>
        </w:rPr>
        <w:t>N</w:t>
      </w:r>
      <w:r w:rsidRPr="0069706A">
        <w:rPr>
          <w:i/>
          <w:lang w:val="en-US"/>
        </w:rPr>
        <w:t>aturweiss</w:t>
      </w:r>
      <w:r w:rsidR="0069706A" w:rsidRPr="0069706A">
        <w:rPr>
          <w:i/>
        </w:rPr>
        <w:t xml:space="preserve"> </w:t>
      </w:r>
      <w:r w:rsidR="00135DA5" w:rsidRPr="0069706A">
        <w:t>‘натурально-</w:t>
      </w:r>
      <w:r w:rsidRPr="0069706A">
        <w:t>белый’.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Все</w:t>
      </w:r>
      <w:r w:rsidR="0069706A" w:rsidRPr="0069706A">
        <w:t xml:space="preserve"> </w:t>
      </w:r>
      <w:r w:rsidRPr="0069706A">
        <w:t>участники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weiss</w:t>
      </w:r>
      <w:r w:rsidR="0069706A" w:rsidRPr="0069706A">
        <w:t xml:space="preserve"> </w:t>
      </w:r>
      <w:r w:rsidRPr="0069706A">
        <w:t>‘белый’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ни</w:t>
      </w:r>
      <w:r w:rsidR="0069706A" w:rsidRPr="0069706A">
        <w:t xml:space="preserve"> </w:t>
      </w:r>
      <w:r w:rsidRPr="0069706A">
        <w:t>одни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употребил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rPr>
          <w:i/>
          <w:lang w:val="en-US"/>
        </w:rPr>
        <w:t>naturweiss</w:t>
      </w:r>
      <w:r w:rsidR="0069706A" w:rsidRPr="0069706A">
        <w:rPr>
          <w:i/>
        </w:rPr>
        <w:t xml:space="preserve"> </w:t>
      </w:r>
      <w:r w:rsidR="00135DA5" w:rsidRPr="0069706A">
        <w:t>‘натурально-</w:t>
      </w:r>
      <w:r w:rsidRPr="0069706A">
        <w:t>белый’.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15</w:t>
      </w:r>
      <w:r w:rsidR="00441567" w:rsidRPr="0069706A">
        <w:t>.</w:t>
      </w:r>
      <w:r w:rsidR="0069706A" w:rsidRPr="0069706A">
        <w:t xml:space="preserve"> </w:t>
      </w:r>
      <w:r w:rsidR="00441567" w:rsidRPr="0069706A">
        <w:rPr>
          <w:i/>
          <w:lang w:val="en-US"/>
        </w:rPr>
        <w:t>H</w:t>
      </w:r>
      <w:r w:rsidRPr="0069706A">
        <w:rPr>
          <w:i/>
          <w:lang w:val="en-US"/>
        </w:rPr>
        <w:t>ellblau</w:t>
      </w:r>
      <w:r w:rsidR="0069706A" w:rsidRPr="0069706A">
        <w:rPr>
          <w:i/>
        </w:rPr>
        <w:t xml:space="preserve"> </w:t>
      </w:r>
      <w:r w:rsidRPr="0069706A">
        <w:t>‘голубой’.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Трое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указано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каталоге.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blau</w:t>
      </w:r>
      <w:r w:rsidR="0069706A" w:rsidRPr="0069706A">
        <w:t xml:space="preserve"> </w:t>
      </w:r>
      <w:r w:rsidRPr="0069706A">
        <w:t>‘синий,</w:t>
      </w:r>
      <w:r w:rsidR="0069706A" w:rsidRPr="0069706A">
        <w:t xml:space="preserve"> </w:t>
      </w:r>
      <w:r w:rsidRPr="0069706A">
        <w:t>голубой’.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участнику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rPr>
          <w:i/>
          <w:lang w:val="en-US"/>
        </w:rPr>
        <w:t>schmutzigblau</w:t>
      </w:r>
      <w:r w:rsidR="0069706A" w:rsidRPr="0069706A">
        <w:t xml:space="preserve"> </w:t>
      </w:r>
      <w:r w:rsidR="00763A04" w:rsidRPr="0069706A">
        <w:t>‘грязно-синий</w:t>
      </w:r>
      <w:r w:rsidRPr="0069706A">
        <w:t>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himmelblau</w:t>
      </w:r>
      <w:r w:rsidR="0069706A" w:rsidRPr="0069706A">
        <w:rPr>
          <w:i/>
        </w:rPr>
        <w:t xml:space="preserve"> </w:t>
      </w:r>
      <w:r w:rsidR="00763A04" w:rsidRPr="0069706A">
        <w:t>‘небесно-</w:t>
      </w:r>
      <w:r w:rsidRPr="0069706A">
        <w:t>голубой’.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16</w:t>
      </w:r>
      <w:r w:rsidR="00441567" w:rsidRPr="0069706A">
        <w:t>.</w:t>
      </w:r>
      <w:r w:rsidR="0069706A" w:rsidRPr="0069706A">
        <w:t xml:space="preserve"> </w:t>
      </w:r>
      <w:r w:rsidR="00441567" w:rsidRPr="0069706A">
        <w:rPr>
          <w:i/>
          <w:lang w:val="en-US"/>
        </w:rPr>
        <w:t>S</w:t>
      </w:r>
      <w:r w:rsidRPr="0069706A">
        <w:rPr>
          <w:i/>
          <w:lang w:val="en-US"/>
        </w:rPr>
        <w:t>and</w:t>
      </w:r>
      <w:r w:rsidR="0069706A" w:rsidRPr="0069706A">
        <w:rPr>
          <w:i/>
        </w:rPr>
        <w:t xml:space="preserve"> </w:t>
      </w:r>
      <w:r w:rsidRPr="0069706A">
        <w:t>‘песочный’.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Ни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sand</w:t>
      </w:r>
      <w:r w:rsidR="0069706A" w:rsidRPr="0069706A">
        <w:rPr>
          <w:i/>
        </w:rPr>
        <w:t xml:space="preserve"> </w:t>
      </w:r>
      <w:r w:rsidRPr="0069706A">
        <w:t>‘песочный’.</w:t>
      </w:r>
      <w:r w:rsidR="0069706A" w:rsidRPr="0069706A">
        <w:t xml:space="preserve"> </w:t>
      </w:r>
      <w:r w:rsidRPr="0069706A">
        <w:t>Пять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beige</w:t>
      </w:r>
      <w:r w:rsidR="0069706A" w:rsidRPr="0069706A">
        <w:t xml:space="preserve"> </w:t>
      </w:r>
      <w:r w:rsidRPr="0069706A">
        <w:t>‘бежевый’,</w:t>
      </w:r>
      <w:r w:rsidR="0069706A" w:rsidRPr="0069706A">
        <w:t xml:space="preserve"> </w:t>
      </w:r>
      <w:r w:rsidRPr="0069706A">
        <w:t>трое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milchfarbe</w:t>
      </w:r>
      <w:r w:rsidR="0069706A" w:rsidRPr="0069706A">
        <w:t xml:space="preserve"> </w:t>
      </w:r>
      <w:r w:rsidRPr="0069706A">
        <w:t>‘молочный’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capuccino</w:t>
      </w:r>
      <w:r w:rsidR="0069706A" w:rsidRPr="0069706A"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капучино’</w:t>
      </w:r>
      <w:r w:rsidR="0069706A">
        <w:t xml:space="preserve"> (</w:t>
      </w:r>
      <w:r w:rsidRPr="0069706A">
        <w:t>капучино</w:t>
      </w:r>
      <w:r w:rsidR="0069706A" w:rsidRPr="0069706A">
        <w:t xml:space="preserve"> - </w:t>
      </w:r>
      <w:r w:rsidRPr="0069706A">
        <w:t>кофе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молоком</w:t>
      </w:r>
      <w:r w:rsidR="0069706A" w:rsidRPr="0069706A">
        <w:t xml:space="preserve">) </w:t>
      </w:r>
      <w:r w:rsidRPr="0069706A">
        <w:t>и</w:t>
      </w:r>
      <w:r w:rsidR="0069706A" w:rsidRPr="0069706A">
        <w:t xml:space="preserve"> </w:t>
      </w:r>
      <w:r w:rsidRPr="0069706A">
        <w:rPr>
          <w:lang w:val="en-US"/>
        </w:rPr>
        <w:t>weiss</w:t>
      </w:r>
      <w:r w:rsidR="00763A04" w:rsidRPr="0069706A">
        <w:t>-</w:t>
      </w:r>
      <w:r w:rsidRPr="0069706A">
        <w:rPr>
          <w:lang w:val="en-US"/>
        </w:rPr>
        <w:t>gelb</w:t>
      </w:r>
      <w:r w:rsidR="0069706A" w:rsidRPr="0069706A">
        <w:t xml:space="preserve"> </w:t>
      </w:r>
      <w:r w:rsidR="00763A04" w:rsidRPr="0069706A">
        <w:t>‘бело-</w:t>
      </w:r>
      <w:r w:rsidRPr="0069706A">
        <w:t>жёлтый’.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17</w:t>
      </w:r>
      <w:r w:rsidR="00441567" w:rsidRPr="00D23FA0">
        <w:t>.</w:t>
      </w:r>
      <w:r w:rsidR="0069706A" w:rsidRPr="0069706A">
        <w:t xml:space="preserve"> </w:t>
      </w:r>
      <w:smartTag w:uri="urn:schemas-microsoft-com:office:smarttags" w:element="City">
        <w:smartTag w:uri="urn:schemas-microsoft-com:office:smarttags" w:element="place">
          <w:r w:rsidR="00441567" w:rsidRPr="0069706A">
            <w:rPr>
              <w:i/>
              <w:lang w:val="en-US"/>
            </w:rPr>
            <w:t>B</w:t>
          </w:r>
          <w:r w:rsidRPr="0069706A">
            <w:rPr>
              <w:i/>
              <w:lang w:val="en-US"/>
            </w:rPr>
            <w:t>ordeaux</w:t>
          </w:r>
        </w:smartTag>
      </w:smartTag>
      <w:r w:rsidR="0069706A" w:rsidRPr="0069706A">
        <w:t xml:space="preserve"> </w:t>
      </w:r>
      <w:r w:rsidRPr="0069706A">
        <w:t>‘бордовый’.</w:t>
      </w:r>
    </w:p>
    <w:p w:rsidR="0069706A" w:rsidRPr="0069706A" w:rsidRDefault="00704CB7" w:rsidP="0069706A">
      <w:pPr>
        <w:tabs>
          <w:tab w:val="left" w:pos="726"/>
        </w:tabs>
      </w:pPr>
      <w:smartTag w:uri="urn:schemas-microsoft-com:office:smarttags" w:element="City">
        <w:smartTag w:uri="urn:schemas-microsoft-com:office:smarttags" w:element="place">
          <w:r w:rsidRPr="0069706A">
            <w:rPr>
              <w:i/>
              <w:lang w:val="en-US"/>
            </w:rPr>
            <w:t>Bordeaux</w:t>
          </w:r>
        </w:smartTag>
      </w:smartTag>
      <w:r w:rsidR="0069706A" w:rsidRPr="0069706A">
        <w:t xml:space="preserve"> </w:t>
      </w:r>
      <w:r w:rsidRPr="0069706A">
        <w:t>‘бордовый’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указал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уча</w:t>
      </w:r>
      <w:r w:rsidR="00763A04" w:rsidRPr="0069706A">
        <w:t>стник</w:t>
      </w:r>
      <w:r w:rsidR="0069706A" w:rsidRPr="0069706A">
        <w:t xml:space="preserve"> </w:t>
      </w:r>
      <w:r w:rsidR="00763A04" w:rsidRPr="0069706A">
        <w:t>эксперимента.</w:t>
      </w:r>
      <w:r w:rsidR="0069706A" w:rsidRPr="0069706A">
        <w:t xml:space="preserve"> </w:t>
      </w:r>
      <w:r w:rsidR="00763A04" w:rsidRPr="0069706A">
        <w:t>Двое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dunkelrot</w:t>
      </w:r>
      <w:r w:rsidR="0069706A" w:rsidRPr="0069706A">
        <w:t xml:space="preserve"> </w:t>
      </w:r>
      <w:r w:rsidR="00763A04" w:rsidRPr="0069706A">
        <w:t>‘тёмно-</w:t>
      </w:r>
      <w:r w:rsidRPr="0069706A">
        <w:t>красный’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rot</w:t>
      </w:r>
      <w:r w:rsidR="0069706A" w:rsidRPr="0069706A">
        <w:t xml:space="preserve"> </w:t>
      </w:r>
      <w:r w:rsidRPr="0069706A">
        <w:t>‘красный’.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: </w:t>
      </w:r>
      <w:r w:rsidRPr="0069706A">
        <w:rPr>
          <w:i/>
          <w:lang w:val="en-US"/>
        </w:rPr>
        <w:t>purpur</w:t>
      </w:r>
      <w:r w:rsidR="0069706A" w:rsidRPr="0069706A">
        <w:t xml:space="preserve"> </w:t>
      </w:r>
      <w:r w:rsidRPr="0069706A">
        <w:t>‘пурпурный’,</w:t>
      </w:r>
      <w:r w:rsidR="0069706A" w:rsidRPr="0069706A">
        <w:t xml:space="preserve"> </w:t>
      </w:r>
      <w:r w:rsidRPr="0069706A">
        <w:rPr>
          <w:i/>
          <w:lang w:val="en-US"/>
        </w:rPr>
        <w:t>burgundy</w:t>
      </w:r>
      <w:r w:rsidR="0069706A" w:rsidRPr="0069706A">
        <w:rPr>
          <w:i/>
        </w:rPr>
        <w:t xml:space="preserve"> </w:t>
      </w:r>
      <w:r w:rsidRPr="0069706A">
        <w:t>‘бургунди’,</w:t>
      </w:r>
      <w:r w:rsidR="0069706A" w:rsidRPr="0069706A">
        <w:t xml:space="preserve"> </w:t>
      </w:r>
      <w:r w:rsidRPr="0069706A">
        <w:rPr>
          <w:i/>
          <w:lang w:val="en-US"/>
        </w:rPr>
        <w:t>kirschrot</w:t>
      </w:r>
      <w:r w:rsidR="0069706A" w:rsidRPr="0069706A">
        <w:t xml:space="preserve"> </w:t>
      </w:r>
      <w:r w:rsidR="00763A04" w:rsidRPr="0069706A">
        <w:t>‘тёмно-</w:t>
      </w:r>
      <w:r w:rsidRPr="0069706A">
        <w:t>красный,</w:t>
      </w:r>
      <w:r w:rsidR="0069706A" w:rsidRPr="0069706A">
        <w:t xml:space="preserve"> </w:t>
      </w:r>
      <w:r w:rsidRPr="0069706A">
        <w:t>вишнёвый’,</w:t>
      </w:r>
      <w:r w:rsidR="0069706A" w:rsidRPr="0069706A">
        <w:t xml:space="preserve"> </w:t>
      </w:r>
      <w:r w:rsidRPr="0069706A">
        <w:rPr>
          <w:i/>
          <w:lang w:val="en-US"/>
        </w:rPr>
        <w:t>rote</w:t>
      </w:r>
      <w:r w:rsidR="0069706A" w:rsidRPr="0069706A">
        <w:rPr>
          <w:i/>
        </w:rPr>
        <w:t xml:space="preserve"> </w:t>
      </w:r>
      <w:r w:rsidRPr="0069706A">
        <w:rPr>
          <w:i/>
          <w:lang w:val="en-US"/>
        </w:rPr>
        <w:t>Bete</w:t>
      </w:r>
      <w:r w:rsidR="0069706A" w:rsidRPr="0069706A">
        <w:rPr>
          <w:i/>
        </w:rPr>
        <w:t xml:space="preserve"> </w:t>
      </w:r>
      <w:r w:rsidRPr="0069706A">
        <w:t>‘красная</w:t>
      </w:r>
      <w:r w:rsidR="0069706A" w:rsidRPr="0069706A">
        <w:t xml:space="preserve"> </w:t>
      </w:r>
      <w:r w:rsidRPr="0069706A">
        <w:t>свекла’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schmutzigrot</w:t>
      </w:r>
      <w:r w:rsidR="0069706A" w:rsidRPr="0069706A">
        <w:t xml:space="preserve"> </w:t>
      </w:r>
      <w:r w:rsidR="00763A04" w:rsidRPr="0069706A">
        <w:t>‘грязно-</w:t>
      </w:r>
      <w:r w:rsidRPr="0069706A">
        <w:t>красный’.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18</w:t>
      </w:r>
      <w:r w:rsidR="00441567" w:rsidRPr="0069706A">
        <w:t>.</w:t>
      </w:r>
      <w:r w:rsidR="0069706A" w:rsidRPr="0069706A">
        <w:t xml:space="preserve"> </w:t>
      </w:r>
      <w:r w:rsidR="00441567" w:rsidRPr="0069706A">
        <w:rPr>
          <w:i/>
          <w:lang w:val="en-US"/>
        </w:rPr>
        <w:t>B</w:t>
      </w:r>
      <w:r w:rsidRPr="0069706A">
        <w:rPr>
          <w:i/>
          <w:lang w:val="en-US"/>
        </w:rPr>
        <w:t>eige</w:t>
      </w:r>
      <w:r w:rsidR="0069706A" w:rsidRPr="0069706A">
        <w:rPr>
          <w:i/>
        </w:rPr>
        <w:t xml:space="preserve"> </w:t>
      </w:r>
      <w:r w:rsidRPr="0069706A">
        <w:t>‘бежевый’.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beige</w:t>
      </w:r>
      <w:r w:rsidR="0069706A" w:rsidRPr="0069706A">
        <w:rPr>
          <w:i/>
        </w:rPr>
        <w:t xml:space="preserve"> </w:t>
      </w:r>
      <w:r w:rsidRPr="0069706A">
        <w:t>‘бежевый’</w:t>
      </w:r>
      <w:r w:rsidR="0069706A" w:rsidRPr="0069706A">
        <w:t xml:space="preserve"> </w:t>
      </w:r>
      <w:r w:rsidRPr="0069706A">
        <w:t>указали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человека.</w:t>
      </w:r>
      <w:r w:rsidR="0069706A" w:rsidRPr="0069706A">
        <w:t xml:space="preserve"> </w:t>
      </w:r>
      <w:r w:rsidRPr="0069706A">
        <w:t>Двое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pfirsich</w:t>
      </w:r>
      <w:r w:rsidR="0069706A" w:rsidRPr="0069706A">
        <w:t xml:space="preserve"> </w:t>
      </w:r>
      <w:r w:rsidRPr="0069706A">
        <w:t>‘персиковый’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: </w:t>
      </w:r>
      <w:r w:rsidRPr="0069706A">
        <w:rPr>
          <w:i/>
          <w:lang w:val="en-US"/>
        </w:rPr>
        <w:t>dunkelbeige</w:t>
      </w:r>
      <w:r w:rsidR="0069706A" w:rsidRPr="0069706A">
        <w:t xml:space="preserve"> </w:t>
      </w:r>
      <w:r w:rsidR="00763A04" w:rsidRPr="0069706A">
        <w:t>‘тёмно-</w:t>
      </w:r>
      <w:r w:rsidRPr="0069706A">
        <w:t>бежевый’,</w:t>
      </w:r>
      <w:r w:rsidR="0069706A" w:rsidRPr="0069706A">
        <w:t xml:space="preserve"> </w:t>
      </w:r>
      <w:r w:rsidRPr="0069706A">
        <w:rPr>
          <w:i/>
          <w:lang w:val="en-US"/>
        </w:rPr>
        <w:t>rosa</w:t>
      </w:r>
      <w:r w:rsidR="0069706A" w:rsidRPr="0069706A">
        <w:rPr>
          <w:i/>
        </w:rPr>
        <w:t xml:space="preserve"> </w:t>
      </w:r>
      <w:r w:rsidRPr="0069706A">
        <w:t>‘розовый’,</w:t>
      </w:r>
      <w:r w:rsidR="0069706A" w:rsidRPr="0069706A">
        <w:t xml:space="preserve"> </w:t>
      </w:r>
      <w:r w:rsidRPr="0069706A">
        <w:rPr>
          <w:i/>
          <w:lang w:val="en-US"/>
        </w:rPr>
        <w:t>schmutziggelb</w:t>
      </w:r>
      <w:r w:rsidR="0069706A" w:rsidRPr="0069706A">
        <w:t xml:space="preserve"> </w:t>
      </w:r>
      <w:r w:rsidR="00763A04" w:rsidRPr="0069706A">
        <w:t>‘грязно-</w:t>
      </w:r>
      <w:r w:rsidRPr="0069706A">
        <w:t>жёлтый’,</w:t>
      </w:r>
      <w:r w:rsidR="0069706A" w:rsidRPr="0069706A">
        <w:t xml:space="preserve"> </w:t>
      </w:r>
      <w:r w:rsidRPr="0069706A">
        <w:rPr>
          <w:i/>
          <w:lang w:val="en-US"/>
        </w:rPr>
        <w:t>sand</w:t>
      </w:r>
      <w:r w:rsidR="0069706A" w:rsidRPr="0069706A">
        <w:rPr>
          <w:i/>
        </w:rPr>
        <w:t xml:space="preserve"> </w:t>
      </w:r>
      <w:r w:rsidRPr="0069706A">
        <w:t>‘песочный’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weiss</w:t>
      </w:r>
      <w:r w:rsidR="0069706A" w:rsidRPr="0069706A">
        <w:t xml:space="preserve"> </w:t>
      </w:r>
      <w:r w:rsidRPr="0069706A">
        <w:t>‘белый’.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19</w:t>
      </w:r>
      <w:r w:rsidR="00441567" w:rsidRPr="0069706A">
        <w:t>.</w:t>
      </w:r>
      <w:r w:rsidR="0069706A" w:rsidRPr="0069706A">
        <w:t xml:space="preserve"> </w:t>
      </w:r>
      <w:r w:rsidR="00441567" w:rsidRPr="0069706A">
        <w:rPr>
          <w:i/>
          <w:lang w:val="en-US"/>
        </w:rPr>
        <w:t>A</w:t>
      </w:r>
      <w:r w:rsidRPr="0069706A">
        <w:rPr>
          <w:i/>
          <w:lang w:val="en-US"/>
        </w:rPr>
        <w:t>nthrazit</w:t>
      </w:r>
      <w:r w:rsidR="0069706A" w:rsidRPr="0069706A">
        <w:t xml:space="preserve"> </w:t>
      </w:r>
      <w:r w:rsidRPr="0069706A">
        <w:t>‘антрацит’.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Соответствий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данного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найдено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было.</w:t>
      </w:r>
      <w:r w:rsidR="0069706A" w:rsidRPr="0069706A">
        <w:t xml:space="preserve"> </w:t>
      </w:r>
      <w:r w:rsidRPr="0069706A">
        <w:t>Пятеро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rPr>
          <w:i/>
          <w:lang w:val="en-US"/>
        </w:rPr>
        <w:t>anthrazit</w:t>
      </w:r>
      <w:r w:rsidR="0069706A" w:rsidRPr="0069706A">
        <w:t xml:space="preserve"> </w:t>
      </w:r>
      <w:r w:rsidRPr="0069706A">
        <w:t>‘антрацит’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dunkelblau</w:t>
      </w:r>
      <w:r w:rsidR="0069706A" w:rsidRPr="0069706A">
        <w:t xml:space="preserve"> </w:t>
      </w:r>
      <w:r w:rsidR="00763A04" w:rsidRPr="0069706A">
        <w:t>‘тёмно-</w:t>
      </w:r>
      <w:r w:rsidRPr="0069706A">
        <w:t>синий’.</w:t>
      </w:r>
      <w:r w:rsidR="0069706A" w:rsidRPr="0069706A">
        <w:t xml:space="preserve"> </w:t>
      </w:r>
      <w:r w:rsidRPr="0069706A">
        <w:t>Двое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schwarz</w:t>
      </w:r>
      <w:r w:rsidR="0069706A" w:rsidRPr="0069706A">
        <w:t xml:space="preserve"> </w:t>
      </w:r>
      <w:r w:rsidRPr="0069706A">
        <w:t>‘чёрный’.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rPr>
          <w:i/>
          <w:lang w:val="en-US"/>
        </w:rPr>
        <w:t>purpur</w:t>
      </w:r>
      <w:r w:rsidR="0069706A" w:rsidRPr="0069706A">
        <w:t xml:space="preserve"> </w:t>
      </w:r>
      <w:r w:rsidRPr="0069706A">
        <w:t>‘пурпурный,</w:t>
      </w:r>
      <w:r w:rsidR="0069706A" w:rsidRPr="0069706A">
        <w:t xml:space="preserve"> </w:t>
      </w:r>
      <w:r w:rsidRPr="0069706A">
        <w:t>багровый’,</w:t>
      </w:r>
      <w:r w:rsidR="0069706A" w:rsidRPr="0069706A">
        <w:t xml:space="preserve"> </w:t>
      </w:r>
      <w:r w:rsidRPr="0069706A">
        <w:rPr>
          <w:i/>
          <w:lang w:val="en-US"/>
        </w:rPr>
        <w:t>grau</w:t>
      </w:r>
      <w:r w:rsidR="00BA23DF" w:rsidRPr="0069706A">
        <w:rPr>
          <w:i/>
        </w:rPr>
        <w:t>-</w:t>
      </w:r>
      <w:r w:rsidRPr="0069706A">
        <w:rPr>
          <w:i/>
          <w:lang w:val="en-US"/>
        </w:rPr>
        <w:t>schwarz</w:t>
      </w:r>
      <w:r w:rsidR="0069706A" w:rsidRPr="0069706A">
        <w:t xml:space="preserve"> </w:t>
      </w:r>
      <w:r w:rsidR="00BA23DF" w:rsidRPr="0069706A">
        <w:t>‘серо-</w:t>
      </w:r>
      <w:r w:rsidRPr="0069706A">
        <w:t>чёрный’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dunkelgrau</w:t>
      </w:r>
      <w:r w:rsidR="0069706A" w:rsidRPr="0069706A">
        <w:t xml:space="preserve"> </w:t>
      </w:r>
      <w:r w:rsidRPr="0069706A">
        <w:t>‘тём</w:t>
      </w:r>
      <w:r w:rsidR="00BA23DF" w:rsidRPr="0069706A">
        <w:t>но-</w:t>
      </w:r>
      <w:r w:rsidRPr="0069706A">
        <w:t>серый’.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Анализируя</w:t>
      </w:r>
      <w:r w:rsidR="0069706A" w:rsidRPr="0069706A">
        <w:t xml:space="preserve"> </w:t>
      </w:r>
      <w:r w:rsidRPr="0069706A">
        <w:t>результаты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сделать</w:t>
      </w:r>
      <w:r w:rsidR="0069706A" w:rsidRPr="0069706A">
        <w:t xml:space="preserve"> </w:t>
      </w:r>
      <w:r w:rsidRPr="0069706A">
        <w:t>вывод,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больше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опрошенных,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именно</w:t>
      </w:r>
      <w:r w:rsidR="0069706A" w:rsidRPr="0069706A">
        <w:t xml:space="preserve"> </w:t>
      </w:r>
      <w:r w:rsidRPr="0069706A">
        <w:t>девять</w:t>
      </w:r>
      <w:r w:rsidR="0069706A" w:rsidRPr="0069706A">
        <w:t xml:space="preserve"> </w:t>
      </w:r>
      <w:r w:rsidRPr="0069706A">
        <w:t>человек,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rPr>
          <w:i/>
          <w:lang w:val="en-US"/>
        </w:rPr>
        <w:t>gelb</w:t>
      </w:r>
      <w:r w:rsidR="0069706A" w:rsidRPr="0069706A">
        <w:t xml:space="preserve"> </w:t>
      </w:r>
      <w:r w:rsidRPr="0069706A">
        <w:t>‘жёлтый’</w:t>
      </w:r>
      <w:r w:rsidR="0069706A" w:rsidRPr="0069706A">
        <w:t xml:space="preserve"> </w:t>
      </w:r>
      <w:r w:rsidRPr="0069706A">
        <w:t>соответственно</w:t>
      </w:r>
      <w:r w:rsidR="0069706A" w:rsidRPr="0069706A">
        <w:t xml:space="preserve"> </w:t>
      </w:r>
      <w:r w:rsidRPr="0069706A">
        <w:t>карточке.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</w:t>
      </w:r>
      <w:r w:rsidR="00BA23DF" w:rsidRPr="0069706A">
        <w:t>еловек</w:t>
      </w:r>
      <w:r w:rsidR="0069706A" w:rsidRPr="0069706A">
        <w:t xml:space="preserve"> </w:t>
      </w:r>
      <w:r w:rsidR="00BA23DF" w:rsidRPr="0069706A">
        <w:t>указал,</w:t>
      </w:r>
      <w:r w:rsidR="0069706A" w:rsidRPr="0069706A">
        <w:t xml:space="preserve"> </w:t>
      </w:r>
      <w:r w:rsidR="00BA23DF" w:rsidRPr="0069706A">
        <w:t>что</w:t>
      </w:r>
      <w:r w:rsidR="0069706A" w:rsidRPr="0069706A">
        <w:t xml:space="preserve"> </w:t>
      </w:r>
      <w:r w:rsidR="00BA23DF" w:rsidRPr="0069706A">
        <w:t>это</w:t>
      </w:r>
      <w:r w:rsidR="0069706A" w:rsidRPr="0069706A">
        <w:t xml:space="preserve"> </w:t>
      </w:r>
      <w:r w:rsidR="00BA23DF" w:rsidRPr="0069706A">
        <w:rPr>
          <w:i/>
          <w:lang w:val="en-US"/>
        </w:rPr>
        <w:t>hellgelb</w:t>
      </w:r>
      <w:r w:rsidR="0069706A" w:rsidRPr="0069706A">
        <w:t xml:space="preserve"> </w:t>
      </w:r>
      <w:r w:rsidR="00BA23DF" w:rsidRPr="0069706A">
        <w:t>‘светло-</w:t>
      </w:r>
      <w:r w:rsidRPr="0069706A">
        <w:t>жёлтый</w:t>
      </w:r>
      <w:r w:rsidR="0069706A" w:rsidRPr="0069706A">
        <w:t xml:space="preserve"> </w:t>
      </w:r>
      <w:r w:rsidRPr="0069706A">
        <w:t>цвет</w:t>
      </w:r>
      <w:r w:rsidR="00BA23DF" w:rsidRPr="0069706A">
        <w:t>’</w:t>
      </w:r>
      <w:r w:rsidRPr="0069706A">
        <w:t>.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ответ</w:t>
      </w:r>
      <w:r w:rsidR="0069706A" w:rsidRPr="0069706A">
        <w:t xml:space="preserve"> </w:t>
      </w:r>
      <w:r w:rsidRPr="0069706A">
        <w:t>тоже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считать</w:t>
      </w:r>
      <w:r w:rsidR="0069706A" w:rsidRPr="0069706A">
        <w:t xml:space="preserve"> </w:t>
      </w:r>
      <w:r w:rsidRPr="0069706A">
        <w:t>верным,</w:t>
      </w:r>
      <w:r w:rsidR="0069706A" w:rsidRPr="0069706A">
        <w:t xml:space="preserve"> </w:t>
      </w:r>
      <w:r w:rsidRPr="0069706A">
        <w:t>т.к.</w:t>
      </w:r>
      <w:r w:rsidR="0069706A" w:rsidRPr="0069706A">
        <w:t xml:space="preserve"> </w:t>
      </w:r>
      <w:r w:rsidRPr="0069706A">
        <w:t>участник</w:t>
      </w:r>
      <w:r w:rsidR="0069706A" w:rsidRPr="0069706A">
        <w:t xml:space="preserve"> </w:t>
      </w:r>
      <w:r w:rsidRPr="0069706A">
        <w:t>эксперимента,</w:t>
      </w:r>
      <w:r w:rsidR="0069706A" w:rsidRPr="0069706A">
        <w:t xml:space="preserve"> </w:t>
      </w:r>
      <w:r w:rsidRPr="0069706A">
        <w:t>возможно,</w:t>
      </w:r>
      <w:r w:rsidR="0069706A" w:rsidRPr="0069706A">
        <w:t xml:space="preserve"> </w:t>
      </w:r>
      <w:r w:rsidRPr="0069706A">
        <w:t>хотел</w:t>
      </w:r>
      <w:r w:rsidR="0069706A" w:rsidRPr="0069706A">
        <w:t xml:space="preserve"> </w:t>
      </w:r>
      <w:r w:rsidRPr="0069706A">
        <w:t>уточнить</w:t>
      </w:r>
      <w:r w:rsidR="0069706A" w:rsidRPr="0069706A">
        <w:t xml:space="preserve"> </w:t>
      </w:r>
      <w:r w:rsidR="00BA23DF" w:rsidRPr="0069706A">
        <w:t>оттенок</w:t>
      </w:r>
      <w:r w:rsidR="0069706A" w:rsidRPr="0069706A">
        <w:t xml:space="preserve"> </w:t>
      </w:r>
      <w:r w:rsidR="00BA23DF" w:rsidRPr="0069706A">
        <w:t>цвет,</w:t>
      </w:r>
      <w:r w:rsidR="0069706A" w:rsidRPr="0069706A">
        <w:t xml:space="preserve"> </w:t>
      </w:r>
      <w:r w:rsidR="00BA23DF" w:rsidRPr="0069706A">
        <w:t>что</w:t>
      </w:r>
      <w:r w:rsidR="0069706A" w:rsidRPr="0069706A">
        <w:t xml:space="preserve"> </w:t>
      </w:r>
      <w:r w:rsidR="00BA23DF" w:rsidRPr="0069706A">
        <w:t>это</w:t>
      </w:r>
      <w:r w:rsidR="0069706A" w:rsidRPr="0069706A">
        <w:t xml:space="preserve"> </w:t>
      </w:r>
      <w:r w:rsidR="00BA23DF" w:rsidRPr="0069706A">
        <w:t>не</w:t>
      </w:r>
      <w:r w:rsidR="0069706A" w:rsidRPr="0069706A">
        <w:t xml:space="preserve"> </w:t>
      </w:r>
      <w:r w:rsidR="00BA23DF" w:rsidRPr="0069706A">
        <w:t>ярко-жёлтый,</w:t>
      </w:r>
      <w:r w:rsidR="0069706A" w:rsidRPr="0069706A">
        <w:t xml:space="preserve"> </w:t>
      </w:r>
      <w:r w:rsidR="00BA23DF" w:rsidRPr="0069706A">
        <w:t>а</w:t>
      </w:r>
      <w:r w:rsidR="0069706A" w:rsidRPr="0069706A">
        <w:t xml:space="preserve"> </w:t>
      </w:r>
      <w:r w:rsidR="00BA23DF" w:rsidRPr="0069706A">
        <w:t>именно</w:t>
      </w:r>
      <w:r w:rsidR="0069706A" w:rsidRPr="0069706A">
        <w:t xml:space="preserve"> </w:t>
      </w:r>
      <w:r w:rsidR="00BA23DF" w:rsidRPr="0069706A">
        <w:t>светло-</w:t>
      </w:r>
      <w:r w:rsidRPr="0069706A">
        <w:t>жёлтый.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Следующий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наименование</w:t>
      </w:r>
      <w:r w:rsidR="0069706A" w:rsidRPr="0069706A">
        <w:t xml:space="preserve"> </w:t>
      </w:r>
      <w:r w:rsidRPr="0069706A">
        <w:t>которого</w:t>
      </w:r>
      <w:r w:rsidR="0069706A" w:rsidRPr="0069706A">
        <w:t xml:space="preserve"> </w:t>
      </w:r>
      <w:r w:rsidRPr="0069706A">
        <w:t>верно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восемь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- </w:t>
      </w:r>
      <w:r w:rsidRPr="0069706A">
        <w:rPr>
          <w:i/>
          <w:lang w:val="en-US"/>
        </w:rPr>
        <w:t>orange</w:t>
      </w:r>
      <w:r w:rsidR="0069706A" w:rsidRPr="0069706A">
        <w:t xml:space="preserve"> </w:t>
      </w:r>
      <w:r w:rsidRPr="0069706A">
        <w:t>‘оранжевый’.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Семь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rPr>
          <w:i/>
          <w:lang w:val="en-US"/>
        </w:rPr>
        <w:t>violett</w:t>
      </w:r>
      <w:r w:rsidR="0069706A" w:rsidRPr="0069706A">
        <w:t xml:space="preserve"> </w:t>
      </w:r>
      <w:r w:rsidRPr="0069706A">
        <w:t>‘фиолетовый’</w:t>
      </w:r>
      <w:r w:rsidR="0069706A" w:rsidRPr="0069706A">
        <w:t xml:space="preserve"> </w:t>
      </w:r>
      <w:r w:rsidRPr="0069706A">
        <w:t>соответственно</w:t>
      </w:r>
      <w:r w:rsidR="0069706A" w:rsidRPr="0069706A">
        <w:t xml:space="preserve"> </w:t>
      </w:r>
      <w:r w:rsidRPr="0069706A">
        <w:t>немецкому</w:t>
      </w:r>
      <w:r w:rsidR="0069706A" w:rsidRPr="0069706A">
        <w:t xml:space="preserve"> </w:t>
      </w:r>
      <w:r w:rsidRPr="0069706A">
        <w:t>каталогу.</w:t>
      </w:r>
    </w:p>
    <w:p w:rsidR="0069706A" w:rsidRPr="0069706A" w:rsidRDefault="00704CB7" w:rsidP="0069706A">
      <w:pPr>
        <w:tabs>
          <w:tab w:val="left" w:pos="726"/>
        </w:tabs>
      </w:pPr>
      <w:r w:rsidRPr="0069706A">
        <w:rPr>
          <w:i/>
          <w:lang w:val="en-US"/>
        </w:rPr>
        <w:t>Apricot</w:t>
      </w:r>
      <w:r w:rsidR="0069706A" w:rsidRPr="0069706A">
        <w:t xml:space="preserve"> </w:t>
      </w:r>
      <w:r w:rsidRPr="0069706A">
        <w:t>‘абрикосовый’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t>верно,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определяли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orange</w:t>
      </w:r>
      <w:r w:rsidR="0069706A" w:rsidRPr="0069706A">
        <w:t xml:space="preserve"> </w:t>
      </w:r>
      <w:r w:rsidRPr="0069706A">
        <w:t>‘оранжевый’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оранжевого</w:t>
      </w:r>
      <w:r w:rsidR="0069706A" w:rsidRPr="0069706A">
        <w:t xml:space="preserve"> - </w:t>
      </w:r>
      <w:r w:rsidRPr="0069706A">
        <w:rPr>
          <w:i/>
          <w:lang w:val="en-US"/>
        </w:rPr>
        <w:t>hellorange</w:t>
      </w:r>
      <w:r w:rsidR="0069706A" w:rsidRPr="0069706A">
        <w:t xml:space="preserve"> </w:t>
      </w:r>
      <w:r w:rsidRPr="0069706A">
        <w:t>‘светло-оранжевый’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orangenrot</w:t>
      </w:r>
      <w:r w:rsidR="0069706A" w:rsidRPr="0069706A">
        <w:t xml:space="preserve"> </w:t>
      </w:r>
      <w:r w:rsidRPr="0069706A">
        <w:t>‘оранжево-красный’.</w:t>
      </w:r>
    </w:p>
    <w:p w:rsidR="0069706A" w:rsidRPr="0069706A" w:rsidRDefault="00704CB7" w:rsidP="0069706A">
      <w:pPr>
        <w:tabs>
          <w:tab w:val="left" w:pos="726"/>
        </w:tabs>
      </w:pPr>
      <w:smartTag w:uri="urn:schemas-microsoft-com:office:smarttags" w:element="City">
        <w:smartTag w:uri="urn:schemas-microsoft-com:office:smarttags" w:element="place">
          <w:r w:rsidRPr="0069706A">
            <w:rPr>
              <w:i/>
              <w:lang w:val="en-US"/>
            </w:rPr>
            <w:t>Bordeaux</w:t>
          </w:r>
        </w:smartTag>
      </w:smartTag>
      <w:r w:rsidR="0069706A" w:rsidRPr="0069706A">
        <w:t xml:space="preserve"> </w:t>
      </w:r>
      <w:r w:rsidRPr="0069706A">
        <w:t>‘бородовый’</w:t>
      </w:r>
      <w:r w:rsidR="0069706A" w:rsidRPr="0069706A">
        <w:t xml:space="preserve"> </w:t>
      </w:r>
      <w:r w:rsidRPr="0069706A">
        <w:t>тоже</w:t>
      </w:r>
      <w:r w:rsidR="0069706A" w:rsidRPr="0069706A">
        <w:t xml:space="preserve"> </w:t>
      </w:r>
      <w:r w:rsidRPr="0069706A">
        <w:t>указал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десяти</w:t>
      </w:r>
      <w:r w:rsidR="0069706A" w:rsidRPr="0069706A">
        <w:t xml:space="preserve"> </w:t>
      </w:r>
      <w:r w:rsidRPr="0069706A">
        <w:t>опрошенных.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определяли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: </w:t>
      </w:r>
      <w:r w:rsidRPr="0069706A">
        <w:rPr>
          <w:i/>
          <w:lang w:val="en-US"/>
        </w:rPr>
        <w:t>dunkelrot</w:t>
      </w:r>
      <w:r w:rsidR="0069706A" w:rsidRPr="0069706A">
        <w:t xml:space="preserve"> </w:t>
      </w:r>
      <w:r w:rsidR="004E5382" w:rsidRPr="0069706A">
        <w:t>‘тёмно-</w:t>
      </w:r>
      <w:r w:rsidRPr="0069706A">
        <w:t>красный’,</w:t>
      </w:r>
      <w:r w:rsidR="0069706A" w:rsidRPr="0069706A">
        <w:t xml:space="preserve"> </w:t>
      </w:r>
      <w:r w:rsidRPr="0069706A">
        <w:rPr>
          <w:i/>
          <w:lang w:val="en-US"/>
        </w:rPr>
        <w:t>rot</w:t>
      </w:r>
      <w:r w:rsidR="0069706A" w:rsidRPr="0069706A">
        <w:t xml:space="preserve"> </w:t>
      </w:r>
      <w:r w:rsidRPr="0069706A">
        <w:t>‘красный’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schmutzigrot</w:t>
      </w:r>
      <w:r w:rsidR="0069706A" w:rsidRPr="0069706A">
        <w:rPr>
          <w:i/>
        </w:rPr>
        <w:t xml:space="preserve"> </w:t>
      </w:r>
      <w:r w:rsidR="004E5382" w:rsidRPr="0069706A">
        <w:t>‘грязно-</w:t>
      </w:r>
      <w:r w:rsidRPr="0069706A">
        <w:t>красный’.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Необходимо</w:t>
      </w:r>
      <w:r w:rsidR="0069706A" w:rsidRPr="0069706A">
        <w:t xml:space="preserve"> </w:t>
      </w:r>
      <w:r w:rsidRPr="0069706A">
        <w:t>отме</w:t>
      </w:r>
      <w:r w:rsidR="004E5382" w:rsidRPr="0069706A">
        <w:t>тить,</w:t>
      </w:r>
      <w:r w:rsidR="0069706A" w:rsidRPr="0069706A">
        <w:t xml:space="preserve"> </w:t>
      </w:r>
      <w:r w:rsidR="004E5382" w:rsidRPr="0069706A">
        <w:t>что</w:t>
      </w:r>
      <w:r w:rsidR="0069706A" w:rsidRPr="0069706A">
        <w:t xml:space="preserve"> </w:t>
      </w:r>
      <w:r w:rsidR="004E5382" w:rsidRPr="0069706A">
        <w:t>встречались</w:t>
      </w:r>
      <w:r w:rsidR="0069706A" w:rsidRPr="0069706A">
        <w:t xml:space="preserve"> </w:t>
      </w:r>
      <w:r w:rsidR="004E5382" w:rsidRPr="0069706A">
        <w:t>необычные</w:t>
      </w:r>
      <w:r w:rsidR="0069706A" w:rsidRPr="0069706A">
        <w:t xml:space="preserve"> </w:t>
      </w:r>
      <w:r w:rsidRPr="0069706A">
        <w:t>наименования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некоторых</w:t>
      </w:r>
      <w:r w:rsidR="0069706A" w:rsidRPr="0069706A">
        <w:t xml:space="preserve"> </w:t>
      </w:r>
      <w:r w:rsidRPr="0069706A">
        <w:t>цветов.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бордового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- </w:t>
      </w:r>
      <w:r w:rsidRPr="0069706A">
        <w:rPr>
          <w:i/>
          <w:lang w:val="en-US"/>
        </w:rPr>
        <w:t>burgundy</w:t>
      </w:r>
      <w:r w:rsidR="0069706A" w:rsidRPr="0069706A">
        <w:rPr>
          <w:i/>
        </w:rPr>
        <w:t xml:space="preserve"> </w:t>
      </w:r>
      <w:r w:rsidRPr="0069706A">
        <w:t>‘бургунди’</w:t>
      </w:r>
      <w:r w:rsidR="0069706A">
        <w:t xml:space="preserve"> (</w:t>
      </w:r>
      <w:r w:rsidRPr="0069706A">
        <w:t>возможно</w:t>
      </w:r>
      <w:r w:rsidR="0069706A" w:rsidRPr="0069706A">
        <w:t xml:space="preserve"> </w:t>
      </w:r>
      <w:r w:rsidRPr="0069706A">
        <w:t>имелось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виду</w:t>
      </w:r>
      <w:r w:rsidR="0069706A" w:rsidRPr="0069706A">
        <w:t xml:space="preserve"> </w:t>
      </w:r>
      <w:r w:rsidRPr="0069706A">
        <w:t>бургундское</w:t>
      </w:r>
      <w:r w:rsidR="0069706A" w:rsidRPr="0069706A">
        <w:t xml:space="preserve"> </w:t>
      </w:r>
      <w:r w:rsidRPr="0069706A">
        <w:t>красное</w:t>
      </w:r>
      <w:r w:rsidR="0069706A" w:rsidRPr="0069706A">
        <w:t xml:space="preserve"> </w:t>
      </w:r>
      <w:r w:rsidRPr="0069706A">
        <w:t>вино</w:t>
      </w:r>
      <w:r w:rsidR="0069706A" w:rsidRPr="0069706A">
        <w:t xml:space="preserve">), </w:t>
      </w:r>
      <w:r w:rsidRPr="0069706A">
        <w:rPr>
          <w:i/>
          <w:lang w:val="en-US"/>
        </w:rPr>
        <w:t>kirschrot</w:t>
      </w:r>
      <w:r w:rsidR="0069706A" w:rsidRPr="0069706A">
        <w:rPr>
          <w:i/>
        </w:rPr>
        <w:t xml:space="preserve"> </w:t>
      </w:r>
      <w:r w:rsidRPr="0069706A">
        <w:t>‘вишнёвый’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rote</w:t>
      </w:r>
      <w:r w:rsidR="0069706A" w:rsidRPr="0069706A">
        <w:rPr>
          <w:i/>
        </w:rPr>
        <w:t xml:space="preserve"> </w:t>
      </w:r>
      <w:r w:rsidRPr="0069706A">
        <w:rPr>
          <w:i/>
          <w:lang w:val="en-US"/>
        </w:rPr>
        <w:t>Bete</w:t>
      </w:r>
      <w:r w:rsidR="0069706A" w:rsidRPr="0069706A"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красной</w:t>
      </w:r>
      <w:r w:rsidR="0069706A" w:rsidRPr="0069706A">
        <w:t xml:space="preserve"> </w:t>
      </w:r>
      <w:r w:rsidRPr="0069706A">
        <w:t>свеклы’.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определения</w:t>
      </w:r>
      <w:r w:rsidR="0069706A" w:rsidRPr="0069706A">
        <w:t xml:space="preserve"> </w:t>
      </w:r>
      <w:r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</w:t>
      </w:r>
      <w:r w:rsidR="0069706A" w:rsidRPr="0069706A">
        <w:rPr>
          <w:i/>
        </w:rPr>
        <w:t xml:space="preserve"> </w:t>
      </w:r>
      <w:r w:rsidRPr="0069706A">
        <w:t>‘бирюзовый’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участник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использовал</w:t>
      </w:r>
      <w:r w:rsidR="0069706A" w:rsidRPr="0069706A">
        <w:t xml:space="preserve"> </w:t>
      </w:r>
      <w:r w:rsidRPr="0069706A">
        <w:t>такое</w:t>
      </w:r>
      <w:r w:rsidR="0069706A" w:rsidRPr="0069706A">
        <w:t xml:space="preserve"> </w:t>
      </w:r>
      <w:r w:rsidRPr="0069706A">
        <w:t>редкое</w:t>
      </w:r>
      <w:r w:rsidR="0069706A" w:rsidRPr="0069706A">
        <w:t xml:space="preserve"> </w:t>
      </w:r>
      <w:r w:rsidRPr="0069706A">
        <w:t>название,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- </w:t>
      </w:r>
      <w:r w:rsidRPr="0069706A">
        <w:rPr>
          <w:i/>
          <w:lang w:val="en-US"/>
        </w:rPr>
        <w:t>k</w:t>
      </w:r>
      <w:r w:rsidRPr="0069706A">
        <w:rPr>
          <w:i/>
        </w:rPr>
        <w:t>ö</w:t>
      </w:r>
      <w:r w:rsidRPr="0069706A">
        <w:rPr>
          <w:i/>
          <w:lang w:val="en-US"/>
        </w:rPr>
        <w:t>nigsblau</w:t>
      </w:r>
      <w:r w:rsidR="0069706A" w:rsidRPr="0069706A">
        <w:t xml:space="preserve"> </w:t>
      </w:r>
      <w:r w:rsidRPr="0069706A">
        <w:t>‘кобальтовый</w:t>
      </w:r>
      <w:r w:rsidR="0069706A" w:rsidRPr="0069706A">
        <w:t xml:space="preserve"> </w:t>
      </w:r>
      <w:r w:rsidRPr="0069706A">
        <w:t>синий’.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Некоторые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ни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так,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указано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карточке.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таких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шесть,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ним</w:t>
      </w:r>
      <w:r w:rsidR="0069706A" w:rsidRPr="0069706A">
        <w:t xml:space="preserve"> </w:t>
      </w:r>
      <w:r w:rsidRPr="0069706A">
        <w:t>относятся</w:t>
      </w:r>
      <w:r w:rsidR="0069706A" w:rsidRPr="0069706A">
        <w:t xml:space="preserve">: </w:t>
      </w:r>
      <w:r w:rsidRPr="0069706A">
        <w:rPr>
          <w:i/>
          <w:lang w:val="en-US"/>
        </w:rPr>
        <w:t>terrakot</w:t>
      </w:r>
      <w:r w:rsidR="0069706A" w:rsidRPr="0069706A">
        <w:t xml:space="preserve"> </w:t>
      </w:r>
      <w:r w:rsidRPr="0069706A">
        <w:t>‘терракотовый’,</w:t>
      </w:r>
      <w:r w:rsidR="0069706A" w:rsidRPr="0069706A">
        <w:t xml:space="preserve"> </w:t>
      </w:r>
      <w:r w:rsidRPr="0069706A">
        <w:rPr>
          <w:i/>
          <w:lang w:val="en-US"/>
        </w:rPr>
        <w:t>koralle</w:t>
      </w:r>
      <w:r w:rsidR="0069706A" w:rsidRPr="0069706A">
        <w:t xml:space="preserve"> </w:t>
      </w:r>
      <w:r w:rsidRPr="0069706A">
        <w:t>‘коралловый’,</w:t>
      </w:r>
      <w:r w:rsidR="0069706A" w:rsidRPr="0069706A">
        <w:t xml:space="preserve"> </w:t>
      </w:r>
      <w:r w:rsidRPr="0069706A">
        <w:rPr>
          <w:i/>
          <w:lang w:val="en-US"/>
        </w:rPr>
        <w:t>fuchsia</w:t>
      </w:r>
      <w:r w:rsidR="0069706A" w:rsidRPr="0069706A"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фуксии’,</w:t>
      </w:r>
      <w:r w:rsidR="0069706A" w:rsidRPr="0069706A">
        <w:t xml:space="preserve"> </w:t>
      </w:r>
      <w:r w:rsidRPr="0069706A">
        <w:rPr>
          <w:i/>
          <w:lang w:val="en-US"/>
        </w:rPr>
        <w:t>naturweiss</w:t>
      </w:r>
      <w:r w:rsidR="0069706A" w:rsidRPr="0069706A">
        <w:t xml:space="preserve"> </w:t>
      </w:r>
      <w:r w:rsidR="008526AB" w:rsidRPr="0069706A">
        <w:t>‘натурально-</w:t>
      </w:r>
      <w:r w:rsidRPr="0069706A">
        <w:t>белый’,</w:t>
      </w:r>
      <w:r w:rsidR="0069706A" w:rsidRPr="0069706A">
        <w:t xml:space="preserve"> </w:t>
      </w:r>
      <w:r w:rsidRPr="0069706A">
        <w:rPr>
          <w:i/>
          <w:lang w:val="en-US"/>
        </w:rPr>
        <w:t>sand</w:t>
      </w:r>
      <w:r w:rsidR="0069706A" w:rsidRPr="0069706A">
        <w:rPr>
          <w:i/>
        </w:rPr>
        <w:t xml:space="preserve"> </w:t>
      </w:r>
      <w:r w:rsidRPr="0069706A">
        <w:t>‘песочный’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anthrazit</w:t>
      </w:r>
      <w:r w:rsidR="0069706A" w:rsidRPr="0069706A">
        <w:t xml:space="preserve"> </w:t>
      </w:r>
      <w:r w:rsidRPr="0069706A">
        <w:t>‘антрацит’.</w:t>
      </w:r>
      <w:r w:rsidR="0069706A" w:rsidRPr="0069706A">
        <w:t xml:space="preserve"> </w:t>
      </w:r>
      <w:r w:rsidRPr="0069706A">
        <w:t>Возможно,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t>люди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знали</w:t>
      </w:r>
      <w:r w:rsidR="0069706A" w:rsidRPr="0069706A">
        <w:t xml:space="preserve"> </w:t>
      </w:r>
      <w:r w:rsidRPr="0069706A">
        <w:t>слов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обозначения</w:t>
      </w:r>
      <w:r w:rsidR="0069706A" w:rsidRPr="0069706A">
        <w:t xml:space="preserve"> </w:t>
      </w:r>
      <w:r w:rsidRPr="0069706A">
        <w:t>данных</w:t>
      </w:r>
      <w:r w:rsidR="0069706A" w:rsidRPr="0069706A">
        <w:t xml:space="preserve"> </w:t>
      </w:r>
      <w:r w:rsidRPr="0069706A">
        <w:t>цветов.</w:t>
      </w:r>
      <w:r w:rsidR="0069706A" w:rsidRPr="0069706A">
        <w:t xml:space="preserve"> </w:t>
      </w:r>
      <w:r w:rsidRPr="0069706A">
        <w:t>Однако</w:t>
      </w:r>
      <w:r w:rsidR="0069706A" w:rsidRPr="0069706A">
        <w:t xml:space="preserve"> </w:t>
      </w:r>
      <w:r w:rsidRPr="0069706A">
        <w:t>цветообозначение</w:t>
      </w:r>
      <w:r w:rsidR="0069706A" w:rsidRPr="0069706A">
        <w:t xml:space="preserve"> </w:t>
      </w:r>
      <w:r w:rsidRPr="0069706A">
        <w:rPr>
          <w:i/>
          <w:lang w:val="en-US"/>
        </w:rPr>
        <w:t>terrakot</w:t>
      </w:r>
      <w:r w:rsidR="0069706A" w:rsidRPr="0069706A">
        <w:t xml:space="preserve"> </w:t>
      </w:r>
      <w:r w:rsidRPr="0069706A">
        <w:t>‘терракотовый’</w:t>
      </w:r>
      <w:r w:rsidR="0069706A" w:rsidRPr="0069706A">
        <w:t xml:space="preserve"> </w:t>
      </w:r>
      <w:r w:rsidRPr="0069706A">
        <w:t>встречался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определении</w:t>
      </w:r>
      <w:r w:rsidR="0069706A" w:rsidRPr="0069706A">
        <w:t xml:space="preserve"> </w:t>
      </w:r>
      <w:r w:rsidRPr="0069706A">
        <w:rPr>
          <w:i/>
          <w:lang w:val="en-US"/>
        </w:rPr>
        <w:t>orange</w:t>
      </w:r>
      <w:r w:rsidR="0069706A" w:rsidRPr="0069706A">
        <w:t xml:space="preserve"> </w:t>
      </w:r>
      <w:r w:rsidRPr="0069706A">
        <w:t>‘оранжевого’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koralle</w:t>
      </w:r>
      <w:r w:rsidR="0069706A" w:rsidRPr="0069706A">
        <w:t xml:space="preserve"> </w:t>
      </w:r>
      <w:r w:rsidRPr="0069706A">
        <w:t>‘кораллового’</w:t>
      </w:r>
      <w:r w:rsidR="0069706A" w:rsidRPr="0069706A">
        <w:t xml:space="preserve"> </w:t>
      </w:r>
      <w:r w:rsidRPr="0069706A">
        <w:t>цветов.</w:t>
      </w:r>
    </w:p>
    <w:p w:rsidR="00D84B91" w:rsidRDefault="00D84B91" w:rsidP="0069706A">
      <w:pPr>
        <w:tabs>
          <w:tab w:val="left" w:pos="726"/>
        </w:tabs>
        <w:rPr>
          <w:b/>
          <w:bCs/>
          <w:lang w:val="bg-BG"/>
        </w:rPr>
      </w:pPr>
    </w:p>
    <w:p w:rsidR="00704CB7" w:rsidRPr="0069706A" w:rsidRDefault="0069706A" w:rsidP="00D84B91">
      <w:pPr>
        <w:pStyle w:val="1"/>
        <w:rPr>
          <w:lang w:val="bg-BG"/>
        </w:rPr>
      </w:pPr>
      <w:bookmarkStart w:id="17" w:name="_Toc280538346"/>
      <w:r>
        <w:rPr>
          <w:lang w:val="bg-BG"/>
        </w:rPr>
        <w:t xml:space="preserve">3.2 </w:t>
      </w:r>
      <w:r w:rsidR="00704CB7" w:rsidRPr="0069706A">
        <w:rPr>
          <w:lang w:val="bg-BG"/>
        </w:rPr>
        <w:t>Экспериментальное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исследование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цветообозначений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русском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языке</w:t>
      </w:r>
      <w:bookmarkEnd w:id="17"/>
    </w:p>
    <w:p w:rsidR="00D84B91" w:rsidRDefault="00D84B91" w:rsidP="0069706A">
      <w:pPr>
        <w:tabs>
          <w:tab w:val="left" w:pos="726"/>
        </w:tabs>
        <w:rPr>
          <w:lang w:val="bg-BG"/>
        </w:rPr>
      </w:pPr>
    </w:p>
    <w:p w:rsidR="00704CB7" w:rsidRPr="0069706A" w:rsidRDefault="00704CB7" w:rsidP="0069706A">
      <w:pPr>
        <w:tabs>
          <w:tab w:val="left" w:pos="726"/>
        </w:tabs>
        <w:rPr>
          <w:lang w:val="bg-BG"/>
        </w:rPr>
      </w:pP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данном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разделе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выпускной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квалификационной</w:t>
      </w:r>
      <w:r w:rsidR="0069706A">
        <w:rPr>
          <w:lang w:val="bg-BG"/>
        </w:rPr>
        <w:t xml:space="preserve"> (</w:t>
      </w:r>
      <w:r w:rsidR="00FD7D4D" w:rsidRPr="0069706A">
        <w:rPr>
          <w:lang w:val="bg-BG"/>
        </w:rPr>
        <w:t>дипломной</w:t>
      </w:r>
      <w:r w:rsidR="0069706A" w:rsidRPr="0069706A">
        <w:rPr>
          <w:lang w:val="bg-BG"/>
        </w:rPr>
        <w:t xml:space="preserve">) </w:t>
      </w:r>
      <w:r w:rsidRPr="0069706A">
        <w:rPr>
          <w:lang w:val="bg-BG"/>
        </w:rPr>
        <w:t>работы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представлен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анализ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второй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части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эксперимента.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представленном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ниже</w:t>
      </w:r>
      <w:r w:rsidR="0069706A" w:rsidRPr="0069706A">
        <w:rPr>
          <w:lang w:val="bg-BG"/>
        </w:rPr>
        <w:t xml:space="preserve"> </w:t>
      </w:r>
      <w:r w:rsidR="003C0E47" w:rsidRPr="0069706A">
        <w:rPr>
          <w:lang w:val="bg-BG"/>
        </w:rPr>
        <w:t>описании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можем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наблюдать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как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были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определены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цвета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из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немецких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каталогов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русскоговорящими</w:t>
      </w:r>
      <w:r w:rsidR="0069706A" w:rsidRPr="0069706A">
        <w:rPr>
          <w:lang w:val="bg-BG"/>
        </w:rPr>
        <w:t xml:space="preserve"> </w:t>
      </w:r>
      <w:r w:rsidR="009129FD" w:rsidRPr="0069706A">
        <w:rPr>
          <w:lang w:val="bg-BG"/>
        </w:rPr>
        <w:t>испытуемыми</w:t>
      </w:r>
      <w:r w:rsidR="0069706A">
        <w:t xml:space="preserve"> (</w:t>
      </w:r>
      <w:r w:rsidR="00E13581" w:rsidRPr="0069706A">
        <w:t>сводную</w:t>
      </w:r>
      <w:r w:rsidR="0069706A" w:rsidRPr="0069706A">
        <w:t xml:space="preserve"> </w:t>
      </w:r>
      <w:r w:rsidR="00E13581" w:rsidRPr="0069706A">
        <w:t>таблицу</w:t>
      </w:r>
      <w:r w:rsidR="0069706A" w:rsidRPr="0069706A">
        <w:t xml:space="preserve"> </w:t>
      </w:r>
      <w:r w:rsidR="00E13581" w:rsidRPr="0069706A">
        <w:t>результатов</w:t>
      </w:r>
      <w:r w:rsidR="0069706A" w:rsidRPr="0069706A">
        <w:t xml:space="preserve"> </w:t>
      </w:r>
      <w:r w:rsidR="00E13581" w:rsidRPr="0069706A">
        <w:t>эксперимента</w:t>
      </w:r>
      <w:r w:rsidR="0069706A" w:rsidRPr="0069706A">
        <w:t xml:space="preserve"> </w:t>
      </w:r>
      <w:r w:rsidR="00E13581" w:rsidRPr="0069706A">
        <w:t>см.</w:t>
      </w:r>
      <w:r w:rsidR="0069706A" w:rsidRPr="0069706A">
        <w:t xml:space="preserve"> </w:t>
      </w:r>
      <w:r w:rsidR="00E13581" w:rsidRPr="0069706A">
        <w:t>Приложение</w:t>
      </w:r>
      <w:r w:rsidR="0069706A" w:rsidRPr="0069706A">
        <w:t xml:space="preserve"> </w:t>
      </w:r>
      <w:r w:rsidR="00E13581" w:rsidRPr="0069706A">
        <w:t>4</w:t>
      </w:r>
      <w:r w:rsidR="0069706A" w:rsidRPr="0069706A">
        <w:t>).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</w:t>
      </w:r>
      <w:r w:rsidR="00E13581" w:rsidRPr="0069706A">
        <w:t>.</w:t>
      </w:r>
      <w:r w:rsidR="0069706A" w:rsidRPr="0069706A">
        <w:t xml:space="preserve"> </w:t>
      </w:r>
      <w:r w:rsidR="00E13581" w:rsidRPr="0069706A">
        <w:rPr>
          <w:i/>
          <w:lang w:val="en-US"/>
        </w:rPr>
        <w:t>P</w:t>
      </w:r>
      <w:r w:rsidRPr="0069706A">
        <w:rPr>
          <w:i/>
          <w:lang w:val="en-US"/>
        </w:rPr>
        <w:t>flaume</w:t>
      </w:r>
      <w:r w:rsidR="0069706A" w:rsidRPr="0069706A">
        <w:t xml:space="preserve"> </w:t>
      </w:r>
      <w:r w:rsidRPr="0069706A">
        <w:t>‘сливовый’.</w:t>
      </w:r>
    </w:p>
    <w:p w:rsidR="00704CB7" w:rsidRPr="0069706A" w:rsidRDefault="009129FD" w:rsidP="0069706A">
      <w:pPr>
        <w:tabs>
          <w:tab w:val="left" w:pos="726"/>
        </w:tabs>
      </w:pPr>
      <w:r w:rsidRPr="0069706A">
        <w:t>Шесть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="00704CB7" w:rsidRPr="0069706A">
        <w:t>цвет</w:t>
      </w:r>
      <w:r w:rsidR="0069706A" w:rsidRPr="0069706A">
        <w:t xml:space="preserve"> </w:t>
      </w:r>
      <w:r w:rsidR="00704CB7" w:rsidRPr="0069706A">
        <w:t>как</w:t>
      </w:r>
      <w:r w:rsidR="0069706A" w:rsidRPr="0069706A">
        <w:t xml:space="preserve"> </w:t>
      </w:r>
      <w:r w:rsidR="00704CB7" w:rsidRPr="0069706A">
        <w:t>сливовый,</w:t>
      </w:r>
      <w:r w:rsidR="0069706A" w:rsidRPr="0069706A">
        <w:t xml:space="preserve"> </w:t>
      </w:r>
      <w:r w:rsidR="00704CB7" w:rsidRPr="0069706A">
        <w:t>по</w:t>
      </w:r>
      <w:r w:rsidR="0069706A" w:rsidRPr="0069706A">
        <w:t xml:space="preserve"> </w:t>
      </w:r>
      <w:r w:rsidR="00704CB7" w:rsidRPr="0069706A">
        <w:t>два</w:t>
      </w:r>
      <w:r w:rsidR="0069706A" w:rsidRPr="0069706A">
        <w:t xml:space="preserve"> </w:t>
      </w:r>
      <w:r w:rsidR="00704CB7" w:rsidRPr="0069706A">
        <w:t>человека</w:t>
      </w:r>
      <w:r w:rsidR="0069706A" w:rsidRPr="0069706A">
        <w:t xml:space="preserve"> </w:t>
      </w:r>
      <w:r w:rsidR="00704CB7" w:rsidRPr="0069706A">
        <w:t>о</w:t>
      </w:r>
      <w:r w:rsidR="00FD7D4D" w:rsidRPr="0069706A">
        <w:t>бозначили</w:t>
      </w:r>
      <w:r w:rsidR="0069706A" w:rsidRPr="0069706A">
        <w:t xml:space="preserve"> </w:t>
      </w:r>
      <w:r w:rsidR="00FD7D4D" w:rsidRPr="0069706A">
        <w:t>его</w:t>
      </w:r>
      <w:r w:rsidR="0069706A" w:rsidRPr="0069706A">
        <w:t xml:space="preserve"> </w:t>
      </w:r>
      <w:r w:rsidR="00FD7D4D" w:rsidRPr="0069706A">
        <w:t>как</w:t>
      </w:r>
      <w:r w:rsidR="0069706A" w:rsidRPr="0069706A">
        <w:t xml:space="preserve"> </w:t>
      </w:r>
      <w:r w:rsidR="00FD7D4D" w:rsidRPr="0069706A">
        <w:t>светло-</w:t>
      </w:r>
      <w:r w:rsidR="00704CB7" w:rsidRPr="0069706A">
        <w:t>бордовый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как</w:t>
      </w:r>
      <w:r w:rsidR="0069706A" w:rsidRPr="0069706A">
        <w:t xml:space="preserve"> </w:t>
      </w:r>
      <w:r w:rsidR="00704CB7" w:rsidRPr="0069706A">
        <w:t>бордовый,</w:t>
      </w:r>
      <w:r w:rsidR="0069706A" w:rsidRPr="0069706A">
        <w:t xml:space="preserve"> </w:t>
      </w:r>
      <w:r w:rsidR="00704CB7" w:rsidRPr="0069706A">
        <w:t>восемь</w:t>
      </w:r>
      <w:r w:rsidR="0069706A" w:rsidRPr="0069706A">
        <w:t xml:space="preserve"> </w:t>
      </w:r>
      <w:r w:rsidR="00704CB7" w:rsidRPr="0069706A">
        <w:t>человек</w:t>
      </w:r>
      <w:r w:rsidR="0069706A" w:rsidRPr="0069706A">
        <w:t xml:space="preserve"> </w:t>
      </w:r>
      <w:r w:rsidR="00704CB7" w:rsidRPr="0069706A">
        <w:t>как</w:t>
      </w:r>
      <w:r w:rsidR="0069706A" w:rsidRPr="0069706A">
        <w:t xml:space="preserve"> </w:t>
      </w:r>
      <w:r w:rsidR="00704CB7" w:rsidRPr="0069706A">
        <w:t>вишнёвый,</w:t>
      </w:r>
      <w:r w:rsidR="0069706A" w:rsidRPr="0069706A">
        <w:t xml:space="preserve"> </w:t>
      </w:r>
      <w:r w:rsidR="00704CB7" w:rsidRPr="0069706A">
        <w:t>по</w:t>
      </w:r>
      <w:r w:rsidR="0069706A" w:rsidRPr="0069706A">
        <w:t xml:space="preserve"> </w:t>
      </w:r>
      <w:r w:rsidR="00704CB7" w:rsidRPr="0069706A">
        <w:t>одному</w:t>
      </w:r>
      <w:r w:rsidR="0069706A" w:rsidRPr="0069706A">
        <w:t xml:space="preserve"> </w:t>
      </w:r>
      <w:r w:rsidR="00704CB7" w:rsidRPr="0069706A">
        <w:t>человеку</w:t>
      </w:r>
      <w:r w:rsidR="0069706A" w:rsidRPr="0069706A">
        <w:t xml:space="preserve"> </w:t>
      </w:r>
      <w:r w:rsidR="00704CB7" w:rsidRPr="0069706A">
        <w:t>как</w:t>
      </w:r>
      <w:r w:rsidR="0069706A" w:rsidRPr="0069706A">
        <w:t xml:space="preserve"> </w:t>
      </w:r>
      <w:r w:rsidR="00704CB7" w:rsidRPr="0069706A">
        <w:t>малиновый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тёмная</w:t>
      </w:r>
      <w:r w:rsidR="0069706A" w:rsidRPr="0069706A">
        <w:t xml:space="preserve"> </w:t>
      </w:r>
      <w:r w:rsidR="00704CB7" w:rsidRPr="0069706A">
        <w:t>фуксия.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2</w:t>
      </w:r>
      <w:r w:rsidR="00E13581" w:rsidRPr="00D23FA0">
        <w:t>.</w:t>
      </w:r>
      <w:r w:rsidR="0069706A" w:rsidRPr="0069706A">
        <w:t xml:space="preserve"> </w:t>
      </w:r>
      <w:r w:rsidR="00E13581" w:rsidRPr="0069706A">
        <w:rPr>
          <w:i/>
          <w:lang w:val="en-US"/>
        </w:rPr>
        <w:t>G</w:t>
      </w:r>
      <w:r w:rsidRPr="0069706A">
        <w:rPr>
          <w:i/>
          <w:lang w:val="en-US"/>
        </w:rPr>
        <w:t>elb</w:t>
      </w:r>
      <w:r w:rsidR="0069706A" w:rsidRPr="0069706A">
        <w:t xml:space="preserve"> </w:t>
      </w:r>
      <w:r w:rsidRPr="0069706A">
        <w:t>‘жёлтый’.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Четырнадцать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="00FD7D4D" w:rsidRPr="0069706A">
        <w:t>данный</w:t>
      </w:r>
      <w:r w:rsidR="0069706A" w:rsidRPr="0069706A">
        <w:t xml:space="preserve"> </w:t>
      </w:r>
      <w:r w:rsidR="00FD7D4D" w:rsidRPr="0069706A">
        <w:t>цвет</w:t>
      </w:r>
      <w:r w:rsidR="0069706A" w:rsidRPr="0069706A">
        <w:t xml:space="preserve"> </w:t>
      </w:r>
      <w:r w:rsidR="00FD7D4D" w:rsidRPr="0069706A">
        <w:t>жёлтым,</w:t>
      </w:r>
      <w:r w:rsidR="0069706A" w:rsidRPr="0069706A">
        <w:t xml:space="preserve"> </w:t>
      </w:r>
      <w:r w:rsidR="00FD7D4D" w:rsidRPr="0069706A">
        <w:t>солнечно-</w:t>
      </w:r>
      <w:r w:rsidRPr="0069706A">
        <w:t>жёлт</w:t>
      </w:r>
      <w:r w:rsidR="00FD7D4D" w:rsidRPr="0069706A">
        <w:t>ым</w:t>
      </w:r>
      <w:r w:rsidR="0069706A" w:rsidRPr="0069706A">
        <w:t xml:space="preserve"> </w:t>
      </w:r>
      <w:r w:rsidR="00FD7D4D" w:rsidRPr="0069706A">
        <w:t>назвал</w:t>
      </w:r>
      <w:r w:rsidR="0069706A" w:rsidRPr="0069706A">
        <w:t xml:space="preserve"> </w:t>
      </w:r>
      <w:r w:rsidR="00FD7D4D" w:rsidRPr="0069706A">
        <w:t>один</w:t>
      </w:r>
      <w:r w:rsidR="0069706A" w:rsidRPr="0069706A">
        <w:t xml:space="preserve"> </w:t>
      </w:r>
      <w:r w:rsidR="00FD7D4D" w:rsidRPr="0069706A">
        <w:t>человек,</w:t>
      </w:r>
      <w:r w:rsidR="0069706A" w:rsidRPr="0069706A">
        <w:t xml:space="preserve"> </w:t>
      </w:r>
      <w:r w:rsidR="00FD7D4D" w:rsidRPr="0069706A">
        <w:t>жёлто-</w:t>
      </w:r>
      <w:r w:rsidRPr="0069706A">
        <w:t>кре</w:t>
      </w:r>
      <w:r w:rsidR="00FD7D4D" w:rsidRPr="0069706A">
        <w:t>мовым</w:t>
      </w:r>
      <w:r w:rsidR="0069706A" w:rsidRPr="0069706A">
        <w:t xml:space="preserve"> </w:t>
      </w:r>
      <w:r w:rsidR="00FD7D4D" w:rsidRPr="0069706A">
        <w:t>один,</w:t>
      </w:r>
      <w:r w:rsidR="0069706A" w:rsidRPr="0069706A">
        <w:t xml:space="preserve"> </w:t>
      </w:r>
      <w:r w:rsidR="00FD7D4D" w:rsidRPr="0069706A">
        <w:t>светло-лимонным</w:t>
      </w:r>
      <w:r w:rsidR="0069706A" w:rsidRPr="0069706A">
        <w:t xml:space="preserve"> </w:t>
      </w:r>
      <w:r w:rsidR="00FD7D4D" w:rsidRPr="0069706A">
        <w:t>один,</w:t>
      </w:r>
      <w:r w:rsidR="0069706A" w:rsidRPr="0069706A">
        <w:t xml:space="preserve"> </w:t>
      </w:r>
      <w:r w:rsidR="00FD7D4D" w:rsidRPr="0069706A">
        <w:t>светло-жёлтым</w:t>
      </w:r>
      <w:r w:rsidR="0069706A" w:rsidRPr="0069706A">
        <w:t xml:space="preserve"> </w:t>
      </w:r>
      <w:r w:rsidR="00FD7D4D" w:rsidRPr="0069706A">
        <w:t>один</w:t>
      </w:r>
      <w:r w:rsidR="0069706A" w:rsidRPr="0069706A">
        <w:t xml:space="preserve"> </w:t>
      </w:r>
      <w:r w:rsidR="00FD7D4D" w:rsidRPr="0069706A">
        <w:t>и</w:t>
      </w:r>
      <w:r w:rsidR="0069706A" w:rsidRPr="0069706A">
        <w:t xml:space="preserve"> </w:t>
      </w:r>
      <w:r w:rsidR="00FD7D4D" w:rsidRPr="0069706A">
        <w:t>бледно-</w:t>
      </w:r>
      <w:r w:rsidRPr="0069706A">
        <w:t>жёлтый</w:t>
      </w:r>
      <w:r w:rsidR="0069706A" w:rsidRPr="0069706A">
        <w:t xml:space="preserve"> </w:t>
      </w:r>
      <w:r w:rsidRPr="0069706A">
        <w:t>назвало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человека.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3</w:t>
      </w:r>
      <w:r w:rsidR="00E13581" w:rsidRPr="00D23FA0">
        <w:t>.</w:t>
      </w:r>
      <w:r w:rsidR="0069706A" w:rsidRPr="0069706A">
        <w:t xml:space="preserve"> </w:t>
      </w:r>
      <w:r w:rsidR="00E13581"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</w:t>
      </w:r>
      <w:r w:rsidR="0069706A" w:rsidRPr="0069706A">
        <w:rPr>
          <w:i/>
        </w:rPr>
        <w:t xml:space="preserve"> </w:t>
      </w:r>
      <w:r w:rsidRPr="0069706A">
        <w:t>‘бирюзовый’.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Девять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бирюзовый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морской</w:t>
      </w:r>
      <w:r w:rsidR="0069706A" w:rsidRPr="0069706A">
        <w:t xml:space="preserve"> </w:t>
      </w:r>
      <w:r w:rsidRPr="0069706A">
        <w:t>волны.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="00FD7D4D" w:rsidRPr="0069706A">
        <w:t>обозначили</w:t>
      </w:r>
      <w:r w:rsidR="0069706A" w:rsidRPr="0069706A">
        <w:t xml:space="preserve"> </w:t>
      </w:r>
      <w:r w:rsidR="00FD7D4D" w:rsidRPr="0069706A">
        <w:t>его</w:t>
      </w:r>
      <w:r w:rsidR="0069706A" w:rsidRPr="0069706A">
        <w:t xml:space="preserve"> </w:t>
      </w:r>
      <w:r w:rsidR="00FD7D4D" w:rsidRPr="0069706A">
        <w:t>как</w:t>
      </w:r>
      <w:r w:rsidR="0069706A" w:rsidRPr="0069706A">
        <w:t xml:space="preserve"> </w:t>
      </w:r>
      <w:r w:rsidR="00FD7D4D" w:rsidRPr="0069706A">
        <w:t>синий,</w:t>
      </w:r>
      <w:r w:rsidR="0069706A" w:rsidRPr="0069706A">
        <w:t xml:space="preserve"> </w:t>
      </w:r>
      <w:r w:rsidR="00FD7D4D" w:rsidRPr="0069706A">
        <w:t>ярко-</w:t>
      </w:r>
      <w:r w:rsidRPr="0069706A">
        <w:t>голубой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голубой.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4</w:t>
      </w:r>
      <w:r w:rsidR="00E13581" w:rsidRPr="00D23FA0">
        <w:t>.</w:t>
      </w:r>
      <w:r w:rsidR="0069706A" w:rsidRPr="0069706A">
        <w:t xml:space="preserve"> </w:t>
      </w:r>
      <w:r w:rsidR="00E13581" w:rsidRPr="0069706A">
        <w:rPr>
          <w:i/>
          <w:lang w:val="en-US"/>
        </w:rPr>
        <w:t>K</w:t>
      </w:r>
      <w:r w:rsidRPr="0069706A">
        <w:rPr>
          <w:i/>
          <w:lang w:val="en-US"/>
        </w:rPr>
        <w:t>haki</w:t>
      </w:r>
      <w:r w:rsidR="0069706A" w:rsidRPr="0069706A">
        <w:t xml:space="preserve"> </w:t>
      </w:r>
      <w:r w:rsidRPr="0069706A">
        <w:t>‘хаки’.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Мнение</w:t>
      </w:r>
      <w:r w:rsidR="0069706A" w:rsidRPr="0069706A">
        <w:t xml:space="preserve"> </w:t>
      </w:r>
      <w:r w:rsidRPr="0069706A">
        <w:t>шести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совпало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каталога,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зелёным,</w:t>
      </w:r>
      <w:r w:rsidR="0069706A" w:rsidRPr="0069706A">
        <w:t xml:space="preserve"> </w:t>
      </w:r>
      <w:r w:rsidRPr="0069706A">
        <w:t>пять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болотным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оливковым.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</w:t>
      </w:r>
      <w:r w:rsidR="00FD7D4D" w:rsidRPr="0069706A">
        <w:t>овеку</w:t>
      </w:r>
      <w:r w:rsidR="0069706A" w:rsidRPr="0069706A">
        <w:t xml:space="preserve"> </w:t>
      </w:r>
      <w:r w:rsidR="00FD7D4D" w:rsidRPr="0069706A">
        <w:t>определили</w:t>
      </w:r>
      <w:r w:rsidR="0069706A" w:rsidRPr="0069706A">
        <w:t xml:space="preserve"> </w:t>
      </w:r>
      <w:r w:rsidR="00FD7D4D" w:rsidRPr="0069706A">
        <w:t>его</w:t>
      </w:r>
      <w:r w:rsidR="0069706A" w:rsidRPr="0069706A">
        <w:t xml:space="preserve"> </w:t>
      </w:r>
      <w:r w:rsidR="00FD7D4D" w:rsidRPr="0069706A">
        <w:t>как</w:t>
      </w:r>
      <w:r w:rsidR="0069706A" w:rsidRPr="0069706A">
        <w:t xml:space="preserve"> </w:t>
      </w:r>
      <w:r w:rsidR="00FD7D4D" w:rsidRPr="0069706A">
        <w:t>серо-</w:t>
      </w:r>
      <w:r w:rsidRPr="0069706A">
        <w:t>зелёный,</w:t>
      </w:r>
      <w:r w:rsidR="0069706A" w:rsidRPr="0069706A">
        <w:t xml:space="preserve"> </w:t>
      </w:r>
      <w:r w:rsidRPr="0069706A">
        <w:t>грязно</w:t>
      </w:r>
      <w:r w:rsidR="00FD7D4D" w:rsidRPr="0069706A">
        <w:t>-зелёный,</w:t>
      </w:r>
      <w:r w:rsidR="0069706A" w:rsidRPr="0069706A">
        <w:t xml:space="preserve"> </w:t>
      </w:r>
      <w:r w:rsidR="00FD7D4D" w:rsidRPr="0069706A">
        <w:t>травяной,</w:t>
      </w:r>
      <w:r w:rsidR="0069706A" w:rsidRPr="0069706A">
        <w:t xml:space="preserve"> </w:t>
      </w:r>
      <w:r w:rsidR="00FD7D4D" w:rsidRPr="0069706A">
        <w:t>тёмно-зелёный</w:t>
      </w:r>
      <w:r w:rsidR="0069706A" w:rsidRPr="0069706A">
        <w:t xml:space="preserve"> </w:t>
      </w:r>
      <w:r w:rsidR="00FD7D4D" w:rsidRPr="0069706A">
        <w:t>и</w:t>
      </w:r>
      <w:r w:rsidR="0069706A" w:rsidRPr="0069706A">
        <w:t xml:space="preserve"> </w:t>
      </w:r>
      <w:r w:rsidR="00FD7D4D" w:rsidRPr="0069706A">
        <w:t>бледно-</w:t>
      </w:r>
      <w:r w:rsidRPr="0069706A">
        <w:t>зелёный.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5</w:t>
      </w:r>
      <w:r w:rsidR="00E13581" w:rsidRPr="00D23FA0">
        <w:t>.</w:t>
      </w:r>
      <w:r w:rsidR="0069706A" w:rsidRPr="0069706A">
        <w:t xml:space="preserve"> </w:t>
      </w:r>
      <w:r w:rsidR="00E13581" w:rsidRPr="0069706A">
        <w:rPr>
          <w:i/>
          <w:lang w:val="en-US"/>
        </w:rPr>
        <w:t>T</w:t>
      </w:r>
      <w:r w:rsidRPr="0069706A">
        <w:rPr>
          <w:i/>
          <w:lang w:val="en-US"/>
        </w:rPr>
        <w:t>errakot</w:t>
      </w:r>
      <w:r w:rsidR="0069706A" w:rsidRPr="0069706A">
        <w:rPr>
          <w:i/>
        </w:rPr>
        <w:t xml:space="preserve"> </w:t>
      </w:r>
      <w:r w:rsidRPr="0069706A">
        <w:t>‘терракотовый’.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терракотовым</w:t>
      </w:r>
      <w:r w:rsidR="0069706A" w:rsidRPr="0069706A">
        <w:t xml:space="preserve"> </w:t>
      </w:r>
      <w:r w:rsidRPr="0069706A">
        <w:t>цветом,</w:t>
      </w:r>
      <w:r w:rsidR="0069706A" w:rsidRPr="0069706A">
        <w:t xml:space="preserve"> </w:t>
      </w:r>
      <w:r w:rsidRPr="0069706A">
        <w:t>восемь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красным,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кирпичным.</w:t>
      </w:r>
      <w:r w:rsidR="0069706A" w:rsidRPr="0069706A">
        <w:t xml:space="preserve"> </w:t>
      </w:r>
      <w:r w:rsidRPr="0069706A">
        <w:t>Оставшиеся</w:t>
      </w:r>
      <w:r w:rsidR="0069706A" w:rsidRPr="0069706A">
        <w:t xml:space="preserve"> </w:t>
      </w:r>
      <w:r w:rsidRPr="0069706A">
        <w:t>девять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называли</w:t>
      </w:r>
      <w:r w:rsidR="0069706A" w:rsidRPr="0069706A">
        <w:t xml:space="preserve"> </w:t>
      </w:r>
      <w:r w:rsidRPr="0069706A">
        <w:t>различные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: </w:t>
      </w:r>
      <w:r w:rsidRPr="0069706A">
        <w:t>охр</w:t>
      </w:r>
      <w:r w:rsidR="00893891" w:rsidRPr="0069706A">
        <w:t>а,</w:t>
      </w:r>
      <w:r w:rsidR="0069706A" w:rsidRPr="0069706A">
        <w:t xml:space="preserve"> </w:t>
      </w:r>
      <w:r w:rsidR="00893891" w:rsidRPr="0069706A">
        <w:t>кровавый,</w:t>
      </w:r>
      <w:r w:rsidR="0069706A" w:rsidRPr="0069706A">
        <w:t xml:space="preserve"> </w:t>
      </w:r>
      <w:r w:rsidR="00893891" w:rsidRPr="0069706A">
        <w:t>тёмно-</w:t>
      </w:r>
      <w:r w:rsidRPr="0069706A">
        <w:t>оранжевый,</w:t>
      </w:r>
      <w:r w:rsidR="0069706A" w:rsidRPr="0069706A">
        <w:t xml:space="preserve"> </w:t>
      </w:r>
      <w:r w:rsidRPr="0069706A">
        <w:t>бордово</w:t>
      </w:r>
      <w:r w:rsidR="00893891" w:rsidRPr="0069706A">
        <w:t>-</w:t>
      </w:r>
      <w:r w:rsidRPr="0069706A">
        <w:t>красный,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запекшейся</w:t>
      </w:r>
      <w:r w:rsidR="0069706A" w:rsidRPr="0069706A">
        <w:t xml:space="preserve"> </w:t>
      </w:r>
      <w:r w:rsidRPr="0069706A">
        <w:t>крови,</w:t>
      </w:r>
      <w:r w:rsidR="0069706A" w:rsidRPr="0069706A">
        <w:t xml:space="preserve"> </w:t>
      </w:r>
      <w:r w:rsidRPr="0069706A">
        <w:t>бордовы</w:t>
      </w:r>
      <w:r w:rsidR="00893891" w:rsidRPr="0069706A">
        <w:t>й,</w:t>
      </w:r>
      <w:r w:rsidR="0069706A" w:rsidRPr="0069706A">
        <w:t xml:space="preserve"> </w:t>
      </w:r>
      <w:r w:rsidR="00893891" w:rsidRPr="0069706A">
        <w:t>цвет</w:t>
      </w:r>
      <w:r w:rsidR="0069706A" w:rsidRPr="0069706A">
        <w:t xml:space="preserve"> </w:t>
      </w:r>
      <w:r w:rsidR="00893891" w:rsidRPr="0069706A">
        <w:t>красного</w:t>
      </w:r>
      <w:r w:rsidR="0069706A" w:rsidRPr="0069706A">
        <w:t xml:space="preserve"> </w:t>
      </w:r>
      <w:r w:rsidR="00893891" w:rsidRPr="0069706A">
        <w:t>вина,</w:t>
      </w:r>
      <w:r w:rsidR="0069706A" w:rsidRPr="0069706A">
        <w:t xml:space="preserve"> </w:t>
      </w:r>
      <w:r w:rsidR="00893891" w:rsidRPr="0069706A">
        <w:t>светло-красный</w:t>
      </w:r>
      <w:r w:rsidR="0069706A" w:rsidRPr="0069706A">
        <w:t xml:space="preserve"> </w:t>
      </w:r>
      <w:r w:rsidR="00893891" w:rsidRPr="0069706A">
        <w:t>и</w:t>
      </w:r>
      <w:r w:rsidR="0069706A" w:rsidRPr="0069706A">
        <w:t xml:space="preserve"> </w:t>
      </w:r>
      <w:r w:rsidR="00893891" w:rsidRPr="0069706A">
        <w:t>тёмно-</w:t>
      </w:r>
      <w:r w:rsidRPr="0069706A">
        <w:t>красный.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6</w:t>
      </w:r>
      <w:r w:rsidR="00E13581" w:rsidRPr="00D23FA0">
        <w:t>.</w:t>
      </w:r>
      <w:r w:rsidR="0069706A" w:rsidRPr="0069706A">
        <w:t xml:space="preserve"> </w:t>
      </w:r>
      <w:r w:rsidR="00E13581" w:rsidRPr="0069706A">
        <w:rPr>
          <w:i/>
          <w:lang w:val="en-US"/>
        </w:rPr>
        <w:t>O</w:t>
      </w:r>
      <w:r w:rsidRPr="0069706A">
        <w:rPr>
          <w:i/>
          <w:lang w:val="en-US"/>
        </w:rPr>
        <w:t>range</w:t>
      </w:r>
      <w:r w:rsidR="0069706A" w:rsidRPr="0069706A">
        <w:rPr>
          <w:i/>
        </w:rPr>
        <w:t xml:space="preserve"> </w:t>
      </w:r>
      <w:r w:rsidRPr="0069706A">
        <w:t>‘оранжевый’.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Одиннадцать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оранжевый,</w:t>
      </w:r>
      <w:r w:rsidR="0069706A" w:rsidRPr="0069706A">
        <w:t xml:space="preserve"> </w:t>
      </w:r>
      <w:r w:rsidRPr="0069706A">
        <w:t>двое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терракотовый.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ост</w:t>
      </w:r>
      <w:r w:rsidR="00893891" w:rsidRPr="0069706A">
        <w:t>альные</w:t>
      </w:r>
      <w:r w:rsidR="0069706A" w:rsidRPr="0069706A">
        <w:t xml:space="preserve"> </w:t>
      </w:r>
      <w:r w:rsidR="00893891" w:rsidRPr="0069706A">
        <w:t>назвали</w:t>
      </w:r>
      <w:r w:rsidR="0069706A" w:rsidRPr="0069706A">
        <w:t xml:space="preserve"> </w:t>
      </w:r>
      <w:r w:rsidR="00893891" w:rsidRPr="0069706A">
        <w:t>его</w:t>
      </w:r>
      <w:r w:rsidR="0069706A" w:rsidRPr="0069706A">
        <w:t xml:space="preserve">: </w:t>
      </w:r>
      <w:r w:rsidR="00893891" w:rsidRPr="0069706A">
        <w:t>пастельно-оранжевым,</w:t>
      </w:r>
      <w:r w:rsidR="0069706A" w:rsidRPr="0069706A">
        <w:t xml:space="preserve"> </w:t>
      </w:r>
      <w:r w:rsidR="00893891" w:rsidRPr="0069706A">
        <w:t>грязно-оранжевым,</w:t>
      </w:r>
      <w:r w:rsidR="0069706A" w:rsidRPr="0069706A">
        <w:t xml:space="preserve"> </w:t>
      </w:r>
      <w:r w:rsidR="00893891" w:rsidRPr="0069706A">
        <w:t>рыжим,</w:t>
      </w:r>
      <w:r w:rsidR="0069706A" w:rsidRPr="0069706A">
        <w:t xml:space="preserve"> </w:t>
      </w:r>
      <w:r w:rsidR="00893891" w:rsidRPr="0069706A">
        <w:t>светло-</w:t>
      </w:r>
      <w:r w:rsidRPr="0069706A">
        <w:t>кирпичным,</w:t>
      </w:r>
      <w:r w:rsidR="0069706A" w:rsidRPr="0069706A">
        <w:t xml:space="preserve"> </w:t>
      </w:r>
      <w:r w:rsidRPr="0069706A">
        <w:t>морковным,</w:t>
      </w:r>
      <w:r w:rsidR="0069706A" w:rsidRPr="0069706A">
        <w:t xml:space="preserve"> </w:t>
      </w:r>
      <w:r w:rsidRPr="0069706A">
        <w:t>гор</w:t>
      </w:r>
      <w:r w:rsidR="00893891" w:rsidRPr="0069706A">
        <w:t>чичным,</w:t>
      </w:r>
      <w:r w:rsidR="0069706A" w:rsidRPr="0069706A">
        <w:t xml:space="preserve"> </w:t>
      </w:r>
      <w:r w:rsidR="00893891" w:rsidRPr="0069706A">
        <w:t>цветом</w:t>
      </w:r>
      <w:r w:rsidR="0069706A" w:rsidRPr="0069706A">
        <w:t xml:space="preserve"> </w:t>
      </w:r>
      <w:r w:rsidR="00893891" w:rsidRPr="0069706A">
        <w:t>ржавчины,</w:t>
      </w:r>
      <w:r w:rsidR="0069706A" w:rsidRPr="0069706A">
        <w:t xml:space="preserve"> </w:t>
      </w:r>
      <w:r w:rsidR="00893891" w:rsidRPr="0069706A">
        <w:t>ярко-</w:t>
      </w:r>
      <w:r w:rsidRPr="0069706A">
        <w:t>жёлтым.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7</w:t>
      </w:r>
      <w:r w:rsidR="00E13581" w:rsidRPr="0069706A">
        <w:t>.</w:t>
      </w:r>
      <w:r w:rsidR="0069706A" w:rsidRPr="0069706A">
        <w:t xml:space="preserve"> </w:t>
      </w:r>
      <w:r w:rsidR="00E13581" w:rsidRPr="0069706A">
        <w:rPr>
          <w:i/>
          <w:lang w:val="en-US"/>
        </w:rPr>
        <w:t>C</w:t>
      </w:r>
      <w:r w:rsidRPr="0069706A">
        <w:rPr>
          <w:i/>
          <w:lang w:val="en-US"/>
        </w:rPr>
        <w:t>hoko</w:t>
      </w:r>
      <w:r w:rsidR="0069706A" w:rsidRPr="0069706A">
        <w:t xml:space="preserve"> </w:t>
      </w:r>
      <w:r w:rsidRPr="0069706A">
        <w:t>‘шоколадный’.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Всего</w:t>
      </w:r>
      <w:r w:rsidR="0069706A" w:rsidRPr="0069706A">
        <w:t xml:space="preserve"> </w:t>
      </w:r>
      <w:r w:rsidRPr="0069706A">
        <w:t>пять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шоколадный.</w:t>
      </w:r>
      <w:r w:rsidR="0069706A" w:rsidRPr="0069706A">
        <w:t xml:space="preserve"> </w:t>
      </w:r>
      <w:r w:rsidRPr="0069706A">
        <w:t>Шесть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темно</w:t>
      </w:r>
      <w:r w:rsidR="0069706A" w:rsidRPr="0069706A">
        <w:t xml:space="preserve"> - </w:t>
      </w:r>
      <w:r w:rsidRPr="0069706A">
        <w:t>коричневым,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коричневым,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цветом</w:t>
      </w:r>
      <w:r w:rsidR="0069706A" w:rsidRPr="0069706A">
        <w:t xml:space="preserve"> </w:t>
      </w:r>
      <w:r w:rsidRPr="0069706A">
        <w:t>мокрого</w:t>
      </w:r>
      <w:r w:rsidR="0069706A" w:rsidRPr="0069706A">
        <w:t xml:space="preserve"> </w:t>
      </w:r>
      <w:r w:rsidRPr="0069706A">
        <w:t>асфальта.</w:t>
      </w:r>
      <w:r w:rsidR="0069706A" w:rsidRPr="0069706A">
        <w:t xml:space="preserve"> </w:t>
      </w:r>
      <w:r w:rsidRPr="0069706A">
        <w:t>Следующие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="00893891" w:rsidRPr="0069706A">
        <w:t>шоколадный</w:t>
      </w:r>
      <w:r w:rsidR="0069706A" w:rsidRPr="0069706A">
        <w:t xml:space="preserve"> </w:t>
      </w:r>
      <w:r w:rsidR="00893891" w:rsidRPr="0069706A">
        <w:t>цвет</w:t>
      </w:r>
      <w:r w:rsidR="0069706A" w:rsidRPr="0069706A">
        <w:t xml:space="preserve">: </w:t>
      </w:r>
      <w:r w:rsidR="00893891" w:rsidRPr="0069706A">
        <w:t>бурым,</w:t>
      </w:r>
      <w:r w:rsidR="0069706A" w:rsidRPr="0069706A">
        <w:t xml:space="preserve"> </w:t>
      </w:r>
      <w:r w:rsidR="00893891" w:rsidRPr="0069706A">
        <w:t>темно-</w:t>
      </w:r>
      <w:r w:rsidRPr="0069706A">
        <w:t>серым,</w:t>
      </w:r>
      <w:r w:rsidR="0069706A" w:rsidRPr="0069706A">
        <w:t xml:space="preserve"> </w:t>
      </w:r>
      <w:r w:rsidRPr="0069706A">
        <w:t>каштановым,</w:t>
      </w:r>
      <w:r w:rsidR="0069706A" w:rsidRPr="0069706A">
        <w:t xml:space="preserve"> </w:t>
      </w:r>
      <w:r w:rsidRPr="0069706A">
        <w:t>морковным.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8</w:t>
      </w:r>
      <w:r w:rsidR="00E13581" w:rsidRPr="0069706A">
        <w:t>.</w:t>
      </w:r>
      <w:r w:rsidR="0069706A" w:rsidRPr="0069706A">
        <w:t xml:space="preserve"> </w:t>
      </w:r>
      <w:r w:rsidR="00E13581" w:rsidRPr="0069706A">
        <w:rPr>
          <w:i/>
          <w:lang w:val="en-US"/>
        </w:rPr>
        <w:t>A</w:t>
      </w:r>
      <w:r w:rsidRPr="0069706A">
        <w:rPr>
          <w:i/>
          <w:lang w:val="en-US"/>
        </w:rPr>
        <w:t>pricot</w:t>
      </w:r>
      <w:r w:rsidR="0069706A" w:rsidRPr="0069706A">
        <w:rPr>
          <w:i/>
        </w:rPr>
        <w:t xml:space="preserve"> </w:t>
      </w:r>
      <w:r w:rsidRPr="0069706A">
        <w:t>‘абрикосовый’.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Мнение</w:t>
      </w:r>
      <w:r w:rsidR="0069706A" w:rsidRPr="0069706A">
        <w:t xml:space="preserve"> </w:t>
      </w:r>
      <w:r w:rsidRPr="0069706A">
        <w:t>двух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совпало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названием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каталога.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называли</w:t>
      </w:r>
      <w:r w:rsidR="0069706A" w:rsidRPr="0069706A">
        <w:t xml:space="preserve"> </w:t>
      </w:r>
      <w:r w:rsidRPr="0069706A">
        <w:t>персиковым</w:t>
      </w:r>
      <w:r w:rsidR="0069706A" w:rsidRPr="0069706A">
        <w:t xml:space="preserve"> - </w:t>
      </w:r>
      <w:r w:rsidR="00893891" w:rsidRPr="0069706A">
        <w:t>шесть</w:t>
      </w:r>
      <w:r w:rsidR="0069706A" w:rsidRPr="0069706A">
        <w:t xml:space="preserve"> </w:t>
      </w:r>
      <w:r w:rsidR="00893891" w:rsidRPr="0069706A">
        <w:t>опрошенных,</w:t>
      </w:r>
      <w:r w:rsidR="0069706A" w:rsidRPr="0069706A">
        <w:t xml:space="preserve"> </w:t>
      </w:r>
      <w:r w:rsidR="00893891" w:rsidRPr="0069706A">
        <w:t>и</w:t>
      </w:r>
      <w:r w:rsidR="0069706A" w:rsidRPr="0069706A">
        <w:t xml:space="preserve"> </w:t>
      </w:r>
      <w:r w:rsidR="00893891" w:rsidRPr="0069706A">
        <w:t>светло-</w:t>
      </w:r>
      <w:r w:rsidRPr="0069706A">
        <w:t>оранжевым</w:t>
      </w:r>
      <w:r w:rsidR="0069706A" w:rsidRPr="0069706A">
        <w:t xml:space="preserve"> - </w:t>
      </w:r>
      <w:r w:rsidRPr="0069706A">
        <w:t>пять</w:t>
      </w:r>
      <w:r w:rsidR="0069706A" w:rsidRPr="0069706A">
        <w:t xml:space="preserve"> </w:t>
      </w:r>
      <w:r w:rsidRPr="0069706A">
        <w:t>человек.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а</w:t>
      </w:r>
      <w:r w:rsidR="00893891" w:rsidRPr="0069706A">
        <w:t>брикосовым,</w:t>
      </w:r>
      <w:r w:rsidR="0069706A" w:rsidRPr="0069706A">
        <w:t xml:space="preserve"> </w:t>
      </w:r>
      <w:r w:rsidR="00893891" w:rsidRPr="0069706A">
        <w:t>оранжевым,</w:t>
      </w:r>
      <w:r w:rsidR="0069706A" w:rsidRPr="0069706A">
        <w:t xml:space="preserve"> </w:t>
      </w:r>
      <w:r w:rsidR="00893891" w:rsidRPr="0069706A">
        <w:t>бледно-</w:t>
      </w:r>
      <w:r w:rsidRPr="0069706A">
        <w:t>оранжевым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морковным,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</w:t>
      </w:r>
      <w:r w:rsidR="00893891" w:rsidRPr="0069706A">
        <w:t>овеку</w:t>
      </w:r>
      <w:r w:rsidR="0069706A" w:rsidRPr="0069706A">
        <w:t xml:space="preserve"> - </w:t>
      </w:r>
      <w:r w:rsidR="00893891" w:rsidRPr="0069706A">
        <w:t>лососевым</w:t>
      </w:r>
      <w:r w:rsidR="0069706A" w:rsidRPr="0069706A">
        <w:t xml:space="preserve"> </w:t>
      </w:r>
      <w:r w:rsidR="00893891" w:rsidRPr="0069706A">
        <w:t>и</w:t>
      </w:r>
      <w:r w:rsidR="0069706A" w:rsidRPr="0069706A">
        <w:t xml:space="preserve"> </w:t>
      </w:r>
      <w:r w:rsidR="00893891" w:rsidRPr="0069706A">
        <w:t>пастельно-</w:t>
      </w:r>
      <w:r w:rsidRPr="0069706A">
        <w:t>оранжевым.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9</w:t>
      </w:r>
      <w:r w:rsidR="00566C89" w:rsidRPr="00D23FA0">
        <w:t>.</w:t>
      </w:r>
      <w:r w:rsidR="0069706A" w:rsidRPr="0069706A">
        <w:t xml:space="preserve"> </w:t>
      </w:r>
      <w:r w:rsidR="00566C89" w:rsidRPr="0069706A">
        <w:rPr>
          <w:i/>
          <w:lang w:val="en-US"/>
        </w:rPr>
        <w:t>K</w:t>
      </w:r>
      <w:r w:rsidRPr="0069706A">
        <w:rPr>
          <w:i/>
          <w:lang w:val="en-US"/>
        </w:rPr>
        <w:t>oralle</w:t>
      </w:r>
      <w:r w:rsidR="0069706A" w:rsidRPr="0069706A">
        <w:t xml:space="preserve"> </w:t>
      </w:r>
      <w:r w:rsidRPr="0069706A">
        <w:t>‘коралловый’.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Пять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="009129FD" w:rsidRPr="0069706A">
        <w:t>в</w:t>
      </w:r>
      <w:r w:rsidR="0069706A" w:rsidRPr="0069706A">
        <w:t xml:space="preserve"> </w:t>
      </w:r>
      <w:r w:rsidR="009129FD" w:rsidRPr="0069706A">
        <w:t>соответствии</w:t>
      </w:r>
      <w:r w:rsidR="0069706A" w:rsidRPr="0069706A">
        <w:t xml:space="preserve"> </w:t>
      </w:r>
      <w:r w:rsidR="009129FD" w:rsidRPr="0069706A">
        <w:t>с</w:t>
      </w:r>
      <w:r w:rsidR="0069706A" w:rsidRPr="0069706A">
        <w:t xml:space="preserve"> </w:t>
      </w:r>
      <w:r w:rsidR="009129FD" w:rsidRPr="0069706A">
        <w:t>каталогом</w:t>
      </w:r>
      <w:r w:rsidRPr="0069706A">
        <w:t>.</w:t>
      </w:r>
      <w:r w:rsidR="0069706A" w:rsidRPr="0069706A">
        <w:t xml:space="preserve"> </w:t>
      </w:r>
      <w:r w:rsidRPr="0069706A">
        <w:t>Большинство</w:t>
      </w:r>
      <w:r w:rsidR="0069706A" w:rsidRPr="0069706A">
        <w:t xml:space="preserve"> </w:t>
      </w:r>
      <w:r w:rsidRPr="0069706A">
        <w:t>опрошенных,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точнее</w:t>
      </w:r>
      <w:r w:rsidR="0069706A" w:rsidRPr="0069706A">
        <w:t xml:space="preserve"> </w:t>
      </w:r>
      <w:r w:rsidRPr="0069706A">
        <w:t>восемь</w:t>
      </w:r>
      <w:r w:rsidR="0069706A" w:rsidRPr="0069706A">
        <w:t xml:space="preserve"> </w:t>
      </w:r>
      <w:r w:rsidRPr="0069706A">
        <w:t>человек,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красным.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алый.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Pr="0069706A">
        <w:t>называли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све</w:t>
      </w:r>
      <w:r w:rsidR="002C65A5" w:rsidRPr="0069706A">
        <w:t>тло-красным,</w:t>
      </w:r>
      <w:r w:rsidR="0069706A" w:rsidRPr="0069706A">
        <w:t xml:space="preserve"> </w:t>
      </w:r>
      <w:r w:rsidR="002C65A5" w:rsidRPr="0069706A">
        <w:t>светло-малиновым,</w:t>
      </w:r>
      <w:r w:rsidR="0069706A" w:rsidRPr="0069706A">
        <w:t xml:space="preserve"> </w:t>
      </w:r>
      <w:r w:rsidR="002C65A5" w:rsidRPr="0069706A">
        <w:t>оранжево-</w:t>
      </w:r>
      <w:r w:rsidRPr="0069706A">
        <w:t>розовым.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10</w:t>
      </w:r>
      <w:r w:rsidR="00566C89" w:rsidRPr="00D23FA0">
        <w:t>.</w:t>
      </w:r>
      <w:r w:rsidR="0069706A" w:rsidRPr="0069706A">
        <w:t xml:space="preserve"> </w:t>
      </w:r>
      <w:r w:rsidR="00566C89" w:rsidRPr="0069706A">
        <w:rPr>
          <w:i/>
          <w:lang w:val="en-US"/>
        </w:rPr>
        <w:t>L</w:t>
      </w:r>
      <w:r w:rsidRPr="0069706A">
        <w:rPr>
          <w:i/>
          <w:lang w:val="en-US"/>
        </w:rPr>
        <w:t>ila</w:t>
      </w:r>
      <w:r w:rsidR="0069706A" w:rsidRPr="0069706A">
        <w:rPr>
          <w:i/>
        </w:rPr>
        <w:t xml:space="preserve"> </w:t>
      </w:r>
      <w:r w:rsidRPr="0069706A">
        <w:t>‘лиловый’.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Всего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лиловый.</w:t>
      </w:r>
      <w:r w:rsidR="0069706A" w:rsidRPr="0069706A">
        <w:t xml:space="preserve"> </w:t>
      </w:r>
      <w:r w:rsidRPr="0069706A">
        <w:t>Большинство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сиреневым.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обозначил</w:t>
      </w:r>
      <w:r w:rsidR="002C65A5" w:rsidRPr="0069706A">
        <w:t>и</w:t>
      </w:r>
      <w:r w:rsidR="0069706A" w:rsidRPr="0069706A">
        <w:t xml:space="preserve"> </w:t>
      </w:r>
      <w:r w:rsidR="002C65A5" w:rsidRPr="0069706A">
        <w:t>его</w:t>
      </w:r>
      <w:r w:rsidR="0069706A" w:rsidRPr="0069706A">
        <w:t xml:space="preserve"> </w:t>
      </w:r>
      <w:r w:rsidR="002C65A5" w:rsidRPr="0069706A">
        <w:t>как</w:t>
      </w:r>
      <w:r w:rsidR="0069706A" w:rsidRPr="0069706A">
        <w:t xml:space="preserve"> </w:t>
      </w:r>
      <w:r w:rsidR="002C65A5" w:rsidRPr="0069706A">
        <w:t>фиолетовый</w:t>
      </w:r>
      <w:r w:rsidR="0069706A" w:rsidRPr="0069706A">
        <w:t xml:space="preserve"> </w:t>
      </w:r>
      <w:r w:rsidR="002C65A5" w:rsidRPr="0069706A">
        <w:t>и</w:t>
      </w:r>
      <w:r w:rsidR="0069706A" w:rsidRPr="0069706A">
        <w:t xml:space="preserve"> </w:t>
      </w:r>
      <w:r w:rsidR="002C65A5" w:rsidRPr="0069706A">
        <w:t>бледно-</w:t>
      </w:r>
      <w:r w:rsidRPr="0069706A">
        <w:t>сиреневый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лавандовый.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11</w:t>
      </w:r>
      <w:r w:rsidR="00566C89" w:rsidRPr="0069706A">
        <w:t>.</w:t>
      </w:r>
      <w:r w:rsidR="0069706A" w:rsidRPr="0069706A">
        <w:t xml:space="preserve"> </w:t>
      </w:r>
      <w:r w:rsidR="00566C89" w:rsidRPr="0069706A">
        <w:rPr>
          <w:i/>
          <w:lang w:val="en-US"/>
        </w:rPr>
        <w:t>F</w:t>
      </w:r>
      <w:r w:rsidRPr="0069706A">
        <w:rPr>
          <w:i/>
          <w:lang w:val="en-US"/>
        </w:rPr>
        <w:t>uchsia</w:t>
      </w:r>
      <w:r w:rsidR="0069706A" w:rsidRPr="0069706A">
        <w:t xml:space="preserve"> </w:t>
      </w:r>
      <w:r w:rsidRPr="0069706A">
        <w:t>‘фуксия’.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Восемь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указано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каталоге.</w:t>
      </w:r>
      <w:r w:rsidR="0069706A" w:rsidRPr="0069706A">
        <w:t xml:space="preserve"> </w:t>
      </w:r>
      <w:r w:rsidRPr="0069706A">
        <w:t>Пять</w:t>
      </w:r>
      <w:r w:rsidR="0069706A" w:rsidRPr="0069706A">
        <w:t xml:space="preserve"> </w:t>
      </w:r>
      <w:r w:rsidRPr="0069706A">
        <w:t>чел</w:t>
      </w:r>
      <w:r w:rsidR="002C65A5" w:rsidRPr="0069706A">
        <w:t>овек</w:t>
      </w:r>
      <w:r w:rsidR="0069706A" w:rsidRPr="0069706A">
        <w:t xml:space="preserve"> </w:t>
      </w:r>
      <w:r w:rsidR="002C65A5" w:rsidRPr="0069706A">
        <w:t>назвали</w:t>
      </w:r>
      <w:r w:rsidR="0069706A" w:rsidRPr="0069706A">
        <w:t xml:space="preserve"> </w:t>
      </w:r>
      <w:r w:rsidR="002C65A5" w:rsidRPr="0069706A">
        <w:t>цвет</w:t>
      </w:r>
      <w:r w:rsidR="0069706A" w:rsidRPr="0069706A">
        <w:t xml:space="preserve"> </w:t>
      </w:r>
      <w:r w:rsidR="002C65A5" w:rsidRPr="0069706A">
        <w:t>фуксии</w:t>
      </w:r>
      <w:r w:rsidR="0069706A" w:rsidRPr="0069706A">
        <w:t xml:space="preserve"> </w:t>
      </w:r>
      <w:r w:rsidR="002C65A5" w:rsidRPr="0069706A">
        <w:t>ярко-розовым</w:t>
      </w:r>
      <w:r w:rsidR="0069706A" w:rsidRPr="0069706A">
        <w:t xml:space="preserve"> </w:t>
      </w:r>
      <w:r w:rsidR="002C65A5" w:rsidRPr="0069706A">
        <w:t>цветом,</w:t>
      </w:r>
      <w:r w:rsidR="0069706A" w:rsidRPr="0069706A">
        <w:t xml:space="preserve"> </w:t>
      </w:r>
      <w:r w:rsidR="002C65A5" w:rsidRPr="0069706A">
        <w:t>четыре</w:t>
      </w:r>
      <w:r w:rsidR="0069706A" w:rsidRPr="0069706A">
        <w:t xml:space="preserve"> </w:t>
      </w:r>
      <w:r w:rsidR="002C65A5" w:rsidRPr="0069706A">
        <w:t>человека</w:t>
      </w:r>
      <w:r w:rsidR="0069706A" w:rsidRPr="0069706A">
        <w:t xml:space="preserve"> </w:t>
      </w:r>
      <w:r w:rsidRPr="0069706A">
        <w:t>малиновым,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розов</w:t>
      </w:r>
      <w:r w:rsidR="002C65A5" w:rsidRPr="0069706A">
        <w:t>ым</w:t>
      </w:r>
      <w:r w:rsidR="0069706A" w:rsidRPr="0069706A">
        <w:t xml:space="preserve"> </w:t>
      </w:r>
      <w:r w:rsidR="002C65A5" w:rsidRPr="0069706A">
        <w:t>и</w:t>
      </w:r>
      <w:r w:rsidR="0069706A" w:rsidRPr="0069706A">
        <w:t xml:space="preserve"> </w:t>
      </w:r>
      <w:r w:rsidR="002C65A5" w:rsidRPr="0069706A">
        <w:t>по</w:t>
      </w:r>
      <w:r w:rsidR="0069706A" w:rsidRPr="0069706A">
        <w:t xml:space="preserve"> </w:t>
      </w:r>
      <w:r w:rsidR="002C65A5" w:rsidRPr="0069706A">
        <w:t>одному</w:t>
      </w:r>
      <w:r w:rsidR="0069706A" w:rsidRPr="0069706A">
        <w:t xml:space="preserve"> </w:t>
      </w:r>
      <w:r w:rsidR="002C65A5" w:rsidRPr="0069706A">
        <w:t>человеку</w:t>
      </w:r>
      <w:r w:rsidR="0069706A" w:rsidRPr="0069706A">
        <w:t xml:space="preserve"> </w:t>
      </w:r>
      <w:r w:rsidR="002C65A5" w:rsidRPr="0069706A">
        <w:t>тёмно-</w:t>
      </w:r>
      <w:r w:rsidRPr="0069706A">
        <w:t>розовым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лиловым.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12</w:t>
      </w:r>
      <w:r w:rsidR="00566C89" w:rsidRPr="00D23FA0">
        <w:t>.</w:t>
      </w:r>
      <w:r w:rsidR="0069706A" w:rsidRPr="0069706A">
        <w:t xml:space="preserve"> </w:t>
      </w:r>
      <w:smartTag w:uri="urn:schemas-microsoft-com:office:smarttags" w:element="place">
        <w:r w:rsidR="00566C89" w:rsidRPr="0069706A">
          <w:rPr>
            <w:i/>
            <w:lang w:val="en-US"/>
          </w:rPr>
          <w:t>R</w:t>
        </w:r>
        <w:r w:rsidRPr="0069706A">
          <w:rPr>
            <w:i/>
            <w:lang w:val="en-US"/>
          </w:rPr>
          <w:t>osa</w:t>
        </w:r>
      </w:smartTag>
      <w:r w:rsidR="0069706A" w:rsidRPr="0069706A">
        <w:rPr>
          <w:i/>
        </w:rPr>
        <w:t xml:space="preserve"> </w:t>
      </w:r>
      <w:r w:rsidRPr="0069706A">
        <w:t>‘розовый’.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Названия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четырёх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совпадает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названием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который</w:t>
      </w:r>
      <w:r w:rsidR="0069706A" w:rsidRPr="0069706A">
        <w:t xml:space="preserve"> </w:t>
      </w:r>
      <w:r w:rsidRPr="0069706A">
        <w:t>был</w:t>
      </w:r>
      <w:r w:rsidR="0069706A" w:rsidRPr="0069706A">
        <w:t xml:space="preserve"> </w:t>
      </w:r>
      <w:r w:rsidRPr="0069706A">
        <w:t>взят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немецкого</w:t>
      </w:r>
      <w:r w:rsidR="0069706A" w:rsidRPr="0069706A">
        <w:t xml:space="preserve"> </w:t>
      </w:r>
      <w:r w:rsidRPr="0069706A">
        <w:t>каталога.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розовы</w:t>
      </w:r>
      <w:r w:rsidR="002C65A5" w:rsidRPr="0069706A">
        <w:t>й</w:t>
      </w:r>
      <w:r w:rsidR="0069706A" w:rsidRPr="0069706A">
        <w:t xml:space="preserve"> </w:t>
      </w:r>
      <w:r w:rsidR="002C65A5" w:rsidRPr="0069706A">
        <w:t>цвет</w:t>
      </w:r>
      <w:r w:rsidR="0069706A" w:rsidRPr="0069706A">
        <w:t xml:space="preserve"> </w:t>
      </w:r>
      <w:r w:rsidR="002C65A5" w:rsidRPr="0069706A">
        <w:t>его</w:t>
      </w:r>
      <w:r w:rsidR="0069706A" w:rsidRPr="0069706A">
        <w:t xml:space="preserve"> </w:t>
      </w:r>
      <w:r w:rsidR="002C65A5" w:rsidRPr="0069706A">
        <w:t>оттенками</w:t>
      </w:r>
      <w:r w:rsidR="0069706A" w:rsidRPr="0069706A">
        <w:t xml:space="preserve"> - </w:t>
      </w:r>
      <w:r w:rsidR="002C65A5" w:rsidRPr="0069706A">
        <w:t>бледно-розовым,</w:t>
      </w:r>
      <w:r w:rsidR="0069706A" w:rsidRPr="0069706A">
        <w:t xml:space="preserve"> </w:t>
      </w:r>
      <w:r w:rsidR="002C65A5" w:rsidRPr="0069706A">
        <w:t>два</w:t>
      </w:r>
      <w:r w:rsidR="0069706A" w:rsidRPr="0069706A">
        <w:t xml:space="preserve"> </w:t>
      </w:r>
      <w:r w:rsidR="002C65A5" w:rsidRPr="0069706A">
        <w:t>человека</w:t>
      </w:r>
      <w:r w:rsidR="0069706A" w:rsidRPr="0069706A">
        <w:t xml:space="preserve"> - </w:t>
      </w:r>
      <w:r w:rsidR="002C65A5" w:rsidRPr="0069706A">
        <w:t>нежно-</w:t>
      </w:r>
      <w:r w:rsidRPr="0069706A">
        <w:t>розовым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="002C65A5" w:rsidRPr="0069706A">
        <w:t>человека</w:t>
      </w:r>
      <w:r w:rsidR="0069706A" w:rsidRPr="0069706A">
        <w:t xml:space="preserve"> - </w:t>
      </w:r>
      <w:r w:rsidR="002C65A5" w:rsidRPr="0069706A">
        <w:t>светло-</w:t>
      </w:r>
      <w:r w:rsidRPr="0069706A">
        <w:t>розовым.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персиковый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телесный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="002C65A5" w:rsidRPr="0069706A">
        <w:t>человеку</w:t>
      </w:r>
      <w:r w:rsidR="0069706A" w:rsidRPr="0069706A">
        <w:t xml:space="preserve"> </w:t>
      </w:r>
      <w:r w:rsidR="002C65A5" w:rsidRPr="0069706A">
        <w:t>как</w:t>
      </w:r>
      <w:r w:rsidR="0069706A" w:rsidRPr="0069706A">
        <w:t xml:space="preserve"> </w:t>
      </w:r>
      <w:r w:rsidR="002C65A5" w:rsidRPr="0069706A">
        <w:t>бежевый,</w:t>
      </w:r>
      <w:r w:rsidR="0069706A" w:rsidRPr="0069706A">
        <w:t xml:space="preserve"> </w:t>
      </w:r>
      <w:r w:rsidR="002C65A5" w:rsidRPr="0069706A">
        <w:t>розово-бежевый,</w:t>
      </w:r>
      <w:r w:rsidR="0069706A" w:rsidRPr="0069706A">
        <w:t xml:space="preserve"> </w:t>
      </w:r>
      <w:r w:rsidR="002C65A5" w:rsidRPr="0069706A">
        <w:t>персиково-розовый</w:t>
      </w:r>
      <w:r w:rsidR="0069706A" w:rsidRPr="0069706A">
        <w:t xml:space="preserve"> </w:t>
      </w:r>
      <w:r w:rsidR="002C65A5" w:rsidRPr="0069706A">
        <w:t>и</w:t>
      </w:r>
      <w:r w:rsidR="0069706A" w:rsidRPr="0069706A">
        <w:t xml:space="preserve"> </w:t>
      </w:r>
      <w:r w:rsidR="002C65A5" w:rsidRPr="0069706A">
        <w:t>пастельно-</w:t>
      </w:r>
      <w:r w:rsidRPr="0069706A">
        <w:t>розовый.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13</w:t>
      </w:r>
      <w:r w:rsidR="00566C89" w:rsidRPr="00D23FA0">
        <w:t>.</w:t>
      </w:r>
      <w:r w:rsidR="0069706A" w:rsidRPr="0069706A">
        <w:t xml:space="preserve"> </w:t>
      </w:r>
      <w:r w:rsidR="00566C89" w:rsidRPr="0069706A">
        <w:rPr>
          <w:i/>
          <w:lang w:val="en-US"/>
        </w:rPr>
        <w:t>V</w:t>
      </w:r>
      <w:r w:rsidRPr="0069706A">
        <w:rPr>
          <w:i/>
          <w:lang w:val="en-US"/>
        </w:rPr>
        <w:t>iolett</w:t>
      </w:r>
      <w:r w:rsidR="0069706A" w:rsidRPr="0069706A">
        <w:rPr>
          <w:i/>
        </w:rPr>
        <w:t xml:space="preserve"> </w:t>
      </w:r>
      <w:r w:rsidRPr="0069706A">
        <w:t>‘фиолетовый’.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Пятнадцать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фиолетовый,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сиреневый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к</w:t>
      </w:r>
      <w:r w:rsidR="002C65A5" w:rsidRPr="0069706A">
        <w:t>ак</w:t>
      </w:r>
      <w:r w:rsidR="0069706A" w:rsidRPr="0069706A">
        <w:t xml:space="preserve"> </w:t>
      </w:r>
      <w:r w:rsidR="002C65A5" w:rsidRPr="0069706A">
        <w:t>оттенок</w:t>
      </w:r>
      <w:r w:rsidR="0069706A" w:rsidRPr="0069706A">
        <w:t xml:space="preserve"> </w:t>
      </w:r>
      <w:r w:rsidR="002C65A5" w:rsidRPr="0069706A">
        <w:t>сиреневого</w:t>
      </w:r>
      <w:r w:rsidR="0069706A" w:rsidRPr="0069706A">
        <w:t xml:space="preserve"> - </w:t>
      </w:r>
      <w:r w:rsidR="002C65A5" w:rsidRPr="0069706A">
        <w:t>тёмно-</w:t>
      </w:r>
      <w:r w:rsidRPr="0069706A">
        <w:t>сиреневый.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14</w:t>
      </w:r>
      <w:r w:rsidR="00566C89" w:rsidRPr="0069706A">
        <w:t>.</w:t>
      </w:r>
      <w:r w:rsidR="0069706A" w:rsidRPr="0069706A">
        <w:t xml:space="preserve"> </w:t>
      </w:r>
      <w:r w:rsidR="00566C89" w:rsidRPr="0069706A">
        <w:rPr>
          <w:i/>
          <w:lang w:val="en-US"/>
        </w:rPr>
        <w:t>N</w:t>
      </w:r>
      <w:r w:rsidRPr="0069706A">
        <w:rPr>
          <w:i/>
          <w:lang w:val="en-US"/>
        </w:rPr>
        <w:t>aturweiss</w:t>
      </w:r>
      <w:r w:rsidR="0069706A" w:rsidRPr="0069706A">
        <w:rPr>
          <w:i/>
        </w:rPr>
        <w:t xml:space="preserve"> </w:t>
      </w:r>
      <w:r w:rsidRPr="0069706A">
        <w:t>‘</w:t>
      </w:r>
      <w:r w:rsidR="002C65A5" w:rsidRPr="0069706A">
        <w:t>натурально-</w:t>
      </w:r>
      <w:r w:rsidRPr="0069706A">
        <w:t>белый’.</w:t>
      </w:r>
    </w:p>
    <w:p w:rsidR="0069706A" w:rsidRPr="0069706A" w:rsidRDefault="002C65A5" w:rsidP="0069706A">
      <w:pPr>
        <w:tabs>
          <w:tab w:val="left" w:pos="726"/>
        </w:tabs>
      </w:pPr>
      <w:r w:rsidRPr="0069706A">
        <w:t>Из</w:t>
      </w:r>
      <w:r w:rsidR="0069706A" w:rsidRPr="0069706A">
        <w:t xml:space="preserve"> </w:t>
      </w:r>
      <w:r w:rsidRPr="0069706A">
        <w:t>русско</w:t>
      </w:r>
      <w:r w:rsidR="00704CB7" w:rsidRPr="0069706A">
        <w:t>говорящих</w:t>
      </w:r>
      <w:r w:rsidR="0069706A" w:rsidRPr="0069706A">
        <w:t xml:space="preserve"> </w:t>
      </w:r>
      <w:r w:rsidR="00704CB7" w:rsidRPr="0069706A">
        <w:t>опрошенных</w:t>
      </w:r>
      <w:r w:rsidR="0069706A" w:rsidRPr="0069706A">
        <w:t xml:space="preserve"> </w:t>
      </w:r>
      <w:r w:rsidR="00704CB7" w:rsidRPr="0069706A">
        <w:t>никто</w:t>
      </w:r>
      <w:r w:rsidR="0069706A" w:rsidRPr="0069706A">
        <w:t xml:space="preserve"> </w:t>
      </w:r>
      <w:r w:rsidR="00704CB7" w:rsidRPr="0069706A">
        <w:t>не</w:t>
      </w:r>
      <w:r w:rsidR="0069706A" w:rsidRPr="0069706A">
        <w:t xml:space="preserve"> </w:t>
      </w:r>
      <w:r w:rsidR="00704CB7" w:rsidRPr="0069706A">
        <w:t>определил</w:t>
      </w:r>
      <w:r w:rsidR="0069706A" w:rsidRPr="0069706A">
        <w:t xml:space="preserve"> </w:t>
      </w:r>
      <w:r w:rsidR="00704CB7" w:rsidRPr="0069706A">
        <w:t>данный</w:t>
      </w:r>
      <w:r w:rsidR="0069706A" w:rsidRPr="0069706A">
        <w:t xml:space="preserve"> </w:t>
      </w:r>
      <w:r w:rsidR="00704CB7" w:rsidRPr="0069706A">
        <w:t>цвет</w:t>
      </w:r>
      <w:r w:rsidR="0069706A" w:rsidRPr="0069706A">
        <w:t xml:space="preserve"> </w:t>
      </w:r>
      <w:r w:rsidR="00704CB7" w:rsidRPr="0069706A">
        <w:t>как</w:t>
      </w:r>
      <w:r w:rsidR="0069706A" w:rsidRPr="0069706A">
        <w:t xml:space="preserve"> </w:t>
      </w:r>
      <w:r w:rsidR="00704CB7" w:rsidRPr="0069706A">
        <w:t>натурально</w:t>
      </w:r>
      <w:r w:rsidR="0069706A" w:rsidRPr="0069706A">
        <w:t xml:space="preserve"> - </w:t>
      </w:r>
      <w:r w:rsidR="00704CB7" w:rsidRPr="0069706A">
        <w:t>белый.</w:t>
      </w:r>
      <w:r w:rsidR="0069706A" w:rsidRPr="0069706A">
        <w:t xml:space="preserve"> </w:t>
      </w:r>
      <w:r w:rsidR="00704CB7" w:rsidRPr="0069706A">
        <w:t>Большинство,</w:t>
      </w:r>
      <w:r w:rsidR="0069706A" w:rsidRPr="0069706A">
        <w:t xml:space="preserve"> </w:t>
      </w:r>
      <w:r w:rsidR="00704CB7" w:rsidRPr="0069706A">
        <w:t>а</w:t>
      </w:r>
      <w:r w:rsidR="0069706A" w:rsidRPr="0069706A">
        <w:t xml:space="preserve"> </w:t>
      </w:r>
      <w:r w:rsidR="00704CB7" w:rsidRPr="0069706A">
        <w:t>именно</w:t>
      </w:r>
      <w:r w:rsidR="0069706A" w:rsidRPr="0069706A">
        <w:t xml:space="preserve"> </w:t>
      </w:r>
      <w:r w:rsidR="00704CB7" w:rsidRPr="0069706A">
        <w:t>четырнадцать</w:t>
      </w:r>
      <w:r w:rsidR="0069706A" w:rsidRPr="0069706A">
        <w:t xml:space="preserve"> </w:t>
      </w:r>
      <w:r w:rsidR="00704CB7" w:rsidRPr="0069706A">
        <w:t>человек,</w:t>
      </w:r>
      <w:r w:rsidR="0069706A" w:rsidRPr="0069706A">
        <w:t xml:space="preserve"> </w:t>
      </w:r>
      <w:r w:rsidR="00704CB7" w:rsidRPr="0069706A">
        <w:t>назвали</w:t>
      </w:r>
      <w:r w:rsidR="0069706A" w:rsidRPr="0069706A">
        <w:t xml:space="preserve"> </w:t>
      </w:r>
      <w:r w:rsidR="00704CB7" w:rsidRPr="0069706A">
        <w:t>его</w:t>
      </w:r>
      <w:r w:rsidR="0069706A" w:rsidRPr="0069706A">
        <w:t xml:space="preserve"> </w:t>
      </w:r>
      <w:r w:rsidR="00704CB7" w:rsidRPr="0069706A">
        <w:t>белым</w:t>
      </w:r>
      <w:r w:rsidR="0069706A" w:rsidRPr="0069706A">
        <w:t xml:space="preserve"> </w:t>
      </w:r>
      <w:r w:rsidR="00704CB7" w:rsidRPr="0069706A">
        <w:t>цветом.</w:t>
      </w:r>
      <w:r w:rsidR="0069706A" w:rsidRPr="0069706A">
        <w:t xml:space="preserve"> </w:t>
      </w:r>
      <w:r w:rsidR="00704CB7" w:rsidRPr="0069706A">
        <w:t>Шесть</w:t>
      </w:r>
      <w:r w:rsidR="0069706A" w:rsidRPr="0069706A">
        <w:t xml:space="preserve"> </w:t>
      </w:r>
      <w:r w:rsidR="00704CB7" w:rsidRPr="0069706A">
        <w:t>человек</w:t>
      </w:r>
      <w:r w:rsidR="0069706A" w:rsidRPr="0069706A">
        <w:t xml:space="preserve"> </w:t>
      </w:r>
      <w:r w:rsidR="00704CB7" w:rsidRPr="0069706A">
        <w:t>определили</w:t>
      </w:r>
      <w:r w:rsidR="0069706A" w:rsidRPr="0069706A">
        <w:t xml:space="preserve"> </w:t>
      </w:r>
      <w:r w:rsidR="00704CB7" w:rsidRPr="0069706A">
        <w:t>данный</w:t>
      </w:r>
      <w:r w:rsidR="0069706A" w:rsidRPr="0069706A">
        <w:t xml:space="preserve"> </w:t>
      </w:r>
      <w:r w:rsidR="00704CB7" w:rsidRPr="0069706A">
        <w:t>цвет</w:t>
      </w:r>
      <w:r w:rsidR="0069706A" w:rsidRPr="0069706A">
        <w:t xml:space="preserve"> </w:t>
      </w:r>
      <w:r w:rsidR="00704CB7" w:rsidRPr="0069706A">
        <w:t>как</w:t>
      </w:r>
      <w:r w:rsidR="0069706A" w:rsidRPr="0069706A">
        <w:t xml:space="preserve"> </w:t>
      </w:r>
      <w:r w:rsidR="00704CB7" w:rsidRPr="0069706A">
        <w:t>молочный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один</w:t>
      </w:r>
      <w:r w:rsidR="0069706A" w:rsidRPr="0069706A">
        <w:t xml:space="preserve"> </w:t>
      </w:r>
      <w:r w:rsidR="00704CB7" w:rsidRPr="0069706A">
        <w:t>человек</w:t>
      </w:r>
      <w:r w:rsidR="0069706A" w:rsidRPr="0069706A">
        <w:t xml:space="preserve"> </w:t>
      </w:r>
      <w:r w:rsidR="00704CB7" w:rsidRPr="0069706A">
        <w:t>как</w:t>
      </w:r>
      <w:r w:rsidR="0069706A" w:rsidRPr="0069706A">
        <w:t xml:space="preserve"> </w:t>
      </w:r>
      <w:r w:rsidR="00704CB7" w:rsidRPr="0069706A">
        <w:t>цвет</w:t>
      </w:r>
      <w:r w:rsidR="0069706A" w:rsidRPr="0069706A">
        <w:t xml:space="preserve"> </w:t>
      </w:r>
      <w:r w:rsidR="00704CB7" w:rsidRPr="0069706A">
        <w:t>айвори</w:t>
      </w:r>
      <w:r w:rsidR="0069706A">
        <w:t xml:space="preserve"> (</w:t>
      </w:r>
      <w:r w:rsidR="00E90E04" w:rsidRPr="0069706A">
        <w:t>цвет</w:t>
      </w:r>
      <w:r w:rsidR="0069706A" w:rsidRPr="0069706A">
        <w:t xml:space="preserve"> </w:t>
      </w:r>
      <w:r w:rsidR="00E90E04" w:rsidRPr="0069706A">
        <w:t>слоновой</w:t>
      </w:r>
      <w:r w:rsidR="0069706A" w:rsidRPr="0069706A">
        <w:t xml:space="preserve"> </w:t>
      </w:r>
      <w:r w:rsidR="00E90E04" w:rsidRPr="0069706A">
        <w:t>кости</w:t>
      </w:r>
      <w:r w:rsidR="0069706A" w:rsidRPr="0069706A">
        <w:t>).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15</w:t>
      </w:r>
      <w:r w:rsidR="00566C89" w:rsidRPr="00D23FA0">
        <w:t>.</w:t>
      </w:r>
      <w:r w:rsidR="0069706A" w:rsidRPr="0069706A">
        <w:t xml:space="preserve"> </w:t>
      </w:r>
      <w:r w:rsidR="00566C89" w:rsidRPr="0069706A">
        <w:rPr>
          <w:i/>
          <w:lang w:val="en-US"/>
        </w:rPr>
        <w:t>H</w:t>
      </w:r>
      <w:r w:rsidRPr="0069706A">
        <w:rPr>
          <w:i/>
          <w:lang w:val="en-US"/>
        </w:rPr>
        <w:t>ellblau</w:t>
      </w:r>
      <w:r w:rsidR="0069706A" w:rsidRPr="0069706A">
        <w:rPr>
          <w:i/>
        </w:rPr>
        <w:t xml:space="preserve"> </w:t>
      </w:r>
      <w:r w:rsidRPr="0069706A">
        <w:t>‘голубой’.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Десять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верно.</w:t>
      </w:r>
      <w:r w:rsidR="0069706A" w:rsidRPr="0069706A">
        <w:t xml:space="preserve"> </w:t>
      </w:r>
      <w:r w:rsidRPr="0069706A">
        <w:t>Остальные</w:t>
      </w:r>
      <w:r w:rsidR="0069706A" w:rsidRPr="0069706A">
        <w:t xml:space="preserve"> </w:t>
      </w:r>
      <w:r w:rsidRPr="0069706A">
        <w:t>опрошенные</w:t>
      </w:r>
      <w:r w:rsidR="0069706A" w:rsidRPr="0069706A">
        <w:t xml:space="preserve"> </w:t>
      </w:r>
      <w:r w:rsidRPr="0069706A">
        <w:t>называли</w:t>
      </w:r>
      <w:r w:rsidR="0069706A" w:rsidRPr="0069706A">
        <w:t xml:space="preserve"> </w:t>
      </w:r>
      <w:r w:rsidRPr="0069706A">
        <w:t>голубой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оттенками</w:t>
      </w:r>
      <w:r w:rsidR="0069706A" w:rsidRPr="0069706A">
        <w:t xml:space="preserve">: </w:t>
      </w:r>
      <w:r w:rsidRPr="0069706A">
        <w:t>пять</w:t>
      </w:r>
      <w:r w:rsidR="0069706A" w:rsidRPr="0069706A">
        <w:t xml:space="preserve"> </w:t>
      </w:r>
      <w:r w:rsidRPr="0069706A">
        <w:t>чело</w:t>
      </w:r>
      <w:r w:rsidR="003D1AFD" w:rsidRPr="0069706A">
        <w:t>век</w:t>
      </w:r>
      <w:r w:rsidR="0069706A" w:rsidRPr="0069706A">
        <w:t xml:space="preserve"> </w:t>
      </w:r>
      <w:r w:rsidR="003D1AFD" w:rsidRPr="0069706A">
        <w:t>определили</w:t>
      </w:r>
      <w:r w:rsidR="0069706A" w:rsidRPr="0069706A">
        <w:t xml:space="preserve"> </w:t>
      </w:r>
      <w:r w:rsidR="003D1AFD" w:rsidRPr="0069706A">
        <w:t>его</w:t>
      </w:r>
      <w:r w:rsidR="0069706A" w:rsidRPr="0069706A">
        <w:t xml:space="preserve"> </w:t>
      </w:r>
      <w:r w:rsidR="003D1AFD" w:rsidRPr="0069706A">
        <w:t>как</w:t>
      </w:r>
      <w:r w:rsidR="0069706A" w:rsidRPr="0069706A">
        <w:t xml:space="preserve"> </w:t>
      </w:r>
      <w:r w:rsidR="003D1AFD" w:rsidRPr="0069706A">
        <w:t>светло-</w:t>
      </w:r>
      <w:r w:rsidRPr="0069706A">
        <w:t>гол</w:t>
      </w:r>
      <w:r w:rsidR="003D1AFD" w:rsidRPr="0069706A">
        <w:t>убой,</w:t>
      </w:r>
      <w:r w:rsidR="0069706A" w:rsidRPr="0069706A">
        <w:t xml:space="preserve"> </w:t>
      </w:r>
      <w:r w:rsidR="003D1AFD" w:rsidRPr="0069706A">
        <w:t>два</w:t>
      </w:r>
      <w:r w:rsidR="0069706A" w:rsidRPr="0069706A">
        <w:t xml:space="preserve"> </w:t>
      </w:r>
      <w:r w:rsidR="003D1AFD" w:rsidRPr="0069706A">
        <w:t>человека</w:t>
      </w:r>
      <w:r w:rsidR="0069706A" w:rsidRPr="0069706A">
        <w:t xml:space="preserve"> </w:t>
      </w:r>
      <w:r w:rsidR="003D1AFD" w:rsidRPr="0069706A">
        <w:t>как</w:t>
      </w:r>
      <w:r w:rsidR="0069706A" w:rsidRPr="0069706A">
        <w:t xml:space="preserve"> </w:t>
      </w:r>
      <w:r w:rsidR="003D1AFD" w:rsidRPr="0069706A">
        <w:t>бледно-</w:t>
      </w:r>
      <w:r w:rsidRPr="0069706A">
        <w:t>голубой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</w:t>
      </w:r>
      <w:r w:rsidR="003D1AFD" w:rsidRPr="0069706A">
        <w:t>еловеку</w:t>
      </w:r>
      <w:r w:rsidR="0069706A" w:rsidRPr="0069706A">
        <w:t xml:space="preserve"> </w:t>
      </w:r>
      <w:r w:rsidR="003D1AFD" w:rsidRPr="0069706A">
        <w:t>как</w:t>
      </w:r>
      <w:r w:rsidR="0069706A" w:rsidRPr="0069706A">
        <w:t xml:space="preserve"> </w:t>
      </w:r>
      <w:r w:rsidR="003D1AFD" w:rsidRPr="0069706A">
        <w:t>небесный,</w:t>
      </w:r>
      <w:r w:rsidR="0069706A" w:rsidRPr="0069706A">
        <w:t xml:space="preserve"> </w:t>
      </w:r>
      <w:r w:rsidR="003D1AFD" w:rsidRPr="0069706A">
        <w:t>небесно-</w:t>
      </w:r>
      <w:r w:rsidRPr="0069706A">
        <w:t>голубой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лазурный.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16</w:t>
      </w:r>
      <w:r w:rsidR="00566C89" w:rsidRPr="0069706A">
        <w:t>.</w:t>
      </w:r>
      <w:r w:rsidR="0069706A" w:rsidRPr="0069706A">
        <w:t xml:space="preserve"> </w:t>
      </w:r>
      <w:r w:rsidR="00566C89" w:rsidRPr="0069706A">
        <w:rPr>
          <w:i/>
          <w:lang w:val="en-US"/>
        </w:rPr>
        <w:t>S</w:t>
      </w:r>
      <w:r w:rsidRPr="0069706A">
        <w:rPr>
          <w:i/>
          <w:lang w:val="en-US"/>
        </w:rPr>
        <w:t>and</w:t>
      </w:r>
      <w:r w:rsidR="0069706A" w:rsidRPr="0069706A">
        <w:rPr>
          <w:i/>
        </w:rPr>
        <w:t xml:space="preserve"> </w:t>
      </w:r>
      <w:r w:rsidRPr="0069706A">
        <w:t>‘песочный’.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Из</w:t>
      </w:r>
      <w:r w:rsidR="0069706A" w:rsidRPr="0069706A">
        <w:t xml:space="preserve"> </w:t>
      </w:r>
      <w:r w:rsidRPr="0069706A">
        <w:t>участвующих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эксперименте</w:t>
      </w:r>
      <w:r w:rsidR="0069706A" w:rsidRPr="0069706A">
        <w:t xml:space="preserve"> </w:t>
      </w:r>
      <w:r w:rsidRPr="0069706A">
        <w:t>никто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песочным.</w:t>
      </w:r>
      <w:r w:rsidR="0069706A" w:rsidRPr="0069706A">
        <w:t xml:space="preserve"> </w:t>
      </w:r>
      <w:r w:rsidRPr="0069706A">
        <w:t>Большинство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бежевый</w:t>
      </w:r>
      <w:r w:rsidR="0069706A" w:rsidRPr="0069706A">
        <w:t xml:space="preserve"> - </w:t>
      </w:r>
      <w:r w:rsidRPr="0069706A">
        <w:t>двенадцать</w:t>
      </w:r>
      <w:r w:rsidR="0069706A" w:rsidRPr="0069706A">
        <w:t xml:space="preserve"> </w:t>
      </w:r>
      <w:r w:rsidRPr="0069706A">
        <w:t>человек.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моло</w:t>
      </w:r>
      <w:r w:rsidR="003D1AFD" w:rsidRPr="0069706A">
        <w:t>чный,</w:t>
      </w:r>
      <w:r w:rsidR="0069706A" w:rsidRPr="0069706A">
        <w:t xml:space="preserve"> </w:t>
      </w:r>
      <w:r w:rsidR="003D1AFD" w:rsidRPr="0069706A">
        <w:t>два</w:t>
      </w:r>
      <w:r w:rsidR="0069706A" w:rsidRPr="0069706A">
        <w:t xml:space="preserve"> </w:t>
      </w:r>
      <w:r w:rsidR="003D1AFD" w:rsidRPr="0069706A">
        <w:t>человека</w:t>
      </w:r>
      <w:r w:rsidR="0069706A" w:rsidRPr="0069706A">
        <w:t xml:space="preserve"> </w:t>
      </w:r>
      <w:r w:rsidR="003D1AFD" w:rsidRPr="0069706A">
        <w:t>как</w:t>
      </w:r>
      <w:r w:rsidR="0069706A" w:rsidRPr="0069706A">
        <w:t xml:space="preserve"> </w:t>
      </w:r>
      <w:r w:rsidR="003D1AFD" w:rsidRPr="0069706A">
        <w:t>светло-</w:t>
      </w:r>
      <w:r w:rsidRPr="0069706A">
        <w:t>бежевый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белый,</w:t>
      </w:r>
      <w:r w:rsidR="0069706A" w:rsidRPr="0069706A">
        <w:t xml:space="preserve"> </w:t>
      </w:r>
      <w:r w:rsidRPr="0069706A">
        <w:t>охра,</w:t>
      </w:r>
      <w:r w:rsidR="0069706A" w:rsidRPr="0069706A">
        <w:t xml:space="preserve"> </w:t>
      </w:r>
      <w:r w:rsidRPr="0069706A">
        <w:t>кофе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молоком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кремовый.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17</w:t>
      </w:r>
      <w:r w:rsidR="00566C89" w:rsidRPr="00D23FA0">
        <w:t>.</w:t>
      </w:r>
      <w:r w:rsidR="0069706A" w:rsidRPr="0069706A">
        <w:t xml:space="preserve"> </w:t>
      </w:r>
      <w:smartTag w:uri="urn:schemas-microsoft-com:office:smarttags" w:element="City">
        <w:smartTag w:uri="urn:schemas-microsoft-com:office:smarttags" w:element="place">
          <w:r w:rsidR="00566C89" w:rsidRPr="0069706A">
            <w:rPr>
              <w:i/>
              <w:lang w:val="en-US"/>
            </w:rPr>
            <w:t>B</w:t>
          </w:r>
          <w:r w:rsidRPr="0069706A">
            <w:rPr>
              <w:i/>
              <w:lang w:val="en-US"/>
            </w:rPr>
            <w:t>ordeaux</w:t>
          </w:r>
        </w:smartTag>
      </w:smartTag>
      <w:r w:rsidR="0069706A" w:rsidRPr="0069706A">
        <w:t xml:space="preserve"> </w:t>
      </w:r>
      <w:r w:rsidRPr="0069706A">
        <w:t>‘бордовый’.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Шестнадцать</w:t>
      </w:r>
      <w:r w:rsidR="0069706A" w:rsidRPr="0069706A">
        <w:t xml:space="preserve"> </w:t>
      </w:r>
      <w:r w:rsidRPr="0069706A">
        <w:t>оп</w:t>
      </w:r>
      <w:r w:rsidR="003D1AFD" w:rsidRPr="0069706A">
        <w:t>рошенных</w:t>
      </w:r>
      <w:r w:rsidR="0069706A" w:rsidRPr="0069706A">
        <w:t xml:space="preserve"> </w:t>
      </w:r>
      <w:r w:rsidR="003D1AFD" w:rsidRPr="0069706A">
        <w:t>определили</w:t>
      </w:r>
      <w:r w:rsidR="0069706A" w:rsidRPr="0069706A">
        <w:t xml:space="preserve"> </w:t>
      </w:r>
      <w:r w:rsidR="003D1AFD" w:rsidRPr="0069706A">
        <w:t>данный</w:t>
      </w:r>
      <w:r w:rsidR="0069706A" w:rsidRPr="0069706A">
        <w:t xml:space="preserve"> </w:t>
      </w:r>
      <w:r w:rsidR="003D1AFD" w:rsidRPr="0069706A">
        <w:t>цвет,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указано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каталоге.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вишнёвым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человеку</w:t>
      </w:r>
      <w:r w:rsidR="0069706A" w:rsidRPr="0069706A">
        <w:t xml:space="preserve"> - </w:t>
      </w:r>
      <w:r w:rsidRPr="0069706A">
        <w:t>кровавым,</w:t>
      </w:r>
      <w:r w:rsidR="0069706A" w:rsidRPr="0069706A">
        <w:t xml:space="preserve"> </w:t>
      </w:r>
      <w:r w:rsidRPr="0069706A">
        <w:t>сливовым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бурым.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18</w:t>
      </w:r>
      <w:r w:rsidR="00566C89" w:rsidRPr="00D23FA0">
        <w:t>.</w:t>
      </w:r>
      <w:r w:rsidR="0069706A" w:rsidRPr="0069706A">
        <w:t xml:space="preserve"> </w:t>
      </w:r>
      <w:r w:rsidR="00566C89" w:rsidRPr="0069706A">
        <w:rPr>
          <w:i/>
          <w:lang w:val="en-US"/>
        </w:rPr>
        <w:t>B</w:t>
      </w:r>
      <w:r w:rsidRPr="0069706A">
        <w:rPr>
          <w:i/>
          <w:lang w:val="en-US"/>
        </w:rPr>
        <w:t>eige</w:t>
      </w:r>
      <w:r w:rsidR="0069706A" w:rsidRPr="0069706A">
        <w:rPr>
          <w:i/>
        </w:rPr>
        <w:t xml:space="preserve"> </w:t>
      </w:r>
      <w:r w:rsidRPr="0069706A">
        <w:t>‘бежевый’.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Всего</w:t>
      </w:r>
      <w:r w:rsidR="0069706A" w:rsidRPr="0069706A">
        <w:t xml:space="preserve"> </w:t>
      </w:r>
      <w:r w:rsidRPr="0069706A">
        <w:t>семь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бежевым.</w:t>
      </w:r>
      <w:r w:rsidR="0069706A" w:rsidRPr="0069706A">
        <w:t xml:space="preserve"> </w:t>
      </w:r>
      <w:r w:rsidRPr="0069706A">
        <w:t>Пять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песочны</w:t>
      </w:r>
      <w:r w:rsidR="003D1AFD" w:rsidRPr="0069706A">
        <w:t>й,</w:t>
      </w:r>
      <w:r w:rsidR="0069706A" w:rsidRPr="0069706A">
        <w:t xml:space="preserve"> </w:t>
      </w:r>
      <w:r w:rsidR="003D1AFD" w:rsidRPr="0069706A">
        <w:t>по</w:t>
      </w:r>
      <w:r w:rsidR="0069706A" w:rsidRPr="0069706A">
        <w:t xml:space="preserve"> </w:t>
      </w:r>
      <w:r w:rsidR="003D1AFD" w:rsidRPr="0069706A">
        <w:t>два</w:t>
      </w:r>
      <w:r w:rsidR="0069706A" w:rsidRPr="0069706A">
        <w:t xml:space="preserve"> </w:t>
      </w:r>
      <w:r w:rsidR="003D1AFD" w:rsidRPr="0069706A">
        <w:t>человека</w:t>
      </w:r>
      <w:r w:rsidR="0069706A" w:rsidRPr="0069706A">
        <w:t xml:space="preserve"> </w:t>
      </w:r>
      <w:r w:rsidR="003D1AFD" w:rsidRPr="0069706A">
        <w:t>как</w:t>
      </w:r>
      <w:r w:rsidR="0069706A" w:rsidRPr="0069706A">
        <w:t xml:space="preserve"> </w:t>
      </w:r>
      <w:r w:rsidR="003D1AFD" w:rsidRPr="0069706A">
        <w:t>грязно-кремовый,</w:t>
      </w:r>
      <w:r w:rsidR="0069706A" w:rsidRPr="0069706A">
        <w:t xml:space="preserve"> </w:t>
      </w:r>
      <w:r w:rsidR="003D1AFD" w:rsidRPr="0069706A">
        <w:t>тёмно-</w:t>
      </w:r>
      <w:r w:rsidRPr="0069706A">
        <w:t>бежевый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кофе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молоком.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челов</w:t>
      </w:r>
      <w:r w:rsidR="003D1AFD" w:rsidRPr="0069706A">
        <w:t>еку</w:t>
      </w:r>
      <w:r w:rsidR="0069706A" w:rsidRPr="0069706A">
        <w:t xml:space="preserve"> </w:t>
      </w:r>
      <w:r w:rsidR="003D1AFD" w:rsidRPr="0069706A">
        <w:t>назвали</w:t>
      </w:r>
      <w:r w:rsidR="0069706A" w:rsidRPr="0069706A">
        <w:t xml:space="preserve"> </w:t>
      </w:r>
      <w:r w:rsidR="003D1AFD" w:rsidRPr="0069706A">
        <w:t>его</w:t>
      </w:r>
      <w:r w:rsidR="0069706A" w:rsidRPr="0069706A">
        <w:t xml:space="preserve"> </w:t>
      </w:r>
      <w:r w:rsidR="003D1AFD" w:rsidRPr="0069706A">
        <w:t>белым,</w:t>
      </w:r>
      <w:r w:rsidR="0069706A" w:rsidRPr="0069706A">
        <w:t xml:space="preserve"> </w:t>
      </w:r>
      <w:r w:rsidR="003D1AFD" w:rsidRPr="0069706A">
        <w:t>светло-бежевым,</w:t>
      </w:r>
      <w:r w:rsidR="0069706A" w:rsidRPr="0069706A">
        <w:t xml:space="preserve"> </w:t>
      </w:r>
      <w:r w:rsidR="003D1AFD" w:rsidRPr="0069706A">
        <w:t>бежево-серым</w:t>
      </w:r>
      <w:r w:rsidR="0069706A" w:rsidRPr="0069706A">
        <w:t xml:space="preserve"> </w:t>
      </w:r>
      <w:r w:rsidR="003D1AFD" w:rsidRPr="0069706A">
        <w:t>и</w:t>
      </w:r>
      <w:r w:rsidR="0069706A" w:rsidRPr="0069706A">
        <w:t xml:space="preserve"> </w:t>
      </w:r>
      <w:r w:rsidR="003D1AFD" w:rsidRPr="0069706A">
        <w:t>тёмно-</w:t>
      </w:r>
      <w:r w:rsidRPr="0069706A">
        <w:t>бежевым.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Карточка</w:t>
      </w:r>
      <w:r w:rsidR="0069706A" w:rsidRPr="0069706A">
        <w:t xml:space="preserve"> </w:t>
      </w:r>
      <w:r w:rsidRPr="0069706A">
        <w:t>19</w:t>
      </w:r>
      <w:r w:rsidR="00566C89" w:rsidRPr="00D23FA0">
        <w:t>.</w:t>
      </w:r>
      <w:r w:rsidR="0069706A" w:rsidRPr="0069706A">
        <w:t xml:space="preserve"> </w:t>
      </w:r>
      <w:r w:rsidR="00566C89" w:rsidRPr="0069706A">
        <w:rPr>
          <w:i/>
          <w:lang w:val="en-US"/>
        </w:rPr>
        <w:t>A</w:t>
      </w:r>
      <w:r w:rsidRPr="0069706A">
        <w:rPr>
          <w:i/>
          <w:lang w:val="en-US"/>
        </w:rPr>
        <w:t>nthrazit</w:t>
      </w:r>
      <w:r w:rsidR="0069706A" w:rsidRPr="0069706A">
        <w:t xml:space="preserve"> </w:t>
      </w:r>
      <w:r w:rsidRPr="0069706A">
        <w:t>‘антрацит’.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Никто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обозначил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антрацит.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определяли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чёрный</w:t>
      </w:r>
      <w:r w:rsidR="0069706A" w:rsidRPr="0069706A">
        <w:t xml:space="preserve"> - </w:t>
      </w:r>
      <w:r w:rsidR="00887FB8" w:rsidRPr="0069706A">
        <w:t>девять</w:t>
      </w:r>
      <w:r w:rsidR="0069706A" w:rsidRPr="0069706A">
        <w:t xml:space="preserve"> </w:t>
      </w:r>
      <w:r w:rsidR="00887FB8" w:rsidRPr="0069706A">
        <w:t>человек,</w:t>
      </w:r>
      <w:r w:rsidR="0069706A" w:rsidRPr="0069706A">
        <w:t xml:space="preserve"> </w:t>
      </w:r>
      <w:r w:rsidR="00887FB8" w:rsidRPr="0069706A">
        <w:t>темно-синий</w:t>
      </w:r>
      <w:r w:rsidR="0069706A" w:rsidRPr="0069706A">
        <w:t xml:space="preserve"> - </w:t>
      </w:r>
      <w:r w:rsidR="00887FB8" w:rsidRPr="0069706A">
        <w:t>четыре</w:t>
      </w:r>
      <w:r w:rsidR="0069706A" w:rsidRPr="0069706A">
        <w:t xml:space="preserve"> </w:t>
      </w:r>
      <w:r w:rsidR="00887FB8" w:rsidRPr="0069706A">
        <w:t>человека</w:t>
      </w:r>
      <w:r w:rsidR="0069706A" w:rsidRPr="0069706A">
        <w:t xml:space="preserve"> </w:t>
      </w:r>
      <w:r w:rsidR="00887FB8" w:rsidRPr="0069706A">
        <w:t>и</w:t>
      </w:r>
      <w:r w:rsidR="0069706A" w:rsidRPr="0069706A">
        <w:t xml:space="preserve"> </w:t>
      </w:r>
      <w:r w:rsidR="00887FB8" w:rsidRPr="0069706A">
        <w:t>тёмно-</w:t>
      </w:r>
      <w:r w:rsidRPr="0069706A">
        <w:t>серый</w:t>
      </w:r>
      <w:r w:rsidR="0069706A" w:rsidRPr="0069706A">
        <w:t xml:space="preserve"> - </w:t>
      </w:r>
      <w:r w:rsidRPr="0069706A">
        <w:t>три</w:t>
      </w:r>
      <w:r w:rsidR="0069706A" w:rsidRPr="0069706A">
        <w:t xml:space="preserve"> </w:t>
      </w:r>
      <w:r w:rsidRPr="0069706A">
        <w:t>человека.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одному</w:t>
      </w:r>
      <w:r w:rsidR="0069706A" w:rsidRPr="0069706A">
        <w:t xml:space="preserve"> </w:t>
      </w:r>
      <w:r w:rsidRPr="0069706A">
        <w:t>че</w:t>
      </w:r>
      <w:r w:rsidR="00887FB8" w:rsidRPr="0069706A">
        <w:t>ловеку</w:t>
      </w:r>
      <w:r w:rsidR="0069706A" w:rsidRPr="0069706A">
        <w:t xml:space="preserve"> </w:t>
      </w:r>
      <w:r w:rsidR="00887FB8" w:rsidRPr="0069706A">
        <w:t>считали,</w:t>
      </w:r>
      <w:r w:rsidR="0069706A" w:rsidRPr="0069706A">
        <w:t xml:space="preserve"> </w:t>
      </w:r>
      <w:r w:rsidR="00887FB8" w:rsidRPr="0069706A">
        <w:t>что</w:t>
      </w:r>
      <w:r w:rsidR="0069706A" w:rsidRPr="0069706A">
        <w:t xml:space="preserve"> </w:t>
      </w:r>
      <w:r w:rsidR="00887FB8" w:rsidRPr="0069706A">
        <w:t>это</w:t>
      </w:r>
      <w:r w:rsidR="0069706A" w:rsidRPr="0069706A">
        <w:t xml:space="preserve">: </w:t>
      </w:r>
      <w:r w:rsidR="00887FB8" w:rsidRPr="0069706A">
        <w:t>серо-синий,</w:t>
      </w:r>
      <w:r w:rsidR="0069706A" w:rsidRPr="0069706A">
        <w:t xml:space="preserve"> </w:t>
      </w:r>
      <w:r w:rsidR="00887FB8" w:rsidRPr="0069706A">
        <w:t>серо-голубой,</w:t>
      </w:r>
      <w:r w:rsidR="0069706A" w:rsidRPr="0069706A">
        <w:t xml:space="preserve"> </w:t>
      </w:r>
      <w:r w:rsidR="00887FB8" w:rsidRPr="0069706A">
        <w:t>тёмно-</w:t>
      </w:r>
      <w:r w:rsidRPr="0069706A">
        <w:t>фиолетовый,</w:t>
      </w:r>
      <w:r w:rsidR="0069706A" w:rsidRPr="0069706A">
        <w:t xml:space="preserve"> </w:t>
      </w:r>
      <w:r w:rsidR="00887FB8" w:rsidRPr="0069706A">
        <w:t>серо-</w:t>
      </w:r>
      <w:r w:rsidRPr="0069706A">
        <w:t>коричневый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сливовый</w:t>
      </w:r>
      <w:r w:rsidR="0069706A" w:rsidRPr="0069706A">
        <w:t xml:space="preserve"> </w:t>
      </w:r>
      <w:r w:rsidRPr="0069706A">
        <w:t>цвет.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Таким</w:t>
      </w:r>
      <w:r w:rsidR="0069706A" w:rsidRPr="0069706A">
        <w:t xml:space="preserve"> </w:t>
      </w:r>
      <w:r w:rsidRPr="0069706A">
        <w:t>образом</w:t>
      </w:r>
      <w:r w:rsidR="0069706A" w:rsidRPr="0069706A">
        <w:t xml:space="preserve"> </w:t>
      </w:r>
      <w:r w:rsidRPr="0069706A">
        <w:t>получается,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больше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соответствий</w:t>
      </w:r>
      <w:r w:rsidR="0069706A" w:rsidRPr="0069706A">
        <w:t xml:space="preserve"> </w:t>
      </w:r>
      <w:r w:rsidRPr="0069706A">
        <w:t>было</w:t>
      </w:r>
      <w:r w:rsidR="0069706A" w:rsidRPr="0069706A">
        <w:t xml:space="preserve"> </w:t>
      </w:r>
      <w:r w:rsidRPr="0069706A">
        <w:t>найдено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бордовым,</w:t>
      </w:r>
      <w:r w:rsidR="0069706A" w:rsidRPr="0069706A">
        <w:t xml:space="preserve"> </w:t>
      </w:r>
      <w:r w:rsidRPr="0069706A">
        <w:t>фиолетовым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жёлтым</w:t>
      </w:r>
      <w:r w:rsidR="0069706A" w:rsidRPr="0069706A">
        <w:t xml:space="preserve"> </w:t>
      </w:r>
      <w:r w:rsidRPr="0069706A">
        <w:t>цветами.</w:t>
      </w:r>
      <w:r w:rsidR="0069706A" w:rsidRPr="0069706A">
        <w:t xml:space="preserve"> </w:t>
      </w:r>
      <w:r w:rsidRPr="0069706A">
        <w:t>Шестнадцать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двадцати</w:t>
      </w:r>
      <w:r w:rsidR="0069706A" w:rsidRPr="0069706A">
        <w:t xml:space="preserve"> </w:t>
      </w:r>
      <w:r w:rsidRPr="0069706A">
        <w:t>одного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немецкий</w:t>
      </w:r>
      <w:r w:rsidR="0069706A" w:rsidRPr="0069706A">
        <w:t xml:space="preserve"> </w:t>
      </w:r>
      <w:r w:rsidRPr="0069706A">
        <w:rPr>
          <w:i/>
          <w:lang w:val="en-US"/>
        </w:rPr>
        <w:t>bordeaux</w:t>
      </w:r>
      <w:r w:rsidR="0069706A" w:rsidRPr="0069706A">
        <w:rPr>
          <w:i/>
        </w:rPr>
        <w:t xml:space="preserve"> </w:t>
      </w:r>
      <w:r w:rsidRPr="0069706A">
        <w:t>‘бордовый’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бордовый</w:t>
      </w:r>
      <w:r w:rsidR="0069706A" w:rsidRPr="0069706A">
        <w:t xml:space="preserve"> </w:t>
      </w:r>
      <w:r w:rsidRPr="0069706A">
        <w:t>цвет.</w:t>
      </w:r>
      <w:r w:rsidR="0069706A" w:rsidRPr="0069706A">
        <w:t xml:space="preserve"> </w:t>
      </w:r>
      <w:r w:rsidRPr="0069706A">
        <w:t>Пятнадцать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rPr>
          <w:i/>
          <w:lang w:val="en-US"/>
        </w:rPr>
        <w:t>violett</w:t>
      </w:r>
      <w:r w:rsidR="0069706A" w:rsidRPr="0069706A">
        <w:rPr>
          <w:i/>
        </w:rPr>
        <w:t xml:space="preserve"> </w:t>
      </w:r>
      <w:r w:rsidRPr="0069706A">
        <w:t>‘фиолетовый’</w:t>
      </w:r>
      <w:r w:rsidR="0069706A" w:rsidRPr="0069706A">
        <w:t xml:space="preserve"> </w:t>
      </w:r>
      <w:r w:rsidRPr="0069706A">
        <w:t>фиолетовым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четырнадцать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rPr>
          <w:i/>
          <w:lang w:val="en-US"/>
        </w:rPr>
        <w:t>gelb</w:t>
      </w:r>
      <w:r w:rsidR="0069706A" w:rsidRPr="0069706A">
        <w:t xml:space="preserve"> </w:t>
      </w:r>
      <w:r w:rsidRPr="0069706A">
        <w:t>‘жёлтый’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жёлтый</w:t>
      </w:r>
      <w:r w:rsidR="0069706A" w:rsidRPr="0069706A">
        <w:t xml:space="preserve"> </w:t>
      </w:r>
      <w:r w:rsidRPr="0069706A">
        <w:t>цвет.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Необходимо</w:t>
      </w:r>
      <w:r w:rsidR="0069706A" w:rsidRPr="0069706A">
        <w:t xml:space="preserve"> </w:t>
      </w:r>
      <w:r w:rsidRPr="0069706A">
        <w:t>отметить,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rPr>
          <w:i/>
          <w:lang w:val="en-US"/>
        </w:rPr>
        <w:t>natuweiss</w:t>
      </w:r>
      <w:r w:rsidR="0069706A" w:rsidRPr="0069706A">
        <w:t xml:space="preserve"> </w:t>
      </w:r>
      <w:r w:rsidR="000B049F" w:rsidRPr="0069706A">
        <w:t>‘натурально-</w:t>
      </w:r>
      <w:r w:rsidRPr="0069706A">
        <w:t>белый’</w:t>
      </w:r>
      <w:r w:rsidR="0069706A" w:rsidRPr="0069706A">
        <w:t xml:space="preserve"> </w:t>
      </w:r>
      <w:r w:rsidRPr="0069706A">
        <w:t>ни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="000B049F" w:rsidRPr="0069706A">
        <w:t>человек</w:t>
      </w:r>
      <w:r w:rsidR="0069706A" w:rsidRPr="0069706A">
        <w:t xml:space="preserve"> </w:t>
      </w:r>
      <w:r w:rsidR="000B049F" w:rsidRPr="0069706A">
        <w:t>не</w:t>
      </w:r>
      <w:r w:rsidR="0069706A" w:rsidRPr="0069706A">
        <w:t xml:space="preserve"> </w:t>
      </w:r>
      <w:r w:rsidR="000B049F" w:rsidRPr="0069706A">
        <w:t>назвал</w:t>
      </w:r>
      <w:r w:rsidR="0069706A" w:rsidRPr="0069706A">
        <w:t xml:space="preserve"> </w:t>
      </w:r>
      <w:r w:rsidR="000B049F" w:rsidRPr="0069706A">
        <w:t>натурально-</w:t>
      </w:r>
      <w:r w:rsidRPr="0069706A">
        <w:t>белым</w:t>
      </w:r>
      <w:r w:rsidR="0069706A" w:rsidRPr="0069706A">
        <w:t xml:space="preserve"> </w:t>
      </w:r>
      <w:r w:rsidRPr="0069706A">
        <w:t>цветом.</w:t>
      </w:r>
      <w:r w:rsidR="0069706A" w:rsidRPr="0069706A">
        <w:t xml:space="preserve"> </w:t>
      </w:r>
      <w:r w:rsidRPr="0069706A">
        <w:t>Большинство</w:t>
      </w:r>
      <w:r w:rsidR="0069706A">
        <w:t xml:space="preserve"> (</w:t>
      </w:r>
      <w:r w:rsidRPr="0069706A">
        <w:t>четырнадцать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) </w:t>
      </w:r>
      <w:r w:rsidRPr="0069706A">
        <w:t>определяли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просто</w:t>
      </w:r>
      <w:r w:rsidR="0069706A" w:rsidRPr="0069706A">
        <w:t xml:space="preserve"> </w:t>
      </w:r>
      <w:r w:rsidRPr="0069706A">
        <w:t>белый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молочный</w:t>
      </w:r>
      <w:r w:rsidR="0069706A">
        <w:t xml:space="preserve"> (</w:t>
      </w:r>
      <w:r w:rsidRPr="0069706A">
        <w:t>шесть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) </w:t>
      </w:r>
      <w:r w:rsidRPr="0069706A">
        <w:t>цвет.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Такая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ситуация</w:t>
      </w:r>
      <w:r w:rsidR="0069706A" w:rsidRPr="0069706A">
        <w:t xml:space="preserve"> </w:t>
      </w:r>
      <w:r w:rsidRPr="0069706A">
        <w:t>сложилась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песочным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антрацитовым</w:t>
      </w:r>
      <w:r w:rsidR="0069706A" w:rsidRPr="0069706A">
        <w:t xml:space="preserve"> </w:t>
      </w:r>
      <w:r w:rsidRPr="0069706A">
        <w:t>цветами.</w:t>
      </w:r>
      <w:r w:rsidR="0069706A" w:rsidRPr="0069706A">
        <w:t xml:space="preserve"> </w:t>
      </w:r>
      <w:r w:rsidRPr="0069706A">
        <w:t>Девять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rPr>
          <w:i/>
          <w:lang w:val="en-US"/>
        </w:rPr>
        <w:t>anthrazit</w:t>
      </w:r>
      <w:r w:rsidR="0069706A" w:rsidRPr="0069706A">
        <w:rPr>
          <w:i/>
        </w:rPr>
        <w:t xml:space="preserve"> </w:t>
      </w:r>
      <w:r w:rsidRPr="0069706A">
        <w:t>‘антрацитовый’</w:t>
      </w:r>
      <w:r w:rsidR="0069706A" w:rsidRPr="0069706A">
        <w:t xml:space="preserve"> </w:t>
      </w:r>
      <w:r w:rsidRPr="0069706A">
        <w:t>чёрным</w:t>
      </w:r>
      <w:r w:rsidR="0069706A" w:rsidRPr="0069706A">
        <w:t xml:space="preserve"> </w:t>
      </w:r>
      <w:r w:rsidRPr="0069706A">
        <w:t>цветом,</w:t>
      </w:r>
      <w:r w:rsidR="0069706A" w:rsidRPr="0069706A">
        <w:t xml:space="preserve"> </w:t>
      </w:r>
      <w:r w:rsidRPr="0069706A">
        <w:t>хотя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чёрный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каменного</w:t>
      </w:r>
      <w:r w:rsidR="0069706A" w:rsidRPr="0069706A">
        <w:t xml:space="preserve"> </w:t>
      </w:r>
      <w:r w:rsidRPr="0069706A">
        <w:t>угля,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оттено</w:t>
      </w:r>
      <w:r w:rsidR="000B049F" w:rsidRPr="0069706A">
        <w:t>к</w:t>
      </w:r>
      <w:r w:rsidR="0069706A" w:rsidRPr="0069706A">
        <w:t xml:space="preserve"> </w:t>
      </w:r>
      <w:r w:rsidR="000B049F" w:rsidRPr="0069706A">
        <w:t>чё</w:t>
      </w:r>
      <w:r w:rsidRPr="0069706A">
        <w:t>рного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нём</w:t>
      </w:r>
      <w:r w:rsidR="0069706A" w:rsidRPr="0069706A">
        <w:t xml:space="preserve"> </w:t>
      </w:r>
      <w:r w:rsidRPr="0069706A">
        <w:t>присутствует.</w:t>
      </w:r>
      <w:r w:rsidR="0069706A" w:rsidRPr="0069706A">
        <w:t xml:space="preserve"> </w:t>
      </w:r>
      <w:r w:rsidRPr="0069706A">
        <w:rPr>
          <w:i/>
          <w:lang w:val="en-US"/>
        </w:rPr>
        <w:t>Sand</w:t>
      </w:r>
      <w:r w:rsidR="0069706A" w:rsidRPr="0069706A">
        <w:rPr>
          <w:i/>
        </w:rPr>
        <w:t xml:space="preserve"> </w:t>
      </w:r>
      <w:r w:rsidRPr="0069706A">
        <w:t>‘песочный’</w:t>
      </w:r>
      <w:r w:rsidR="0069706A" w:rsidRPr="0069706A">
        <w:t xml:space="preserve"> </w:t>
      </w:r>
      <w:r w:rsidRPr="0069706A">
        <w:t>двенадцать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бежевый,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rPr>
          <w:i/>
          <w:lang w:val="en-US"/>
        </w:rPr>
        <w:t>beige</w:t>
      </w:r>
      <w:r w:rsidR="0069706A" w:rsidRPr="0069706A">
        <w:t xml:space="preserve"> </w:t>
      </w:r>
      <w:r w:rsidRPr="0069706A">
        <w:t>‘бежевый’</w:t>
      </w:r>
      <w:r w:rsidR="0069706A" w:rsidRPr="0069706A">
        <w:t xml:space="preserve"> </w:t>
      </w:r>
      <w:r w:rsidRPr="0069706A">
        <w:t>пять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песочным.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Для</w:t>
      </w:r>
      <w:r w:rsidR="0069706A" w:rsidRPr="0069706A">
        <w:t xml:space="preserve"> </w:t>
      </w:r>
      <w:r w:rsidRPr="0069706A">
        <w:rPr>
          <w:i/>
          <w:lang w:val="en-US"/>
        </w:rPr>
        <w:t>lila</w:t>
      </w:r>
      <w:r w:rsidR="0069706A" w:rsidRPr="0069706A">
        <w:t xml:space="preserve"> </w:t>
      </w:r>
      <w:r w:rsidRPr="0069706A">
        <w:t>‘лилового</w:t>
      </w:r>
      <w:r w:rsidR="0069706A" w:rsidRPr="0069706A">
        <w:t xml:space="preserve"> </w:t>
      </w:r>
      <w:r w:rsidRPr="0069706A">
        <w:t>цвета’</w:t>
      </w:r>
      <w:r w:rsidR="0069706A" w:rsidRPr="0069706A">
        <w:t xml:space="preserve"> </w:t>
      </w:r>
      <w:r w:rsidRPr="0069706A">
        <w:t>было</w:t>
      </w:r>
      <w:r w:rsidR="0069706A" w:rsidRPr="0069706A">
        <w:t xml:space="preserve"> </w:t>
      </w:r>
      <w:r w:rsidRPr="0069706A">
        <w:t>найдено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соответствия,</w:t>
      </w:r>
      <w:r w:rsidR="0069706A" w:rsidRPr="0069706A">
        <w:t xml:space="preserve"> </w:t>
      </w:r>
      <w:r w:rsidRPr="0069706A">
        <w:t>тринадцать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сиреневый.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apricot</w:t>
      </w:r>
      <w:r w:rsidR="0069706A" w:rsidRPr="0069706A">
        <w:t xml:space="preserve"> </w:t>
      </w:r>
      <w:r w:rsidRPr="0069706A">
        <w:t>‘абрикосовый’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три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абрикосовым.</w:t>
      </w:r>
      <w:r w:rsidR="0069706A" w:rsidRPr="0069706A">
        <w:t xml:space="preserve"> </w:t>
      </w:r>
      <w:r w:rsidRPr="0069706A">
        <w:t>Шесть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персиковый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остальные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="000B049F" w:rsidRPr="0069706A">
        <w:t>как</w:t>
      </w:r>
      <w:r w:rsidR="0069706A" w:rsidRPr="0069706A">
        <w:t xml:space="preserve"> </w:t>
      </w:r>
      <w:r w:rsidR="000B049F" w:rsidRPr="0069706A">
        <w:t>оранжевый</w:t>
      </w:r>
      <w:r w:rsidR="0069706A" w:rsidRPr="0069706A">
        <w:t xml:space="preserve"> </w:t>
      </w:r>
      <w:r w:rsidR="000B049F" w:rsidRPr="0069706A">
        <w:t>или</w:t>
      </w:r>
      <w:r w:rsidR="0069706A" w:rsidRPr="0069706A">
        <w:t xml:space="preserve"> </w:t>
      </w:r>
      <w:r w:rsidR="000B049F" w:rsidRPr="0069706A">
        <w:t>как</w:t>
      </w:r>
      <w:r w:rsidR="0069706A" w:rsidRPr="0069706A">
        <w:t xml:space="preserve"> </w:t>
      </w:r>
      <w:r w:rsidR="000B049F" w:rsidRPr="0069706A">
        <w:t>бледно-оранжевый,</w:t>
      </w:r>
      <w:r w:rsidR="0069706A" w:rsidRPr="0069706A">
        <w:t xml:space="preserve"> </w:t>
      </w:r>
      <w:r w:rsidR="000B049F" w:rsidRPr="0069706A">
        <w:t>светло-оранжевый</w:t>
      </w:r>
      <w:r w:rsidR="0069706A" w:rsidRPr="0069706A">
        <w:t xml:space="preserve"> </w:t>
      </w:r>
      <w:r w:rsidR="000B049F" w:rsidRPr="0069706A">
        <w:t>и</w:t>
      </w:r>
      <w:r w:rsidR="0069706A" w:rsidRPr="0069706A">
        <w:t xml:space="preserve"> </w:t>
      </w:r>
      <w:r w:rsidR="000B049F" w:rsidRPr="0069706A">
        <w:t>пастельно-</w:t>
      </w:r>
      <w:r w:rsidRPr="0069706A">
        <w:t>оранжевый,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среди</w:t>
      </w:r>
      <w:r w:rsidR="0069706A" w:rsidRPr="0069706A">
        <w:t xml:space="preserve"> </w:t>
      </w:r>
      <w:r w:rsidRPr="0069706A">
        <w:t>русскоговорящих</w:t>
      </w:r>
      <w:r w:rsidR="0069706A" w:rsidRPr="0069706A">
        <w:t xml:space="preserve"> </w:t>
      </w:r>
      <w:r w:rsidRPr="0069706A">
        <w:t>встретилось</w:t>
      </w:r>
      <w:r w:rsidR="0069706A" w:rsidRPr="0069706A">
        <w:t xml:space="preserve"> </w:t>
      </w:r>
      <w:r w:rsidRPr="0069706A">
        <w:t>такое</w:t>
      </w:r>
      <w:r w:rsidR="0069706A" w:rsidRPr="0069706A">
        <w:t xml:space="preserve"> </w:t>
      </w:r>
      <w:r w:rsidRPr="0069706A">
        <w:t>обозначение</w:t>
      </w:r>
      <w:r w:rsidR="0069706A" w:rsidRPr="0069706A">
        <w:t xml:space="preserve"> </w:t>
      </w:r>
      <w:r w:rsidRPr="0069706A">
        <w:t>абрикосового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</w:rPr>
        <w:t>лососевый</w:t>
      </w:r>
      <w:r w:rsidRPr="0069706A">
        <w:t>,</w:t>
      </w:r>
      <w:r w:rsidR="0069706A" w:rsidRPr="0069706A">
        <w:t xml:space="preserve"> </w:t>
      </w:r>
      <w:r w:rsidRPr="0069706A">
        <w:t>хотя</w:t>
      </w:r>
      <w:r w:rsidR="0069706A" w:rsidRPr="0069706A">
        <w:t xml:space="preserve"> </w:t>
      </w:r>
      <w:r w:rsidRPr="0069706A">
        <w:t>данное</w:t>
      </w:r>
      <w:r w:rsidR="0069706A" w:rsidRPr="0069706A">
        <w:t xml:space="preserve"> </w:t>
      </w:r>
      <w:r w:rsidRPr="0069706A">
        <w:t>обозначение</w:t>
      </w:r>
      <w:r w:rsidR="0069706A" w:rsidRPr="0069706A">
        <w:t xml:space="preserve"> </w:t>
      </w:r>
      <w:r w:rsidR="000B049F" w:rsidRPr="0069706A">
        <w:t>можно</w:t>
      </w:r>
      <w:r w:rsidR="0069706A" w:rsidRPr="0069706A">
        <w:t xml:space="preserve"> </w:t>
      </w:r>
      <w:r w:rsidR="000B049F" w:rsidRPr="0069706A">
        <w:t>отнести</w:t>
      </w:r>
      <w:r w:rsidR="0069706A" w:rsidRPr="0069706A">
        <w:t xml:space="preserve"> </w:t>
      </w:r>
      <w:r w:rsidR="000B049F" w:rsidRPr="0069706A">
        <w:t>больше</w:t>
      </w:r>
      <w:r w:rsidR="0069706A" w:rsidRPr="0069706A">
        <w:t xml:space="preserve"> </w:t>
      </w:r>
      <w:r w:rsidR="000B049F" w:rsidRPr="0069706A">
        <w:t>к</w:t>
      </w:r>
      <w:r w:rsidR="0069706A" w:rsidRPr="0069706A">
        <w:t xml:space="preserve"> </w:t>
      </w:r>
      <w:r w:rsidR="000B049F" w:rsidRPr="0069706A">
        <w:t>светло</w:t>
      </w:r>
      <w:r w:rsidR="0069706A" w:rsidRPr="0069706A">
        <w:t xml:space="preserve"> - </w:t>
      </w:r>
      <w:r w:rsidR="000B049F" w:rsidRPr="0069706A">
        <w:t>или</w:t>
      </w:r>
      <w:r w:rsidR="0069706A" w:rsidRPr="0069706A">
        <w:t xml:space="preserve"> </w:t>
      </w:r>
      <w:r w:rsidR="000B049F" w:rsidRPr="0069706A">
        <w:t>нежно-</w:t>
      </w:r>
      <w:r w:rsidRPr="0069706A">
        <w:t>розовому</w:t>
      </w:r>
      <w:r w:rsidR="0069706A" w:rsidRPr="0069706A">
        <w:t xml:space="preserve"> </w:t>
      </w:r>
      <w:r w:rsidRPr="0069706A">
        <w:t>цвету.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Терракотовый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terracot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лишь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дан</w:t>
      </w:r>
      <w:r w:rsidR="005E3C46" w:rsidRPr="0069706A">
        <w:t>ном</w:t>
      </w:r>
      <w:r w:rsidR="0069706A" w:rsidRPr="0069706A">
        <w:t xml:space="preserve"> </w:t>
      </w:r>
      <w:r w:rsidR="005E3C46" w:rsidRPr="0069706A">
        <w:t>случае</w:t>
      </w:r>
      <w:r w:rsidR="0069706A" w:rsidRPr="0069706A">
        <w:t xml:space="preserve"> </w:t>
      </w:r>
      <w:r w:rsidR="005E3C46" w:rsidRPr="0069706A">
        <w:t>встречались</w:t>
      </w:r>
      <w:r w:rsidR="0069706A" w:rsidRPr="0069706A">
        <w:t xml:space="preserve"> </w:t>
      </w:r>
      <w:r w:rsidR="005E3C46" w:rsidRPr="0069706A">
        <w:t>различные</w:t>
      </w:r>
      <w:r w:rsidR="0069706A" w:rsidRPr="0069706A">
        <w:t xml:space="preserve"> </w:t>
      </w:r>
      <w:r w:rsidRPr="0069706A">
        <w:t>определения</w:t>
      </w:r>
      <w:r w:rsidR="0069706A" w:rsidRPr="0069706A">
        <w:t xml:space="preserve"> </w:t>
      </w:r>
      <w:r w:rsidRPr="0069706A">
        <w:t>терракотового</w:t>
      </w:r>
      <w:r w:rsidR="0069706A" w:rsidRPr="0069706A">
        <w:t xml:space="preserve">: </w:t>
      </w:r>
      <w:r w:rsidRPr="0069706A">
        <w:t>красный,</w:t>
      </w:r>
      <w:r w:rsidR="0069706A" w:rsidRPr="0069706A">
        <w:t xml:space="preserve"> </w:t>
      </w:r>
      <w:r w:rsidRPr="0069706A">
        <w:t>охра,</w:t>
      </w:r>
      <w:r w:rsidR="0069706A" w:rsidRPr="0069706A">
        <w:t xml:space="preserve"> </w:t>
      </w:r>
      <w:r w:rsidR="000B049F" w:rsidRPr="0069706A">
        <w:t>кирпичный,</w:t>
      </w:r>
      <w:r w:rsidR="0069706A" w:rsidRPr="0069706A">
        <w:t xml:space="preserve"> </w:t>
      </w:r>
      <w:r w:rsidR="000B049F" w:rsidRPr="0069706A">
        <w:t>кровавый,</w:t>
      </w:r>
      <w:r w:rsidR="0069706A" w:rsidRPr="0069706A">
        <w:t xml:space="preserve"> </w:t>
      </w:r>
      <w:r w:rsidR="000B049F" w:rsidRPr="0069706A">
        <w:t>бордово-</w:t>
      </w:r>
      <w:r w:rsidRPr="0069706A">
        <w:t>красный,</w:t>
      </w:r>
      <w:r w:rsidR="0069706A" w:rsidRPr="0069706A">
        <w:t xml:space="preserve"> </w:t>
      </w:r>
      <w:r w:rsidRPr="0069706A">
        <w:t>бордовый,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запекшейся</w:t>
      </w:r>
      <w:r w:rsidR="0069706A" w:rsidRPr="0069706A">
        <w:t xml:space="preserve"> </w:t>
      </w:r>
      <w:r w:rsidRPr="0069706A">
        <w:t>крови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красного</w:t>
      </w:r>
      <w:r w:rsidR="0069706A" w:rsidRPr="0069706A">
        <w:t xml:space="preserve"> </w:t>
      </w:r>
      <w:r w:rsidRPr="0069706A">
        <w:t>вина.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Одинаковое</w:t>
      </w:r>
      <w:r w:rsidR="0069706A" w:rsidRPr="0069706A">
        <w:t xml:space="preserve"> </w:t>
      </w:r>
      <w:r w:rsidRPr="0069706A">
        <w:t>количество</w:t>
      </w:r>
      <w:r w:rsidR="0069706A" w:rsidRPr="0069706A">
        <w:t xml:space="preserve"> </w:t>
      </w:r>
      <w:r w:rsidRPr="0069706A">
        <w:t>человек,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именно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девять</w:t>
      </w:r>
      <w:r w:rsidR="0069706A" w:rsidRPr="0069706A">
        <w:t xml:space="preserve"> </w:t>
      </w:r>
      <w:r w:rsidRPr="0069706A">
        <w:t>опрошенных,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</w:t>
      </w:r>
      <w:r w:rsidR="0069706A" w:rsidRPr="0069706A">
        <w:rPr>
          <w:i/>
        </w:rPr>
        <w:t xml:space="preserve"> </w:t>
      </w:r>
      <w:r w:rsidRPr="0069706A">
        <w:t>‘бирюзовый’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бирюзовый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морской</w:t>
      </w:r>
      <w:r w:rsidR="0069706A" w:rsidRPr="0069706A">
        <w:t xml:space="preserve"> </w:t>
      </w:r>
      <w:r w:rsidRPr="0069706A">
        <w:t>волны.</w:t>
      </w:r>
      <w:r w:rsidR="0069706A" w:rsidRPr="0069706A">
        <w:t xml:space="preserve"> </w:t>
      </w:r>
      <w:r w:rsidRPr="0069706A">
        <w:t>Шесть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pflaume</w:t>
      </w:r>
      <w:r w:rsidR="0069706A" w:rsidRPr="0069706A">
        <w:rPr>
          <w:i/>
        </w:rPr>
        <w:t xml:space="preserve"> </w:t>
      </w:r>
      <w:r w:rsidRPr="0069706A">
        <w:t>‘сливовый’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указано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карточке,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восемь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вишнёвым</w:t>
      </w:r>
      <w:r w:rsidR="0069706A" w:rsidRPr="0069706A">
        <w:t xml:space="preserve"> </w:t>
      </w:r>
      <w:r w:rsidRPr="0069706A">
        <w:t>цветом.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встретились</w:t>
      </w:r>
      <w:r w:rsidR="0069706A" w:rsidRPr="0069706A">
        <w:t xml:space="preserve"> </w:t>
      </w:r>
      <w:r w:rsidRPr="0069706A">
        <w:t>такие</w:t>
      </w:r>
      <w:r w:rsidR="0069706A" w:rsidRPr="0069706A">
        <w:t xml:space="preserve"> </w:t>
      </w:r>
      <w:r w:rsidRPr="0069706A">
        <w:t>определен</w:t>
      </w:r>
      <w:r w:rsidR="00E54DB1" w:rsidRPr="0069706A">
        <w:t>ия</w:t>
      </w:r>
      <w:r w:rsidR="0069706A" w:rsidRPr="0069706A">
        <w:t xml:space="preserve"> </w:t>
      </w:r>
      <w:r w:rsidR="00E54DB1" w:rsidRPr="0069706A">
        <w:t>данного</w:t>
      </w:r>
      <w:r w:rsidR="0069706A" w:rsidRPr="0069706A">
        <w:t xml:space="preserve"> </w:t>
      </w:r>
      <w:r w:rsidR="00E54DB1" w:rsidRPr="0069706A">
        <w:t>цвета</w:t>
      </w:r>
      <w:r w:rsidR="0069706A" w:rsidRPr="0069706A">
        <w:t xml:space="preserve"> </w:t>
      </w:r>
      <w:r w:rsidR="00E54DB1" w:rsidRPr="0069706A">
        <w:t>как</w:t>
      </w:r>
      <w:r w:rsidR="0069706A" w:rsidRPr="0069706A">
        <w:t xml:space="preserve"> - </w:t>
      </w:r>
      <w:r w:rsidR="00E54DB1" w:rsidRPr="0069706A">
        <w:t>светло-</w:t>
      </w:r>
      <w:r w:rsidRPr="0069706A">
        <w:t>бордовый,</w:t>
      </w:r>
      <w:r w:rsidR="0069706A" w:rsidRPr="0069706A">
        <w:t xml:space="preserve"> </w:t>
      </w:r>
      <w:r w:rsidRPr="0069706A">
        <w:t>малиновый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тёмной</w:t>
      </w:r>
      <w:r w:rsidR="0069706A" w:rsidRPr="0069706A">
        <w:t xml:space="preserve"> </w:t>
      </w:r>
      <w:r w:rsidRPr="0069706A">
        <w:t>фуксии.</w:t>
      </w:r>
    </w:p>
    <w:p w:rsidR="00E54DB1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rosa</w:t>
      </w:r>
      <w:r w:rsidR="0069706A" w:rsidRPr="0069706A">
        <w:t xml:space="preserve"> </w:t>
      </w:r>
      <w:r w:rsidRPr="0069706A">
        <w:t>‘розовый’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верно,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="00E54DB1" w:rsidRPr="0069706A">
        <w:t>остальные</w:t>
      </w:r>
      <w:r w:rsidR="0069706A" w:rsidRPr="0069706A">
        <w:t xml:space="preserve"> </w:t>
      </w:r>
      <w:r w:rsidR="00E54DB1" w:rsidRPr="0069706A">
        <w:t>называли</w:t>
      </w:r>
      <w:r w:rsidR="0069706A" w:rsidRPr="0069706A">
        <w:t xml:space="preserve"> </w:t>
      </w:r>
      <w:r w:rsidR="00E54DB1" w:rsidRPr="0069706A">
        <w:t>его</w:t>
      </w:r>
      <w:r w:rsidR="0069706A" w:rsidRPr="0069706A">
        <w:t xml:space="preserve"> </w:t>
      </w:r>
      <w:r w:rsidR="00E54DB1" w:rsidRPr="0069706A">
        <w:t>светло-розовым,</w:t>
      </w:r>
      <w:r w:rsidR="0069706A" w:rsidRPr="0069706A">
        <w:t xml:space="preserve"> </w:t>
      </w:r>
      <w:r w:rsidR="00E54DB1" w:rsidRPr="0069706A">
        <w:t>нежно-розовым</w:t>
      </w:r>
      <w:r w:rsidR="0069706A" w:rsidRPr="0069706A">
        <w:t xml:space="preserve"> </w:t>
      </w:r>
      <w:r w:rsidR="00E54DB1" w:rsidRPr="0069706A">
        <w:t>либо</w:t>
      </w:r>
      <w:r w:rsidR="0069706A" w:rsidRPr="0069706A">
        <w:t xml:space="preserve"> </w:t>
      </w:r>
      <w:r w:rsidR="00E54DB1" w:rsidRPr="0069706A">
        <w:t>бледно-</w:t>
      </w:r>
      <w:r w:rsidRPr="0069706A">
        <w:t>розовым.</w:t>
      </w:r>
      <w:r w:rsidR="0069706A" w:rsidRPr="0069706A">
        <w:t xml:space="preserve"> </w:t>
      </w:r>
      <w:r w:rsidRPr="0069706A">
        <w:t>Возможно,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связано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тем,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карточке</w:t>
      </w:r>
      <w:r w:rsidR="0069706A" w:rsidRPr="0069706A">
        <w:t xml:space="preserve"> </w:t>
      </w:r>
      <w:r w:rsidRPr="0069706A">
        <w:t>был</w:t>
      </w:r>
      <w:r w:rsidR="0069706A" w:rsidRPr="0069706A">
        <w:t xml:space="preserve"> </w:t>
      </w:r>
      <w:r w:rsidRPr="0069706A">
        <w:t>представлен</w:t>
      </w:r>
      <w:r w:rsidR="0069706A" w:rsidRPr="0069706A">
        <w:t xml:space="preserve"> </w:t>
      </w:r>
      <w:r w:rsidRPr="0069706A">
        <w:t>светлый</w:t>
      </w:r>
      <w:r w:rsidR="0069706A" w:rsidRPr="0069706A">
        <w:t xml:space="preserve"> </w:t>
      </w:r>
      <w:r w:rsidRPr="0069706A">
        <w:t>оттенок</w:t>
      </w:r>
      <w:r w:rsidR="0069706A" w:rsidRPr="0069706A">
        <w:t xml:space="preserve"> </w:t>
      </w:r>
      <w:r w:rsidRPr="0069706A">
        <w:t>розового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участники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хотели</w:t>
      </w:r>
      <w:r w:rsidR="0069706A" w:rsidRPr="0069706A">
        <w:t xml:space="preserve"> </w:t>
      </w:r>
      <w:r w:rsidRPr="0069706A">
        <w:t>указать</w:t>
      </w:r>
      <w:r w:rsidR="0069706A" w:rsidRPr="0069706A">
        <w:t xml:space="preserve"> </w:t>
      </w:r>
      <w:r w:rsidRPr="0069706A">
        <w:t>более</w:t>
      </w:r>
      <w:r w:rsidR="0069706A" w:rsidRPr="0069706A">
        <w:t xml:space="preserve"> </w:t>
      </w:r>
      <w:r w:rsidRPr="0069706A">
        <w:t>точный</w:t>
      </w:r>
      <w:r w:rsidR="0069706A" w:rsidRPr="0069706A">
        <w:t xml:space="preserve"> </w:t>
      </w:r>
      <w:r w:rsidRPr="0069706A">
        <w:t>оттенок</w:t>
      </w:r>
      <w:r w:rsidR="0069706A" w:rsidRPr="0069706A">
        <w:t xml:space="preserve"> </w:t>
      </w:r>
      <w:r w:rsidRPr="0069706A">
        <w:t>цвета.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Для</w:t>
      </w:r>
      <w:r w:rsidR="0069706A" w:rsidRPr="0069706A">
        <w:t xml:space="preserve"> </w:t>
      </w:r>
      <w:r w:rsidRPr="0069706A">
        <w:t>более</w:t>
      </w:r>
      <w:r w:rsidR="0069706A" w:rsidRPr="0069706A">
        <w:t xml:space="preserve"> </w:t>
      </w:r>
      <w:r w:rsidRPr="0069706A">
        <w:t>яркого</w:t>
      </w:r>
      <w:r w:rsidR="0069706A" w:rsidRPr="0069706A">
        <w:t xml:space="preserve"> </w:t>
      </w:r>
      <w:r w:rsidRPr="0069706A">
        <w:t>оттенка</w:t>
      </w:r>
      <w:r w:rsidR="0069706A" w:rsidRPr="0069706A">
        <w:t xml:space="preserve"> </w:t>
      </w:r>
      <w:r w:rsidRPr="0069706A">
        <w:t>розового</w:t>
      </w:r>
      <w:r w:rsidR="0069706A" w:rsidRPr="0069706A">
        <w:t xml:space="preserve"> </w:t>
      </w:r>
      <w:r w:rsidRPr="0069706A">
        <w:rPr>
          <w:i/>
          <w:lang w:val="en-US"/>
        </w:rPr>
        <w:t>fuchsia</w:t>
      </w:r>
      <w:r w:rsidR="0069706A" w:rsidRPr="0069706A">
        <w:rPr>
          <w:i/>
        </w:rPr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фуксии’</w:t>
      </w:r>
      <w:r w:rsidR="0069706A" w:rsidRPr="0069706A">
        <w:t xml:space="preserve"> </w:t>
      </w:r>
      <w:r w:rsidRPr="0069706A">
        <w:t>тоже</w:t>
      </w:r>
      <w:r w:rsidR="0069706A" w:rsidRPr="0069706A">
        <w:t xml:space="preserve"> </w:t>
      </w:r>
      <w:r w:rsidRPr="0069706A">
        <w:t>встречались</w:t>
      </w:r>
      <w:r w:rsidR="0069706A" w:rsidRPr="0069706A">
        <w:t xml:space="preserve"> </w:t>
      </w:r>
      <w:r w:rsidRPr="0069706A">
        <w:t>определения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розовый,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восемь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цве</w:t>
      </w:r>
      <w:r w:rsidR="00E54DB1" w:rsidRPr="0069706A">
        <w:t>том</w:t>
      </w:r>
      <w:r w:rsidR="0069706A" w:rsidRPr="0069706A">
        <w:t xml:space="preserve"> </w:t>
      </w:r>
      <w:r w:rsidR="00E54DB1" w:rsidRPr="0069706A">
        <w:t>фуксии,</w:t>
      </w:r>
      <w:r w:rsidR="0069706A" w:rsidRPr="0069706A">
        <w:t xml:space="preserve"> </w:t>
      </w:r>
      <w:r w:rsidR="00E54DB1" w:rsidRPr="0069706A">
        <w:t>пять</w:t>
      </w:r>
      <w:r w:rsidR="0069706A" w:rsidRPr="0069706A">
        <w:t xml:space="preserve"> </w:t>
      </w:r>
      <w:r w:rsidR="00E54DB1" w:rsidRPr="0069706A">
        <w:t>человек</w:t>
      </w:r>
      <w:r w:rsidR="0069706A" w:rsidRPr="0069706A">
        <w:t xml:space="preserve"> </w:t>
      </w:r>
      <w:r w:rsidR="00E54DB1" w:rsidRPr="0069706A">
        <w:t>ярко-</w:t>
      </w:r>
      <w:r w:rsidRPr="0069706A">
        <w:t>розовым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малиновым.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считать,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определение</w:t>
      </w:r>
      <w:r w:rsidR="0069706A" w:rsidRPr="0069706A">
        <w:t xml:space="preserve"> </w:t>
      </w:r>
      <w:r w:rsidR="00E54DB1" w:rsidRPr="0069706A">
        <w:t>ярко-</w:t>
      </w:r>
      <w:r w:rsidRPr="0069706A">
        <w:t>розовый</w:t>
      </w:r>
      <w:r w:rsidR="0069706A" w:rsidRPr="0069706A">
        <w:t xml:space="preserve"> </w:t>
      </w:r>
      <w:r w:rsidRPr="0069706A">
        <w:t>тоже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верным.</w:t>
      </w:r>
    </w:p>
    <w:p w:rsidR="00D84B91" w:rsidRDefault="00D84B91" w:rsidP="0069706A">
      <w:pPr>
        <w:tabs>
          <w:tab w:val="left" w:pos="726"/>
        </w:tabs>
        <w:rPr>
          <w:b/>
          <w:bCs/>
          <w:lang w:val="bg-BG"/>
        </w:rPr>
      </w:pPr>
    </w:p>
    <w:p w:rsidR="00704CB7" w:rsidRPr="0069706A" w:rsidRDefault="0069706A" w:rsidP="00D84B91">
      <w:pPr>
        <w:pStyle w:val="1"/>
        <w:rPr>
          <w:lang w:val="bg-BG"/>
        </w:rPr>
      </w:pPr>
      <w:bookmarkStart w:id="18" w:name="_Toc280538347"/>
      <w:r>
        <w:rPr>
          <w:lang w:val="bg-BG"/>
        </w:rPr>
        <w:t xml:space="preserve">3.3 </w:t>
      </w:r>
      <w:r w:rsidR="00704CB7" w:rsidRPr="0069706A">
        <w:rPr>
          <w:lang w:val="bg-BG"/>
        </w:rPr>
        <w:t>Сравнительный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анализ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цветообозначений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в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русском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и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немецком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языках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по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результатам</w:t>
      </w:r>
      <w:r w:rsidRPr="0069706A">
        <w:rPr>
          <w:lang w:val="bg-BG"/>
        </w:rPr>
        <w:t xml:space="preserve"> </w:t>
      </w:r>
      <w:r w:rsidR="00704CB7" w:rsidRPr="0069706A">
        <w:rPr>
          <w:lang w:val="bg-BG"/>
        </w:rPr>
        <w:t>эксперимента</w:t>
      </w:r>
      <w:bookmarkEnd w:id="18"/>
    </w:p>
    <w:p w:rsidR="00D84B91" w:rsidRDefault="00D84B91" w:rsidP="0069706A">
      <w:pPr>
        <w:tabs>
          <w:tab w:val="left" w:pos="726"/>
        </w:tabs>
      </w:pPr>
    </w:p>
    <w:p w:rsidR="0069706A" w:rsidRPr="0069706A" w:rsidRDefault="00704CB7" w:rsidP="0069706A">
      <w:pPr>
        <w:tabs>
          <w:tab w:val="left" w:pos="726"/>
        </w:tabs>
      </w:pPr>
      <w:r w:rsidRPr="0069706A">
        <w:t>Несмотря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то,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реакции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определенный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бывают</w:t>
      </w:r>
      <w:r w:rsidR="0069706A" w:rsidRPr="0069706A">
        <w:t xml:space="preserve"> </w:t>
      </w:r>
      <w:r w:rsidRPr="0069706A">
        <w:t>чисто</w:t>
      </w:r>
      <w:r w:rsidR="0069706A" w:rsidRPr="0069706A">
        <w:t xml:space="preserve"> </w:t>
      </w:r>
      <w:r w:rsidRPr="0069706A">
        <w:t>физиологическими,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них</w:t>
      </w:r>
      <w:r w:rsidR="0069706A" w:rsidRPr="0069706A">
        <w:t xml:space="preserve"> </w:t>
      </w:r>
      <w:r w:rsidRPr="0069706A">
        <w:t>оказывает</w:t>
      </w:r>
      <w:r w:rsidR="0069706A" w:rsidRPr="0069706A">
        <w:t xml:space="preserve"> </w:t>
      </w:r>
      <w:r w:rsidRPr="0069706A">
        <w:t>сильное</w:t>
      </w:r>
      <w:r w:rsidR="0069706A" w:rsidRPr="0069706A">
        <w:t xml:space="preserve"> </w:t>
      </w:r>
      <w:r w:rsidRPr="0069706A">
        <w:t>воздействие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культура</w:t>
      </w:r>
      <w:r w:rsidR="0069706A" w:rsidRPr="0069706A">
        <w:t xml:space="preserve"> </w:t>
      </w:r>
      <w:r w:rsidRPr="0069706A">
        <w:t>того</w:t>
      </w:r>
      <w:r w:rsidR="0069706A" w:rsidRPr="0069706A">
        <w:t xml:space="preserve"> </w:t>
      </w:r>
      <w:r w:rsidRPr="0069706A">
        <w:t>региона,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котором</w:t>
      </w:r>
      <w:r w:rsidR="0069706A" w:rsidRPr="0069706A">
        <w:t xml:space="preserve"> </w:t>
      </w:r>
      <w:r w:rsidRPr="0069706A">
        <w:t>живет</w:t>
      </w:r>
      <w:r w:rsidR="0069706A" w:rsidRPr="0069706A">
        <w:t xml:space="preserve"> </w:t>
      </w:r>
      <w:r w:rsidRPr="0069706A">
        <w:t>человек.</w:t>
      </w:r>
      <w:r w:rsidR="0069706A" w:rsidRPr="0069706A">
        <w:t xml:space="preserve"> </w:t>
      </w:r>
      <w:r w:rsidRPr="0069706A">
        <w:t>Национальная</w:t>
      </w:r>
      <w:r w:rsidR="0069706A" w:rsidRPr="0069706A">
        <w:t xml:space="preserve"> </w:t>
      </w:r>
      <w:r w:rsidRPr="0069706A">
        <w:t>палитра</w:t>
      </w:r>
      <w:r w:rsidR="0069706A" w:rsidRPr="0069706A">
        <w:t xml:space="preserve"> </w:t>
      </w:r>
      <w:r w:rsidRPr="0069706A">
        <w:t>определяется</w:t>
      </w:r>
      <w:r w:rsidR="0069706A" w:rsidRPr="0069706A">
        <w:t xml:space="preserve"> </w:t>
      </w:r>
      <w:r w:rsidRPr="0069706A">
        <w:t>климатическими</w:t>
      </w:r>
      <w:r w:rsidR="0069706A" w:rsidRPr="0069706A">
        <w:t xml:space="preserve"> </w:t>
      </w:r>
      <w:r w:rsidRPr="0069706A">
        <w:t>условиями</w:t>
      </w:r>
      <w:r w:rsidR="0069706A" w:rsidRPr="0069706A">
        <w:t xml:space="preserve"> </w:t>
      </w:r>
      <w:r w:rsidRPr="0069706A">
        <w:t>страны,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также</w:t>
      </w:r>
      <w:r w:rsidR="0069706A" w:rsidRPr="0069706A">
        <w:t xml:space="preserve"> </w:t>
      </w:r>
      <w:r w:rsidRPr="0069706A">
        <w:t>присущим</w:t>
      </w:r>
      <w:r w:rsidR="0069706A" w:rsidRPr="0069706A">
        <w:t xml:space="preserve"> </w:t>
      </w:r>
      <w:r w:rsidRPr="0069706A">
        <w:t>ей</w:t>
      </w:r>
      <w:r w:rsidR="0069706A" w:rsidRPr="0069706A">
        <w:t xml:space="preserve"> </w:t>
      </w:r>
      <w:r w:rsidRPr="0069706A">
        <w:t>освещением</w:t>
      </w:r>
      <w:r w:rsidR="0069706A">
        <w:t xml:space="preserve"> (</w:t>
      </w:r>
      <w:r w:rsidRPr="0069706A">
        <w:t>к</w:t>
      </w:r>
      <w:r w:rsidR="0069706A" w:rsidRPr="0069706A">
        <w:t xml:space="preserve"> </w:t>
      </w:r>
      <w:r w:rsidRPr="0069706A">
        <w:t>примеру,</w:t>
      </w:r>
      <w:r w:rsidR="0069706A" w:rsidRPr="0069706A">
        <w:t xml:space="preserve"> </w:t>
      </w:r>
      <w:r w:rsidRPr="0069706A">
        <w:t>жители</w:t>
      </w:r>
      <w:r w:rsidR="0069706A" w:rsidRPr="0069706A">
        <w:t xml:space="preserve"> </w:t>
      </w:r>
      <w:r w:rsidRPr="0069706A">
        <w:t>пустыни</w:t>
      </w:r>
      <w:r w:rsidR="0069706A" w:rsidRPr="0069706A">
        <w:t xml:space="preserve"> </w:t>
      </w:r>
      <w:r w:rsidRPr="0069706A">
        <w:t>предпочитают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отражающие</w:t>
      </w:r>
      <w:r w:rsidR="0069706A" w:rsidRPr="0069706A">
        <w:t xml:space="preserve"> </w:t>
      </w:r>
      <w:r w:rsidRPr="0069706A">
        <w:t>солнечные</w:t>
      </w:r>
      <w:r w:rsidR="0069706A" w:rsidRPr="0069706A">
        <w:t xml:space="preserve"> </w:t>
      </w:r>
      <w:r w:rsidRPr="0069706A">
        <w:t>лучи,</w:t>
      </w:r>
      <w:r w:rsidR="0069706A" w:rsidRPr="0069706A">
        <w:t xml:space="preserve"> </w:t>
      </w:r>
      <w:r w:rsidRPr="0069706A">
        <w:t>чтобы</w:t>
      </w:r>
      <w:r w:rsidR="0069706A" w:rsidRPr="0069706A">
        <w:t xml:space="preserve"> </w:t>
      </w:r>
      <w:r w:rsidRPr="0069706A">
        <w:t>обеспечить</w:t>
      </w:r>
      <w:r w:rsidR="0069706A" w:rsidRPr="0069706A">
        <w:t xml:space="preserve"> </w:t>
      </w:r>
      <w:r w:rsidRPr="0069706A">
        <w:t>себе</w:t>
      </w:r>
      <w:r w:rsidR="0069706A" w:rsidRPr="0069706A">
        <w:t xml:space="preserve"> </w:t>
      </w:r>
      <w:r w:rsidRPr="0069706A">
        <w:t>хоть</w:t>
      </w:r>
      <w:r w:rsidR="0069706A" w:rsidRPr="0069706A">
        <w:t xml:space="preserve"> </w:t>
      </w:r>
      <w:r w:rsidRPr="0069706A">
        <w:t>какую-нибудь</w:t>
      </w:r>
      <w:r w:rsidR="0069706A" w:rsidRPr="0069706A">
        <w:t xml:space="preserve"> </w:t>
      </w:r>
      <w:r w:rsidRPr="0069706A">
        <w:t>прохладу</w:t>
      </w:r>
      <w:r w:rsidR="0069706A" w:rsidRPr="0069706A">
        <w:t xml:space="preserve">). </w:t>
      </w:r>
      <w:r w:rsidRPr="0069706A">
        <w:t>Цветовые</w:t>
      </w:r>
      <w:r w:rsidR="0069706A" w:rsidRPr="0069706A">
        <w:t xml:space="preserve"> </w:t>
      </w:r>
      <w:r w:rsidRPr="0069706A">
        <w:t>предпочтения</w:t>
      </w:r>
      <w:r w:rsidR="0069706A" w:rsidRPr="0069706A">
        <w:t xml:space="preserve"> </w:t>
      </w:r>
      <w:r w:rsidRPr="0069706A">
        <w:t>определяются</w:t>
      </w:r>
      <w:r w:rsidR="0069706A" w:rsidRPr="0069706A">
        <w:t xml:space="preserve"> </w:t>
      </w:r>
      <w:r w:rsidRPr="0069706A">
        <w:t>также</w:t>
      </w:r>
      <w:r w:rsidR="0069706A" w:rsidRPr="0069706A">
        <w:t xml:space="preserve"> </w:t>
      </w:r>
      <w:r w:rsidRPr="0069706A">
        <w:t>национальной</w:t>
      </w:r>
      <w:r w:rsidR="0069706A" w:rsidRPr="0069706A">
        <w:t xml:space="preserve"> </w:t>
      </w:r>
      <w:r w:rsidRPr="0069706A">
        <w:t>кухней,</w:t>
      </w:r>
      <w:r w:rsidR="0069706A" w:rsidRPr="0069706A">
        <w:t xml:space="preserve"> </w:t>
      </w:r>
      <w:r w:rsidRPr="0069706A">
        <w:t>культурными</w:t>
      </w:r>
      <w:r w:rsidR="0069706A" w:rsidRPr="0069706A">
        <w:t xml:space="preserve"> </w:t>
      </w:r>
      <w:r w:rsidRPr="0069706A">
        <w:t>обычаями,</w:t>
      </w:r>
      <w:r w:rsidR="0069706A" w:rsidRPr="0069706A">
        <w:t xml:space="preserve"> </w:t>
      </w:r>
      <w:r w:rsidRPr="0069706A">
        <w:t>темпераментом</w:t>
      </w:r>
      <w:r w:rsidR="0069706A" w:rsidRPr="0069706A">
        <w:t xml:space="preserve"> </w:t>
      </w:r>
      <w:r w:rsidRPr="0069706A">
        <w:t>людей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даже</w:t>
      </w:r>
      <w:r w:rsidR="0069706A" w:rsidRPr="0069706A">
        <w:t xml:space="preserve"> </w:t>
      </w:r>
      <w:r w:rsidRPr="0069706A">
        <w:t>физическими</w:t>
      </w:r>
      <w:r w:rsidR="0069706A" w:rsidRPr="0069706A">
        <w:t xml:space="preserve"> </w:t>
      </w:r>
      <w:r w:rsidRPr="0069706A">
        <w:t>характеристиками</w:t>
      </w:r>
      <w:r w:rsidR="0069706A" w:rsidRPr="0069706A">
        <w:t xml:space="preserve"> </w:t>
      </w:r>
      <w:r w:rsidRPr="0069706A">
        <w:t>населения</w:t>
      </w:r>
      <w:r w:rsidR="0069706A" w:rsidRPr="0069706A">
        <w:t xml:space="preserve"> [</w:t>
      </w:r>
      <w:r w:rsidRPr="0069706A">
        <w:t>Купер</w:t>
      </w:r>
      <w:r w:rsidR="0069706A" w:rsidRPr="0069706A">
        <w:t xml:space="preserve">: </w:t>
      </w:r>
      <w:r w:rsidRPr="0069706A">
        <w:t>2005</w:t>
      </w:r>
      <w:r w:rsidR="0069706A" w:rsidRPr="0069706A">
        <w:t>].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Язык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детей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взрослых</w:t>
      </w:r>
      <w:r w:rsidR="0069706A" w:rsidRPr="0069706A">
        <w:t xml:space="preserve"> </w:t>
      </w:r>
      <w:r w:rsidRPr="0069706A">
        <w:t>существенно</w:t>
      </w:r>
      <w:r w:rsidR="0069706A" w:rsidRPr="0069706A">
        <w:t xml:space="preserve"> </w:t>
      </w:r>
      <w:r w:rsidRPr="0069706A">
        <w:t>различается.</w:t>
      </w:r>
      <w:r w:rsidR="0069706A" w:rsidRPr="0069706A">
        <w:t xml:space="preserve"> </w:t>
      </w:r>
      <w:r w:rsidRPr="0069706A">
        <w:t>Точно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различается</w:t>
      </w:r>
      <w:r w:rsidR="0069706A" w:rsidRPr="0069706A">
        <w:t xml:space="preserve"> </w:t>
      </w:r>
      <w:r w:rsidRPr="0069706A">
        <w:t>язык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странах.</w:t>
      </w:r>
      <w:r w:rsidR="0069706A" w:rsidRPr="0069706A">
        <w:t xml:space="preserve"> </w:t>
      </w:r>
      <w:r w:rsidRPr="0069706A">
        <w:t>Хотя</w:t>
      </w:r>
      <w:r w:rsidR="0069706A" w:rsidRPr="0069706A">
        <w:t xml:space="preserve"> </w:t>
      </w:r>
      <w:r w:rsidRPr="0069706A">
        <w:t>цветовые</w:t>
      </w:r>
      <w:r w:rsidR="0069706A" w:rsidRPr="0069706A">
        <w:t xml:space="preserve"> </w:t>
      </w:r>
      <w:r w:rsidRPr="0069706A">
        <w:t>сигналы</w:t>
      </w:r>
      <w:r w:rsidR="0069706A" w:rsidRPr="0069706A">
        <w:t xml:space="preserve"> </w:t>
      </w:r>
      <w:r w:rsidRPr="0069706A">
        <w:t>основываются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эмоциях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генетическом</w:t>
      </w:r>
      <w:r w:rsidR="0069706A" w:rsidRPr="0069706A">
        <w:t xml:space="preserve"> </w:t>
      </w:r>
      <w:r w:rsidRPr="0069706A">
        <w:t>импринтинге,</w:t>
      </w:r>
      <w:r w:rsidR="0069706A" w:rsidRPr="0069706A">
        <w:t xml:space="preserve"> </w:t>
      </w:r>
      <w:r w:rsidRPr="0069706A">
        <w:t>однако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разных</w:t>
      </w:r>
      <w:r w:rsidR="0069706A" w:rsidRPr="0069706A">
        <w:t xml:space="preserve"> </w:t>
      </w:r>
      <w:r w:rsidRPr="0069706A">
        <w:t>уголках</w:t>
      </w:r>
      <w:r w:rsidR="0069706A" w:rsidRPr="0069706A">
        <w:t xml:space="preserve"> </w:t>
      </w:r>
      <w:r w:rsidRPr="0069706A">
        <w:t>мира</w:t>
      </w:r>
      <w:r w:rsidR="0069706A" w:rsidRPr="0069706A">
        <w:t xml:space="preserve"> </w:t>
      </w:r>
      <w:r w:rsidRPr="0069706A">
        <w:t>доминируют</w:t>
      </w:r>
      <w:r w:rsidR="0069706A" w:rsidRPr="0069706A">
        <w:t xml:space="preserve"> </w:t>
      </w:r>
      <w:r w:rsidRPr="0069706A">
        <w:t>различные</w:t>
      </w:r>
      <w:r w:rsidR="0069706A" w:rsidRPr="0069706A">
        <w:t xml:space="preserve"> </w:t>
      </w:r>
      <w:r w:rsidRPr="0069706A">
        <w:t>цвета.</w:t>
      </w:r>
    </w:p>
    <w:p w:rsidR="00704CB7" w:rsidRPr="0069706A" w:rsidRDefault="006D042F" w:rsidP="0069706A">
      <w:pPr>
        <w:tabs>
          <w:tab w:val="left" w:pos="726"/>
        </w:tabs>
      </w:pPr>
      <w:r w:rsidRPr="0069706A">
        <w:t>Германия</w:t>
      </w:r>
      <w:r w:rsidR="0069706A" w:rsidRPr="0069706A">
        <w:t xml:space="preserve"> </w:t>
      </w:r>
      <w:r w:rsidRPr="0069706A">
        <w:t>считается</w:t>
      </w:r>
      <w:r w:rsidR="0069706A" w:rsidRPr="0069706A">
        <w:t xml:space="preserve"> </w:t>
      </w:r>
      <w:r w:rsidRPr="0069706A">
        <w:t>страной,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которой</w:t>
      </w:r>
      <w:r w:rsidR="0069706A" w:rsidRPr="0069706A">
        <w:t xml:space="preserve"> </w:t>
      </w:r>
      <w:r w:rsidR="00704CB7" w:rsidRPr="0069706A">
        <w:t>достаточно</w:t>
      </w:r>
      <w:r w:rsidR="0069706A" w:rsidRPr="0069706A">
        <w:t xml:space="preserve"> </w:t>
      </w:r>
      <w:r w:rsidR="00704CB7" w:rsidRPr="0069706A">
        <w:t>много</w:t>
      </w:r>
      <w:r w:rsidR="0069706A" w:rsidRPr="0069706A">
        <w:t xml:space="preserve"> </w:t>
      </w:r>
      <w:r w:rsidR="00704CB7" w:rsidRPr="0069706A">
        <w:t>чер</w:t>
      </w:r>
      <w:r w:rsidRPr="0069706A">
        <w:t>т,</w:t>
      </w:r>
      <w:r w:rsidR="0069706A" w:rsidRPr="0069706A">
        <w:t xml:space="preserve"> </w:t>
      </w:r>
      <w:r w:rsidRPr="0069706A">
        <w:t>объединяющих</w:t>
      </w:r>
      <w:r w:rsidR="0069706A" w:rsidRPr="0069706A">
        <w:t xml:space="preserve"> </w:t>
      </w:r>
      <w:r w:rsidRPr="0069706A">
        <w:t>её</w:t>
      </w:r>
      <w:r w:rsidR="0069706A" w:rsidRPr="0069706A">
        <w:t xml:space="preserve"> </w:t>
      </w:r>
      <w:r w:rsidR="00704CB7" w:rsidRPr="0069706A">
        <w:t>со</w:t>
      </w:r>
      <w:r w:rsidR="0069706A" w:rsidRPr="0069706A">
        <w:t xml:space="preserve"> </w:t>
      </w:r>
      <w:r w:rsidR="00704CB7" w:rsidRPr="0069706A">
        <w:t>скандинавски</w:t>
      </w:r>
      <w:r w:rsidRPr="0069706A">
        <w:t>ми</w:t>
      </w:r>
      <w:r w:rsidR="0069706A" w:rsidRPr="0069706A">
        <w:t xml:space="preserve"> </w:t>
      </w:r>
      <w:r w:rsidRPr="0069706A">
        <w:t>народами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англичанами.</w:t>
      </w:r>
      <w:r w:rsidR="0069706A" w:rsidRPr="0069706A">
        <w:t xml:space="preserve"> </w:t>
      </w:r>
      <w:r w:rsidRPr="0069706A">
        <w:t>Немцы</w:t>
      </w:r>
      <w:r w:rsidR="0069706A" w:rsidRPr="0069706A">
        <w:t xml:space="preserve"> </w:t>
      </w:r>
      <w:r w:rsidR="00704CB7" w:rsidRPr="0069706A">
        <w:t>менее</w:t>
      </w:r>
      <w:r w:rsidR="0069706A" w:rsidRPr="0069706A">
        <w:t xml:space="preserve"> </w:t>
      </w:r>
      <w:r w:rsidR="00704CB7" w:rsidRPr="0069706A">
        <w:t>эмоциональны,</w:t>
      </w:r>
      <w:r w:rsidR="0069706A" w:rsidRPr="0069706A">
        <w:t xml:space="preserve"> </w:t>
      </w:r>
      <w:r w:rsidR="00704CB7" w:rsidRPr="0069706A">
        <w:t>чем</w:t>
      </w:r>
      <w:r w:rsidR="0069706A" w:rsidRPr="0069706A">
        <w:t xml:space="preserve"> </w:t>
      </w:r>
      <w:r w:rsidR="00704CB7" w:rsidRPr="0069706A">
        <w:t>южные</w:t>
      </w:r>
      <w:r w:rsidR="0069706A" w:rsidRPr="0069706A">
        <w:t xml:space="preserve"> </w:t>
      </w:r>
      <w:r w:rsidR="00704CB7" w:rsidRPr="0069706A">
        <w:t>народы</w:t>
      </w:r>
      <w:r w:rsidR="0069706A" w:rsidRPr="0069706A">
        <w:t xml:space="preserve"> </w:t>
      </w:r>
      <w:r w:rsidR="00704CB7" w:rsidRPr="0069706A">
        <w:t>Европы,</w:t>
      </w:r>
      <w:r w:rsidR="0069706A" w:rsidRPr="0069706A">
        <w:t xml:space="preserve"> </w:t>
      </w:r>
      <w:r w:rsidR="00704CB7" w:rsidRPr="0069706A">
        <w:t>например,</w:t>
      </w:r>
      <w:r w:rsidR="0069706A" w:rsidRPr="0069706A">
        <w:t xml:space="preserve"> </w:t>
      </w:r>
      <w:r w:rsidR="00704CB7" w:rsidRPr="0069706A">
        <w:t>испанцы,</w:t>
      </w:r>
      <w:r w:rsidR="0069706A" w:rsidRPr="0069706A">
        <w:t xml:space="preserve"> </w:t>
      </w:r>
      <w:r w:rsidR="00704CB7" w:rsidRPr="0069706A">
        <w:t>итальянцы,</w:t>
      </w:r>
      <w:r w:rsidR="0069706A" w:rsidRPr="0069706A">
        <w:t xml:space="preserve"> </w:t>
      </w:r>
      <w:r w:rsidR="00704CB7" w:rsidRPr="0069706A">
        <w:t>греки.</w:t>
      </w:r>
      <w:r w:rsidR="0069706A" w:rsidRPr="0069706A">
        <w:t xml:space="preserve"> </w:t>
      </w:r>
      <w:r w:rsidR="00704CB7" w:rsidRPr="0069706A">
        <w:t>Они</w:t>
      </w:r>
      <w:r w:rsidR="0069706A" w:rsidRPr="0069706A">
        <w:t xml:space="preserve"> </w:t>
      </w:r>
      <w:r w:rsidR="00704CB7" w:rsidRPr="0069706A">
        <w:t>более</w:t>
      </w:r>
      <w:r w:rsidR="0069706A" w:rsidRPr="0069706A">
        <w:t xml:space="preserve"> </w:t>
      </w:r>
      <w:r w:rsidR="00704CB7" w:rsidRPr="0069706A">
        <w:t>закрыты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осторожны</w:t>
      </w:r>
      <w:r w:rsidR="0069706A" w:rsidRPr="0069706A">
        <w:t xml:space="preserve"> </w:t>
      </w:r>
      <w:r w:rsidR="00704CB7" w:rsidRPr="0069706A">
        <w:t>в</w:t>
      </w:r>
      <w:r w:rsidR="0069706A" w:rsidRPr="0069706A">
        <w:t xml:space="preserve"> </w:t>
      </w:r>
      <w:r w:rsidR="00704CB7" w:rsidRPr="0069706A">
        <w:t>своих</w:t>
      </w:r>
      <w:r w:rsidR="0069706A" w:rsidRPr="0069706A">
        <w:t xml:space="preserve"> </w:t>
      </w:r>
      <w:r w:rsidR="00704CB7" w:rsidRPr="0069706A">
        <w:t>контактах.</w:t>
      </w:r>
      <w:r w:rsidR="0069706A" w:rsidRPr="0069706A">
        <w:t xml:space="preserve"> </w:t>
      </w:r>
      <w:r w:rsidR="00704CB7" w:rsidRPr="0069706A">
        <w:t>Такой</w:t>
      </w:r>
      <w:r w:rsidR="0069706A" w:rsidRPr="0069706A">
        <w:t xml:space="preserve"> </w:t>
      </w:r>
      <w:r w:rsidR="00704CB7" w:rsidRPr="0069706A">
        <w:t>северный</w:t>
      </w:r>
      <w:r w:rsidR="0069706A" w:rsidRPr="0069706A">
        <w:t xml:space="preserve"> </w:t>
      </w:r>
      <w:r w:rsidR="00704CB7" w:rsidRPr="0069706A">
        <w:t>тип</w:t>
      </w:r>
      <w:r w:rsidR="0069706A" w:rsidRPr="0069706A">
        <w:t xml:space="preserve"> </w:t>
      </w:r>
      <w:r w:rsidR="00704CB7" w:rsidRPr="0069706A">
        <w:t>всегда</w:t>
      </w:r>
      <w:r w:rsidR="0069706A" w:rsidRPr="0069706A">
        <w:t xml:space="preserve"> </w:t>
      </w:r>
      <w:r w:rsidR="00704CB7" w:rsidRPr="0069706A">
        <w:t>порождает</w:t>
      </w:r>
      <w:r w:rsidR="0069706A" w:rsidRPr="0069706A">
        <w:t xml:space="preserve"> </w:t>
      </w:r>
      <w:r w:rsidR="00704CB7" w:rsidRPr="0069706A">
        <w:t>иное</w:t>
      </w:r>
      <w:r w:rsidR="0069706A" w:rsidRPr="0069706A">
        <w:t xml:space="preserve"> </w:t>
      </w:r>
      <w:r w:rsidR="00704CB7" w:rsidRPr="0069706A">
        <w:t>восприятие</w:t>
      </w:r>
      <w:r w:rsidR="0069706A" w:rsidRPr="0069706A">
        <w:t xml:space="preserve"> </w:t>
      </w:r>
      <w:r w:rsidR="00704CB7" w:rsidRPr="0069706A">
        <w:t>цвета,</w:t>
      </w:r>
      <w:r w:rsidR="0069706A" w:rsidRPr="0069706A">
        <w:t xml:space="preserve"> </w:t>
      </w:r>
      <w:r w:rsidR="00704CB7" w:rsidRPr="0069706A">
        <w:t>чем</w:t>
      </w:r>
      <w:r w:rsidR="0069706A" w:rsidRPr="0069706A">
        <w:t xml:space="preserve"> </w:t>
      </w:r>
      <w:r w:rsidR="00704CB7" w:rsidRPr="0069706A">
        <w:t>в</w:t>
      </w:r>
      <w:r w:rsidR="0069706A" w:rsidRPr="0069706A">
        <w:t xml:space="preserve"> </w:t>
      </w:r>
      <w:r w:rsidR="00704CB7" w:rsidRPr="0069706A">
        <w:t>южных</w:t>
      </w:r>
      <w:r w:rsidR="0069706A" w:rsidRPr="0069706A">
        <w:t xml:space="preserve"> </w:t>
      </w:r>
      <w:r w:rsidR="00704CB7" w:rsidRPr="0069706A">
        <w:t>странах.</w:t>
      </w:r>
      <w:r w:rsidR="0069706A" w:rsidRPr="0069706A">
        <w:t xml:space="preserve"> </w:t>
      </w:r>
      <w:r w:rsidR="00704CB7" w:rsidRPr="0069706A">
        <w:t>В</w:t>
      </w:r>
      <w:r w:rsidR="0069706A" w:rsidRPr="0069706A">
        <w:t xml:space="preserve"> </w:t>
      </w:r>
      <w:r w:rsidR="00704CB7" w:rsidRPr="0069706A">
        <w:t>Германии</w:t>
      </w:r>
      <w:r w:rsidR="0069706A" w:rsidRPr="0069706A">
        <w:t xml:space="preserve"> </w:t>
      </w:r>
      <w:r w:rsidR="00704CB7" w:rsidRPr="0069706A">
        <w:t>традиционными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привычными</w:t>
      </w:r>
      <w:r w:rsidR="0069706A" w:rsidRPr="0069706A">
        <w:t xml:space="preserve"> </w:t>
      </w:r>
      <w:r w:rsidR="00704CB7" w:rsidRPr="0069706A">
        <w:t>цветами</w:t>
      </w:r>
      <w:r w:rsidR="0069706A" w:rsidRPr="0069706A">
        <w:t xml:space="preserve"> </w:t>
      </w:r>
      <w:r w:rsidR="00704CB7" w:rsidRPr="0069706A">
        <w:t>в</w:t>
      </w:r>
      <w:r w:rsidR="0069706A" w:rsidRPr="0069706A">
        <w:t xml:space="preserve"> </w:t>
      </w:r>
      <w:r w:rsidR="00704CB7" w:rsidRPr="0069706A">
        <w:t>одежде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интерьере</w:t>
      </w:r>
      <w:r w:rsidR="0069706A" w:rsidRPr="0069706A">
        <w:t xml:space="preserve"> </w:t>
      </w:r>
      <w:r w:rsidR="00704CB7" w:rsidRPr="0069706A">
        <w:t>жилища</w:t>
      </w:r>
      <w:r w:rsidR="0069706A" w:rsidRPr="0069706A">
        <w:t xml:space="preserve"> </w:t>
      </w:r>
      <w:r w:rsidR="00704CB7" w:rsidRPr="0069706A">
        <w:t>бывают</w:t>
      </w:r>
      <w:r w:rsidR="0069706A" w:rsidRPr="0069706A">
        <w:t xml:space="preserve"> </w:t>
      </w:r>
      <w:r w:rsidR="00704CB7" w:rsidRPr="0069706A">
        <w:t>не</w:t>
      </w:r>
      <w:r w:rsidR="0069706A" w:rsidRPr="0069706A">
        <w:t xml:space="preserve"> </w:t>
      </w:r>
      <w:r w:rsidR="00704CB7" w:rsidRPr="0069706A">
        <w:t>яркие</w:t>
      </w:r>
      <w:r w:rsidR="0069706A" w:rsidRPr="0069706A">
        <w:t xml:space="preserve"> </w:t>
      </w:r>
      <w:r w:rsidR="00704CB7" w:rsidRPr="0069706A">
        <w:t>сочные</w:t>
      </w:r>
      <w:r w:rsidR="0069706A" w:rsidRPr="0069706A">
        <w:t xml:space="preserve"> </w:t>
      </w:r>
      <w:r w:rsidR="00704CB7" w:rsidRPr="0069706A">
        <w:t>цвета,</w:t>
      </w:r>
      <w:r w:rsidR="0069706A" w:rsidRPr="0069706A">
        <w:t xml:space="preserve"> </w:t>
      </w:r>
      <w:r w:rsidR="00704CB7" w:rsidRPr="0069706A">
        <w:t>как</w:t>
      </w:r>
      <w:r w:rsidR="0069706A" w:rsidRPr="0069706A">
        <w:t xml:space="preserve"> </w:t>
      </w:r>
      <w:r w:rsidR="00704CB7" w:rsidRPr="0069706A">
        <w:t>например,</w:t>
      </w:r>
      <w:r w:rsidR="0069706A" w:rsidRPr="0069706A">
        <w:t xml:space="preserve"> </w:t>
      </w:r>
      <w:r w:rsidR="00704CB7" w:rsidRPr="0069706A">
        <w:t>в</w:t>
      </w:r>
      <w:r w:rsidR="0069706A" w:rsidRPr="0069706A">
        <w:t xml:space="preserve"> </w:t>
      </w:r>
      <w:r w:rsidR="00704CB7" w:rsidRPr="0069706A">
        <w:t>Италии,</w:t>
      </w:r>
      <w:r w:rsidR="0069706A" w:rsidRPr="0069706A">
        <w:t xml:space="preserve"> </w:t>
      </w:r>
      <w:r w:rsidR="00704CB7" w:rsidRPr="0069706A">
        <w:t>а</w:t>
      </w:r>
      <w:r w:rsidR="0069706A" w:rsidRPr="0069706A">
        <w:t xml:space="preserve"> </w:t>
      </w:r>
      <w:r w:rsidR="00704CB7" w:rsidRPr="0069706A">
        <w:t>приглушенные,</w:t>
      </w:r>
      <w:r w:rsidR="0069706A" w:rsidRPr="0069706A">
        <w:t xml:space="preserve"> </w:t>
      </w:r>
      <w:r w:rsidR="00704CB7" w:rsidRPr="0069706A">
        <w:t>нейтральные,</w:t>
      </w:r>
      <w:r w:rsidR="0069706A" w:rsidRPr="0069706A">
        <w:t xml:space="preserve"> </w:t>
      </w:r>
      <w:r w:rsidR="00704CB7" w:rsidRPr="0069706A">
        <w:t>неброские</w:t>
      </w:r>
      <w:r w:rsidR="0069706A" w:rsidRPr="0069706A">
        <w:t xml:space="preserve"> [</w:t>
      </w:r>
      <w:r w:rsidR="00704CB7" w:rsidRPr="0069706A">
        <w:t>Воронцова</w:t>
      </w:r>
      <w:r w:rsidR="0069706A" w:rsidRPr="0069706A">
        <w:t xml:space="preserve"> </w:t>
      </w:r>
      <w:r w:rsidR="00704CB7" w:rsidRPr="0069706A">
        <w:t>2006</w:t>
      </w:r>
      <w:r w:rsidR="0069706A" w:rsidRPr="0069706A">
        <w:t>].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По</w:t>
      </w:r>
      <w:r w:rsidR="0069706A" w:rsidRPr="0069706A">
        <w:t xml:space="preserve"> </w:t>
      </w:r>
      <w:r w:rsidRPr="0069706A">
        <w:t>результатам</w:t>
      </w:r>
      <w:r w:rsidR="0069706A" w:rsidRPr="0069706A">
        <w:t xml:space="preserve"> </w:t>
      </w:r>
      <w:r w:rsidRPr="0069706A">
        <w:t>проведенного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сделать</w:t>
      </w:r>
      <w:r w:rsidR="0069706A" w:rsidRPr="0069706A">
        <w:t xml:space="preserve"> </w:t>
      </w:r>
      <w:r w:rsidRPr="0069706A">
        <w:t>вывод,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наше</w:t>
      </w:r>
      <w:r w:rsidR="0069706A" w:rsidRPr="0069706A">
        <w:t xml:space="preserve"> </w:t>
      </w:r>
      <w:r w:rsidRPr="0069706A">
        <w:t>время</w:t>
      </w:r>
      <w:r w:rsidR="0069706A" w:rsidRPr="0069706A">
        <w:t xml:space="preserve"> </w:t>
      </w:r>
      <w:r w:rsidRPr="0069706A">
        <w:t>существенно</w:t>
      </w:r>
      <w:r w:rsidR="0069706A" w:rsidRPr="0069706A">
        <w:t xml:space="preserve"> </w:t>
      </w:r>
      <w:r w:rsidRPr="0069706A">
        <w:t>чувствуется</w:t>
      </w:r>
      <w:r w:rsidR="0069706A" w:rsidRPr="0069706A">
        <w:t xml:space="preserve"> </w:t>
      </w:r>
      <w:r w:rsidRPr="0069706A">
        <w:t>влияние</w:t>
      </w:r>
      <w:r w:rsidR="0069706A" w:rsidRPr="0069706A">
        <w:t xml:space="preserve"> </w:t>
      </w:r>
      <w:r w:rsidRPr="0069706A">
        <w:t>европейцев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русский</w:t>
      </w:r>
      <w:r w:rsidR="0069706A" w:rsidRPr="0069706A">
        <w:t xml:space="preserve"> </w:t>
      </w:r>
      <w:r w:rsidRPr="0069706A">
        <w:t>народ.</w:t>
      </w:r>
      <w:r w:rsidR="0069706A" w:rsidRPr="0069706A">
        <w:t xml:space="preserve"> </w:t>
      </w:r>
      <w:r w:rsidRPr="0069706A">
        <w:t>Мы</w:t>
      </w:r>
      <w:r w:rsidR="0069706A" w:rsidRPr="0069706A">
        <w:t xml:space="preserve"> </w:t>
      </w:r>
      <w:r w:rsidRPr="0069706A">
        <w:t>стали</w:t>
      </w:r>
      <w:r w:rsidR="0069706A" w:rsidRPr="0069706A">
        <w:t xml:space="preserve"> </w:t>
      </w:r>
      <w:r w:rsidRPr="0069706A">
        <w:t>читать</w:t>
      </w:r>
      <w:r w:rsidR="0069706A" w:rsidRPr="0069706A">
        <w:t xml:space="preserve"> </w:t>
      </w:r>
      <w:r w:rsidRPr="0069706A">
        <w:t>больше</w:t>
      </w:r>
      <w:r w:rsidR="0069706A" w:rsidRPr="0069706A">
        <w:t xml:space="preserve"> </w:t>
      </w:r>
      <w:r w:rsidR="00D136A0" w:rsidRPr="0069706A">
        <w:t>зарубежных</w:t>
      </w:r>
      <w:r w:rsidR="0069706A" w:rsidRPr="0069706A">
        <w:t xml:space="preserve"> </w:t>
      </w:r>
      <w:r w:rsidRPr="0069706A">
        <w:t>журналов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статей,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были</w:t>
      </w:r>
      <w:r w:rsidR="0069706A" w:rsidRPr="0069706A">
        <w:t xml:space="preserve"> </w:t>
      </w:r>
      <w:r w:rsidRPr="0069706A">
        <w:t>переведены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других</w:t>
      </w:r>
      <w:r w:rsidR="0069706A" w:rsidRPr="0069706A">
        <w:t xml:space="preserve"> </w:t>
      </w:r>
      <w:r w:rsidRPr="0069706A">
        <w:t>языков.</w:t>
      </w:r>
      <w:r w:rsidR="0069706A" w:rsidRPr="0069706A">
        <w:t xml:space="preserve"> </w:t>
      </w:r>
      <w:r w:rsidRPr="0069706A">
        <w:t>Женщины</w:t>
      </w:r>
      <w:r w:rsidR="0069706A" w:rsidRPr="0069706A">
        <w:t xml:space="preserve"> </w:t>
      </w:r>
      <w:r w:rsidRPr="0069706A">
        <w:t>используют</w:t>
      </w:r>
      <w:r w:rsidR="0069706A" w:rsidRPr="0069706A">
        <w:t xml:space="preserve"> </w:t>
      </w:r>
      <w:r w:rsidRPr="0069706A">
        <w:t>каталоги</w:t>
      </w:r>
      <w:r w:rsidR="0069706A" w:rsidRPr="0069706A">
        <w:t xml:space="preserve"> </w:t>
      </w:r>
      <w:r w:rsidRPr="0069706A">
        <w:t>мод,</w:t>
      </w:r>
      <w:r w:rsidR="0069706A" w:rsidRPr="0069706A">
        <w:t xml:space="preserve"> </w:t>
      </w:r>
      <w:r w:rsidRPr="0069706A">
        <w:t>чтобы</w:t>
      </w:r>
      <w:r w:rsidR="0069706A" w:rsidRPr="0069706A">
        <w:t xml:space="preserve"> </w:t>
      </w:r>
      <w:r w:rsidRPr="0069706A">
        <w:t>заказывать</w:t>
      </w:r>
      <w:r w:rsidR="0069706A" w:rsidRPr="0069706A">
        <w:t xml:space="preserve"> </w:t>
      </w:r>
      <w:r w:rsidRPr="0069706A">
        <w:t>одежду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тем</w:t>
      </w:r>
      <w:r w:rsidR="0069706A" w:rsidRPr="0069706A">
        <w:t xml:space="preserve"> </w:t>
      </w:r>
      <w:r w:rsidRPr="0069706A">
        <w:t>самым</w:t>
      </w:r>
      <w:r w:rsidR="0069706A" w:rsidRPr="0069706A">
        <w:t xml:space="preserve"> </w:t>
      </w:r>
      <w:r w:rsidRPr="0069706A">
        <w:t>они</w:t>
      </w:r>
      <w:r w:rsidR="0069706A" w:rsidRPr="0069706A">
        <w:t xml:space="preserve"> </w:t>
      </w:r>
      <w:r w:rsidRPr="0069706A">
        <w:t>пополняют</w:t>
      </w:r>
      <w:r w:rsidR="0069706A" w:rsidRPr="0069706A">
        <w:t xml:space="preserve"> </w:t>
      </w:r>
      <w:r w:rsidRPr="0069706A">
        <w:t>словарный</w:t>
      </w:r>
      <w:r w:rsidR="0069706A" w:rsidRPr="0069706A">
        <w:t xml:space="preserve"> </w:t>
      </w:r>
      <w:r w:rsidRPr="0069706A">
        <w:t>запас</w:t>
      </w:r>
      <w:r w:rsidR="0069706A" w:rsidRPr="0069706A">
        <w:t xml:space="preserve"> </w:t>
      </w:r>
      <w:r w:rsidRPr="0069706A">
        <w:t>новыми</w:t>
      </w:r>
      <w:r w:rsidR="0069706A" w:rsidRPr="0069706A">
        <w:t xml:space="preserve"> </w:t>
      </w:r>
      <w:r w:rsidRPr="0069706A">
        <w:t>цветами.</w:t>
      </w:r>
      <w:r w:rsidR="0069706A" w:rsidRPr="0069706A">
        <w:t xml:space="preserve"> </w:t>
      </w:r>
      <w:r w:rsidRPr="0069706A">
        <w:t>Редакторы</w:t>
      </w:r>
      <w:r w:rsidR="0069706A" w:rsidRPr="0069706A">
        <w:t xml:space="preserve"> </w:t>
      </w:r>
      <w:r w:rsidRPr="0069706A">
        <w:t>журналов</w:t>
      </w:r>
      <w:r w:rsidR="0069706A" w:rsidRPr="0069706A">
        <w:t xml:space="preserve"> </w:t>
      </w:r>
      <w:r w:rsidRPr="0069706A">
        <w:t>переводят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иностранных</w:t>
      </w:r>
      <w:r w:rsidR="0069706A" w:rsidRPr="0069706A">
        <w:t xml:space="preserve"> </w:t>
      </w:r>
      <w:r w:rsidRPr="0069706A">
        <w:t>журналов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помощью</w:t>
      </w:r>
      <w:r w:rsidR="0069706A" w:rsidRPr="0069706A">
        <w:t xml:space="preserve"> </w:t>
      </w:r>
      <w:r w:rsidRPr="0069706A">
        <w:t>транслитерации.</w:t>
      </w:r>
      <w:r w:rsidR="0069706A" w:rsidRPr="0069706A">
        <w:t xml:space="preserve"> </w:t>
      </w:r>
      <w:r w:rsidRPr="0069706A">
        <w:t>Например</w:t>
      </w:r>
      <w:r w:rsidR="0069706A" w:rsidRPr="0069706A">
        <w:t xml:space="preserve"> </w:t>
      </w:r>
      <w:r w:rsidRPr="0069706A">
        <w:t>нем.</w:t>
      </w:r>
      <w:r w:rsidR="0069706A" w:rsidRPr="0069706A">
        <w:t xml:space="preserve"> </w:t>
      </w:r>
      <w:r w:rsidRPr="0069706A">
        <w:rPr>
          <w:i/>
          <w:lang w:val="en-US"/>
        </w:rPr>
        <w:t>terrakot</w:t>
      </w:r>
      <w:r w:rsidR="0069706A" w:rsidRPr="0069706A">
        <w:t xml:space="preserve"> - </w:t>
      </w:r>
      <w:r w:rsidRPr="0069706A">
        <w:t>русс.</w:t>
      </w:r>
      <w:r w:rsidR="0069706A" w:rsidRPr="0069706A">
        <w:t xml:space="preserve"> </w:t>
      </w:r>
      <w:r w:rsidRPr="0069706A">
        <w:rPr>
          <w:i/>
        </w:rPr>
        <w:t>терракотовый</w:t>
      </w:r>
      <w:r w:rsidRPr="0069706A">
        <w:t>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Рассмотрим</w:t>
      </w:r>
      <w:r w:rsidR="0069706A" w:rsidRPr="0069706A">
        <w:t xml:space="preserve"> </w:t>
      </w:r>
      <w:r w:rsidRPr="0069706A">
        <w:t>какие</w:t>
      </w:r>
      <w:r w:rsidR="0069706A" w:rsidRPr="0069706A">
        <w:t xml:space="preserve"> </w:t>
      </w:r>
      <w:r w:rsidRPr="0069706A">
        <w:t>совпадения</w:t>
      </w:r>
      <w:r w:rsidR="0069706A" w:rsidRPr="0069706A">
        <w:t xml:space="preserve"> </w:t>
      </w:r>
      <w:r w:rsidRPr="0069706A">
        <w:t>встречались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ходе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определе</w:t>
      </w:r>
      <w:r w:rsidR="00227E5B" w:rsidRPr="0069706A">
        <w:t>нии</w:t>
      </w:r>
      <w:r w:rsidR="0069706A" w:rsidRPr="0069706A">
        <w:t xml:space="preserve"> </w:t>
      </w:r>
      <w:r w:rsidR="00227E5B" w:rsidRPr="0069706A">
        <w:t>цвета.</w:t>
      </w:r>
      <w:r w:rsidR="0069706A" w:rsidRPr="0069706A">
        <w:t xml:space="preserve"> </w:t>
      </w:r>
      <w:r w:rsidR="00227E5B" w:rsidRPr="0069706A">
        <w:t>В</w:t>
      </w:r>
      <w:r w:rsidR="0069706A" w:rsidRPr="0069706A">
        <w:t xml:space="preserve"> </w:t>
      </w:r>
      <w:r w:rsidR="00227E5B" w:rsidRPr="0069706A">
        <w:t>К</w:t>
      </w:r>
      <w:r w:rsidRPr="0069706A">
        <w:t>арточке</w:t>
      </w:r>
      <w:r w:rsidR="0069706A" w:rsidRPr="0069706A">
        <w:t xml:space="preserve"> </w:t>
      </w:r>
      <w:r w:rsidRPr="0069706A">
        <w:t>1</w:t>
      </w:r>
      <w:r w:rsidR="00227E5B" w:rsidRPr="0069706A">
        <w:t>.</w:t>
      </w:r>
      <w:r w:rsidR="0069706A" w:rsidRPr="0069706A">
        <w:t xml:space="preserve"> </w:t>
      </w:r>
      <w:r w:rsidR="00227E5B" w:rsidRPr="0069706A">
        <w:rPr>
          <w:i/>
          <w:lang w:val="en-US"/>
        </w:rPr>
        <w:t>P</w:t>
      </w:r>
      <w:r w:rsidRPr="0069706A">
        <w:rPr>
          <w:i/>
          <w:lang w:val="en-US"/>
        </w:rPr>
        <w:t>flaume</w:t>
      </w:r>
      <w:r w:rsidR="0069706A" w:rsidRPr="0069706A">
        <w:t xml:space="preserve"> </w:t>
      </w:r>
      <w:r w:rsidRPr="0069706A">
        <w:t>‘сливовый’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немецких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употребил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rPr>
          <w:lang w:val="en-US"/>
        </w:rPr>
        <w:t>sorbet</w:t>
      </w:r>
      <w:r w:rsidR="0069706A" w:rsidRPr="0069706A">
        <w:t xml:space="preserve"> </w:t>
      </w:r>
      <w:r w:rsidRPr="0069706A">
        <w:t>‘шербет’,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шербет</w:t>
      </w:r>
      <w:r w:rsidR="0069706A" w:rsidRPr="0069706A">
        <w:t xml:space="preserve"> - </w:t>
      </w:r>
      <w:r w:rsidRPr="0069706A">
        <w:t>это</w:t>
      </w:r>
      <w:r w:rsidR="0069706A" w:rsidRPr="0069706A">
        <w:t xml:space="preserve"> </w:t>
      </w:r>
      <w:r w:rsidRPr="0069706A">
        <w:t>напиток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добавлением</w:t>
      </w:r>
      <w:r w:rsidR="0069706A" w:rsidRPr="0069706A">
        <w:t xml:space="preserve"> </w:t>
      </w:r>
      <w:r w:rsidRPr="0069706A">
        <w:t>ягод.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русских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малиновый,</w:t>
      </w:r>
      <w:r w:rsidR="0069706A" w:rsidRPr="0069706A">
        <w:t xml:space="preserve"> </w:t>
      </w:r>
      <w:r w:rsidRPr="0069706A">
        <w:t>т.е.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сказать,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него</w:t>
      </w:r>
      <w:r w:rsidR="0069706A" w:rsidRPr="0069706A">
        <w:t xml:space="preserve"> </w:t>
      </w:r>
      <w:r w:rsidRPr="0069706A">
        <w:t>возникли</w:t>
      </w:r>
      <w:r w:rsidR="0069706A" w:rsidRPr="0069706A">
        <w:t xml:space="preserve"> </w:t>
      </w:r>
      <w:r w:rsidRPr="0069706A">
        <w:t>ассоциации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ягодами.</w:t>
      </w:r>
    </w:p>
    <w:p w:rsidR="0069706A" w:rsidRPr="0069706A" w:rsidRDefault="008A2102" w:rsidP="0069706A">
      <w:pPr>
        <w:tabs>
          <w:tab w:val="left" w:pos="726"/>
        </w:tabs>
      </w:pPr>
      <w:r w:rsidRPr="0069706A">
        <w:t>Практически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="00704CB7" w:rsidRPr="0069706A">
        <w:t>участники</w:t>
      </w:r>
      <w:r w:rsidR="0069706A" w:rsidRPr="0069706A">
        <w:t xml:space="preserve"> </w:t>
      </w:r>
      <w:r w:rsidR="00704CB7" w:rsidRPr="0069706A">
        <w:t>эксперимента</w:t>
      </w:r>
      <w:r w:rsidR="0069706A" w:rsidRPr="0069706A">
        <w:t xml:space="preserve"> - </w:t>
      </w:r>
      <w:r w:rsidRPr="0069706A">
        <w:t>немцы</w:t>
      </w:r>
      <w:r w:rsidR="0069706A" w:rsidRPr="0069706A">
        <w:t xml:space="preserve"> </w:t>
      </w:r>
      <w:r w:rsidR="00704CB7" w:rsidRPr="0069706A">
        <w:t>определили</w:t>
      </w:r>
      <w:r w:rsidR="0069706A" w:rsidRPr="0069706A">
        <w:t xml:space="preserve"> </w:t>
      </w:r>
      <w:r w:rsidR="00704CB7" w:rsidRPr="0069706A">
        <w:rPr>
          <w:i/>
          <w:lang w:val="en-US"/>
        </w:rPr>
        <w:t>gelb</w:t>
      </w:r>
      <w:r w:rsidR="0069706A" w:rsidRPr="0069706A">
        <w:t xml:space="preserve"> </w:t>
      </w:r>
      <w:r w:rsidR="00704CB7" w:rsidRPr="0069706A">
        <w:t>‘жёлтый’</w:t>
      </w:r>
      <w:r w:rsidR="0069706A" w:rsidRPr="0069706A">
        <w:t xml:space="preserve"> </w:t>
      </w:r>
      <w:r w:rsidR="00704CB7" w:rsidRPr="0069706A">
        <w:t>верно,</w:t>
      </w:r>
      <w:r w:rsidR="0069706A" w:rsidRPr="0069706A">
        <w:t xml:space="preserve"> </w:t>
      </w:r>
      <w:r w:rsidR="00704CB7" w:rsidRPr="0069706A">
        <w:t>но</w:t>
      </w:r>
      <w:r w:rsidR="0069706A" w:rsidRPr="0069706A">
        <w:t xml:space="preserve"> </w:t>
      </w:r>
      <w:r w:rsidR="00704CB7" w:rsidRPr="0069706A">
        <w:t>один</w:t>
      </w:r>
      <w:r w:rsidR="0069706A" w:rsidRPr="0069706A">
        <w:t xml:space="preserve"> </w:t>
      </w:r>
      <w:r w:rsidR="00704CB7" w:rsidRPr="0069706A">
        <w:t>человек</w:t>
      </w:r>
      <w:r w:rsidR="0069706A" w:rsidRPr="0069706A">
        <w:t xml:space="preserve"> </w:t>
      </w:r>
      <w:r w:rsidR="00704CB7" w:rsidRPr="0069706A">
        <w:t>назвал</w:t>
      </w:r>
      <w:r w:rsidR="0069706A" w:rsidRPr="0069706A">
        <w:t xml:space="preserve"> </w:t>
      </w:r>
      <w:r w:rsidR="00704CB7" w:rsidRPr="0069706A">
        <w:t>его</w:t>
      </w:r>
      <w:r w:rsidR="0069706A" w:rsidRPr="0069706A">
        <w:t xml:space="preserve"> </w:t>
      </w:r>
      <w:r w:rsidR="00704CB7" w:rsidRPr="0069706A">
        <w:rPr>
          <w:i/>
          <w:lang w:val="en-US"/>
        </w:rPr>
        <w:t>hellgelb</w:t>
      </w:r>
      <w:r w:rsidR="0069706A" w:rsidRPr="0069706A">
        <w:t xml:space="preserve"> </w:t>
      </w:r>
      <w:r w:rsidRPr="0069706A">
        <w:t>‘светло-</w:t>
      </w:r>
      <w:r w:rsidR="00704CB7" w:rsidRPr="0069706A">
        <w:t>жёлтый’.</w:t>
      </w:r>
      <w:r w:rsidR="0069706A" w:rsidRPr="0069706A">
        <w:t xml:space="preserve"> </w:t>
      </w:r>
      <w:r w:rsidR="00704CB7" w:rsidRPr="0069706A">
        <w:t>Так</w:t>
      </w:r>
      <w:r w:rsidR="0069706A" w:rsidRPr="0069706A">
        <w:t xml:space="preserve"> </w:t>
      </w:r>
      <w:r w:rsidR="00704CB7" w:rsidRPr="0069706A">
        <w:t>и</w:t>
      </w:r>
      <w:r w:rsidR="0069706A" w:rsidRPr="0069706A">
        <w:t xml:space="preserve"> </w:t>
      </w:r>
      <w:r w:rsidR="00704CB7" w:rsidRPr="0069706A">
        <w:t>некоторые</w:t>
      </w:r>
      <w:r w:rsidR="0069706A" w:rsidRPr="0069706A">
        <w:t xml:space="preserve"> </w:t>
      </w:r>
      <w:r w:rsidR="00704CB7" w:rsidRPr="0069706A">
        <w:t>русские</w:t>
      </w:r>
      <w:r w:rsidR="0069706A" w:rsidRPr="0069706A">
        <w:t xml:space="preserve"> </w:t>
      </w:r>
      <w:r w:rsidR="00704CB7" w:rsidRPr="0069706A">
        <w:t>участники</w:t>
      </w:r>
      <w:r w:rsidR="0069706A" w:rsidRPr="0069706A">
        <w:t xml:space="preserve"> </w:t>
      </w:r>
      <w:r w:rsidR="00704CB7" w:rsidRPr="0069706A">
        <w:t>воспри</w:t>
      </w:r>
      <w:r w:rsidRPr="0069706A">
        <w:t>нимали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светло-или</w:t>
      </w:r>
      <w:r w:rsidR="0069706A" w:rsidRPr="0069706A">
        <w:t xml:space="preserve"> </w:t>
      </w:r>
      <w:r w:rsidRPr="0069706A">
        <w:t>бледно-</w:t>
      </w:r>
      <w:r w:rsidR="00704CB7" w:rsidRPr="0069706A">
        <w:t>жёлтый.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</w:t>
      </w:r>
      <w:r w:rsidR="0069706A" w:rsidRPr="0069706A">
        <w:rPr>
          <w:i/>
        </w:rPr>
        <w:t xml:space="preserve"> </w:t>
      </w:r>
      <w:r w:rsidRPr="0069706A">
        <w:t>‘бирюзовый’</w:t>
      </w:r>
      <w:r w:rsidR="0069706A" w:rsidRPr="0069706A">
        <w:t xml:space="preserve"> </w:t>
      </w:r>
      <w:r w:rsidRPr="0069706A">
        <w:t>одинаковое</w:t>
      </w:r>
      <w:r w:rsidR="0069706A" w:rsidRPr="0069706A">
        <w:t xml:space="preserve"> </w:t>
      </w:r>
      <w:r w:rsidRPr="0069706A">
        <w:t>количество</w:t>
      </w:r>
      <w:r w:rsidR="0069706A" w:rsidRPr="0069706A">
        <w:t xml:space="preserve"> </w:t>
      </w:r>
      <w:r w:rsidRPr="0069706A">
        <w:t>немцев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</w:t>
      </w:r>
      <w:r w:rsidR="0069706A" w:rsidRPr="0069706A">
        <w:rPr>
          <w:i/>
        </w:rPr>
        <w:t xml:space="preserve"> </w:t>
      </w:r>
      <w:r w:rsidRPr="0069706A">
        <w:t>‘бирюзовый’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blau</w:t>
      </w:r>
      <w:r w:rsidR="0069706A" w:rsidRPr="0069706A">
        <w:t xml:space="preserve"> </w:t>
      </w:r>
      <w:r w:rsidRPr="0069706A">
        <w:t>‘синий,</w:t>
      </w:r>
      <w:r w:rsidR="0069706A" w:rsidRPr="0069706A">
        <w:t xml:space="preserve"> </w:t>
      </w:r>
      <w:r w:rsidRPr="0069706A">
        <w:t>голубой’.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Pr="0069706A">
        <w:t>девять</w:t>
      </w:r>
      <w:r w:rsidR="0069706A" w:rsidRPr="0069706A">
        <w:t xml:space="preserve"> </w:t>
      </w:r>
      <w:r w:rsidRPr="0069706A">
        <w:t>русскоговорящих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бирюзовый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морской</w:t>
      </w:r>
      <w:r w:rsidR="0069706A" w:rsidRPr="0069706A">
        <w:t xml:space="preserve"> </w:t>
      </w:r>
      <w:r w:rsidRPr="0069706A">
        <w:t>волны,</w:t>
      </w:r>
      <w:r w:rsidR="0069706A" w:rsidRPr="0069706A">
        <w:t xml:space="preserve"> </w:t>
      </w:r>
      <w:r w:rsidRPr="0069706A">
        <w:t>также</w:t>
      </w:r>
      <w:r w:rsidR="0069706A" w:rsidRPr="0069706A">
        <w:t xml:space="preserve"> </w:t>
      </w:r>
      <w:r w:rsidRPr="0069706A">
        <w:t>встречались</w:t>
      </w:r>
      <w:r w:rsidR="0069706A" w:rsidRPr="0069706A">
        <w:t xml:space="preserve"> </w:t>
      </w:r>
      <w:r w:rsidRPr="0069706A">
        <w:t>определения</w:t>
      </w:r>
      <w:r w:rsidR="0069706A" w:rsidRPr="0069706A">
        <w:t xml:space="preserve"> </w:t>
      </w:r>
      <w:r w:rsidRPr="0069706A">
        <w:t>синий,</w:t>
      </w:r>
      <w:r w:rsidR="0069706A" w:rsidRPr="0069706A">
        <w:t xml:space="preserve"> </w:t>
      </w:r>
      <w:r w:rsidRPr="0069706A">
        <w:t>голубой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немецкой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hellblau</w:t>
      </w:r>
      <w:r w:rsidR="0069706A" w:rsidRPr="0069706A">
        <w:t xml:space="preserve"> </w:t>
      </w:r>
      <w:r w:rsidR="008A2102" w:rsidRPr="0069706A">
        <w:t>‘светло-синий’</w:t>
      </w:r>
      <w:r w:rsidRPr="0069706A">
        <w:t>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русской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="008A2102" w:rsidRPr="0069706A">
        <w:t>встретилось</w:t>
      </w:r>
      <w:r w:rsidR="0069706A" w:rsidRPr="0069706A">
        <w:t xml:space="preserve"> </w:t>
      </w:r>
      <w:r w:rsidR="008A2102" w:rsidRPr="0069706A">
        <w:t>определение</w:t>
      </w:r>
      <w:r w:rsidR="0069706A" w:rsidRPr="0069706A">
        <w:t xml:space="preserve"> </w:t>
      </w:r>
      <w:r w:rsidR="008A2102" w:rsidRPr="0069706A">
        <w:t>ярко-</w:t>
      </w:r>
      <w:r w:rsidRPr="0069706A">
        <w:t>голубой.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уже</w:t>
      </w:r>
      <w:r w:rsidR="0069706A" w:rsidRPr="0069706A">
        <w:t xml:space="preserve"> </w:t>
      </w:r>
      <w:r w:rsidRPr="0069706A">
        <w:t>было</w:t>
      </w:r>
      <w:r w:rsidR="0069706A" w:rsidRPr="0069706A">
        <w:t xml:space="preserve"> </w:t>
      </w:r>
      <w:r w:rsidRPr="0069706A">
        <w:t>сказано,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немецком,</w:t>
      </w:r>
      <w:r w:rsidR="0069706A" w:rsidRPr="0069706A">
        <w:t xml:space="preserve"> </w:t>
      </w:r>
      <w:r w:rsidRPr="0069706A">
        <w:t>английском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французском</w:t>
      </w:r>
      <w:r w:rsidR="0069706A" w:rsidRPr="0069706A">
        <w:t xml:space="preserve"> </w:t>
      </w:r>
      <w:r w:rsidRPr="0069706A">
        <w:t>языках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существует</w:t>
      </w:r>
      <w:r w:rsidR="0069706A" w:rsidRPr="0069706A">
        <w:t xml:space="preserve"> </w:t>
      </w:r>
      <w:r w:rsidRPr="0069706A">
        <w:t>голубого</w:t>
      </w:r>
      <w:r w:rsidR="0069706A" w:rsidRPr="0069706A">
        <w:t xml:space="preserve"> </w:t>
      </w:r>
      <w:r w:rsidRPr="0069706A">
        <w:t>цвета.</w:t>
      </w:r>
      <w:r w:rsidR="0069706A" w:rsidRPr="0069706A">
        <w:t xml:space="preserve"> </w:t>
      </w:r>
      <w:r w:rsidRPr="0069706A">
        <w:t>Именно</w:t>
      </w:r>
      <w:r w:rsidR="0069706A" w:rsidRPr="0069706A">
        <w:t xml:space="preserve"> </w:t>
      </w:r>
      <w:r w:rsidRPr="0069706A">
        <w:t>поэтому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объяснить,</w:t>
      </w:r>
      <w:r w:rsidR="0069706A" w:rsidRPr="0069706A">
        <w:t xml:space="preserve"> </w:t>
      </w:r>
      <w:r w:rsidRPr="0069706A">
        <w:t>почему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hellblau</w:t>
      </w:r>
      <w:r w:rsidR="0069706A" w:rsidRPr="0069706A">
        <w:t xml:space="preserve"> </w:t>
      </w:r>
      <w:r w:rsidR="008A2102" w:rsidRPr="0069706A">
        <w:t>‘светло-</w:t>
      </w:r>
      <w:r w:rsidRPr="0069706A">
        <w:t>синий’.</w:t>
      </w:r>
      <w:r w:rsidR="0069706A" w:rsidRPr="0069706A">
        <w:t xml:space="preserve"> </w:t>
      </w:r>
      <w:r w:rsidRPr="0069706A">
        <w:rPr>
          <w:i/>
          <w:lang w:val="en-US"/>
        </w:rPr>
        <w:t>T</w:t>
      </w:r>
      <w:r w:rsidRPr="0069706A">
        <w:rPr>
          <w:i/>
        </w:rPr>
        <w:t>ü</w:t>
      </w:r>
      <w:r w:rsidRPr="0069706A">
        <w:rPr>
          <w:i/>
          <w:lang w:val="en-US"/>
        </w:rPr>
        <w:t>rkis</w:t>
      </w:r>
      <w:r w:rsidR="0069706A" w:rsidRPr="0069706A">
        <w:rPr>
          <w:i/>
        </w:rPr>
        <w:t xml:space="preserve"> </w:t>
      </w:r>
      <w:r w:rsidRPr="0069706A">
        <w:t>‘бирюзовый’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k</w:t>
      </w:r>
      <w:r w:rsidRPr="0069706A">
        <w:rPr>
          <w:i/>
        </w:rPr>
        <w:t>ö</w:t>
      </w:r>
      <w:r w:rsidRPr="0069706A">
        <w:rPr>
          <w:i/>
          <w:lang w:val="en-US"/>
        </w:rPr>
        <w:t>nigsblau</w:t>
      </w:r>
      <w:r w:rsidR="0069706A" w:rsidRPr="0069706A">
        <w:t xml:space="preserve"> </w:t>
      </w:r>
      <w:r w:rsidRPr="0069706A">
        <w:t>‘кобальтовый</w:t>
      </w:r>
      <w:r w:rsidR="0069706A" w:rsidRPr="0069706A">
        <w:t xml:space="preserve"> </w:t>
      </w:r>
      <w:r w:rsidRPr="0069706A">
        <w:t>синий’,</w:t>
      </w:r>
      <w:r w:rsidR="0069706A" w:rsidRPr="0069706A">
        <w:t xml:space="preserve"> </w:t>
      </w:r>
      <w:r w:rsidRPr="0069706A">
        <w:t>кобальтовый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="008A2102" w:rsidRPr="0069706A">
        <w:t>можно</w:t>
      </w:r>
      <w:r w:rsidR="0069706A" w:rsidRPr="0069706A">
        <w:t xml:space="preserve"> </w:t>
      </w:r>
      <w:r w:rsidR="008A2102" w:rsidRPr="0069706A">
        <w:t>еще</w:t>
      </w:r>
      <w:r w:rsidR="0069706A" w:rsidRPr="0069706A">
        <w:t xml:space="preserve"> </w:t>
      </w:r>
      <w:r w:rsidR="008A2102" w:rsidRPr="0069706A">
        <w:t>назвать</w:t>
      </w:r>
      <w:r w:rsidR="0069706A" w:rsidRPr="0069706A">
        <w:t xml:space="preserve"> </w:t>
      </w:r>
      <w:r w:rsidR="008A2102" w:rsidRPr="0069706A">
        <w:t>зеленовато-</w:t>
      </w:r>
      <w:r w:rsidRPr="0069706A">
        <w:t>синим.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</w:t>
      </w:r>
      <w:r w:rsidRPr="0069706A">
        <w:t>хаки</w:t>
      </w:r>
      <w:r w:rsidR="0069706A" w:rsidRPr="0069706A">
        <w:t xml:space="preserve"> </w:t>
      </w:r>
      <w:r w:rsidRPr="0069706A">
        <w:rPr>
          <w:i/>
          <w:lang w:val="en-US"/>
        </w:rPr>
        <w:t>khaki</w:t>
      </w:r>
      <w:r w:rsidR="0069706A" w:rsidRPr="0069706A">
        <w:t xml:space="preserve"> </w:t>
      </w:r>
      <w:r w:rsidRPr="0069706A">
        <w:t>шесть</w:t>
      </w:r>
      <w:r w:rsidR="0069706A" w:rsidRPr="0069706A">
        <w:t xml:space="preserve"> </w:t>
      </w:r>
      <w:r w:rsidRPr="0069706A">
        <w:t>русскоговорящих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правильно,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встречалось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- </w:t>
      </w:r>
      <w:r w:rsidRPr="0069706A">
        <w:rPr>
          <w:i/>
        </w:rPr>
        <w:t>болотный,</w:t>
      </w:r>
      <w:r w:rsidR="0069706A" w:rsidRPr="0069706A">
        <w:rPr>
          <w:i/>
        </w:rPr>
        <w:t xml:space="preserve"> </w:t>
      </w:r>
      <w:r w:rsidRPr="0069706A">
        <w:t>которое</w:t>
      </w:r>
      <w:r w:rsidR="0069706A" w:rsidRPr="0069706A">
        <w:t xml:space="preserve"> </w:t>
      </w:r>
      <w:r w:rsidRPr="0069706A">
        <w:t>тоже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верным.</w:t>
      </w:r>
      <w:r w:rsidR="0069706A" w:rsidRPr="0069706A">
        <w:t xml:space="preserve"> </w:t>
      </w:r>
      <w:r w:rsidRPr="0069706A">
        <w:t>Немецкоговорящие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определяли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gr</w:t>
      </w:r>
      <w:r w:rsidRPr="0069706A">
        <w:rPr>
          <w:i/>
        </w:rPr>
        <w:t>ü</w:t>
      </w:r>
      <w:r w:rsidRPr="0069706A">
        <w:rPr>
          <w:i/>
          <w:lang w:val="en-US"/>
        </w:rPr>
        <w:t>n</w:t>
      </w:r>
      <w:r w:rsidR="0069706A" w:rsidRPr="0069706A">
        <w:t xml:space="preserve"> </w:t>
      </w:r>
      <w:r w:rsidRPr="0069706A">
        <w:t>‘зелёный’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dunkelgr</w:t>
      </w:r>
      <w:r w:rsidRPr="0069706A">
        <w:rPr>
          <w:i/>
        </w:rPr>
        <w:t>ü</w:t>
      </w:r>
      <w:r w:rsidRPr="0069706A">
        <w:rPr>
          <w:i/>
          <w:lang w:val="en-US"/>
        </w:rPr>
        <w:t>n</w:t>
      </w:r>
      <w:r w:rsidR="0069706A" w:rsidRPr="0069706A">
        <w:t xml:space="preserve"> </w:t>
      </w:r>
      <w:r w:rsidR="008A2102" w:rsidRPr="0069706A">
        <w:t>‘тёмно-</w:t>
      </w:r>
      <w:r w:rsidRPr="0069706A">
        <w:t>зелёный’,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встретилось</w:t>
      </w:r>
      <w:r w:rsidR="0069706A" w:rsidRPr="0069706A">
        <w:t xml:space="preserve"> </w:t>
      </w:r>
      <w:r w:rsidRPr="0069706A">
        <w:t>одно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rPr>
          <w:i/>
          <w:lang w:val="en-US"/>
        </w:rPr>
        <w:t>waldgr</w:t>
      </w:r>
      <w:r w:rsidRPr="0069706A">
        <w:rPr>
          <w:i/>
        </w:rPr>
        <w:t>ü</w:t>
      </w:r>
      <w:r w:rsidRPr="0069706A">
        <w:rPr>
          <w:i/>
          <w:lang w:val="en-US"/>
        </w:rPr>
        <w:t>n</w:t>
      </w:r>
      <w:r w:rsidR="0069706A" w:rsidRPr="0069706A">
        <w:t xml:space="preserve"> </w:t>
      </w:r>
      <w:r w:rsidRPr="0069706A">
        <w:t>‘лесной</w:t>
      </w:r>
      <w:r w:rsidR="0069706A" w:rsidRPr="0069706A">
        <w:t xml:space="preserve"> </w:t>
      </w:r>
      <w:r w:rsidRPr="0069706A">
        <w:t>зелёный’,</w:t>
      </w:r>
      <w:r w:rsidR="0069706A" w:rsidRPr="0069706A">
        <w:t xml:space="preserve"> </w:t>
      </w:r>
      <w:r w:rsidRPr="0069706A">
        <w:t>которое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принципе</w:t>
      </w:r>
      <w:r w:rsidR="0069706A" w:rsidRPr="0069706A">
        <w:t xml:space="preserve"> </w:t>
      </w:r>
      <w:r w:rsidRPr="0069706A">
        <w:t>может</w:t>
      </w:r>
      <w:r w:rsidR="0069706A" w:rsidRPr="0069706A">
        <w:t xml:space="preserve"> </w:t>
      </w:r>
      <w:r w:rsidRPr="0069706A">
        <w:t>соответствовать</w:t>
      </w:r>
      <w:r w:rsidR="0069706A" w:rsidRPr="0069706A">
        <w:t xml:space="preserve"> </w:t>
      </w:r>
      <w:r w:rsidRPr="0069706A">
        <w:t>русскому</w:t>
      </w:r>
      <w:r w:rsidR="0069706A" w:rsidRPr="0069706A">
        <w:t xml:space="preserve"> </w:t>
      </w:r>
      <w:r w:rsidRPr="0069706A">
        <w:t>болотному</w:t>
      </w:r>
      <w:r w:rsidR="0069706A" w:rsidRPr="0069706A">
        <w:t xml:space="preserve"> </w:t>
      </w:r>
      <w:r w:rsidRPr="0069706A">
        <w:t>цвету.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Ни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немцев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употребил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rPr>
          <w:i/>
          <w:lang w:val="en-US"/>
        </w:rPr>
        <w:t>terrakot</w:t>
      </w:r>
      <w:r w:rsidR="0069706A" w:rsidRPr="0069706A">
        <w:rPr>
          <w:i/>
        </w:rPr>
        <w:t xml:space="preserve"> </w:t>
      </w:r>
      <w:r w:rsidRPr="0069706A">
        <w:t>‘терракотовый’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пятой</w:t>
      </w:r>
      <w:r w:rsidR="0069706A" w:rsidRPr="0069706A">
        <w:t xml:space="preserve"> </w:t>
      </w:r>
      <w:r w:rsidRPr="0069706A">
        <w:t>карточке.</w:t>
      </w:r>
      <w:r w:rsidR="0069706A" w:rsidRPr="0069706A">
        <w:t xml:space="preserve"> </w:t>
      </w:r>
      <w:r w:rsidRPr="0069706A">
        <w:t>Большинство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rot</w:t>
      </w:r>
      <w:r w:rsidR="0069706A" w:rsidRPr="0069706A">
        <w:t xml:space="preserve"> </w:t>
      </w:r>
      <w:r w:rsidRPr="0069706A">
        <w:t>‘красный’,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слово</w:t>
      </w:r>
      <w:r w:rsidR="0069706A" w:rsidRPr="0069706A">
        <w:t xml:space="preserve"> </w:t>
      </w:r>
      <w:r w:rsidRPr="0069706A">
        <w:rPr>
          <w:i/>
          <w:lang w:val="en-US"/>
        </w:rPr>
        <w:t>terrakot</w:t>
      </w:r>
      <w:r w:rsidR="0069706A" w:rsidRPr="0069706A">
        <w:rPr>
          <w:i/>
        </w:rPr>
        <w:t xml:space="preserve"> </w:t>
      </w:r>
      <w:r w:rsidRPr="0069706A">
        <w:t>встретилось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определение</w:t>
      </w:r>
      <w:r w:rsidR="0069706A" w:rsidRPr="0069706A">
        <w:t xml:space="preserve"> </w:t>
      </w:r>
      <w:r w:rsidRPr="0069706A">
        <w:t>оранжевого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кораллового</w:t>
      </w:r>
      <w:r w:rsidR="0069706A" w:rsidRPr="0069706A">
        <w:t xml:space="preserve"> </w:t>
      </w:r>
      <w:r w:rsidRPr="0069706A">
        <w:t>цветов.</w:t>
      </w:r>
      <w:r w:rsidR="0069706A" w:rsidRPr="0069706A">
        <w:t xml:space="preserve"> </w:t>
      </w:r>
      <w:r w:rsidRPr="0069706A">
        <w:t>Среди</w:t>
      </w:r>
      <w:r w:rsidR="0069706A" w:rsidRPr="0069706A">
        <w:t xml:space="preserve"> </w:t>
      </w:r>
      <w:r w:rsidRPr="0069706A">
        <w:t>русскоговорящих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употребили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t>терракот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пятой</w:t>
      </w:r>
      <w:r w:rsidR="0069706A" w:rsidRPr="0069706A">
        <w:t xml:space="preserve"> </w:t>
      </w:r>
      <w:r w:rsidRPr="0069706A">
        <w:t>карточке,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также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немецкоговорящих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встретился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обозначении</w:t>
      </w:r>
      <w:r w:rsidR="0069706A" w:rsidRPr="0069706A">
        <w:t xml:space="preserve"> </w:t>
      </w:r>
      <w:r w:rsidRPr="0069706A">
        <w:t>оранжевого</w:t>
      </w:r>
      <w:r w:rsidR="0069706A" w:rsidRPr="0069706A">
        <w:t xml:space="preserve"> </w:t>
      </w:r>
      <w:r w:rsidRPr="0069706A">
        <w:t>цвета.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В</w:t>
      </w:r>
      <w:r w:rsidR="0069706A" w:rsidRPr="0069706A">
        <w:t xml:space="preserve"> </w:t>
      </w:r>
      <w:r w:rsidRPr="0069706A">
        <w:t>определении</w:t>
      </w:r>
      <w:r w:rsidR="0069706A" w:rsidRPr="0069706A">
        <w:t xml:space="preserve"> </w:t>
      </w:r>
      <w:r w:rsidRPr="0069706A">
        <w:rPr>
          <w:i/>
          <w:lang w:val="en-US"/>
        </w:rPr>
        <w:t>choko</w:t>
      </w:r>
      <w:r w:rsidR="0069706A" w:rsidRPr="0069706A">
        <w:t xml:space="preserve"> </w:t>
      </w:r>
      <w:r w:rsidRPr="0069706A">
        <w:t>‘шоколадный’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немецкой,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русской</w:t>
      </w:r>
      <w:r w:rsidR="0069706A" w:rsidRPr="0069706A">
        <w:t xml:space="preserve"> </w:t>
      </w:r>
      <w:r w:rsidRPr="0069706A">
        <w:t>частях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большинство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употребляли</w:t>
      </w:r>
      <w:r w:rsidR="0069706A" w:rsidRPr="0069706A">
        <w:t xml:space="preserve"> </w:t>
      </w:r>
      <w:r w:rsidRPr="0069706A">
        <w:t>коричневый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rPr>
          <w:i/>
          <w:lang w:val="en-US"/>
        </w:rPr>
        <w:t>braun</w:t>
      </w:r>
      <w:r w:rsidRPr="0069706A">
        <w:t>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русскогов</w:t>
      </w:r>
      <w:r w:rsidR="008A2102" w:rsidRPr="0069706A">
        <w:t>орящие</w:t>
      </w:r>
      <w:r w:rsidR="0069706A" w:rsidRPr="0069706A">
        <w:t xml:space="preserve"> </w:t>
      </w:r>
      <w:r w:rsidR="008A2102" w:rsidRPr="0069706A">
        <w:t>еще</w:t>
      </w:r>
      <w:r w:rsidR="0069706A" w:rsidRPr="0069706A">
        <w:t xml:space="preserve"> </w:t>
      </w:r>
      <w:r w:rsidR="008A2102" w:rsidRPr="0069706A">
        <w:t>называли</w:t>
      </w:r>
      <w:r w:rsidR="0069706A" w:rsidRPr="0069706A">
        <w:t xml:space="preserve"> </w:t>
      </w:r>
      <w:r w:rsidR="008A2102" w:rsidRPr="0069706A">
        <w:t>его</w:t>
      </w:r>
      <w:r w:rsidR="0069706A" w:rsidRPr="0069706A">
        <w:t xml:space="preserve"> </w:t>
      </w:r>
      <w:r w:rsidR="008A2102" w:rsidRPr="0069706A">
        <w:t>тёмно-</w:t>
      </w:r>
      <w:r w:rsidRPr="0069706A">
        <w:t>коричневым</w:t>
      </w:r>
      <w:r w:rsidR="0069706A" w:rsidRPr="0069706A">
        <w:t xml:space="preserve"> </w:t>
      </w:r>
      <w:r w:rsidRPr="0069706A">
        <w:t>цветом.</w:t>
      </w:r>
    </w:p>
    <w:p w:rsidR="0069706A" w:rsidRPr="0069706A" w:rsidRDefault="00704CB7" w:rsidP="0069706A">
      <w:pPr>
        <w:tabs>
          <w:tab w:val="left" w:pos="726"/>
        </w:tabs>
      </w:pPr>
      <w:r w:rsidRPr="0069706A">
        <w:rPr>
          <w:i/>
          <w:lang w:val="en-US"/>
        </w:rPr>
        <w:t>Apricot</w:t>
      </w:r>
      <w:r w:rsidR="0069706A" w:rsidRPr="0069706A">
        <w:rPr>
          <w:i/>
        </w:rPr>
        <w:t xml:space="preserve"> </w:t>
      </w:r>
      <w:r w:rsidRPr="0069706A">
        <w:t>‘абрикосовый’</w:t>
      </w:r>
      <w:r w:rsidR="0069706A" w:rsidRPr="0069706A">
        <w:t xml:space="preserve"> </w:t>
      </w:r>
      <w:r w:rsidRPr="0069706A">
        <w:t>русские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немцы</w:t>
      </w:r>
      <w:r w:rsidR="0069706A" w:rsidRPr="0069706A">
        <w:t xml:space="preserve"> </w:t>
      </w:r>
      <w:r w:rsidRPr="0069706A">
        <w:t>называли</w:t>
      </w:r>
      <w:r w:rsidR="0069706A" w:rsidRPr="0069706A">
        <w:t xml:space="preserve"> </w:t>
      </w:r>
      <w:r w:rsidRPr="0069706A">
        <w:t>оранжевым</w:t>
      </w:r>
      <w:r w:rsidR="0069706A" w:rsidRPr="0069706A">
        <w:t xml:space="preserve"> </w:t>
      </w:r>
      <w:r w:rsidRPr="0069706A">
        <w:rPr>
          <w:i/>
          <w:lang w:val="en-US"/>
        </w:rPr>
        <w:t>orange</w:t>
      </w:r>
      <w:r w:rsidR="008A2102" w:rsidRPr="0069706A">
        <w:t>,</w:t>
      </w:r>
      <w:r w:rsidR="0069706A" w:rsidRPr="0069706A">
        <w:t xml:space="preserve"> </w:t>
      </w:r>
      <w:r w:rsidR="008A2102" w:rsidRPr="0069706A">
        <w:t>светло-</w:t>
      </w:r>
      <w:r w:rsidRPr="0069706A">
        <w:t>оранжевым</w:t>
      </w:r>
      <w:r w:rsidR="0069706A" w:rsidRPr="0069706A">
        <w:t xml:space="preserve"> </w:t>
      </w:r>
      <w:r w:rsidRPr="0069706A">
        <w:rPr>
          <w:i/>
          <w:lang w:val="en-US"/>
        </w:rPr>
        <w:t>hellorange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персиковым</w:t>
      </w:r>
      <w:r w:rsidR="0069706A" w:rsidRPr="0069706A">
        <w:t xml:space="preserve"> </w:t>
      </w:r>
      <w:r w:rsidRPr="0069706A">
        <w:rPr>
          <w:i/>
          <w:lang w:val="en-US"/>
        </w:rPr>
        <w:t>pfirsich</w:t>
      </w:r>
      <w:r w:rsidRPr="0069706A">
        <w:t>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Карточку</w:t>
      </w:r>
      <w:r w:rsidR="0069706A" w:rsidRPr="0069706A">
        <w:t xml:space="preserve"> </w:t>
      </w:r>
      <w:r w:rsidRPr="0069706A">
        <w:t>девять</w:t>
      </w:r>
      <w:r w:rsidR="0069706A" w:rsidRPr="0069706A">
        <w:t xml:space="preserve"> </w:t>
      </w:r>
      <w:r w:rsidRPr="0069706A">
        <w:t>никто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немецкоговорящих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koralle</w:t>
      </w:r>
      <w:r w:rsidR="0069706A" w:rsidRPr="0069706A">
        <w:t xml:space="preserve"> </w:t>
      </w:r>
      <w:r w:rsidRPr="0069706A">
        <w:t>‘коралловый’.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пять</w:t>
      </w:r>
      <w:r w:rsidR="0069706A" w:rsidRPr="0069706A">
        <w:t xml:space="preserve"> </w:t>
      </w:r>
      <w:r w:rsidRPr="0069706A">
        <w:t>русскоговорящих</w:t>
      </w:r>
      <w:r w:rsidR="0069706A" w:rsidRPr="0069706A">
        <w:t xml:space="preserve"> </w:t>
      </w:r>
      <w:r w:rsidRPr="0069706A">
        <w:t>присвоили</w:t>
      </w:r>
      <w:r w:rsidR="0069706A" w:rsidRPr="0069706A">
        <w:t xml:space="preserve"> </w:t>
      </w:r>
      <w:r w:rsidRPr="0069706A">
        <w:t>данной</w:t>
      </w:r>
      <w:r w:rsidR="0069706A" w:rsidRPr="0069706A">
        <w:t xml:space="preserve"> </w:t>
      </w:r>
      <w:r w:rsidRPr="0069706A">
        <w:t>карточке</w:t>
      </w:r>
      <w:r w:rsidR="0069706A" w:rsidRPr="0069706A">
        <w:t xml:space="preserve"> </w:t>
      </w:r>
      <w:r w:rsidRPr="0069706A">
        <w:t>коралловый</w:t>
      </w:r>
      <w:r w:rsidR="0069706A" w:rsidRPr="0069706A">
        <w:t xml:space="preserve"> </w:t>
      </w:r>
      <w:r w:rsidRPr="0069706A">
        <w:t>цвет.</w:t>
      </w:r>
      <w:r w:rsidR="0069706A" w:rsidRPr="0069706A">
        <w:t xml:space="preserve"> </w:t>
      </w:r>
      <w:r w:rsidRPr="0069706A">
        <w:t>Немцы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русские</w:t>
      </w:r>
      <w:r w:rsidR="0069706A" w:rsidRPr="0069706A">
        <w:t xml:space="preserve"> </w:t>
      </w:r>
      <w:r w:rsidRPr="0069706A">
        <w:t>определяли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rot</w:t>
      </w:r>
      <w:r w:rsidR="0069706A" w:rsidRPr="0069706A">
        <w:t xml:space="preserve"> </w:t>
      </w:r>
      <w:r w:rsidRPr="0069706A">
        <w:t>‘красный’,</w:t>
      </w:r>
      <w:r w:rsidR="0069706A" w:rsidRPr="0069706A">
        <w:t xml:space="preserve"> </w:t>
      </w:r>
      <w:r w:rsidRPr="0069706A">
        <w:rPr>
          <w:i/>
          <w:lang w:val="en-US"/>
        </w:rPr>
        <w:t>orange</w:t>
      </w:r>
      <w:r w:rsidR="0069706A" w:rsidRPr="0069706A">
        <w:rPr>
          <w:i/>
        </w:rPr>
        <w:t xml:space="preserve"> </w:t>
      </w:r>
      <w:r w:rsidRPr="0069706A">
        <w:t>‘оранжевый’,</w:t>
      </w:r>
      <w:r w:rsidR="0069706A" w:rsidRPr="0069706A">
        <w:t xml:space="preserve"> </w:t>
      </w:r>
      <w:r w:rsidRPr="0069706A">
        <w:t>только</w:t>
      </w:r>
      <w:r w:rsidR="0069706A" w:rsidRPr="0069706A">
        <w:t xml:space="preserve"> </w:t>
      </w:r>
      <w:r w:rsidRPr="0069706A">
        <w:t>русскоговорящие</w:t>
      </w:r>
      <w:r w:rsidR="0069706A" w:rsidRPr="0069706A">
        <w:t xml:space="preserve"> </w:t>
      </w:r>
      <w:r w:rsidRPr="0069706A">
        <w:t>употребляли</w:t>
      </w:r>
      <w:r w:rsidR="0069706A" w:rsidRPr="0069706A">
        <w:t xml:space="preserve"> </w:t>
      </w:r>
      <w:r w:rsidRPr="0069706A">
        <w:t>от</w:t>
      </w:r>
      <w:r w:rsidR="008A2102" w:rsidRPr="0069706A">
        <w:t>тенки</w:t>
      </w:r>
      <w:r w:rsidR="0069706A" w:rsidRPr="0069706A">
        <w:t xml:space="preserve"> </w:t>
      </w:r>
      <w:r w:rsidR="008A2102" w:rsidRPr="0069706A">
        <w:t>оранжевого</w:t>
      </w:r>
      <w:r w:rsidR="0069706A" w:rsidRPr="0069706A">
        <w:t xml:space="preserve"> </w:t>
      </w:r>
      <w:r w:rsidR="008A2102" w:rsidRPr="0069706A">
        <w:t>цвета</w:t>
      </w:r>
      <w:r w:rsidR="0069706A" w:rsidRPr="0069706A">
        <w:t xml:space="preserve">: </w:t>
      </w:r>
      <w:r w:rsidR="008A2102" w:rsidRPr="0069706A">
        <w:t>тёмно-оранжевый,</w:t>
      </w:r>
      <w:r w:rsidR="0069706A" w:rsidRPr="0069706A">
        <w:t xml:space="preserve"> </w:t>
      </w:r>
      <w:r w:rsidR="008A2102" w:rsidRPr="0069706A">
        <w:t>оранжево-</w:t>
      </w:r>
      <w:r w:rsidRPr="0069706A">
        <w:t>розовый.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Для</w:t>
      </w:r>
      <w:r w:rsidR="0069706A" w:rsidRPr="0069706A">
        <w:t xml:space="preserve"> </w:t>
      </w:r>
      <w:r w:rsidRPr="0069706A">
        <w:t>обозначения</w:t>
      </w:r>
      <w:r w:rsidR="0069706A" w:rsidRPr="0069706A">
        <w:t xml:space="preserve"> </w:t>
      </w:r>
      <w:r w:rsidRPr="0069706A">
        <w:t>лилового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rPr>
          <w:i/>
          <w:lang w:val="en-US"/>
        </w:rPr>
        <w:t>lila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немцев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русских</w:t>
      </w:r>
      <w:r w:rsidR="0069706A" w:rsidRPr="0069706A">
        <w:t xml:space="preserve"> </w:t>
      </w:r>
      <w:r w:rsidRPr="0069706A">
        <w:t>употребили</w:t>
      </w:r>
      <w:r w:rsidR="0069706A" w:rsidRPr="0069706A">
        <w:t xml:space="preserve"> </w:t>
      </w:r>
      <w:r w:rsidRPr="0069706A">
        <w:t>слово</w:t>
      </w:r>
      <w:r w:rsidR="0069706A" w:rsidRPr="0069706A">
        <w:t xml:space="preserve"> </w:t>
      </w:r>
      <w:r w:rsidRPr="0069706A">
        <w:rPr>
          <w:i/>
        </w:rPr>
        <w:t>лавандовый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lavendel</w:t>
      </w:r>
      <w:r w:rsidRPr="0069706A">
        <w:t>’.</w:t>
      </w:r>
      <w:r w:rsidR="0069706A" w:rsidRPr="0069706A">
        <w:t xml:space="preserve"> </w:t>
      </w:r>
      <w:r w:rsidRPr="0069706A">
        <w:t>Большинство</w:t>
      </w:r>
      <w:r w:rsidR="0069706A" w:rsidRPr="0069706A">
        <w:t xml:space="preserve"> </w:t>
      </w:r>
      <w:r w:rsidRPr="0069706A">
        <w:t>русскоговящих,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точнее</w:t>
      </w:r>
      <w:r w:rsidR="0069706A" w:rsidRPr="0069706A">
        <w:t xml:space="preserve"> </w:t>
      </w:r>
      <w:r w:rsidRPr="0069706A">
        <w:t>тринадцать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присвоили</w:t>
      </w:r>
      <w:r w:rsidR="0069706A" w:rsidRPr="0069706A">
        <w:t xml:space="preserve"> </w:t>
      </w:r>
      <w:r w:rsidRPr="0069706A">
        <w:t>данной</w:t>
      </w:r>
      <w:r w:rsidR="0069706A" w:rsidRPr="0069706A">
        <w:t xml:space="preserve"> </w:t>
      </w:r>
      <w:r w:rsidRPr="0069706A">
        <w:t>карточке</w:t>
      </w:r>
      <w:r w:rsidR="0069706A" w:rsidRPr="0069706A">
        <w:t xml:space="preserve"> </w:t>
      </w:r>
      <w:r w:rsidRPr="0069706A">
        <w:t>сиреневый</w:t>
      </w:r>
      <w:r w:rsidR="0069706A" w:rsidRPr="0069706A">
        <w:t xml:space="preserve"> </w:t>
      </w:r>
      <w:r w:rsidRPr="0069706A">
        <w:t>цвет.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немецкой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rPr>
          <w:i/>
          <w:lang w:val="en-US"/>
        </w:rPr>
        <w:t>violett</w:t>
      </w:r>
      <w:r w:rsidR="0069706A" w:rsidRPr="0069706A">
        <w:t xml:space="preserve"> </w:t>
      </w:r>
      <w:r w:rsidRPr="0069706A">
        <w:t>‘фиолетовый’</w:t>
      </w:r>
      <w:r w:rsidR="0069706A" w:rsidRPr="0069706A">
        <w:t xml:space="preserve"> </w:t>
      </w:r>
      <w:r w:rsidRPr="0069706A">
        <w:t>цветом</w:t>
      </w:r>
      <w:r w:rsidR="0069706A" w:rsidRPr="0069706A">
        <w:t xml:space="preserve"> </w:t>
      </w:r>
      <w:r w:rsidRPr="0069706A">
        <w:rPr>
          <w:i/>
        </w:rPr>
        <w:t>лаванды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lavendel</w:t>
      </w:r>
      <w:r w:rsidRPr="0069706A">
        <w:t>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Цвет</w:t>
      </w:r>
      <w:r w:rsidR="0069706A" w:rsidRPr="0069706A">
        <w:t xml:space="preserve"> </w:t>
      </w:r>
      <w:r w:rsidRPr="0069706A">
        <w:t>фуксии</w:t>
      </w:r>
      <w:r w:rsidR="0069706A" w:rsidRPr="0069706A">
        <w:t xml:space="preserve"> </w:t>
      </w:r>
      <w:r w:rsidRPr="0069706A">
        <w:rPr>
          <w:i/>
          <w:lang w:val="en-US"/>
        </w:rPr>
        <w:t>fuchsia</w:t>
      </w:r>
      <w:r w:rsidR="0069706A" w:rsidRPr="0069706A">
        <w:t xml:space="preserve"> </w:t>
      </w:r>
      <w:r w:rsidRPr="0069706A">
        <w:t>никто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немцев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верно.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rPr>
          <w:i/>
          <w:lang w:val="en-US"/>
        </w:rPr>
        <w:t>pink</w:t>
      </w:r>
      <w:r w:rsidR="0069706A" w:rsidRPr="0069706A">
        <w:t xml:space="preserve"> </w:t>
      </w:r>
      <w:r w:rsidR="008A2102" w:rsidRPr="0069706A">
        <w:t>‘ярко-</w:t>
      </w:r>
      <w:r w:rsidRPr="0069706A">
        <w:t>розовый’,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данным</w:t>
      </w:r>
      <w:r w:rsidR="0069706A" w:rsidRPr="0069706A">
        <w:t xml:space="preserve"> </w:t>
      </w:r>
      <w:r w:rsidRPr="0069706A">
        <w:t>определением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согласиться,</w:t>
      </w:r>
      <w:r w:rsidR="0069706A" w:rsidRPr="0069706A">
        <w:t xml:space="preserve"> </w:t>
      </w:r>
      <w:r w:rsidRPr="0069706A">
        <w:t>т.к.цвет</w:t>
      </w:r>
      <w:r w:rsidR="0069706A" w:rsidRPr="0069706A">
        <w:t xml:space="preserve"> </w:t>
      </w:r>
      <w:r w:rsidRPr="0069706A">
        <w:t>фуксии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яркий</w:t>
      </w:r>
      <w:r w:rsidR="0069706A" w:rsidRPr="0069706A">
        <w:t xml:space="preserve"> </w:t>
      </w:r>
      <w:r w:rsidRPr="0069706A">
        <w:t>оттенок</w:t>
      </w:r>
      <w:r w:rsidR="0069706A" w:rsidRPr="0069706A">
        <w:t xml:space="preserve"> </w:t>
      </w:r>
      <w:r w:rsidRPr="0069706A">
        <w:t>розового</w:t>
      </w:r>
      <w:r w:rsidR="0069706A" w:rsidRPr="0069706A">
        <w:t xml:space="preserve"> </w:t>
      </w:r>
      <w:r w:rsidRPr="0069706A">
        <w:t>цвета.</w:t>
      </w:r>
      <w:r w:rsidR="0069706A" w:rsidRPr="0069706A">
        <w:t xml:space="preserve"> </w:t>
      </w:r>
      <w:r w:rsidRPr="0069706A">
        <w:t>Пять</w:t>
      </w:r>
      <w:r w:rsidR="0069706A" w:rsidRPr="0069706A">
        <w:t xml:space="preserve"> </w:t>
      </w:r>
      <w:r w:rsidRPr="0069706A">
        <w:t>русскоговорящих</w:t>
      </w:r>
      <w:r w:rsidR="0069706A" w:rsidRPr="0069706A">
        <w:t xml:space="preserve"> </w:t>
      </w:r>
      <w:r w:rsidR="008A2102" w:rsidRPr="0069706A">
        <w:t>тоже</w:t>
      </w:r>
      <w:r w:rsidR="0069706A" w:rsidRPr="0069706A">
        <w:t xml:space="preserve"> </w:t>
      </w:r>
      <w:r w:rsidR="008A2102" w:rsidRPr="0069706A">
        <w:t>определили</w:t>
      </w:r>
      <w:r w:rsidR="0069706A" w:rsidRPr="0069706A">
        <w:t xml:space="preserve"> </w:t>
      </w:r>
      <w:r w:rsidR="008A2102" w:rsidRPr="0069706A">
        <w:t>его</w:t>
      </w:r>
      <w:r w:rsidR="0069706A" w:rsidRPr="0069706A">
        <w:t xml:space="preserve"> </w:t>
      </w:r>
      <w:r w:rsidR="008A2102" w:rsidRPr="0069706A">
        <w:t>как</w:t>
      </w:r>
      <w:r w:rsidR="0069706A" w:rsidRPr="0069706A">
        <w:t xml:space="preserve"> </w:t>
      </w:r>
      <w:r w:rsidR="008A2102" w:rsidRPr="0069706A">
        <w:t>ярко-</w:t>
      </w:r>
      <w:r w:rsidRPr="0069706A">
        <w:t>розовый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восемь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цветом</w:t>
      </w:r>
      <w:r w:rsidR="0069706A" w:rsidRPr="0069706A">
        <w:t xml:space="preserve"> </w:t>
      </w:r>
      <w:r w:rsidRPr="0069706A">
        <w:t>фуксии.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Для</w:t>
      </w:r>
      <w:r w:rsidR="0069706A" w:rsidRPr="0069706A">
        <w:t xml:space="preserve"> </w:t>
      </w:r>
      <w:r w:rsidRPr="0069706A">
        <w:t>обозначения</w:t>
      </w:r>
      <w:r w:rsidR="0069706A" w:rsidRPr="0069706A">
        <w:t xml:space="preserve"> </w:t>
      </w:r>
      <w:r w:rsidRPr="0069706A">
        <w:rPr>
          <w:i/>
        </w:rPr>
        <w:t>розового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rosa</w:t>
      </w:r>
      <w:r w:rsidRPr="0069706A">
        <w:t>’</w:t>
      </w:r>
      <w:r w:rsidR="0069706A" w:rsidRPr="0069706A">
        <w:t xml:space="preserve"> </w:t>
      </w:r>
      <w:r w:rsidRPr="0069706A">
        <w:t>обе</w:t>
      </w:r>
      <w:r w:rsidR="0069706A" w:rsidRPr="0069706A">
        <w:t xml:space="preserve"> </w:t>
      </w:r>
      <w:r w:rsidRPr="0069706A">
        <w:t>стороны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="008A2102" w:rsidRPr="0069706A">
        <w:t>употребили</w:t>
      </w:r>
      <w:r w:rsidR="0069706A" w:rsidRPr="0069706A">
        <w:t xml:space="preserve"> </w:t>
      </w:r>
      <w:r w:rsidR="008A2102" w:rsidRPr="0069706A">
        <w:t>название</w:t>
      </w:r>
      <w:r w:rsidR="0069706A" w:rsidRPr="0069706A">
        <w:t xml:space="preserve"> </w:t>
      </w:r>
      <w:r w:rsidR="008A2102" w:rsidRPr="0069706A">
        <w:rPr>
          <w:i/>
        </w:rPr>
        <w:t>пастельно-</w:t>
      </w:r>
      <w:r w:rsidRPr="0069706A">
        <w:rPr>
          <w:i/>
        </w:rPr>
        <w:t>розовый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pastelrosa</w:t>
      </w:r>
      <w:r w:rsidRPr="0069706A">
        <w:t>’</w:t>
      </w:r>
      <w:r w:rsidR="0069706A" w:rsidRPr="0069706A">
        <w:t xml:space="preserve"> </w:t>
      </w:r>
      <w:r w:rsidR="008A2102" w:rsidRPr="0069706A">
        <w:t>и</w:t>
      </w:r>
      <w:r w:rsidR="0069706A" w:rsidRPr="0069706A">
        <w:t xml:space="preserve"> </w:t>
      </w:r>
      <w:r w:rsidR="008A2102" w:rsidRPr="0069706A">
        <w:rPr>
          <w:i/>
        </w:rPr>
        <w:t>светло-</w:t>
      </w:r>
      <w:r w:rsidRPr="0069706A">
        <w:rPr>
          <w:i/>
        </w:rPr>
        <w:t>розовый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hellrosa</w:t>
      </w:r>
      <w:r w:rsidRPr="0069706A">
        <w:t>’.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немец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t>розовый</w:t>
      </w:r>
      <w:r w:rsidR="0069706A" w:rsidRPr="0069706A">
        <w:t xml:space="preserve"> </w:t>
      </w:r>
      <w:r w:rsidRPr="0069706A">
        <w:rPr>
          <w:i/>
        </w:rPr>
        <w:t>сиреневым</w:t>
      </w:r>
      <w:r w:rsidR="0069706A" w:rsidRPr="0069706A">
        <w:t xml:space="preserve"> </w:t>
      </w:r>
      <w:r w:rsidRPr="0069706A">
        <w:t>цветом</w:t>
      </w:r>
      <w:r w:rsidR="0069706A" w:rsidRPr="0069706A">
        <w:t xml:space="preserve"> </w:t>
      </w:r>
      <w:r w:rsidRPr="0069706A">
        <w:rPr>
          <w:i/>
        </w:rPr>
        <w:t>‘</w:t>
      </w:r>
      <w:r w:rsidRPr="0069706A">
        <w:rPr>
          <w:lang w:val="en-US"/>
        </w:rPr>
        <w:t>flieder</w:t>
      </w:r>
      <w:r w:rsidRPr="0069706A">
        <w:t>’.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Большинство</w:t>
      </w:r>
      <w:r w:rsidR="0069706A" w:rsidRPr="0069706A">
        <w:t xml:space="preserve"> </w:t>
      </w:r>
      <w:r w:rsidRPr="0069706A">
        <w:t>немцев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русских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rPr>
          <w:i/>
          <w:lang w:val="en-US"/>
        </w:rPr>
        <w:t>violett</w:t>
      </w:r>
      <w:r w:rsidR="0069706A" w:rsidRPr="0069706A">
        <w:t xml:space="preserve"> </w:t>
      </w:r>
      <w:r w:rsidRPr="0069706A">
        <w:t>‘фиолетовый’</w:t>
      </w:r>
      <w:r w:rsidR="0069706A" w:rsidRPr="0069706A">
        <w:t xml:space="preserve"> </w:t>
      </w:r>
      <w:r w:rsidRPr="0069706A">
        <w:t>верно,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встречались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одинаковые</w:t>
      </w:r>
      <w:r w:rsidR="0069706A" w:rsidRPr="0069706A">
        <w:t xml:space="preserve"> </w:t>
      </w:r>
      <w:r w:rsidRPr="0069706A">
        <w:t>названия</w:t>
      </w:r>
      <w:r w:rsidR="0069706A" w:rsidRPr="0069706A">
        <w:t xml:space="preserve"> </w:t>
      </w:r>
      <w:r w:rsidRPr="0069706A">
        <w:t>данного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: </w:t>
      </w:r>
      <w:r w:rsidRPr="0069706A">
        <w:t>в</w:t>
      </w:r>
      <w:r w:rsidR="0069706A" w:rsidRPr="0069706A">
        <w:t xml:space="preserve"> </w:t>
      </w:r>
      <w:r w:rsidRPr="0069706A">
        <w:t>нем</w:t>
      </w:r>
      <w:r w:rsidRPr="0069706A">
        <w:rPr>
          <w:i/>
        </w:rPr>
        <w:t>.</w:t>
      </w:r>
      <w:r w:rsidR="0069706A" w:rsidRPr="0069706A">
        <w:rPr>
          <w:i/>
        </w:rPr>
        <w:t xml:space="preserve"> </w:t>
      </w:r>
      <w:r w:rsidRPr="0069706A">
        <w:rPr>
          <w:i/>
          <w:lang w:val="en-US"/>
        </w:rPr>
        <w:t>dunkellila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русс.</w:t>
      </w:r>
      <w:r w:rsidR="0069706A" w:rsidRPr="0069706A">
        <w:t xml:space="preserve"> </w:t>
      </w:r>
      <w:r w:rsidR="001F5BB6" w:rsidRPr="0069706A">
        <w:rPr>
          <w:i/>
        </w:rPr>
        <w:t>тёмно-</w:t>
      </w:r>
      <w:r w:rsidRPr="0069706A">
        <w:rPr>
          <w:i/>
        </w:rPr>
        <w:t>сиреневый</w:t>
      </w:r>
      <w:r w:rsidRPr="0069706A">
        <w:t>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Как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немецкой,</w:t>
      </w:r>
      <w:r w:rsidR="0069706A" w:rsidRPr="0069706A">
        <w:t xml:space="preserve"> </w:t>
      </w:r>
      <w:r w:rsidRPr="0069706A">
        <w:t>так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русской</w:t>
      </w:r>
      <w:r w:rsidR="0069706A" w:rsidRPr="0069706A">
        <w:t xml:space="preserve"> </w:t>
      </w:r>
      <w:r w:rsidRPr="0069706A">
        <w:t>частях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ни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t>четырнадцатую</w:t>
      </w:r>
      <w:r w:rsidR="0069706A" w:rsidRPr="0069706A">
        <w:t xml:space="preserve"> </w:t>
      </w:r>
      <w:r w:rsidRPr="0069706A">
        <w:t>карточку</w:t>
      </w:r>
      <w:r w:rsidR="0069706A" w:rsidRPr="0069706A">
        <w:t xml:space="preserve"> </w:t>
      </w:r>
      <w:r w:rsidRPr="0069706A">
        <w:rPr>
          <w:i/>
          <w:lang w:val="en-US"/>
        </w:rPr>
        <w:t>naturweiss</w:t>
      </w:r>
      <w:r w:rsidR="0069706A" w:rsidRPr="0069706A">
        <w:t xml:space="preserve"> </w:t>
      </w:r>
      <w:r w:rsidR="001F5BB6" w:rsidRPr="0069706A">
        <w:t>‘натурально-</w:t>
      </w:r>
      <w:r w:rsidRPr="0069706A">
        <w:t>белый’.</w:t>
      </w:r>
      <w:r w:rsidR="0069706A" w:rsidRPr="0069706A">
        <w:t xml:space="preserve"> </w:t>
      </w:r>
      <w:r w:rsidRPr="0069706A">
        <w:t>Десять</w:t>
      </w:r>
      <w:r w:rsidR="0069706A" w:rsidRPr="0069706A">
        <w:t xml:space="preserve"> </w:t>
      </w:r>
      <w:r w:rsidRPr="0069706A">
        <w:t>участников-немцев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четырнадцать</w:t>
      </w:r>
      <w:r w:rsidR="0069706A" w:rsidRPr="0069706A">
        <w:t xml:space="preserve"> </w:t>
      </w:r>
      <w:r w:rsidRPr="0069706A">
        <w:t>русских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данный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weiss</w:t>
      </w:r>
      <w:r w:rsidR="0069706A" w:rsidRPr="0069706A">
        <w:t xml:space="preserve"> </w:t>
      </w:r>
      <w:r w:rsidRPr="0069706A">
        <w:t>‘белый’.</w:t>
      </w:r>
      <w:r w:rsidR="0069706A" w:rsidRPr="0069706A">
        <w:t xml:space="preserve"> </w:t>
      </w:r>
      <w:r w:rsidRPr="0069706A">
        <w:t>Русские</w:t>
      </w:r>
      <w:r w:rsidR="0069706A" w:rsidRPr="0069706A">
        <w:t xml:space="preserve"> </w:t>
      </w:r>
      <w:r w:rsidRPr="0069706A">
        <w:t>называли</w:t>
      </w:r>
      <w:r w:rsidR="0069706A" w:rsidRPr="0069706A">
        <w:t xml:space="preserve"> </w:t>
      </w:r>
      <w:r w:rsidRPr="0069706A">
        <w:rPr>
          <w:i/>
          <w:lang w:val="en-US"/>
        </w:rPr>
        <w:t>naturweiss</w:t>
      </w:r>
      <w:r w:rsidR="0069706A" w:rsidRPr="0069706A">
        <w:t xml:space="preserve"> </w:t>
      </w:r>
      <w:r w:rsidR="001F5BB6" w:rsidRPr="0069706A">
        <w:t>‘натурально-</w:t>
      </w:r>
      <w:r w:rsidRPr="0069706A">
        <w:t>белый’</w:t>
      </w:r>
      <w:r w:rsidR="0069706A" w:rsidRPr="0069706A">
        <w:t xml:space="preserve"> </w:t>
      </w:r>
      <w:r w:rsidRPr="0069706A">
        <w:t>молочным</w:t>
      </w:r>
      <w:r w:rsidR="0069706A" w:rsidRPr="0069706A">
        <w:t xml:space="preserve"> </w:t>
      </w:r>
      <w:r w:rsidRPr="0069706A">
        <w:t>цветом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этот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встречается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немецкой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обозначения</w:t>
      </w:r>
      <w:r w:rsidR="0069706A" w:rsidRPr="0069706A">
        <w:t xml:space="preserve"> </w:t>
      </w:r>
      <w:r w:rsidRPr="0069706A">
        <w:rPr>
          <w:i/>
        </w:rPr>
        <w:t>песочного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sand</w:t>
      </w:r>
      <w:r w:rsidRPr="0069706A">
        <w:t>’.</w:t>
      </w:r>
      <w:r w:rsidR="0069706A" w:rsidRPr="0069706A">
        <w:t xml:space="preserve"> </w:t>
      </w:r>
      <w:r w:rsidRPr="0069706A">
        <w:t>Хотя</w:t>
      </w:r>
      <w:r w:rsidR="0069706A" w:rsidRPr="0069706A">
        <w:t xml:space="preserve"> </w:t>
      </w:r>
      <w:r w:rsidRPr="0069706A">
        <w:rPr>
          <w:i/>
          <w:lang w:val="en-US"/>
        </w:rPr>
        <w:t>sand</w:t>
      </w:r>
      <w:r w:rsidR="0069706A" w:rsidRPr="0069706A">
        <w:t xml:space="preserve"> </w:t>
      </w:r>
      <w:r w:rsidRPr="0069706A">
        <w:t>‘песочный’</w:t>
      </w:r>
      <w:r w:rsidR="0069706A" w:rsidRPr="0069706A">
        <w:t xml:space="preserve"> </w:t>
      </w:r>
      <w:r w:rsidRPr="0069706A">
        <w:t>никто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немцев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русских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t>правильно.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Пять</w:t>
      </w:r>
      <w:r w:rsidR="0069706A" w:rsidRPr="0069706A">
        <w:t xml:space="preserve"> </w:t>
      </w:r>
      <w:r w:rsidRPr="0069706A">
        <w:t>немецкоговорящих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двенадцать</w:t>
      </w:r>
      <w:r w:rsidR="0069706A" w:rsidRPr="0069706A">
        <w:t xml:space="preserve"> </w:t>
      </w:r>
      <w:r w:rsidRPr="0069706A">
        <w:t>русскоговорящих</w:t>
      </w:r>
      <w:r w:rsidR="0069706A" w:rsidRPr="0069706A">
        <w:t xml:space="preserve"> </w:t>
      </w:r>
      <w:r w:rsidRPr="0069706A">
        <w:t>присвоили</w:t>
      </w:r>
      <w:r w:rsidR="0069706A" w:rsidRPr="0069706A">
        <w:t xml:space="preserve"> </w:t>
      </w:r>
      <w:r w:rsidRPr="0069706A">
        <w:t>шестнадцатой</w:t>
      </w:r>
      <w:r w:rsidR="0069706A" w:rsidRPr="0069706A">
        <w:t xml:space="preserve"> </w:t>
      </w:r>
      <w:r w:rsidRPr="0069706A">
        <w:t>карточке</w:t>
      </w:r>
      <w:r w:rsidR="0069706A" w:rsidRPr="0069706A">
        <w:t xml:space="preserve"> </w:t>
      </w:r>
      <w:r w:rsidRPr="0069706A">
        <w:rPr>
          <w:i/>
          <w:lang w:val="en-US"/>
        </w:rPr>
        <w:t>beige</w:t>
      </w:r>
      <w:r w:rsidR="0069706A" w:rsidRPr="0069706A">
        <w:t xml:space="preserve"> </w:t>
      </w:r>
      <w:r w:rsidRPr="0069706A">
        <w:t>‘бежевый</w:t>
      </w:r>
      <w:r w:rsidR="0069706A" w:rsidRPr="0069706A">
        <w:t xml:space="preserve"> </w:t>
      </w:r>
      <w:r w:rsidRPr="0069706A">
        <w:t>цвет’.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</w:t>
      </w:r>
      <w:r w:rsidR="001F5BB6" w:rsidRPr="0069706A">
        <w:t>кой</w:t>
      </w:r>
      <w:r w:rsidR="0069706A" w:rsidRPr="0069706A">
        <w:t xml:space="preserve"> </w:t>
      </w:r>
      <w:r w:rsidR="001F5BB6" w:rsidRPr="0069706A">
        <w:t>части</w:t>
      </w:r>
      <w:r w:rsidR="0069706A" w:rsidRPr="0069706A">
        <w:t xml:space="preserve"> </w:t>
      </w:r>
      <w:r w:rsidR="001F5BB6" w:rsidRPr="0069706A">
        <w:t>встретилось</w:t>
      </w:r>
      <w:r w:rsidR="0069706A" w:rsidRPr="0069706A">
        <w:t xml:space="preserve"> </w:t>
      </w:r>
      <w:r w:rsidR="001F5BB6" w:rsidRPr="0069706A">
        <w:t>необычное</w:t>
      </w:r>
      <w:r w:rsidR="0069706A" w:rsidRPr="0069706A">
        <w:t xml:space="preserve"> </w:t>
      </w:r>
      <w:r w:rsidRPr="0069706A">
        <w:t>определение</w:t>
      </w:r>
      <w:r w:rsidR="0069706A" w:rsidRPr="0069706A">
        <w:t xml:space="preserve"> </w:t>
      </w:r>
      <w:r w:rsidRPr="0069706A">
        <w:t>песочного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- </w:t>
      </w:r>
      <w:r w:rsidRPr="0069706A">
        <w:rPr>
          <w:i/>
          <w:lang w:val="en-US"/>
        </w:rPr>
        <w:t>cappuccino</w:t>
      </w:r>
      <w:r w:rsidR="0069706A" w:rsidRPr="0069706A"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капучино’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такие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ассоциации</w:t>
      </w:r>
      <w:r w:rsidR="0069706A" w:rsidRPr="0069706A">
        <w:t xml:space="preserve"> </w:t>
      </w:r>
      <w:r w:rsidRPr="0069706A">
        <w:t>возникли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русскоговорящего,</w:t>
      </w:r>
      <w:r w:rsidR="0069706A" w:rsidRPr="0069706A">
        <w:t xml:space="preserve"> </w:t>
      </w:r>
      <w:r w:rsidRPr="0069706A">
        <w:t>который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цветом</w:t>
      </w:r>
      <w:r w:rsidR="0069706A" w:rsidRPr="0069706A">
        <w:t xml:space="preserve"> </w:t>
      </w:r>
      <w:r w:rsidRPr="0069706A">
        <w:t>кофе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молоком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ещё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них</w:t>
      </w:r>
      <w:r w:rsidR="0069706A" w:rsidRPr="0069706A">
        <w:t xml:space="preserve"> </w:t>
      </w:r>
      <w:r w:rsidRPr="0069706A">
        <w:t>назвал</w:t>
      </w:r>
      <w:r w:rsidR="0069706A" w:rsidRPr="0069706A">
        <w:t xml:space="preserve"> </w:t>
      </w:r>
      <w:r w:rsidRPr="0069706A">
        <w:t>пес</w:t>
      </w:r>
      <w:r w:rsidR="001268E4" w:rsidRPr="0069706A">
        <w:t>очный</w:t>
      </w:r>
      <w:r w:rsidR="0069706A" w:rsidRPr="0069706A">
        <w:t xml:space="preserve"> </w:t>
      </w:r>
      <w:r w:rsidR="001268E4" w:rsidRPr="0069706A">
        <w:t>цветом</w:t>
      </w:r>
      <w:r w:rsidR="0069706A" w:rsidRPr="0069706A">
        <w:t xml:space="preserve"> </w:t>
      </w:r>
      <w:r w:rsidR="001268E4" w:rsidRPr="0069706A">
        <w:t>охры,</w:t>
      </w:r>
      <w:r w:rsidR="0069706A" w:rsidRPr="0069706A">
        <w:t xml:space="preserve"> </w:t>
      </w:r>
      <w:r w:rsidR="001268E4" w:rsidRPr="0069706A">
        <w:t>т.е.</w:t>
      </w:r>
      <w:r w:rsidR="0069706A" w:rsidRPr="0069706A">
        <w:t xml:space="preserve"> </w:t>
      </w:r>
      <w:r w:rsidR="001268E4" w:rsidRPr="0069706A">
        <w:t>жёлто-</w:t>
      </w:r>
      <w:r w:rsidRPr="0069706A">
        <w:t>коричневым.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Интересная</w:t>
      </w:r>
      <w:r w:rsidR="0069706A" w:rsidRPr="0069706A">
        <w:t xml:space="preserve"> </w:t>
      </w:r>
      <w:r w:rsidRPr="0069706A">
        <w:t>ситуация</w:t>
      </w:r>
      <w:r w:rsidR="0069706A" w:rsidRPr="0069706A">
        <w:t xml:space="preserve"> </w:t>
      </w:r>
      <w:r w:rsidRPr="0069706A">
        <w:t>сложилась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rPr>
          <w:i/>
        </w:rPr>
        <w:t>голубым</w:t>
      </w:r>
      <w:r w:rsidR="0069706A" w:rsidRPr="0069706A">
        <w:rPr>
          <w:i/>
        </w:rPr>
        <w:t xml:space="preserve"> </w:t>
      </w:r>
      <w:r w:rsidRPr="0069706A">
        <w:t>цветом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hellblau</w:t>
      </w:r>
      <w:r w:rsidRPr="0069706A">
        <w:t>’.</w:t>
      </w:r>
      <w:r w:rsidR="0069706A" w:rsidRPr="0069706A">
        <w:t xml:space="preserve"> </w:t>
      </w:r>
      <w:r w:rsidRPr="0069706A">
        <w:t>Четыре</w:t>
      </w:r>
      <w:r w:rsidR="0069706A" w:rsidRPr="0069706A">
        <w:t xml:space="preserve"> </w:t>
      </w:r>
      <w:r w:rsidRPr="0069706A">
        <w:t>немца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blau</w:t>
      </w:r>
      <w:r w:rsidR="0069706A" w:rsidRPr="0069706A">
        <w:t xml:space="preserve"> </w:t>
      </w:r>
      <w:r w:rsidRPr="0069706A">
        <w:t>‘синий’,</w:t>
      </w:r>
      <w:r w:rsidR="0069706A" w:rsidRPr="0069706A">
        <w:t xml:space="preserve"> </w:t>
      </w:r>
      <w:r w:rsidRPr="0069706A">
        <w:t>ни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русских</w:t>
      </w:r>
      <w:r w:rsidR="0069706A" w:rsidRPr="0069706A">
        <w:t xml:space="preserve"> </w:t>
      </w:r>
      <w:r w:rsidR="00254D11" w:rsidRPr="0069706A">
        <w:t>не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голубой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t>синий</w:t>
      </w:r>
      <w:r w:rsidR="0069706A" w:rsidRPr="0069706A">
        <w:t xml:space="preserve"> </w:t>
      </w:r>
      <w:r w:rsidRPr="0069706A">
        <w:t>цвет,</w:t>
      </w:r>
      <w:r w:rsidR="0069706A" w:rsidRPr="0069706A">
        <w:t xml:space="preserve"> </w:t>
      </w:r>
      <w:r w:rsidRPr="0069706A">
        <w:t>десят</w:t>
      </w:r>
      <w:r w:rsidR="00254D11" w:rsidRPr="0069706A">
        <w:t>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rPr>
          <w:i/>
        </w:rPr>
        <w:t>голубым</w:t>
      </w:r>
      <w:r w:rsidR="003C2071" w:rsidRPr="0069706A">
        <w:t>,</w:t>
      </w:r>
      <w:r w:rsidR="0069706A" w:rsidRPr="0069706A">
        <w:t xml:space="preserve"> </w:t>
      </w:r>
      <w:r w:rsidR="003C2071" w:rsidRPr="0069706A">
        <w:t>а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остальные</w:t>
      </w:r>
      <w:r w:rsidR="0069706A" w:rsidRPr="0069706A">
        <w:t xml:space="preserve">: </w:t>
      </w:r>
      <w:r w:rsidR="001268E4" w:rsidRPr="0069706A">
        <w:rPr>
          <w:i/>
        </w:rPr>
        <w:t>ярко-</w:t>
      </w:r>
      <w:r w:rsidRPr="0069706A">
        <w:rPr>
          <w:i/>
        </w:rPr>
        <w:t>голубой</w:t>
      </w:r>
      <w:r w:rsidRPr="0069706A">
        <w:t>,</w:t>
      </w:r>
      <w:r w:rsidR="0069706A" w:rsidRPr="0069706A">
        <w:t xml:space="preserve"> </w:t>
      </w:r>
      <w:r w:rsidR="001268E4" w:rsidRPr="0069706A">
        <w:rPr>
          <w:i/>
        </w:rPr>
        <w:t>бледно-</w:t>
      </w:r>
      <w:r w:rsidRPr="0069706A">
        <w:rPr>
          <w:i/>
        </w:rPr>
        <w:t>голубой</w:t>
      </w:r>
      <w:r w:rsidRPr="0069706A">
        <w:t>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rPr>
          <w:i/>
        </w:rPr>
        <w:t>свет</w:t>
      </w:r>
      <w:r w:rsidR="001268E4" w:rsidRPr="0069706A">
        <w:rPr>
          <w:i/>
        </w:rPr>
        <w:t>ло-</w:t>
      </w:r>
      <w:r w:rsidRPr="0069706A">
        <w:rPr>
          <w:i/>
        </w:rPr>
        <w:t>голубой</w:t>
      </w:r>
      <w:r w:rsidR="0069706A" w:rsidRPr="0069706A">
        <w:t xml:space="preserve"> </w:t>
      </w:r>
      <w:r w:rsidR="001268E4" w:rsidRPr="0069706A">
        <w:rPr>
          <w:i/>
        </w:rPr>
        <w:t>и</w:t>
      </w:r>
      <w:r w:rsidR="0069706A" w:rsidRPr="0069706A">
        <w:rPr>
          <w:i/>
        </w:rPr>
        <w:t xml:space="preserve"> </w:t>
      </w:r>
      <w:r w:rsidR="001268E4" w:rsidRPr="0069706A">
        <w:rPr>
          <w:i/>
        </w:rPr>
        <w:t>небесно-</w:t>
      </w:r>
      <w:r w:rsidRPr="0069706A">
        <w:rPr>
          <w:i/>
        </w:rPr>
        <w:t>голубой</w:t>
      </w:r>
      <w:r w:rsidR="0069706A" w:rsidRPr="0069706A">
        <w:t xml:space="preserve"> </w:t>
      </w:r>
      <w:r w:rsidRPr="0069706A">
        <w:t>оттенки</w:t>
      </w:r>
      <w:r w:rsidR="0069706A" w:rsidRPr="0069706A">
        <w:t xml:space="preserve"> </w:t>
      </w:r>
      <w:r w:rsidRPr="0069706A">
        <w:t>встречаются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немцев</w:t>
      </w:r>
      <w:r w:rsidR="0069706A" w:rsidRPr="0069706A">
        <w:t xml:space="preserve"> </w:t>
      </w:r>
      <w:r w:rsidRPr="0069706A">
        <w:rPr>
          <w:i/>
          <w:lang w:val="en-US"/>
        </w:rPr>
        <w:t>hellblau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himmelblau</w:t>
      </w:r>
      <w:r w:rsidRPr="0069706A">
        <w:t>.</w:t>
      </w:r>
      <w:r w:rsidR="0069706A" w:rsidRPr="0069706A">
        <w:t xml:space="preserve"> </w:t>
      </w:r>
      <w:r w:rsidRPr="0069706A">
        <w:rPr>
          <w:i/>
          <w:lang w:val="en-US"/>
        </w:rPr>
        <w:t>Bordeaux</w:t>
      </w:r>
      <w:r w:rsidR="0069706A" w:rsidRPr="0069706A">
        <w:t xml:space="preserve"> </w:t>
      </w:r>
      <w:r w:rsidRPr="0069706A">
        <w:t>‘бордовый’</w:t>
      </w:r>
      <w:r w:rsidR="0069706A" w:rsidRPr="0069706A">
        <w:t xml:space="preserve"> </w:t>
      </w:r>
      <w:r w:rsidRPr="0069706A">
        <w:t>немецкоговорящие</w:t>
      </w:r>
      <w:r w:rsidR="0069706A" w:rsidRPr="0069706A">
        <w:t xml:space="preserve"> </w:t>
      </w:r>
      <w:r w:rsidRPr="0069706A">
        <w:t>определяли</w:t>
      </w:r>
      <w:r w:rsidR="0069706A" w:rsidRPr="0069706A">
        <w:t xml:space="preserve"> </w:t>
      </w:r>
      <w:r w:rsidRPr="0069706A">
        <w:t>различными</w:t>
      </w:r>
      <w:r w:rsidR="0069706A" w:rsidRPr="0069706A">
        <w:t xml:space="preserve"> </w:t>
      </w:r>
      <w:r w:rsidRPr="0069706A">
        <w:t>цветами</w:t>
      </w:r>
      <w:r w:rsidR="0069706A" w:rsidRPr="0069706A">
        <w:t xml:space="preserve">: </w:t>
      </w:r>
      <w:r w:rsidRPr="0069706A">
        <w:rPr>
          <w:i/>
          <w:lang w:val="en-US"/>
        </w:rPr>
        <w:t>burgundy</w:t>
      </w:r>
      <w:r w:rsidR="0069706A" w:rsidRPr="0069706A"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красного</w:t>
      </w:r>
      <w:r w:rsidR="0069706A" w:rsidRPr="0069706A">
        <w:t xml:space="preserve"> </w:t>
      </w:r>
      <w:r w:rsidRPr="0069706A">
        <w:t>бургундского</w:t>
      </w:r>
      <w:r w:rsidR="0069706A" w:rsidRPr="0069706A">
        <w:t xml:space="preserve"> </w:t>
      </w:r>
      <w:r w:rsidRPr="0069706A">
        <w:t>вина’,</w:t>
      </w:r>
      <w:r w:rsidR="0069706A" w:rsidRPr="0069706A">
        <w:t xml:space="preserve"> </w:t>
      </w:r>
      <w:r w:rsidRPr="0069706A">
        <w:rPr>
          <w:i/>
          <w:lang w:val="en-US"/>
        </w:rPr>
        <w:t>rote</w:t>
      </w:r>
      <w:r w:rsidR="0069706A" w:rsidRPr="0069706A">
        <w:rPr>
          <w:i/>
        </w:rPr>
        <w:t xml:space="preserve"> </w:t>
      </w:r>
      <w:r w:rsidRPr="0069706A">
        <w:rPr>
          <w:i/>
          <w:lang w:val="en-US"/>
        </w:rPr>
        <w:t>Bete</w:t>
      </w:r>
      <w:r w:rsidR="0069706A" w:rsidRPr="0069706A"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красной</w:t>
      </w:r>
      <w:r w:rsidR="0069706A" w:rsidRPr="0069706A">
        <w:t xml:space="preserve"> </w:t>
      </w:r>
      <w:r w:rsidRPr="0069706A">
        <w:t>свеклы’,</w:t>
      </w:r>
      <w:r w:rsidR="0069706A" w:rsidRPr="0069706A">
        <w:t xml:space="preserve"> </w:t>
      </w:r>
      <w:r w:rsidRPr="0069706A">
        <w:rPr>
          <w:i/>
          <w:lang w:val="en-US"/>
        </w:rPr>
        <w:t>schmutzigrot</w:t>
      </w:r>
      <w:r w:rsidR="0069706A" w:rsidRPr="0069706A">
        <w:t xml:space="preserve"> </w:t>
      </w:r>
      <w:r w:rsidR="001268E4" w:rsidRPr="0069706A">
        <w:t>‘грязно-</w:t>
      </w:r>
      <w:r w:rsidRPr="0069706A">
        <w:t>красный’,</w:t>
      </w:r>
      <w:r w:rsidR="0069706A" w:rsidRPr="0069706A">
        <w:t xml:space="preserve"> </w:t>
      </w:r>
      <w:r w:rsidRPr="0069706A">
        <w:rPr>
          <w:i/>
          <w:lang w:val="en-US"/>
        </w:rPr>
        <w:t>dunkelrot</w:t>
      </w:r>
      <w:r w:rsidR="0069706A" w:rsidRPr="0069706A">
        <w:rPr>
          <w:i/>
        </w:rPr>
        <w:t xml:space="preserve"> </w:t>
      </w:r>
      <w:r w:rsidR="001268E4" w:rsidRPr="0069706A">
        <w:t>‘тёмно-</w:t>
      </w:r>
      <w:r w:rsidRPr="0069706A">
        <w:t>красный’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purpur</w:t>
      </w:r>
      <w:r w:rsidR="0069706A" w:rsidRPr="0069706A">
        <w:t xml:space="preserve"> </w:t>
      </w:r>
      <w:r w:rsidRPr="0069706A">
        <w:t>‘пурпурный’,</w:t>
      </w:r>
      <w:r w:rsidR="0069706A" w:rsidRPr="0069706A">
        <w:t xml:space="preserve"> </w:t>
      </w:r>
      <w:r w:rsidRPr="0069706A">
        <w:rPr>
          <w:i/>
          <w:lang w:val="en-US"/>
        </w:rPr>
        <w:t>kirschrot</w:t>
      </w:r>
      <w:r w:rsidR="0069706A" w:rsidRPr="0069706A">
        <w:t xml:space="preserve"> </w:t>
      </w:r>
      <w:r w:rsidRPr="0069706A">
        <w:t>‘вишнёвый’</w:t>
      </w:r>
      <w:r w:rsidR="0069706A" w:rsidRPr="0069706A">
        <w:t xml:space="preserve"> </w:t>
      </w:r>
      <w:r w:rsidRPr="0069706A">
        <w:t>встречается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русской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Pr="0069706A">
        <w:t>эксперимента.</w:t>
      </w:r>
      <w:r w:rsidR="0069706A" w:rsidRPr="0069706A">
        <w:t xml:space="preserve"> </w:t>
      </w:r>
      <w:r w:rsidRPr="0069706A">
        <w:t>Интересно,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при</w:t>
      </w:r>
      <w:r w:rsidR="0069706A" w:rsidRPr="0069706A">
        <w:t xml:space="preserve"> </w:t>
      </w:r>
      <w:r w:rsidRPr="0069706A">
        <w:t>определении</w:t>
      </w:r>
      <w:r w:rsidR="0069706A" w:rsidRPr="0069706A">
        <w:t xml:space="preserve"> </w:t>
      </w:r>
      <w:r w:rsidRPr="0069706A">
        <w:rPr>
          <w:i/>
        </w:rPr>
        <w:t>бежевого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beige</w:t>
      </w:r>
      <w:r w:rsidRPr="0069706A">
        <w:t>’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обеих</w:t>
      </w:r>
      <w:r w:rsidR="0069706A" w:rsidRPr="0069706A">
        <w:t xml:space="preserve"> </w:t>
      </w:r>
      <w:r w:rsidRPr="0069706A">
        <w:t>частях</w:t>
      </w:r>
      <w:r w:rsidR="0069706A" w:rsidRPr="0069706A">
        <w:t xml:space="preserve"> </w:t>
      </w:r>
      <w:r w:rsidRPr="0069706A">
        <w:t>встречается</w:t>
      </w:r>
      <w:r w:rsidR="0069706A" w:rsidRPr="0069706A">
        <w:t xml:space="preserve"> </w:t>
      </w:r>
      <w:r w:rsidRPr="0069706A">
        <w:t>обозначение</w:t>
      </w:r>
      <w:r w:rsidR="0069706A" w:rsidRPr="0069706A">
        <w:t xml:space="preserve"> </w:t>
      </w:r>
      <w:r w:rsidRPr="0069706A">
        <w:rPr>
          <w:i/>
          <w:lang w:val="en-US"/>
        </w:rPr>
        <w:t>weiss</w:t>
      </w:r>
      <w:r w:rsidR="0069706A" w:rsidRPr="0069706A">
        <w:t xml:space="preserve"> </w:t>
      </w:r>
      <w:r w:rsidRPr="0069706A">
        <w:t>‘белый’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i/>
          <w:lang w:val="en-US"/>
        </w:rPr>
        <w:t>sand</w:t>
      </w:r>
      <w:r w:rsidR="0069706A" w:rsidRPr="0069706A">
        <w:t xml:space="preserve"> </w:t>
      </w:r>
      <w:r w:rsidRPr="0069706A">
        <w:t>‘песочный’.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обозначения</w:t>
      </w:r>
      <w:r w:rsidR="0069706A" w:rsidRPr="0069706A">
        <w:t xml:space="preserve"> </w:t>
      </w:r>
      <w:r w:rsidRPr="0069706A">
        <w:t>девятнадцатой</w:t>
      </w:r>
      <w:r w:rsidR="0069706A" w:rsidRPr="0069706A">
        <w:t xml:space="preserve"> </w:t>
      </w:r>
      <w:r w:rsidRPr="0069706A">
        <w:t>карточки</w:t>
      </w:r>
      <w:r w:rsidR="0069706A" w:rsidRPr="0069706A">
        <w:t xml:space="preserve"> </w:t>
      </w:r>
      <w:r w:rsidRPr="0069706A">
        <w:t>ни</w:t>
      </w:r>
      <w:r w:rsidR="0069706A" w:rsidRPr="0069706A">
        <w:t xml:space="preserve"> </w:t>
      </w:r>
      <w:r w:rsidRPr="0069706A">
        <w:t>один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смог</w:t>
      </w:r>
      <w:r w:rsidR="0069706A" w:rsidRPr="0069706A">
        <w:t xml:space="preserve"> </w:t>
      </w:r>
      <w:r w:rsidRPr="0069706A">
        <w:t>определить</w:t>
      </w:r>
      <w:r w:rsidR="0069706A" w:rsidRPr="0069706A">
        <w:t xml:space="preserve"> </w:t>
      </w:r>
      <w:r w:rsidRPr="0069706A">
        <w:t>указанный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- </w:t>
      </w:r>
      <w:r w:rsidRPr="0069706A">
        <w:rPr>
          <w:i/>
          <w:lang w:val="en-US"/>
        </w:rPr>
        <w:t>anthrazit</w:t>
      </w:r>
      <w:r w:rsidR="0069706A" w:rsidRPr="0069706A">
        <w:t xml:space="preserve"> </w:t>
      </w:r>
      <w:r w:rsidRPr="0069706A">
        <w:t>‘антрацит’.</w:t>
      </w:r>
      <w:r w:rsidR="0069706A" w:rsidRPr="0069706A">
        <w:t xml:space="preserve"> </w:t>
      </w:r>
      <w:r w:rsidRPr="0069706A">
        <w:t>Немецкоговорящие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определяли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как</w:t>
      </w:r>
      <w:r w:rsidR="0069706A" w:rsidRPr="0069706A">
        <w:t xml:space="preserve"> </w:t>
      </w:r>
      <w:r w:rsidRPr="0069706A">
        <w:rPr>
          <w:i/>
          <w:lang w:val="en-US"/>
        </w:rPr>
        <w:t>dunkelblau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rPr>
          <w:i/>
          <w:lang w:val="en-US"/>
        </w:rPr>
        <w:t>tiefblau</w:t>
      </w:r>
      <w:r w:rsidR="0069706A" w:rsidRPr="0069706A">
        <w:t xml:space="preserve"> </w:t>
      </w:r>
      <w:r w:rsidR="001268E4" w:rsidRPr="0069706A">
        <w:t>‘тёмно-</w:t>
      </w:r>
      <w:r w:rsidRPr="0069706A">
        <w:t>синий’,</w:t>
      </w:r>
      <w:r w:rsidR="0069706A" w:rsidRPr="0069706A">
        <w:t xml:space="preserve"> </w:t>
      </w:r>
      <w:r w:rsidRPr="0069706A">
        <w:t>оба</w:t>
      </w:r>
      <w:r w:rsidR="0069706A" w:rsidRPr="0069706A">
        <w:t xml:space="preserve"> </w:t>
      </w:r>
      <w:r w:rsidRPr="0069706A">
        <w:t>этих</w:t>
      </w:r>
      <w:r w:rsidR="0069706A" w:rsidRPr="0069706A">
        <w:t xml:space="preserve"> </w:t>
      </w:r>
      <w:r w:rsidRPr="0069706A">
        <w:t>слова</w:t>
      </w:r>
      <w:r w:rsidR="0069706A" w:rsidRPr="0069706A">
        <w:t xml:space="preserve"> </w:t>
      </w:r>
      <w:r w:rsidRPr="0069706A">
        <w:t>являются</w:t>
      </w:r>
      <w:r w:rsidR="0069706A" w:rsidRPr="0069706A">
        <w:t xml:space="preserve"> </w:t>
      </w:r>
      <w:r w:rsidRPr="0069706A">
        <w:t>синонимами.</w:t>
      </w:r>
      <w:r w:rsidR="0069706A" w:rsidRPr="0069706A">
        <w:t xml:space="preserve"> </w:t>
      </w:r>
      <w:r w:rsidRPr="0069706A">
        <w:t>Также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русской</w:t>
      </w:r>
      <w:r w:rsidR="0069706A" w:rsidRPr="0069706A">
        <w:t xml:space="preserve"> </w:t>
      </w:r>
      <w:r w:rsidRPr="0069706A">
        <w:t>частях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были</w:t>
      </w:r>
      <w:r w:rsidR="0069706A" w:rsidRPr="0069706A">
        <w:t xml:space="preserve"> </w:t>
      </w:r>
      <w:r w:rsidRPr="0069706A">
        <w:t>выявлены</w:t>
      </w:r>
      <w:r w:rsidR="0069706A" w:rsidRPr="0069706A">
        <w:t xml:space="preserve"> </w:t>
      </w:r>
      <w:r w:rsidRPr="0069706A">
        <w:t>совпадения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обозначении</w:t>
      </w:r>
      <w:r w:rsidR="0069706A" w:rsidRPr="0069706A">
        <w:t xml:space="preserve"> </w:t>
      </w:r>
      <w:r w:rsidRPr="0069706A">
        <w:t>данного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: </w:t>
      </w:r>
      <w:r w:rsidRPr="0069706A">
        <w:t>нем.</w:t>
      </w:r>
      <w:r w:rsidR="0069706A" w:rsidRPr="0069706A">
        <w:t xml:space="preserve"> </w:t>
      </w:r>
      <w:r w:rsidRPr="0069706A">
        <w:rPr>
          <w:i/>
          <w:lang w:val="en-US"/>
        </w:rPr>
        <w:t>schwarz</w:t>
      </w:r>
      <w:r w:rsidR="0069706A" w:rsidRPr="0069706A">
        <w:t xml:space="preserve"> - </w:t>
      </w:r>
      <w:r w:rsidRPr="0069706A">
        <w:t>русс.</w:t>
      </w:r>
      <w:r w:rsidR="0069706A" w:rsidRPr="0069706A">
        <w:t xml:space="preserve"> </w:t>
      </w:r>
      <w:r w:rsidRPr="0069706A">
        <w:rPr>
          <w:i/>
        </w:rPr>
        <w:t>чёрный</w:t>
      </w:r>
      <w:r w:rsidRPr="0069706A">
        <w:t>,</w:t>
      </w:r>
      <w:r w:rsidR="0069706A" w:rsidRPr="0069706A">
        <w:t xml:space="preserve"> </w:t>
      </w:r>
      <w:r w:rsidRPr="0069706A">
        <w:t>нем.</w:t>
      </w:r>
      <w:r w:rsidR="0069706A" w:rsidRPr="0069706A">
        <w:t xml:space="preserve"> </w:t>
      </w:r>
      <w:r w:rsidRPr="0069706A">
        <w:rPr>
          <w:i/>
          <w:lang w:val="en-US"/>
        </w:rPr>
        <w:t>dunkelgrau</w:t>
      </w:r>
      <w:r w:rsidR="0069706A" w:rsidRPr="0069706A">
        <w:rPr>
          <w:i/>
        </w:rPr>
        <w:t xml:space="preserve"> - </w:t>
      </w:r>
      <w:r w:rsidRPr="0069706A">
        <w:t>русс.</w:t>
      </w:r>
      <w:r w:rsidR="0069706A" w:rsidRPr="0069706A">
        <w:t xml:space="preserve"> </w:t>
      </w:r>
      <w:r w:rsidR="001268E4" w:rsidRPr="0069706A">
        <w:rPr>
          <w:i/>
        </w:rPr>
        <w:t>тёмно-</w:t>
      </w:r>
      <w:r w:rsidRPr="0069706A">
        <w:rPr>
          <w:i/>
        </w:rPr>
        <w:t>серый</w:t>
      </w:r>
      <w:r w:rsidRPr="0069706A">
        <w:t>,</w:t>
      </w:r>
      <w:r w:rsidR="0069706A" w:rsidRPr="0069706A">
        <w:t xml:space="preserve"> </w:t>
      </w:r>
      <w:r w:rsidRPr="0069706A">
        <w:t>нем.</w:t>
      </w:r>
      <w:r w:rsidR="0069706A" w:rsidRPr="0069706A">
        <w:t xml:space="preserve"> </w:t>
      </w:r>
      <w:r w:rsidRPr="0069706A">
        <w:rPr>
          <w:i/>
          <w:lang w:val="en-US"/>
        </w:rPr>
        <w:t>dunkelblau</w:t>
      </w:r>
      <w:r w:rsidR="0069706A" w:rsidRPr="0069706A">
        <w:t xml:space="preserve"> - </w:t>
      </w:r>
      <w:r w:rsidRPr="0069706A">
        <w:t>русс.</w:t>
      </w:r>
      <w:r w:rsidR="0069706A" w:rsidRPr="0069706A">
        <w:t xml:space="preserve"> </w:t>
      </w:r>
      <w:r w:rsidR="001268E4" w:rsidRPr="0069706A">
        <w:rPr>
          <w:i/>
        </w:rPr>
        <w:t>тёмно-</w:t>
      </w:r>
      <w:r w:rsidRPr="0069706A">
        <w:rPr>
          <w:i/>
        </w:rPr>
        <w:t>синий.</w:t>
      </w:r>
    </w:p>
    <w:p w:rsidR="00D84B91" w:rsidRDefault="00D84B91" w:rsidP="0069706A">
      <w:pPr>
        <w:tabs>
          <w:tab w:val="left" w:pos="726"/>
        </w:tabs>
        <w:rPr>
          <w:b/>
        </w:rPr>
      </w:pPr>
    </w:p>
    <w:p w:rsidR="00704CB7" w:rsidRPr="0069706A" w:rsidRDefault="00704CB7" w:rsidP="00D84B91">
      <w:pPr>
        <w:pStyle w:val="1"/>
      </w:pPr>
      <w:bookmarkStart w:id="19" w:name="_Toc280538348"/>
      <w:r w:rsidRPr="0069706A">
        <w:t>Выводы</w:t>
      </w:r>
      <w:r w:rsidR="0069706A" w:rsidRPr="0069706A">
        <w:t xml:space="preserve"> </w:t>
      </w:r>
      <w:r w:rsidRPr="0069706A">
        <w:t>по</w:t>
      </w:r>
      <w:r w:rsidR="0069706A" w:rsidRPr="0069706A">
        <w:t xml:space="preserve"> </w:t>
      </w:r>
      <w:r w:rsidR="00326C89" w:rsidRPr="0069706A">
        <w:t>третьей</w:t>
      </w:r>
      <w:r w:rsidR="0069706A" w:rsidRPr="0069706A">
        <w:t xml:space="preserve"> </w:t>
      </w:r>
      <w:r w:rsidRPr="0069706A">
        <w:t>главе</w:t>
      </w:r>
      <w:bookmarkEnd w:id="19"/>
    </w:p>
    <w:p w:rsidR="00D84B91" w:rsidRDefault="00D84B91" w:rsidP="0069706A">
      <w:pPr>
        <w:tabs>
          <w:tab w:val="left" w:pos="726"/>
        </w:tabs>
      </w:pPr>
    </w:p>
    <w:p w:rsidR="00704CB7" w:rsidRPr="0069706A" w:rsidRDefault="00704CB7" w:rsidP="0069706A">
      <w:pPr>
        <w:tabs>
          <w:tab w:val="left" w:pos="726"/>
        </w:tabs>
      </w:pPr>
      <w:r w:rsidRPr="0069706A">
        <w:t>Воздействие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физиологию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подтверждено</w:t>
      </w:r>
      <w:r w:rsidR="0069706A" w:rsidRPr="0069706A">
        <w:t xml:space="preserve"> </w:t>
      </w:r>
      <w:r w:rsidRPr="0069706A">
        <w:t>экспериментальным</w:t>
      </w:r>
      <w:r w:rsidR="0069706A" w:rsidRPr="0069706A">
        <w:t xml:space="preserve"> </w:t>
      </w:r>
      <w:r w:rsidRPr="0069706A">
        <w:t>путем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зависит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количества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качества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время</w:t>
      </w:r>
      <w:r w:rsidR="0069706A" w:rsidRPr="0069706A">
        <w:t xml:space="preserve"> </w:t>
      </w:r>
      <w:r w:rsidRPr="0069706A">
        <w:t>воздействия,</w:t>
      </w:r>
      <w:r w:rsidR="0069706A" w:rsidRPr="0069706A">
        <w:t xml:space="preserve"> </w:t>
      </w:r>
      <w:r w:rsidRPr="0069706A">
        <w:t>особенностей</w:t>
      </w:r>
      <w:r w:rsidR="0069706A" w:rsidRPr="0069706A">
        <w:t xml:space="preserve"> </w:t>
      </w:r>
      <w:r w:rsidRPr="0069706A">
        <w:t>нервной</w:t>
      </w:r>
      <w:r w:rsidR="0069706A" w:rsidRPr="0069706A">
        <w:t xml:space="preserve"> </w:t>
      </w:r>
      <w:r w:rsidRPr="0069706A">
        <w:t>системы.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Несмотря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то,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национальность,</w:t>
      </w:r>
      <w:r w:rsidR="0069706A" w:rsidRPr="0069706A">
        <w:t xml:space="preserve"> </w:t>
      </w:r>
      <w:r w:rsidRPr="0069706A">
        <w:t>культурные</w:t>
      </w:r>
      <w:r w:rsidR="0069706A" w:rsidRPr="0069706A">
        <w:t xml:space="preserve"> </w:t>
      </w:r>
      <w:r w:rsidRPr="0069706A">
        <w:t>обычаи,</w:t>
      </w:r>
      <w:r w:rsidR="0069706A" w:rsidRPr="0069706A">
        <w:t xml:space="preserve"> </w:t>
      </w:r>
      <w:r w:rsidRPr="0069706A">
        <w:t>кухня,</w:t>
      </w:r>
      <w:r w:rsidR="0069706A" w:rsidRPr="0069706A">
        <w:t xml:space="preserve"> </w:t>
      </w:r>
      <w:r w:rsidRPr="0069706A">
        <w:t>религия,</w:t>
      </w:r>
      <w:r w:rsidR="0069706A" w:rsidRPr="0069706A">
        <w:t xml:space="preserve"> </w:t>
      </w:r>
      <w:r w:rsidRPr="0069706A">
        <w:t>физические</w:t>
      </w:r>
      <w:r w:rsidR="0069706A" w:rsidRPr="0069706A">
        <w:t xml:space="preserve"> </w:t>
      </w:r>
      <w:r w:rsidRPr="0069706A">
        <w:t>характеристики</w:t>
      </w:r>
      <w:r w:rsidR="0069706A" w:rsidRPr="0069706A">
        <w:t xml:space="preserve"> </w:t>
      </w:r>
      <w:r w:rsidRPr="0069706A">
        <w:t>населения,</w:t>
      </w:r>
      <w:r w:rsidR="0069706A" w:rsidRPr="0069706A">
        <w:t xml:space="preserve"> </w:t>
      </w:r>
      <w:r w:rsidRPr="0069706A">
        <w:t>географическое</w:t>
      </w:r>
      <w:r w:rsidR="0069706A" w:rsidRPr="0069706A">
        <w:t xml:space="preserve"> </w:t>
      </w:r>
      <w:r w:rsidRPr="0069706A">
        <w:t>положение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климатические</w:t>
      </w:r>
      <w:r w:rsidR="0069706A" w:rsidRPr="0069706A">
        <w:t xml:space="preserve"> </w:t>
      </w:r>
      <w:r w:rsidRPr="0069706A">
        <w:t>условия</w:t>
      </w:r>
      <w:r w:rsidR="0069706A" w:rsidRPr="0069706A">
        <w:t xml:space="preserve"> </w:t>
      </w:r>
      <w:r w:rsidRPr="0069706A">
        <w:t>влияют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восприятие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t>носители</w:t>
      </w:r>
      <w:r w:rsidR="0069706A" w:rsidRPr="0069706A">
        <w:t xml:space="preserve"> </w:t>
      </w:r>
      <w:r w:rsidRPr="0069706A">
        <w:t>немецкого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русского</w:t>
      </w:r>
      <w:r w:rsidR="0069706A" w:rsidRPr="0069706A">
        <w:t xml:space="preserve"> </w:t>
      </w:r>
      <w:r w:rsidRPr="0069706A">
        <w:t>языков</w:t>
      </w:r>
      <w:r w:rsidR="0069706A" w:rsidRPr="0069706A">
        <w:t xml:space="preserve"> </w:t>
      </w:r>
      <w:r w:rsidR="00623F5D" w:rsidRPr="0069706A">
        <w:t>одинаково</w:t>
      </w:r>
      <w:r w:rsidR="0069706A" w:rsidRPr="0069706A">
        <w:t xml:space="preserve"> </w:t>
      </w:r>
      <w:r w:rsidR="00623F5D" w:rsidRPr="0069706A">
        <w:t>воспринимали</w:t>
      </w:r>
      <w:r w:rsidR="0069706A" w:rsidRPr="0069706A">
        <w:t xml:space="preserve"> </w:t>
      </w:r>
      <w:r w:rsidR="00623F5D" w:rsidRPr="0069706A">
        <w:t>какой-</w:t>
      </w:r>
      <w:r w:rsidRPr="0069706A">
        <w:t>либо</w:t>
      </w:r>
      <w:r w:rsidR="0069706A" w:rsidRPr="0069706A">
        <w:t xml:space="preserve"> </w:t>
      </w:r>
      <w:r w:rsidRPr="0069706A">
        <w:t>цвет.</w:t>
      </w:r>
      <w:r w:rsidR="0069706A" w:rsidRPr="0069706A">
        <w:t xml:space="preserve"> </w:t>
      </w:r>
      <w:r w:rsidRPr="0069706A">
        <w:t>Например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определения</w:t>
      </w:r>
      <w:r w:rsidR="0069706A" w:rsidRPr="0069706A">
        <w:t xml:space="preserve"> </w:t>
      </w:r>
      <w:r w:rsidRPr="0069706A">
        <w:rPr>
          <w:i/>
        </w:rPr>
        <w:t>лилового</w:t>
      </w:r>
      <w:r w:rsidR="0069706A" w:rsidRPr="0069706A">
        <w:rPr>
          <w:i/>
        </w:rPr>
        <w:t xml:space="preserve"> </w:t>
      </w:r>
      <w:r w:rsidRPr="0069706A">
        <w:rPr>
          <w:i/>
        </w:rPr>
        <w:t>цвета</w:t>
      </w:r>
      <w:r w:rsidR="0069706A" w:rsidRPr="0069706A">
        <w:rPr>
          <w:i/>
        </w:rPr>
        <w:t xml:space="preserve"> </w:t>
      </w:r>
      <w:r w:rsidRPr="0069706A">
        <w:t>‘</w:t>
      </w:r>
      <w:r w:rsidRPr="0069706A">
        <w:rPr>
          <w:lang w:val="en-US"/>
        </w:rPr>
        <w:t>lila</w:t>
      </w:r>
      <w:r w:rsidRPr="0069706A">
        <w:t>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русские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немцы</w:t>
      </w:r>
      <w:r w:rsidR="0069706A" w:rsidRPr="0069706A">
        <w:t xml:space="preserve"> </w:t>
      </w:r>
      <w:r w:rsidRPr="0069706A">
        <w:t>использовали</w:t>
      </w:r>
      <w:r w:rsidR="0069706A" w:rsidRPr="0069706A">
        <w:t xml:space="preserve"> </w:t>
      </w:r>
      <w:r w:rsidRPr="0069706A">
        <w:t>слово</w:t>
      </w:r>
      <w:r w:rsidR="0069706A" w:rsidRPr="0069706A">
        <w:t xml:space="preserve"> </w:t>
      </w:r>
      <w:r w:rsidRPr="0069706A">
        <w:rPr>
          <w:i/>
          <w:lang w:val="en-US"/>
        </w:rPr>
        <w:t>lavendel</w:t>
      </w:r>
      <w:r w:rsidR="0069706A" w:rsidRPr="0069706A">
        <w:rPr>
          <w:i/>
        </w:rPr>
        <w:t xml:space="preserve"> </w:t>
      </w:r>
      <w:r w:rsidRPr="0069706A">
        <w:t>‘лавандовый</w:t>
      </w:r>
      <w:r w:rsidR="0069706A" w:rsidRPr="0069706A">
        <w:t xml:space="preserve"> </w:t>
      </w:r>
      <w:r w:rsidRPr="0069706A">
        <w:t>цвет’</w:t>
      </w:r>
      <w:r w:rsidR="0069706A" w:rsidRPr="0069706A">
        <w:t xml:space="preserve"> </w:t>
      </w:r>
      <w:r w:rsidRPr="0069706A">
        <w:t>или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обозначения</w:t>
      </w:r>
      <w:r w:rsidR="0069706A" w:rsidRPr="0069706A">
        <w:t xml:space="preserve"> </w:t>
      </w:r>
      <w:r w:rsidRPr="0069706A">
        <w:t>песочного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rPr>
          <w:i/>
        </w:rPr>
        <w:t>‘</w:t>
      </w:r>
      <w:r w:rsidRPr="0069706A">
        <w:rPr>
          <w:i/>
          <w:lang w:val="en-US"/>
        </w:rPr>
        <w:t>sand</w:t>
      </w:r>
      <w:r w:rsidRPr="0069706A">
        <w:rPr>
          <w:i/>
        </w:rPr>
        <w:t>’</w:t>
      </w:r>
      <w:r w:rsidR="0069706A" w:rsidRPr="0069706A">
        <w:t xml:space="preserve"> </w:t>
      </w:r>
      <w:r w:rsidRPr="0069706A">
        <w:t>русские</w:t>
      </w:r>
      <w:r w:rsidR="0069706A" w:rsidRPr="0069706A">
        <w:t xml:space="preserve"> </w:t>
      </w:r>
      <w:r w:rsidRPr="0069706A">
        <w:t>использовали</w:t>
      </w:r>
      <w:r w:rsidR="0069706A" w:rsidRPr="0069706A">
        <w:t xml:space="preserve"> </w:t>
      </w:r>
      <w:r w:rsidRPr="0069706A">
        <w:rPr>
          <w:i/>
        </w:rPr>
        <w:t>молочный</w:t>
      </w:r>
      <w:r w:rsidR="0069706A" w:rsidRPr="0069706A">
        <w:rPr>
          <w:i/>
        </w:rPr>
        <w:t xml:space="preserve"> </w:t>
      </w:r>
      <w:r w:rsidRPr="0069706A">
        <w:rPr>
          <w:i/>
        </w:rPr>
        <w:t>цвет</w:t>
      </w:r>
      <w:r w:rsidRPr="0069706A">
        <w:t>,</w:t>
      </w:r>
      <w:r w:rsidR="0069706A" w:rsidRPr="0069706A">
        <w:t xml:space="preserve"> </w:t>
      </w:r>
      <w:r w:rsidRPr="0069706A">
        <w:t>немцы</w:t>
      </w:r>
      <w:r w:rsidR="0069706A" w:rsidRPr="0069706A">
        <w:t xml:space="preserve"> </w:t>
      </w:r>
      <w:r w:rsidRPr="0069706A">
        <w:rPr>
          <w:i/>
          <w:lang w:val="en-US"/>
        </w:rPr>
        <w:t>milchfarbe</w:t>
      </w:r>
      <w:r w:rsidRPr="0069706A">
        <w:t>.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предположить,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это</w:t>
      </w:r>
      <w:r w:rsidR="0069706A" w:rsidRPr="0069706A">
        <w:t xml:space="preserve"> </w:t>
      </w:r>
      <w:r w:rsidRPr="0069706A">
        <w:t>связано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влиянием</w:t>
      </w:r>
      <w:r w:rsidR="0069706A" w:rsidRPr="0069706A">
        <w:t xml:space="preserve"> </w:t>
      </w:r>
      <w:r w:rsidRPr="0069706A">
        <w:t>Запада,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развитием</w:t>
      </w:r>
      <w:r w:rsidR="0069706A" w:rsidRPr="0069706A">
        <w:t xml:space="preserve"> </w:t>
      </w:r>
      <w:r w:rsidRPr="0069706A">
        <w:t>электронных</w:t>
      </w:r>
      <w:r w:rsidR="0069706A" w:rsidRPr="0069706A">
        <w:t xml:space="preserve"> </w:t>
      </w:r>
      <w:r w:rsidRPr="0069706A">
        <w:t>ресурсов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="008B36A9" w:rsidRPr="0069706A">
        <w:t>с</w:t>
      </w:r>
      <w:r w:rsidR="0069706A" w:rsidRPr="0069706A">
        <w:t xml:space="preserve"> </w:t>
      </w:r>
      <w:r w:rsidR="008B36A9" w:rsidRPr="0069706A">
        <w:t>большим</w:t>
      </w:r>
      <w:r w:rsidR="0069706A" w:rsidRPr="0069706A">
        <w:t xml:space="preserve"> </w:t>
      </w:r>
      <w:r w:rsidR="008B36A9" w:rsidRPr="0069706A">
        <w:t>потоком</w:t>
      </w:r>
      <w:r w:rsidR="0069706A" w:rsidRPr="0069706A">
        <w:t xml:space="preserve"> </w:t>
      </w:r>
      <w:r w:rsidR="008B36A9" w:rsidRPr="0069706A">
        <w:t>информации</w:t>
      </w:r>
      <w:r w:rsidRPr="0069706A">
        <w:t>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наше</w:t>
      </w:r>
      <w:r w:rsidR="0069706A" w:rsidRPr="0069706A">
        <w:t xml:space="preserve"> </w:t>
      </w:r>
      <w:r w:rsidRPr="0069706A">
        <w:t>время</w:t>
      </w:r>
      <w:r w:rsidR="0069706A" w:rsidRPr="0069706A">
        <w:t xml:space="preserve"> </w:t>
      </w:r>
      <w:r w:rsidRPr="0069706A">
        <w:t>у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существует</w:t>
      </w:r>
      <w:r w:rsidR="0069706A" w:rsidRPr="0069706A">
        <w:t xml:space="preserve"> </w:t>
      </w:r>
      <w:r w:rsidRPr="0069706A">
        <w:t>намного</w:t>
      </w:r>
      <w:r w:rsidR="0069706A" w:rsidRPr="0069706A">
        <w:t xml:space="preserve"> </w:t>
      </w:r>
      <w:r w:rsidRPr="0069706A">
        <w:t>больше</w:t>
      </w:r>
      <w:r w:rsidR="0069706A" w:rsidRPr="0069706A">
        <w:t xml:space="preserve"> </w:t>
      </w:r>
      <w:r w:rsidRPr="0069706A">
        <w:t>возможностей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ресурсов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своего</w:t>
      </w:r>
      <w:r w:rsidR="0069706A" w:rsidRPr="0069706A">
        <w:t xml:space="preserve"> </w:t>
      </w:r>
      <w:r w:rsidRPr="0069706A">
        <w:t>самообразования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развития.</w:t>
      </w:r>
    </w:p>
    <w:p w:rsidR="0069706A" w:rsidRPr="0069706A" w:rsidRDefault="00704CB7" w:rsidP="0069706A">
      <w:pPr>
        <w:tabs>
          <w:tab w:val="left" w:pos="726"/>
        </w:tabs>
      </w:pPr>
      <w:r w:rsidRPr="0069706A">
        <w:t>Следует</w:t>
      </w:r>
      <w:r w:rsidR="0069706A" w:rsidRPr="0069706A">
        <w:t xml:space="preserve"> </w:t>
      </w:r>
      <w:r w:rsidRPr="0069706A">
        <w:t>отметить,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большинство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немцев</w:t>
      </w:r>
      <w:r w:rsidR="0069706A">
        <w:t xml:space="preserve"> (</w:t>
      </w:r>
      <w:r w:rsidRPr="0069706A">
        <w:t>девять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) </w:t>
      </w:r>
      <w:r w:rsidRPr="0069706A">
        <w:t>определили</w:t>
      </w:r>
      <w:r w:rsidR="0069706A" w:rsidRPr="0069706A">
        <w:t xml:space="preserve"> </w:t>
      </w:r>
      <w:r w:rsidRPr="0069706A">
        <w:rPr>
          <w:i/>
          <w:lang w:val="en-US"/>
        </w:rPr>
        <w:t>gelb</w:t>
      </w:r>
      <w:r w:rsidR="0069706A" w:rsidRPr="0069706A">
        <w:t xml:space="preserve"> </w:t>
      </w:r>
      <w:r w:rsidRPr="0069706A">
        <w:t>‘жёлтый</w:t>
      </w:r>
      <w:r w:rsidR="0069706A" w:rsidRPr="0069706A">
        <w:t xml:space="preserve"> </w:t>
      </w:r>
      <w:r w:rsidRPr="0069706A">
        <w:t>цвет’,</w:t>
      </w:r>
      <w:r w:rsidR="0069706A" w:rsidRPr="0069706A">
        <w:t xml:space="preserve"> </w:t>
      </w:r>
      <w:r w:rsidRPr="0069706A">
        <w:t>соответственно</w:t>
      </w:r>
      <w:r w:rsidR="0069706A" w:rsidRPr="0069706A">
        <w:t xml:space="preserve"> </w:t>
      </w:r>
      <w:r w:rsidRPr="0069706A">
        <w:t>карточке.</w:t>
      </w:r>
      <w:r w:rsidR="0069706A" w:rsidRPr="0069706A">
        <w:t xml:space="preserve"> </w:t>
      </w:r>
      <w:r w:rsidRPr="0069706A">
        <w:t>Восемь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десяти</w:t>
      </w:r>
      <w:r w:rsidR="0069706A" w:rsidRPr="0069706A">
        <w:t xml:space="preserve"> </w:t>
      </w:r>
      <w:r w:rsidRPr="0069706A">
        <w:t>опрошенных</w:t>
      </w:r>
      <w:r w:rsidR="0069706A" w:rsidRPr="0069706A">
        <w:t xml:space="preserve"> </w:t>
      </w:r>
      <w:r w:rsidRPr="0069706A">
        <w:t>обозначили</w:t>
      </w:r>
      <w:r w:rsidR="0069706A" w:rsidRPr="0069706A">
        <w:t xml:space="preserve"> </w:t>
      </w:r>
      <w:r w:rsidRPr="0069706A">
        <w:rPr>
          <w:i/>
          <w:lang w:val="en-US"/>
        </w:rPr>
        <w:t>orange</w:t>
      </w:r>
      <w:r w:rsidR="0069706A" w:rsidRPr="0069706A">
        <w:t xml:space="preserve"> </w:t>
      </w:r>
      <w:r w:rsidRPr="0069706A">
        <w:t>‘оранжевый’</w:t>
      </w:r>
      <w:r w:rsidR="0069706A" w:rsidRPr="0069706A">
        <w:t xml:space="preserve"> </w:t>
      </w:r>
      <w:r w:rsidRPr="0069706A">
        <w:t>верно.</w:t>
      </w:r>
      <w:r w:rsidR="0069706A" w:rsidRPr="0069706A">
        <w:t xml:space="preserve"> </w:t>
      </w:r>
      <w:r w:rsidRPr="0069706A">
        <w:t>Тринадцатую</w:t>
      </w:r>
      <w:r w:rsidR="0069706A" w:rsidRPr="0069706A">
        <w:t xml:space="preserve"> </w:t>
      </w:r>
      <w:r w:rsidRPr="0069706A">
        <w:t>карточку</w:t>
      </w:r>
      <w:r w:rsidR="0069706A" w:rsidRPr="0069706A">
        <w:t xml:space="preserve"> </w:t>
      </w:r>
      <w:r w:rsidRPr="0069706A">
        <w:t>назвали</w:t>
      </w:r>
      <w:r w:rsidR="0069706A" w:rsidRPr="0069706A">
        <w:t xml:space="preserve"> </w:t>
      </w:r>
      <w:r w:rsidRPr="0069706A">
        <w:rPr>
          <w:i/>
          <w:lang w:val="en-US"/>
        </w:rPr>
        <w:t>violett</w:t>
      </w:r>
      <w:r w:rsidR="0069706A" w:rsidRPr="0069706A">
        <w:t xml:space="preserve"> </w:t>
      </w:r>
      <w:r w:rsidRPr="0069706A">
        <w:t>‘фиолетовый’</w:t>
      </w:r>
      <w:r w:rsidR="0069706A" w:rsidRPr="0069706A">
        <w:t xml:space="preserve"> </w:t>
      </w:r>
      <w:r w:rsidRPr="0069706A">
        <w:t>семь</w:t>
      </w:r>
      <w:r w:rsidR="0069706A" w:rsidRPr="0069706A">
        <w:t xml:space="preserve"> </w:t>
      </w:r>
      <w:r w:rsidRPr="0069706A">
        <w:t>человек.</w:t>
      </w:r>
      <w:r w:rsidR="0069706A" w:rsidRPr="0069706A">
        <w:t xml:space="preserve"> </w:t>
      </w:r>
      <w:r w:rsidRPr="0069706A">
        <w:t>Существуют</w:t>
      </w:r>
      <w:r w:rsidR="0069706A" w:rsidRPr="0069706A">
        <w:t xml:space="preserve"> </w:t>
      </w:r>
      <w:r w:rsidRPr="0069706A">
        <w:t>такие</w:t>
      </w:r>
      <w:r w:rsidR="0069706A" w:rsidRPr="0069706A">
        <w:t xml:space="preserve"> </w:t>
      </w:r>
      <w:r w:rsidRPr="0069706A">
        <w:t>карточки,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никто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- </w:t>
      </w:r>
      <w:r w:rsidRPr="0069706A">
        <w:t>немцев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определил</w:t>
      </w:r>
      <w:r w:rsidR="0069706A" w:rsidRPr="0069706A">
        <w:t xml:space="preserve"> </w:t>
      </w:r>
      <w:r w:rsidRPr="0069706A">
        <w:t>тем</w:t>
      </w:r>
      <w:r w:rsidR="0069706A" w:rsidRPr="0069706A">
        <w:t xml:space="preserve"> </w:t>
      </w:r>
      <w:r w:rsidRPr="0069706A">
        <w:t>цветом,</w:t>
      </w:r>
      <w:r w:rsidR="0069706A" w:rsidRPr="0069706A">
        <w:t xml:space="preserve"> </w:t>
      </w:r>
      <w:r w:rsidRPr="0069706A">
        <w:t>который</w:t>
      </w:r>
      <w:r w:rsidR="0069706A" w:rsidRPr="0069706A">
        <w:t xml:space="preserve"> </w:t>
      </w:r>
      <w:r w:rsidRPr="0069706A">
        <w:t>был</w:t>
      </w:r>
      <w:r w:rsidR="0069706A" w:rsidRPr="0069706A">
        <w:t xml:space="preserve"> </w:t>
      </w:r>
      <w:r w:rsidRPr="0069706A">
        <w:t>ей</w:t>
      </w:r>
      <w:r w:rsidR="0069706A" w:rsidRPr="0069706A">
        <w:t xml:space="preserve"> </w:t>
      </w:r>
      <w:r w:rsidRPr="0069706A">
        <w:t>присвоен.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таким</w:t>
      </w:r>
      <w:r w:rsidR="0069706A" w:rsidRPr="0069706A">
        <w:t xml:space="preserve"> </w:t>
      </w:r>
      <w:r w:rsidRPr="0069706A">
        <w:t>карточкам</w:t>
      </w:r>
      <w:r w:rsidR="0069706A" w:rsidRPr="0069706A">
        <w:t xml:space="preserve"> </w:t>
      </w:r>
      <w:r w:rsidRPr="0069706A">
        <w:t>относятся</w:t>
      </w:r>
      <w:r w:rsidR="0069706A" w:rsidRPr="0069706A">
        <w:t xml:space="preserve">: </w:t>
      </w:r>
      <w:r w:rsidRPr="0069706A">
        <w:rPr>
          <w:lang w:val="en-US"/>
        </w:rPr>
        <w:t>Karte</w:t>
      </w:r>
      <w:r w:rsidR="0069706A" w:rsidRPr="0069706A">
        <w:t xml:space="preserve"> </w:t>
      </w:r>
      <w:r w:rsidRPr="0069706A">
        <w:t>5</w:t>
      </w:r>
      <w:r w:rsidR="0032610E" w:rsidRPr="0069706A">
        <w:t>.</w:t>
      </w:r>
      <w:r w:rsidR="0069706A" w:rsidRPr="0069706A">
        <w:t xml:space="preserve"> </w:t>
      </w:r>
      <w:r w:rsidR="0032610E" w:rsidRPr="0069706A">
        <w:rPr>
          <w:i/>
          <w:lang w:val="en-US"/>
        </w:rPr>
        <w:t>T</w:t>
      </w:r>
      <w:r w:rsidRPr="0069706A">
        <w:rPr>
          <w:i/>
          <w:lang w:val="en-US"/>
        </w:rPr>
        <w:t>errakot</w:t>
      </w:r>
      <w:r w:rsidR="0069706A" w:rsidRPr="0069706A">
        <w:t xml:space="preserve"> </w:t>
      </w:r>
      <w:r w:rsidRPr="0069706A">
        <w:t>‘терракотовый’,</w:t>
      </w:r>
      <w:r w:rsidR="0069706A" w:rsidRPr="0069706A">
        <w:t xml:space="preserve"> </w:t>
      </w:r>
      <w:r w:rsidRPr="0069706A">
        <w:rPr>
          <w:lang w:val="en-US"/>
        </w:rPr>
        <w:t>Karte</w:t>
      </w:r>
      <w:r w:rsidR="0069706A" w:rsidRPr="0069706A">
        <w:t xml:space="preserve"> </w:t>
      </w:r>
      <w:r w:rsidRPr="0069706A">
        <w:t>9</w:t>
      </w:r>
      <w:r w:rsidR="0032610E" w:rsidRPr="0069706A">
        <w:t>.</w:t>
      </w:r>
      <w:r w:rsidR="0069706A" w:rsidRPr="0069706A">
        <w:t xml:space="preserve"> </w:t>
      </w:r>
      <w:r w:rsidR="0032610E" w:rsidRPr="0069706A">
        <w:rPr>
          <w:i/>
          <w:lang w:val="en-US"/>
        </w:rPr>
        <w:t>K</w:t>
      </w:r>
      <w:r w:rsidRPr="0069706A">
        <w:rPr>
          <w:i/>
          <w:lang w:val="en-US"/>
        </w:rPr>
        <w:t>oralle</w:t>
      </w:r>
      <w:r w:rsidR="0069706A" w:rsidRPr="0069706A">
        <w:t xml:space="preserve"> </w:t>
      </w:r>
      <w:r w:rsidRPr="0069706A">
        <w:t>‘коралловый’,</w:t>
      </w:r>
      <w:r w:rsidR="0069706A" w:rsidRPr="0069706A">
        <w:t xml:space="preserve"> </w:t>
      </w:r>
      <w:r w:rsidRPr="0069706A">
        <w:rPr>
          <w:lang w:val="en-US"/>
        </w:rPr>
        <w:t>Karte</w:t>
      </w:r>
      <w:r w:rsidR="0069706A" w:rsidRPr="0069706A">
        <w:t xml:space="preserve"> </w:t>
      </w:r>
      <w:r w:rsidRPr="0069706A">
        <w:t>11</w:t>
      </w:r>
      <w:r w:rsidR="0032610E" w:rsidRPr="0069706A">
        <w:t>.</w:t>
      </w:r>
      <w:r w:rsidR="0069706A" w:rsidRPr="0069706A">
        <w:t xml:space="preserve"> </w:t>
      </w:r>
      <w:r w:rsidR="0032610E" w:rsidRPr="0069706A">
        <w:rPr>
          <w:i/>
          <w:lang w:val="en-US"/>
        </w:rPr>
        <w:t>F</w:t>
      </w:r>
      <w:r w:rsidRPr="0069706A">
        <w:rPr>
          <w:i/>
          <w:lang w:val="en-US"/>
        </w:rPr>
        <w:t>uchsia</w:t>
      </w:r>
      <w:r w:rsidR="0069706A" w:rsidRPr="0069706A">
        <w:t xml:space="preserve"> </w:t>
      </w:r>
      <w:r w:rsidRPr="0069706A">
        <w:t>‘цвет</w:t>
      </w:r>
      <w:r w:rsidR="0069706A" w:rsidRPr="0069706A">
        <w:t xml:space="preserve"> </w:t>
      </w:r>
      <w:r w:rsidRPr="0069706A">
        <w:t>фуксии’,</w:t>
      </w:r>
      <w:r w:rsidR="0069706A" w:rsidRPr="0069706A">
        <w:t xml:space="preserve"> </w:t>
      </w:r>
      <w:r w:rsidRPr="0069706A">
        <w:rPr>
          <w:lang w:val="en-US"/>
        </w:rPr>
        <w:t>Karte</w:t>
      </w:r>
      <w:r w:rsidR="0069706A" w:rsidRPr="0069706A">
        <w:t xml:space="preserve"> </w:t>
      </w:r>
      <w:r w:rsidRPr="0069706A">
        <w:t>14</w:t>
      </w:r>
      <w:r w:rsidR="0032610E" w:rsidRPr="0069706A">
        <w:t>.</w:t>
      </w:r>
      <w:r w:rsidR="0069706A" w:rsidRPr="0069706A">
        <w:t xml:space="preserve"> </w:t>
      </w:r>
      <w:r w:rsidR="0032610E" w:rsidRPr="0069706A">
        <w:rPr>
          <w:i/>
          <w:lang w:val="en-US"/>
        </w:rPr>
        <w:t>N</w:t>
      </w:r>
      <w:r w:rsidRPr="0069706A">
        <w:rPr>
          <w:i/>
          <w:lang w:val="en-US"/>
        </w:rPr>
        <w:t>aturweiss</w:t>
      </w:r>
      <w:r w:rsidR="0069706A" w:rsidRPr="0069706A">
        <w:t xml:space="preserve"> </w:t>
      </w:r>
      <w:r w:rsidRPr="0069706A">
        <w:t>‘натурально</w:t>
      </w:r>
      <w:r w:rsidR="0069706A" w:rsidRPr="0069706A">
        <w:t xml:space="preserve"> - </w:t>
      </w:r>
      <w:r w:rsidRPr="0069706A">
        <w:t>белый’,</w:t>
      </w:r>
      <w:r w:rsidR="0069706A" w:rsidRPr="0069706A">
        <w:t xml:space="preserve"> </w:t>
      </w:r>
      <w:r w:rsidRPr="0069706A">
        <w:rPr>
          <w:lang w:val="en-US"/>
        </w:rPr>
        <w:t>Karte</w:t>
      </w:r>
      <w:r w:rsidR="0069706A" w:rsidRPr="0069706A">
        <w:t xml:space="preserve"> </w:t>
      </w:r>
      <w:r w:rsidRPr="0069706A">
        <w:t>16</w:t>
      </w:r>
      <w:r w:rsidR="0032610E" w:rsidRPr="0069706A">
        <w:t>.</w:t>
      </w:r>
      <w:r w:rsidR="0069706A" w:rsidRPr="0069706A">
        <w:t xml:space="preserve"> </w:t>
      </w:r>
      <w:r w:rsidR="0032610E" w:rsidRPr="0069706A">
        <w:rPr>
          <w:i/>
          <w:lang w:val="en-US"/>
        </w:rPr>
        <w:t>S</w:t>
      </w:r>
      <w:r w:rsidRPr="0069706A">
        <w:rPr>
          <w:i/>
          <w:lang w:val="en-US"/>
        </w:rPr>
        <w:t>and</w:t>
      </w:r>
      <w:r w:rsidR="0069706A" w:rsidRPr="0069706A">
        <w:t xml:space="preserve"> </w:t>
      </w:r>
      <w:r w:rsidRPr="0069706A">
        <w:t>‘песочный’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rPr>
          <w:lang w:val="en-US"/>
        </w:rPr>
        <w:t>Karte</w:t>
      </w:r>
      <w:r w:rsidR="0069706A" w:rsidRPr="0069706A">
        <w:t xml:space="preserve"> </w:t>
      </w:r>
      <w:r w:rsidRPr="0069706A">
        <w:t>19</w:t>
      </w:r>
      <w:r w:rsidR="0032610E" w:rsidRPr="0069706A">
        <w:t>.</w:t>
      </w:r>
      <w:r w:rsidR="0069706A" w:rsidRPr="0069706A">
        <w:t xml:space="preserve"> </w:t>
      </w:r>
      <w:r w:rsidR="0032610E" w:rsidRPr="0069706A">
        <w:rPr>
          <w:i/>
          <w:lang w:val="en-US"/>
        </w:rPr>
        <w:t>A</w:t>
      </w:r>
      <w:r w:rsidRPr="0069706A">
        <w:rPr>
          <w:i/>
          <w:lang w:val="en-US"/>
        </w:rPr>
        <w:t>nthrazit</w:t>
      </w:r>
      <w:r w:rsidR="0069706A" w:rsidRPr="0069706A">
        <w:t xml:space="preserve"> </w:t>
      </w:r>
      <w:r w:rsidRPr="0069706A">
        <w:t>‘антрацитовый’.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русской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таких</w:t>
      </w:r>
      <w:r w:rsidR="0069706A" w:rsidRPr="0069706A">
        <w:t xml:space="preserve"> </w:t>
      </w:r>
      <w:r w:rsidRPr="0069706A">
        <w:t>карточек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две,</w:t>
      </w:r>
      <w:r w:rsidR="0069706A" w:rsidRPr="0069706A">
        <w:t xml:space="preserve"> </w:t>
      </w:r>
      <w:r w:rsidRPr="0069706A">
        <w:t>причём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немцы</w:t>
      </w:r>
      <w:r w:rsidR="0069706A" w:rsidRPr="0069706A">
        <w:t xml:space="preserve"> </w:t>
      </w:r>
      <w:r w:rsidRPr="0069706A">
        <w:t>тоже</w:t>
      </w:r>
      <w:r w:rsidR="0069706A" w:rsidRPr="0069706A">
        <w:t xml:space="preserve"> </w:t>
      </w:r>
      <w:r w:rsidRPr="0069706A">
        <w:t>не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их</w:t>
      </w:r>
      <w:r w:rsidR="0069706A" w:rsidRPr="0069706A">
        <w:t xml:space="preserve">: </w:t>
      </w:r>
      <w:r w:rsidRPr="0069706A">
        <w:t>Карточка</w:t>
      </w:r>
      <w:r w:rsidR="0069706A" w:rsidRPr="0069706A">
        <w:t xml:space="preserve"> </w:t>
      </w:r>
      <w:r w:rsidRPr="0069706A">
        <w:t>16</w:t>
      </w:r>
      <w:r w:rsidR="00DB453A" w:rsidRPr="0069706A">
        <w:t>.</w:t>
      </w:r>
      <w:r w:rsidR="0069706A" w:rsidRPr="0069706A">
        <w:t xml:space="preserve"> </w:t>
      </w:r>
      <w:r w:rsidR="00DB453A" w:rsidRPr="0069706A">
        <w:rPr>
          <w:i/>
        </w:rPr>
        <w:t>П</w:t>
      </w:r>
      <w:r w:rsidRPr="0069706A">
        <w:rPr>
          <w:i/>
        </w:rPr>
        <w:t>есочный</w:t>
      </w:r>
      <w:r w:rsidR="0069706A" w:rsidRPr="0069706A">
        <w:rPr>
          <w:i/>
        </w:rPr>
        <w:t xml:space="preserve"> </w:t>
      </w:r>
      <w:r w:rsidRPr="0069706A">
        <w:t>‘</w:t>
      </w:r>
      <w:r w:rsidRPr="0069706A">
        <w:rPr>
          <w:lang w:val="en-US"/>
        </w:rPr>
        <w:t>sand</w:t>
      </w:r>
      <w:r w:rsidRPr="0069706A">
        <w:t>’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Карточка</w:t>
      </w:r>
      <w:r w:rsidR="0069706A" w:rsidRPr="0069706A">
        <w:t xml:space="preserve"> </w:t>
      </w:r>
      <w:r w:rsidRPr="0069706A">
        <w:t>19</w:t>
      </w:r>
      <w:r w:rsidR="00DB453A" w:rsidRPr="0069706A">
        <w:t>.</w:t>
      </w:r>
      <w:r w:rsidR="0069706A" w:rsidRPr="0069706A">
        <w:t xml:space="preserve"> </w:t>
      </w:r>
      <w:r w:rsidR="00DB453A" w:rsidRPr="0069706A">
        <w:rPr>
          <w:i/>
        </w:rPr>
        <w:t>А</w:t>
      </w:r>
      <w:r w:rsidRPr="0069706A">
        <w:rPr>
          <w:i/>
        </w:rPr>
        <w:t>нтрацитовый</w:t>
      </w:r>
      <w:r w:rsidR="0069706A" w:rsidRPr="0069706A">
        <w:rPr>
          <w:i/>
        </w:rPr>
        <w:t xml:space="preserve"> </w:t>
      </w:r>
      <w:r w:rsidRPr="0069706A">
        <w:t>‘</w:t>
      </w:r>
      <w:r w:rsidRPr="0069706A">
        <w:rPr>
          <w:lang w:val="en-US"/>
        </w:rPr>
        <w:t>anthrazit</w:t>
      </w:r>
      <w:r w:rsidRPr="0069706A">
        <w:t>’.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русской</w:t>
      </w:r>
      <w:r w:rsidR="0069706A" w:rsidRPr="0069706A">
        <w:t xml:space="preserve"> </w:t>
      </w:r>
      <w:r w:rsidRPr="0069706A">
        <w:t>части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присутствуют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большинство</w:t>
      </w:r>
      <w:r w:rsidR="0069706A" w:rsidRPr="0069706A">
        <w:t xml:space="preserve"> </w:t>
      </w:r>
      <w:r w:rsidRPr="0069706A">
        <w:t>участников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определили</w:t>
      </w:r>
      <w:r w:rsidR="0069706A" w:rsidRPr="0069706A">
        <w:t xml:space="preserve"> </w:t>
      </w:r>
      <w:r w:rsidRPr="0069706A">
        <w:t>правильно</w:t>
      </w:r>
      <w:r w:rsidR="0069706A" w:rsidRPr="0069706A">
        <w:t xml:space="preserve">: </w:t>
      </w:r>
      <w:r w:rsidRPr="0069706A">
        <w:rPr>
          <w:i/>
        </w:rPr>
        <w:t>бордовый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bordeaux</w:t>
      </w:r>
      <w:r w:rsidRPr="0069706A">
        <w:t>’</w:t>
      </w:r>
      <w:r w:rsidR="0069706A" w:rsidRPr="0069706A">
        <w:t xml:space="preserve"> - </w:t>
      </w:r>
      <w:r w:rsidRPr="0069706A">
        <w:t>шестнадцать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двадцати</w:t>
      </w:r>
      <w:r w:rsidR="0069706A" w:rsidRPr="0069706A">
        <w:t xml:space="preserve"> </w:t>
      </w:r>
      <w:r w:rsidRPr="0069706A">
        <w:t>одного</w:t>
      </w:r>
      <w:r w:rsidR="0069706A" w:rsidRPr="0069706A">
        <w:t xml:space="preserve"> </w:t>
      </w:r>
      <w:r w:rsidRPr="0069706A">
        <w:t>опрошенного,</w:t>
      </w:r>
      <w:r w:rsidR="0069706A" w:rsidRPr="0069706A">
        <w:t xml:space="preserve"> </w:t>
      </w:r>
      <w:r w:rsidRPr="0069706A">
        <w:rPr>
          <w:i/>
        </w:rPr>
        <w:t>фиолетовый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violett</w:t>
      </w:r>
      <w:r w:rsidRPr="0069706A">
        <w:t>’</w:t>
      </w:r>
      <w:r w:rsidR="0069706A" w:rsidRPr="0069706A">
        <w:t xml:space="preserve"> - </w:t>
      </w:r>
      <w:r w:rsidRPr="0069706A">
        <w:t>пятнадцать</w:t>
      </w:r>
      <w:r w:rsidR="0069706A" w:rsidRPr="0069706A">
        <w:t xml:space="preserve"> </w:t>
      </w:r>
      <w:r w:rsidRPr="0069706A">
        <w:t>человек,</w:t>
      </w:r>
      <w:r w:rsidR="0069706A" w:rsidRPr="0069706A">
        <w:t xml:space="preserve"> </w:t>
      </w:r>
      <w:r w:rsidRPr="0069706A">
        <w:rPr>
          <w:i/>
        </w:rPr>
        <w:t>жёлтый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gelb</w:t>
      </w:r>
      <w:r w:rsidRPr="0069706A">
        <w:t>’</w:t>
      </w:r>
      <w:r w:rsidR="0069706A" w:rsidRPr="0069706A">
        <w:t xml:space="preserve"> - </w:t>
      </w:r>
      <w:r w:rsidRPr="0069706A">
        <w:t>четырнадцать</w:t>
      </w:r>
      <w:r w:rsidR="0069706A" w:rsidRPr="0069706A">
        <w:t xml:space="preserve"> </w:t>
      </w:r>
      <w:r w:rsidRPr="0069706A">
        <w:t>человек.</w:t>
      </w:r>
    </w:p>
    <w:p w:rsidR="0069706A" w:rsidRPr="0069706A" w:rsidRDefault="00AA0C9D" w:rsidP="0069706A">
      <w:pPr>
        <w:tabs>
          <w:tab w:val="left" w:pos="726"/>
        </w:tabs>
      </w:pPr>
      <w:r w:rsidRPr="0069706A">
        <w:t>Из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эксперимента</w:t>
      </w:r>
      <w:r w:rsidR="0069706A" w:rsidRPr="0069706A">
        <w:t xml:space="preserve"> </w:t>
      </w:r>
      <w:r w:rsidRPr="0069706A">
        <w:t>можно</w:t>
      </w:r>
      <w:r w:rsidR="0069706A" w:rsidRPr="0069706A">
        <w:t xml:space="preserve"> </w:t>
      </w:r>
      <w:r w:rsidRPr="0069706A">
        <w:t>сделать</w:t>
      </w:r>
      <w:r w:rsidR="0069706A" w:rsidRPr="0069706A">
        <w:t xml:space="preserve"> </w:t>
      </w:r>
      <w:r w:rsidRPr="0069706A">
        <w:t>вывод,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определения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русскоговорящими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немецкоговорящими</w:t>
      </w:r>
      <w:r w:rsidR="0069706A" w:rsidRPr="0069706A">
        <w:t xml:space="preserve"> </w:t>
      </w:r>
      <w:r w:rsidRPr="0069706A">
        <w:t>участниками</w:t>
      </w:r>
      <w:r w:rsidR="0069706A" w:rsidRPr="0069706A">
        <w:t xml:space="preserve"> </w:t>
      </w:r>
      <w:r w:rsidRPr="0069706A">
        <w:t>различны,</w:t>
      </w:r>
      <w:r w:rsidR="0069706A" w:rsidRPr="0069706A">
        <w:t xml:space="preserve"> </w:t>
      </w:r>
      <w:r w:rsidRPr="0069706A">
        <w:t>но</w:t>
      </w:r>
      <w:r w:rsidR="0069706A" w:rsidRPr="0069706A">
        <w:t xml:space="preserve"> </w:t>
      </w:r>
      <w:r w:rsidRPr="0069706A">
        <w:t>существуют</w:t>
      </w:r>
      <w:r w:rsidR="0069706A" w:rsidRPr="0069706A">
        <w:t xml:space="preserve"> </w:t>
      </w:r>
      <w:r w:rsidRPr="0069706A">
        <w:t>некоторые</w:t>
      </w:r>
      <w:r w:rsidR="0069706A" w:rsidRPr="0069706A">
        <w:t xml:space="preserve"> </w:t>
      </w:r>
      <w:r w:rsidRPr="0069706A">
        <w:t>совпаде</w:t>
      </w:r>
      <w:r w:rsidR="00DB453A" w:rsidRPr="0069706A">
        <w:t>ния</w:t>
      </w:r>
      <w:r w:rsidR="0069706A" w:rsidRPr="0069706A">
        <w:t xml:space="preserve"> </w:t>
      </w:r>
      <w:r w:rsidR="00DB453A" w:rsidRPr="0069706A">
        <w:t>как</w:t>
      </w:r>
      <w:r w:rsidR="0069706A" w:rsidRPr="0069706A">
        <w:t xml:space="preserve"> </w:t>
      </w:r>
      <w:r w:rsidR="00DB453A" w:rsidRPr="0069706A">
        <w:t>например</w:t>
      </w:r>
      <w:r w:rsidR="0069706A" w:rsidRPr="0069706A">
        <w:t xml:space="preserve"> </w:t>
      </w:r>
      <w:r w:rsidR="00DB453A" w:rsidRPr="0069706A">
        <w:t>в</w:t>
      </w:r>
      <w:r w:rsidR="0069706A" w:rsidRPr="0069706A">
        <w:t xml:space="preserve"> </w:t>
      </w:r>
      <w:r w:rsidR="00DB453A" w:rsidRPr="0069706A">
        <w:t>определении</w:t>
      </w:r>
      <w:r w:rsidR="0069706A" w:rsidRPr="0069706A">
        <w:t xml:space="preserve"> </w:t>
      </w:r>
      <w:r w:rsidR="00DB453A" w:rsidRPr="0069706A">
        <w:t>К</w:t>
      </w:r>
      <w:r w:rsidRPr="0069706A">
        <w:t>арточки</w:t>
      </w:r>
      <w:r w:rsidR="0069706A" w:rsidRPr="0069706A">
        <w:t xml:space="preserve"> </w:t>
      </w:r>
      <w:r w:rsidRPr="0069706A">
        <w:t>10.</w:t>
      </w:r>
      <w:r w:rsidR="0069706A" w:rsidRPr="0069706A">
        <w:t xml:space="preserve"> </w:t>
      </w:r>
      <w:r w:rsidRPr="0069706A">
        <w:t>Немцы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русские</w:t>
      </w:r>
      <w:r w:rsidR="0069706A" w:rsidRPr="0069706A">
        <w:t xml:space="preserve"> </w:t>
      </w:r>
      <w:r w:rsidRPr="0069706A">
        <w:t>употребили</w:t>
      </w:r>
      <w:r w:rsidR="0069706A" w:rsidRPr="0069706A">
        <w:t xml:space="preserve"> </w:t>
      </w:r>
      <w:r w:rsidRPr="0069706A">
        <w:t>слово</w:t>
      </w:r>
      <w:r w:rsidR="0069706A" w:rsidRPr="0069706A">
        <w:t xml:space="preserve"> </w:t>
      </w:r>
      <w:r w:rsidRPr="0069706A">
        <w:rPr>
          <w:i/>
          <w:lang w:val="en-US"/>
        </w:rPr>
        <w:t>lavendel</w:t>
      </w:r>
      <w:r w:rsidR="0069706A" w:rsidRPr="0069706A">
        <w:t xml:space="preserve"> </w:t>
      </w:r>
      <w:r w:rsidRPr="0069706A">
        <w:t>‘лавандовый’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rPr>
          <w:i/>
        </w:rPr>
        <w:t>лиловому</w:t>
      </w:r>
      <w:r w:rsidR="0069706A" w:rsidRPr="0069706A">
        <w:rPr>
          <w:i/>
        </w:rPr>
        <w:t xml:space="preserve"> </w:t>
      </w:r>
      <w:r w:rsidRPr="0069706A">
        <w:rPr>
          <w:i/>
        </w:rPr>
        <w:t>цвету</w:t>
      </w:r>
      <w:r w:rsidR="0069706A" w:rsidRPr="0069706A">
        <w:t xml:space="preserve"> </w:t>
      </w:r>
      <w:r w:rsidRPr="0069706A">
        <w:t>‘</w:t>
      </w:r>
      <w:r w:rsidRPr="0069706A">
        <w:rPr>
          <w:lang w:val="en-US"/>
        </w:rPr>
        <w:t>lila</w:t>
      </w:r>
      <w:r w:rsidRPr="0069706A">
        <w:t>’.</w:t>
      </w:r>
    </w:p>
    <w:p w:rsidR="00D84B91" w:rsidRDefault="00AA0C9D" w:rsidP="0069706A">
      <w:pPr>
        <w:tabs>
          <w:tab w:val="left" w:pos="726"/>
        </w:tabs>
      </w:pPr>
      <w:r w:rsidRPr="0069706A">
        <w:t>Участники</w:t>
      </w:r>
      <w:r w:rsidR="0069706A" w:rsidRPr="0069706A">
        <w:t xml:space="preserve"> </w:t>
      </w:r>
      <w:r w:rsidRPr="0069706A">
        <w:t>экперимента</w:t>
      </w:r>
      <w:r w:rsidR="0069706A" w:rsidRPr="0069706A">
        <w:t xml:space="preserve"> - </w:t>
      </w:r>
      <w:r w:rsidRPr="0069706A">
        <w:t>немцы</w:t>
      </w:r>
      <w:r w:rsidR="0069706A" w:rsidRPr="0069706A">
        <w:t xml:space="preserve"> </w:t>
      </w:r>
      <w:r w:rsidRPr="0069706A">
        <w:t>определяли</w:t>
      </w:r>
      <w:r w:rsidR="0069706A" w:rsidRPr="0069706A">
        <w:t xml:space="preserve"> </w:t>
      </w:r>
      <w:r w:rsidR="00EB2F6B" w:rsidRPr="0069706A">
        <w:t>цвета</w:t>
      </w:r>
      <w:r w:rsidR="0069706A" w:rsidRPr="0069706A">
        <w:t xml:space="preserve"> </w:t>
      </w:r>
      <w:r w:rsidR="00EB2F6B" w:rsidRPr="0069706A">
        <w:t>коротко</w:t>
      </w:r>
      <w:r w:rsidR="0069706A" w:rsidRPr="0069706A">
        <w:t xml:space="preserve">: </w:t>
      </w:r>
      <w:r w:rsidR="00EB2F6B" w:rsidRPr="0069706A">
        <w:rPr>
          <w:i/>
          <w:lang w:val="en-US"/>
        </w:rPr>
        <w:t>gelb</w:t>
      </w:r>
      <w:r w:rsidR="0069706A" w:rsidRPr="0069706A">
        <w:t xml:space="preserve"> </w:t>
      </w:r>
      <w:r w:rsidR="00EB2F6B" w:rsidRPr="0069706A">
        <w:t>‘жёлтый’,</w:t>
      </w:r>
      <w:r w:rsidR="0069706A" w:rsidRPr="0069706A">
        <w:t xml:space="preserve"> </w:t>
      </w:r>
      <w:r w:rsidR="00EB2F6B" w:rsidRPr="0069706A">
        <w:rPr>
          <w:i/>
          <w:lang w:val="en-US"/>
        </w:rPr>
        <w:t>rosa</w:t>
      </w:r>
      <w:r w:rsidR="0069706A" w:rsidRPr="0069706A">
        <w:t xml:space="preserve"> </w:t>
      </w:r>
      <w:r w:rsidR="00EB2F6B" w:rsidRPr="0069706A">
        <w:t>‘розовый’,</w:t>
      </w:r>
      <w:r w:rsidR="0069706A" w:rsidRPr="0069706A">
        <w:t xml:space="preserve"> </w:t>
      </w:r>
      <w:r w:rsidR="00EB2F6B" w:rsidRPr="0069706A">
        <w:rPr>
          <w:i/>
          <w:lang w:val="en-US"/>
        </w:rPr>
        <w:t>orange</w:t>
      </w:r>
      <w:r w:rsidR="0069706A" w:rsidRPr="0069706A">
        <w:t xml:space="preserve"> </w:t>
      </w:r>
      <w:r w:rsidR="00EB2F6B" w:rsidRPr="0069706A">
        <w:t>‘оранжевый’</w:t>
      </w:r>
      <w:r w:rsidR="0069706A" w:rsidRPr="0069706A">
        <w:t xml:space="preserve">; </w:t>
      </w:r>
      <w:r w:rsidR="00EB2F6B" w:rsidRPr="0069706A">
        <w:t>или</w:t>
      </w:r>
      <w:r w:rsidR="0069706A" w:rsidRPr="0069706A">
        <w:t xml:space="preserve"> </w:t>
      </w:r>
      <w:r w:rsidR="00EB2F6B" w:rsidRPr="0069706A">
        <w:t>односложно</w:t>
      </w:r>
      <w:r w:rsidR="0069706A" w:rsidRPr="0069706A">
        <w:t xml:space="preserve">: </w:t>
      </w:r>
      <w:r w:rsidR="00EB2F6B" w:rsidRPr="0069706A">
        <w:rPr>
          <w:i/>
          <w:lang w:val="en-US"/>
        </w:rPr>
        <w:t>dunkelgr</w:t>
      </w:r>
      <w:r w:rsidR="00EB2F6B" w:rsidRPr="0069706A">
        <w:rPr>
          <w:i/>
        </w:rPr>
        <w:t>ü</w:t>
      </w:r>
      <w:r w:rsidR="00EB2F6B" w:rsidRPr="0069706A">
        <w:rPr>
          <w:i/>
          <w:lang w:val="en-US"/>
        </w:rPr>
        <w:t>n</w:t>
      </w:r>
      <w:r w:rsidR="0069706A" w:rsidRPr="0069706A">
        <w:rPr>
          <w:i/>
        </w:rPr>
        <w:t xml:space="preserve"> </w:t>
      </w:r>
      <w:r w:rsidR="00EB2F6B" w:rsidRPr="0069706A">
        <w:t>‘тёмно-зелёный’,</w:t>
      </w:r>
      <w:r w:rsidR="0069706A" w:rsidRPr="0069706A">
        <w:t xml:space="preserve"> </w:t>
      </w:r>
      <w:r w:rsidR="00EB2F6B" w:rsidRPr="0069706A">
        <w:rPr>
          <w:i/>
          <w:lang w:val="en-US"/>
        </w:rPr>
        <w:t>hellblau</w:t>
      </w:r>
      <w:r w:rsidR="0069706A" w:rsidRPr="0069706A">
        <w:t xml:space="preserve"> </w:t>
      </w:r>
      <w:r w:rsidR="00EB2F6B" w:rsidRPr="0069706A">
        <w:t>‘светло-синий’,</w:t>
      </w:r>
      <w:r w:rsidR="0069706A" w:rsidRPr="0069706A">
        <w:t xml:space="preserve"> </w:t>
      </w:r>
      <w:r w:rsidR="00EB2F6B" w:rsidRPr="0069706A">
        <w:rPr>
          <w:i/>
          <w:lang w:val="en-US"/>
        </w:rPr>
        <w:t>schmutzigblau</w:t>
      </w:r>
      <w:r w:rsidR="0069706A" w:rsidRPr="0069706A">
        <w:t xml:space="preserve"> </w:t>
      </w:r>
      <w:r w:rsidR="00EB2F6B" w:rsidRPr="0069706A">
        <w:t>‘грязно-синий’.</w:t>
      </w:r>
      <w:r w:rsidR="0069706A" w:rsidRPr="0069706A">
        <w:t xml:space="preserve"> </w:t>
      </w:r>
      <w:r w:rsidR="00EB2F6B" w:rsidRPr="0069706A">
        <w:t>А</w:t>
      </w:r>
      <w:r w:rsidR="0069706A" w:rsidRPr="0069706A">
        <w:t xml:space="preserve"> </w:t>
      </w:r>
      <w:r w:rsidR="00EB2F6B" w:rsidRPr="0069706A">
        <w:t>русские</w:t>
      </w:r>
      <w:r w:rsidR="0069706A" w:rsidRPr="0069706A">
        <w:t xml:space="preserve"> </w:t>
      </w:r>
      <w:r w:rsidR="00EB2F6B" w:rsidRPr="0069706A">
        <w:t>использовали</w:t>
      </w:r>
      <w:r w:rsidR="0069706A" w:rsidRPr="0069706A">
        <w:t xml:space="preserve"> </w:t>
      </w:r>
      <w:r w:rsidR="00EB2F6B" w:rsidRPr="0069706A">
        <w:t>еще</w:t>
      </w:r>
      <w:r w:rsidR="0069706A" w:rsidRPr="0069706A">
        <w:t xml:space="preserve"> </w:t>
      </w:r>
      <w:r w:rsidR="00EB2F6B" w:rsidRPr="0069706A">
        <w:t>и</w:t>
      </w:r>
      <w:r w:rsidR="0069706A" w:rsidRPr="0069706A">
        <w:t xml:space="preserve"> </w:t>
      </w:r>
      <w:r w:rsidR="00EB2F6B" w:rsidRPr="0069706A">
        <w:t>описательные</w:t>
      </w:r>
      <w:r w:rsidR="0069706A" w:rsidRPr="0069706A">
        <w:t xml:space="preserve"> </w:t>
      </w:r>
      <w:r w:rsidR="00EB2F6B" w:rsidRPr="0069706A">
        <w:t>словосочетания</w:t>
      </w:r>
      <w:r w:rsidR="0069706A" w:rsidRPr="0069706A">
        <w:t xml:space="preserve">: </w:t>
      </w:r>
      <w:r w:rsidR="00EB2F6B" w:rsidRPr="0069706A">
        <w:rPr>
          <w:i/>
        </w:rPr>
        <w:t>цвет</w:t>
      </w:r>
      <w:r w:rsidR="0069706A" w:rsidRPr="0069706A">
        <w:rPr>
          <w:i/>
        </w:rPr>
        <w:t xml:space="preserve"> </w:t>
      </w:r>
      <w:r w:rsidR="00EB2F6B" w:rsidRPr="0069706A">
        <w:rPr>
          <w:i/>
        </w:rPr>
        <w:t>мокрого</w:t>
      </w:r>
      <w:r w:rsidR="0069706A" w:rsidRPr="0069706A">
        <w:rPr>
          <w:i/>
        </w:rPr>
        <w:t xml:space="preserve"> </w:t>
      </w:r>
      <w:r w:rsidR="00EB2F6B" w:rsidRPr="0069706A">
        <w:rPr>
          <w:i/>
        </w:rPr>
        <w:t>асфальта,</w:t>
      </w:r>
      <w:r w:rsidR="0069706A" w:rsidRPr="0069706A">
        <w:rPr>
          <w:i/>
        </w:rPr>
        <w:t xml:space="preserve"> </w:t>
      </w:r>
      <w:r w:rsidR="00EB2F6B" w:rsidRPr="0069706A">
        <w:rPr>
          <w:i/>
        </w:rPr>
        <w:t>цвет</w:t>
      </w:r>
      <w:r w:rsidR="0069706A" w:rsidRPr="0069706A">
        <w:rPr>
          <w:i/>
        </w:rPr>
        <w:t xml:space="preserve"> </w:t>
      </w:r>
      <w:r w:rsidR="00EB2F6B" w:rsidRPr="0069706A">
        <w:rPr>
          <w:i/>
        </w:rPr>
        <w:t>красного</w:t>
      </w:r>
      <w:r w:rsidR="0069706A" w:rsidRPr="0069706A">
        <w:rPr>
          <w:i/>
        </w:rPr>
        <w:t xml:space="preserve"> </w:t>
      </w:r>
      <w:r w:rsidR="00EB2F6B" w:rsidRPr="0069706A">
        <w:rPr>
          <w:i/>
        </w:rPr>
        <w:t>вина,</w:t>
      </w:r>
      <w:r w:rsidR="0069706A" w:rsidRPr="0069706A">
        <w:rPr>
          <w:i/>
        </w:rPr>
        <w:t xml:space="preserve"> </w:t>
      </w:r>
      <w:r w:rsidR="00EB2F6B" w:rsidRPr="0069706A">
        <w:rPr>
          <w:i/>
        </w:rPr>
        <w:t>цвет</w:t>
      </w:r>
      <w:r w:rsidR="0069706A" w:rsidRPr="0069706A">
        <w:rPr>
          <w:i/>
        </w:rPr>
        <w:t xml:space="preserve"> </w:t>
      </w:r>
      <w:r w:rsidR="00EB2F6B" w:rsidRPr="0069706A">
        <w:rPr>
          <w:i/>
        </w:rPr>
        <w:t>морской</w:t>
      </w:r>
      <w:r w:rsidR="0069706A" w:rsidRPr="0069706A">
        <w:rPr>
          <w:i/>
        </w:rPr>
        <w:t xml:space="preserve"> </w:t>
      </w:r>
      <w:r w:rsidR="00EB2F6B" w:rsidRPr="0069706A">
        <w:rPr>
          <w:i/>
        </w:rPr>
        <w:t>волны</w:t>
      </w:r>
      <w:r w:rsidR="0069706A" w:rsidRPr="0069706A">
        <w:t xml:space="preserve">; </w:t>
      </w:r>
      <w:r w:rsidR="00EB2F6B" w:rsidRPr="0069706A">
        <w:t>или</w:t>
      </w:r>
      <w:r w:rsidR="0069706A" w:rsidRPr="0069706A">
        <w:t xml:space="preserve"> </w:t>
      </w:r>
      <w:r w:rsidR="00EB2F6B" w:rsidRPr="0069706A">
        <w:t>сравнения</w:t>
      </w:r>
      <w:r w:rsidR="0069706A" w:rsidRPr="0069706A">
        <w:t xml:space="preserve">: </w:t>
      </w:r>
      <w:r w:rsidR="00EB2F6B" w:rsidRPr="0069706A">
        <w:rPr>
          <w:i/>
        </w:rPr>
        <w:t>болотный</w:t>
      </w:r>
      <w:r w:rsidR="0069706A" w:rsidRPr="0069706A">
        <w:t xml:space="preserve"> - </w:t>
      </w:r>
      <w:r w:rsidR="00EB2F6B" w:rsidRPr="0069706A">
        <w:t>как</w:t>
      </w:r>
      <w:r w:rsidR="0069706A" w:rsidRPr="0069706A">
        <w:t xml:space="preserve"> </w:t>
      </w:r>
      <w:r w:rsidR="00EB2F6B" w:rsidRPr="0069706A">
        <w:t>болото,</w:t>
      </w:r>
      <w:r w:rsidR="0069706A" w:rsidRPr="0069706A">
        <w:t xml:space="preserve"> </w:t>
      </w:r>
      <w:r w:rsidR="00EB2F6B" w:rsidRPr="0069706A">
        <w:rPr>
          <w:i/>
        </w:rPr>
        <w:t>морковный</w:t>
      </w:r>
      <w:r w:rsidR="0069706A" w:rsidRPr="0069706A">
        <w:t xml:space="preserve"> - </w:t>
      </w:r>
      <w:r w:rsidR="00EB2F6B" w:rsidRPr="0069706A">
        <w:t>как</w:t>
      </w:r>
      <w:r w:rsidR="0069706A" w:rsidRPr="0069706A">
        <w:t xml:space="preserve"> </w:t>
      </w:r>
      <w:r w:rsidR="00EB2F6B" w:rsidRPr="0069706A">
        <w:t>морковка,</w:t>
      </w:r>
      <w:r w:rsidR="0069706A" w:rsidRPr="0069706A">
        <w:t xml:space="preserve"> </w:t>
      </w:r>
      <w:r w:rsidR="00EB2F6B" w:rsidRPr="0069706A">
        <w:rPr>
          <w:i/>
        </w:rPr>
        <w:t>кирпичный</w:t>
      </w:r>
      <w:r w:rsidR="0069706A" w:rsidRPr="0069706A">
        <w:t xml:space="preserve"> - </w:t>
      </w:r>
      <w:r w:rsidR="00EB2F6B" w:rsidRPr="0069706A">
        <w:t>как</w:t>
      </w:r>
      <w:r w:rsidR="0069706A" w:rsidRPr="0069706A">
        <w:t xml:space="preserve"> </w:t>
      </w:r>
      <w:r w:rsidR="00EB2F6B" w:rsidRPr="0069706A">
        <w:t>кирпич,</w:t>
      </w:r>
      <w:r w:rsidR="0069706A" w:rsidRPr="0069706A">
        <w:t xml:space="preserve"> </w:t>
      </w:r>
      <w:r w:rsidR="00EB2F6B" w:rsidRPr="0069706A">
        <w:rPr>
          <w:i/>
        </w:rPr>
        <w:t>малиновый</w:t>
      </w:r>
      <w:r w:rsidR="0069706A" w:rsidRPr="0069706A">
        <w:rPr>
          <w:i/>
        </w:rPr>
        <w:t xml:space="preserve"> - </w:t>
      </w:r>
      <w:r w:rsidR="00EB2F6B" w:rsidRPr="0069706A">
        <w:t>как</w:t>
      </w:r>
      <w:r w:rsidR="0069706A" w:rsidRPr="0069706A">
        <w:t xml:space="preserve"> </w:t>
      </w:r>
      <w:r w:rsidR="00EB2F6B" w:rsidRPr="0069706A">
        <w:t>малина</w:t>
      </w:r>
      <w:r w:rsidR="0069706A" w:rsidRPr="0069706A">
        <w:t xml:space="preserve"> </w:t>
      </w:r>
      <w:r w:rsidR="00EB2F6B" w:rsidRPr="0069706A">
        <w:t>и</w:t>
      </w:r>
      <w:r w:rsidR="0069706A" w:rsidRPr="0069706A">
        <w:t xml:space="preserve"> </w:t>
      </w:r>
      <w:r w:rsidR="00EB2F6B" w:rsidRPr="0069706A">
        <w:t>т.д.</w:t>
      </w:r>
    </w:p>
    <w:p w:rsidR="00704CB7" w:rsidRDefault="00D84B91" w:rsidP="00D84B91">
      <w:pPr>
        <w:pStyle w:val="1"/>
      </w:pPr>
      <w:r>
        <w:br w:type="page"/>
      </w:r>
      <w:bookmarkStart w:id="20" w:name="_Toc280538349"/>
      <w:r w:rsidR="00704CB7" w:rsidRPr="0069706A">
        <w:t>Заключение</w:t>
      </w:r>
      <w:bookmarkEnd w:id="20"/>
    </w:p>
    <w:p w:rsidR="00D84B91" w:rsidRPr="00D84B91" w:rsidRDefault="00D84B91" w:rsidP="00D84B91">
      <w:pPr>
        <w:rPr>
          <w:lang w:eastAsia="en-US"/>
        </w:rPr>
      </w:pPr>
    </w:p>
    <w:p w:rsidR="0069706A" w:rsidRPr="0069706A" w:rsidRDefault="00704CB7" w:rsidP="0069706A">
      <w:pPr>
        <w:shd w:val="clear" w:color="auto" w:fill="FFFFFF"/>
        <w:tabs>
          <w:tab w:val="left" w:pos="726"/>
        </w:tabs>
      </w:pPr>
      <w:r w:rsidRPr="0069706A">
        <w:t>Лексическая</w:t>
      </w:r>
      <w:r w:rsidR="0069706A" w:rsidRPr="0069706A">
        <w:t xml:space="preserve"> </w:t>
      </w:r>
      <w:r w:rsidRPr="0069706A">
        <w:t>группа</w:t>
      </w:r>
      <w:r w:rsidR="0069706A">
        <w:t xml:space="preserve"> "</w:t>
      </w:r>
      <w:r w:rsidRPr="0069706A">
        <w:t>цветонаименования</w:t>
      </w:r>
      <w:r w:rsidR="0069706A">
        <w:t xml:space="preserve">" </w:t>
      </w:r>
      <w:r w:rsidRPr="0069706A">
        <w:t>часто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объектом</w:t>
      </w:r>
      <w:r w:rsidR="0069706A" w:rsidRPr="0069706A">
        <w:t xml:space="preserve"> </w:t>
      </w:r>
      <w:r w:rsidRPr="0069706A">
        <w:t>исследований</w:t>
      </w:r>
      <w:r w:rsidR="0069706A" w:rsidRPr="0069706A">
        <w:t xml:space="preserve"> </w:t>
      </w:r>
      <w:r w:rsidRPr="0069706A">
        <w:t>лингвистов.</w:t>
      </w:r>
      <w:r w:rsidR="0069706A" w:rsidRPr="0069706A">
        <w:t xml:space="preserve"> </w:t>
      </w:r>
      <w:r w:rsidR="00797A46" w:rsidRPr="0069706A">
        <w:t>В</w:t>
      </w:r>
      <w:r w:rsidR="0069706A" w:rsidRPr="0069706A">
        <w:t xml:space="preserve"> </w:t>
      </w:r>
      <w:r w:rsidR="00797A46" w:rsidRPr="0069706A">
        <w:t>языках</w:t>
      </w:r>
      <w:r w:rsidR="0069706A" w:rsidRPr="0069706A">
        <w:t xml:space="preserve"> </w:t>
      </w:r>
      <w:r w:rsidR="00797A46" w:rsidRPr="0069706A">
        <w:t>различных</w:t>
      </w:r>
      <w:r w:rsidR="0069706A" w:rsidRPr="0069706A">
        <w:t xml:space="preserve"> </w:t>
      </w:r>
      <w:r w:rsidR="00797A46" w:rsidRPr="0069706A">
        <w:t>типов</w:t>
      </w:r>
      <w:r w:rsidR="0069706A" w:rsidRPr="0069706A">
        <w:t xml:space="preserve"> </w:t>
      </w:r>
      <w:r w:rsidR="00797A46" w:rsidRPr="0069706A">
        <w:t>обнаруживают</w:t>
      </w:r>
      <w:r w:rsidR="0069706A" w:rsidRPr="0069706A">
        <w:t xml:space="preserve"> </w:t>
      </w:r>
      <w:r w:rsidRPr="0069706A">
        <w:t>ряд</w:t>
      </w:r>
      <w:r w:rsidR="0069706A" w:rsidRPr="0069706A">
        <w:t xml:space="preserve"> </w:t>
      </w:r>
      <w:r w:rsidRPr="0069706A">
        <w:t>универсальных</w:t>
      </w:r>
      <w:r w:rsidR="0069706A" w:rsidRPr="0069706A">
        <w:t xml:space="preserve"> </w:t>
      </w:r>
      <w:r w:rsidRPr="0069706A">
        <w:t>черт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развитии</w:t>
      </w:r>
      <w:r w:rsidR="0069706A" w:rsidRPr="0069706A">
        <w:t xml:space="preserve"> </w:t>
      </w:r>
      <w:r w:rsidRPr="0069706A">
        <w:t>систем</w:t>
      </w:r>
      <w:r w:rsidR="0069706A" w:rsidRPr="0069706A">
        <w:t xml:space="preserve"> </w:t>
      </w:r>
      <w:r w:rsidRPr="0069706A">
        <w:t>цветообозначения.</w:t>
      </w:r>
      <w:r w:rsidR="0069706A" w:rsidRPr="0069706A">
        <w:t xml:space="preserve"> </w:t>
      </w:r>
      <w:r w:rsidRPr="0069706A">
        <w:t>Установлено,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практически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существующие</w:t>
      </w:r>
      <w:r w:rsidR="0069706A" w:rsidRPr="0069706A">
        <w:t xml:space="preserve"> </w:t>
      </w:r>
      <w:r w:rsidRPr="0069706A">
        <w:t>ныне</w:t>
      </w:r>
      <w:r w:rsidR="0069706A" w:rsidRPr="0069706A">
        <w:t xml:space="preserve"> </w:t>
      </w:r>
      <w:r w:rsidRPr="0069706A">
        <w:t>языки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начальных</w:t>
      </w:r>
      <w:r w:rsidR="0069706A" w:rsidRPr="0069706A">
        <w:t xml:space="preserve"> </w:t>
      </w:r>
      <w:r w:rsidRPr="0069706A">
        <w:t>этапах</w:t>
      </w:r>
      <w:r w:rsidR="0069706A" w:rsidRPr="0069706A">
        <w:t xml:space="preserve"> </w:t>
      </w:r>
      <w:r w:rsidRPr="0069706A">
        <w:t>своего</w:t>
      </w:r>
      <w:r w:rsidR="0069706A" w:rsidRPr="0069706A">
        <w:t xml:space="preserve"> </w:t>
      </w:r>
      <w:r w:rsidRPr="0069706A">
        <w:t>развития</w:t>
      </w:r>
      <w:r w:rsidR="0069706A" w:rsidRPr="0069706A">
        <w:t xml:space="preserve"> </w:t>
      </w:r>
      <w:r w:rsidRPr="0069706A">
        <w:t>включали</w:t>
      </w:r>
      <w:r w:rsidR="0069706A" w:rsidRPr="0069706A">
        <w:t xml:space="preserve"> </w:t>
      </w:r>
      <w:r w:rsidRPr="0069706A">
        <w:t>всего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слова</w:t>
      </w:r>
      <w:r w:rsidR="0069706A" w:rsidRPr="0069706A">
        <w:t xml:space="preserve">: </w:t>
      </w:r>
      <w:r w:rsidRPr="0069706A">
        <w:t>чёрный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белый.</w:t>
      </w:r>
      <w:r w:rsidR="0069706A" w:rsidRPr="0069706A">
        <w:t xml:space="preserve"> </w:t>
      </w:r>
      <w:r w:rsidRPr="0069706A">
        <w:t>Эти</w:t>
      </w:r>
      <w:r w:rsidR="0069706A" w:rsidRPr="0069706A">
        <w:t xml:space="preserve"> </w:t>
      </w:r>
      <w:r w:rsidRPr="0069706A">
        <w:t>два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отражали</w:t>
      </w:r>
      <w:r w:rsidR="0069706A" w:rsidRPr="0069706A">
        <w:t xml:space="preserve"> </w:t>
      </w:r>
      <w:r w:rsidRPr="0069706A">
        <w:t>всё</w:t>
      </w:r>
      <w:r w:rsidR="0069706A" w:rsidRPr="0069706A">
        <w:t xml:space="preserve"> </w:t>
      </w:r>
      <w:r w:rsidRPr="0069706A">
        <w:t>многообразие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спектра.</w:t>
      </w:r>
      <w:r w:rsidR="0069706A" w:rsidRPr="0069706A">
        <w:t xml:space="preserve"> </w:t>
      </w:r>
      <w:r w:rsidRPr="0069706A">
        <w:t>Одним</w:t>
      </w:r>
      <w:r w:rsidR="0069706A" w:rsidRPr="0069706A">
        <w:t xml:space="preserve"> </w:t>
      </w:r>
      <w:r w:rsidRPr="0069706A">
        <w:t>из</w:t>
      </w:r>
      <w:r w:rsidR="0069706A" w:rsidRPr="0069706A">
        <w:t xml:space="preserve"> </w:t>
      </w:r>
      <w:r w:rsidRPr="0069706A">
        <w:t>них</w:t>
      </w:r>
      <w:r w:rsidR="0069706A" w:rsidRPr="0069706A">
        <w:t xml:space="preserve"> </w:t>
      </w:r>
      <w:r w:rsidRPr="0069706A">
        <w:t>обозначались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тёмные</w:t>
      </w:r>
      <w:r w:rsidR="0069706A" w:rsidRPr="0069706A">
        <w:t xml:space="preserve"> </w:t>
      </w:r>
      <w:r w:rsidRPr="0069706A">
        <w:t>цвета,</w:t>
      </w:r>
      <w:r w:rsidR="0069706A" w:rsidRPr="0069706A">
        <w:t xml:space="preserve"> </w:t>
      </w:r>
      <w:r w:rsidRPr="0069706A">
        <w:t>другим</w:t>
      </w:r>
      <w:r w:rsidR="0069706A" w:rsidRPr="0069706A">
        <w:t xml:space="preserve"> - </w:t>
      </w:r>
      <w:r w:rsidRPr="0069706A">
        <w:t>все</w:t>
      </w:r>
      <w:r w:rsidR="0069706A" w:rsidRPr="0069706A">
        <w:t xml:space="preserve"> </w:t>
      </w:r>
      <w:r w:rsidRPr="0069706A">
        <w:t>светлые.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следующей</w:t>
      </w:r>
      <w:r w:rsidR="0069706A" w:rsidRPr="0069706A">
        <w:t xml:space="preserve"> </w:t>
      </w:r>
      <w:r w:rsidRPr="0069706A">
        <w:t>стадии</w:t>
      </w:r>
      <w:r w:rsidR="0069706A" w:rsidRPr="0069706A">
        <w:t xml:space="preserve"> </w:t>
      </w:r>
      <w:r w:rsidRPr="0069706A">
        <w:t>развития</w:t>
      </w:r>
      <w:r w:rsidR="0069706A" w:rsidRPr="0069706A">
        <w:t xml:space="preserve"> </w:t>
      </w:r>
      <w:r w:rsidRPr="0069706A">
        <w:t>появляется</w:t>
      </w:r>
      <w:r w:rsidR="0069706A" w:rsidRPr="0069706A">
        <w:t xml:space="preserve"> </w:t>
      </w:r>
      <w:r w:rsidRPr="0069706A">
        <w:t>название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красного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оттенков.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переходом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стадии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стадии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смену</w:t>
      </w:r>
      <w:r w:rsidR="0069706A" w:rsidRPr="0069706A">
        <w:t xml:space="preserve"> </w:t>
      </w:r>
      <w:r w:rsidRPr="0069706A">
        <w:t>слов,</w:t>
      </w:r>
      <w:r w:rsidR="0069706A" w:rsidRPr="0069706A">
        <w:t xml:space="preserve"> </w:t>
      </w:r>
      <w:r w:rsidRPr="0069706A">
        <w:t>обозначающих</w:t>
      </w:r>
      <w:r w:rsidR="0069706A" w:rsidRPr="0069706A">
        <w:t xml:space="preserve"> </w:t>
      </w:r>
      <w:r w:rsidRPr="0069706A">
        <w:t>широкий</w:t>
      </w:r>
      <w:r w:rsidR="0069706A" w:rsidRPr="0069706A">
        <w:t xml:space="preserve"> </w:t>
      </w:r>
      <w:r w:rsidRPr="0069706A">
        <w:t>цветовой</w:t>
      </w:r>
      <w:r w:rsidR="0069706A" w:rsidRPr="0069706A">
        <w:t xml:space="preserve"> </w:t>
      </w:r>
      <w:r w:rsidRPr="0069706A">
        <w:t>спектр,</w:t>
      </w:r>
      <w:r w:rsidR="0069706A" w:rsidRPr="0069706A">
        <w:t xml:space="preserve"> </w:t>
      </w:r>
      <w:r w:rsidRPr="0069706A">
        <w:t>приходили</w:t>
      </w:r>
      <w:r w:rsidR="0069706A" w:rsidRPr="0069706A">
        <w:t xml:space="preserve"> </w:t>
      </w:r>
      <w:r w:rsidRPr="0069706A">
        <w:t>новые</w:t>
      </w:r>
      <w:r w:rsidR="0069706A" w:rsidRPr="0069706A">
        <w:t xml:space="preserve"> </w:t>
      </w:r>
      <w:r w:rsidRPr="0069706A">
        <w:t>термины,</w:t>
      </w:r>
      <w:r w:rsidR="0069706A" w:rsidRPr="0069706A">
        <w:t xml:space="preserve"> </w:t>
      </w:r>
      <w:r w:rsidRPr="0069706A">
        <w:t>которые</w:t>
      </w:r>
      <w:r w:rsidR="0069706A" w:rsidRPr="0069706A">
        <w:t xml:space="preserve"> </w:t>
      </w:r>
      <w:r w:rsidRPr="0069706A">
        <w:t>обозначали</w:t>
      </w:r>
      <w:r w:rsidR="0069706A" w:rsidRPr="0069706A">
        <w:t xml:space="preserve"> </w:t>
      </w:r>
      <w:r w:rsidRPr="0069706A">
        <w:t>более</w:t>
      </w:r>
      <w:r w:rsidR="0069706A" w:rsidRPr="0069706A">
        <w:t xml:space="preserve"> </w:t>
      </w:r>
      <w:r w:rsidRPr="0069706A">
        <w:t>тонкие</w:t>
      </w:r>
      <w:r w:rsidR="0069706A" w:rsidRPr="0069706A">
        <w:t xml:space="preserve"> </w:t>
      </w:r>
      <w:r w:rsidRPr="0069706A">
        <w:t>оттенки.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последней,</w:t>
      </w:r>
      <w:r w:rsidR="0069706A" w:rsidRPr="0069706A">
        <w:t xml:space="preserve"> </w:t>
      </w:r>
      <w:r w:rsidRPr="0069706A">
        <w:t>седьмой,</w:t>
      </w:r>
      <w:r w:rsidR="0069706A" w:rsidRPr="0069706A">
        <w:t xml:space="preserve"> </w:t>
      </w:r>
      <w:r w:rsidRPr="0069706A">
        <w:t>стадии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основную</w:t>
      </w:r>
      <w:r w:rsidR="0069706A" w:rsidRPr="0069706A">
        <w:t xml:space="preserve"> </w:t>
      </w:r>
      <w:r w:rsidRPr="0069706A">
        <w:t>группу</w:t>
      </w:r>
      <w:r w:rsidR="0069706A" w:rsidRPr="0069706A">
        <w:t xml:space="preserve"> </w:t>
      </w:r>
      <w:r w:rsidRPr="0069706A">
        <w:t>входило</w:t>
      </w:r>
      <w:r w:rsidR="0069706A" w:rsidRPr="0069706A">
        <w:t xml:space="preserve"> </w:t>
      </w:r>
      <w:r w:rsidRPr="0069706A">
        <w:t>уже</w:t>
      </w:r>
      <w:r w:rsidR="0069706A" w:rsidRPr="0069706A">
        <w:t xml:space="preserve"> </w:t>
      </w:r>
      <w:r w:rsidRPr="0069706A">
        <w:t>11</w:t>
      </w:r>
      <w:r w:rsidR="0069706A" w:rsidRPr="0069706A">
        <w:t xml:space="preserve"> </w:t>
      </w:r>
      <w:r w:rsidRPr="0069706A">
        <w:t>терминов.</w:t>
      </w:r>
    </w:p>
    <w:p w:rsidR="00704CB7" w:rsidRPr="0069706A" w:rsidRDefault="00704CB7" w:rsidP="0069706A">
      <w:pPr>
        <w:tabs>
          <w:tab w:val="left" w:pos="726"/>
        </w:tabs>
      </w:pPr>
      <w:r w:rsidRPr="0069706A">
        <w:t>Основным</w:t>
      </w:r>
      <w:r w:rsidR="0069706A" w:rsidRPr="0069706A">
        <w:t xml:space="preserve"> </w:t>
      </w:r>
      <w:r w:rsidRPr="0069706A">
        <w:t>отличием</w:t>
      </w:r>
      <w:r w:rsidR="0069706A" w:rsidRPr="0069706A">
        <w:t xml:space="preserve"> </w:t>
      </w:r>
      <w:r w:rsidRPr="0069706A">
        <w:t>русского</w:t>
      </w:r>
      <w:r w:rsidR="0069706A" w:rsidRPr="0069706A">
        <w:t xml:space="preserve"> </w:t>
      </w:r>
      <w:r w:rsidRPr="0069706A">
        <w:t>языка</w:t>
      </w:r>
      <w:r w:rsidR="0069706A" w:rsidRPr="0069706A">
        <w:t xml:space="preserve"> </w:t>
      </w:r>
      <w:r w:rsidRPr="0069706A">
        <w:t>от</w:t>
      </w:r>
      <w:r w:rsidR="0069706A" w:rsidRPr="0069706A">
        <w:t xml:space="preserve"> </w:t>
      </w:r>
      <w:r w:rsidRPr="0069706A">
        <w:t>немецкого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вопросе</w:t>
      </w:r>
      <w:r w:rsidR="0069706A" w:rsidRPr="0069706A">
        <w:t xml:space="preserve"> </w:t>
      </w:r>
      <w:r w:rsidRPr="0069706A">
        <w:t>цветообозначения</w:t>
      </w:r>
      <w:r w:rsidR="0069706A" w:rsidRPr="0069706A">
        <w:t xml:space="preserve"> </w:t>
      </w:r>
      <w:r w:rsidRPr="0069706A">
        <w:t>является</w:t>
      </w:r>
      <w:r w:rsidR="0069706A" w:rsidRPr="0069706A">
        <w:t xml:space="preserve"> </w:t>
      </w:r>
      <w:r w:rsidRPr="0069706A">
        <w:t>наличие</w:t>
      </w:r>
      <w:r w:rsidR="0069706A" w:rsidRPr="0069706A">
        <w:t xml:space="preserve"> </w:t>
      </w:r>
      <w:r w:rsidRPr="0069706A">
        <w:t>12</w:t>
      </w:r>
      <w:r w:rsidR="0069706A" w:rsidRPr="0069706A">
        <w:t xml:space="preserve"> </w:t>
      </w:r>
      <w:r w:rsidRPr="0069706A">
        <w:t>основных</w:t>
      </w:r>
      <w:r w:rsidR="0069706A" w:rsidRPr="0069706A">
        <w:t xml:space="preserve"> </w:t>
      </w:r>
      <w:r w:rsidRPr="0069706A">
        <w:t>цветов.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11</w:t>
      </w:r>
      <w:r w:rsidR="0069706A" w:rsidRPr="0069706A">
        <w:t xml:space="preserve"> </w:t>
      </w:r>
      <w:r w:rsidRPr="0069706A">
        <w:t>уже</w:t>
      </w:r>
      <w:r w:rsidR="0069706A" w:rsidRPr="0069706A">
        <w:t xml:space="preserve"> </w:t>
      </w:r>
      <w:r w:rsidRPr="0069706A">
        <w:t>имеющимся</w:t>
      </w:r>
      <w:r w:rsidR="0069706A" w:rsidRPr="0069706A">
        <w:t xml:space="preserve"> </w:t>
      </w:r>
      <w:r w:rsidRPr="0069706A">
        <w:t>добавляется</w:t>
      </w:r>
      <w:r w:rsidR="0069706A" w:rsidRPr="0069706A">
        <w:t xml:space="preserve"> </w:t>
      </w:r>
      <w:r w:rsidRPr="0069706A">
        <w:t>светлый</w:t>
      </w:r>
      <w:r w:rsidR="0069706A" w:rsidRPr="0069706A">
        <w:t xml:space="preserve"> </w:t>
      </w:r>
      <w:r w:rsidRPr="0069706A">
        <w:t>оттенок</w:t>
      </w:r>
      <w:r w:rsidR="0069706A" w:rsidRPr="0069706A">
        <w:t xml:space="preserve"> </w:t>
      </w:r>
      <w:r w:rsidRPr="0069706A">
        <w:t>синего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- </w:t>
      </w:r>
      <w:r w:rsidRPr="0069706A">
        <w:rPr>
          <w:i/>
        </w:rPr>
        <w:t>голубой</w:t>
      </w:r>
      <w:r w:rsidRPr="0069706A">
        <w:t>.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появление</w:t>
      </w:r>
      <w:r w:rsidR="0069706A" w:rsidRPr="0069706A">
        <w:t xml:space="preserve"> </w:t>
      </w:r>
      <w:r w:rsidRPr="0069706A">
        <w:t>был</w:t>
      </w:r>
      <w:r w:rsidR="007B1F8C" w:rsidRPr="0069706A">
        <w:t>о</w:t>
      </w:r>
      <w:r w:rsidR="0069706A" w:rsidRPr="0069706A">
        <w:t xml:space="preserve"> </w:t>
      </w:r>
      <w:r w:rsidR="007B1F8C" w:rsidRPr="0069706A">
        <w:t>обусловлено</w:t>
      </w:r>
      <w:r w:rsidR="0069706A" w:rsidRPr="0069706A">
        <w:t xml:space="preserve"> </w:t>
      </w:r>
      <w:r w:rsidR="007B1F8C" w:rsidRPr="0069706A">
        <w:t>рядом</w:t>
      </w:r>
      <w:r w:rsidR="0069706A" w:rsidRPr="0069706A">
        <w:t xml:space="preserve"> </w:t>
      </w:r>
      <w:r w:rsidR="007B1F8C" w:rsidRPr="0069706A">
        <w:t>культурно-</w:t>
      </w:r>
      <w:r w:rsidRPr="0069706A">
        <w:t>исторических</w:t>
      </w:r>
      <w:r w:rsidR="0069706A" w:rsidRPr="0069706A">
        <w:t xml:space="preserve"> </w:t>
      </w:r>
      <w:r w:rsidRPr="0069706A">
        <w:t>факторов.</w:t>
      </w:r>
      <w:r w:rsidR="0069706A" w:rsidRPr="0069706A">
        <w:t xml:space="preserve"> </w:t>
      </w:r>
      <w:r w:rsidRPr="0069706A">
        <w:t>Все</w:t>
      </w:r>
      <w:r w:rsidR="0069706A" w:rsidRPr="0069706A">
        <w:t xml:space="preserve"> </w:t>
      </w:r>
      <w:r w:rsidRPr="0069706A">
        <w:t>дело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том,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rPr>
          <w:i/>
        </w:rPr>
        <w:t>синий</w:t>
      </w:r>
      <w:r w:rsidR="0069706A" w:rsidRPr="0069706A">
        <w:t xml:space="preserve"> </w:t>
      </w:r>
      <w:r w:rsidRPr="0069706A">
        <w:t>долгое</w:t>
      </w:r>
      <w:r w:rsidR="0069706A" w:rsidRPr="0069706A">
        <w:t xml:space="preserve"> </w:t>
      </w:r>
      <w:r w:rsidRPr="0069706A">
        <w:t>время</w:t>
      </w:r>
      <w:r w:rsidR="0069706A" w:rsidRPr="0069706A">
        <w:t xml:space="preserve"> </w:t>
      </w:r>
      <w:r w:rsidRPr="0069706A">
        <w:t>сохранял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основном</w:t>
      </w:r>
      <w:r w:rsidR="0069706A" w:rsidRPr="0069706A">
        <w:t xml:space="preserve"> </w:t>
      </w:r>
      <w:r w:rsidRPr="0069706A">
        <w:t>отрицательную</w:t>
      </w:r>
      <w:r w:rsidR="0069706A" w:rsidRPr="0069706A">
        <w:t xml:space="preserve"> </w:t>
      </w:r>
      <w:r w:rsidRPr="0069706A">
        <w:t>коннотацию.</w:t>
      </w:r>
      <w:r w:rsidR="0069706A" w:rsidRPr="0069706A">
        <w:t xml:space="preserve"> </w:t>
      </w:r>
      <w:r w:rsidRPr="0069706A">
        <w:t>Положительную</w:t>
      </w:r>
      <w:r w:rsidR="0069706A" w:rsidRPr="0069706A">
        <w:t xml:space="preserve"> </w:t>
      </w:r>
      <w:r w:rsidRPr="0069706A">
        <w:t>же</w:t>
      </w:r>
      <w:r w:rsidR="0069706A" w:rsidRPr="0069706A">
        <w:t xml:space="preserve"> </w:t>
      </w:r>
      <w:r w:rsidRPr="0069706A">
        <w:t>окраску</w:t>
      </w:r>
      <w:r w:rsidR="0069706A" w:rsidRPr="0069706A">
        <w:t xml:space="preserve"> </w:t>
      </w:r>
      <w:r w:rsidRPr="0069706A">
        <w:t>име</w:t>
      </w:r>
      <w:r w:rsidR="001268E4" w:rsidRPr="0069706A">
        <w:t>ли</w:t>
      </w:r>
      <w:r w:rsidR="0069706A" w:rsidRPr="0069706A">
        <w:t xml:space="preserve"> </w:t>
      </w:r>
      <w:r w:rsidR="001268E4" w:rsidRPr="0069706A">
        <w:t>слова,</w:t>
      </w:r>
      <w:r w:rsidR="0069706A" w:rsidRPr="0069706A">
        <w:t xml:space="preserve"> </w:t>
      </w:r>
      <w:r w:rsidR="001268E4" w:rsidRPr="0069706A">
        <w:t>обозначающие</w:t>
      </w:r>
      <w:r w:rsidR="0069706A" w:rsidRPr="0069706A">
        <w:t xml:space="preserve"> </w:t>
      </w:r>
      <w:r w:rsidR="001268E4" w:rsidRPr="0069706A">
        <w:t>светло-</w:t>
      </w:r>
      <w:r w:rsidRPr="0069706A">
        <w:t>синий</w:t>
      </w:r>
      <w:r w:rsidR="0069706A" w:rsidRPr="0069706A">
        <w:t xml:space="preserve"> </w:t>
      </w:r>
      <w:r w:rsidRPr="0069706A">
        <w:t>оттенок,</w:t>
      </w:r>
      <w:r w:rsidR="0069706A" w:rsidRPr="0069706A">
        <w:t xml:space="preserve"> </w:t>
      </w:r>
      <w:r w:rsidRPr="0069706A">
        <w:t>и,</w:t>
      </w:r>
      <w:r w:rsidR="0069706A" w:rsidRPr="0069706A">
        <w:t xml:space="preserve"> </w:t>
      </w:r>
      <w:r w:rsidRPr="0069706A">
        <w:t>соответственно,</w:t>
      </w:r>
      <w:r w:rsidR="0069706A" w:rsidRPr="0069706A">
        <w:t xml:space="preserve"> </w:t>
      </w:r>
      <w:r w:rsidRPr="0069706A">
        <w:t>слово</w:t>
      </w:r>
      <w:r w:rsidR="0069706A" w:rsidRPr="0069706A">
        <w:t xml:space="preserve"> </w:t>
      </w:r>
      <w:r w:rsidRPr="0069706A">
        <w:rPr>
          <w:i/>
        </w:rPr>
        <w:t>голубой</w:t>
      </w:r>
      <w:r w:rsidRPr="0069706A">
        <w:t>.</w:t>
      </w:r>
    </w:p>
    <w:p w:rsidR="00084DB7" w:rsidRPr="0069706A" w:rsidRDefault="00A70AEF" w:rsidP="0069706A">
      <w:pPr>
        <w:tabs>
          <w:tab w:val="left" w:pos="726"/>
        </w:tabs>
        <w:rPr>
          <w:bCs/>
        </w:rPr>
      </w:pPr>
      <w:r w:rsidRPr="0069706A">
        <w:rPr>
          <w:bCs/>
        </w:rPr>
        <w:t>Проанализировав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русские</w:t>
      </w:r>
      <w:r w:rsidR="0069706A" w:rsidRPr="0069706A">
        <w:rPr>
          <w:bCs/>
        </w:rPr>
        <w:t xml:space="preserve"> </w:t>
      </w:r>
      <w:r w:rsidRPr="0069706A">
        <w:rPr>
          <w:bCs/>
        </w:rPr>
        <w:t>и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неме</w:t>
      </w:r>
      <w:r w:rsidR="00831856" w:rsidRPr="0069706A">
        <w:rPr>
          <w:bCs/>
        </w:rPr>
        <w:t>цкие</w:t>
      </w:r>
      <w:r w:rsidR="0069706A" w:rsidRPr="0069706A">
        <w:rPr>
          <w:bCs/>
        </w:rPr>
        <w:t xml:space="preserve"> </w:t>
      </w:r>
      <w:r w:rsidR="00831856" w:rsidRPr="0069706A">
        <w:rPr>
          <w:bCs/>
        </w:rPr>
        <w:t>каталоги</w:t>
      </w:r>
      <w:r w:rsidR="0069706A" w:rsidRPr="0069706A">
        <w:rPr>
          <w:bCs/>
        </w:rPr>
        <w:t xml:space="preserve"> </w:t>
      </w:r>
      <w:r w:rsidR="00831856" w:rsidRPr="0069706A">
        <w:rPr>
          <w:bCs/>
        </w:rPr>
        <w:t>мод,</w:t>
      </w:r>
      <w:r w:rsidR="0069706A" w:rsidRPr="0069706A">
        <w:rPr>
          <w:bCs/>
        </w:rPr>
        <w:t xml:space="preserve"> </w:t>
      </w:r>
      <w:r w:rsidR="00831856" w:rsidRPr="0069706A">
        <w:rPr>
          <w:bCs/>
        </w:rPr>
        <w:t>выяснилось,</w:t>
      </w:r>
      <w:r w:rsidR="0069706A" w:rsidRPr="0069706A">
        <w:rPr>
          <w:bCs/>
        </w:rPr>
        <w:t xml:space="preserve"> </w:t>
      </w:r>
      <w:r w:rsidR="00831856" w:rsidRPr="0069706A">
        <w:rPr>
          <w:bCs/>
        </w:rPr>
        <w:t>ч</w:t>
      </w:r>
      <w:r w:rsidRPr="0069706A">
        <w:rPr>
          <w:bCs/>
        </w:rPr>
        <w:t>то</w:t>
      </w:r>
      <w:r w:rsidR="0069706A" w:rsidRPr="0069706A">
        <w:rPr>
          <w:bCs/>
        </w:rPr>
        <w:t xml:space="preserve"> </w:t>
      </w:r>
      <w:r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Pr="0069706A">
        <w:rPr>
          <w:bCs/>
        </w:rPr>
        <w:t>русских</w:t>
      </w:r>
      <w:r w:rsidR="0069706A" w:rsidRPr="0069706A">
        <w:rPr>
          <w:bCs/>
        </w:rPr>
        <w:t xml:space="preserve"> </w:t>
      </w:r>
      <w:r w:rsidRPr="0069706A">
        <w:rPr>
          <w:bCs/>
        </w:rPr>
        <w:t>журналах</w:t>
      </w:r>
      <w:r w:rsidR="0069706A" w:rsidRPr="0069706A">
        <w:rPr>
          <w:bCs/>
        </w:rPr>
        <w:t xml:space="preserve"> </w:t>
      </w:r>
      <w:r w:rsidRPr="0069706A">
        <w:rPr>
          <w:bCs/>
        </w:rPr>
        <w:t>употребляются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наименования</w:t>
      </w:r>
      <w:r w:rsidR="0069706A" w:rsidRPr="0069706A">
        <w:rPr>
          <w:bCs/>
        </w:rPr>
        <w:t xml:space="preserve"> </w:t>
      </w:r>
      <w:r w:rsidRPr="0069706A">
        <w:rPr>
          <w:bCs/>
        </w:rPr>
        <w:t>цвета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из</w:t>
      </w:r>
      <w:r w:rsidR="0069706A" w:rsidRPr="0069706A">
        <w:rPr>
          <w:bCs/>
        </w:rPr>
        <w:t xml:space="preserve"> </w:t>
      </w:r>
      <w:r w:rsidRPr="0069706A">
        <w:rPr>
          <w:bCs/>
        </w:rPr>
        <w:t>основного</w:t>
      </w:r>
      <w:r w:rsidR="0069706A" w:rsidRPr="0069706A">
        <w:rPr>
          <w:bCs/>
        </w:rPr>
        <w:t xml:space="preserve"> </w:t>
      </w:r>
      <w:r w:rsidRPr="0069706A">
        <w:rPr>
          <w:bCs/>
        </w:rPr>
        <w:t>спектра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например</w:t>
      </w:r>
      <w:r w:rsidR="0069706A" w:rsidRPr="0069706A">
        <w:rPr>
          <w:bCs/>
        </w:rPr>
        <w:t xml:space="preserve">: </w:t>
      </w:r>
      <w:r w:rsidR="004810DF" w:rsidRPr="0069706A">
        <w:rPr>
          <w:bCs/>
        </w:rPr>
        <w:t>красный,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чёрный,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белый,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а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в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немецких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каталогах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редакторы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используют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помимо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основных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цветов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их</w:t>
      </w:r>
      <w:r w:rsidR="0069706A" w:rsidRPr="0069706A">
        <w:rPr>
          <w:bCs/>
        </w:rPr>
        <w:t xml:space="preserve"> </w:t>
      </w:r>
      <w:r w:rsidR="004810DF" w:rsidRPr="0069706A">
        <w:rPr>
          <w:bCs/>
        </w:rPr>
        <w:t>оттенки.</w:t>
      </w:r>
    </w:p>
    <w:p w:rsidR="00831856" w:rsidRPr="0069706A" w:rsidRDefault="00831856" w:rsidP="0069706A">
      <w:pPr>
        <w:tabs>
          <w:tab w:val="left" w:pos="726"/>
        </w:tabs>
      </w:pPr>
      <w:r w:rsidRPr="0069706A">
        <w:t>Из</w:t>
      </w:r>
      <w:r w:rsidR="0069706A" w:rsidRPr="0069706A">
        <w:t xml:space="preserve"> </w:t>
      </w:r>
      <w:r w:rsidRPr="0069706A">
        <w:t>эксперимента,</w:t>
      </w:r>
      <w:r w:rsidR="0069706A" w:rsidRPr="0069706A">
        <w:t xml:space="preserve"> </w:t>
      </w:r>
      <w:r w:rsidRPr="0069706A">
        <w:t>который</w:t>
      </w:r>
      <w:r w:rsidR="0069706A" w:rsidRPr="0069706A">
        <w:t xml:space="preserve"> </w:t>
      </w:r>
      <w:r w:rsidRPr="0069706A">
        <w:t>проводился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носителями</w:t>
      </w:r>
      <w:r w:rsidR="0069706A" w:rsidRPr="0069706A">
        <w:t xml:space="preserve"> </w:t>
      </w:r>
      <w:r w:rsidRPr="0069706A">
        <w:t>немецкого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русского</w:t>
      </w:r>
      <w:r w:rsidR="0069706A" w:rsidRPr="0069706A">
        <w:t xml:space="preserve"> </w:t>
      </w:r>
      <w:r w:rsidRPr="0069706A">
        <w:t>языков,</w:t>
      </w:r>
      <w:r w:rsidR="0069706A" w:rsidRPr="0069706A">
        <w:t xml:space="preserve"> </w:t>
      </w:r>
      <w:r w:rsidRPr="0069706A">
        <w:t>следует,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русскоговорящие</w:t>
      </w:r>
      <w:r w:rsidR="0069706A" w:rsidRPr="0069706A">
        <w:t xml:space="preserve"> </w:t>
      </w:r>
      <w:r w:rsidRPr="0069706A">
        <w:t>участники</w:t>
      </w:r>
      <w:r w:rsidR="0069706A" w:rsidRPr="0069706A">
        <w:t xml:space="preserve"> </w:t>
      </w:r>
      <w:r w:rsidRPr="0069706A">
        <w:t>использовали</w:t>
      </w:r>
      <w:r w:rsidR="0069706A" w:rsidRPr="0069706A">
        <w:t xml:space="preserve"> </w:t>
      </w:r>
      <w:r w:rsidRPr="0069706A">
        <w:t>для</w:t>
      </w:r>
      <w:r w:rsidR="0069706A" w:rsidRPr="0069706A">
        <w:t xml:space="preserve"> </w:t>
      </w:r>
      <w:r w:rsidRPr="0069706A">
        <w:t>определения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="009C73D7" w:rsidRPr="0069706A">
        <w:t>описательные</w:t>
      </w:r>
      <w:r w:rsidR="0069706A" w:rsidRPr="0069706A">
        <w:t xml:space="preserve"> </w:t>
      </w:r>
      <w:r w:rsidR="009C73D7" w:rsidRPr="0069706A">
        <w:t>словосочетания</w:t>
      </w:r>
      <w:r w:rsidR="0069706A" w:rsidRPr="0069706A">
        <w:t xml:space="preserve">: </w:t>
      </w:r>
      <w:r w:rsidRPr="0069706A">
        <w:t>кофе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молоком,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мокрого</w:t>
      </w:r>
      <w:r w:rsidR="0069706A" w:rsidRPr="0069706A">
        <w:t xml:space="preserve"> </w:t>
      </w:r>
      <w:r w:rsidRPr="0069706A">
        <w:t>асфальта,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ржавчины,</w:t>
      </w:r>
      <w:r w:rsidR="0069706A" w:rsidRPr="0069706A">
        <w:t xml:space="preserve"> </w:t>
      </w:r>
      <w:r w:rsidRPr="0069706A">
        <w:t>красного</w:t>
      </w:r>
      <w:r w:rsidR="0069706A" w:rsidRPr="0069706A">
        <w:t xml:space="preserve"> </w:t>
      </w:r>
      <w:r w:rsidRPr="0069706A">
        <w:t>вина</w:t>
      </w:r>
      <w:r w:rsidR="0069706A" w:rsidRPr="0069706A">
        <w:t xml:space="preserve">; </w:t>
      </w:r>
      <w:r w:rsidRPr="0069706A">
        <w:t>и</w:t>
      </w:r>
      <w:r w:rsidR="0069706A" w:rsidRPr="0069706A">
        <w:t xml:space="preserve"> </w:t>
      </w:r>
      <w:r w:rsidRPr="0069706A">
        <w:t>сравнения</w:t>
      </w:r>
      <w:r w:rsidR="0069706A" w:rsidRPr="0069706A">
        <w:t xml:space="preserve">: </w:t>
      </w:r>
      <w:r w:rsidRPr="0069706A">
        <w:t>малиновый,</w:t>
      </w:r>
      <w:r w:rsidR="0069706A" w:rsidRPr="0069706A">
        <w:t xml:space="preserve"> </w:t>
      </w:r>
      <w:r w:rsidRPr="0069706A">
        <w:t>морковный,</w:t>
      </w:r>
      <w:r w:rsidR="0069706A" w:rsidRPr="0069706A">
        <w:t xml:space="preserve"> </w:t>
      </w:r>
      <w:r w:rsidRPr="0069706A">
        <w:t>кирпичный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т.д.</w:t>
      </w:r>
      <w:r w:rsidR="0069706A" w:rsidRPr="0069706A">
        <w:t xml:space="preserve"> </w:t>
      </w:r>
      <w:r w:rsidR="00E90FA1" w:rsidRPr="0069706A">
        <w:t>Русскоговорящие</w:t>
      </w:r>
      <w:r w:rsidR="0069706A" w:rsidRPr="0069706A">
        <w:t xml:space="preserve"> </w:t>
      </w:r>
      <w:r w:rsidR="00E90FA1" w:rsidRPr="0069706A">
        <w:t>испытуемые</w:t>
      </w:r>
      <w:r w:rsidR="0069706A" w:rsidRPr="0069706A">
        <w:t xml:space="preserve"> </w:t>
      </w:r>
      <w:r w:rsidR="00E90FA1" w:rsidRPr="0069706A">
        <w:t>использовали</w:t>
      </w:r>
      <w:r w:rsidR="0069706A" w:rsidRPr="0069706A">
        <w:t xml:space="preserve"> </w:t>
      </w:r>
      <w:r w:rsidR="00E90FA1" w:rsidRPr="0069706A">
        <w:t>в</w:t>
      </w:r>
      <w:r w:rsidR="0069706A" w:rsidRPr="0069706A">
        <w:t xml:space="preserve"> </w:t>
      </w:r>
      <w:r w:rsidR="00E90FA1" w:rsidRPr="0069706A">
        <w:t>описании</w:t>
      </w:r>
      <w:r w:rsidR="0069706A" w:rsidRPr="0069706A">
        <w:t xml:space="preserve"> </w:t>
      </w:r>
      <w:r w:rsidR="00E90FA1" w:rsidRPr="0069706A">
        <w:t>цвета</w:t>
      </w:r>
      <w:r w:rsidR="0069706A" w:rsidRPr="0069706A">
        <w:t xml:space="preserve"> </w:t>
      </w:r>
      <w:r w:rsidR="00E90FA1" w:rsidRPr="0069706A">
        <w:t>такие</w:t>
      </w:r>
      <w:r w:rsidR="0069706A" w:rsidRPr="0069706A">
        <w:t xml:space="preserve"> </w:t>
      </w:r>
      <w:r w:rsidR="00E90FA1" w:rsidRPr="0069706A">
        <w:t>компоненты,</w:t>
      </w:r>
      <w:r w:rsidR="0069706A" w:rsidRPr="0069706A">
        <w:t xml:space="preserve"> </w:t>
      </w:r>
      <w:r w:rsidR="00E90FA1" w:rsidRPr="0069706A">
        <w:t>как</w:t>
      </w:r>
      <w:r w:rsidR="0069706A" w:rsidRPr="0069706A">
        <w:t xml:space="preserve">: </w:t>
      </w:r>
      <w:r w:rsidR="00E90FA1" w:rsidRPr="0069706A">
        <w:rPr>
          <w:i/>
        </w:rPr>
        <w:t>тёмно</w:t>
      </w:r>
      <w:r w:rsidR="00121CE7" w:rsidRPr="0069706A">
        <w:rPr>
          <w:i/>
        </w:rPr>
        <w:t>-</w:t>
      </w:r>
      <w:r w:rsidR="00E90FA1" w:rsidRPr="0069706A">
        <w:t>,</w:t>
      </w:r>
      <w:r w:rsidR="0069706A" w:rsidRPr="0069706A">
        <w:t xml:space="preserve"> </w:t>
      </w:r>
      <w:r w:rsidR="00E90FA1" w:rsidRPr="0069706A">
        <w:rPr>
          <w:i/>
        </w:rPr>
        <w:t>грязно</w:t>
      </w:r>
      <w:r w:rsidR="00121CE7" w:rsidRPr="0069706A">
        <w:rPr>
          <w:i/>
        </w:rPr>
        <w:t>-</w:t>
      </w:r>
      <w:r w:rsidR="00E90FA1" w:rsidRPr="0069706A">
        <w:rPr>
          <w:i/>
        </w:rPr>
        <w:t>,</w:t>
      </w:r>
      <w:r w:rsidR="0069706A" w:rsidRPr="0069706A">
        <w:t xml:space="preserve"> </w:t>
      </w:r>
      <w:r w:rsidR="00E90FA1" w:rsidRPr="0069706A">
        <w:rPr>
          <w:i/>
        </w:rPr>
        <w:t>светло</w:t>
      </w:r>
      <w:r w:rsidR="00121CE7" w:rsidRPr="0069706A">
        <w:rPr>
          <w:i/>
        </w:rPr>
        <w:t>-</w:t>
      </w:r>
      <w:r w:rsidR="00E90FA1" w:rsidRPr="0069706A">
        <w:t>,</w:t>
      </w:r>
      <w:r w:rsidR="0069706A" w:rsidRPr="0069706A">
        <w:t xml:space="preserve"> </w:t>
      </w:r>
      <w:r w:rsidR="00E90FA1" w:rsidRPr="0069706A">
        <w:rPr>
          <w:i/>
        </w:rPr>
        <w:t>бледно</w:t>
      </w:r>
      <w:r w:rsidR="00121CE7" w:rsidRPr="0069706A">
        <w:rPr>
          <w:i/>
        </w:rPr>
        <w:t>-</w:t>
      </w:r>
      <w:r w:rsidR="00E90FA1" w:rsidRPr="0069706A">
        <w:t>,</w:t>
      </w:r>
      <w:r w:rsidR="0069706A" w:rsidRPr="0069706A">
        <w:t xml:space="preserve"> </w:t>
      </w:r>
      <w:r w:rsidR="00E90FA1" w:rsidRPr="0069706A">
        <w:rPr>
          <w:i/>
        </w:rPr>
        <w:t>пастельно</w:t>
      </w:r>
      <w:r w:rsidR="00121CE7" w:rsidRPr="0069706A">
        <w:rPr>
          <w:i/>
        </w:rPr>
        <w:t>-</w:t>
      </w:r>
      <w:r w:rsidR="00E90FA1" w:rsidRPr="0069706A">
        <w:rPr>
          <w:i/>
        </w:rPr>
        <w:t>,</w:t>
      </w:r>
      <w:r w:rsidR="0069706A" w:rsidRPr="0069706A">
        <w:rPr>
          <w:i/>
        </w:rPr>
        <w:t xml:space="preserve"> </w:t>
      </w:r>
      <w:r w:rsidR="00E90FA1" w:rsidRPr="0069706A">
        <w:rPr>
          <w:i/>
        </w:rPr>
        <w:t>нежно</w:t>
      </w:r>
      <w:r w:rsidR="0069706A" w:rsidRPr="0069706A">
        <w:rPr>
          <w:i/>
        </w:rPr>
        <w:t xml:space="preserve"> - </w:t>
      </w:r>
      <w:r w:rsidR="00E90FA1" w:rsidRPr="0069706A">
        <w:t>и</w:t>
      </w:r>
      <w:r w:rsidR="0069706A" w:rsidRPr="0069706A">
        <w:t xml:space="preserve"> </w:t>
      </w:r>
      <w:r w:rsidR="00E90FA1" w:rsidRPr="0069706A">
        <w:rPr>
          <w:i/>
        </w:rPr>
        <w:t>солнечно</w:t>
      </w:r>
      <w:r w:rsidR="00121CE7" w:rsidRPr="0069706A">
        <w:rPr>
          <w:i/>
        </w:rPr>
        <w:t>-</w:t>
      </w:r>
      <w:r w:rsidR="00E90FA1" w:rsidRPr="0069706A">
        <w:t>,</w:t>
      </w:r>
      <w:r w:rsidR="0069706A" w:rsidRPr="0069706A">
        <w:t xml:space="preserve"> </w:t>
      </w:r>
      <w:r w:rsidR="00E90FA1" w:rsidRPr="0069706A">
        <w:t>например</w:t>
      </w:r>
      <w:r w:rsidR="0069706A" w:rsidRPr="0069706A">
        <w:t xml:space="preserve"> </w:t>
      </w:r>
      <w:r w:rsidR="00E90FA1" w:rsidRPr="0069706A">
        <w:rPr>
          <w:i/>
        </w:rPr>
        <w:t>тёмно-сиреневый,</w:t>
      </w:r>
      <w:r w:rsidR="0069706A" w:rsidRPr="0069706A">
        <w:rPr>
          <w:i/>
        </w:rPr>
        <w:t xml:space="preserve"> </w:t>
      </w:r>
      <w:r w:rsidR="00E90FA1" w:rsidRPr="0069706A">
        <w:rPr>
          <w:i/>
        </w:rPr>
        <w:t>светло-оранжевый,</w:t>
      </w:r>
      <w:r w:rsidR="0069706A" w:rsidRPr="0069706A">
        <w:rPr>
          <w:i/>
        </w:rPr>
        <w:t xml:space="preserve"> </w:t>
      </w:r>
      <w:r w:rsidR="00E90FA1" w:rsidRPr="0069706A">
        <w:rPr>
          <w:i/>
        </w:rPr>
        <w:t>пастельно-розовый,</w:t>
      </w:r>
      <w:r w:rsidR="0069706A" w:rsidRPr="0069706A">
        <w:rPr>
          <w:i/>
        </w:rPr>
        <w:t xml:space="preserve"> </w:t>
      </w:r>
      <w:r w:rsidR="00E90FA1" w:rsidRPr="0069706A">
        <w:rPr>
          <w:i/>
        </w:rPr>
        <w:t>бледно-голубой,</w:t>
      </w:r>
      <w:r w:rsidR="0069706A" w:rsidRPr="0069706A">
        <w:rPr>
          <w:i/>
        </w:rPr>
        <w:t xml:space="preserve"> </w:t>
      </w:r>
      <w:r w:rsidR="00E90FA1" w:rsidRPr="0069706A">
        <w:rPr>
          <w:i/>
        </w:rPr>
        <w:t>нежно-розовый,</w:t>
      </w:r>
      <w:r w:rsidR="0069706A" w:rsidRPr="0069706A">
        <w:rPr>
          <w:i/>
        </w:rPr>
        <w:t xml:space="preserve"> </w:t>
      </w:r>
      <w:r w:rsidR="00E90FA1" w:rsidRPr="0069706A">
        <w:rPr>
          <w:i/>
        </w:rPr>
        <w:t>солнечно-жёлтый.</w:t>
      </w:r>
    </w:p>
    <w:p w:rsidR="0069706A" w:rsidRPr="0069706A" w:rsidRDefault="00831856" w:rsidP="0069706A">
      <w:pPr>
        <w:tabs>
          <w:tab w:val="left" w:pos="726"/>
        </w:tabs>
      </w:pPr>
      <w:r w:rsidRPr="0069706A">
        <w:t>Д</w:t>
      </w:r>
      <w:r w:rsidR="00A70AEF" w:rsidRPr="0069706A">
        <w:t>ля</w:t>
      </w:r>
      <w:r w:rsidR="0069706A" w:rsidRPr="0069706A">
        <w:t xml:space="preserve"> </w:t>
      </w:r>
      <w:r w:rsidR="00A70AEF" w:rsidRPr="0069706A">
        <w:t>обозначения</w:t>
      </w:r>
      <w:r w:rsidR="0069706A" w:rsidRPr="0069706A">
        <w:t xml:space="preserve"> </w:t>
      </w:r>
      <w:r w:rsidR="00A70AEF" w:rsidRPr="0069706A">
        <w:t>цветов</w:t>
      </w:r>
      <w:r w:rsidR="0069706A" w:rsidRPr="0069706A">
        <w:t xml:space="preserve"> </w:t>
      </w:r>
      <w:r w:rsidR="00A70AEF" w:rsidRPr="0069706A">
        <w:t>носителями</w:t>
      </w:r>
      <w:r w:rsidR="0069706A" w:rsidRPr="0069706A">
        <w:t xml:space="preserve"> </w:t>
      </w:r>
      <w:r w:rsidR="00A70AEF" w:rsidRPr="0069706A">
        <w:t>немецкого</w:t>
      </w:r>
      <w:r w:rsidR="0069706A" w:rsidRPr="0069706A">
        <w:t xml:space="preserve"> </w:t>
      </w:r>
      <w:r w:rsidR="00A70AEF" w:rsidRPr="0069706A">
        <w:t>языка</w:t>
      </w:r>
      <w:r w:rsidR="0069706A" w:rsidRPr="0069706A">
        <w:t xml:space="preserve"> </w:t>
      </w:r>
      <w:r w:rsidR="00A70AEF" w:rsidRPr="0069706A">
        <w:t>использовались</w:t>
      </w:r>
      <w:r w:rsidR="0069706A" w:rsidRPr="0069706A">
        <w:t xml:space="preserve"> </w:t>
      </w:r>
      <w:r w:rsidR="009C73D7" w:rsidRPr="0069706A">
        <w:t>отдельные</w:t>
      </w:r>
      <w:r w:rsidR="0069706A" w:rsidRPr="0069706A">
        <w:t xml:space="preserve"> </w:t>
      </w:r>
      <w:r w:rsidR="009C73D7" w:rsidRPr="0069706A">
        <w:t>лексемы</w:t>
      </w:r>
      <w:r w:rsidR="0069706A" w:rsidRPr="0069706A">
        <w:t xml:space="preserve">: </w:t>
      </w:r>
      <w:r w:rsidR="009C73D7" w:rsidRPr="0069706A">
        <w:rPr>
          <w:i/>
          <w:lang w:val="en-US"/>
        </w:rPr>
        <w:t>khaki</w:t>
      </w:r>
      <w:r w:rsidR="0069706A" w:rsidRPr="0069706A">
        <w:t xml:space="preserve"> </w:t>
      </w:r>
      <w:r w:rsidR="009C73D7" w:rsidRPr="0069706A">
        <w:t>‘хаки’,</w:t>
      </w:r>
      <w:r w:rsidR="0069706A" w:rsidRPr="0069706A">
        <w:t xml:space="preserve"> </w:t>
      </w:r>
      <w:r w:rsidR="009C73D7" w:rsidRPr="0069706A">
        <w:rPr>
          <w:i/>
          <w:lang w:val="en-US"/>
        </w:rPr>
        <w:t>braun</w:t>
      </w:r>
      <w:r w:rsidR="0069706A" w:rsidRPr="0069706A">
        <w:t xml:space="preserve"> </w:t>
      </w:r>
      <w:r w:rsidR="009C73D7" w:rsidRPr="0069706A">
        <w:t>‘коричневый’,</w:t>
      </w:r>
      <w:r w:rsidR="0069706A" w:rsidRPr="0069706A">
        <w:t xml:space="preserve"> </w:t>
      </w:r>
      <w:r w:rsidR="009C73D7" w:rsidRPr="0069706A">
        <w:rPr>
          <w:i/>
          <w:lang w:val="en-US"/>
        </w:rPr>
        <w:t>viole</w:t>
      </w:r>
      <w:r w:rsidR="00933799" w:rsidRPr="0069706A">
        <w:rPr>
          <w:i/>
          <w:lang w:val="en-US"/>
        </w:rPr>
        <w:t>t</w:t>
      </w:r>
      <w:r w:rsidR="009C73D7" w:rsidRPr="0069706A">
        <w:rPr>
          <w:i/>
          <w:lang w:val="en-US"/>
        </w:rPr>
        <w:t>t</w:t>
      </w:r>
      <w:r w:rsidR="0069706A" w:rsidRPr="0069706A">
        <w:t xml:space="preserve"> </w:t>
      </w:r>
      <w:r w:rsidR="009C73D7" w:rsidRPr="0069706A">
        <w:t>‘фиолетовый’</w:t>
      </w:r>
      <w:r w:rsidR="0069706A" w:rsidRPr="0069706A">
        <w:t xml:space="preserve">; </w:t>
      </w:r>
      <w:r w:rsidR="009C73D7" w:rsidRPr="0069706A">
        <w:t>либо</w:t>
      </w:r>
      <w:r w:rsidR="0069706A" w:rsidRPr="0069706A">
        <w:t xml:space="preserve"> </w:t>
      </w:r>
      <w:r w:rsidR="009C73D7" w:rsidRPr="0069706A">
        <w:t>сложные</w:t>
      </w:r>
      <w:r w:rsidR="0069706A" w:rsidRPr="0069706A">
        <w:t xml:space="preserve"> </w:t>
      </w:r>
      <w:r w:rsidR="00585638" w:rsidRPr="0069706A">
        <w:t>прилагательные</w:t>
      </w:r>
      <w:r w:rsidR="009C73D7" w:rsidRPr="0069706A">
        <w:t>,</w:t>
      </w:r>
      <w:r w:rsidR="0069706A" w:rsidRPr="0069706A">
        <w:t xml:space="preserve"> </w:t>
      </w:r>
      <w:r w:rsidR="009C73D7" w:rsidRPr="0069706A">
        <w:t>в</w:t>
      </w:r>
      <w:r w:rsidR="0069706A" w:rsidRPr="0069706A">
        <w:t xml:space="preserve"> </w:t>
      </w:r>
      <w:r w:rsidR="009C73D7" w:rsidRPr="0069706A">
        <w:t>определительную</w:t>
      </w:r>
      <w:r w:rsidR="0069706A" w:rsidRPr="0069706A">
        <w:t xml:space="preserve"> </w:t>
      </w:r>
      <w:r w:rsidR="009C73D7" w:rsidRPr="0069706A">
        <w:t>часть</w:t>
      </w:r>
      <w:r w:rsidR="0069706A" w:rsidRPr="0069706A">
        <w:t xml:space="preserve"> </w:t>
      </w:r>
      <w:r w:rsidR="009C73D7" w:rsidRPr="0069706A">
        <w:t>которых</w:t>
      </w:r>
      <w:r w:rsidR="0069706A" w:rsidRPr="0069706A">
        <w:t xml:space="preserve"> </w:t>
      </w:r>
      <w:r w:rsidR="009C73D7" w:rsidRPr="0069706A">
        <w:t>входят</w:t>
      </w:r>
      <w:r w:rsidR="0069706A" w:rsidRPr="0069706A">
        <w:t xml:space="preserve"> </w:t>
      </w:r>
      <w:r w:rsidR="009C73D7" w:rsidRPr="0069706A">
        <w:t>такие</w:t>
      </w:r>
      <w:r w:rsidR="0069706A" w:rsidRPr="0069706A">
        <w:t xml:space="preserve"> </w:t>
      </w:r>
      <w:r w:rsidR="00585638" w:rsidRPr="0069706A">
        <w:t>компоненты</w:t>
      </w:r>
      <w:r w:rsidR="0069706A" w:rsidRPr="0069706A">
        <w:t xml:space="preserve"> </w:t>
      </w:r>
      <w:r w:rsidR="00A70AEF" w:rsidRPr="0069706A">
        <w:t>как</w:t>
      </w:r>
      <w:r w:rsidR="0069706A" w:rsidRPr="0069706A">
        <w:t xml:space="preserve">: </w:t>
      </w:r>
      <w:r w:rsidR="00A70AEF" w:rsidRPr="0069706A">
        <w:rPr>
          <w:i/>
          <w:lang w:val="en-US"/>
        </w:rPr>
        <w:t>tief</w:t>
      </w:r>
      <w:r w:rsidR="0069706A" w:rsidRPr="0069706A">
        <w:rPr>
          <w:i/>
        </w:rPr>
        <w:t xml:space="preserve"> </w:t>
      </w:r>
      <w:r w:rsidR="009C73D7" w:rsidRPr="0069706A">
        <w:t>‘тёмный</w:t>
      </w:r>
      <w:r w:rsidR="00A70AEF" w:rsidRPr="0069706A">
        <w:t>’,</w:t>
      </w:r>
      <w:r w:rsidR="0069706A" w:rsidRPr="0069706A">
        <w:t xml:space="preserve"> </w:t>
      </w:r>
      <w:r w:rsidR="00A70AEF" w:rsidRPr="0069706A">
        <w:rPr>
          <w:i/>
          <w:lang w:val="en-US"/>
        </w:rPr>
        <w:t>schmutzig</w:t>
      </w:r>
      <w:r w:rsidR="0069706A" w:rsidRPr="0069706A">
        <w:rPr>
          <w:i/>
        </w:rPr>
        <w:t xml:space="preserve"> </w:t>
      </w:r>
      <w:r w:rsidR="009C73D7" w:rsidRPr="0069706A">
        <w:t>‘грязный</w:t>
      </w:r>
      <w:r w:rsidR="00A70AEF" w:rsidRPr="0069706A">
        <w:t>’,</w:t>
      </w:r>
      <w:r w:rsidR="0069706A" w:rsidRPr="0069706A">
        <w:t xml:space="preserve"> </w:t>
      </w:r>
      <w:r w:rsidR="00A70AEF" w:rsidRPr="0069706A">
        <w:rPr>
          <w:i/>
          <w:lang w:val="en-US"/>
        </w:rPr>
        <w:t>hell</w:t>
      </w:r>
      <w:r w:rsidR="0069706A" w:rsidRPr="0069706A">
        <w:t xml:space="preserve"> </w:t>
      </w:r>
      <w:r w:rsidR="009C73D7" w:rsidRPr="0069706A">
        <w:t>‘светлый</w:t>
      </w:r>
      <w:r w:rsidR="00A70AEF" w:rsidRPr="0069706A">
        <w:t>’.</w:t>
      </w:r>
      <w:r w:rsidR="0069706A" w:rsidRPr="0069706A">
        <w:t xml:space="preserve"> </w:t>
      </w:r>
      <w:r w:rsidR="00A70AEF" w:rsidRPr="0069706A">
        <w:t>Они</w:t>
      </w:r>
      <w:r w:rsidR="0069706A" w:rsidRPr="0069706A">
        <w:t xml:space="preserve"> </w:t>
      </w:r>
      <w:r w:rsidR="00A70AEF" w:rsidRPr="0069706A">
        <w:t>употреблялись</w:t>
      </w:r>
      <w:r w:rsidR="0069706A" w:rsidRPr="0069706A">
        <w:t xml:space="preserve"> </w:t>
      </w:r>
      <w:r w:rsidR="00A70AEF" w:rsidRPr="0069706A">
        <w:t>для</w:t>
      </w:r>
      <w:r w:rsidR="0069706A" w:rsidRPr="0069706A">
        <w:t xml:space="preserve"> </w:t>
      </w:r>
      <w:r w:rsidR="00A70AEF" w:rsidRPr="0069706A">
        <w:t>уточнения</w:t>
      </w:r>
      <w:r w:rsidR="0069706A" w:rsidRPr="0069706A">
        <w:t xml:space="preserve"> </w:t>
      </w:r>
      <w:r w:rsidR="00A70AEF" w:rsidRPr="0069706A">
        <w:t>или</w:t>
      </w:r>
      <w:r w:rsidR="0069706A" w:rsidRPr="0069706A">
        <w:t xml:space="preserve"> </w:t>
      </w:r>
      <w:r w:rsidR="00A70AEF" w:rsidRPr="0069706A">
        <w:t>обозначения</w:t>
      </w:r>
      <w:r w:rsidR="0069706A" w:rsidRPr="0069706A">
        <w:t xml:space="preserve"> </w:t>
      </w:r>
      <w:r w:rsidR="00A70AEF" w:rsidRPr="0069706A">
        <w:t>более</w:t>
      </w:r>
      <w:r w:rsidR="0069706A" w:rsidRPr="0069706A">
        <w:t xml:space="preserve"> </w:t>
      </w:r>
      <w:r w:rsidR="00A70AEF" w:rsidRPr="0069706A">
        <w:t>тёмного</w:t>
      </w:r>
      <w:r w:rsidR="0069706A" w:rsidRPr="0069706A">
        <w:t xml:space="preserve"> </w:t>
      </w:r>
      <w:r w:rsidR="00A70AEF" w:rsidRPr="0069706A">
        <w:t>или</w:t>
      </w:r>
      <w:r w:rsidR="0069706A" w:rsidRPr="0069706A">
        <w:t xml:space="preserve"> </w:t>
      </w:r>
      <w:r w:rsidR="00A70AEF" w:rsidRPr="0069706A">
        <w:t>насыщенного</w:t>
      </w:r>
      <w:r w:rsidR="0069706A" w:rsidRPr="0069706A">
        <w:t xml:space="preserve"> </w:t>
      </w:r>
      <w:r w:rsidR="00A70AEF" w:rsidRPr="0069706A">
        <w:t>цвета</w:t>
      </w:r>
      <w:r w:rsidR="0069706A" w:rsidRPr="0069706A">
        <w:t xml:space="preserve"> </w:t>
      </w:r>
      <w:r w:rsidR="00A70AEF" w:rsidRPr="0069706A">
        <w:t>или</w:t>
      </w:r>
      <w:r w:rsidR="0069706A" w:rsidRPr="0069706A">
        <w:t xml:space="preserve"> </w:t>
      </w:r>
      <w:r w:rsidR="00A70AEF" w:rsidRPr="0069706A">
        <w:t>же</w:t>
      </w:r>
      <w:r w:rsidR="0069706A" w:rsidRPr="0069706A">
        <w:t xml:space="preserve"> </w:t>
      </w:r>
      <w:r w:rsidR="00A70AEF" w:rsidRPr="0069706A">
        <w:t>светлого</w:t>
      </w:r>
      <w:r w:rsidR="0069706A" w:rsidRPr="0069706A">
        <w:t xml:space="preserve"> </w:t>
      </w:r>
      <w:r w:rsidR="00A70AEF" w:rsidRPr="0069706A">
        <w:t>оттенка,</w:t>
      </w:r>
      <w:r w:rsidR="0069706A" w:rsidRPr="0069706A">
        <w:t xml:space="preserve"> </w:t>
      </w:r>
      <w:r w:rsidR="00A70AEF" w:rsidRPr="0069706A">
        <w:t>например</w:t>
      </w:r>
      <w:r w:rsidR="0069706A" w:rsidRPr="0069706A">
        <w:t xml:space="preserve"> </w:t>
      </w:r>
      <w:r w:rsidR="00A70AEF" w:rsidRPr="0069706A">
        <w:rPr>
          <w:i/>
          <w:lang w:val="en-US"/>
        </w:rPr>
        <w:t>tiefblau</w:t>
      </w:r>
      <w:r w:rsidR="0069706A" w:rsidRPr="0069706A">
        <w:t xml:space="preserve"> </w:t>
      </w:r>
      <w:r w:rsidR="009C73D7" w:rsidRPr="0069706A">
        <w:t>‘тёмно-</w:t>
      </w:r>
      <w:r w:rsidR="00A70AEF" w:rsidRPr="0069706A">
        <w:t>синий’,</w:t>
      </w:r>
      <w:r w:rsidR="0069706A" w:rsidRPr="0069706A">
        <w:t xml:space="preserve"> </w:t>
      </w:r>
      <w:r w:rsidR="00A70AEF" w:rsidRPr="0069706A">
        <w:rPr>
          <w:i/>
          <w:lang w:val="en-US"/>
        </w:rPr>
        <w:t>schmutzigrot</w:t>
      </w:r>
      <w:r w:rsidR="0069706A" w:rsidRPr="0069706A">
        <w:t xml:space="preserve"> </w:t>
      </w:r>
      <w:r w:rsidR="009C73D7" w:rsidRPr="0069706A">
        <w:t>‘грязно-</w:t>
      </w:r>
      <w:r w:rsidR="00A70AEF" w:rsidRPr="0069706A">
        <w:t>красный’,</w:t>
      </w:r>
      <w:r w:rsidR="0069706A" w:rsidRPr="0069706A">
        <w:t xml:space="preserve"> </w:t>
      </w:r>
      <w:r w:rsidR="00A70AEF" w:rsidRPr="0069706A">
        <w:rPr>
          <w:i/>
          <w:lang w:val="en-US"/>
        </w:rPr>
        <w:t>hellgelb</w:t>
      </w:r>
      <w:r w:rsidR="0069706A" w:rsidRPr="0069706A">
        <w:t xml:space="preserve"> </w:t>
      </w:r>
      <w:r w:rsidR="009C73D7" w:rsidRPr="0069706A">
        <w:t>‘светло-</w:t>
      </w:r>
      <w:r w:rsidR="00A70AEF" w:rsidRPr="0069706A">
        <w:t>жёлтый’.</w:t>
      </w:r>
    </w:p>
    <w:p w:rsidR="0069706A" w:rsidRDefault="00A27F4B" w:rsidP="0069706A">
      <w:pPr>
        <w:tabs>
          <w:tab w:val="left" w:pos="726"/>
        </w:tabs>
      </w:pPr>
      <w:r w:rsidRPr="0069706A">
        <w:t>Экспериментальным</w:t>
      </w:r>
      <w:r w:rsidR="0069706A" w:rsidRPr="0069706A">
        <w:t xml:space="preserve"> </w:t>
      </w:r>
      <w:r w:rsidRPr="0069706A">
        <w:t>путём</w:t>
      </w:r>
      <w:r w:rsidR="0069706A" w:rsidRPr="0069706A">
        <w:t xml:space="preserve"> </w:t>
      </w:r>
      <w:r w:rsidRPr="0069706A">
        <w:t>доказано,</w:t>
      </w:r>
      <w:r w:rsidR="0069706A" w:rsidRPr="0069706A">
        <w:t xml:space="preserve"> </w:t>
      </w:r>
      <w:r w:rsidRPr="0069706A">
        <w:t>что</w:t>
      </w:r>
      <w:r w:rsidR="0069706A" w:rsidRPr="0069706A">
        <w:t xml:space="preserve"> </w:t>
      </w:r>
      <w:r w:rsidRPr="0069706A">
        <w:t>каждый</w:t>
      </w:r>
      <w:r w:rsidR="0069706A" w:rsidRPr="0069706A">
        <w:t xml:space="preserve"> </w:t>
      </w:r>
      <w:r w:rsidRPr="0069706A">
        <w:t>человек</w:t>
      </w:r>
      <w:r w:rsidR="0069706A" w:rsidRPr="0069706A">
        <w:t xml:space="preserve"> </w:t>
      </w:r>
      <w:r w:rsidRPr="0069706A">
        <w:t>воспринимает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по-своему.</w:t>
      </w:r>
      <w:r w:rsidR="0069706A" w:rsidRPr="0069706A">
        <w:t xml:space="preserve"> </w:t>
      </w:r>
      <w:r w:rsidRPr="0069706A">
        <w:t>Названия</w:t>
      </w:r>
      <w:r w:rsidR="0069706A" w:rsidRPr="0069706A">
        <w:t xml:space="preserve"> </w:t>
      </w:r>
      <w:r w:rsidRPr="0069706A">
        <w:t>цветов</w:t>
      </w:r>
      <w:r w:rsidR="0069706A" w:rsidRPr="0069706A">
        <w:t xml:space="preserve"> </w:t>
      </w:r>
      <w:r w:rsidRPr="0069706A">
        <w:t>связаны</w:t>
      </w:r>
      <w:r w:rsidR="0069706A" w:rsidRPr="0069706A">
        <w:t xml:space="preserve"> </w:t>
      </w:r>
      <w:r w:rsidRPr="0069706A">
        <w:t>с</w:t>
      </w:r>
      <w:r w:rsidR="0069706A" w:rsidRPr="0069706A">
        <w:t xml:space="preserve"> </w:t>
      </w:r>
      <w:r w:rsidRPr="0069706A">
        <w:t>культурой,</w:t>
      </w:r>
      <w:r w:rsidR="0069706A" w:rsidRPr="0069706A">
        <w:t xml:space="preserve"> </w:t>
      </w:r>
      <w:r w:rsidRPr="0069706A">
        <w:t>религией,</w:t>
      </w:r>
      <w:r w:rsidR="0069706A" w:rsidRPr="0069706A">
        <w:t xml:space="preserve"> </w:t>
      </w:r>
      <w:r w:rsidRPr="0069706A">
        <w:t>традициями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историческим</w:t>
      </w:r>
      <w:r w:rsidR="0069706A" w:rsidRPr="0069706A">
        <w:t xml:space="preserve"> </w:t>
      </w:r>
      <w:r w:rsidRPr="0069706A">
        <w:t>опытом</w:t>
      </w:r>
      <w:r w:rsidR="0069706A" w:rsidRPr="0069706A">
        <w:t xml:space="preserve"> </w:t>
      </w:r>
      <w:r w:rsidRPr="0069706A">
        <w:t>каког</w:t>
      </w:r>
      <w:r w:rsidR="004D6BE0" w:rsidRPr="0069706A">
        <w:t>о</w:t>
      </w:r>
      <w:r w:rsidRPr="0069706A">
        <w:t>-либо</w:t>
      </w:r>
      <w:r w:rsidR="0069706A" w:rsidRPr="0069706A">
        <w:t xml:space="preserve"> </w:t>
      </w:r>
      <w:r w:rsidRPr="0069706A">
        <w:t>народа.</w:t>
      </w:r>
      <w:r w:rsidR="0069706A" w:rsidRPr="0069706A">
        <w:t xml:space="preserve"> </w:t>
      </w:r>
      <w:r w:rsidRPr="0069706A">
        <w:t>Именно</w:t>
      </w:r>
      <w:r w:rsidR="0069706A" w:rsidRPr="0069706A">
        <w:t xml:space="preserve"> </w:t>
      </w:r>
      <w:r w:rsidRPr="0069706A">
        <w:t>поэтому</w:t>
      </w:r>
      <w:r w:rsidR="0069706A" w:rsidRPr="0069706A">
        <w:t xml:space="preserve"> </w:t>
      </w:r>
      <w:r w:rsidRPr="0069706A">
        <w:t>невозможно</w:t>
      </w:r>
      <w:r w:rsidR="0069706A" w:rsidRPr="0069706A">
        <w:t xml:space="preserve"> </w:t>
      </w:r>
      <w:r w:rsidRPr="0069706A">
        <w:t>однозначно</w:t>
      </w:r>
      <w:r w:rsidR="0069706A" w:rsidRPr="0069706A">
        <w:t xml:space="preserve"> </w:t>
      </w:r>
      <w:r w:rsidRPr="0069706A">
        <w:t>судить</w:t>
      </w:r>
      <w:r w:rsidR="0069706A" w:rsidRPr="0069706A">
        <w:t xml:space="preserve"> </w:t>
      </w:r>
      <w:r w:rsidRPr="0069706A">
        <w:t>какой</w:t>
      </w:r>
      <w:r w:rsidR="0069706A" w:rsidRPr="0069706A">
        <w:t xml:space="preserve"> </w:t>
      </w:r>
      <w:r w:rsidRPr="0069706A">
        <w:t>цвет</w:t>
      </w:r>
      <w:r w:rsidR="0069706A" w:rsidRPr="0069706A">
        <w:t xml:space="preserve"> </w:t>
      </w:r>
      <w:r w:rsidRPr="0069706A">
        <w:t>определён</w:t>
      </w:r>
      <w:r w:rsidR="0069706A" w:rsidRPr="0069706A">
        <w:t xml:space="preserve"> </w:t>
      </w:r>
      <w:r w:rsidRPr="0069706A">
        <w:t>верно,</w:t>
      </w:r>
      <w:r w:rsidR="0069706A" w:rsidRPr="0069706A">
        <w:t xml:space="preserve"> </w:t>
      </w:r>
      <w:r w:rsidR="004D6BE0" w:rsidRPr="0069706A">
        <w:t>соответственно</w:t>
      </w:r>
      <w:r w:rsidR="0069706A" w:rsidRPr="0069706A">
        <w:t xml:space="preserve"> </w:t>
      </w:r>
      <w:r w:rsidRPr="0069706A">
        <w:t>спектру,</w:t>
      </w:r>
      <w:r w:rsidR="0069706A" w:rsidRPr="0069706A">
        <w:t xml:space="preserve"> </w:t>
      </w:r>
      <w:r w:rsidRPr="0069706A">
        <w:t>а</w:t>
      </w:r>
      <w:r w:rsidR="0069706A" w:rsidRPr="0069706A">
        <w:t xml:space="preserve"> </w:t>
      </w:r>
      <w:r w:rsidRPr="0069706A">
        <w:t>какой</w:t>
      </w:r>
      <w:r w:rsidR="0069706A" w:rsidRPr="0069706A">
        <w:t xml:space="preserve"> </w:t>
      </w:r>
      <w:r w:rsidRPr="0069706A">
        <w:t>нет.</w:t>
      </w:r>
      <w:r w:rsidR="0069706A" w:rsidRPr="0069706A">
        <w:t xml:space="preserve"> </w:t>
      </w:r>
      <w:r w:rsidR="004D6BE0" w:rsidRPr="0069706A">
        <w:t>Однако</w:t>
      </w:r>
      <w:r w:rsidR="0069706A" w:rsidRPr="0069706A">
        <w:t xml:space="preserve"> </w:t>
      </w:r>
      <w:r w:rsidR="004D6BE0" w:rsidRPr="0069706A">
        <w:t>опыт</w:t>
      </w:r>
      <w:r w:rsidR="0069706A" w:rsidRPr="0069706A">
        <w:t xml:space="preserve"> </w:t>
      </w:r>
      <w:r w:rsidR="004D6BE0" w:rsidRPr="0069706A">
        <w:t>показывает,</w:t>
      </w:r>
      <w:r w:rsidR="0069706A" w:rsidRPr="0069706A">
        <w:t xml:space="preserve"> </w:t>
      </w:r>
      <w:r w:rsidR="004D6BE0" w:rsidRPr="0069706A">
        <w:t>что</w:t>
      </w:r>
      <w:r w:rsidR="0069706A" w:rsidRPr="0069706A">
        <w:t xml:space="preserve"> </w:t>
      </w:r>
      <w:r w:rsidR="004D6BE0" w:rsidRPr="0069706A">
        <w:t>СМИ</w:t>
      </w:r>
      <w:r w:rsidR="0069706A" w:rsidRPr="0069706A">
        <w:t xml:space="preserve"> </w:t>
      </w:r>
      <w:r w:rsidR="00DC078D" w:rsidRPr="0069706A">
        <w:t>могут</w:t>
      </w:r>
      <w:r w:rsidR="0069706A" w:rsidRPr="0069706A">
        <w:t xml:space="preserve"> </w:t>
      </w:r>
      <w:r w:rsidR="00DC078D" w:rsidRPr="0069706A">
        <w:t>влиять</w:t>
      </w:r>
      <w:r w:rsidR="0069706A" w:rsidRPr="0069706A">
        <w:t xml:space="preserve"> </w:t>
      </w:r>
      <w:r w:rsidR="00DC078D" w:rsidRPr="0069706A">
        <w:t>на</w:t>
      </w:r>
      <w:r w:rsidR="0069706A" w:rsidRPr="0069706A">
        <w:t xml:space="preserve"> </w:t>
      </w:r>
      <w:r w:rsidR="00DC078D" w:rsidRPr="0069706A">
        <w:t>развитие</w:t>
      </w:r>
      <w:r w:rsidR="0069706A" w:rsidRPr="0069706A">
        <w:t xml:space="preserve"> </w:t>
      </w:r>
      <w:r w:rsidR="00DC078D" w:rsidRPr="0069706A">
        <w:t>цветообозначений</w:t>
      </w:r>
      <w:r w:rsidR="0069706A" w:rsidRPr="0069706A">
        <w:t xml:space="preserve"> </w:t>
      </w:r>
      <w:r w:rsidR="00DC078D" w:rsidRPr="0069706A">
        <w:t>в</w:t>
      </w:r>
      <w:r w:rsidR="0069706A" w:rsidRPr="0069706A">
        <w:t xml:space="preserve"> </w:t>
      </w:r>
      <w:r w:rsidR="00DC078D" w:rsidRPr="0069706A">
        <w:t>языке,</w:t>
      </w:r>
      <w:r w:rsidR="0069706A" w:rsidRPr="0069706A">
        <w:t xml:space="preserve"> </w:t>
      </w:r>
      <w:r w:rsidR="00DC078D" w:rsidRPr="0069706A">
        <w:t>как</w:t>
      </w:r>
      <w:r w:rsidR="0069706A" w:rsidRPr="0069706A">
        <w:t xml:space="preserve"> </w:t>
      </w:r>
      <w:r w:rsidR="00DC078D" w:rsidRPr="0069706A">
        <w:t>например,</w:t>
      </w:r>
      <w:r w:rsidR="0069706A" w:rsidRPr="0069706A">
        <w:t xml:space="preserve"> </w:t>
      </w:r>
      <w:r w:rsidR="00DC078D" w:rsidRPr="0069706A">
        <w:t>в</w:t>
      </w:r>
      <w:r w:rsidR="0069706A" w:rsidRPr="0069706A">
        <w:t xml:space="preserve"> </w:t>
      </w:r>
      <w:r w:rsidR="00DC078D" w:rsidRPr="0069706A">
        <w:t>случае</w:t>
      </w:r>
      <w:r w:rsidR="0069706A" w:rsidRPr="0069706A">
        <w:t xml:space="preserve"> </w:t>
      </w:r>
      <w:r w:rsidR="00DC078D" w:rsidRPr="0069706A">
        <w:t>с</w:t>
      </w:r>
      <w:r w:rsidR="0069706A" w:rsidRPr="0069706A">
        <w:t xml:space="preserve"> </w:t>
      </w:r>
      <w:r w:rsidR="00DC078D" w:rsidRPr="0069706A">
        <w:t>увлечением</w:t>
      </w:r>
      <w:r w:rsidR="0069706A" w:rsidRPr="0069706A">
        <w:t xml:space="preserve"> </w:t>
      </w:r>
      <w:r w:rsidR="00DC078D" w:rsidRPr="0069706A">
        <w:t>русских</w:t>
      </w:r>
      <w:r w:rsidR="0069706A" w:rsidRPr="0069706A">
        <w:t xml:space="preserve"> </w:t>
      </w:r>
      <w:r w:rsidR="00DC078D" w:rsidRPr="0069706A">
        <w:t>женщин</w:t>
      </w:r>
      <w:r w:rsidR="0069706A" w:rsidRPr="0069706A">
        <w:t xml:space="preserve"> </w:t>
      </w:r>
      <w:r w:rsidR="00DC078D" w:rsidRPr="0069706A">
        <w:t>модными</w:t>
      </w:r>
      <w:r w:rsidR="0069706A" w:rsidRPr="0069706A">
        <w:t xml:space="preserve"> </w:t>
      </w:r>
      <w:r w:rsidR="00DC078D" w:rsidRPr="0069706A">
        <w:t>журналами</w:t>
      </w:r>
      <w:r w:rsidR="0069706A" w:rsidRPr="0069706A">
        <w:t xml:space="preserve"> </w:t>
      </w:r>
      <w:r w:rsidR="00DC078D" w:rsidRPr="0069706A">
        <w:t>и</w:t>
      </w:r>
      <w:r w:rsidR="0069706A" w:rsidRPr="0069706A">
        <w:t xml:space="preserve"> </w:t>
      </w:r>
      <w:r w:rsidR="00DC078D" w:rsidRPr="0069706A">
        <w:t>каталогами,</w:t>
      </w:r>
      <w:r w:rsidR="0069706A" w:rsidRPr="0069706A">
        <w:t xml:space="preserve"> </w:t>
      </w:r>
      <w:r w:rsidR="00DC078D" w:rsidRPr="0069706A">
        <w:t>которые</w:t>
      </w:r>
      <w:r w:rsidR="0069706A" w:rsidRPr="0069706A">
        <w:t xml:space="preserve"> </w:t>
      </w:r>
      <w:r w:rsidR="00DC078D" w:rsidRPr="0069706A">
        <w:t>созданы</w:t>
      </w:r>
      <w:r w:rsidR="0069706A" w:rsidRPr="0069706A">
        <w:t xml:space="preserve"> </w:t>
      </w:r>
      <w:r w:rsidR="00DC078D" w:rsidRPr="0069706A">
        <w:t>по</w:t>
      </w:r>
      <w:r w:rsidR="0069706A">
        <w:t xml:space="preserve"> "</w:t>
      </w:r>
      <w:r w:rsidR="00DC078D" w:rsidRPr="0069706A">
        <w:t>западному</w:t>
      </w:r>
      <w:r w:rsidR="0069706A">
        <w:t xml:space="preserve">" </w:t>
      </w:r>
      <w:r w:rsidR="00DC078D" w:rsidRPr="0069706A">
        <w:t>образцу</w:t>
      </w:r>
      <w:r w:rsidR="0069706A" w:rsidRPr="0069706A">
        <w:t xml:space="preserve"> </w:t>
      </w:r>
      <w:r w:rsidR="00B51AAF" w:rsidRPr="0069706A">
        <w:t>и</w:t>
      </w:r>
      <w:r w:rsidR="0069706A" w:rsidRPr="0069706A">
        <w:t xml:space="preserve"> </w:t>
      </w:r>
      <w:r w:rsidR="00B51AAF" w:rsidRPr="0069706A">
        <w:t>содержат</w:t>
      </w:r>
      <w:r w:rsidR="0069706A" w:rsidRPr="0069706A">
        <w:t xml:space="preserve"> </w:t>
      </w:r>
      <w:r w:rsidR="00B51AAF" w:rsidRPr="0069706A">
        <w:t>не</w:t>
      </w:r>
      <w:r w:rsidR="0069706A" w:rsidRPr="0069706A">
        <w:t xml:space="preserve"> </w:t>
      </w:r>
      <w:r w:rsidR="00B51AAF" w:rsidRPr="0069706A">
        <w:t>только</w:t>
      </w:r>
      <w:r w:rsidR="0069706A" w:rsidRPr="0069706A">
        <w:t xml:space="preserve"> </w:t>
      </w:r>
      <w:r w:rsidR="00B51AAF" w:rsidRPr="0069706A">
        <w:t>наименования</w:t>
      </w:r>
      <w:r w:rsidR="0069706A" w:rsidRPr="0069706A">
        <w:t xml:space="preserve"> </w:t>
      </w:r>
      <w:r w:rsidR="00B51AAF" w:rsidRPr="0069706A">
        <w:t>базовых</w:t>
      </w:r>
      <w:r w:rsidR="0069706A" w:rsidRPr="0069706A">
        <w:t xml:space="preserve"> </w:t>
      </w:r>
      <w:r w:rsidR="00B51AAF" w:rsidRPr="0069706A">
        <w:t>цветов,</w:t>
      </w:r>
      <w:r w:rsidR="0069706A" w:rsidRPr="0069706A">
        <w:t xml:space="preserve"> </w:t>
      </w:r>
      <w:r w:rsidR="00B51AAF" w:rsidRPr="0069706A">
        <w:t>но</w:t>
      </w:r>
      <w:r w:rsidR="0069706A" w:rsidRPr="0069706A">
        <w:t xml:space="preserve"> </w:t>
      </w:r>
      <w:r w:rsidR="00B51AAF" w:rsidRPr="0069706A">
        <w:t>и</w:t>
      </w:r>
      <w:r w:rsidR="0069706A" w:rsidRPr="0069706A">
        <w:t xml:space="preserve"> </w:t>
      </w:r>
      <w:r w:rsidR="00B51AAF" w:rsidRPr="0069706A">
        <w:t>обозначения</w:t>
      </w:r>
      <w:r w:rsidR="0069706A" w:rsidRPr="0069706A">
        <w:t xml:space="preserve"> </w:t>
      </w:r>
      <w:r w:rsidR="00B51AAF" w:rsidRPr="0069706A">
        <w:t>их</w:t>
      </w:r>
      <w:r w:rsidR="0069706A" w:rsidRPr="0069706A">
        <w:t xml:space="preserve"> </w:t>
      </w:r>
      <w:r w:rsidR="00B51AAF" w:rsidRPr="0069706A">
        <w:t>оттенков</w:t>
      </w:r>
      <w:r w:rsidR="00DC078D" w:rsidRPr="0069706A">
        <w:t>.</w:t>
      </w:r>
    </w:p>
    <w:p w:rsidR="00704CB7" w:rsidRDefault="00D84B91" w:rsidP="00D84B91">
      <w:pPr>
        <w:pStyle w:val="1"/>
      </w:pPr>
      <w:r>
        <w:br w:type="page"/>
      </w:r>
      <w:bookmarkStart w:id="21" w:name="_Toc280538350"/>
      <w:r w:rsidR="00704CB7" w:rsidRPr="0069706A">
        <w:t>Список</w:t>
      </w:r>
      <w:r w:rsidR="0069706A" w:rsidRPr="0069706A">
        <w:t xml:space="preserve"> </w:t>
      </w:r>
      <w:r w:rsidR="00704CB7" w:rsidRPr="0069706A">
        <w:t>литературы</w:t>
      </w:r>
      <w:bookmarkEnd w:id="21"/>
    </w:p>
    <w:p w:rsidR="00D84B91" w:rsidRPr="00D84B91" w:rsidRDefault="00D84B91" w:rsidP="00D84B91">
      <w:pPr>
        <w:rPr>
          <w:lang w:eastAsia="en-US"/>
        </w:rPr>
      </w:pPr>
    </w:p>
    <w:p w:rsidR="005F1EED" w:rsidRPr="0069706A" w:rsidRDefault="005F1EED" w:rsidP="00D84B91">
      <w:pPr>
        <w:pStyle w:val="a"/>
        <w:rPr>
          <w:lang w:val="en-US"/>
        </w:rPr>
      </w:pPr>
      <w:smartTag w:uri="urn:schemas-microsoft-com:office:smarttags" w:element="State">
        <w:smartTag w:uri="urn:schemas-microsoft-com:office:smarttags" w:element="place">
          <w:r w:rsidRPr="0069706A">
            <w:rPr>
              <w:lang w:val="en-US"/>
            </w:rPr>
            <w:t>B</w:t>
          </w:r>
          <w:r w:rsidR="00E31C32" w:rsidRPr="0069706A">
            <w:rPr>
              <w:lang w:val="en-US"/>
            </w:rPr>
            <w:t>erlin</w:t>
          </w:r>
        </w:smartTag>
      </w:smartTag>
      <w:r w:rsidRPr="0069706A">
        <w:rPr>
          <w:lang w:val="en-US"/>
        </w:rPr>
        <w:t>,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B.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Basic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Color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Terms</w:t>
      </w:r>
      <w:r w:rsidR="0069706A" w:rsidRPr="0069706A">
        <w:rPr>
          <w:lang w:val="en-US"/>
        </w:rPr>
        <w:t xml:space="preserve">: </w:t>
      </w:r>
      <w:r w:rsidRPr="0069706A">
        <w:rPr>
          <w:lang w:val="en-US"/>
        </w:rPr>
        <w:t>Their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Universality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and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Evolution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/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B.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Brent</w:t>
      </w:r>
      <w:r w:rsidR="0069706A">
        <w:rPr>
          <w:lang w:val="en-US"/>
        </w:rPr>
        <w:t xml:space="preserve">. - </w:t>
      </w:r>
      <w:smartTag w:uri="urn:schemas-microsoft-com:office:smarttags" w:element="City">
        <w:smartTag w:uri="urn:schemas-microsoft-com:office:smarttags" w:element="place">
          <w:r w:rsidRPr="0069706A">
            <w:rPr>
              <w:lang w:val="en-US"/>
            </w:rPr>
            <w:t>Los</w:t>
          </w:r>
          <w:r w:rsidR="0069706A" w:rsidRPr="0069706A">
            <w:rPr>
              <w:lang w:val="en-US"/>
            </w:rPr>
            <w:t xml:space="preserve"> </w:t>
          </w:r>
          <w:r w:rsidRPr="0069706A">
            <w:rPr>
              <w:lang w:val="en-US"/>
            </w:rPr>
            <w:t>Angeles</w:t>
          </w:r>
        </w:smartTag>
      </w:smartTag>
      <w:r w:rsidR="0069706A" w:rsidRPr="0069706A">
        <w:rPr>
          <w:lang w:val="en-US"/>
        </w:rPr>
        <w:t xml:space="preserve">: </w:t>
      </w:r>
      <w:r w:rsidRPr="0069706A">
        <w:rPr>
          <w:lang w:val="en-US"/>
        </w:rPr>
        <w:t>1969</w:t>
      </w:r>
      <w:r w:rsidR="0069706A">
        <w:rPr>
          <w:lang w:val="en-US"/>
        </w:rPr>
        <w:t>.3</w:t>
      </w:r>
      <w:r w:rsidR="00E31C32" w:rsidRPr="0069706A">
        <w:rPr>
          <w:lang w:val="en-US"/>
        </w:rPr>
        <w:t>96</w:t>
      </w:r>
      <w:r w:rsidR="0069706A" w:rsidRPr="0069706A">
        <w:rPr>
          <w:lang w:val="en-US"/>
        </w:rPr>
        <w:t xml:space="preserve"> </w:t>
      </w:r>
      <w:r w:rsidR="00E31C32" w:rsidRPr="0069706A">
        <w:rPr>
          <w:lang w:val="en-US"/>
        </w:rPr>
        <w:t>c.</w:t>
      </w:r>
    </w:p>
    <w:p w:rsidR="00057166" w:rsidRPr="00D23FA0" w:rsidRDefault="00057166" w:rsidP="00D84B91">
      <w:pPr>
        <w:pStyle w:val="a"/>
        <w:rPr>
          <w:lang w:val="en-US"/>
        </w:rPr>
      </w:pPr>
      <w:r w:rsidRPr="0069706A">
        <w:rPr>
          <w:lang w:val="de-DE"/>
        </w:rPr>
        <w:t>Gericke</w:t>
      </w:r>
      <w:r w:rsidRPr="00D23FA0">
        <w:rPr>
          <w:lang w:val="en-US"/>
        </w:rPr>
        <w:t>,</w:t>
      </w:r>
      <w:r w:rsidR="0069706A" w:rsidRPr="00D23FA0">
        <w:rPr>
          <w:lang w:val="en-US"/>
        </w:rPr>
        <w:t xml:space="preserve"> </w:t>
      </w:r>
      <w:r w:rsidRPr="0069706A">
        <w:rPr>
          <w:lang w:val="de-DE"/>
        </w:rPr>
        <w:t>L</w:t>
      </w:r>
      <w:r w:rsidRPr="00D23FA0">
        <w:rPr>
          <w:lang w:val="en-US"/>
        </w:rPr>
        <w:t>.</w:t>
      </w:r>
      <w:r w:rsidR="0069706A" w:rsidRPr="00D23FA0">
        <w:rPr>
          <w:lang w:val="en-US"/>
        </w:rPr>
        <w:t xml:space="preserve"> </w:t>
      </w:r>
      <w:r w:rsidRPr="0069706A">
        <w:rPr>
          <w:lang w:val="de-DE"/>
        </w:rPr>
        <w:t>Das</w:t>
      </w:r>
      <w:r w:rsidR="0069706A" w:rsidRPr="00D23FA0">
        <w:rPr>
          <w:lang w:val="en-US"/>
        </w:rPr>
        <w:t xml:space="preserve"> </w:t>
      </w:r>
      <w:r w:rsidRPr="0069706A">
        <w:rPr>
          <w:lang w:val="de-DE"/>
        </w:rPr>
        <w:t>Fenomen</w:t>
      </w:r>
      <w:r w:rsidR="0069706A" w:rsidRPr="00D23FA0">
        <w:rPr>
          <w:lang w:val="en-US"/>
        </w:rPr>
        <w:t xml:space="preserve"> </w:t>
      </w:r>
      <w:r w:rsidRPr="0069706A">
        <w:rPr>
          <w:lang w:val="de-DE"/>
        </w:rPr>
        <w:t>Farbe</w:t>
      </w:r>
      <w:r w:rsidR="0069706A" w:rsidRPr="00D23FA0">
        <w:rPr>
          <w:lang w:val="en-US"/>
        </w:rPr>
        <w:t xml:space="preserve"> </w:t>
      </w:r>
      <w:r w:rsidRPr="00D23FA0">
        <w:rPr>
          <w:lang w:val="en-US"/>
        </w:rPr>
        <w:t>/</w:t>
      </w:r>
      <w:r w:rsidR="0069706A" w:rsidRPr="00D23FA0">
        <w:rPr>
          <w:lang w:val="en-US"/>
        </w:rPr>
        <w:t xml:space="preserve"> </w:t>
      </w:r>
      <w:r w:rsidRPr="0069706A">
        <w:rPr>
          <w:lang w:val="de-DE"/>
        </w:rPr>
        <w:t>L</w:t>
      </w:r>
      <w:r w:rsidRPr="00D23FA0">
        <w:rPr>
          <w:lang w:val="en-US"/>
        </w:rPr>
        <w:t>.</w:t>
      </w:r>
      <w:r w:rsidR="0069706A" w:rsidRPr="00D23FA0">
        <w:rPr>
          <w:lang w:val="en-US"/>
        </w:rPr>
        <w:t xml:space="preserve"> </w:t>
      </w:r>
      <w:r w:rsidRPr="0069706A">
        <w:rPr>
          <w:lang w:val="de-DE"/>
        </w:rPr>
        <w:t>Gericke</w:t>
      </w:r>
      <w:r w:rsidR="0069706A" w:rsidRPr="00D23FA0">
        <w:rPr>
          <w:lang w:val="en-US"/>
        </w:rPr>
        <w:t xml:space="preserve">. - </w:t>
      </w:r>
      <w:smartTag w:uri="urn:schemas-microsoft-com:office:smarttags" w:element="State">
        <w:smartTag w:uri="urn:schemas-microsoft-com:office:smarttags" w:element="place">
          <w:r w:rsidRPr="0069706A">
            <w:rPr>
              <w:lang w:val="de-DE"/>
            </w:rPr>
            <w:t>Berlin</w:t>
          </w:r>
        </w:smartTag>
      </w:smartTag>
      <w:r w:rsidR="0069706A" w:rsidRPr="00D23FA0">
        <w:rPr>
          <w:lang w:val="en-US"/>
        </w:rPr>
        <w:t xml:space="preserve">: </w:t>
      </w:r>
      <w:r w:rsidRPr="00D23FA0">
        <w:rPr>
          <w:lang w:val="en-US"/>
        </w:rPr>
        <w:t>1970</w:t>
      </w:r>
      <w:r w:rsidR="0069706A" w:rsidRPr="00D23FA0">
        <w:rPr>
          <w:lang w:val="en-US"/>
        </w:rPr>
        <w:t>.4</w:t>
      </w:r>
      <w:r w:rsidRPr="00D23FA0">
        <w:rPr>
          <w:lang w:val="en-US"/>
        </w:rPr>
        <w:t>17</w:t>
      </w:r>
      <w:r w:rsidR="0069706A" w:rsidRPr="00D23FA0">
        <w:rPr>
          <w:lang w:val="en-US"/>
        </w:rPr>
        <w:t xml:space="preserve"> </w:t>
      </w:r>
      <w:r w:rsidRPr="0069706A">
        <w:rPr>
          <w:lang w:val="de-DE"/>
        </w:rPr>
        <w:t>c</w:t>
      </w:r>
      <w:r w:rsidRPr="00D23FA0">
        <w:rPr>
          <w:lang w:val="en-US"/>
        </w:rPr>
        <w:t>.</w:t>
      </w:r>
    </w:p>
    <w:p w:rsidR="00057166" w:rsidRPr="0069706A" w:rsidRDefault="00057166" w:rsidP="00D84B91">
      <w:pPr>
        <w:pStyle w:val="a"/>
        <w:rPr>
          <w:lang w:val="de-DE"/>
        </w:rPr>
      </w:pPr>
      <w:r w:rsidRPr="0069706A">
        <w:rPr>
          <w:lang w:val="de-DE"/>
        </w:rPr>
        <w:t>L</w:t>
      </w:r>
      <w:r w:rsidRPr="00D23FA0">
        <w:rPr>
          <w:lang w:val="en-US"/>
        </w:rPr>
        <w:t>ü</w:t>
      </w:r>
      <w:r w:rsidRPr="0069706A">
        <w:rPr>
          <w:lang w:val="de-DE"/>
        </w:rPr>
        <w:t>scher</w:t>
      </w:r>
      <w:r w:rsidRPr="00D23FA0">
        <w:rPr>
          <w:lang w:val="en-US"/>
        </w:rPr>
        <w:t>,</w:t>
      </w:r>
      <w:r w:rsidR="0069706A" w:rsidRPr="00D23FA0">
        <w:rPr>
          <w:lang w:val="en-US"/>
        </w:rPr>
        <w:t xml:space="preserve"> </w:t>
      </w:r>
      <w:r w:rsidRPr="0069706A">
        <w:rPr>
          <w:lang w:val="de-DE"/>
        </w:rPr>
        <w:t>M</w:t>
      </w:r>
      <w:r w:rsidRPr="00D23FA0">
        <w:rPr>
          <w:lang w:val="en-US"/>
        </w:rPr>
        <w:t>.</w:t>
      </w:r>
      <w:r w:rsidR="0069706A" w:rsidRPr="00D23FA0">
        <w:rPr>
          <w:lang w:val="en-US"/>
        </w:rPr>
        <w:t xml:space="preserve"> </w:t>
      </w:r>
      <w:r w:rsidRPr="0069706A">
        <w:rPr>
          <w:i/>
          <w:lang w:val="de-DE"/>
        </w:rPr>
        <w:t>Farben</w:t>
      </w:r>
      <w:r w:rsidR="0069706A" w:rsidRPr="00D23FA0">
        <w:rPr>
          <w:i/>
          <w:lang w:val="en-US"/>
        </w:rPr>
        <w:t xml:space="preserve"> </w:t>
      </w:r>
      <w:r w:rsidRPr="0069706A">
        <w:rPr>
          <w:i/>
          <w:lang w:val="de-DE"/>
        </w:rPr>
        <w:t>visualisierte</w:t>
      </w:r>
      <w:r w:rsidR="0069706A" w:rsidRPr="00D23FA0">
        <w:rPr>
          <w:i/>
          <w:lang w:val="en-US"/>
        </w:rPr>
        <w:t xml:space="preserve"> </w:t>
      </w:r>
      <w:r w:rsidRPr="0069706A">
        <w:rPr>
          <w:i/>
          <w:lang w:val="de-DE"/>
        </w:rPr>
        <w:t>Gef</w:t>
      </w:r>
      <w:r w:rsidRPr="00D23FA0">
        <w:rPr>
          <w:i/>
          <w:lang w:val="en-US"/>
        </w:rPr>
        <w:t>ü</w:t>
      </w:r>
      <w:r w:rsidRPr="0069706A">
        <w:rPr>
          <w:i/>
          <w:lang w:val="de-DE"/>
        </w:rPr>
        <w:t>hle</w:t>
      </w:r>
      <w:r w:rsidR="0069706A" w:rsidRPr="00D23FA0">
        <w:rPr>
          <w:i/>
          <w:lang w:val="en-US"/>
        </w:rPr>
        <w:t xml:space="preserve"> </w:t>
      </w:r>
      <w:r w:rsidRPr="00D23FA0">
        <w:rPr>
          <w:i/>
          <w:lang w:val="en-US"/>
        </w:rPr>
        <w:t>/</w:t>
      </w:r>
      <w:r w:rsidR="0069706A" w:rsidRPr="00D23FA0">
        <w:rPr>
          <w:i/>
          <w:lang w:val="en-US"/>
        </w:rPr>
        <w:t xml:space="preserve"> </w:t>
      </w:r>
      <w:r w:rsidRPr="0069706A">
        <w:rPr>
          <w:i/>
          <w:lang w:val="de-DE"/>
        </w:rPr>
        <w:t>M</w:t>
      </w:r>
      <w:r w:rsidRPr="00D23FA0">
        <w:rPr>
          <w:i/>
          <w:lang w:val="en-US"/>
        </w:rPr>
        <w:t>.</w:t>
      </w:r>
      <w:r w:rsidR="0069706A" w:rsidRPr="00D23FA0">
        <w:rPr>
          <w:i/>
          <w:lang w:val="en-US"/>
        </w:rPr>
        <w:t xml:space="preserve"> </w:t>
      </w:r>
      <w:r w:rsidRPr="0069706A">
        <w:rPr>
          <w:lang w:val="de-DE"/>
        </w:rPr>
        <w:t>L</w:t>
      </w:r>
      <w:r w:rsidRPr="00D23FA0">
        <w:rPr>
          <w:lang w:val="en-US"/>
        </w:rPr>
        <w:t>ü</w:t>
      </w:r>
      <w:r w:rsidRPr="0069706A">
        <w:rPr>
          <w:lang w:val="de-DE"/>
        </w:rPr>
        <w:t>scher</w:t>
      </w:r>
      <w:r w:rsidR="0069706A" w:rsidRPr="00D23FA0">
        <w:rPr>
          <w:lang w:val="en-US"/>
        </w:rPr>
        <w:t xml:space="preserve">. - </w:t>
      </w:r>
      <w:r w:rsidRPr="0069706A">
        <w:rPr>
          <w:i/>
          <w:lang w:val="de-DE"/>
        </w:rPr>
        <w:t>Frankfurt/M.</w:t>
      </w:r>
      <w:r w:rsidR="0069706A" w:rsidRPr="0069706A">
        <w:rPr>
          <w:i/>
          <w:lang w:val="de-DE"/>
        </w:rPr>
        <w:t xml:space="preserve">: </w:t>
      </w:r>
      <w:r w:rsidRPr="0069706A">
        <w:rPr>
          <w:i/>
          <w:lang w:val="de-DE"/>
        </w:rPr>
        <w:t>1978</w:t>
      </w:r>
      <w:r w:rsidR="0069706A">
        <w:rPr>
          <w:lang w:val="de-DE"/>
        </w:rPr>
        <w:t>.1</w:t>
      </w:r>
      <w:r w:rsidRPr="0069706A">
        <w:rPr>
          <w:lang w:val="de-DE"/>
        </w:rPr>
        <w:t>48</w:t>
      </w:r>
      <w:r w:rsidR="0069706A" w:rsidRPr="0069706A">
        <w:rPr>
          <w:lang w:val="de-DE"/>
        </w:rPr>
        <w:t xml:space="preserve"> </w:t>
      </w:r>
      <w:r w:rsidRPr="0069706A">
        <w:rPr>
          <w:lang w:val="de-DE"/>
        </w:rPr>
        <w:t>c.</w:t>
      </w:r>
    </w:p>
    <w:p w:rsidR="00057166" w:rsidRPr="0069706A" w:rsidRDefault="00057166" w:rsidP="00D84B91">
      <w:pPr>
        <w:pStyle w:val="a"/>
        <w:rPr>
          <w:lang w:val="en-US"/>
        </w:rPr>
      </w:pPr>
      <w:r w:rsidRPr="0069706A">
        <w:rPr>
          <w:lang w:val="en-US"/>
        </w:rPr>
        <w:t>Mallory,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J.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P.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The</w:t>
      </w:r>
      <w:r w:rsidR="0069706A" w:rsidRPr="0069706A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9706A">
            <w:rPr>
              <w:lang w:val="en-US"/>
            </w:rPr>
            <w:t>Oxford</w:t>
          </w:r>
        </w:smartTag>
      </w:smartTag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Introduction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to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Proto</w:t>
      </w:r>
      <w:r w:rsidR="0069706A" w:rsidRPr="0069706A">
        <w:rPr>
          <w:lang w:val="en-US"/>
        </w:rPr>
        <w:t xml:space="preserve"> - </w:t>
      </w:r>
      <w:r w:rsidRPr="0069706A">
        <w:rPr>
          <w:lang w:val="en-US"/>
        </w:rPr>
        <w:t>Indo</w:t>
      </w:r>
      <w:r w:rsidR="0069706A" w:rsidRPr="0069706A">
        <w:rPr>
          <w:lang w:val="en-US"/>
        </w:rPr>
        <w:t xml:space="preserve"> - </w:t>
      </w:r>
      <w:r w:rsidRPr="0069706A">
        <w:rPr>
          <w:lang w:val="en-US"/>
        </w:rPr>
        <w:t>European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and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the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Proto</w:t>
      </w:r>
      <w:r w:rsidR="0069706A" w:rsidRPr="0069706A">
        <w:rPr>
          <w:lang w:val="en-US"/>
        </w:rPr>
        <w:t xml:space="preserve"> - </w:t>
      </w:r>
      <w:r w:rsidRPr="0069706A">
        <w:rPr>
          <w:lang w:val="en-US"/>
        </w:rPr>
        <w:t>Indo</w:t>
      </w:r>
      <w:r w:rsidR="0069706A" w:rsidRPr="0069706A">
        <w:rPr>
          <w:lang w:val="en-US"/>
        </w:rPr>
        <w:t xml:space="preserve"> - </w:t>
      </w:r>
      <w:r w:rsidRPr="0069706A">
        <w:rPr>
          <w:lang w:val="en-US"/>
        </w:rPr>
        <w:t>European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World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/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J.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P.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Mallory</w:t>
      </w:r>
      <w:r w:rsidR="0069706A">
        <w:rPr>
          <w:lang w:val="en-US"/>
        </w:rPr>
        <w:t xml:space="preserve">. - </w:t>
      </w:r>
      <w:smartTag w:uri="urn:schemas-microsoft-com:office:smarttags" w:element="country-region">
        <w:smartTag w:uri="urn:schemas-microsoft-com:office:smarttags" w:element="place">
          <w:r w:rsidRPr="0069706A">
            <w:rPr>
              <w:lang w:val="en-US"/>
            </w:rPr>
            <w:t>Great</w:t>
          </w:r>
          <w:r w:rsidR="0069706A" w:rsidRPr="0069706A">
            <w:rPr>
              <w:lang w:val="en-US"/>
            </w:rPr>
            <w:t xml:space="preserve"> </w:t>
          </w:r>
          <w:r w:rsidRPr="0069706A">
            <w:rPr>
              <w:lang w:val="en-US"/>
            </w:rPr>
            <w:t>Britain</w:t>
          </w:r>
        </w:smartTag>
      </w:smartTag>
      <w:r w:rsidR="0069706A" w:rsidRPr="0069706A">
        <w:rPr>
          <w:lang w:val="en-US"/>
        </w:rPr>
        <w:t>:</w:t>
      </w:r>
      <w:r w:rsidR="00D84B91" w:rsidRPr="00D84B91">
        <w:rPr>
          <w:lang w:val="en-US"/>
        </w:rPr>
        <w:t xml:space="preserve"> </w:t>
      </w:r>
      <w:r w:rsidRPr="0069706A">
        <w:rPr>
          <w:lang w:val="en-US"/>
        </w:rPr>
        <w:t>2006</w:t>
      </w:r>
      <w:r w:rsidR="0069706A">
        <w:rPr>
          <w:lang w:val="en-US"/>
        </w:rPr>
        <w:t xml:space="preserve">. - </w:t>
      </w:r>
      <w:r w:rsidR="007D2A51" w:rsidRPr="0069706A">
        <w:rPr>
          <w:lang w:val="en-US"/>
        </w:rPr>
        <w:t>731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c.</w:t>
      </w:r>
    </w:p>
    <w:p w:rsidR="00057166" w:rsidRPr="0069706A" w:rsidRDefault="00057166" w:rsidP="00D84B91">
      <w:pPr>
        <w:pStyle w:val="a"/>
        <w:rPr>
          <w:lang w:val="bg-BG"/>
        </w:rPr>
      </w:pPr>
      <w:r w:rsidRPr="0069706A">
        <w:rPr>
          <w:lang w:val="bg-BG"/>
        </w:rPr>
        <w:t>Бахалина,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Н</w:t>
      </w:r>
      <w:r w:rsidR="0069706A">
        <w:rPr>
          <w:lang w:val="bg-BG"/>
        </w:rPr>
        <w:t xml:space="preserve">.Б. </w:t>
      </w:r>
      <w:r w:rsidRPr="0069706A">
        <w:rPr>
          <w:lang w:val="bg-BG"/>
        </w:rPr>
        <w:t>История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цветообозначения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в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русском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языке</w:t>
      </w:r>
      <w:r w:rsidR="0069706A" w:rsidRPr="0069706A">
        <w:rPr>
          <w:lang w:val="bg-BG"/>
        </w:rPr>
        <w:t xml:space="preserve"> </w:t>
      </w:r>
      <w:r w:rsidRPr="0069706A">
        <w:t>/</w:t>
      </w:r>
      <w:r w:rsidR="0069706A" w:rsidRPr="0069706A">
        <w:t xml:space="preserve"> </w:t>
      </w:r>
      <w:r w:rsidRPr="0069706A">
        <w:t>Н</w:t>
      </w:r>
      <w:r w:rsidR="0069706A">
        <w:t>.Б. Б</w:t>
      </w:r>
      <w:r w:rsidRPr="0069706A">
        <w:t>ахилина</w:t>
      </w:r>
      <w:r w:rsidR="0069706A">
        <w:t xml:space="preserve">. - </w:t>
      </w:r>
      <w:r w:rsidRPr="0069706A">
        <w:rPr>
          <w:lang w:val="bg-BG"/>
        </w:rPr>
        <w:t>М.</w:t>
      </w:r>
      <w:r w:rsidR="0069706A" w:rsidRPr="0069706A">
        <w:rPr>
          <w:lang w:val="bg-BG"/>
        </w:rPr>
        <w:t xml:space="preserve">: </w:t>
      </w:r>
      <w:r w:rsidRPr="0069706A">
        <w:rPr>
          <w:lang w:val="bg-BG"/>
        </w:rPr>
        <w:t>1975</w:t>
      </w:r>
      <w:r w:rsidR="0069706A">
        <w:rPr>
          <w:lang w:val="bg-BG"/>
        </w:rPr>
        <w:t xml:space="preserve">. - </w:t>
      </w:r>
      <w:r w:rsidRPr="0069706A">
        <w:rPr>
          <w:lang w:val="bg-BG"/>
        </w:rPr>
        <w:t>285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с.</w:t>
      </w:r>
    </w:p>
    <w:p w:rsidR="00057166" w:rsidRPr="0069706A" w:rsidRDefault="00057166" w:rsidP="00D84B91">
      <w:pPr>
        <w:pStyle w:val="a"/>
      </w:pPr>
      <w:r w:rsidRPr="0069706A">
        <w:t>Василевич,</w:t>
      </w:r>
      <w:r w:rsidR="0069706A" w:rsidRPr="0069706A">
        <w:t xml:space="preserve"> </w:t>
      </w:r>
      <w:r w:rsidRPr="0069706A">
        <w:t>А</w:t>
      </w:r>
      <w:r w:rsidR="0069706A">
        <w:t xml:space="preserve">.П. </w:t>
      </w:r>
      <w:r w:rsidRPr="0069706A">
        <w:t>Цвет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название.</w:t>
      </w:r>
      <w:r w:rsidR="0069706A" w:rsidRPr="0069706A">
        <w:t xml:space="preserve"> </w:t>
      </w:r>
      <w:r w:rsidRPr="0069706A">
        <w:t>Развитие</w:t>
      </w:r>
      <w:r w:rsidR="0069706A" w:rsidRPr="0069706A">
        <w:t xml:space="preserve"> </w:t>
      </w:r>
      <w:r w:rsidRPr="0069706A">
        <w:t>лексики</w:t>
      </w:r>
      <w:r w:rsidR="0069706A" w:rsidRPr="0069706A">
        <w:t xml:space="preserve"> </w:t>
      </w:r>
      <w:r w:rsidRPr="0069706A">
        <w:t>цветообозначения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современной</w:t>
      </w:r>
      <w:r w:rsidR="0069706A" w:rsidRPr="0069706A">
        <w:t xml:space="preserve"> </w:t>
      </w:r>
      <w:r w:rsidRPr="0069706A">
        <w:t>России</w:t>
      </w:r>
      <w:r w:rsidR="0069706A">
        <w:t>. 20</w:t>
      </w:r>
      <w:r w:rsidRPr="0069706A">
        <w:t>05</w:t>
      </w:r>
      <w:r w:rsidR="0069706A">
        <w:t>.1</w:t>
      </w:r>
      <w:r w:rsidRPr="0069706A">
        <w:t>3</w:t>
      </w:r>
      <w:r w:rsidR="0069706A" w:rsidRPr="0069706A">
        <w:t xml:space="preserve"> </w:t>
      </w:r>
      <w:r w:rsidRPr="0069706A">
        <w:t>с.</w:t>
      </w:r>
      <w:r w:rsidR="0069706A" w:rsidRPr="0069706A">
        <w:t xml:space="preserve"> 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t>http://</w:t>
      </w:r>
      <w:r w:rsidRPr="0069706A">
        <w:t>www.rffi.ru/default.asp</w:t>
      </w:r>
      <w:r w:rsidR="0069706A" w:rsidRPr="0069706A">
        <w:t xml:space="preserve">? </w:t>
      </w:r>
      <w:r w:rsidRPr="0069706A">
        <w:t>doc_id=4778</w:t>
      </w:r>
    </w:p>
    <w:p w:rsidR="00057166" w:rsidRPr="0069706A" w:rsidRDefault="00057166" w:rsidP="00D84B91">
      <w:pPr>
        <w:pStyle w:val="a"/>
      </w:pPr>
      <w:r w:rsidRPr="0069706A">
        <w:rPr>
          <w:bCs/>
        </w:rPr>
        <w:t>Воронцова,</w:t>
      </w:r>
      <w:r w:rsidR="0069706A" w:rsidRPr="0069706A">
        <w:rPr>
          <w:bCs/>
        </w:rPr>
        <w:t xml:space="preserve"> </w:t>
      </w:r>
      <w:r w:rsidRPr="0069706A">
        <w:rPr>
          <w:bCs/>
        </w:rPr>
        <w:t>М</w:t>
      </w:r>
      <w:r w:rsidR="0069706A">
        <w:rPr>
          <w:bCs/>
        </w:rPr>
        <w:t xml:space="preserve">.В. </w:t>
      </w:r>
      <w:r w:rsidRPr="0069706A">
        <w:rPr>
          <w:bCs/>
        </w:rPr>
        <w:t>Менталитет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как</w:t>
      </w:r>
      <w:r w:rsidR="0069706A" w:rsidRPr="0069706A">
        <w:rPr>
          <w:bCs/>
        </w:rPr>
        <w:t xml:space="preserve"> </w:t>
      </w:r>
      <w:r w:rsidRPr="0069706A">
        <w:rPr>
          <w:bCs/>
        </w:rPr>
        <w:t>проблема</w:t>
      </w:r>
      <w:r w:rsidR="0069706A" w:rsidRPr="0069706A">
        <w:rPr>
          <w:bCs/>
        </w:rPr>
        <w:t xml:space="preserve"> </w:t>
      </w:r>
      <w:r w:rsidRPr="0069706A">
        <w:rPr>
          <w:bCs/>
        </w:rPr>
        <w:t>коммуникации</w:t>
      </w:r>
      <w:r w:rsidR="0069706A">
        <w:rPr>
          <w:bCs/>
        </w:rPr>
        <w:t>. 20</w:t>
      </w:r>
      <w:r w:rsidRPr="0069706A">
        <w:rPr>
          <w:bCs/>
        </w:rPr>
        <w:t>06</w:t>
      </w:r>
      <w:r w:rsidR="0069706A">
        <w:rPr>
          <w:bCs/>
        </w:rPr>
        <w:t>.2</w:t>
      </w:r>
      <w:r w:rsidR="0069706A" w:rsidRPr="0069706A">
        <w:rPr>
          <w:bCs/>
        </w:rPr>
        <w:t xml:space="preserve"> </w:t>
      </w:r>
      <w:r w:rsidRPr="0069706A">
        <w:rPr>
          <w:bCs/>
        </w:rPr>
        <w:t>с.</w:t>
      </w:r>
      <w:r w:rsidR="0069706A" w:rsidRPr="0069706A">
        <w:rPr>
          <w:bCs/>
        </w:rPr>
        <w:t xml:space="preserve"> </w:t>
      </w:r>
      <w:r w:rsidR="0069706A" w:rsidRPr="0069706A">
        <w:t>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t>http://</w:t>
      </w:r>
      <w:r w:rsidRPr="0069706A">
        <w:t>www.iaas.msu.ru/res/lomo06/welan/vorontsova.htm</w:t>
      </w:r>
    </w:p>
    <w:p w:rsidR="00057166" w:rsidRPr="0069706A" w:rsidRDefault="00057166" w:rsidP="00D84B91">
      <w:pPr>
        <w:pStyle w:val="a"/>
      </w:pPr>
      <w:r w:rsidRPr="0069706A">
        <w:t>Дегтярев,</w:t>
      </w:r>
      <w:r w:rsidR="0069706A" w:rsidRPr="0069706A">
        <w:t xml:space="preserve"> </w:t>
      </w:r>
      <w:r w:rsidRPr="0069706A">
        <w:t>К.</w:t>
      </w:r>
      <w:r w:rsidR="0069706A" w:rsidRPr="0069706A">
        <w:t xml:space="preserve"> </w:t>
      </w:r>
      <w:r w:rsidRPr="0069706A">
        <w:t>История</w:t>
      </w:r>
      <w:r w:rsidR="0069706A" w:rsidRPr="0069706A">
        <w:t xml:space="preserve"> </w:t>
      </w:r>
      <w:r w:rsidRPr="0069706A">
        <w:t>цвета</w:t>
      </w:r>
      <w:r w:rsidR="0069706A">
        <w:t>. 20</w:t>
      </w:r>
      <w:r w:rsidRPr="0069706A">
        <w:t>02.</w:t>
      </w:r>
      <w:r w:rsidR="0069706A" w:rsidRPr="0069706A">
        <w:t xml:space="preserve"> 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t>http://</w:t>
      </w:r>
      <w:r w:rsidRPr="0069706A">
        <w:t>www.proza.ru/2002/07/04-35</w:t>
      </w:r>
    </w:p>
    <w:p w:rsidR="00057166" w:rsidRPr="0069706A" w:rsidRDefault="00057166" w:rsidP="00D84B91">
      <w:pPr>
        <w:pStyle w:val="a"/>
      </w:pPr>
      <w:r w:rsidRPr="0069706A">
        <w:t>Котова,</w:t>
      </w:r>
      <w:r w:rsidR="0069706A" w:rsidRPr="0069706A">
        <w:t xml:space="preserve"> </w:t>
      </w:r>
      <w:r w:rsidRPr="0069706A">
        <w:t>И</w:t>
      </w:r>
      <w:r w:rsidR="0069706A">
        <w:t>.С. "</w:t>
      </w:r>
      <w:r w:rsidRPr="0069706A">
        <w:t>Цветные</w:t>
      </w:r>
      <w:r w:rsidR="0069706A">
        <w:t xml:space="preserve">" </w:t>
      </w:r>
      <w:r w:rsidRPr="0069706A">
        <w:t>фразы</w:t>
      </w:r>
      <w:r w:rsidR="0069706A">
        <w:t>. 20</w:t>
      </w:r>
      <w:r w:rsidRPr="0069706A">
        <w:t>06</w:t>
      </w:r>
      <w:r w:rsidR="0069706A">
        <w:t xml:space="preserve">.20 </w:t>
      </w:r>
      <w:r w:rsidRPr="0069706A">
        <w:t>с.</w:t>
      </w:r>
      <w:r w:rsidR="0069706A" w:rsidRPr="0069706A">
        <w:t xml:space="preserve"> 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rPr>
          <w:lang w:val="en-US"/>
        </w:rPr>
        <w:t>http</w:t>
      </w:r>
      <w:r w:rsidR="0069706A" w:rsidRPr="00D23FA0">
        <w:t>://</w:t>
      </w:r>
      <w:r w:rsidRPr="0069706A">
        <w:rPr>
          <w:lang w:val="en-US"/>
        </w:rPr>
        <w:t>www</w:t>
      </w:r>
      <w:r w:rsidRPr="0069706A">
        <w:t>.</w:t>
      </w:r>
      <w:r w:rsidRPr="0069706A">
        <w:rPr>
          <w:lang w:val="en-US"/>
        </w:rPr>
        <w:t>trc</w:t>
      </w:r>
      <w:r w:rsidRPr="0069706A">
        <w:t>.</w:t>
      </w:r>
      <w:r w:rsidRPr="0069706A">
        <w:rPr>
          <w:lang w:val="en-US"/>
        </w:rPr>
        <w:t>uoura</w:t>
      </w:r>
      <w:r w:rsidRPr="0069706A">
        <w:t>.</w:t>
      </w:r>
      <w:r w:rsidRPr="0069706A">
        <w:rPr>
          <w:lang w:val="en-US"/>
        </w:rPr>
        <w:t>ru</w:t>
      </w:r>
      <w:r w:rsidRPr="0069706A">
        <w:t>/</w:t>
      </w:r>
      <w:r w:rsidRPr="0069706A">
        <w:rPr>
          <w:lang w:val="en-US"/>
        </w:rPr>
        <w:t>doc</w:t>
      </w:r>
      <w:r w:rsidRPr="0069706A">
        <w:t>/</w:t>
      </w:r>
      <w:r w:rsidRPr="0069706A">
        <w:rPr>
          <w:lang w:val="en-US"/>
        </w:rPr>
        <w:t>Referats</w:t>
      </w:r>
      <w:r w:rsidRPr="0069706A">
        <w:t>/</w:t>
      </w:r>
      <w:r w:rsidRPr="0069706A">
        <w:rPr>
          <w:lang w:val="en-US"/>
        </w:rPr>
        <w:t>Inyaz</w:t>
      </w:r>
      <w:r w:rsidRPr="0069706A">
        <w:t>/</w:t>
      </w:r>
      <w:r w:rsidRPr="0069706A">
        <w:rPr>
          <w:lang w:val="en-US"/>
        </w:rPr>
        <w:t>color</w:t>
      </w:r>
      <w:r w:rsidRPr="0069706A">
        <w:t>%20</w:t>
      </w:r>
      <w:r w:rsidRPr="0069706A">
        <w:rPr>
          <w:lang w:val="en-US"/>
        </w:rPr>
        <w:t>fraze</w:t>
      </w:r>
      <w:r w:rsidRPr="0069706A">
        <w:t>.</w:t>
      </w:r>
      <w:r w:rsidRPr="0069706A">
        <w:rPr>
          <w:lang w:val="en-US"/>
        </w:rPr>
        <w:t>doc</w:t>
      </w:r>
    </w:p>
    <w:p w:rsidR="00057166" w:rsidRPr="0069706A" w:rsidRDefault="00057166" w:rsidP="00D84B91">
      <w:pPr>
        <w:pStyle w:val="a"/>
      </w:pPr>
      <w:r w:rsidRPr="0069706A">
        <w:t>Крюкова,</w:t>
      </w:r>
      <w:r w:rsidR="0069706A" w:rsidRPr="0069706A">
        <w:t xml:space="preserve"> </w:t>
      </w:r>
      <w:r w:rsidRPr="0069706A">
        <w:t>Е.А.</w:t>
      </w:r>
      <w:r w:rsidR="0069706A" w:rsidRPr="0069706A">
        <w:t xml:space="preserve"> </w:t>
      </w:r>
      <w:r w:rsidRPr="0069706A">
        <w:t>Класс</w:t>
      </w:r>
      <w:r w:rsidR="0069706A" w:rsidRPr="0069706A">
        <w:t xml:space="preserve"> </w:t>
      </w:r>
      <w:r w:rsidRPr="0069706A">
        <w:t>слов-определителе</w:t>
      </w:r>
      <w:r w:rsidR="001C530C" w:rsidRPr="0069706A">
        <w:t>й</w:t>
      </w:r>
      <w:r w:rsidR="0069706A" w:rsidRPr="0069706A">
        <w:t xml:space="preserve"> </w:t>
      </w:r>
      <w:r w:rsidR="001C530C" w:rsidRPr="0069706A">
        <w:t>в</w:t>
      </w:r>
      <w:r w:rsidR="0069706A" w:rsidRPr="0069706A">
        <w:t xml:space="preserve"> </w:t>
      </w:r>
      <w:r w:rsidR="001C530C" w:rsidRPr="0069706A">
        <w:t>енисейских</w:t>
      </w:r>
      <w:r w:rsidR="0069706A" w:rsidRPr="0069706A">
        <w:t xml:space="preserve"> </w:t>
      </w:r>
      <w:r w:rsidR="001C530C" w:rsidRPr="0069706A">
        <w:t>языках</w:t>
      </w:r>
      <w:r w:rsidR="0069706A" w:rsidRPr="0069706A">
        <w:t xml:space="preserve"> </w:t>
      </w:r>
      <w:r w:rsidR="001C530C" w:rsidRPr="0069706A">
        <w:t>/</w:t>
      </w:r>
      <w:r w:rsidR="0069706A" w:rsidRPr="0069706A">
        <w:t xml:space="preserve"> </w:t>
      </w:r>
      <w:r w:rsidR="001C530C" w:rsidRPr="0069706A">
        <w:t>Е.А</w:t>
      </w:r>
      <w:r w:rsidR="0069706A">
        <w:t>. К</w:t>
      </w:r>
      <w:r w:rsidRPr="0069706A">
        <w:t>рюкова</w:t>
      </w:r>
      <w:r w:rsidR="0069706A">
        <w:t xml:space="preserve">. - </w:t>
      </w:r>
      <w:r w:rsidRPr="0069706A">
        <w:t>Томск</w:t>
      </w:r>
      <w:r w:rsidR="0069706A" w:rsidRPr="0069706A">
        <w:t xml:space="preserve">: </w:t>
      </w:r>
      <w:r w:rsidRPr="0069706A">
        <w:t>2005</w:t>
      </w:r>
      <w:r w:rsidR="0069706A">
        <w:t xml:space="preserve">. - </w:t>
      </w:r>
      <w:r w:rsidRPr="0069706A">
        <w:t>194</w:t>
      </w:r>
      <w:r w:rsidR="0069706A" w:rsidRPr="0069706A">
        <w:t xml:space="preserve"> </w:t>
      </w:r>
      <w:r w:rsidRPr="0069706A">
        <w:t>с.</w:t>
      </w:r>
    </w:p>
    <w:p w:rsidR="00057166" w:rsidRPr="0069706A" w:rsidRDefault="00057166" w:rsidP="00D84B91">
      <w:pPr>
        <w:pStyle w:val="a"/>
      </w:pPr>
      <w:r w:rsidRPr="0069706A">
        <w:rPr>
          <w:i/>
        </w:rPr>
        <w:t>Купер,</w:t>
      </w:r>
      <w:r w:rsidR="0069706A" w:rsidRPr="0069706A">
        <w:rPr>
          <w:i/>
        </w:rPr>
        <w:t xml:space="preserve"> </w:t>
      </w:r>
      <w:r w:rsidRPr="0069706A">
        <w:rPr>
          <w:i/>
        </w:rPr>
        <w:t>М.</w:t>
      </w:r>
      <w:r w:rsidR="0069706A" w:rsidRPr="0069706A">
        <w:rPr>
          <w:i/>
        </w:rPr>
        <w:t xml:space="preserve"> </w:t>
      </w:r>
      <w:r w:rsidRPr="0069706A">
        <w:rPr>
          <w:i/>
        </w:rPr>
        <w:t>Язык</w:t>
      </w:r>
      <w:r w:rsidR="0069706A" w:rsidRPr="0069706A">
        <w:rPr>
          <w:i/>
        </w:rPr>
        <w:t xml:space="preserve"> </w:t>
      </w:r>
      <w:r w:rsidRPr="0069706A">
        <w:rPr>
          <w:i/>
        </w:rPr>
        <w:t>цвета.</w:t>
      </w:r>
      <w:r w:rsidR="0069706A" w:rsidRPr="0069706A">
        <w:rPr>
          <w:i/>
        </w:rPr>
        <w:t xml:space="preserve"> </w:t>
      </w:r>
      <w:r w:rsidRPr="0069706A">
        <w:rPr>
          <w:i/>
        </w:rPr>
        <w:t>Языкова</w:t>
      </w:r>
      <w:r w:rsidR="0069706A" w:rsidRPr="0069706A">
        <w:rPr>
          <w:i/>
        </w:rPr>
        <w:t xml:space="preserve"> </w:t>
      </w:r>
      <w:r w:rsidRPr="0069706A">
        <w:rPr>
          <w:i/>
        </w:rPr>
        <w:t>палитра</w:t>
      </w:r>
      <w:r w:rsidR="0069706A" w:rsidRPr="0069706A">
        <w:rPr>
          <w:i/>
        </w:rPr>
        <w:t xml:space="preserve"> </w:t>
      </w:r>
      <w:r w:rsidRPr="0069706A">
        <w:rPr>
          <w:i/>
        </w:rPr>
        <w:t>разных</w:t>
      </w:r>
      <w:r w:rsidR="0069706A" w:rsidRPr="0069706A">
        <w:rPr>
          <w:i/>
        </w:rPr>
        <w:t xml:space="preserve"> </w:t>
      </w:r>
      <w:r w:rsidRPr="0069706A">
        <w:rPr>
          <w:i/>
        </w:rPr>
        <w:t>стран</w:t>
      </w:r>
      <w:r w:rsidR="0069706A">
        <w:rPr>
          <w:i/>
        </w:rPr>
        <w:t>. 20</w:t>
      </w:r>
      <w:r w:rsidRPr="0069706A">
        <w:rPr>
          <w:i/>
        </w:rPr>
        <w:t>05</w:t>
      </w:r>
      <w:r w:rsidR="0069706A">
        <w:rPr>
          <w:i/>
        </w:rPr>
        <w:t>.4</w:t>
      </w:r>
      <w:r w:rsidR="0069706A" w:rsidRPr="0069706A">
        <w:rPr>
          <w:i/>
        </w:rPr>
        <w:t xml:space="preserve"> </w:t>
      </w:r>
      <w:r w:rsidRPr="0069706A">
        <w:rPr>
          <w:i/>
        </w:rPr>
        <w:t>с.</w:t>
      </w:r>
      <w:r w:rsidR="0069706A" w:rsidRPr="0069706A">
        <w:rPr>
          <w:i/>
        </w:rPr>
        <w:t xml:space="preserve"> </w:t>
      </w:r>
      <w:r w:rsidR="0069706A" w:rsidRPr="0069706A">
        <w:t>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t>http://</w:t>
      </w:r>
      <w:r w:rsidRPr="0069706A">
        <w:t>wwwoman.ru/s.php/1643.htm</w:t>
      </w:r>
    </w:p>
    <w:p w:rsidR="00057166" w:rsidRPr="0069706A" w:rsidRDefault="00057166" w:rsidP="00D84B91">
      <w:pPr>
        <w:pStyle w:val="a"/>
      </w:pPr>
      <w:r w:rsidRPr="0069706A">
        <w:t>Миронова,</w:t>
      </w:r>
      <w:r w:rsidR="0069706A" w:rsidRPr="0069706A">
        <w:t xml:space="preserve"> </w:t>
      </w:r>
      <w:r w:rsidRPr="0069706A">
        <w:t>Л</w:t>
      </w:r>
      <w:r w:rsidR="0069706A">
        <w:t xml:space="preserve">.Н. </w:t>
      </w:r>
      <w:r w:rsidRPr="0069706A">
        <w:t>Учение</w:t>
      </w:r>
      <w:r w:rsidR="0069706A" w:rsidRPr="0069706A">
        <w:t xml:space="preserve"> </w:t>
      </w:r>
      <w:r w:rsidRPr="0069706A">
        <w:t>о</w:t>
      </w:r>
      <w:r w:rsidR="0069706A" w:rsidRPr="0069706A">
        <w:t xml:space="preserve"> </w:t>
      </w:r>
      <w:r w:rsidRPr="0069706A">
        <w:t>цвете</w:t>
      </w:r>
      <w:r w:rsidR="0069706A" w:rsidRPr="0069706A">
        <w:t xml:space="preserve"> </w:t>
      </w:r>
      <w:r w:rsidRPr="0069706A">
        <w:t>/</w:t>
      </w:r>
      <w:r w:rsidR="0069706A" w:rsidRPr="0069706A">
        <w:t xml:space="preserve"> </w:t>
      </w:r>
      <w:r w:rsidRPr="0069706A">
        <w:t>Л</w:t>
      </w:r>
      <w:r w:rsidR="0069706A">
        <w:t xml:space="preserve">.Н. </w:t>
      </w:r>
      <w:r w:rsidRPr="0069706A">
        <w:t>Миронова.</w:t>
      </w:r>
      <w:r w:rsidR="0069706A" w:rsidRPr="0069706A">
        <w:t xml:space="preserve"> </w:t>
      </w:r>
      <w:r w:rsidRPr="0069706A">
        <w:t>Минск</w:t>
      </w:r>
      <w:r w:rsidR="0069706A" w:rsidRPr="0069706A">
        <w:t>:</w:t>
      </w:r>
      <w:r w:rsidR="00D84B91">
        <w:t xml:space="preserve"> </w:t>
      </w:r>
      <w:r w:rsidRPr="0069706A">
        <w:t>1993</w:t>
      </w:r>
      <w:r w:rsidR="0069706A">
        <w:t xml:space="preserve">. - </w:t>
      </w:r>
      <w:r w:rsidRPr="0069706A">
        <w:t>463</w:t>
      </w:r>
      <w:r w:rsidR="0069706A" w:rsidRPr="0069706A">
        <w:t xml:space="preserve"> </w:t>
      </w:r>
      <w:r w:rsidRPr="0069706A">
        <w:t>с.</w:t>
      </w:r>
    </w:p>
    <w:p w:rsidR="00057166" w:rsidRPr="0069706A" w:rsidRDefault="00057166" w:rsidP="00D84B91">
      <w:pPr>
        <w:pStyle w:val="a"/>
      </w:pPr>
      <w:r w:rsidRPr="0069706A">
        <w:t>Миронова,</w:t>
      </w:r>
      <w:r w:rsidR="0069706A" w:rsidRPr="0069706A">
        <w:t xml:space="preserve"> </w:t>
      </w:r>
      <w:r w:rsidRPr="0069706A">
        <w:t>С</w:t>
      </w:r>
      <w:r w:rsidR="0069706A">
        <w:t xml:space="preserve">.В. </w:t>
      </w:r>
      <w:r w:rsidRPr="0069706A">
        <w:t>Лингвистика</w:t>
      </w:r>
      <w:r w:rsidR="0069706A" w:rsidRPr="0069706A">
        <w:t xml:space="preserve"> </w:t>
      </w:r>
      <w:r w:rsidRPr="0069706A">
        <w:t>цвета.</w:t>
      </w:r>
      <w:r w:rsidR="0069706A" w:rsidRPr="0069706A">
        <w:t xml:space="preserve"> </w:t>
      </w:r>
      <w:r w:rsidRPr="0069706A">
        <w:t>Прилагательное</w:t>
      </w:r>
      <w:r w:rsidR="0069706A">
        <w:t xml:space="preserve"> "</w:t>
      </w:r>
      <w:r w:rsidRPr="0069706A">
        <w:t>белый</w:t>
      </w:r>
      <w:r w:rsidR="0069706A">
        <w:t xml:space="preserve">" </w:t>
      </w:r>
      <w:r w:rsidRPr="0069706A">
        <w:t>в</w:t>
      </w:r>
      <w:r w:rsidR="0069706A" w:rsidRPr="0069706A">
        <w:t xml:space="preserve"> </w:t>
      </w:r>
      <w:r w:rsidRPr="0069706A">
        <w:t>рассказах</w:t>
      </w:r>
      <w:r w:rsidR="0069706A" w:rsidRPr="0069706A">
        <w:t xml:space="preserve"> </w:t>
      </w:r>
      <w:r w:rsidRPr="0069706A">
        <w:t>В.</w:t>
      </w:r>
      <w:r w:rsidR="0069706A" w:rsidRPr="0069706A">
        <w:t xml:space="preserve"> </w:t>
      </w:r>
      <w:r w:rsidRPr="0069706A">
        <w:t>Шукшина</w:t>
      </w:r>
      <w:r w:rsidR="0069706A" w:rsidRPr="0069706A">
        <w:t xml:space="preserve">: </w:t>
      </w:r>
      <w:r w:rsidRPr="0069706A">
        <w:t>функционально</w:t>
      </w:r>
      <w:r w:rsidR="0069706A" w:rsidRPr="0069706A">
        <w:t xml:space="preserve"> - </w:t>
      </w:r>
      <w:r w:rsidRPr="0069706A">
        <w:t>семантический</w:t>
      </w:r>
      <w:r w:rsidR="0069706A" w:rsidRPr="0069706A">
        <w:t xml:space="preserve"> </w:t>
      </w:r>
      <w:r w:rsidRPr="0069706A">
        <w:t>аспект</w:t>
      </w:r>
      <w:r w:rsidR="0069706A">
        <w:t>. 20</w:t>
      </w:r>
      <w:r w:rsidRPr="0069706A">
        <w:t>06.</w:t>
      </w:r>
      <w:r w:rsidR="0069706A" w:rsidRPr="0069706A">
        <w:t xml:space="preserve"> 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t>http://</w:t>
      </w:r>
      <w:r w:rsidRPr="0069706A">
        <w:t>kls.ksu.ru/boduen/bodart_3.php</w:t>
      </w:r>
      <w:r w:rsidR="0069706A" w:rsidRPr="0069706A">
        <w:t xml:space="preserve">? </w:t>
      </w:r>
      <w:r w:rsidRPr="0069706A">
        <w:t>id=2&amp;num=29000000</w:t>
      </w:r>
    </w:p>
    <w:p w:rsidR="00057166" w:rsidRPr="0069706A" w:rsidRDefault="00057166" w:rsidP="00D84B91">
      <w:pPr>
        <w:pStyle w:val="a"/>
      </w:pPr>
      <w:r w:rsidRPr="0069706A">
        <w:t>Оствальд</w:t>
      </w:r>
      <w:r w:rsidR="0069706A" w:rsidRPr="0069706A">
        <w:t xml:space="preserve"> </w:t>
      </w:r>
      <w:r w:rsidRPr="0069706A">
        <w:t>В.</w:t>
      </w:r>
      <w:r w:rsidR="0069706A" w:rsidRPr="0069706A">
        <w:t xml:space="preserve"> </w:t>
      </w:r>
      <w:r w:rsidRPr="0069706A">
        <w:t>Цветоведение</w:t>
      </w:r>
      <w:r w:rsidR="0069706A" w:rsidRPr="0069706A">
        <w:t xml:space="preserve"> </w:t>
      </w:r>
      <w:r w:rsidRPr="0069706A">
        <w:t>/</w:t>
      </w:r>
      <w:r w:rsidR="0069706A" w:rsidRPr="0069706A">
        <w:t xml:space="preserve"> </w:t>
      </w:r>
      <w:r w:rsidRPr="0069706A">
        <w:t>В.</w:t>
      </w:r>
      <w:r w:rsidR="0069706A" w:rsidRPr="0069706A">
        <w:t xml:space="preserve"> </w:t>
      </w:r>
      <w:r w:rsidRPr="0069706A">
        <w:t>Оствальд.</w:t>
      </w:r>
      <w:r w:rsidR="0069706A" w:rsidRPr="0069706A">
        <w:t xml:space="preserve"> </w:t>
      </w:r>
      <w:r w:rsidRPr="0069706A">
        <w:t>Промиздат</w:t>
      </w:r>
      <w:r w:rsidR="0069706A" w:rsidRPr="0069706A">
        <w:t xml:space="preserve">: </w:t>
      </w:r>
      <w:r w:rsidRPr="0069706A">
        <w:t>1926</w:t>
      </w:r>
      <w:r w:rsidR="0069706A">
        <w:t xml:space="preserve">. - </w:t>
      </w:r>
      <w:r w:rsidRPr="0069706A">
        <w:t>204</w:t>
      </w:r>
      <w:r w:rsidR="0069706A" w:rsidRPr="0069706A">
        <w:t xml:space="preserve"> </w:t>
      </w:r>
      <w:r w:rsidRPr="0069706A">
        <w:t>с.</w:t>
      </w:r>
    </w:p>
    <w:p w:rsidR="00057166" w:rsidRPr="0069706A" w:rsidRDefault="00057166" w:rsidP="00D84B91">
      <w:pPr>
        <w:pStyle w:val="a"/>
      </w:pPr>
      <w:r w:rsidRPr="0069706A">
        <w:t>Пакулева,</w:t>
      </w:r>
      <w:r w:rsidR="0069706A" w:rsidRPr="0069706A">
        <w:t xml:space="preserve"> </w:t>
      </w:r>
      <w:r w:rsidRPr="0069706A">
        <w:t>Е</w:t>
      </w:r>
      <w:r w:rsidR="0069706A">
        <w:t xml:space="preserve">.И. </w:t>
      </w:r>
      <w:r w:rsidRPr="0069706A">
        <w:t>Теория</w:t>
      </w:r>
      <w:r w:rsidR="0069706A" w:rsidRPr="0069706A">
        <w:t xml:space="preserve"> </w:t>
      </w:r>
      <w:r w:rsidRPr="0069706A">
        <w:t>эволюции</w:t>
      </w:r>
      <w:r w:rsidR="0069706A" w:rsidRPr="0069706A">
        <w:t xml:space="preserve"> </w:t>
      </w:r>
      <w:r w:rsidRPr="0069706A">
        <w:t>основных</w:t>
      </w:r>
      <w:r w:rsidR="0069706A" w:rsidRPr="0069706A">
        <w:t xml:space="preserve"> </w:t>
      </w:r>
      <w:r w:rsidRPr="0069706A">
        <w:t>терминов</w:t>
      </w:r>
      <w:r w:rsidR="0069706A" w:rsidRPr="0069706A">
        <w:t xml:space="preserve"> </w:t>
      </w:r>
      <w:r w:rsidRPr="0069706A">
        <w:t>цветообозначения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приложении</w:t>
      </w:r>
      <w:r w:rsidR="0069706A" w:rsidRPr="0069706A">
        <w:t xml:space="preserve"> </w:t>
      </w:r>
      <w:r w:rsidRPr="0069706A">
        <w:t>к</w:t>
      </w:r>
      <w:r w:rsidR="0069706A" w:rsidRPr="0069706A">
        <w:t xml:space="preserve"> </w:t>
      </w:r>
      <w:r w:rsidRPr="0069706A">
        <w:t>языкам</w:t>
      </w:r>
      <w:r w:rsidR="0069706A" w:rsidRPr="0069706A">
        <w:t xml:space="preserve"> </w:t>
      </w:r>
      <w:r w:rsidRPr="0069706A">
        <w:t>енисейской</w:t>
      </w:r>
      <w:r w:rsidR="0069706A" w:rsidRPr="0069706A">
        <w:t xml:space="preserve"> </w:t>
      </w:r>
      <w:r w:rsidRPr="0069706A">
        <w:t>группы</w:t>
      </w:r>
      <w:r w:rsidR="0069706A" w:rsidRPr="0069706A">
        <w:t xml:space="preserve"> </w:t>
      </w:r>
      <w:r w:rsidR="00E707EA" w:rsidRPr="0069706A">
        <w:t>Е</w:t>
      </w:r>
      <w:r w:rsidR="0069706A">
        <w:t>. И</w:t>
      </w:r>
      <w:r w:rsidR="00E707EA" w:rsidRPr="0069706A">
        <w:t>.</w:t>
      </w:r>
      <w:r w:rsidR="006E0FE8" w:rsidRPr="0069706A">
        <w:t>Пакулева</w:t>
      </w:r>
      <w:r w:rsidR="0069706A">
        <w:t xml:space="preserve"> // </w:t>
      </w:r>
      <w:r w:rsidRPr="0069706A">
        <w:t>Сравнительно-историческое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типологическое</w:t>
      </w:r>
      <w:r w:rsidR="0069706A" w:rsidRPr="0069706A">
        <w:t xml:space="preserve"> </w:t>
      </w:r>
      <w:r w:rsidRPr="0069706A">
        <w:t>изучение</w:t>
      </w:r>
      <w:r w:rsidR="0069706A" w:rsidRPr="0069706A">
        <w:t xml:space="preserve"> </w:t>
      </w:r>
      <w:r w:rsidRPr="0069706A">
        <w:t>языков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культур</w:t>
      </w:r>
      <w:r w:rsidR="0069706A" w:rsidRPr="0069706A">
        <w:t xml:space="preserve">: </w:t>
      </w:r>
      <w:r w:rsidRPr="0069706A">
        <w:t>Сборник</w:t>
      </w:r>
      <w:r w:rsidR="0069706A" w:rsidRPr="0069706A">
        <w:t xml:space="preserve"> </w:t>
      </w:r>
      <w:r w:rsidRPr="0069706A">
        <w:t>статей</w:t>
      </w:r>
      <w:r w:rsidR="0069706A" w:rsidRPr="0069706A">
        <w:t xml:space="preserve"> </w:t>
      </w:r>
      <w:r w:rsidRPr="0069706A">
        <w:t>международной</w:t>
      </w:r>
      <w:r w:rsidR="0069706A" w:rsidRPr="0069706A">
        <w:t xml:space="preserve"> </w:t>
      </w:r>
      <w:r w:rsidRPr="0069706A">
        <w:t>научной</w:t>
      </w:r>
      <w:r w:rsidR="0069706A" w:rsidRPr="0069706A">
        <w:t xml:space="preserve"> </w:t>
      </w:r>
      <w:r w:rsidRPr="0069706A">
        <w:t>конференции</w:t>
      </w:r>
      <w:r w:rsidR="0069706A" w:rsidRPr="0069706A">
        <w:t xml:space="preserve"> </w:t>
      </w:r>
      <w:r w:rsidRPr="0069706A">
        <w:t>XXIV</w:t>
      </w:r>
      <w:r w:rsidR="0069706A" w:rsidRPr="0069706A">
        <w:t xml:space="preserve"> </w:t>
      </w:r>
      <w:r w:rsidRPr="0069706A">
        <w:t>Дульзоновские</w:t>
      </w:r>
      <w:r w:rsidR="0069706A" w:rsidRPr="0069706A">
        <w:t xml:space="preserve"> </w:t>
      </w:r>
      <w:r w:rsidRPr="0069706A">
        <w:t>чтения.</w:t>
      </w:r>
      <w:r w:rsidR="0069706A" w:rsidRPr="0069706A">
        <w:t xml:space="preserve"> </w:t>
      </w:r>
      <w:r w:rsidRPr="0069706A">
        <w:t>Томск</w:t>
      </w:r>
      <w:r w:rsidR="0069706A" w:rsidRPr="0069706A">
        <w:t xml:space="preserve">: </w:t>
      </w:r>
      <w:r w:rsidRPr="0069706A">
        <w:t>2005</w:t>
      </w:r>
      <w:r w:rsidR="0069706A">
        <w:t xml:space="preserve">. - </w:t>
      </w:r>
      <w:r w:rsidRPr="0069706A">
        <w:t>127</w:t>
      </w:r>
      <w:r w:rsidR="0069706A" w:rsidRPr="0069706A">
        <w:t xml:space="preserve"> - </w:t>
      </w:r>
      <w:r w:rsidRPr="0069706A">
        <w:t>129</w:t>
      </w:r>
      <w:r w:rsidR="0069706A" w:rsidRPr="0069706A">
        <w:t xml:space="preserve"> </w:t>
      </w:r>
      <w:r w:rsidRPr="0069706A">
        <w:t>с.</w:t>
      </w:r>
    </w:p>
    <w:p w:rsidR="00057166" w:rsidRPr="0069706A" w:rsidRDefault="00057166" w:rsidP="00D84B91">
      <w:pPr>
        <w:pStyle w:val="a"/>
      </w:pPr>
      <w:r w:rsidRPr="0069706A">
        <w:t>Платонова,</w:t>
      </w:r>
      <w:r w:rsidR="0069706A" w:rsidRPr="0069706A">
        <w:t xml:space="preserve"> </w:t>
      </w:r>
      <w:r w:rsidRPr="0069706A">
        <w:t>М</w:t>
      </w:r>
      <w:r w:rsidR="0069706A">
        <w:t xml:space="preserve">.В. </w:t>
      </w:r>
      <w:r w:rsidRPr="0069706A">
        <w:t>Воздействие</w:t>
      </w:r>
      <w:r w:rsidR="0069706A" w:rsidRPr="0069706A">
        <w:t xml:space="preserve"> </w:t>
      </w:r>
      <w:r w:rsidRPr="0069706A">
        <w:t>цвета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человека</w:t>
      </w:r>
      <w:r w:rsidR="0069706A" w:rsidRPr="0069706A">
        <w:t xml:space="preserve"> </w:t>
      </w:r>
      <w:r w:rsidRPr="0069706A">
        <w:t>и</w:t>
      </w:r>
      <w:r w:rsidR="0069706A" w:rsidRPr="0069706A">
        <w:t xml:space="preserve"> </w:t>
      </w:r>
      <w:r w:rsidRPr="0069706A">
        <w:t>его</w:t>
      </w:r>
      <w:r w:rsidR="0069706A" w:rsidRPr="0069706A">
        <w:t xml:space="preserve"> </w:t>
      </w:r>
      <w:r w:rsidRPr="0069706A">
        <w:t>психику.</w:t>
      </w:r>
      <w:r w:rsidR="0069706A" w:rsidRPr="0069706A">
        <w:t xml:space="preserve"> 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t>http://</w:t>
      </w:r>
      <w:r w:rsidRPr="0069706A">
        <w:t>www.566.org/~masha/psigilogiya_cveta.html</w:t>
      </w:r>
    </w:p>
    <w:p w:rsidR="00057166" w:rsidRPr="0069706A" w:rsidRDefault="00057166" w:rsidP="00D84B91">
      <w:pPr>
        <w:pStyle w:val="a"/>
        <w:rPr>
          <w:bCs/>
        </w:rPr>
      </w:pPr>
      <w:r w:rsidRPr="0069706A">
        <w:t>Психология</w:t>
      </w:r>
      <w:r w:rsidR="0069706A" w:rsidRPr="0069706A">
        <w:t xml:space="preserve"> </w:t>
      </w:r>
      <w:r w:rsidRPr="0069706A">
        <w:t>восприятия</w:t>
      </w:r>
      <w:r w:rsidR="0069706A" w:rsidRPr="0069706A">
        <w:t xml:space="preserve"> </w:t>
      </w:r>
      <w:r w:rsidRPr="0069706A">
        <w:t>цвета</w:t>
      </w:r>
      <w:r w:rsidR="0069706A">
        <w:t xml:space="preserve"> // </w:t>
      </w:r>
      <w:r w:rsidRPr="0069706A">
        <w:t>Википедия.</w:t>
      </w:r>
      <w:r w:rsidR="0069706A" w:rsidRPr="0069706A">
        <w:t xml:space="preserve"> </w:t>
      </w:r>
      <w:r w:rsidRPr="0069706A">
        <w:t>Свободная</w:t>
      </w:r>
      <w:r w:rsidR="0069706A" w:rsidRPr="0069706A">
        <w:t xml:space="preserve"> </w:t>
      </w:r>
      <w:r w:rsidRPr="0069706A">
        <w:t>энциклопедия</w:t>
      </w:r>
      <w:r w:rsidR="0069706A" w:rsidRPr="0069706A">
        <w:t xml:space="preserve"> 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t>http://</w:t>
      </w:r>
      <w:r w:rsidRPr="0069706A">
        <w:t>ru.wikipedia.org/wiki</w:t>
      </w:r>
    </w:p>
    <w:p w:rsidR="00057166" w:rsidRPr="0069706A" w:rsidRDefault="00057166" w:rsidP="00D84B91">
      <w:pPr>
        <w:pStyle w:val="a"/>
      </w:pPr>
      <w:r w:rsidRPr="0069706A">
        <w:t>Реформаторский,</w:t>
      </w:r>
      <w:r w:rsidR="0069706A" w:rsidRPr="0069706A">
        <w:t xml:space="preserve"> </w:t>
      </w:r>
      <w:r w:rsidRPr="0069706A">
        <w:t>А</w:t>
      </w:r>
      <w:r w:rsidR="0069706A">
        <w:t xml:space="preserve">.А. </w:t>
      </w:r>
      <w:r w:rsidR="007A4755" w:rsidRPr="0069706A">
        <w:t>Введение</w:t>
      </w:r>
      <w:r w:rsidR="0069706A" w:rsidRPr="0069706A">
        <w:t xml:space="preserve"> </w:t>
      </w:r>
      <w:r w:rsidR="007A4755" w:rsidRPr="0069706A">
        <w:t>в</w:t>
      </w:r>
      <w:r w:rsidR="0069706A" w:rsidRPr="0069706A">
        <w:t xml:space="preserve"> </w:t>
      </w:r>
      <w:r w:rsidR="007A4755" w:rsidRPr="0069706A">
        <w:t>языковедение</w:t>
      </w:r>
      <w:r w:rsidR="0069706A" w:rsidRPr="0069706A">
        <w:t xml:space="preserve"> </w:t>
      </w:r>
      <w:r w:rsidR="007A4755" w:rsidRPr="0069706A">
        <w:t>/</w:t>
      </w:r>
      <w:r w:rsidR="0069706A" w:rsidRPr="0069706A">
        <w:t xml:space="preserve"> </w:t>
      </w:r>
      <w:r w:rsidR="007A4755" w:rsidRPr="0069706A">
        <w:t>А.А.</w:t>
      </w:r>
      <w:r w:rsidRPr="0069706A">
        <w:t>Реформаторский</w:t>
      </w:r>
      <w:r w:rsidR="0069706A">
        <w:t xml:space="preserve">. - </w:t>
      </w:r>
      <w:r w:rsidRPr="0069706A">
        <w:t>М.</w:t>
      </w:r>
      <w:r w:rsidR="0069706A" w:rsidRPr="0069706A">
        <w:t xml:space="preserve">: </w:t>
      </w:r>
      <w:r w:rsidRPr="0069706A">
        <w:t>2000</w:t>
      </w:r>
      <w:r w:rsidR="0069706A">
        <w:t xml:space="preserve">. - </w:t>
      </w:r>
      <w:r w:rsidRPr="0069706A">
        <w:t>328</w:t>
      </w:r>
      <w:r w:rsidR="0069706A" w:rsidRPr="0069706A">
        <w:t xml:space="preserve"> </w:t>
      </w:r>
      <w:r w:rsidRPr="0069706A">
        <w:t>с.</w:t>
      </w:r>
    </w:p>
    <w:p w:rsidR="00057166" w:rsidRPr="0069706A" w:rsidRDefault="00057166" w:rsidP="00D84B91">
      <w:pPr>
        <w:pStyle w:val="a"/>
        <w:rPr>
          <w:lang w:val="bg-BG"/>
        </w:rPr>
      </w:pPr>
      <w:r w:rsidRPr="0069706A">
        <w:t>Стефаненко,</w:t>
      </w:r>
      <w:r w:rsidR="0069706A" w:rsidRPr="0069706A">
        <w:t xml:space="preserve"> </w:t>
      </w:r>
      <w:r w:rsidRPr="0069706A">
        <w:t>Т</w:t>
      </w:r>
      <w:r w:rsidR="0069706A">
        <w:t xml:space="preserve">.Г. </w:t>
      </w:r>
      <w:r w:rsidRPr="0069706A">
        <w:t>Этнопсихология</w:t>
      </w:r>
      <w:r w:rsidR="0069706A" w:rsidRPr="0069706A">
        <w:t xml:space="preserve"> </w:t>
      </w:r>
      <w:r w:rsidRPr="0069706A">
        <w:t>/</w:t>
      </w:r>
      <w:r w:rsidR="0069706A" w:rsidRPr="0069706A">
        <w:t xml:space="preserve"> </w:t>
      </w:r>
      <w:r w:rsidRPr="0069706A">
        <w:t>Т</w:t>
      </w:r>
      <w:r w:rsidR="0069706A">
        <w:t xml:space="preserve">.Г. </w:t>
      </w:r>
      <w:r w:rsidRPr="0069706A">
        <w:t>Стефаненко</w:t>
      </w:r>
      <w:r w:rsidR="0069706A">
        <w:t xml:space="preserve">. - </w:t>
      </w:r>
      <w:r w:rsidRPr="0069706A">
        <w:t>М.</w:t>
      </w:r>
      <w:r w:rsidR="0069706A" w:rsidRPr="0069706A">
        <w:t xml:space="preserve">: </w:t>
      </w:r>
      <w:r w:rsidR="00334168" w:rsidRPr="0069706A">
        <w:rPr>
          <w:lang w:val="bg-BG"/>
        </w:rPr>
        <w:t>1999</w:t>
      </w:r>
      <w:r w:rsidR="0069706A">
        <w:rPr>
          <w:lang w:val="bg-BG"/>
        </w:rPr>
        <w:t xml:space="preserve">. - </w:t>
      </w:r>
      <w:r w:rsidR="00334168" w:rsidRPr="0069706A">
        <w:rPr>
          <w:lang w:val="bg-BG"/>
        </w:rPr>
        <w:t>320</w:t>
      </w:r>
      <w:r w:rsidRPr="0069706A">
        <w:rPr>
          <w:lang w:val="bg-BG"/>
        </w:rPr>
        <w:t>с.</w:t>
      </w:r>
    </w:p>
    <w:p w:rsidR="00057166" w:rsidRPr="0069706A" w:rsidRDefault="00057166" w:rsidP="00D84B91">
      <w:pPr>
        <w:pStyle w:val="a"/>
      </w:pPr>
      <w:r w:rsidRPr="0069706A">
        <w:t>Филиппин,</w:t>
      </w:r>
      <w:r w:rsidR="0069706A" w:rsidRPr="0069706A">
        <w:t xml:space="preserve"> </w:t>
      </w:r>
      <w:r w:rsidRPr="0069706A">
        <w:t>Ф.П.</w:t>
      </w:r>
      <w:r w:rsidR="0069706A" w:rsidRPr="0069706A">
        <w:t xml:space="preserve"> </w:t>
      </w:r>
      <w:r w:rsidRPr="0069706A">
        <w:t>О</w:t>
      </w:r>
      <w:r w:rsidR="0069706A" w:rsidRPr="0069706A">
        <w:t xml:space="preserve"> </w:t>
      </w:r>
      <w:r w:rsidRPr="0069706A">
        <w:t>лексико-семантических</w:t>
      </w:r>
      <w:r w:rsidR="0069706A" w:rsidRPr="0069706A">
        <w:t xml:space="preserve"> </w:t>
      </w:r>
      <w:r w:rsidRPr="0069706A">
        <w:t>группах</w:t>
      </w:r>
      <w:r w:rsidR="0069706A" w:rsidRPr="0069706A">
        <w:t xml:space="preserve"> </w:t>
      </w:r>
      <w:r w:rsidRPr="0069706A">
        <w:t>слов.</w:t>
      </w:r>
      <w:r w:rsidR="0069706A">
        <w:t xml:space="preserve"> "</w:t>
      </w:r>
      <w:r w:rsidRPr="0069706A">
        <w:t>Езиковедски</w:t>
      </w:r>
      <w:r w:rsidR="0069706A" w:rsidRPr="0069706A">
        <w:t xml:space="preserve"> </w:t>
      </w:r>
      <w:r w:rsidRPr="0069706A">
        <w:t>изследования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чест</w:t>
      </w:r>
      <w:r w:rsidR="0069706A" w:rsidRPr="0069706A">
        <w:t xml:space="preserve"> </w:t>
      </w:r>
      <w:r w:rsidRPr="0069706A">
        <w:t>на</w:t>
      </w:r>
      <w:r w:rsidR="0069706A" w:rsidRPr="0069706A">
        <w:t xml:space="preserve"> </w:t>
      </w:r>
      <w:r w:rsidRPr="0069706A">
        <w:t>академик</w:t>
      </w:r>
      <w:r w:rsidR="0069706A" w:rsidRPr="0069706A">
        <w:t xml:space="preserve"> </w:t>
      </w:r>
      <w:r w:rsidRPr="0069706A">
        <w:t>Стефан</w:t>
      </w:r>
      <w:r w:rsidR="0069706A" w:rsidRPr="0069706A">
        <w:t xml:space="preserve"> </w:t>
      </w:r>
      <w:r w:rsidRPr="0069706A">
        <w:t>Младенов</w:t>
      </w:r>
      <w:r w:rsidR="0069706A">
        <w:t xml:space="preserve">" </w:t>
      </w:r>
      <w:r w:rsidRPr="0069706A">
        <w:t>/</w:t>
      </w:r>
      <w:r w:rsidR="0069706A" w:rsidRPr="0069706A">
        <w:t xml:space="preserve"> </w:t>
      </w:r>
      <w:r w:rsidRPr="0069706A">
        <w:t>Ф</w:t>
      </w:r>
      <w:r w:rsidR="0069706A">
        <w:t xml:space="preserve">.П. </w:t>
      </w:r>
      <w:r w:rsidRPr="0069706A">
        <w:t>Филиппин</w:t>
      </w:r>
      <w:r w:rsidR="0069706A">
        <w:t xml:space="preserve">. - </w:t>
      </w:r>
      <w:r w:rsidRPr="0069706A">
        <w:t>София</w:t>
      </w:r>
      <w:r w:rsidR="0069706A" w:rsidRPr="0069706A">
        <w:t xml:space="preserve">: </w:t>
      </w:r>
      <w:r w:rsidRPr="0069706A">
        <w:t>1957</w:t>
      </w:r>
      <w:r w:rsidR="0069706A">
        <w:t xml:space="preserve">. - </w:t>
      </w:r>
      <w:r w:rsidRPr="0069706A">
        <w:t>278</w:t>
      </w:r>
      <w:r w:rsidR="0069706A" w:rsidRPr="0069706A">
        <w:t xml:space="preserve"> </w:t>
      </w:r>
      <w:r w:rsidRPr="0069706A">
        <w:t>с.</w:t>
      </w:r>
    </w:p>
    <w:p w:rsidR="00057166" w:rsidRPr="0069706A" w:rsidRDefault="00057166" w:rsidP="00D84B91">
      <w:pPr>
        <w:pStyle w:val="a"/>
      </w:pPr>
      <w:r w:rsidRPr="0069706A">
        <w:t>Хеджкоу,</w:t>
      </w:r>
      <w:r w:rsidR="0069706A" w:rsidRPr="0069706A">
        <w:t xml:space="preserve"> </w:t>
      </w:r>
      <w:r w:rsidRPr="0069706A">
        <w:t>Д.</w:t>
      </w:r>
      <w:r w:rsidR="0069706A" w:rsidRPr="0069706A">
        <w:t xml:space="preserve"> </w:t>
      </w:r>
      <w:r w:rsidRPr="0069706A">
        <w:t>Спектральный</w:t>
      </w:r>
      <w:r w:rsidR="0069706A" w:rsidRPr="0069706A">
        <w:t xml:space="preserve"> </w:t>
      </w:r>
      <w:r w:rsidRPr="0069706A">
        <w:t>состав</w:t>
      </w:r>
      <w:r w:rsidR="0069706A" w:rsidRPr="0069706A">
        <w:t xml:space="preserve"> </w:t>
      </w:r>
      <w:r w:rsidRPr="0069706A">
        <w:t>цвета</w:t>
      </w:r>
      <w:r w:rsidR="0069706A">
        <w:t>. 20</w:t>
      </w:r>
      <w:r w:rsidRPr="0069706A">
        <w:t>05.</w:t>
      </w:r>
      <w:r w:rsidR="0069706A" w:rsidRPr="0069706A">
        <w:t xml:space="preserve"> 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t>http://</w:t>
      </w:r>
      <w:r w:rsidRPr="0069706A">
        <w:t>stepbystep.htmlbook.ru/</w:t>
      </w:r>
      <w:r w:rsidR="0069706A" w:rsidRPr="0069706A">
        <w:t xml:space="preserve">? </w:t>
      </w:r>
      <w:r w:rsidRPr="0069706A">
        <w:t>id=32</w:t>
      </w:r>
    </w:p>
    <w:p w:rsidR="00057166" w:rsidRPr="0069706A" w:rsidRDefault="00057166" w:rsidP="00D84B91">
      <w:pPr>
        <w:pStyle w:val="a"/>
      </w:pPr>
      <w:r w:rsidRPr="0069706A">
        <w:t>Цвет</w:t>
      </w:r>
      <w:r w:rsidR="0069706A">
        <w:t xml:space="preserve"> // </w:t>
      </w:r>
      <w:r w:rsidRPr="0069706A">
        <w:t>Википедия.</w:t>
      </w:r>
      <w:r w:rsidR="0069706A" w:rsidRPr="0069706A">
        <w:t xml:space="preserve"> </w:t>
      </w:r>
      <w:r w:rsidRPr="0069706A">
        <w:t>Свободная</w:t>
      </w:r>
      <w:r w:rsidR="0069706A" w:rsidRPr="0069706A">
        <w:t xml:space="preserve"> </w:t>
      </w:r>
      <w:r w:rsidRPr="0069706A">
        <w:t>энциклопедия.</w:t>
      </w:r>
      <w:r w:rsidR="0069706A" w:rsidRPr="0069706A">
        <w:t xml:space="preserve"> </w:t>
      </w:r>
      <w:r w:rsidR="0069706A" w:rsidRPr="0069706A">
        <w:rPr>
          <w:kern w:val="1"/>
        </w:rPr>
        <w:t>[</w:t>
      </w:r>
      <w:r w:rsidRPr="0069706A">
        <w:rPr>
          <w:kern w:val="1"/>
        </w:rPr>
        <w:t>Электронный</w:t>
      </w:r>
      <w:r w:rsidR="0069706A" w:rsidRPr="0069706A">
        <w:rPr>
          <w:kern w:val="1"/>
        </w:rPr>
        <w:t xml:space="preserve"> </w:t>
      </w:r>
      <w:r w:rsidRPr="0069706A">
        <w:rPr>
          <w:kern w:val="1"/>
        </w:rPr>
        <w:t>ресурс</w:t>
      </w:r>
      <w:r w:rsidR="0069706A" w:rsidRPr="0069706A">
        <w:rPr>
          <w:kern w:val="1"/>
        </w:rPr>
        <w:t xml:space="preserve">] - </w:t>
      </w:r>
      <w:r w:rsidRPr="0069706A">
        <w:rPr>
          <w:kern w:val="1"/>
        </w:rPr>
        <w:t>Режим</w:t>
      </w:r>
      <w:r w:rsidR="0069706A" w:rsidRPr="0069706A">
        <w:rPr>
          <w:kern w:val="1"/>
        </w:rPr>
        <w:t xml:space="preserve"> </w:t>
      </w:r>
      <w:r w:rsidRPr="0069706A">
        <w:rPr>
          <w:kern w:val="1"/>
        </w:rPr>
        <w:t>доступа</w:t>
      </w:r>
      <w:r w:rsidR="0069706A" w:rsidRPr="0069706A">
        <w:rPr>
          <w:kern w:val="1"/>
        </w:rPr>
        <w:t xml:space="preserve">: </w:t>
      </w:r>
      <w:r w:rsidR="0069706A">
        <w:rPr>
          <w:lang w:val="en-US"/>
        </w:rPr>
        <w:t>http</w:t>
      </w:r>
      <w:r w:rsidR="0069706A" w:rsidRPr="00D23FA0">
        <w:t>://</w:t>
      </w:r>
      <w:r w:rsidRPr="0069706A">
        <w:rPr>
          <w:lang w:val="en-US"/>
        </w:rPr>
        <w:t>ru</w:t>
      </w:r>
      <w:r w:rsidRPr="0069706A">
        <w:t>.</w:t>
      </w:r>
      <w:r w:rsidRPr="0069706A">
        <w:rPr>
          <w:lang w:val="en-US"/>
        </w:rPr>
        <w:t>wikipedia</w:t>
      </w:r>
      <w:r w:rsidRPr="0069706A">
        <w:t>.</w:t>
      </w:r>
      <w:r w:rsidRPr="0069706A">
        <w:rPr>
          <w:lang w:val="en-US"/>
        </w:rPr>
        <w:t>org</w:t>
      </w:r>
      <w:r w:rsidRPr="0069706A">
        <w:t>/</w:t>
      </w:r>
      <w:r w:rsidRPr="0069706A">
        <w:rPr>
          <w:lang w:val="en-US"/>
        </w:rPr>
        <w:t>wiki</w:t>
      </w:r>
      <w:r w:rsidRPr="0069706A">
        <w:t>/%</w:t>
      </w:r>
      <w:r w:rsidRPr="0069706A">
        <w:rPr>
          <w:lang w:val="en-US"/>
        </w:rPr>
        <w:t>D</w:t>
      </w:r>
      <w:r w:rsidRPr="0069706A">
        <w:t>0%</w:t>
      </w:r>
      <w:r w:rsidRPr="0069706A">
        <w:rPr>
          <w:lang w:val="en-US"/>
        </w:rPr>
        <w:t>A</w:t>
      </w:r>
      <w:r w:rsidRPr="0069706A">
        <w:t>6%</w:t>
      </w:r>
      <w:r w:rsidRPr="0069706A">
        <w:rPr>
          <w:lang w:val="en-US"/>
        </w:rPr>
        <w:t>D</w:t>
      </w:r>
      <w:r w:rsidRPr="0069706A">
        <w:t>0%</w:t>
      </w:r>
      <w:r w:rsidRPr="0069706A">
        <w:rPr>
          <w:lang w:val="en-US"/>
        </w:rPr>
        <w:t>B</w:t>
      </w:r>
      <w:r w:rsidRPr="0069706A">
        <w:t>2%</w:t>
      </w:r>
      <w:r w:rsidRPr="0069706A">
        <w:rPr>
          <w:lang w:val="en-US"/>
        </w:rPr>
        <w:t>D</w:t>
      </w:r>
      <w:r w:rsidRPr="0069706A">
        <w:t>0</w:t>
      </w:r>
      <w:r w:rsidR="0069706A" w:rsidRPr="0069706A">
        <w:t xml:space="preserve"> </w:t>
      </w:r>
      <w:r w:rsidRPr="0069706A">
        <w:t>%</w:t>
      </w:r>
      <w:r w:rsidRPr="0069706A">
        <w:rPr>
          <w:lang w:val="en-US"/>
        </w:rPr>
        <w:t>B</w:t>
      </w:r>
      <w:r w:rsidRPr="0069706A">
        <w:t>5%</w:t>
      </w:r>
      <w:r w:rsidRPr="0069706A">
        <w:rPr>
          <w:lang w:val="en-US"/>
        </w:rPr>
        <w:t>D</w:t>
      </w:r>
      <w:r w:rsidRPr="0069706A">
        <w:t>1%82</w:t>
      </w:r>
    </w:p>
    <w:p w:rsidR="0069706A" w:rsidRPr="0069706A" w:rsidRDefault="00057166" w:rsidP="00D84B91">
      <w:pPr>
        <w:pStyle w:val="a"/>
      </w:pPr>
      <w:r w:rsidRPr="0069706A">
        <w:t>Цветообозначения</w:t>
      </w:r>
      <w:r w:rsidR="0069706A" w:rsidRPr="0069706A">
        <w:t xml:space="preserve"> </w:t>
      </w:r>
      <w:r w:rsidRPr="0069706A">
        <w:t>в</w:t>
      </w:r>
      <w:r w:rsidR="0069706A" w:rsidRPr="0069706A">
        <w:t xml:space="preserve"> </w:t>
      </w:r>
      <w:r w:rsidRPr="0069706A">
        <w:t>немецком</w:t>
      </w:r>
      <w:r w:rsidR="0069706A" w:rsidRPr="0069706A">
        <w:t xml:space="preserve"> </w:t>
      </w:r>
      <w:r w:rsidRPr="0069706A">
        <w:t>языке</w:t>
      </w:r>
      <w:r w:rsidR="0069706A">
        <w:t>. 20</w:t>
      </w:r>
      <w:r w:rsidRPr="0069706A">
        <w:t>02.</w:t>
      </w:r>
      <w:r w:rsidR="0069706A" w:rsidRPr="0069706A">
        <w:t xml:space="preserve"> 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Pr="0069706A">
        <w:t>Режим</w:t>
      </w:r>
      <w:r w:rsidR="0069706A" w:rsidRPr="0069706A">
        <w:t xml:space="preserve"> </w:t>
      </w:r>
      <w:r w:rsidRPr="0069706A">
        <w:t>доступа</w:t>
      </w:r>
      <w:r w:rsidR="0069706A" w:rsidRPr="0069706A">
        <w:t xml:space="preserve">: </w:t>
      </w:r>
      <w:r w:rsidR="0069706A">
        <w:t>http://</w:t>
      </w:r>
      <w:r w:rsidRPr="0069706A">
        <w:t>2002.vernadsky.info/raboty/h5/w02105.htm</w:t>
      </w:r>
    </w:p>
    <w:p w:rsidR="00704CB7" w:rsidRPr="0069706A" w:rsidRDefault="00704CB7" w:rsidP="00D84B91">
      <w:pPr>
        <w:pStyle w:val="a"/>
        <w:numPr>
          <w:ilvl w:val="0"/>
          <w:numId w:val="0"/>
        </w:numPr>
      </w:pPr>
      <w:r w:rsidRPr="0069706A">
        <w:t>Список</w:t>
      </w:r>
      <w:r w:rsidR="0069706A" w:rsidRPr="0069706A">
        <w:t xml:space="preserve"> </w:t>
      </w:r>
      <w:r w:rsidRPr="0069706A">
        <w:t>источников</w:t>
      </w:r>
    </w:p>
    <w:p w:rsidR="001D4B88" w:rsidRPr="0069706A" w:rsidRDefault="001D4B88" w:rsidP="00D84B91">
      <w:pPr>
        <w:pStyle w:val="a"/>
      </w:pPr>
      <w:r w:rsidRPr="0069706A">
        <w:t>Журнал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 w:rsidRPr="0069706A">
        <w:rPr>
          <w:lang w:val="en-US"/>
        </w:rPr>
        <w:t xml:space="preserve"> </w:t>
      </w:r>
      <w:r w:rsidRPr="0069706A">
        <w:rPr>
          <w:lang w:val="en-US"/>
        </w:rPr>
        <w:t>shopping</w:t>
      </w:r>
      <w:r w:rsidR="0069706A">
        <w:t>"</w:t>
      </w:r>
      <w:r w:rsidRPr="0069706A">
        <w:rPr>
          <w:lang w:val="en-US"/>
        </w:rPr>
        <w:t>,</w:t>
      </w:r>
      <w:r w:rsidR="0069706A" w:rsidRPr="0069706A">
        <w:rPr>
          <w:lang w:val="en-US"/>
        </w:rPr>
        <w:t xml:space="preserve"> </w:t>
      </w:r>
      <w:r w:rsidRPr="0069706A">
        <w:t>май</w:t>
      </w:r>
      <w:r w:rsidR="0069706A" w:rsidRPr="0069706A">
        <w:t xml:space="preserve"> </w:t>
      </w:r>
      <w:r w:rsidRPr="0069706A">
        <w:t>2008</w:t>
      </w:r>
    </w:p>
    <w:p w:rsidR="001D4B88" w:rsidRPr="0069706A" w:rsidRDefault="001D4B88" w:rsidP="00D84B91">
      <w:pPr>
        <w:pStyle w:val="a"/>
      </w:pPr>
      <w:r w:rsidRPr="0069706A">
        <w:t>Журнал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>
        <w:t>"</w:t>
      </w:r>
      <w:r w:rsidRPr="0069706A">
        <w:t>,</w:t>
      </w:r>
      <w:r w:rsidR="0069706A" w:rsidRPr="0069706A">
        <w:t xml:space="preserve"> </w:t>
      </w:r>
      <w:r w:rsidRPr="0069706A">
        <w:t>апрель</w:t>
      </w:r>
      <w:r w:rsidR="0069706A" w:rsidRPr="0069706A">
        <w:t xml:space="preserve"> </w:t>
      </w:r>
      <w:r w:rsidRPr="0069706A">
        <w:t>2008</w:t>
      </w:r>
    </w:p>
    <w:p w:rsidR="001D4B88" w:rsidRPr="0069706A" w:rsidRDefault="001D4B88" w:rsidP="00D84B91">
      <w:pPr>
        <w:pStyle w:val="a"/>
      </w:pPr>
      <w:r w:rsidRPr="0069706A">
        <w:t>Журнал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>
        <w:t>"</w:t>
      </w:r>
      <w:r w:rsidRPr="0069706A">
        <w:t>,</w:t>
      </w:r>
      <w:r w:rsidR="0069706A" w:rsidRPr="0069706A">
        <w:t xml:space="preserve"> </w:t>
      </w:r>
      <w:r w:rsidRPr="0069706A">
        <w:t>декабрь</w:t>
      </w:r>
      <w:r w:rsidR="0069706A" w:rsidRPr="0069706A">
        <w:t xml:space="preserve"> </w:t>
      </w:r>
      <w:r w:rsidRPr="0069706A">
        <w:t>2007</w:t>
      </w:r>
    </w:p>
    <w:p w:rsidR="001D4B88" w:rsidRPr="0069706A" w:rsidRDefault="001D4B88" w:rsidP="00D84B91">
      <w:pPr>
        <w:pStyle w:val="a"/>
      </w:pPr>
      <w:r w:rsidRPr="0069706A">
        <w:t>Журнал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>
        <w:t>"</w:t>
      </w:r>
      <w:r w:rsidRPr="0069706A">
        <w:t>,</w:t>
      </w:r>
      <w:r w:rsidR="0069706A" w:rsidRPr="0069706A">
        <w:t xml:space="preserve"> </w:t>
      </w:r>
      <w:r w:rsidRPr="0069706A">
        <w:t>июнь</w:t>
      </w:r>
      <w:r w:rsidR="0069706A" w:rsidRPr="0069706A">
        <w:t xml:space="preserve"> </w:t>
      </w:r>
      <w:r w:rsidRPr="0069706A">
        <w:t>2006</w:t>
      </w:r>
    </w:p>
    <w:p w:rsidR="001D4B88" w:rsidRPr="0069706A" w:rsidRDefault="001D4B88" w:rsidP="00D84B91">
      <w:pPr>
        <w:pStyle w:val="a"/>
      </w:pPr>
      <w:r w:rsidRPr="0069706A">
        <w:t>Журнал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>
        <w:t>"</w:t>
      </w:r>
      <w:r w:rsidRPr="0069706A">
        <w:t>,</w:t>
      </w:r>
      <w:r w:rsidR="0069706A" w:rsidRPr="0069706A">
        <w:t xml:space="preserve"> </w:t>
      </w:r>
      <w:r w:rsidRPr="0069706A">
        <w:t>июнь</w:t>
      </w:r>
      <w:r w:rsidR="0069706A" w:rsidRPr="0069706A">
        <w:t xml:space="preserve"> </w:t>
      </w:r>
      <w:r w:rsidRPr="0069706A">
        <w:t>2007</w:t>
      </w:r>
    </w:p>
    <w:p w:rsidR="001D4B88" w:rsidRPr="0069706A" w:rsidRDefault="001D4B88" w:rsidP="00D84B91">
      <w:pPr>
        <w:pStyle w:val="a"/>
      </w:pPr>
      <w:r w:rsidRPr="0069706A">
        <w:t>Журнал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>
        <w:t>"</w:t>
      </w:r>
      <w:r w:rsidRPr="0069706A">
        <w:rPr>
          <w:lang w:val="en-US"/>
        </w:rPr>
        <w:t>,</w:t>
      </w:r>
      <w:r w:rsidR="0069706A" w:rsidRPr="0069706A">
        <w:rPr>
          <w:lang w:val="en-US"/>
        </w:rPr>
        <w:t xml:space="preserve"> </w:t>
      </w:r>
      <w:r w:rsidRPr="0069706A">
        <w:t>май</w:t>
      </w:r>
      <w:r w:rsidR="0069706A" w:rsidRPr="0069706A">
        <w:t xml:space="preserve"> </w:t>
      </w:r>
      <w:r w:rsidRPr="0069706A">
        <w:t>2008</w:t>
      </w:r>
    </w:p>
    <w:p w:rsidR="001D4B88" w:rsidRPr="0069706A" w:rsidRDefault="001D4B88" w:rsidP="00D84B91">
      <w:pPr>
        <w:pStyle w:val="a"/>
      </w:pPr>
      <w:r w:rsidRPr="0069706A">
        <w:t>Журнал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>
        <w:t>"</w:t>
      </w:r>
      <w:r w:rsidRPr="0069706A">
        <w:t>,</w:t>
      </w:r>
      <w:r w:rsidR="0069706A" w:rsidRPr="0069706A">
        <w:t xml:space="preserve"> </w:t>
      </w:r>
      <w:r w:rsidRPr="0069706A">
        <w:t>март</w:t>
      </w:r>
      <w:r w:rsidR="0069706A" w:rsidRPr="0069706A">
        <w:t xml:space="preserve"> </w:t>
      </w:r>
      <w:r w:rsidRPr="0069706A">
        <w:t>2008</w:t>
      </w:r>
    </w:p>
    <w:p w:rsidR="001D4B88" w:rsidRPr="0069706A" w:rsidRDefault="001D4B88" w:rsidP="00D84B91">
      <w:pPr>
        <w:pStyle w:val="a"/>
      </w:pPr>
      <w:r w:rsidRPr="0069706A">
        <w:t>Журнал</w:t>
      </w:r>
      <w:r w:rsidR="0069706A">
        <w:t xml:space="preserve"> "</w:t>
      </w:r>
      <w:r w:rsidRPr="0069706A">
        <w:rPr>
          <w:lang w:val="en-US"/>
        </w:rPr>
        <w:t>Cosmopolitan</w:t>
      </w:r>
      <w:r w:rsidR="0069706A">
        <w:t>"</w:t>
      </w:r>
      <w:r w:rsidRPr="0069706A">
        <w:t>,</w:t>
      </w:r>
      <w:r w:rsidR="0069706A" w:rsidRPr="0069706A">
        <w:t xml:space="preserve"> </w:t>
      </w:r>
      <w:r w:rsidRPr="0069706A">
        <w:t>февраль</w:t>
      </w:r>
      <w:r w:rsidR="0069706A" w:rsidRPr="0069706A">
        <w:t xml:space="preserve"> </w:t>
      </w:r>
      <w:r w:rsidRPr="0069706A">
        <w:t>2005</w:t>
      </w:r>
    </w:p>
    <w:p w:rsidR="001D4B88" w:rsidRPr="0069706A" w:rsidRDefault="001D4B88" w:rsidP="00D84B91">
      <w:pPr>
        <w:pStyle w:val="a"/>
      </w:pPr>
      <w:r w:rsidRPr="0069706A">
        <w:t>Журнал</w:t>
      </w:r>
      <w:r w:rsidR="0069706A">
        <w:t xml:space="preserve"> "</w:t>
      </w:r>
      <w:r w:rsidRPr="0069706A">
        <w:rPr>
          <w:lang w:val="en-US"/>
        </w:rPr>
        <w:t>Vogue</w:t>
      </w:r>
      <w:r w:rsidR="0069706A">
        <w:t>"</w:t>
      </w:r>
      <w:r w:rsidRPr="0069706A">
        <w:t>,</w:t>
      </w:r>
      <w:r w:rsidR="0069706A" w:rsidRPr="0069706A">
        <w:t xml:space="preserve"> </w:t>
      </w:r>
      <w:r w:rsidRPr="0069706A">
        <w:t>сентябрь</w:t>
      </w:r>
      <w:r w:rsidR="0069706A" w:rsidRPr="0069706A">
        <w:t xml:space="preserve"> </w:t>
      </w:r>
      <w:r w:rsidRPr="0069706A">
        <w:t>2007</w:t>
      </w:r>
    </w:p>
    <w:p w:rsidR="001D4B88" w:rsidRPr="0069706A" w:rsidRDefault="001D4B88" w:rsidP="00D84B91">
      <w:pPr>
        <w:pStyle w:val="a"/>
        <w:rPr>
          <w:lang w:val="bg-BG"/>
        </w:rPr>
      </w:pPr>
      <w:r w:rsidRPr="0069706A">
        <w:rPr>
          <w:lang w:val="bg-BG"/>
        </w:rPr>
        <w:t>Журнал</w:t>
      </w:r>
      <w:r w:rsidR="0069706A">
        <w:rPr>
          <w:lang w:val="bg-BG"/>
        </w:rPr>
        <w:t xml:space="preserve"> "</w:t>
      </w:r>
      <w:r w:rsidRPr="0069706A">
        <w:rPr>
          <w:lang w:val="bg-BG"/>
        </w:rPr>
        <w:t>Дорогое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удовольствие</w:t>
      </w:r>
      <w:r w:rsidR="0069706A">
        <w:rPr>
          <w:lang w:val="bg-BG"/>
        </w:rPr>
        <w:t>"</w:t>
      </w:r>
      <w:r w:rsidRPr="0069706A">
        <w:rPr>
          <w:lang w:val="bg-BG"/>
        </w:rPr>
        <w:t>.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Томск,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№3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март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2008</w:t>
      </w:r>
    </w:p>
    <w:p w:rsidR="001D4B88" w:rsidRPr="0069706A" w:rsidRDefault="001D4B88" w:rsidP="00D84B91">
      <w:pPr>
        <w:pStyle w:val="a"/>
      </w:pPr>
      <w:r w:rsidRPr="0069706A">
        <w:rPr>
          <w:lang w:val="bg-BG"/>
        </w:rPr>
        <w:t>Каталог</w:t>
      </w:r>
      <w:r w:rsidR="0069706A">
        <w:t xml:space="preserve"> "</w:t>
      </w:r>
      <w:r w:rsidRPr="0069706A">
        <w:rPr>
          <w:lang w:val="en-US"/>
        </w:rPr>
        <w:t>IKEA</w:t>
      </w:r>
      <w:r w:rsidR="0069706A">
        <w:t>"</w:t>
      </w:r>
      <w:r w:rsidRPr="0069706A">
        <w:t>,</w:t>
      </w:r>
      <w:r w:rsidR="0069706A" w:rsidRPr="0069706A">
        <w:t xml:space="preserve"> </w:t>
      </w:r>
      <w:r w:rsidRPr="0069706A">
        <w:t>2005</w:t>
      </w:r>
    </w:p>
    <w:p w:rsidR="0069706A" w:rsidRDefault="001D4B88" w:rsidP="00D84B91">
      <w:pPr>
        <w:pStyle w:val="a"/>
        <w:rPr>
          <w:lang w:val="bg-BG"/>
        </w:rPr>
      </w:pPr>
      <w:r w:rsidRPr="0069706A">
        <w:rPr>
          <w:lang w:val="bg-BG"/>
        </w:rPr>
        <w:t>Каталог</w:t>
      </w:r>
      <w:r w:rsidR="0069706A">
        <w:rPr>
          <w:lang w:val="bg-BG"/>
        </w:rPr>
        <w:t xml:space="preserve"> "</w:t>
      </w:r>
      <w:r w:rsidRPr="0069706A">
        <w:rPr>
          <w:lang w:val="bg-BG"/>
        </w:rPr>
        <w:t>Отто</w:t>
      </w:r>
      <w:r w:rsidR="0069706A">
        <w:rPr>
          <w:lang w:val="bg-BG"/>
        </w:rPr>
        <w:t>"</w:t>
      </w:r>
      <w:r w:rsidR="0069706A" w:rsidRPr="0069706A">
        <w:rPr>
          <w:lang w:val="bg-BG"/>
        </w:rPr>
        <w:t xml:space="preserve">: </w:t>
      </w:r>
      <w:r w:rsidRPr="0069706A">
        <w:rPr>
          <w:lang w:val="bg-BG"/>
        </w:rPr>
        <w:t>3</w:t>
      </w:r>
      <w:r w:rsidR="0069706A" w:rsidRPr="0069706A">
        <w:rPr>
          <w:lang w:val="bg-BG"/>
        </w:rPr>
        <w:t xml:space="preserve"> </w:t>
      </w:r>
      <w:r w:rsidRPr="0069706A">
        <w:rPr>
          <w:lang w:val="en-US"/>
        </w:rPr>
        <w:t>susses</w:t>
      </w:r>
      <w:r w:rsidRPr="0069706A">
        <w:rPr>
          <w:lang w:val="bg-BG"/>
        </w:rPr>
        <w:t>.</w:t>
      </w:r>
      <w:r w:rsidRPr="0069706A">
        <w:rPr>
          <w:lang w:val="en-US"/>
        </w:rPr>
        <w:t>de</w:t>
      </w:r>
      <w:r w:rsidRPr="0069706A">
        <w:rPr>
          <w:lang w:val="bg-BG"/>
        </w:rPr>
        <w:t>,</w:t>
      </w:r>
      <w:r w:rsidR="0069706A" w:rsidRPr="0069706A">
        <w:rPr>
          <w:lang w:val="bg-BG"/>
        </w:rPr>
        <w:t xml:space="preserve"> </w:t>
      </w:r>
      <w:r w:rsidRPr="0069706A">
        <w:rPr>
          <w:lang w:val="en-US"/>
        </w:rPr>
        <w:t>collection</w:t>
      </w:r>
      <w:r w:rsidR="0069706A" w:rsidRPr="0069706A">
        <w:rPr>
          <w:lang w:val="bg-BG"/>
        </w:rPr>
        <w:t xml:space="preserve"> </w:t>
      </w:r>
      <w:r w:rsidRPr="0069706A">
        <w:rPr>
          <w:lang w:val="en-US"/>
        </w:rPr>
        <w:t>fruhjahr</w:t>
      </w:r>
      <w:r w:rsidRPr="0069706A">
        <w:rPr>
          <w:lang w:val="bg-BG"/>
        </w:rPr>
        <w:t>-</w:t>
      </w:r>
      <w:r w:rsidRPr="0069706A">
        <w:rPr>
          <w:lang w:val="en-US"/>
        </w:rPr>
        <w:t>sommer</w:t>
      </w:r>
      <w:r w:rsidR="0069706A" w:rsidRPr="0069706A">
        <w:rPr>
          <w:lang w:val="bg-BG"/>
        </w:rPr>
        <w:t xml:space="preserve"> </w:t>
      </w:r>
      <w:r w:rsidRPr="0069706A">
        <w:rPr>
          <w:lang w:val="bg-BG"/>
        </w:rPr>
        <w:t>2007</w:t>
      </w:r>
    </w:p>
    <w:p w:rsidR="00704CB7" w:rsidRDefault="00D84B91" w:rsidP="00D84B91">
      <w:pPr>
        <w:pStyle w:val="1"/>
      </w:pPr>
      <w:r w:rsidRPr="00FD7B45">
        <w:br w:type="page"/>
      </w:r>
      <w:bookmarkStart w:id="22" w:name="_Toc280538351"/>
      <w:r w:rsidR="00704CB7" w:rsidRPr="0069706A">
        <w:t>Список</w:t>
      </w:r>
      <w:r w:rsidR="0069706A" w:rsidRPr="0069706A">
        <w:t xml:space="preserve"> </w:t>
      </w:r>
      <w:r w:rsidR="00704CB7" w:rsidRPr="0069706A">
        <w:t>сокращений</w:t>
      </w:r>
      <w:bookmarkEnd w:id="22"/>
    </w:p>
    <w:p w:rsidR="00D84B91" w:rsidRPr="00D84B91" w:rsidRDefault="00D84B91" w:rsidP="00D84B91">
      <w:pPr>
        <w:rPr>
          <w:lang w:eastAsia="en-US"/>
        </w:rPr>
      </w:pPr>
    </w:p>
    <w:p w:rsidR="00071DD2" w:rsidRPr="0069706A" w:rsidRDefault="00616F52" w:rsidP="0069706A">
      <w:pPr>
        <w:tabs>
          <w:tab w:val="left" w:pos="726"/>
        </w:tabs>
      </w:pPr>
      <w:r w:rsidRPr="0069706A">
        <w:t>ПВЦ</w:t>
      </w:r>
      <w:r w:rsidR="0069706A" w:rsidRPr="0069706A">
        <w:t xml:space="preserve"> - </w:t>
      </w:r>
      <w:r w:rsidRPr="0069706A">
        <w:t>п</w:t>
      </w:r>
      <w:r w:rsidR="00071DD2" w:rsidRPr="0069706A">
        <w:t>сихология</w:t>
      </w:r>
      <w:r w:rsidR="0069706A" w:rsidRPr="0069706A">
        <w:t xml:space="preserve"> </w:t>
      </w:r>
      <w:r w:rsidR="00071DD2" w:rsidRPr="0069706A">
        <w:t>восприятия</w:t>
      </w:r>
      <w:r w:rsidR="0069706A" w:rsidRPr="0069706A">
        <w:t xml:space="preserve"> </w:t>
      </w:r>
      <w:r w:rsidR="00071DD2" w:rsidRPr="0069706A">
        <w:t>цвета</w:t>
      </w:r>
      <w:r w:rsidR="0069706A">
        <w:t xml:space="preserve"> // </w:t>
      </w:r>
      <w:r w:rsidR="00071DD2" w:rsidRPr="0069706A">
        <w:t>Википедия.</w:t>
      </w:r>
      <w:r w:rsidR="0069706A" w:rsidRPr="0069706A">
        <w:t xml:space="preserve"> </w:t>
      </w:r>
      <w:r w:rsidR="00071DD2" w:rsidRPr="0069706A">
        <w:t>Свободная</w:t>
      </w:r>
      <w:r w:rsidR="0069706A" w:rsidRPr="0069706A">
        <w:t xml:space="preserve"> </w:t>
      </w:r>
      <w:r w:rsidR="00071DD2" w:rsidRPr="0069706A">
        <w:t>энциклопедия</w:t>
      </w:r>
      <w:r w:rsidR="0069706A" w:rsidRPr="0069706A">
        <w:t xml:space="preserve"> [</w:t>
      </w:r>
      <w:r w:rsidR="00071DD2" w:rsidRPr="0069706A">
        <w:t>Электронный</w:t>
      </w:r>
      <w:r w:rsidR="0069706A" w:rsidRPr="0069706A">
        <w:t xml:space="preserve"> </w:t>
      </w:r>
      <w:r w:rsidR="00071DD2" w:rsidRPr="0069706A">
        <w:t>ресурс</w:t>
      </w:r>
      <w:r w:rsidR="0069706A" w:rsidRPr="0069706A">
        <w:t xml:space="preserve">] - </w:t>
      </w:r>
      <w:r w:rsidR="00071DD2" w:rsidRPr="0069706A">
        <w:t>Режим</w:t>
      </w:r>
      <w:r w:rsidR="0069706A" w:rsidRPr="0069706A">
        <w:t xml:space="preserve"> </w:t>
      </w:r>
      <w:r w:rsidR="00071DD2" w:rsidRPr="0069706A">
        <w:t>доступа</w:t>
      </w:r>
      <w:r w:rsidR="0069706A" w:rsidRPr="0069706A">
        <w:t xml:space="preserve">: </w:t>
      </w:r>
      <w:r w:rsidR="0069706A">
        <w:t>http://</w:t>
      </w:r>
      <w:r w:rsidR="00071DD2" w:rsidRPr="0069706A">
        <w:t>ru.wikipedia.org/wiki</w:t>
      </w:r>
    </w:p>
    <w:p w:rsidR="00071DD2" w:rsidRPr="0069706A" w:rsidRDefault="00616F52" w:rsidP="0069706A">
      <w:pPr>
        <w:tabs>
          <w:tab w:val="left" w:pos="726"/>
        </w:tabs>
      </w:pPr>
      <w:r w:rsidRPr="0069706A">
        <w:t>ЦНЯ</w:t>
      </w:r>
      <w:r w:rsidR="0069706A" w:rsidRPr="0069706A">
        <w:t xml:space="preserve"> - </w:t>
      </w:r>
      <w:r w:rsidRPr="0069706A">
        <w:t>ц</w:t>
      </w:r>
      <w:r w:rsidR="00071DD2" w:rsidRPr="0069706A">
        <w:t>ветообозначения</w:t>
      </w:r>
      <w:r w:rsidR="0069706A" w:rsidRPr="0069706A">
        <w:t xml:space="preserve"> </w:t>
      </w:r>
      <w:r w:rsidR="00071DD2" w:rsidRPr="0069706A">
        <w:t>в</w:t>
      </w:r>
      <w:r w:rsidR="0069706A" w:rsidRPr="0069706A">
        <w:t xml:space="preserve"> </w:t>
      </w:r>
      <w:r w:rsidR="00071DD2" w:rsidRPr="0069706A">
        <w:t>немецком</w:t>
      </w:r>
      <w:r w:rsidR="0069706A" w:rsidRPr="0069706A">
        <w:t xml:space="preserve"> </w:t>
      </w:r>
      <w:r w:rsidR="00071DD2" w:rsidRPr="0069706A">
        <w:t>языке</w:t>
      </w:r>
      <w:r w:rsidR="0069706A">
        <w:t>. 20</w:t>
      </w:r>
      <w:r w:rsidRPr="0069706A">
        <w:t>02.</w:t>
      </w:r>
      <w:r w:rsidR="0069706A" w:rsidRPr="0069706A">
        <w:t xml:space="preserve"> [</w:t>
      </w:r>
      <w:r w:rsidRPr="0069706A">
        <w:t>Электронный</w:t>
      </w:r>
      <w:r w:rsidR="0069706A" w:rsidRPr="0069706A">
        <w:t xml:space="preserve"> </w:t>
      </w:r>
      <w:r w:rsidRPr="0069706A">
        <w:t>ресурс</w:t>
      </w:r>
      <w:r w:rsidR="0069706A" w:rsidRPr="0069706A">
        <w:t xml:space="preserve">] - </w:t>
      </w:r>
      <w:r w:rsidR="00071DD2" w:rsidRPr="0069706A">
        <w:t>Режим</w:t>
      </w:r>
      <w:r w:rsidR="0069706A" w:rsidRPr="0069706A">
        <w:t xml:space="preserve"> </w:t>
      </w:r>
      <w:r w:rsidR="00071DD2" w:rsidRPr="0069706A">
        <w:t>доступа</w:t>
      </w:r>
      <w:r w:rsidR="0069706A" w:rsidRPr="0069706A">
        <w:t xml:space="preserve">: </w:t>
      </w:r>
      <w:r w:rsidR="0069706A">
        <w:t>http://</w:t>
      </w:r>
      <w:r w:rsidR="00071DD2" w:rsidRPr="0069706A">
        <w:t>2002.vernadsky.info/raboty/h5/w02105.htm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Alb</w:t>
      </w:r>
      <w:r w:rsidRPr="0069706A">
        <w:t>.</w:t>
      </w:r>
      <w:r w:rsidR="0069706A">
        <w:t xml:space="preserve"> (</w:t>
      </w:r>
      <w:r w:rsidRPr="0069706A">
        <w:rPr>
          <w:lang w:val="en-US"/>
        </w:rPr>
        <w:t>Albanian</w:t>
      </w:r>
      <w:r w:rsidR="0069706A" w:rsidRPr="0069706A">
        <w:t xml:space="preserve">) - </w:t>
      </w:r>
      <w:r w:rsidRPr="0069706A">
        <w:t>албанский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Arm</w:t>
      </w:r>
      <w:r w:rsidRPr="0069706A">
        <w:t>.</w:t>
      </w:r>
      <w:r w:rsidR="0069706A">
        <w:t xml:space="preserve"> (</w:t>
      </w:r>
      <w:r w:rsidRPr="0069706A">
        <w:rPr>
          <w:lang w:val="en-US"/>
        </w:rPr>
        <w:t>Armenian</w:t>
      </w:r>
      <w:r w:rsidR="0069706A" w:rsidRPr="0069706A">
        <w:t xml:space="preserve">) - </w:t>
      </w:r>
      <w:r w:rsidRPr="0069706A">
        <w:t>армянский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Av</w:t>
      </w:r>
      <w:r w:rsidRPr="0069706A">
        <w:t>.</w:t>
      </w:r>
      <w:r w:rsidR="0069706A">
        <w:t xml:space="preserve"> (</w:t>
      </w:r>
      <w:r w:rsidRPr="0069706A">
        <w:rPr>
          <w:lang w:val="en-US"/>
        </w:rPr>
        <w:t>Avestan</w:t>
      </w:r>
      <w:r w:rsidR="0069706A" w:rsidRPr="0069706A">
        <w:t xml:space="preserve">) - </w:t>
      </w:r>
      <w:r w:rsidRPr="0069706A">
        <w:t>язык</w:t>
      </w:r>
      <w:r w:rsidR="0069706A" w:rsidRPr="0069706A">
        <w:t xml:space="preserve"> </w:t>
      </w:r>
      <w:r w:rsidRPr="0069706A">
        <w:t>авеста</w:t>
      </w:r>
      <w:r w:rsidR="0069706A">
        <w:t xml:space="preserve"> (</w:t>
      </w:r>
      <w:r w:rsidRPr="0069706A">
        <w:t>древнеиранский</w:t>
      </w:r>
      <w:r w:rsidR="0069706A" w:rsidRPr="0069706A">
        <w:t>)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Grk</w:t>
      </w:r>
      <w:r w:rsidRPr="0069706A">
        <w:t>.</w:t>
      </w:r>
      <w:r w:rsidR="0069706A">
        <w:t xml:space="preserve"> (</w:t>
      </w:r>
      <w:r w:rsidRPr="0069706A">
        <w:rPr>
          <w:lang w:val="en-US"/>
        </w:rPr>
        <w:t>Greek</w:t>
      </w:r>
      <w:r w:rsidR="0069706A" w:rsidRPr="0069706A">
        <w:t xml:space="preserve">) - </w:t>
      </w:r>
      <w:r w:rsidRPr="0069706A">
        <w:t>греческий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Hit</w:t>
      </w:r>
      <w:r w:rsidRPr="0069706A">
        <w:t>.</w:t>
      </w:r>
      <w:r w:rsidR="0069706A">
        <w:t xml:space="preserve"> (</w:t>
      </w:r>
      <w:r w:rsidRPr="0069706A">
        <w:rPr>
          <w:lang w:val="en-US"/>
        </w:rPr>
        <w:t>Hittite</w:t>
      </w:r>
      <w:r w:rsidR="0069706A" w:rsidRPr="0069706A">
        <w:t xml:space="preserve">) - </w:t>
      </w:r>
      <w:r w:rsidRPr="0069706A">
        <w:t>хеттский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Lat</w:t>
      </w:r>
      <w:r w:rsidRPr="0069706A">
        <w:t>.</w:t>
      </w:r>
      <w:r w:rsidR="0069706A">
        <w:t xml:space="preserve"> (</w:t>
      </w:r>
      <w:r w:rsidRPr="0069706A">
        <w:rPr>
          <w:lang w:val="en-US"/>
        </w:rPr>
        <w:t>Latin</w:t>
      </w:r>
      <w:r w:rsidR="0069706A" w:rsidRPr="0069706A">
        <w:t xml:space="preserve">) - </w:t>
      </w:r>
      <w:r w:rsidRPr="0069706A">
        <w:t>латинский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Lath</w:t>
      </w:r>
      <w:r w:rsidRPr="0069706A">
        <w:t>.</w:t>
      </w:r>
      <w:r w:rsidR="0069706A">
        <w:t xml:space="preserve"> (</w:t>
      </w:r>
      <w:r w:rsidRPr="0069706A">
        <w:rPr>
          <w:lang w:val="en-US"/>
        </w:rPr>
        <w:t>Latvian</w:t>
      </w:r>
      <w:r w:rsidR="0069706A" w:rsidRPr="0069706A">
        <w:t xml:space="preserve">) - </w:t>
      </w:r>
      <w:r w:rsidRPr="0069706A">
        <w:t>латышский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Lith</w:t>
      </w:r>
      <w:r w:rsidRPr="0069706A">
        <w:t>.</w:t>
      </w:r>
      <w:r w:rsidR="0069706A">
        <w:t xml:space="preserve"> (</w:t>
      </w:r>
      <w:r w:rsidRPr="0069706A">
        <w:rPr>
          <w:lang w:val="en-US"/>
        </w:rPr>
        <w:t>Lithuanian</w:t>
      </w:r>
      <w:r w:rsidR="0069706A" w:rsidRPr="0069706A">
        <w:t xml:space="preserve">) - </w:t>
      </w:r>
      <w:r w:rsidRPr="0069706A">
        <w:t>литовский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NE</w:t>
      </w:r>
      <w:r w:rsidR="0069706A">
        <w:t xml:space="preserve"> (</w:t>
      </w:r>
      <w:r w:rsidRPr="0069706A">
        <w:rPr>
          <w:lang w:val="en-US"/>
        </w:rPr>
        <w:t>New</w:t>
      </w:r>
      <w:r w:rsidR="0069706A" w:rsidRPr="0069706A">
        <w:t xml:space="preserve"> </w:t>
      </w:r>
      <w:r w:rsidRPr="0069706A">
        <w:rPr>
          <w:lang w:val="en-US"/>
        </w:rPr>
        <w:t>English</w:t>
      </w:r>
      <w:r w:rsidR="0069706A" w:rsidRPr="0069706A">
        <w:t xml:space="preserve">) - </w:t>
      </w:r>
      <w:r w:rsidRPr="0069706A">
        <w:t>ново-английский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NWels</w:t>
      </w:r>
      <w:r w:rsidR="0069706A">
        <w:t xml:space="preserve"> (</w:t>
      </w:r>
      <w:r w:rsidRPr="0069706A">
        <w:rPr>
          <w:lang w:val="en-US"/>
        </w:rPr>
        <w:t>New</w:t>
      </w:r>
      <w:r w:rsidR="0069706A" w:rsidRPr="0069706A">
        <w:t xml:space="preserve"> </w:t>
      </w:r>
      <w:r w:rsidRPr="0069706A">
        <w:rPr>
          <w:lang w:val="en-US"/>
        </w:rPr>
        <w:t>Welsh</w:t>
      </w:r>
      <w:r w:rsidR="0069706A" w:rsidRPr="0069706A">
        <w:t xml:space="preserve">) - </w:t>
      </w:r>
      <w:r w:rsidRPr="0069706A">
        <w:t>ново-валлийский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OCS</w:t>
      </w:r>
      <w:r w:rsidR="0069706A">
        <w:t xml:space="preserve"> (</w:t>
      </w:r>
      <w:r w:rsidRPr="0069706A">
        <w:rPr>
          <w:lang w:val="en-US"/>
        </w:rPr>
        <w:t>Old</w:t>
      </w:r>
      <w:r w:rsidR="0069706A" w:rsidRPr="0069706A">
        <w:t xml:space="preserve"> </w:t>
      </w:r>
      <w:r w:rsidRPr="0069706A">
        <w:rPr>
          <w:lang w:val="en-US"/>
        </w:rPr>
        <w:t>Church</w:t>
      </w:r>
      <w:r w:rsidR="0069706A" w:rsidRPr="0069706A">
        <w:t xml:space="preserve"> </w:t>
      </w:r>
      <w:r w:rsidRPr="0069706A">
        <w:rPr>
          <w:lang w:val="en-US"/>
        </w:rPr>
        <w:t>Slavonic</w:t>
      </w:r>
      <w:r w:rsidR="0069706A" w:rsidRPr="0069706A">
        <w:t xml:space="preserve">) - </w:t>
      </w:r>
      <w:r w:rsidRPr="0069706A">
        <w:t>старо-церковный</w:t>
      </w:r>
      <w:r w:rsidR="0069706A" w:rsidRPr="0069706A">
        <w:t xml:space="preserve"> </w:t>
      </w:r>
      <w:r w:rsidRPr="0069706A">
        <w:t>славянский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OPrus</w:t>
      </w:r>
      <w:r w:rsidR="0069706A">
        <w:t xml:space="preserve"> (</w:t>
      </w:r>
      <w:r w:rsidRPr="0069706A">
        <w:rPr>
          <w:lang w:val="en-US"/>
        </w:rPr>
        <w:t>Old</w:t>
      </w:r>
      <w:r w:rsidR="0069706A" w:rsidRPr="0069706A">
        <w:t xml:space="preserve"> </w:t>
      </w:r>
      <w:r w:rsidRPr="0069706A">
        <w:rPr>
          <w:lang w:val="en-US"/>
        </w:rPr>
        <w:t>Prussian</w:t>
      </w:r>
      <w:r w:rsidR="0069706A" w:rsidRPr="0069706A">
        <w:t xml:space="preserve">) - </w:t>
      </w:r>
      <w:r w:rsidRPr="0069706A">
        <w:t>старо-прусский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SC</w:t>
      </w:r>
      <w:r w:rsidR="0069706A">
        <w:t xml:space="preserve"> (</w:t>
      </w:r>
      <w:r w:rsidRPr="0069706A">
        <w:rPr>
          <w:lang w:val="en-US"/>
        </w:rPr>
        <w:t>Serbo</w:t>
      </w:r>
      <w:r w:rsidRPr="0069706A">
        <w:t>-</w:t>
      </w:r>
      <w:r w:rsidRPr="0069706A">
        <w:rPr>
          <w:lang w:val="en-US"/>
        </w:rPr>
        <w:t>Croatian</w:t>
      </w:r>
      <w:r w:rsidR="0069706A" w:rsidRPr="0069706A">
        <w:t xml:space="preserve">) - </w:t>
      </w:r>
      <w:r w:rsidRPr="0069706A">
        <w:t>сербо-хорватский</w:t>
      </w:r>
      <w:r w:rsidR="0069706A" w:rsidRPr="0069706A">
        <w:t xml:space="preserve"> </w:t>
      </w:r>
      <w:r w:rsidRPr="0069706A">
        <w:t>язык</w:t>
      </w:r>
    </w:p>
    <w:p w:rsidR="0069706A" w:rsidRP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Skt</w:t>
      </w:r>
      <w:r w:rsidRPr="0069706A">
        <w:t>.</w:t>
      </w:r>
      <w:r w:rsidR="0069706A">
        <w:t xml:space="preserve"> (</w:t>
      </w:r>
      <w:r w:rsidRPr="0069706A">
        <w:rPr>
          <w:lang w:val="en-US"/>
        </w:rPr>
        <w:t>Sanskrit</w:t>
      </w:r>
      <w:r w:rsidR="0069706A" w:rsidRPr="0069706A">
        <w:t xml:space="preserve">) - </w:t>
      </w:r>
      <w:r w:rsidRPr="0069706A">
        <w:t>санскрит</w:t>
      </w:r>
    </w:p>
    <w:p w:rsidR="0069706A" w:rsidRDefault="00071DD2" w:rsidP="0069706A">
      <w:pPr>
        <w:tabs>
          <w:tab w:val="left" w:pos="726"/>
        </w:tabs>
      </w:pPr>
      <w:r w:rsidRPr="0069706A">
        <w:rPr>
          <w:lang w:val="en-US"/>
        </w:rPr>
        <w:t>Toch</w:t>
      </w:r>
      <w:r w:rsidR="0069706A" w:rsidRPr="0069706A">
        <w:t xml:space="preserve"> </w:t>
      </w:r>
      <w:r w:rsidRPr="0069706A">
        <w:rPr>
          <w:lang w:val="en-US"/>
        </w:rPr>
        <w:t>B</w:t>
      </w:r>
      <w:r w:rsidR="0069706A">
        <w:t xml:space="preserve"> (</w:t>
      </w:r>
      <w:r w:rsidRPr="0069706A">
        <w:rPr>
          <w:lang w:val="en-US"/>
        </w:rPr>
        <w:t>Tocharian</w:t>
      </w:r>
      <w:r w:rsidR="0069706A" w:rsidRPr="0069706A">
        <w:t xml:space="preserve"> </w:t>
      </w:r>
      <w:r w:rsidRPr="0069706A">
        <w:rPr>
          <w:lang w:val="en-US"/>
        </w:rPr>
        <w:t>B</w:t>
      </w:r>
      <w:r w:rsidR="0069706A" w:rsidRPr="0069706A">
        <w:t xml:space="preserve">) - </w:t>
      </w:r>
      <w:r w:rsidRPr="0069706A">
        <w:t>тохарский</w:t>
      </w:r>
      <w:r w:rsidR="0069706A" w:rsidRPr="0069706A">
        <w:t xml:space="preserve"> </w:t>
      </w:r>
      <w:r w:rsidRPr="0069706A">
        <w:t>Б</w:t>
      </w:r>
      <w:r w:rsidR="0069706A" w:rsidRPr="0069706A">
        <w:t xml:space="preserve"> </w:t>
      </w:r>
      <w:r w:rsidRPr="0069706A">
        <w:t>язык</w:t>
      </w:r>
    </w:p>
    <w:p w:rsidR="00C240E6" w:rsidRDefault="00D84B91" w:rsidP="00D84B91">
      <w:pPr>
        <w:pStyle w:val="1"/>
      </w:pPr>
      <w:r>
        <w:br w:type="page"/>
      </w:r>
      <w:bookmarkStart w:id="23" w:name="_Toc280538352"/>
      <w:r w:rsidR="00C240E6" w:rsidRPr="0069706A">
        <w:t>Приложение</w:t>
      </w:r>
      <w:r w:rsidR="0069706A" w:rsidRPr="0069706A">
        <w:t xml:space="preserve"> </w:t>
      </w:r>
      <w:r w:rsidR="00C240E6" w:rsidRPr="0069706A">
        <w:t>1</w:t>
      </w:r>
      <w:bookmarkEnd w:id="23"/>
    </w:p>
    <w:p w:rsidR="00D84B91" w:rsidRPr="00D84B91" w:rsidRDefault="00D84B91" w:rsidP="00D84B91">
      <w:pPr>
        <w:rPr>
          <w:lang w:eastAsia="en-US"/>
        </w:rPr>
      </w:pPr>
    </w:p>
    <w:p w:rsidR="00C240E6" w:rsidRPr="0069706A" w:rsidRDefault="00C240E6" w:rsidP="0069706A">
      <w:pPr>
        <w:tabs>
          <w:tab w:val="left" w:pos="726"/>
        </w:tabs>
        <w:rPr>
          <w:b/>
          <w:bCs/>
        </w:rPr>
      </w:pPr>
      <w:r w:rsidRPr="0069706A">
        <w:rPr>
          <w:b/>
          <w:bCs/>
        </w:rPr>
        <w:t>Немецко-русские</w:t>
      </w:r>
      <w:r w:rsidR="0069706A" w:rsidRPr="0069706A">
        <w:rPr>
          <w:b/>
          <w:bCs/>
        </w:rPr>
        <w:t xml:space="preserve"> </w:t>
      </w:r>
      <w:r w:rsidRPr="0069706A">
        <w:rPr>
          <w:b/>
          <w:bCs/>
        </w:rPr>
        <w:t>соответствия</w:t>
      </w:r>
      <w:r w:rsidR="0069706A" w:rsidRPr="0069706A">
        <w:rPr>
          <w:b/>
          <w:bCs/>
        </w:rPr>
        <w:t xml:space="preserve"> </w:t>
      </w:r>
      <w:r w:rsidRPr="0069706A">
        <w:rPr>
          <w:b/>
          <w:bCs/>
        </w:rPr>
        <w:t>для</w:t>
      </w:r>
      <w:r w:rsidR="0069706A" w:rsidRPr="0069706A">
        <w:rPr>
          <w:b/>
          <w:bCs/>
        </w:rPr>
        <w:t xml:space="preserve"> </w:t>
      </w:r>
      <w:r w:rsidRPr="0069706A">
        <w:rPr>
          <w:b/>
          <w:bCs/>
        </w:rPr>
        <w:t>терминов</w:t>
      </w:r>
      <w:r w:rsidR="0069706A" w:rsidRPr="0069706A">
        <w:rPr>
          <w:b/>
          <w:bCs/>
        </w:rPr>
        <w:t xml:space="preserve"> </w:t>
      </w:r>
      <w:r w:rsidRPr="0069706A">
        <w:rPr>
          <w:b/>
          <w:bCs/>
        </w:rPr>
        <w:t>цветообозначения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"/>
        <w:gridCol w:w="2224"/>
        <w:gridCol w:w="7"/>
        <w:gridCol w:w="4471"/>
        <w:gridCol w:w="7"/>
      </w:tblGrid>
      <w:tr w:rsidR="00C240E6" w:rsidRPr="00AC6003" w:rsidTr="00AC6003">
        <w:trPr>
          <w:jc w:val="center"/>
        </w:trPr>
        <w:tc>
          <w:tcPr>
            <w:tcW w:w="9544" w:type="dxa"/>
            <w:gridSpan w:val="4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белого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weiss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белый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rauchiges</w:t>
            </w:r>
            <w:r w:rsidR="0069706A" w:rsidRPr="0069706A">
              <w:t xml:space="preserve"> </w:t>
            </w:r>
            <w:r w:rsidRPr="00AC6003">
              <w:rPr>
                <w:lang w:val="en-US"/>
              </w:rPr>
              <w:t>weiss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дымчато-белый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ecru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охра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mandel</w:t>
            </w:r>
            <w:r w:rsidR="0069706A" w:rsidRPr="0069706A">
              <w:t xml:space="preserve"> </w:t>
            </w:r>
            <w:r w:rsidRPr="00AC6003">
              <w:rPr>
                <w:lang w:val="en-US"/>
              </w:rPr>
              <w:t>weiss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белый</w:t>
            </w:r>
            <w:r w:rsidR="0069706A" w:rsidRPr="0069706A">
              <w:t xml:space="preserve"> </w:t>
            </w:r>
            <w:r w:rsidRPr="0069706A">
              <w:t>миндаль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</w:p>
        </w:tc>
      </w:tr>
      <w:tr w:rsidR="00C240E6" w:rsidRPr="0069706A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elfenbeinfarbe/sahne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слоновой</w:t>
            </w:r>
            <w:r w:rsidR="0069706A" w:rsidRPr="0069706A">
              <w:t xml:space="preserve"> </w:t>
            </w:r>
            <w:r w:rsidRPr="0069706A">
              <w:t>кости,</w:t>
            </w:r>
            <w:r w:rsidR="0069706A" w:rsidRPr="0069706A">
              <w:t xml:space="preserve"> </w:t>
            </w:r>
            <w:r w:rsidRPr="0069706A">
              <w:t>белый</w:t>
            </w:r>
            <w:r w:rsidR="0069706A" w:rsidRPr="0069706A">
              <w:t xml:space="preserve"> </w:t>
            </w:r>
            <w:r w:rsidRPr="0069706A">
              <w:t>цвет</w:t>
            </w:r>
            <w:r w:rsidR="0069706A" w:rsidRPr="0069706A">
              <w:t xml:space="preserve"> </w:t>
            </w:r>
            <w:r w:rsidRPr="0069706A">
              <w:t>с</w:t>
            </w:r>
            <w:r w:rsidR="0069706A" w:rsidRPr="0069706A">
              <w:t xml:space="preserve"> </w:t>
            </w:r>
            <w:r w:rsidRPr="0069706A">
              <w:t>кремовым</w:t>
            </w:r>
            <w:r w:rsidR="0069706A" w:rsidRPr="0069706A">
              <w:t xml:space="preserve"> </w:t>
            </w:r>
            <w:r w:rsidRPr="0069706A">
              <w:t>оттенком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9544" w:type="dxa"/>
            <w:gridSpan w:val="4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серого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grau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серый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hellgrau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светло-серый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silbern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сербряный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schiefergrau/blau-grau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синевато-серый,</w:t>
            </w:r>
            <w:r w:rsidR="0069706A" w:rsidRPr="0069706A">
              <w:t xml:space="preserve"> </w:t>
            </w:r>
            <w:r w:rsidRPr="0069706A">
              <w:t>аспидный</w:t>
            </w:r>
            <w:r w:rsidR="0069706A" w:rsidRPr="0069706A">
              <w:t xml:space="preserve"> </w:t>
            </w:r>
            <w:r w:rsidRPr="0069706A">
              <w:t>цвет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chinchilla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серовато-голубоватый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grü</w:t>
            </w:r>
            <w:r w:rsidR="00C240E6" w:rsidRPr="00AC6003">
              <w:rPr>
                <w:lang w:val="en-US"/>
              </w:rPr>
              <w:t>ngrau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серо-зелёный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dunkelgrau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</w:t>
            </w:r>
            <w:r w:rsidR="00C240E6" w:rsidRPr="0069706A">
              <w:t>мно-серый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zyan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стальной</w:t>
            </w:r>
            <w:r w:rsidR="0069706A" w:rsidRPr="0069706A">
              <w:t xml:space="preserve"> 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9544" w:type="dxa"/>
            <w:gridSpan w:val="4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чё</w:t>
            </w:r>
            <w:r w:rsidR="00C240E6" w:rsidRPr="0069706A">
              <w:t>рного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schwarz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чё</w:t>
            </w:r>
            <w:r w:rsidR="00C240E6" w:rsidRPr="0069706A">
              <w:t>рный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schwarzgrau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чё</w:t>
            </w:r>
            <w:r w:rsidR="00C240E6" w:rsidRPr="0069706A">
              <w:t>рно-серый</w:t>
            </w:r>
            <w:r w:rsidR="0069706A" w:rsidRPr="0069706A">
              <w:t xml:space="preserve"> 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ant</w:t>
            </w:r>
            <w:r w:rsidR="00562DB0" w:rsidRPr="00AC6003">
              <w:rPr>
                <w:lang w:val="en-US"/>
              </w:rPr>
              <w:t>h</w:t>
            </w:r>
            <w:r w:rsidRPr="00AC6003">
              <w:rPr>
                <w:lang w:val="en-US"/>
              </w:rPr>
              <w:t>razit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чё</w:t>
            </w:r>
            <w:r w:rsidR="00C240E6" w:rsidRPr="0069706A">
              <w:t>рный</w:t>
            </w:r>
            <w:r w:rsidR="0069706A" w:rsidRPr="0069706A">
              <w:t xml:space="preserve"> </w:t>
            </w:r>
            <w:r w:rsidR="00C240E6" w:rsidRPr="0069706A">
              <w:t>с</w:t>
            </w:r>
            <w:r w:rsidR="0069706A" w:rsidRPr="0069706A">
              <w:t xml:space="preserve"> </w:t>
            </w:r>
            <w:r w:rsidR="00C240E6" w:rsidRPr="0069706A">
              <w:t>металлическим</w:t>
            </w:r>
            <w:r w:rsidR="0069706A" w:rsidRPr="0069706A">
              <w:t xml:space="preserve"> </w:t>
            </w:r>
            <w:r w:rsidR="00C240E6" w:rsidRPr="0069706A">
              <w:t>отблеском,</w:t>
            </w:r>
            <w:r w:rsidR="0069706A" w:rsidRPr="0069706A">
              <w:t xml:space="preserve"> </w:t>
            </w:r>
            <w:r w:rsidR="00C240E6" w:rsidRPr="0069706A">
              <w:t>антрацитовый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9544" w:type="dxa"/>
            <w:gridSpan w:val="4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синего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синий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mitternachtsblau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</w:t>
            </w:r>
            <w:r w:rsidR="00C240E6" w:rsidRPr="0069706A">
              <w:t>мно-синий</w:t>
            </w:r>
            <w:r w:rsidR="0069706A">
              <w:t xml:space="preserve"> "</w:t>
            </w:r>
            <w:r w:rsidR="00C240E6" w:rsidRPr="0069706A">
              <w:t>полночь</w:t>
            </w:r>
            <w:r w:rsidR="0069706A">
              <w:t>"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marineblau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</w:t>
            </w:r>
            <w:r w:rsidR="00C240E6" w:rsidRPr="0069706A">
              <w:t>мно-синий</w:t>
            </w:r>
            <w:r w:rsidR="0069706A" w:rsidRPr="0069706A">
              <w:t xml:space="preserve"> </w:t>
            </w:r>
            <w:r w:rsidR="00C240E6" w:rsidRPr="0069706A">
              <w:t>цвет,</w:t>
            </w:r>
            <w:r w:rsidR="0069706A" w:rsidRPr="0069706A">
              <w:t xml:space="preserve"> </w:t>
            </w:r>
            <w:r w:rsidR="00C240E6" w:rsidRPr="0069706A">
              <w:t>ультрамариновый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dunkel</w:t>
            </w:r>
            <w:r w:rsidR="00C240E6" w:rsidRPr="00AC6003">
              <w:rPr>
                <w:lang w:val="en-US"/>
              </w:rPr>
              <w:t>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</w:t>
            </w:r>
            <w:r w:rsidR="00C240E6" w:rsidRPr="0069706A">
              <w:t>мно-синий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kö</w:t>
            </w:r>
            <w:r w:rsidR="00C240E6" w:rsidRPr="00AC6003">
              <w:rPr>
                <w:lang w:val="en-US"/>
              </w:rPr>
              <w:t>nigsblau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кобальтовый</w:t>
            </w:r>
            <w:r w:rsidR="0069706A" w:rsidRPr="0069706A">
              <w:t xml:space="preserve"> </w:t>
            </w:r>
            <w:r w:rsidRPr="0069706A">
              <w:t>синий/чистый,</w:t>
            </w:r>
            <w:r w:rsidR="0069706A" w:rsidRPr="0069706A">
              <w:t xml:space="preserve"> </w:t>
            </w:r>
            <w:r w:rsidRPr="0069706A">
              <w:t>яркий</w:t>
            </w:r>
            <w:r w:rsidR="0069706A" w:rsidRPr="0069706A">
              <w:t xml:space="preserve"> </w:t>
            </w:r>
            <w:r w:rsidRPr="0069706A">
              <w:t>оттенок</w:t>
            </w:r>
            <w:r w:rsidR="0069706A" w:rsidRPr="0069706A">
              <w:t xml:space="preserve"> </w:t>
            </w:r>
            <w:r w:rsidRPr="0069706A">
              <w:t>синего</w:t>
            </w:r>
            <w:r w:rsidR="0069706A" w:rsidRPr="0069706A">
              <w:t xml:space="preserve"> </w:t>
            </w:r>
            <w:r w:rsidRPr="0069706A">
              <w:t>цвета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indigo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индиго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stahlblau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стальной,</w:t>
            </w:r>
            <w:r w:rsidR="0069706A" w:rsidRPr="0069706A">
              <w:t xml:space="preserve"> </w:t>
            </w:r>
            <w:r w:rsidRPr="0069706A">
              <w:t>синеватый,</w:t>
            </w:r>
            <w:r w:rsidR="0069706A" w:rsidRPr="0069706A">
              <w:t xml:space="preserve"> </w:t>
            </w:r>
            <w:r w:rsidRPr="0069706A">
              <w:t>цвета</w:t>
            </w:r>
            <w:r w:rsidR="0069706A" w:rsidRPr="0069706A">
              <w:t xml:space="preserve"> </w:t>
            </w:r>
            <w:r w:rsidRPr="0069706A">
              <w:t>стали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kornblumenblau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васильковый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babyblau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нежно-голубой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hellblau/Cyan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светло-синий,</w:t>
            </w:r>
            <w:r w:rsidR="0069706A" w:rsidRPr="0069706A">
              <w:t xml:space="preserve"> </w:t>
            </w:r>
            <w:r w:rsidRPr="0069706A">
              <w:t>голубой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taubenblau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дымчатый,</w:t>
            </w:r>
            <w:r w:rsidR="0069706A" w:rsidRPr="0069706A">
              <w:t xml:space="preserve"> </w:t>
            </w:r>
            <w:r w:rsidRPr="0069706A">
              <w:t>зеленовато-голубой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capri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капри</w:t>
            </w:r>
            <w:r w:rsidR="0069706A">
              <w:t xml:space="preserve"> (</w:t>
            </w:r>
            <w:r w:rsidRPr="0069706A">
              <w:t>светлый,</w:t>
            </w:r>
            <w:r w:rsidR="0069706A" w:rsidRPr="0069706A">
              <w:t xml:space="preserve"> </w:t>
            </w:r>
            <w:r w:rsidRPr="0069706A">
              <w:t>с</w:t>
            </w:r>
            <w:r w:rsidR="0069706A" w:rsidRPr="0069706A">
              <w:t xml:space="preserve"> </w:t>
            </w:r>
            <w:r w:rsidRPr="0069706A">
              <w:t>серым</w:t>
            </w:r>
            <w:r w:rsidR="0069706A" w:rsidRPr="0069706A">
              <w:t xml:space="preserve"> </w:t>
            </w:r>
            <w:r w:rsidRPr="0069706A">
              <w:t>оттенком</w:t>
            </w:r>
            <w:r w:rsidR="0069706A" w:rsidRPr="0069706A">
              <w:t xml:space="preserve">) 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dunstblau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туманно-голубой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aqua</w:t>
            </w:r>
            <w:r w:rsidR="0069706A" w:rsidRPr="00AC6003">
              <w:rPr>
                <w:lang w:val="en-US"/>
              </w:rPr>
              <w:t xml:space="preserve"> (</w:t>
            </w:r>
            <w:r w:rsidRPr="00AC6003">
              <w:rPr>
                <w:lang w:val="en-US"/>
              </w:rPr>
              <w:t>marin</w:t>
            </w:r>
            <w:r w:rsidR="0069706A" w:rsidRPr="00AC6003">
              <w:rPr>
                <w:lang w:val="en-US"/>
              </w:rPr>
              <w:t xml:space="preserve">) </w:t>
            </w:r>
            <w:r w:rsidRPr="00AC6003">
              <w:rPr>
                <w:lang w:val="en-US"/>
              </w:rPr>
              <w:t>/seeblau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аквамарин,</w:t>
            </w:r>
            <w:r w:rsidR="0069706A" w:rsidRPr="0069706A">
              <w:t xml:space="preserve"> </w:t>
            </w:r>
            <w:r w:rsidRPr="0069706A">
              <w:t>зеленовато-голубой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tü</w:t>
            </w:r>
            <w:r w:rsidR="00C240E6" w:rsidRPr="00AC6003">
              <w:rPr>
                <w:lang w:val="en-US"/>
              </w:rPr>
              <w:t>rkis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бирюза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helltü</w:t>
            </w:r>
            <w:r w:rsidR="00C240E6" w:rsidRPr="00AC6003">
              <w:rPr>
                <w:lang w:val="en-US"/>
              </w:rPr>
              <w:t>rkis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светло-бирюзовый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himmelblau/</w:t>
            </w:r>
            <w:r w:rsidRPr="0069706A">
              <w:t>а</w:t>
            </w:r>
            <w:r w:rsidRPr="00AC6003">
              <w:rPr>
                <w:lang w:val="en-US"/>
              </w:rPr>
              <w:t>zurblau/</w:t>
            </w:r>
            <w:r w:rsidRPr="0069706A">
              <w:t>а</w:t>
            </w:r>
            <w:r w:rsidR="00C240E6" w:rsidRPr="00AC6003">
              <w:rPr>
                <w:lang w:val="en-US"/>
              </w:rPr>
              <w:t>tlantik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лазурный,</w:t>
            </w:r>
            <w:r w:rsidR="0069706A" w:rsidRPr="0069706A">
              <w:t xml:space="preserve"> </w:t>
            </w:r>
            <w:r w:rsidRPr="0069706A">
              <w:t>небесно-голубой,</w:t>
            </w:r>
            <w:r w:rsidR="0069706A" w:rsidRPr="0069706A">
              <w:t xml:space="preserve"> </w:t>
            </w:r>
            <w:r w:rsidRPr="0069706A">
              <w:t>лазоревый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4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dunkeltü</w:t>
            </w:r>
            <w:r w:rsidR="00C240E6" w:rsidRPr="00AC6003">
              <w:rPr>
                <w:lang w:val="en-US"/>
              </w:rPr>
              <w:t>rkis/petrol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</w:t>
            </w:r>
            <w:r w:rsidR="00C240E6" w:rsidRPr="0069706A">
              <w:t>мно-бирюзовый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trHeight w:val="31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marine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</w:t>
            </w:r>
            <w:r w:rsidR="0069706A" w:rsidRPr="0069706A">
              <w:t xml:space="preserve"> </w:t>
            </w:r>
            <w:r w:rsidRPr="0069706A">
              <w:t>морской</w:t>
            </w:r>
            <w:r w:rsidR="0069706A" w:rsidRPr="0069706A">
              <w:t xml:space="preserve"> </w:t>
            </w:r>
            <w:r w:rsidRPr="0069706A">
              <w:t>волны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9544" w:type="dxa"/>
            <w:gridSpan w:val="4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зелё</w:t>
            </w:r>
            <w:r w:rsidR="00C240E6" w:rsidRPr="0069706A">
              <w:t>ного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зелё</w:t>
            </w:r>
            <w:r w:rsidR="00C240E6" w:rsidRPr="0069706A">
              <w:t>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grellgrü</w:t>
            </w:r>
            <w:r w:rsidR="00C240E6" w:rsidRPr="00AC6003">
              <w:rPr>
                <w:lang w:val="en-US"/>
              </w:rPr>
              <w:t>n/limonenfarbe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ярко-зелёный</w:t>
            </w:r>
            <w:r w:rsidR="0069706A" w:rsidRPr="0069706A">
              <w:t xml:space="preserve"> </w:t>
            </w:r>
            <w:r w:rsidRPr="0069706A">
              <w:t>с</w:t>
            </w:r>
            <w:r w:rsidR="0069706A" w:rsidRPr="0069706A">
              <w:t xml:space="preserve"> </w:t>
            </w:r>
            <w:r w:rsidRPr="0069706A">
              <w:t>жё</w:t>
            </w:r>
            <w:r w:rsidR="00C240E6" w:rsidRPr="0069706A">
              <w:t>лтоватым</w:t>
            </w:r>
            <w:r w:rsidR="0069706A" w:rsidRPr="0069706A">
              <w:t xml:space="preserve"> </w:t>
            </w:r>
            <w:r w:rsidR="00C240E6" w:rsidRPr="0069706A">
              <w:t>оттенком,</w:t>
            </w:r>
            <w:r w:rsidR="0069706A" w:rsidRPr="0069706A">
              <w:t xml:space="preserve"> </w:t>
            </w:r>
            <w:r w:rsidR="00C240E6" w:rsidRPr="0069706A">
              <w:t>цвета</w:t>
            </w:r>
            <w:r w:rsidR="0069706A" w:rsidRPr="0069706A">
              <w:t xml:space="preserve"> </w:t>
            </w:r>
            <w:r w:rsidR="00C240E6" w:rsidRPr="0069706A">
              <w:t>лайма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chartreuse,gelbgrü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зелёно-жё</w:t>
            </w:r>
            <w:r w:rsidR="00C240E6" w:rsidRPr="0069706A">
              <w:t>лтый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blaugrü</w:t>
            </w:r>
            <w:r w:rsidR="00C240E6" w:rsidRPr="00AC6003">
              <w:rPr>
                <w:lang w:val="en-US"/>
              </w:rPr>
              <w:t>n/bleu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зеленовато-голубой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grü</w:t>
            </w:r>
            <w:r w:rsidR="00C240E6" w:rsidRPr="00AC6003">
              <w:rPr>
                <w:lang w:val="en-US"/>
              </w:rPr>
              <w:t>n-grau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серо-зелё</w:t>
            </w:r>
            <w:r w:rsidR="00C240E6" w:rsidRPr="0069706A">
              <w:t>ный</w:t>
            </w:r>
            <w:r w:rsidR="0069706A" w:rsidRPr="0069706A">
              <w:t xml:space="preserve"> 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бледно-зелёный,</w:t>
            </w:r>
            <w:r w:rsidR="0069706A" w:rsidRPr="0069706A">
              <w:t xml:space="preserve"> </w:t>
            </w:r>
            <w:r w:rsidRPr="0069706A">
              <w:t>светло-зелё</w:t>
            </w:r>
            <w:r w:rsidR="00C240E6" w:rsidRPr="0069706A">
              <w:t>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seegrü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цвета</w:t>
            </w:r>
            <w:r w:rsidR="0069706A" w:rsidRPr="0069706A">
              <w:t xml:space="preserve"> </w:t>
            </w:r>
            <w:r w:rsidRPr="0069706A">
              <w:t>морской</w:t>
            </w:r>
            <w:r w:rsidR="0069706A" w:rsidRPr="0069706A">
              <w:t xml:space="preserve"> </w:t>
            </w:r>
            <w:r w:rsidRPr="0069706A">
              <w:t>волны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frühlingsgrü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</w:t>
            </w:r>
            <w:r w:rsidR="0069706A" w:rsidRPr="0069706A">
              <w:t xml:space="preserve"> </w:t>
            </w:r>
            <w:r w:rsidRPr="0069706A">
              <w:t>весенней</w:t>
            </w:r>
            <w:r w:rsidR="0069706A" w:rsidRPr="0069706A">
              <w:t xml:space="preserve"> </w:t>
            </w:r>
            <w:r w:rsidRPr="0069706A">
              <w:t>листвы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grasgrü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зелё</w:t>
            </w:r>
            <w:r w:rsidR="00C240E6" w:rsidRPr="0069706A">
              <w:t>ный</w:t>
            </w:r>
            <w:r w:rsidR="0069706A" w:rsidRPr="0069706A">
              <w:t xml:space="preserve"> </w:t>
            </w:r>
            <w:r w:rsidR="00C240E6" w:rsidRPr="0069706A">
              <w:t>цвет</w:t>
            </w:r>
            <w:r w:rsidR="0069706A" w:rsidRPr="0069706A">
              <w:t xml:space="preserve"> </w:t>
            </w:r>
            <w:r w:rsidR="00C240E6" w:rsidRPr="0069706A">
              <w:t>травы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waldgrü</w:t>
            </w:r>
            <w:r w:rsidR="00C240E6" w:rsidRPr="00AC6003">
              <w:rPr>
                <w:lang w:val="en-US"/>
              </w:rPr>
              <w:t>n/burlywood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тёмно-зелёный</w:t>
            </w:r>
            <w:r w:rsidR="0069706A" w:rsidRPr="0069706A">
              <w:t xml:space="preserve"> </w:t>
            </w:r>
            <w:r w:rsidRPr="0069706A">
              <w:t>с</w:t>
            </w:r>
            <w:r w:rsidR="0069706A" w:rsidRPr="0069706A">
              <w:t xml:space="preserve"> </w:t>
            </w:r>
            <w:r w:rsidRPr="0069706A">
              <w:t>жё</w:t>
            </w:r>
            <w:r w:rsidR="00C240E6" w:rsidRPr="0069706A">
              <w:t>лтым</w:t>
            </w:r>
            <w:r w:rsidR="0069706A" w:rsidRPr="0069706A">
              <w:t xml:space="preserve"> </w:t>
            </w:r>
            <w:r w:rsidR="00C240E6" w:rsidRPr="0069706A">
              <w:t>отливом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dunkelgrü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тёмно-зелё</w:t>
            </w:r>
            <w:r w:rsidR="00C240E6" w:rsidRPr="0069706A">
              <w:t>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schwarzgrü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чёрно-зелё</w:t>
            </w:r>
            <w:r w:rsidR="00C240E6" w:rsidRPr="0069706A">
              <w:t>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olivgrü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оливковый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mistel/salbei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</w:t>
            </w:r>
            <w:r w:rsidR="00C240E6" w:rsidRPr="0069706A">
              <w:t>мно-болотистый</w:t>
            </w:r>
            <w:r w:rsidR="00C240E6" w:rsidRPr="00AC6003">
              <w:rPr>
                <w:lang w:val="en-US"/>
              </w:rPr>
              <w:t>/</w:t>
            </w:r>
            <w:r w:rsidR="00C240E6" w:rsidRPr="0069706A">
              <w:t>шалфей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30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moos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болотистый</w:t>
            </w:r>
            <w:r w:rsidR="0069706A" w:rsidRPr="0069706A">
              <w:t xml:space="preserve"> 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8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salatfarbe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салатный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30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mint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мятный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trHeight w:val="24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kiwi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</w:t>
            </w:r>
            <w:r w:rsidR="0069706A" w:rsidRPr="0069706A">
              <w:t xml:space="preserve"> </w:t>
            </w:r>
            <w:r w:rsidRPr="0069706A">
              <w:t>киви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9544" w:type="dxa"/>
            <w:gridSpan w:val="4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розового-фиолетового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pink/rosenquarz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ярко-розовый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rosa/rosig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розовый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pfirsich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персиковый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lavendel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лаванда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helllila/amethyst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светло-лиловый,</w:t>
            </w:r>
            <w:r w:rsidR="0069706A" w:rsidRPr="0069706A">
              <w:t xml:space="preserve"> </w:t>
            </w:r>
            <w:r w:rsidRPr="0069706A">
              <w:t>аметист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grauviolett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серо-фиолетовый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hellviolett/fuchsine/krokus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светло-фиолетовый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braunviolett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фиолетово-коричневый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55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mauve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розоватый,</w:t>
            </w:r>
            <w:r w:rsidR="0069706A" w:rsidRPr="0069706A">
              <w:t xml:space="preserve"> </w:t>
            </w:r>
            <w:r w:rsidRPr="0069706A">
              <w:t>сиреневатый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70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violett/magenta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фиолетовый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25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lila</w:t>
            </w:r>
            <w:r w:rsidR="0069706A" w:rsidRPr="00AC6003">
              <w:rPr>
                <w:lang w:val="en-US"/>
              </w:rPr>
              <w:t xml:space="preserve"> (</w:t>
            </w:r>
            <w:r w:rsidRPr="00AC6003">
              <w:rPr>
                <w:lang w:val="en-US"/>
              </w:rPr>
              <w:t>fliederfarbe</w:t>
            </w:r>
            <w:r w:rsidR="0069706A" w:rsidRPr="00AC6003">
              <w:rPr>
                <w:lang w:val="en-US"/>
              </w:rPr>
              <w:t xml:space="preserve">) 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сиреневый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85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mattblau/pastelrosa/hellrosa/puderrosa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бледно-розовый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40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pflaume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сливовый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55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aubergine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баклажан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trHeight w:val="285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rosenholz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розовое</w:t>
            </w:r>
            <w:r w:rsidR="0069706A" w:rsidRPr="0069706A">
              <w:t xml:space="preserve"> </w:t>
            </w:r>
            <w:r w:rsidRPr="0069706A">
              <w:t>дерево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300"/>
          <w:jc w:val="center"/>
        </w:trPr>
        <w:tc>
          <w:tcPr>
            <w:tcW w:w="9544" w:type="dxa"/>
            <w:gridSpan w:val="4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коричневого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braun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коричневый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dunkelbraun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</w:t>
            </w:r>
            <w:r w:rsidR="00C240E6" w:rsidRPr="0069706A">
              <w:t>мно-коричневый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schokoladenbraun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шоколад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lederbraun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коричневый,</w:t>
            </w:r>
            <w:r w:rsidR="0069706A" w:rsidRPr="0069706A">
              <w:t xml:space="preserve"> </w:t>
            </w:r>
            <w:r w:rsidRPr="0069706A">
              <w:t>цвета</w:t>
            </w:r>
            <w:r w:rsidR="0069706A">
              <w:t xml:space="preserve"> (</w:t>
            </w:r>
            <w:r w:rsidRPr="0069706A">
              <w:t>дублёной</w:t>
            </w:r>
            <w:r w:rsidR="0069706A" w:rsidRPr="0069706A">
              <w:t xml:space="preserve">) </w:t>
            </w:r>
            <w:r w:rsidRPr="0069706A">
              <w:t>кожи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haselnussbraun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ореховый/светло-коричневый/красновато-коричневый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sandbraun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песчаный,</w:t>
            </w:r>
            <w:r w:rsidR="0069706A" w:rsidRPr="0069706A">
              <w:t xml:space="preserve"> </w:t>
            </w:r>
            <w:r w:rsidRPr="0069706A">
              <w:t>песочно-коричневый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hellbraun/chamois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жё</w:t>
            </w:r>
            <w:r w:rsidR="00C240E6" w:rsidRPr="0069706A">
              <w:t>лто-коричневый</w:t>
            </w:r>
            <w:r w:rsidR="00C240E6" w:rsidRPr="00AC6003">
              <w:rPr>
                <w:lang w:val="en-US"/>
              </w:rPr>
              <w:t>/</w:t>
            </w:r>
            <w:r w:rsidR="00C240E6" w:rsidRPr="0069706A">
              <w:t>цвет</w:t>
            </w:r>
            <w:r w:rsidR="0069706A" w:rsidRPr="0069706A">
              <w:t xml:space="preserve"> </w:t>
            </w:r>
            <w:r w:rsidR="00C240E6" w:rsidRPr="0069706A">
              <w:t>загара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khaki/graubraun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хаки,</w:t>
            </w:r>
            <w:r w:rsidR="0069706A" w:rsidRPr="0069706A">
              <w:t xml:space="preserve"> </w:t>
            </w:r>
            <w:r w:rsidRPr="0069706A">
              <w:t>защитный</w:t>
            </w:r>
            <w:r w:rsidR="0069706A" w:rsidRPr="0069706A">
              <w:t xml:space="preserve"> </w:t>
            </w:r>
            <w:r w:rsidRPr="0069706A">
              <w:t>цвет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beige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бежевый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hellbeige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светло-бежевый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leinenfarbe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</w:t>
            </w:r>
            <w:r w:rsidR="0069706A" w:rsidRPr="0069706A">
              <w:t xml:space="preserve"> </w:t>
            </w:r>
            <w:r w:rsidRPr="0069706A">
              <w:t>льна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weizen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пшеничный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40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marone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каштановый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300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cremefarbe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кремовый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70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bronzen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бронзовый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55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braunrosa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коричнево-розовый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70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braunrot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коричнево-красный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trHeight w:val="270"/>
          <w:jc w:val="center"/>
        </w:trPr>
        <w:tc>
          <w:tcPr>
            <w:tcW w:w="4935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terrakotta</w:t>
            </w:r>
          </w:p>
        </w:tc>
        <w:tc>
          <w:tcPr>
            <w:tcW w:w="4609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терракота</w:t>
            </w:r>
            <w:r w:rsidR="0069706A">
              <w:t xml:space="preserve"> (</w:t>
            </w:r>
            <w:r w:rsidRPr="0069706A">
              <w:t>обожженная</w:t>
            </w:r>
            <w:r w:rsidR="0069706A" w:rsidRPr="0069706A">
              <w:t xml:space="preserve"> </w:t>
            </w:r>
            <w:r w:rsidRPr="0069706A">
              <w:t>глина</w:t>
            </w:r>
            <w:r w:rsidR="0069706A" w:rsidRPr="0069706A">
              <w:t xml:space="preserve">) 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gridAfter w:val="1"/>
          <w:wAfter w:w="7" w:type="dxa"/>
          <w:trHeight w:val="201"/>
          <w:jc w:val="center"/>
        </w:trPr>
        <w:tc>
          <w:tcPr>
            <w:tcW w:w="9534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жё</w:t>
            </w:r>
            <w:r w:rsidR="00C240E6" w:rsidRPr="0069706A">
              <w:t>лтого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gelb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жё</w:t>
            </w:r>
            <w:r w:rsidR="00C240E6" w:rsidRPr="0069706A">
              <w:t>лтый</w:t>
            </w:r>
            <w:r w:rsidR="0069706A" w:rsidRPr="0069706A">
              <w:t xml:space="preserve"> 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dunkelgelb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тёмно-жё</w:t>
            </w:r>
            <w:r w:rsidR="00C240E6" w:rsidRPr="0069706A">
              <w:t>лтый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sandgelb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песчаный,</w:t>
            </w:r>
            <w:r w:rsidR="0069706A" w:rsidRPr="0069706A">
              <w:t xml:space="preserve"> </w:t>
            </w:r>
            <w:r w:rsidRPr="0069706A">
              <w:t>жё</w:t>
            </w:r>
            <w:r w:rsidR="00C240E6" w:rsidRPr="0069706A">
              <w:t>лтый</w:t>
            </w:r>
            <w:r w:rsidR="0069706A" w:rsidRPr="0069706A">
              <w:t xml:space="preserve"> </w:t>
            </w:r>
            <w:r w:rsidR="00C240E6" w:rsidRPr="0069706A">
              <w:t>песок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gold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золотой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kanariengelb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канареечный,</w:t>
            </w:r>
            <w:r w:rsidR="0069706A" w:rsidRPr="0069706A">
              <w:t xml:space="preserve"> </w:t>
            </w:r>
            <w:r w:rsidRPr="0069706A">
              <w:t>канареечно-жё</w:t>
            </w:r>
            <w:r w:rsidR="00C240E6" w:rsidRPr="0069706A">
              <w:t>лтый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hellgelb/curry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светло-жё</w:t>
            </w:r>
            <w:r w:rsidR="00C240E6" w:rsidRPr="0069706A">
              <w:t>лтый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chiffongelb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шифон,</w:t>
            </w:r>
            <w:r w:rsidR="0069706A">
              <w:t xml:space="preserve"> "</w:t>
            </w:r>
            <w:r w:rsidRPr="0069706A">
              <w:t>воздушный</w:t>
            </w:r>
            <w:r w:rsidR="0069706A">
              <w:t xml:space="preserve">" </w:t>
            </w:r>
            <w:r w:rsidRPr="0069706A">
              <w:t>жё</w:t>
            </w:r>
            <w:r w:rsidR="00C240E6" w:rsidRPr="0069706A">
              <w:t>лтый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ecru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яичный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senffarbe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горчичный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weingelb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</w:t>
            </w:r>
            <w:r w:rsidR="0069706A" w:rsidRPr="0069706A">
              <w:t xml:space="preserve"> </w:t>
            </w:r>
            <w:r w:rsidRPr="0069706A">
              <w:t>белого</w:t>
            </w:r>
            <w:r w:rsidR="0069706A" w:rsidRPr="0069706A">
              <w:t xml:space="preserve"> </w:t>
            </w:r>
            <w:r w:rsidRPr="0069706A">
              <w:t>вина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lindenblute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липовый</w:t>
            </w:r>
            <w:r w:rsidR="0069706A" w:rsidRPr="0069706A">
              <w:t xml:space="preserve"> </w:t>
            </w:r>
            <w:r w:rsidRPr="0069706A">
              <w:t>цвет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lind-grü</w:t>
            </w:r>
            <w:r w:rsidR="00C240E6" w:rsidRPr="00AC6003">
              <w:rPr>
                <w:lang w:val="en-US"/>
              </w:rPr>
              <w:t>n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жёлто-зелё</w:t>
            </w:r>
            <w:r w:rsidR="00C240E6" w:rsidRPr="0069706A">
              <w:t>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vanille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ванильный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champagner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</w:t>
            </w:r>
            <w:r w:rsidR="0069706A" w:rsidRPr="0069706A">
              <w:t xml:space="preserve"> </w:t>
            </w:r>
            <w:r w:rsidRPr="0069706A">
              <w:t>шампанского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gridAfter w:val="1"/>
          <w:wAfter w:w="7" w:type="dxa"/>
          <w:jc w:val="center"/>
        </w:trPr>
        <w:tc>
          <w:tcPr>
            <w:tcW w:w="9534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красного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rot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красный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purpurrot/tiefrot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алый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magenta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пурпурный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knallrot/mohnrot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ярко-красный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AC6003">
                  <w:rPr>
                    <w:lang w:val="en-US"/>
                  </w:rPr>
                  <w:t>bordeaux</w:t>
                </w:r>
              </w:smartTag>
            </w:smartTag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бордовый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5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himbeerrot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малиновый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4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kirschrot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мишневый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7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beere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ягодный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5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weinrot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</w:t>
            </w:r>
            <w:r w:rsidR="0069706A" w:rsidRPr="0069706A">
              <w:t xml:space="preserve"> </w:t>
            </w:r>
            <w:r w:rsidRPr="0069706A">
              <w:t>красного</w:t>
            </w:r>
            <w:r w:rsidR="0069706A" w:rsidRPr="0069706A">
              <w:t xml:space="preserve"> </w:t>
            </w:r>
            <w:r w:rsidRPr="0069706A">
              <w:t>вина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4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kupfer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медный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5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tomatencremerot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томатный</w:t>
            </w:r>
            <w:r w:rsidR="0069706A" w:rsidRPr="0069706A">
              <w:t xml:space="preserve"> </w:t>
            </w:r>
            <w:r w:rsidRPr="0069706A">
              <w:t>суп-пюре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18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korallenrot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кораллово-красный</w:t>
            </w:r>
            <w:r w:rsidR="0069706A">
              <w:t>, с</w:t>
            </w:r>
            <w:r w:rsidRPr="0069706A">
              <w:t>ветло-красный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19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tonscherbenrot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</w:t>
            </w:r>
            <w:r w:rsidR="0069706A" w:rsidRPr="0069706A">
              <w:t xml:space="preserve"> </w:t>
            </w:r>
            <w:r w:rsidRPr="0069706A">
              <w:t>красной</w:t>
            </w:r>
            <w:r w:rsidR="0069706A" w:rsidRPr="0069706A">
              <w:t xml:space="preserve"> </w:t>
            </w:r>
            <w:r w:rsidRPr="0069706A">
              <w:t>глины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trHeight w:val="21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dunkelrot/granat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</w:t>
            </w:r>
            <w:r w:rsidR="00C240E6" w:rsidRPr="0069706A">
              <w:t>мно-красный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gridAfter w:val="1"/>
          <w:wAfter w:w="7" w:type="dxa"/>
          <w:trHeight w:val="285"/>
          <w:jc w:val="center"/>
        </w:trPr>
        <w:tc>
          <w:tcPr>
            <w:tcW w:w="9534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оранжевого</w:t>
            </w:r>
            <w:r w:rsidRPr="00AC6003">
              <w:rPr>
                <w:lang w:val="en-US"/>
              </w:rPr>
              <w:t>/</w:t>
            </w:r>
            <w:r w:rsidRPr="0069706A">
              <w:t>красно-коричневого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5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orange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оранжевый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2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hellorange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светло-оранжевый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8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ocker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сиена,</w:t>
            </w:r>
            <w:r w:rsidR="0069706A" w:rsidRPr="0069706A">
              <w:t xml:space="preserve"> </w:t>
            </w:r>
            <w:r w:rsidRPr="0069706A">
              <w:t>охра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8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rotes</w:t>
            </w:r>
            <w:r w:rsidR="0069706A" w:rsidRPr="00AC6003">
              <w:rPr>
                <w:lang w:val="en-US"/>
              </w:rPr>
              <w:t xml:space="preserve"> </w:t>
            </w:r>
            <w:r w:rsidRPr="00AC6003">
              <w:rPr>
                <w:lang w:val="en-US"/>
              </w:rPr>
              <w:t>ocker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красная</w:t>
            </w:r>
            <w:r w:rsidR="0069706A" w:rsidRPr="0069706A">
              <w:t xml:space="preserve"> </w:t>
            </w:r>
            <w:r w:rsidRPr="0069706A">
              <w:t>охра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31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gebranntes</w:t>
            </w:r>
            <w:r w:rsidR="0069706A" w:rsidRPr="00AC6003">
              <w:rPr>
                <w:lang w:val="en-US"/>
              </w:rPr>
              <w:t xml:space="preserve"> </w:t>
            </w:r>
            <w:r w:rsidRPr="00AC6003">
              <w:rPr>
                <w:lang w:val="en-US"/>
              </w:rPr>
              <w:t>orange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жжёная</w:t>
            </w:r>
            <w:r w:rsidR="0069706A" w:rsidRPr="0069706A">
              <w:t xml:space="preserve"> </w:t>
            </w:r>
            <w:r w:rsidRPr="0069706A">
              <w:t>охра,</w:t>
            </w:r>
            <w:r w:rsidR="0069706A" w:rsidRPr="0069706A">
              <w:t xml:space="preserve"> </w:t>
            </w:r>
            <w:r w:rsidRPr="0069706A">
              <w:t>жжё</w:t>
            </w:r>
            <w:r w:rsidR="00C240E6" w:rsidRPr="0069706A">
              <w:t>ный</w:t>
            </w:r>
            <w:r w:rsidR="0069706A" w:rsidRPr="0069706A">
              <w:t xml:space="preserve"> </w:t>
            </w:r>
            <w:r w:rsidR="00C240E6" w:rsidRPr="0069706A">
              <w:t>оранжевый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7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ockergelb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жё</w:t>
            </w:r>
            <w:r w:rsidR="00C240E6" w:rsidRPr="0069706A">
              <w:t>лтая</w:t>
            </w:r>
            <w:r w:rsidR="0069706A" w:rsidRPr="0069706A">
              <w:t xml:space="preserve"> </w:t>
            </w:r>
            <w:r w:rsidR="00C240E6" w:rsidRPr="0069706A">
              <w:t>охра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31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ziegelfarbe/kü</w:t>
            </w:r>
            <w:r w:rsidR="00C240E6" w:rsidRPr="00AC6003">
              <w:rPr>
                <w:lang w:val="en-US"/>
              </w:rPr>
              <w:t>rbis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кирпичный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5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rost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цвета</w:t>
            </w:r>
            <w:r w:rsidR="0069706A" w:rsidRPr="0069706A">
              <w:t xml:space="preserve"> </w:t>
            </w:r>
            <w:r w:rsidRPr="0069706A">
              <w:t>ржавчины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AC6003" w:rsidTr="00AC6003">
        <w:trPr>
          <w:trHeight w:val="240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lachs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оранжево-розовый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  <w:tr w:rsidR="00C240E6" w:rsidRPr="0069706A" w:rsidTr="00AC6003">
        <w:trPr>
          <w:trHeight w:val="225"/>
          <w:jc w:val="center"/>
        </w:trPr>
        <w:tc>
          <w:tcPr>
            <w:tcW w:w="492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goldorange</w:t>
            </w:r>
          </w:p>
        </w:tc>
        <w:tc>
          <w:tcPr>
            <w:tcW w:w="4616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оранжево-золотой</w:t>
            </w:r>
          </w:p>
        </w:tc>
        <w:tc>
          <w:tcPr>
            <w:tcW w:w="9534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</w:p>
        </w:tc>
      </w:tr>
    </w:tbl>
    <w:p w:rsidR="0069706A" w:rsidRPr="0069706A" w:rsidRDefault="0069706A" w:rsidP="0069706A">
      <w:pPr>
        <w:tabs>
          <w:tab w:val="left" w:pos="726"/>
        </w:tabs>
        <w:rPr>
          <w:b/>
          <w:bCs/>
        </w:rPr>
      </w:pPr>
    </w:p>
    <w:p w:rsidR="00C240E6" w:rsidRDefault="00D84B91" w:rsidP="00D84B91">
      <w:pPr>
        <w:pStyle w:val="1"/>
      </w:pPr>
      <w:r>
        <w:br w:type="page"/>
      </w:r>
      <w:bookmarkStart w:id="24" w:name="_Toc280538353"/>
      <w:r w:rsidR="00C240E6" w:rsidRPr="0069706A">
        <w:t>Приложение</w:t>
      </w:r>
      <w:r w:rsidR="0069706A" w:rsidRPr="0069706A">
        <w:t xml:space="preserve"> </w:t>
      </w:r>
      <w:r w:rsidR="00C240E6" w:rsidRPr="0069706A">
        <w:t>2</w:t>
      </w:r>
      <w:bookmarkEnd w:id="24"/>
    </w:p>
    <w:p w:rsidR="00D84B91" w:rsidRPr="00D84B91" w:rsidRDefault="00D84B91" w:rsidP="00D84B91">
      <w:pPr>
        <w:rPr>
          <w:lang w:eastAsia="en-US"/>
        </w:rPr>
      </w:pPr>
    </w:p>
    <w:p w:rsidR="00C240E6" w:rsidRPr="0069706A" w:rsidRDefault="00C240E6" w:rsidP="0069706A">
      <w:pPr>
        <w:tabs>
          <w:tab w:val="left" w:pos="726"/>
        </w:tabs>
        <w:rPr>
          <w:b/>
          <w:bCs/>
          <w:lang w:val="bg-BG"/>
        </w:rPr>
      </w:pPr>
      <w:r w:rsidRPr="0069706A">
        <w:rPr>
          <w:b/>
          <w:bCs/>
          <w:lang w:val="bg-BG"/>
        </w:rPr>
        <w:t>Русско-немецкие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соответствия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для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терминов</w:t>
      </w:r>
      <w:r w:rsidR="0069706A" w:rsidRPr="0069706A">
        <w:rPr>
          <w:b/>
          <w:bCs/>
          <w:lang w:val="bg-BG"/>
        </w:rPr>
        <w:t xml:space="preserve"> </w:t>
      </w:r>
      <w:r w:rsidRPr="0069706A">
        <w:rPr>
          <w:b/>
          <w:bCs/>
          <w:lang w:val="bg-BG"/>
        </w:rPr>
        <w:t>цветообозначения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4"/>
        <w:gridCol w:w="4551"/>
      </w:tblGrid>
      <w:tr w:rsidR="00C240E6" w:rsidRPr="0069706A" w:rsidTr="00AC6003">
        <w:trPr>
          <w:trHeight w:val="126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белого</w:t>
            </w:r>
          </w:p>
        </w:tc>
      </w:tr>
      <w:tr w:rsidR="00C240E6" w:rsidRPr="00AC6003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перламутр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perlmutter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белоснежный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schneeweiss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серого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серебряный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silbern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чё</w:t>
            </w:r>
            <w:r w:rsidR="00C240E6" w:rsidRPr="0069706A">
              <w:t>рного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чё</w:t>
            </w:r>
            <w:r w:rsidR="00C240E6" w:rsidRPr="0069706A">
              <w:t>рный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schwarz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синего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бирюзовый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tü</w:t>
            </w:r>
            <w:r w:rsidR="00C240E6" w:rsidRPr="00AC6003">
              <w:rPr>
                <w:lang w:val="en-US"/>
              </w:rPr>
              <w:t>rkisblau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голубой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blau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небесный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himmlischblau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</w:t>
            </w:r>
            <w:r w:rsidR="00C240E6" w:rsidRPr="0069706A">
              <w:t>мно-синий.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tiefblau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зелё</w:t>
            </w:r>
            <w:r w:rsidR="00C240E6" w:rsidRPr="0069706A">
              <w:t>ного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ярко-зелё</w:t>
            </w:r>
            <w:r w:rsidR="00C240E6" w:rsidRPr="0069706A">
              <w:t>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sattgrü</w:t>
            </w:r>
            <w:r w:rsidR="00C240E6" w:rsidRPr="00AC6003">
              <w:rPr>
                <w:lang w:val="en-US"/>
              </w:rPr>
              <w:t>n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защитный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khaki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хаки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khaki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562DB0" w:rsidP="00D84B91">
            <w:pPr>
              <w:pStyle w:val="af3"/>
            </w:pPr>
            <w:r w:rsidRPr="0069706A">
              <w:t>тёмно-зелё</w:t>
            </w:r>
            <w:r w:rsidR="00C240E6" w:rsidRPr="0069706A">
              <w:t>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dunkelgrü</w:t>
            </w:r>
            <w:r w:rsidR="00C240E6" w:rsidRPr="00AC6003">
              <w:rPr>
                <w:lang w:val="en-US"/>
              </w:rPr>
              <w:t>n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розового,</w:t>
            </w:r>
            <w:r w:rsidR="0069706A" w:rsidRPr="0069706A">
              <w:t xml:space="preserve"> </w:t>
            </w:r>
            <w:r w:rsidRPr="0069706A">
              <w:t>фиолетогого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ярко-розовый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pink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фуксия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fuchsia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коралловый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korallen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натурально-розовый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naturrosa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малиновый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himbeer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лиловый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562DB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l</w:t>
            </w:r>
            <w:r w:rsidR="00C240E6" w:rsidRPr="00AC6003">
              <w:rPr>
                <w:lang w:val="en-US"/>
              </w:rPr>
              <w:t>ila,</w:t>
            </w:r>
            <w:r w:rsidR="0069706A" w:rsidRPr="00AC6003">
              <w:rPr>
                <w:lang w:val="en-US"/>
              </w:rPr>
              <w:t xml:space="preserve"> </w:t>
            </w:r>
            <w:r w:rsidR="00C240E6" w:rsidRPr="00AC6003">
              <w:rPr>
                <w:lang w:val="en-US"/>
              </w:rPr>
              <w:t>violett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сиреневый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fliderfarbe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бледно-розовый.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blassrosa</w:t>
            </w:r>
          </w:p>
        </w:tc>
      </w:tr>
      <w:tr w:rsidR="00C240E6" w:rsidRPr="0069706A" w:rsidTr="00AC6003">
        <w:trPr>
          <w:trHeight w:val="126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пепельно-розовый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aschrosa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коричневого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песочно-кремовый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sandbraun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горький</w:t>
            </w:r>
            <w:r w:rsidR="0069706A" w:rsidRPr="0069706A">
              <w:t xml:space="preserve"> </w:t>
            </w:r>
            <w:r w:rsidRPr="0069706A">
              <w:t>шоколад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bitterschokolad</w:t>
            </w:r>
          </w:p>
        </w:tc>
      </w:tr>
      <w:tr w:rsidR="00C240E6" w:rsidRPr="0069706A" w:rsidTr="00AC6003">
        <w:trPr>
          <w:trHeight w:val="407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кремовый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cremefarbe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кофейный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kaffee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бронза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bronze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чай</w:t>
            </w:r>
            <w:r w:rsidR="0069706A" w:rsidRPr="0069706A">
              <w:t xml:space="preserve"> </w:t>
            </w:r>
            <w:r w:rsidRPr="0069706A">
              <w:t>с</w:t>
            </w:r>
            <w:r w:rsidR="0069706A" w:rsidRPr="0069706A">
              <w:t xml:space="preserve"> </w:t>
            </w:r>
            <w:r w:rsidRPr="0069706A">
              <w:t>молоком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tee</w:t>
            </w:r>
            <w:r w:rsidR="0069706A" w:rsidRPr="00AC6003">
              <w:rPr>
                <w:lang w:val="en-US"/>
              </w:rPr>
              <w:t xml:space="preserve"> </w:t>
            </w:r>
            <w:r w:rsidRPr="00AC6003">
              <w:rPr>
                <w:lang w:val="en-US"/>
              </w:rPr>
              <w:t>mit</w:t>
            </w:r>
            <w:r w:rsidR="0069706A" w:rsidRPr="00AC6003">
              <w:rPr>
                <w:lang w:val="en-US"/>
              </w:rPr>
              <w:t xml:space="preserve"> </w:t>
            </w:r>
            <w:r w:rsidRPr="00AC6003">
              <w:rPr>
                <w:lang w:val="en-US"/>
              </w:rPr>
              <w:t>milch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светло-коричневый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hellbraun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песочный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sandfarbe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бежевый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beige</w:t>
            </w:r>
          </w:p>
        </w:tc>
      </w:tr>
      <w:tr w:rsidR="00C240E6" w:rsidRPr="0069706A" w:rsidTr="00AC6003">
        <w:trPr>
          <w:trHeight w:val="407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065050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жё</w:t>
            </w:r>
            <w:r w:rsidR="00C240E6" w:rsidRPr="0069706A">
              <w:t>лтого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065050" w:rsidP="00D84B91">
            <w:pPr>
              <w:pStyle w:val="af3"/>
            </w:pPr>
            <w:r w:rsidRPr="0069706A">
              <w:t>ярко-жё</w:t>
            </w:r>
            <w:r w:rsidR="00C240E6" w:rsidRPr="0069706A">
              <w:t>лтый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sattgelb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золотой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goldfarbe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065050" w:rsidP="00D84B91">
            <w:pPr>
              <w:pStyle w:val="af3"/>
            </w:pPr>
            <w:r w:rsidRPr="0069706A">
              <w:t>жёлто-зелё</w:t>
            </w:r>
            <w:r w:rsidR="00C240E6" w:rsidRPr="0069706A">
              <w:t>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06505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grün</w:t>
            </w:r>
            <w:r w:rsidR="00C240E6" w:rsidRPr="00AC6003">
              <w:rPr>
                <w:lang w:val="en-US"/>
              </w:rPr>
              <w:t>gelb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горчичный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senffarbe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красного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кораллово-красный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065050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korallen</w:t>
            </w:r>
            <w:r w:rsidR="00C240E6" w:rsidRPr="00AC6003">
              <w:rPr>
                <w:lang w:val="en-US"/>
              </w:rPr>
              <w:t>rot</w:t>
            </w:r>
          </w:p>
        </w:tc>
      </w:tr>
      <w:tr w:rsidR="00C240E6" w:rsidRPr="0069706A" w:rsidTr="00AC6003">
        <w:trPr>
          <w:trHeight w:val="407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ярко-красный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hochrot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4777" w:type="dxa"/>
            <w:gridSpan w:val="2"/>
            <w:shd w:val="clear" w:color="auto" w:fill="auto"/>
          </w:tcPr>
          <w:p w:rsidR="00C240E6" w:rsidRPr="0069706A" w:rsidRDefault="00065050" w:rsidP="00D84B91">
            <w:pPr>
              <w:pStyle w:val="af3"/>
            </w:pPr>
            <w:r w:rsidRPr="0069706A">
              <w:t>тё</w:t>
            </w:r>
            <w:r w:rsidR="00C240E6" w:rsidRPr="0069706A">
              <w:t>мно-красный</w:t>
            </w:r>
          </w:p>
        </w:tc>
        <w:tc>
          <w:tcPr>
            <w:tcW w:w="4788" w:type="dxa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dunkelrot/granat</w:t>
            </w:r>
          </w:p>
        </w:tc>
      </w:tr>
      <w:tr w:rsidR="00C240E6" w:rsidRPr="0069706A" w:rsidTr="00AC6003">
        <w:trPr>
          <w:trHeight w:val="420"/>
          <w:jc w:val="center"/>
        </w:trPr>
        <w:tc>
          <w:tcPr>
            <w:tcW w:w="9565" w:type="dxa"/>
            <w:gridSpan w:val="3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Оттенки</w:t>
            </w:r>
            <w:r w:rsidR="0069706A" w:rsidRPr="0069706A">
              <w:t xml:space="preserve"> </w:t>
            </w:r>
            <w:r w:rsidRPr="0069706A">
              <w:t>оранжевого</w:t>
            </w:r>
            <w:r w:rsidRPr="00AC6003">
              <w:rPr>
                <w:lang w:val="en-US"/>
              </w:rPr>
              <w:t>/</w:t>
            </w:r>
            <w:r w:rsidRPr="0069706A">
              <w:t>красно-коричневого</w:t>
            </w:r>
          </w:p>
        </w:tc>
      </w:tr>
      <w:tr w:rsidR="00C240E6" w:rsidRPr="0069706A" w:rsidTr="00AC6003">
        <w:trPr>
          <w:trHeight w:val="380"/>
          <w:jc w:val="center"/>
        </w:trPr>
        <w:tc>
          <w:tcPr>
            <w:tcW w:w="4763" w:type="dxa"/>
            <w:shd w:val="clear" w:color="auto" w:fill="auto"/>
          </w:tcPr>
          <w:p w:rsidR="00C240E6" w:rsidRPr="0069706A" w:rsidRDefault="00C240E6" w:rsidP="00D84B91">
            <w:pPr>
              <w:pStyle w:val="af3"/>
            </w:pPr>
            <w:r w:rsidRPr="0069706A">
              <w:t>оранжевый</w:t>
            </w:r>
          </w:p>
        </w:tc>
        <w:tc>
          <w:tcPr>
            <w:tcW w:w="4802" w:type="dxa"/>
            <w:gridSpan w:val="2"/>
            <w:shd w:val="clear" w:color="auto" w:fill="auto"/>
          </w:tcPr>
          <w:p w:rsidR="00C240E6" w:rsidRPr="00AC6003" w:rsidRDefault="00C240E6" w:rsidP="00D84B91">
            <w:pPr>
              <w:pStyle w:val="af3"/>
              <w:rPr>
                <w:lang w:val="en-US"/>
              </w:rPr>
            </w:pPr>
            <w:r w:rsidRPr="00AC6003">
              <w:rPr>
                <w:lang w:val="en-US"/>
              </w:rPr>
              <w:t>orange</w:t>
            </w:r>
          </w:p>
        </w:tc>
      </w:tr>
    </w:tbl>
    <w:p w:rsidR="00704CB7" w:rsidRPr="0069706A" w:rsidRDefault="00704CB7" w:rsidP="0069706A">
      <w:pPr>
        <w:tabs>
          <w:tab w:val="left" w:pos="726"/>
        </w:tabs>
      </w:pPr>
      <w:bookmarkStart w:id="25" w:name="_GoBack"/>
      <w:bookmarkEnd w:id="25"/>
    </w:p>
    <w:sectPr w:rsidR="00704CB7" w:rsidRPr="0069706A" w:rsidSect="0069706A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003" w:rsidRDefault="00AC6003">
      <w:r>
        <w:separator/>
      </w:r>
    </w:p>
  </w:endnote>
  <w:endnote w:type="continuationSeparator" w:id="0">
    <w:p w:rsidR="00AC6003" w:rsidRDefault="00AC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6A" w:rsidRDefault="0069706A" w:rsidP="00133614">
    <w:pPr>
      <w:framePr w:wrap="around" w:vAnchor="text" w:hAnchor="margin" w:xAlign="right" w:y="1"/>
    </w:pPr>
  </w:p>
  <w:p w:rsidR="0069706A" w:rsidRDefault="0069706A" w:rsidP="003D1AF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6A" w:rsidRDefault="0069706A" w:rsidP="007D1215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003" w:rsidRDefault="00AC6003">
      <w:r>
        <w:separator/>
      </w:r>
    </w:p>
  </w:footnote>
  <w:footnote w:type="continuationSeparator" w:id="0">
    <w:p w:rsidR="00AC6003" w:rsidRDefault="00AC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6A" w:rsidRDefault="0069706A" w:rsidP="0069706A">
    <w:pPr>
      <w:pStyle w:val="a4"/>
      <w:framePr w:wrap="around" w:vAnchor="text" w:hAnchor="margin" w:xAlign="right" w:y="1"/>
      <w:rPr>
        <w:rStyle w:val="ab"/>
      </w:rPr>
    </w:pPr>
  </w:p>
  <w:p w:rsidR="0069706A" w:rsidRDefault="0069706A" w:rsidP="0069706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06A" w:rsidRDefault="006C08EB" w:rsidP="0069706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69706A" w:rsidRDefault="0069706A" w:rsidP="0069706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EA4D59"/>
    <w:multiLevelType w:val="hybridMultilevel"/>
    <w:tmpl w:val="177A2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7E5DDE"/>
    <w:multiLevelType w:val="hybridMultilevel"/>
    <w:tmpl w:val="A4A4A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40687"/>
    <w:multiLevelType w:val="hybridMultilevel"/>
    <w:tmpl w:val="2D1260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741929E9"/>
    <w:multiLevelType w:val="hybridMultilevel"/>
    <w:tmpl w:val="2B9C74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CB7"/>
    <w:rsid w:val="000021D6"/>
    <w:rsid w:val="00006057"/>
    <w:rsid w:val="00007A44"/>
    <w:rsid w:val="000105F0"/>
    <w:rsid w:val="000168C0"/>
    <w:rsid w:val="00046DB5"/>
    <w:rsid w:val="00055B1D"/>
    <w:rsid w:val="00057166"/>
    <w:rsid w:val="00065050"/>
    <w:rsid w:val="00071DD2"/>
    <w:rsid w:val="000834BE"/>
    <w:rsid w:val="00084DB7"/>
    <w:rsid w:val="000928C0"/>
    <w:rsid w:val="000A2150"/>
    <w:rsid w:val="000B049F"/>
    <w:rsid w:val="000C4E9B"/>
    <w:rsid w:val="000C6C88"/>
    <w:rsid w:val="000E1052"/>
    <w:rsid w:val="000E1B33"/>
    <w:rsid w:val="000F194D"/>
    <w:rsid w:val="000F5403"/>
    <w:rsid w:val="001166EB"/>
    <w:rsid w:val="00117439"/>
    <w:rsid w:val="00121CE7"/>
    <w:rsid w:val="001268E4"/>
    <w:rsid w:val="00133614"/>
    <w:rsid w:val="00135DA5"/>
    <w:rsid w:val="001409DF"/>
    <w:rsid w:val="00150DA0"/>
    <w:rsid w:val="0015142E"/>
    <w:rsid w:val="00166E5A"/>
    <w:rsid w:val="0017011D"/>
    <w:rsid w:val="00195D77"/>
    <w:rsid w:val="0019752E"/>
    <w:rsid w:val="001A2B03"/>
    <w:rsid w:val="001C530C"/>
    <w:rsid w:val="001C70BF"/>
    <w:rsid w:val="001D2FF9"/>
    <w:rsid w:val="001D4310"/>
    <w:rsid w:val="001D4B88"/>
    <w:rsid w:val="001E1388"/>
    <w:rsid w:val="001F2CB4"/>
    <w:rsid w:val="001F5BB6"/>
    <w:rsid w:val="002076F5"/>
    <w:rsid w:val="00221939"/>
    <w:rsid w:val="00227E5B"/>
    <w:rsid w:val="0024409D"/>
    <w:rsid w:val="002546D8"/>
    <w:rsid w:val="00254D11"/>
    <w:rsid w:val="002573A5"/>
    <w:rsid w:val="002B3DDD"/>
    <w:rsid w:val="002C65A5"/>
    <w:rsid w:val="002E4272"/>
    <w:rsid w:val="002F64C6"/>
    <w:rsid w:val="00300887"/>
    <w:rsid w:val="003070E7"/>
    <w:rsid w:val="00307E70"/>
    <w:rsid w:val="0032610E"/>
    <w:rsid w:val="00326C89"/>
    <w:rsid w:val="00334168"/>
    <w:rsid w:val="003349CA"/>
    <w:rsid w:val="00341D1B"/>
    <w:rsid w:val="0037740F"/>
    <w:rsid w:val="00392B82"/>
    <w:rsid w:val="003A5FD4"/>
    <w:rsid w:val="003C0E47"/>
    <w:rsid w:val="003C2063"/>
    <w:rsid w:val="003C2071"/>
    <w:rsid w:val="003D1AFD"/>
    <w:rsid w:val="003D51F4"/>
    <w:rsid w:val="003E3BD7"/>
    <w:rsid w:val="003E4DCC"/>
    <w:rsid w:val="003F2028"/>
    <w:rsid w:val="003F3538"/>
    <w:rsid w:val="00404879"/>
    <w:rsid w:val="00421EDF"/>
    <w:rsid w:val="00427342"/>
    <w:rsid w:val="00441567"/>
    <w:rsid w:val="00467FA6"/>
    <w:rsid w:val="004810DF"/>
    <w:rsid w:val="00482732"/>
    <w:rsid w:val="00492C6B"/>
    <w:rsid w:val="004D3C67"/>
    <w:rsid w:val="004D6BE0"/>
    <w:rsid w:val="004E5382"/>
    <w:rsid w:val="004F6A7E"/>
    <w:rsid w:val="0050137D"/>
    <w:rsid w:val="00525269"/>
    <w:rsid w:val="0052531A"/>
    <w:rsid w:val="0052610A"/>
    <w:rsid w:val="00562DB0"/>
    <w:rsid w:val="00566C89"/>
    <w:rsid w:val="00570345"/>
    <w:rsid w:val="00572A64"/>
    <w:rsid w:val="00581FC3"/>
    <w:rsid w:val="00585638"/>
    <w:rsid w:val="005A0256"/>
    <w:rsid w:val="005B791D"/>
    <w:rsid w:val="005B7A68"/>
    <w:rsid w:val="005E3C46"/>
    <w:rsid w:val="005F1EED"/>
    <w:rsid w:val="005F3DAD"/>
    <w:rsid w:val="00600DF7"/>
    <w:rsid w:val="0060112F"/>
    <w:rsid w:val="006050EA"/>
    <w:rsid w:val="00616F52"/>
    <w:rsid w:val="0062043C"/>
    <w:rsid w:val="006219CA"/>
    <w:rsid w:val="006228B4"/>
    <w:rsid w:val="00623F5D"/>
    <w:rsid w:val="00661A2A"/>
    <w:rsid w:val="00685125"/>
    <w:rsid w:val="006915E7"/>
    <w:rsid w:val="00696494"/>
    <w:rsid w:val="0069706A"/>
    <w:rsid w:val="006A1E23"/>
    <w:rsid w:val="006B641E"/>
    <w:rsid w:val="006C08EB"/>
    <w:rsid w:val="006D042F"/>
    <w:rsid w:val="006D1723"/>
    <w:rsid w:val="006D295E"/>
    <w:rsid w:val="006E0FE8"/>
    <w:rsid w:val="006E5EB2"/>
    <w:rsid w:val="00700182"/>
    <w:rsid w:val="00704CB7"/>
    <w:rsid w:val="007330BF"/>
    <w:rsid w:val="00733EDB"/>
    <w:rsid w:val="007626A7"/>
    <w:rsid w:val="00763A04"/>
    <w:rsid w:val="00763E14"/>
    <w:rsid w:val="00765203"/>
    <w:rsid w:val="00797A46"/>
    <w:rsid w:val="007A4755"/>
    <w:rsid w:val="007B094C"/>
    <w:rsid w:val="007B1F8C"/>
    <w:rsid w:val="007B2303"/>
    <w:rsid w:val="007D1215"/>
    <w:rsid w:val="007D2A51"/>
    <w:rsid w:val="007F1BDF"/>
    <w:rsid w:val="00800677"/>
    <w:rsid w:val="00802EC8"/>
    <w:rsid w:val="008175A4"/>
    <w:rsid w:val="00824FA3"/>
    <w:rsid w:val="00831856"/>
    <w:rsid w:val="00850E93"/>
    <w:rsid w:val="008526AB"/>
    <w:rsid w:val="00855DC2"/>
    <w:rsid w:val="00860518"/>
    <w:rsid w:val="0088320A"/>
    <w:rsid w:val="00887FB8"/>
    <w:rsid w:val="00893891"/>
    <w:rsid w:val="00896757"/>
    <w:rsid w:val="008A2102"/>
    <w:rsid w:val="008A2779"/>
    <w:rsid w:val="008B36A9"/>
    <w:rsid w:val="008B5144"/>
    <w:rsid w:val="008C5F02"/>
    <w:rsid w:val="008E4157"/>
    <w:rsid w:val="009129FD"/>
    <w:rsid w:val="00933799"/>
    <w:rsid w:val="00947A90"/>
    <w:rsid w:val="009508F0"/>
    <w:rsid w:val="00960648"/>
    <w:rsid w:val="00965CA9"/>
    <w:rsid w:val="0098060C"/>
    <w:rsid w:val="00980FD7"/>
    <w:rsid w:val="00983CDC"/>
    <w:rsid w:val="009933B2"/>
    <w:rsid w:val="009A0108"/>
    <w:rsid w:val="009B1A9A"/>
    <w:rsid w:val="009C73D7"/>
    <w:rsid w:val="009D5AEA"/>
    <w:rsid w:val="009D715E"/>
    <w:rsid w:val="00A00720"/>
    <w:rsid w:val="00A2107A"/>
    <w:rsid w:val="00A22F61"/>
    <w:rsid w:val="00A27F4B"/>
    <w:rsid w:val="00A478DB"/>
    <w:rsid w:val="00A47CD1"/>
    <w:rsid w:val="00A70AEF"/>
    <w:rsid w:val="00A919AF"/>
    <w:rsid w:val="00AA0C9D"/>
    <w:rsid w:val="00AC4575"/>
    <w:rsid w:val="00AC6003"/>
    <w:rsid w:val="00AC6D6E"/>
    <w:rsid w:val="00AD5501"/>
    <w:rsid w:val="00AF5D32"/>
    <w:rsid w:val="00B235DF"/>
    <w:rsid w:val="00B2635B"/>
    <w:rsid w:val="00B32037"/>
    <w:rsid w:val="00B322FA"/>
    <w:rsid w:val="00B32B99"/>
    <w:rsid w:val="00B44CDE"/>
    <w:rsid w:val="00B45747"/>
    <w:rsid w:val="00B51AAF"/>
    <w:rsid w:val="00B73283"/>
    <w:rsid w:val="00B7357E"/>
    <w:rsid w:val="00B748E9"/>
    <w:rsid w:val="00B80427"/>
    <w:rsid w:val="00B91D88"/>
    <w:rsid w:val="00B955C3"/>
    <w:rsid w:val="00BA23DF"/>
    <w:rsid w:val="00BC0534"/>
    <w:rsid w:val="00BC1C8B"/>
    <w:rsid w:val="00BD350F"/>
    <w:rsid w:val="00BD585C"/>
    <w:rsid w:val="00BD799F"/>
    <w:rsid w:val="00C07412"/>
    <w:rsid w:val="00C240E6"/>
    <w:rsid w:val="00C2763E"/>
    <w:rsid w:val="00C276FB"/>
    <w:rsid w:val="00C57A15"/>
    <w:rsid w:val="00C645C2"/>
    <w:rsid w:val="00C80F53"/>
    <w:rsid w:val="00CA6088"/>
    <w:rsid w:val="00CB14A8"/>
    <w:rsid w:val="00CC276F"/>
    <w:rsid w:val="00D04EE1"/>
    <w:rsid w:val="00D136A0"/>
    <w:rsid w:val="00D23FA0"/>
    <w:rsid w:val="00D335C7"/>
    <w:rsid w:val="00D33FB8"/>
    <w:rsid w:val="00D42AAE"/>
    <w:rsid w:val="00D43C01"/>
    <w:rsid w:val="00D7551C"/>
    <w:rsid w:val="00D76D76"/>
    <w:rsid w:val="00D84B91"/>
    <w:rsid w:val="00D84FAB"/>
    <w:rsid w:val="00D9183F"/>
    <w:rsid w:val="00D938B1"/>
    <w:rsid w:val="00D95810"/>
    <w:rsid w:val="00D97198"/>
    <w:rsid w:val="00DA3ED3"/>
    <w:rsid w:val="00DB453A"/>
    <w:rsid w:val="00DB4577"/>
    <w:rsid w:val="00DB49C2"/>
    <w:rsid w:val="00DC078D"/>
    <w:rsid w:val="00DC6A2F"/>
    <w:rsid w:val="00DD5FB6"/>
    <w:rsid w:val="00DE77A4"/>
    <w:rsid w:val="00E13581"/>
    <w:rsid w:val="00E15D2C"/>
    <w:rsid w:val="00E2341E"/>
    <w:rsid w:val="00E30A5F"/>
    <w:rsid w:val="00E31C32"/>
    <w:rsid w:val="00E4042D"/>
    <w:rsid w:val="00E5102B"/>
    <w:rsid w:val="00E54DB1"/>
    <w:rsid w:val="00E61DC1"/>
    <w:rsid w:val="00E66A69"/>
    <w:rsid w:val="00E707EA"/>
    <w:rsid w:val="00E770C9"/>
    <w:rsid w:val="00E839ED"/>
    <w:rsid w:val="00E90E04"/>
    <w:rsid w:val="00E90FA1"/>
    <w:rsid w:val="00E9316D"/>
    <w:rsid w:val="00EA28F0"/>
    <w:rsid w:val="00EB2F6B"/>
    <w:rsid w:val="00ED6405"/>
    <w:rsid w:val="00EF34EE"/>
    <w:rsid w:val="00F07A29"/>
    <w:rsid w:val="00F11962"/>
    <w:rsid w:val="00F13498"/>
    <w:rsid w:val="00F1621B"/>
    <w:rsid w:val="00F1679E"/>
    <w:rsid w:val="00F2745D"/>
    <w:rsid w:val="00F36B96"/>
    <w:rsid w:val="00F44371"/>
    <w:rsid w:val="00F449D7"/>
    <w:rsid w:val="00F4579A"/>
    <w:rsid w:val="00F55A97"/>
    <w:rsid w:val="00F610B3"/>
    <w:rsid w:val="00F81DD7"/>
    <w:rsid w:val="00F968A5"/>
    <w:rsid w:val="00F970C4"/>
    <w:rsid w:val="00FA5ACA"/>
    <w:rsid w:val="00FC46F5"/>
    <w:rsid w:val="00FD7B45"/>
    <w:rsid w:val="00FD7D4D"/>
    <w:rsid w:val="00FE17E8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2AB737-5935-4DAA-9613-5DE4542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9706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9706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9706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9706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9706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9706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9706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9706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9706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9706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970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9706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9706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69706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69706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9706A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9706A"/>
    <w:pPr>
      <w:ind w:firstLine="0"/>
    </w:pPr>
    <w:rPr>
      <w:iCs/>
    </w:rPr>
  </w:style>
  <w:style w:type="character" w:styleId="ab">
    <w:name w:val="page number"/>
    <w:uiPriority w:val="99"/>
    <w:rsid w:val="0069706A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69706A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69706A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69706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9706A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69706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69706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970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69706A"/>
    <w:pPr>
      <w:jc w:val="center"/>
    </w:pPr>
  </w:style>
  <w:style w:type="paragraph" w:customStyle="1" w:styleId="af3">
    <w:name w:val="ТАБЛИЦА"/>
    <w:next w:val="a0"/>
    <w:autoRedefine/>
    <w:uiPriority w:val="99"/>
    <w:rsid w:val="0069706A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69706A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69706A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69706A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9706A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69706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D84B9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13710</Words>
  <Characters>78151</Characters>
  <Application>Microsoft Office Word</Application>
  <DocSecurity>0</DocSecurity>
  <Lines>651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>Объяснение цветового спекра из области физики</vt:lpstr>
      <vt:lpstr>Введение</vt:lpstr>
      <vt:lpstr>Глава 1. История изучения цвета в науке</vt:lpstr>
      <vt:lpstr>1.1 Изучение цветового спектра в физике</vt:lpstr>
      <vt:lpstr>1.2 Исследование цветообозначений в психологии</vt:lpstr>
      <vt:lpstr>1.3 История изучения цветообозначений в лингвистике</vt:lpstr>
      <vt:lpstr>1.4 Система цветообозначений в языках мира</vt:lpstr>
      <vt:lpstr>Выводы по первой главе</vt:lpstr>
      <vt:lpstr>Глава 2. Семантика цветообозначения в немецком и русском языках</vt:lpstr>
      <vt:lpstr>2.1 Цветообозначения в каталоге мод на немецком языке</vt:lpstr>
      <vt:lpstr>2.2 Цветообозначения в каталоге мод на русском языке</vt:lpstr>
      <vt:lpstr>2.3 Сравнительный анализ цветообозначений в немецком и русском языках</vt:lpstr>
      <vt:lpstr>Выводы по второй главе</vt:lpstr>
      <vt:lpstr>Глава 3. Анализ развития лексики цветообозначений в немецком и русском языках</vt:lpstr>
      <vt:lpstr>3.1 Экспериментальное исследование цветообозначений в немецком языке</vt:lpstr>
      <vt:lpstr>3.2 Экспериментальное исследование цветообозначений в русском языке</vt:lpstr>
      <vt:lpstr>3.3 Сравнительный анализ цветообозначений в русском и немецком языках по результ</vt:lpstr>
      <vt:lpstr>Выводы по третьей главе</vt:lpstr>
      <vt:lpstr>Заключение</vt:lpstr>
      <vt:lpstr>Список литературы</vt:lpstr>
      <vt:lpstr>Список сокращений</vt:lpstr>
      <vt:lpstr>Приложение 1</vt:lpstr>
      <vt:lpstr>Приложение 2</vt:lpstr>
    </vt:vector>
  </TitlesOfParts>
  <Company/>
  <LinksUpToDate>false</LinksUpToDate>
  <CharactersWithSpaces>91678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Объяснение цветового спекра из области физики</dc:title>
  <dc:subject/>
  <dc:creator>Ольга Севостьянова</dc:creator>
  <cp:keywords/>
  <dc:description/>
  <cp:lastModifiedBy>admin</cp:lastModifiedBy>
  <cp:revision>2</cp:revision>
  <cp:lastPrinted>2112-12-31T22:00:00Z</cp:lastPrinted>
  <dcterms:created xsi:type="dcterms:W3CDTF">2014-03-15T18:41:00Z</dcterms:created>
  <dcterms:modified xsi:type="dcterms:W3CDTF">2014-03-15T18:41:00Z</dcterms:modified>
</cp:coreProperties>
</file>